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84305" w:rsidRPr="00E84305" w:rsidRDefault="00E84305" w:rsidP="00E84305">
      <w:pPr>
        <w:jc w:val="center"/>
        <w:rPr>
          <w:b/>
          <w:sz w:val="28"/>
          <w:szCs w:val="28"/>
          <w:lang w:eastAsia="ru-RU"/>
        </w:rPr>
      </w:pPr>
      <w:r w:rsidRPr="00E84305">
        <w:rPr>
          <w:b/>
          <w:sz w:val="28"/>
          <w:szCs w:val="28"/>
          <w:lang w:eastAsia="ru-RU"/>
        </w:rPr>
        <w:t>МИНИСТЕРСТВО ОБРАЗОВАНИЯ СТАВРОПОЛ</w:t>
      </w:r>
      <w:r w:rsidRPr="00E84305">
        <w:rPr>
          <w:b/>
          <w:sz w:val="28"/>
          <w:szCs w:val="28"/>
          <w:lang w:eastAsia="ru-RU"/>
        </w:rPr>
        <w:t>Ь</w:t>
      </w:r>
      <w:r w:rsidRPr="00E84305">
        <w:rPr>
          <w:b/>
          <w:sz w:val="28"/>
          <w:szCs w:val="28"/>
          <w:lang w:eastAsia="ru-RU"/>
        </w:rPr>
        <w:t>СКОГО КРАЯ</w:t>
      </w:r>
    </w:p>
    <w:p w:rsidR="00E84305" w:rsidRPr="00E84305" w:rsidRDefault="006C3F89" w:rsidP="00E84305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</w:t>
      </w:r>
      <w:r w:rsidR="00E84305" w:rsidRPr="00E84305">
        <w:rPr>
          <w:b/>
          <w:sz w:val="28"/>
          <w:szCs w:val="28"/>
          <w:lang w:eastAsia="ru-RU"/>
        </w:rPr>
        <w:t>осударственное бюджетное профессиональное образовательное учрежд</w:t>
      </w:r>
      <w:r w:rsidR="00E84305" w:rsidRPr="00E84305">
        <w:rPr>
          <w:b/>
          <w:sz w:val="28"/>
          <w:szCs w:val="28"/>
          <w:lang w:eastAsia="ru-RU"/>
        </w:rPr>
        <w:t>е</w:t>
      </w:r>
      <w:r w:rsidR="00E84305" w:rsidRPr="00E84305">
        <w:rPr>
          <w:b/>
          <w:sz w:val="28"/>
          <w:szCs w:val="28"/>
          <w:lang w:eastAsia="ru-RU"/>
        </w:rPr>
        <w:t>ние</w:t>
      </w:r>
    </w:p>
    <w:p w:rsidR="00E84305" w:rsidRPr="00E84305" w:rsidRDefault="00E84305" w:rsidP="00E84305">
      <w:pPr>
        <w:jc w:val="center"/>
        <w:rPr>
          <w:b/>
          <w:sz w:val="28"/>
          <w:szCs w:val="28"/>
          <w:lang w:eastAsia="ru-RU"/>
        </w:rPr>
      </w:pPr>
      <w:r w:rsidRPr="00E84305">
        <w:rPr>
          <w:b/>
          <w:sz w:val="28"/>
          <w:szCs w:val="28"/>
          <w:lang w:eastAsia="ru-RU"/>
        </w:rPr>
        <w:t xml:space="preserve"> «Ставропольский строительный техникум»</w:t>
      </w:r>
    </w:p>
    <w:p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84305">
        <w:rPr>
          <w:rFonts w:eastAsia="Calibri"/>
          <w:b/>
          <w:sz w:val="28"/>
          <w:szCs w:val="28"/>
        </w:rPr>
        <w:t xml:space="preserve">Комиссия </w:t>
      </w:r>
      <w:r w:rsidRPr="00E84305">
        <w:rPr>
          <w:rFonts w:eastAsia="Calibri"/>
          <w:b/>
          <w:sz w:val="28"/>
          <w:szCs w:val="28"/>
          <w:lang w:eastAsia="en-US"/>
        </w:rPr>
        <w:t>профессиональных циклов по экон</w:t>
      </w:r>
      <w:r w:rsidRPr="00E84305">
        <w:rPr>
          <w:rFonts w:eastAsia="Calibri"/>
          <w:b/>
          <w:sz w:val="28"/>
          <w:szCs w:val="28"/>
          <w:lang w:eastAsia="en-US"/>
        </w:rPr>
        <w:t>о</w:t>
      </w:r>
      <w:r w:rsidRPr="00E84305">
        <w:rPr>
          <w:rFonts w:eastAsia="Calibri"/>
          <w:b/>
          <w:sz w:val="28"/>
          <w:szCs w:val="28"/>
          <w:lang w:eastAsia="en-US"/>
        </w:rPr>
        <w:t xml:space="preserve">мике </w:t>
      </w:r>
    </w:p>
    <w:p w:rsidR="00E84305" w:rsidRPr="00E84305" w:rsidRDefault="00E84305" w:rsidP="00E84305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84305">
        <w:rPr>
          <w:rFonts w:eastAsia="Calibri"/>
          <w:b/>
          <w:sz w:val="28"/>
          <w:szCs w:val="28"/>
          <w:lang w:eastAsia="en-US"/>
        </w:rPr>
        <w:t>и земельно-имущественным отношениям</w:t>
      </w:r>
    </w:p>
    <w:p w:rsidR="00E84305" w:rsidRPr="00E84305" w:rsidRDefault="00E84305" w:rsidP="00E84305">
      <w:pPr>
        <w:suppressAutoHyphens/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707E72" w:rsidRPr="00E84305" w:rsidRDefault="00707E72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jc w:val="center"/>
        <w:rPr>
          <w:color w:val="FF0000"/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jc w:val="center"/>
        <w:rPr>
          <w:sz w:val="28"/>
          <w:szCs w:val="28"/>
          <w:lang w:eastAsia="ru-RU"/>
        </w:rPr>
      </w:pPr>
    </w:p>
    <w:p w:rsidR="00E84305" w:rsidRPr="00DA13F7" w:rsidRDefault="00E84305" w:rsidP="00E84305">
      <w:pPr>
        <w:spacing w:line="360" w:lineRule="auto"/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МЕТОДИЧЕСКИЕ УКАЗАНИЯ</w:t>
      </w:r>
    </w:p>
    <w:p w:rsidR="00E84305" w:rsidRPr="00DA13F7" w:rsidRDefault="009D4972" w:rsidP="00E84305">
      <w:pPr>
        <w:spacing w:line="360" w:lineRule="auto"/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ПО</w:t>
      </w:r>
      <w:r w:rsidR="00707E72">
        <w:rPr>
          <w:b/>
          <w:sz w:val="28"/>
          <w:szCs w:val="28"/>
          <w:lang w:eastAsia="ru-RU"/>
        </w:rPr>
        <w:t xml:space="preserve"> ПРОИЗВОДСТВЕННОЙ ПРАКТИКЕ ПП.05</w:t>
      </w:r>
      <w:r w:rsidR="003C5A63">
        <w:rPr>
          <w:b/>
          <w:sz w:val="28"/>
          <w:szCs w:val="28"/>
          <w:lang w:eastAsia="ru-RU"/>
        </w:rPr>
        <w:t>.01</w:t>
      </w:r>
    </w:p>
    <w:p w:rsidR="00707E72" w:rsidRDefault="00707E72" w:rsidP="00707E72">
      <w:pPr>
        <w:jc w:val="center"/>
        <w:rPr>
          <w:sz w:val="28"/>
          <w:szCs w:val="28"/>
          <w:lang w:eastAsia="ru-RU"/>
        </w:rPr>
      </w:pPr>
      <w:r w:rsidRPr="00707E72">
        <w:rPr>
          <w:sz w:val="28"/>
          <w:szCs w:val="28"/>
          <w:lang w:eastAsia="ru-RU"/>
        </w:rPr>
        <w:t>ПМ 05. Выполнени</w:t>
      </w:r>
      <w:r w:rsidR="003C5A63">
        <w:rPr>
          <w:sz w:val="28"/>
          <w:szCs w:val="28"/>
          <w:lang w:eastAsia="ru-RU"/>
        </w:rPr>
        <w:t>е работ по должности служащего 23369 Кассир</w:t>
      </w:r>
    </w:p>
    <w:p w:rsidR="00707E72" w:rsidRDefault="00707E72" w:rsidP="00E84305">
      <w:pPr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rPr>
          <w:sz w:val="28"/>
          <w:szCs w:val="28"/>
          <w:lang w:eastAsia="ru-RU"/>
        </w:rPr>
      </w:pPr>
      <w:r w:rsidRPr="00E84305">
        <w:rPr>
          <w:sz w:val="28"/>
          <w:szCs w:val="28"/>
          <w:lang w:eastAsia="ru-RU"/>
        </w:rPr>
        <w:t xml:space="preserve">для студентов </w:t>
      </w:r>
    </w:p>
    <w:p w:rsidR="00E84305" w:rsidRPr="00E84305" w:rsidRDefault="00E84305" w:rsidP="00E84305">
      <w:pPr>
        <w:rPr>
          <w:sz w:val="28"/>
          <w:szCs w:val="28"/>
          <w:lang w:eastAsia="ru-RU"/>
        </w:rPr>
      </w:pPr>
      <w:r w:rsidRPr="00E84305">
        <w:rPr>
          <w:sz w:val="28"/>
          <w:szCs w:val="28"/>
          <w:lang w:eastAsia="ru-RU"/>
        </w:rPr>
        <w:t xml:space="preserve">очной и заочной формы обучения </w:t>
      </w:r>
    </w:p>
    <w:p w:rsidR="00E84305" w:rsidRPr="00E84305" w:rsidRDefault="00E84305" w:rsidP="00E84305">
      <w:pPr>
        <w:rPr>
          <w:sz w:val="28"/>
          <w:szCs w:val="28"/>
          <w:lang w:eastAsia="ru-RU"/>
        </w:rPr>
      </w:pPr>
      <w:r w:rsidRPr="00E84305">
        <w:rPr>
          <w:sz w:val="28"/>
          <w:szCs w:val="28"/>
          <w:lang w:eastAsia="ru-RU"/>
        </w:rPr>
        <w:t xml:space="preserve">специальности </w:t>
      </w:r>
    </w:p>
    <w:p w:rsidR="00E84305" w:rsidRPr="00E84305" w:rsidRDefault="00E84305" w:rsidP="00E84305">
      <w:pPr>
        <w:rPr>
          <w:sz w:val="28"/>
          <w:szCs w:val="28"/>
          <w:lang w:eastAsia="ru-RU"/>
        </w:rPr>
      </w:pPr>
      <w:r w:rsidRPr="00E84305">
        <w:rPr>
          <w:sz w:val="28"/>
          <w:szCs w:val="28"/>
          <w:lang w:eastAsia="ru-RU"/>
        </w:rPr>
        <w:t>38.02.01 Экономика и бухгалтерский учет (по отра</w:t>
      </w:r>
      <w:r w:rsidRPr="00E84305">
        <w:rPr>
          <w:sz w:val="28"/>
          <w:szCs w:val="28"/>
          <w:lang w:eastAsia="ru-RU"/>
        </w:rPr>
        <w:t>с</w:t>
      </w:r>
      <w:r w:rsidRPr="00E84305">
        <w:rPr>
          <w:sz w:val="28"/>
          <w:szCs w:val="28"/>
          <w:lang w:eastAsia="ru-RU"/>
        </w:rPr>
        <w:t xml:space="preserve">лям) </w:t>
      </w:r>
    </w:p>
    <w:p w:rsidR="00E84305" w:rsidRPr="00E84305" w:rsidRDefault="00E84305" w:rsidP="00E84305">
      <w:pPr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Pr="00E84305" w:rsidRDefault="00E84305" w:rsidP="00E84305">
      <w:pPr>
        <w:spacing w:line="360" w:lineRule="auto"/>
        <w:ind w:firstLine="708"/>
        <w:jc w:val="both"/>
        <w:rPr>
          <w:sz w:val="28"/>
          <w:szCs w:val="28"/>
          <w:lang w:eastAsia="ru-RU"/>
        </w:rPr>
      </w:pPr>
    </w:p>
    <w:p w:rsidR="00E84305" w:rsidRDefault="00E84305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92563E" w:rsidRDefault="0092563E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92563E" w:rsidRDefault="0092563E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5E2D79" w:rsidRDefault="005E2D79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707E72" w:rsidRDefault="00707E72" w:rsidP="00E84305">
      <w:pPr>
        <w:spacing w:line="360" w:lineRule="auto"/>
        <w:jc w:val="both"/>
        <w:rPr>
          <w:sz w:val="28"/>
          <w:szCs w:val="28"/>
          <w:lang w:eastAsia="ru-RU"/>
        </w:rPr>
      </w:pPr>
    </w:p>
    <w:p w:rsidR="00E84305" w:rsidRPr="00DC3F8F" w:rsidRDefault="00E84305" w:rsidP="00DC3F8F">
      <w:pPr>
        <w:spacing w:line="360" w:lineRule="auto"/>
        <w:ind w:firstLine="708"/>
        <w:jc w:val="center"/>
        <w:rPr>
          <w:b/>
          <w:sz w:val="28"/>
          <w:szCs w:val="28"/>
          <w:lang w:eastAsia="ru-RU"/>
        </w:rPr>
      </w:pPr>
      <w:r w:rsidRPr="00DA13F7">
        <w:rPr>
          <w:b/>
          <w:sz w:val="28"/>
          <w:szCs w:val="28"/>
          <w:lang w:eastAsia="ru-RU"/>
        </w:rPr>
        <w:t>Ставрополь, 20</w:t>
      </w:r>
      <w:r w:rsidR="00CB54EC">
        <w:rPr>
          <w:b/>
          <w:sz w:val="28"/>
          <w:szCs w:val="28"/>
          <w:lang w:eastAsia="ru-RU"/>
        </w:rPr>
        <w:t>22</w:t>
      </w:r>
    </w:p>
    <w:p w:rsidR="005E2D79" w:rsidRPr="00E84305" w:rsidRDefault="00303D49" w:rsidP="00E84305">
      <w:pPr>
        <w:spacing w:line="360" w:lineRule="auto"/>
        <w:jc w:val="center"/>
        <w:rPr>
          <w:rFonts w:eastAsia="Calibri"/>
          <w:color w:val="FF0000"/>
          <w:sz w:val="28"/>
          <w:szCs w:val="28"/>
          <w:lang w:eastAsia="en-US"/>
        </w:rPr>
      </w:pPr>
      <w:bookmarkStart w:id="0" w:name="_GoBack"/>
      <w:r w:rsidRPr="0045300B">
        <w:rPr>
          <w:noProof/>
          <w:lang w:eastAsia="ru-RU"/>
        </w:rPr>
        <w:lastRenderedPageBreak/>
        <w:drawing>
          <wp:inline distT="0" distB="0" distL="0" distR="0">
            <wp:extent cx="6296025" cy="8905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7134" w:rsidRDefault="00277134" w:rsidP="00067649">
      <w:pPr>
        <w:spacing w:line="360" w:lineRule="auto"/>
        <w:rPr>
          <w:rFonts w:eastAsia="Calibri"/>
          <w:sz w:val="28"/>
          <w:szCs w:val="28"/>
          <w:lang w:eastAsia="en-US"/>
        </w:rPr>
      </w:pPr>
    </w:p>
    <w:p w:rsidR="00707E72" w:rsidRDefault="00707E72" w:rsidP="003C5A63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243" w:type="dxa"/>
        <w:tblLook w:val="04A0" w:firstRow="1" w:lastRow="0" w:firstColumn="1" w:lastColumn="0" w:noHBand="0" w:noVBand="1"/>
      </w:tblPr>
      <w:tblGrid>
        <w:gridCol w:w="562"/>
        <w:gridCol w:w="675"/>
        <w:gridCol w:w="8227"/>
        <w:gridCol w:w="779"/>
      </w:tblGrid>
      <w:tr w:rsidR="00125C91" w:rsidRPr="00125C91" w:rsidTr="006E7968">
        <w:tc>
          <w:tcPr>
            <w:tcW w:w="9464" w:type="dxa"/>
            <w:gridSpan w:val="3"/>
          </w:tcPr>
          <w:p w:rsidR="00125C91" w:rsidRPr="00F46A3C" w:rsidRDefault="00B07680" w:rsidP="003C5A6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b/>
                <w:sz w:val="24"/>
                <w:szCs w:val="24"/>
                <w:lang w:eastAsia="en-US"/>
              </w:rPr>
              <w:t>СОДЕРЖАНИЕ</w:t>
            </w:r>
          </w:p>
          <w:p w:rsidR="00DC3F8F" w:rsidRPr="00F46A3C" w:rsidRDefault="00DC3F8F" w:rsidP="003C5A63">
            <w:pPr>
              <w:jc w:val="center"/>
              <w:rPr>
                <w:rFonts w:eastAsia="Calibri"/>
                <w:b/>
                <w:caps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</w:tcPr>
          <w:p w:rsidR="00125C91" w:rsidRPr="00125C91" w:rsidRDefault="00125C91" w:rsidP="003C5A6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25C91" w:rsidRPr="00125C91" w:rsidTr="006E7968">
        <w:tc>
          <w:tcPr>
            <w:tcW w:w="9464" w:type="dxa"/>
            <w:gridSpan w:val="3"/>
          </w:tcPr>
          <w:p w:rsidR="00125C91" w:rsidRPr="00F46A3C" w:rsidRDefault="00B07680" w:rsidP="003C5A63">
            <w:pPr>
              <w:rPr>
                <w:rFonts w:eastAsia="Calibri"/>
                <w:caps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Пояснительная записка</w:t>
            </w:r>
          </w:p>
        </w:tc>
        <w:tc>
          <w:tcPr>
            <w:tcW w:w="779" w:type="dxa"/>
          </w:tcPr>
          <w:p w:rsidR="00125C91" w:rsidRPr="00125C91" w:rsidRDefault="00B07680" w:rsidP="003C5A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C91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</w:tr>
      <w:tr w:rsidR="00125C91" w:rsidRPr="00125C91" w:rsidTr="006E7968">
        <w:tc>
          <w:tcPr>
            <w:tcW w:w="562" w:type="dxa"/>
          </w:tcPr>
          <w:p w:rsidR="00125C91" w:rsidRPr="00F46A3C" w:rsidRDefault="00B07680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02" w:type="dxa"/>
            <w:gridSpan w:val="2"/>
          </w:tcPr>
          <w:p w:rsidR="00125C91" w:rsidRPr="00F46A3C" w:rsidRDefault="00B07680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Требования к результатам освоения  производственной  практ</w:t>
            </w:r>
            <w:r w:rsidRPr="00F46A3C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F46A3C">
              <w:rPr>
                <w:rFonts w:eastAsia="Calibri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779" w:type="dxa"/>
          </w:tcPr>
          <w:p w:rsidR="00125C91" w:rsidRPr="00125C91" w:rsidRDefault="00B07680" w:rsidP="003C5A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</w:tr>
      <w:tr w:rsidR="00125C91" w:rsidRPr="00125C91" w:rsidTr="006E7968">
        <w:tc>
          <w:tcPr>
            <w:tcW w:w="562" w:type="dxa"/>
          </w:tcPr>
          <w:p w:rsidR="00125C91" w:rsidRPr="00F46A3C" w:rsidRDefault="00B07680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02" w:type="dxa"/>
            <w:gridSpan w:val="2"/>
          </w:tcPr>
          <w:p w:rsidR="00125C91" w:rsidRPr="00F46A3C" w:rsidRDefault="00B07680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Содержание программы производственной практики</w:t>
            </w:r>
          </w:p>
        </w:tc>
        <w:tc>
          <w:tcPr>
            <w:tcW w:w="779" w:type="dxa"/>
          </w:tcPr>
          <w:p w:rsidR="00125C91" w:rsidRPr="00125C91" w:rsidRDefault="00B07680" w:rsidP="003C5A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125C91" w:rsidRPr="00125C91" w:rsidTr="006E7968">
        <w:tc>
          <w:tcPr>
            <w:tcW w:w="562" w:type="dxa"/>
          </w:tcPr>
          <w:p w:rsidR="00125C91" w:rsidRPr="00F46A3C" w:rsidRDefault="00125C91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5" w:type="dxa"/>
          </w:tcPr>
          <w:p w:rsidR="00125C91" w:rsidRPr="00F46A3C" w:rsidRDefault="00B07680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8227" w:type="dxa"/>
          </w:tcPr>
          <w:p w:rsidR="00125C91" w:rsidRPr="00F46A3C" w:rsidRDefault="00B07680" w:rsidP="003C5A63">
            <w:pPr>
              <w:rPr>
                <w:rFonts w:eastAsia="Calibri"/>
                <w:caps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 xml:space="preserve">Общая характеристика видов производственной практики по </w:t>
            </w:r>
            <w:r w:rsidR="00AB040A" w:rsidRPr="00F46A3C">
              <w:rPr>
                <w:rFonts w:eastAsia="Calibri"/>
                <w:sz w:val="24"/>
                <w:szCs w:val="24"/>
                <w:lang w:eastAsia="en-US"/>
              </w:rPr>
              <w:t>ВПД</w:t>
            </w:r>
            <w:r w:rsidRPr="00F46A3C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779" w:type="dxa"/>
          </w:tcPr>
          <w:p w:rsidR="00125C91" w:rsidRPr="00125C91" w:rsidRDefault="00B07680" w:rsidP="003C5A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125C91" w:rsidRPr="00125C91" w:rsidTr="006E7968">
        <w:tc>
          <w:tcPr>
            <w:tcW w:w="562" w:type="dxa"/>
          </w:tcPr>
          <w:p w:rsidR="00125C91" w:rsidRPr="00F46A3C" w:rsidRDefault="00125C91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5" w:type="dxa"/>
          </w:tcPr>
          <w:p w:rsidR="00125C91" w:rsidRPr="00F46A3C" w:rsidRDefault="00B07680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8227" w:type="dxa"/>
          </w:tcPr>
          <w:p w:rsidR="00125C91" w:rsidRPr="00F46A3C" w:rsidRDefault="00B07680" w:rsidP="003C5A63">
            <w:pPr>
              <w:rPr>
                <w:rFonts w:eastAsia="Calibri"/>
                <w:caps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Содержание производственной практики (практики по профилю специальности)</w:t>
            </w:r>
          </w:p>
        </w:tc>
        <w:tc>
          <w:tcPr>
            <w:tcW w:w="779" w:type="dxa"/>
          </w:tcPr>
          <w:p w:rsidR="00125C91" w:rsidRPr="00125C91" w:rsidRDefault="00B07680" w:rsidP="003C5A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125C91" w:rsidRPr="00125C91" w:rsidTr="006E7968">
        <w:tc>
          <w:tcPr>
            <w:tcW w:w="562" w:type="dxa"/>
          </w:tcPr>
          <w:p w:rsidR="00125C91" w:rsidRPr="00F46A3C" w:rsidRDefault="00B07680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02" w:type="dxa"/>
            <w:gridSpan w:val="2"/>
          </w:tcPr>
          <w:p w:rsidR="00125C91" w:rsidRPr="00F46A3C" w:rsidRDefault="00B07680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Организация и руководство производственной пра</w:t>
            </w:r>
            <w:r w:rsidRPr="00F46A3C">
              <w:rPr>
                <w:rFonts w:eastAsia="Calibri"/>
                <w:sz w:val="24"/>
                <w:szCs w:val="24"/>
                <w:lang w:eastAsia="en-US"/>
              </w:rPr>
              <w:t>к</w:t>
            </w:r>
            <w:r w:rsidRPr="00F46A3C">
              <w:rPr>
                <w:rFonts w:eastAsia="Calibri"/>
                <w:sz w:val="24"/>
                <w:szCs w:val="24"/>
                <w:lang w:eastAsia="en-US"/>
              </w:rPr>
              <w:t>тикой</w:t>
            </w:r>
          </w:p>
        </w:tc>
        <w:tc>
          <w:tcPr>
            <w:tcW w:w="779" w:type="dxa"/>
          </w:tcPr>
          <w:p w:rsidR="00125C91" w:rsidRPr="00125C91" w:rsidRDefault="00DC3F8F" w:rsidP="003C5A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</w:tr>
      <w:tr w:rsidR="00125C91" w:rsidRPr="00125C91" w:rsidTr="006E7968">
        <w:trPr>
          <w:trHeight w:val="504"/>
        </w:trPr>
        <w:tc>
          <w:tcPr>
            <w:tcW w:w="562" w:type="dxa"/>
          </w:tcPr>
          <w:p w:rsidR="00125C91" w:rsidRPr="00F46A3C" w:rsidRDefault="00B07680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02" w:type="dxa"/>
            <w:gridSpan w:val="2"/>
          </w:tcPr>
          <w:p w:rsidR="00125C91" w:rsidRPr="00F46A3C" w:rsidRDefault="00B07680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Критерии оценки производственной практики</w:t>
            </w:r>
          </w:p>
        </w:tc>
        <w:tc>
          <w:tcPr>
            <w:tcW w:w="779" w:type="dxa"/>
          </w:tcPr>
          <w:p w:rsidR="00125C91" w:rsidRPr="00125C91" w:rsidRDefault="00DC3F8F" w:rsidP="003C5A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5E2D79" w:rsidRPr="00125C91" w:rsidTr="006E7968">
        <w:tc>
          <w:tcPr>
            <w:tcW w:w="562" w:type="dxa"/>
          </w:tcPr>
          <w:p w:rsidR="005E2D79" w:rsidRPr="00F46A3C" w:rsidRDefault="00B07680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902" w:type="dxa"/>
            <w:gridSpan w:val="2"/>
          </w:tcPr>
          <w:p w:rsidR="005E2D79" w:rsidRPr="00F46A3C" w:rsidRDefault="00B07680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Отчетность по производственной практике</w:t>
            </w:r>
          </w:p>
        </w:tc>
        <w:tc>
          <w:tcPr>
            <w:tcW w:w="779" w:type="dxa"/>
          </w:tcPr>
          <w:p w:rsidR="005E2D79" w:rsidRPr="00125C91" w:rsidRDefault="00B07680" w:rsidP="003C5A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125C91" w:rsidRPr="00125C91" w:rsidTr="006E7968">
        <w:tc>
          <w:tcPr>
            <w:tcW w:w="562" w:type="dxa"/>
          </w:tcPr>
          <w:p w:rsidR="00125C91" w:rsidRPr="00F46A3C" w:rsidRDefault="00125C91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5" w:type="dxa"/>
          </w:tcPr>
          <w:p w:rsidR="00125C91" w:rsidRPr="00F46A3C" w:rsidRDefault="00B07680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8227" w:type="dxa"/>
          </w:tcPr>
          <w:p w:rsidR="00125C91" w:rsidRPr="00F46A3C" w:rsidRDefault="00B07680" w:rsidP="003C5A63">
            <w:pPr>
              <w:rPr>
                <w:rFonts w:eastAsia="Calibri"/>
                <w:caps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Оформление отчета и план составления отчета по производстве</w:t>
            </w:r>
            <w:r w:rsidRPr="00F46A3C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46A3C">
              <w:rPr>
                <w:rFonts w:eastAsia="Calibri"/>
                <w:sz w:val="24"/>
                <w:szCs w:val="24"/>
                <w:lang w:eastAsia="en-US"/>
              </w:rPr>
              <w:t>ной практике</w:t>
            </w:r>
          </w:p>
        </w:tc>
        <w:tc>
          <w:tcPr>
            <w:tcW w:w="779" w:type="dxa"/>
          </w:tcPr>
          <w:p w:rsidR="00125C91" w:rsidRPr="00125C91" w:rsidRDefault="00B07680" w:rsidP="003C5A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125C91" w:rsidRPr="00125C91" w:rsidTr="006E7968">
        <w:tc>
          <w:tcPr>
            <w:tcW w:w="562" w:type="dxa"/>
          </w:tcPr>
          <w:p w:rsidR="00125C91" w:rsidRPr="00F46A3C" w:rsidRDefault="00125C91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75" w:type="dxa"/>
          </w:tcPr>
          <w:p w:rsidR="00125C91" w:rsidRPr="00F46A3C" w:rsidRDefault="00B07680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8227" w:type="dxa"/>
          </w:tcPr>
          <w:p w:rsidR="00125C91" w:rsidRPr="00F46A3C" w:rsidRDefault="00B07680" w:rsidP="003C5A63">
            <w:pPr>
              <w:rPr>
                <w:rFonts w:eastAsia="Calibri"/>
                <w:caps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Критерии составления отчета по производстве</w:t>
            </w:r>
            <w:r w:rsidRPr="00F46A3C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F46A3C">
              <w:rPr>
                <w:rFonts w:eastAsia="Calibri"/>
                <w:sz w:val="24"/>
                <w:szCs w:val="24"/>
                <w:lang w:eastAsia="en-US"/>
              </w:rPr>
              <w:t>ной практике</w:t>
            </w:r>
          </w:p>
        </w:tc>
        <w:tc>
          <w:tcPr>
            <w:tcW w:w="779" w:type="dxa"/>
          </w:tcPr>
          <w:p w:rsidR="00125C91" w:rsidRPr="00125C91" w:rsidRDefault="00940DFD" w:rsidP="003C5A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</w:tr>
      <w:tr w:rsidR="005E2D79" w:rsidRPr="00125C91" w:rsidTr="006E7968">
        <w:tc>
          <w:tcPr>
            <w:tcW w:w="562" w:type="dxa"/>
          </w:tcPr>
          <w:p w:rsidR="005E2D79" w:rsidRPr="00F46A3C" w:rsidRDefault="00B07680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902" w:type="dxa"/>
            <w:gridSpan w:val="2"/>
          </w:tcPr>
          <w:p w:rsidR="005E2D79" w:rsidRPr="00F46A3C" w:rsidRDefault="00B07680" w:rsidP="003C5A6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Задания по производственной практике</w:t>
            </w:r>
          </w:p>
        </w:tc>
        <w:tc>
          <w:tcPr>
            <w:tcW w:w="779" w:type="dxa"/>
          </w:tcPr>
          <w:p w:rsidR="005E2D79" w:rsidRPr="00125C91" w:rsidRDefault="00B07680" w:rsidP="003C5A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</w:tr>
      <w:tr w:rsidR="00125C91" w:rsidRPr="00125C91" w:rsidTr="006E7968">
        <w:tc>
          <w:tcPr>
            <w:tcW w:w="9464" w:type="dxa"/>
            <w:gridSpan w:val="3"/>
          </w:tcPr>
          <w:p w:rsidR="00125C91" w:rsidRPr="00F46A3C" w:rsidRDefault="00B07680" w:rsidP="003C5A63">
            <w:pPr>
              <w:rPr>
                <w:rFonts w:eastAsia="Calibri"/>
                <w:caps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Список источников и литературы</w:t>
            </w:r>
          </w:p>
        </w:tc>
        <w:tc>
          <w:tcPr>
            <w:tcW w:w="779" w:type="dxa"/>
          </w:tcPr>
          <w:p w:rsidR="00125C91" w:rsidRPr="00125C91" w:rsidRDefault="00DC3F8F" w:rsidP="003C5A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</w:tr>
      <w:tr w:rsidR="00125C91" w:rsidRPr="00125C91" w:rsidTr="006E7968">
        <w:tc>
          <w:tcPr>
            <w:tcW w:w="9464" w:type="dxa"/>
            <w:gridSpan w:val="3"/>
          </w:tcPr>
          <w:p w:rsidR="00125C91" w:rsidRPr="00F46A3C" w:rsidRDefault="00B07680" w:rsidP="003C5A63">
            <w:pPr>
              <w:rPr>
                <w:rFonts w:eastAsia="Calibri"/>
                <w:caps/>
                <w:sz w:val="24"/>
                <w:szCs w:val="24"/>
                <w:lang w:eastAsia="en-US"/>
              </w:rPr>
            </w:pPr>
            <w:r w:rsidRPr="00F46A3C">
              <w:rPr>
                <w:rFonts w:eastAsia="Calibri"/>
                <w:sz w:val="24"/>
                <w:szCs w:val="24"/>
                <w:lang w:eastAsia="en-US"/>
              </w:rPr>
              <w:t>Приложения</w:t>
            </w:r>
          </w:p>
        </w:tc>
        <w:tc>
          <w:tcPr>
            <w:tcW w:w="779" w:type="dxa"/>
          </w:tcPr>
          <w:p w:rsidR="00125C91" w:rsidRPr="00125C91" w:rsidRDefault="00DC3F8F" w:rsidP="003C5A6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</w:tr>
    </w:tbl>
    <w:p w:rsidR="00FC5FF4" w:rsidRPr="00A70D6B" w:rsidRDefault="00FC5FF4" w:rsidP="000173F5">
      <w:pPr>
        <w:spacing w:line="480" w:lineRule="auto"/>
        <w:rPr>
          <w:b/>
          <w:sz w:val="28"/>
          <w:szCs w:val="28"/>
        </w:rPr>
      </w:pPr>
    </w:p>
    <w:p w:rsidR="00FC5FF4" w:rsidRPr="00A70D6B" w:rsidRDefault="00FC5FF4" w:rsidP="0099710C">
      <w:pPr>
        <w:rPr>
          <w:b/>
          <w:sz w:val="28"/>
          <w:szCs w:val="28"/>
        </w:rPr>
      </w:pPr>
    </w:p>
    <w:p w:rsidR="00693B66" w:rsidRPr="00A70D6B" w:rsidRDefault="00693B66" w:rsidP="00020C22">
      <w:pPr>
        <w:pStyle w:val="aa"/>
        <w:spacing w:line="100" w:lineRule="atLeast"/>
        <w:rPr>
          <w:b/>
          <w:sz w:val="28"/>
          <w:szCs w:val="28"/>
        </w:rPr>
      </w:pPr>
    </w:p>
    <w:p w:rsidR="00584AAE" w:rsidRPr="00A70D6B" w:rsidRDefault="00584AAE" w:rsidP="00020C22">
      <w:pPr>
        <w:pStyle w:val="aa"/>
        <w:spacing w:line="100" w:lineRule="atLeast"/>
        <w:rPr>
          <w:b/>
          <w:sz w:val="28"/>
          <w:szCs w:val="28"/>
        </w:rPr>
      </w:pPr>
    </w:p>
    <w:p w:rsidR="005829B7" w:rsidRPr="00A70D6B" w:rsidRDefault="005829B7" w:rsidP="00020C22">
      <w:pPr>
        <w:pStyle w:val="aa"/>
        <w:spacing w:line="100" w:lineRule="atLeast"/>
        <w:rPr>
          <w:b/>
          <w:sz w:val="28"/>
          <w:szCs w:val="28"/>
        </w:rPr>
      </w:pPr>
    </w:p>
    <w:p w:rsidR="005829B7" w:rsidRDefault="005829B7" w:rsidP="00020C22">
      <w:pPr>
        <w:pStyle w:val="aa"/>
        <w:spacing w:line="100" w:lineRule="atLeast"/>
        <w:rPr>
          <w:b/>
          <w:sz w:val="28"/>
          <w:szCs w:val="28"/>
        </w:rPr>
      </w:pPr>
    </w:p>
    <w:p w:rsidR="00DA13F7" w:rsidRDefault="00DA13F7" w:rsidP="00020C22">
      <w:pPr>
        <w:pStyle w:val="aa"/>
        <w:spacing w:line="100" w:lineRule="atLeast"/>
        <w:rPr>
          <w:b/>
          <w:sz w:val="28"/>
          <w:szCs w:val="28"/>
        </w:rPr>
      </w:pPr>
    </w:p>
    <w:p w:rsidR="00DA13F7" w:rsidRDefault="00DA13F7" w:rsidP="00020C22">
      <w:pPr>
        <w:pStyle w:val="aa"/>
        <w:spacing w:line="100" w:lineRule="atLeast"/>
        <w:rPr>
          <w:b/>
          <w:sz w:val="28"/>
          <w:szCs w:val="28"/>
        </w:rPr>
      </w:pPr>
    </w:p>
    <w:p w:rsidR="00B07680" w:rsidRDefault="00B07680" w:rsidP="00020C22">
      <w:pPr>
        <w:pStyle w:val="aa"/>
        <w:spacing w:line="100" w:lineRule="atLeast"/>
        <w:rPr>
          <w:b/>
          <w:sz w:val="28"/>
          <w:szCs w:val="28"/>
        </w:rPr>
      </w:pPr>
    </w:p>
    <w:p w:rsidR="00B07680" w:rsidRDefault="00B07680" w:rsidP="00020C22">
      <w:pPr>
        <w:pStyle w:val="aa"/>
        <w:spacing w:line="100" w:lineRule="atLeast"/>
        <w:rPr>
          <w:b/>
          <w:sz w:val="28"/>
          <w:szCs w:val="28"/>
        </w:rPr>
      </w:pPr>
    </w:p>
    <w:p w:rsidR="00B07680" w:rsidRDefault="00B07680" w:rsidP="00020C22">
      <w:pPr>
        <w:pStyle w:val="aa"/>
        <w:spacing w:line="100" w:lineRule="atLeast"/>
        <w:rPr>
          <w:b/>
          <w:sz w:val="28"/>
          <w:szCs w:val="28"/>
        </w:rPr>
      </w:pPr>
    </w:p>
    <w:p w:rsidR="006C3F89" w:rsidRDefault="006C3F89" w:rsidP="00020C22">
      <w:pPr>
        <w:pStyle w:val="aa"/>
        <w:spacing w:line="100" w:lineRule="atLeast"/>
        <w:rPr>
          <w:b/>
          <w:sz w:val="28"/>
          <w:szCs w:val="28"/>
        </w:rPr>
      </w:pPr>
    </w:p>
    <w:p w:rsidR="00277134" w:rsidRDefault="00277134" w:rsidP="00020C22">
      <w:pPr>
        <w:pStyle w:val="aa"/>
        <w:spacing w:line="100" w:lineRule="atLeast"/>
        <w:rPr>
          <w:b/>
          <w:sz w:val="28"/>
          <w:szCs w:val="28"/>
        </w:rPr>
      </w:pPr>
    </w:p>
    <w:p w:rsidR="00277134" w:rsidRDefault="00277134" w:rsidP="00020C22">
      <w:pPr>
        <w:pStyle w:val="aa"/>
        <w:spacing w:line="100" w:lineRule="atLeast"/>
        <w:rPr>
          <w:b/>
          <w:sz w:val="28"/>
          <w:szCs w:val="28"/>
        </w:rPr>
      </w:pPr>
    </w:p>
    <w:p w:rsidR="003C5A63" w:rsidRDefault="003C5A63" w:rsidP="00020C22">
      <w:pPr>
        <w:pStyle w:val="aa"/>
        <w:spacing w:line="100" w:lineRule="atLeast"/>
        <w:rPr>
          <w:b/>
          <w:sz w:val="28"/>
          <w:szCs w:val="28"/>
          <w:lang w:val="ru-RU"/>
        </w:rPr>
      </w:pPr>
    </w:p>
    <w:p w:rsidR="00F46A3C" w:rsidRPr="00F46A3C" w:rsidRDefault="00F46A3C" w:rsidP="00020C22">
      <w:pPr>
        <w:pStyle w:val="aa"/>
        <w:spacing w:line="100" w:lineRule="atLeast"/>
        <w:rPr>
          <w:b/>
          <w:sz w:val="28"/>
          <w:szCs w:val="28"/>
          <w:lang w:val="ru-RU"/>
        </w:rPr>
      </w:pPr>
    </w:p>
    <w:p w:rsidR="003C5A63" w:rsidRDefault="003C5A63" w:rsidP="00020C22">
      <w:pPr>
        <w:pStyle w:val="aa"/>
        <w:spacing w:line="100" w:lineRule="atLeast"/>
        <w:rPr>
          <w:b/>
          <w:sz w:val="28"/>
          <w:szCs w:val="28"/>
        </w:rPr>
      </w:pPr>
    </w:p>
    <w:p w:rsidR="003C5A63" w:rsidRDefault="003C5A63" w:rsidP="00020C22">
      <w:pPr>
        <w:pStyle w:val="aa"/>
        <w:spacing w:line="100" w:lineRule="atLeast"/>
        <w:rPr>
          <w:b/>
          <w:sz w:val="28"/>
          <w:szCs w:val="28"/>
        </w:rPr>
      </w:pPr>
    </w:p>
    <w:p w:rsidR="003C5A63" w:rsidRDefault="003C5A63" w:rsidP="00020C22">
      <w:pPr>
        <w:pStyle w:val="aa"/>
        <w:spacing w:line="100" w:lineRule="atLeast"/>
        <w:rPr>
          <w:b/>
          <w:sz w:val="28"/>
          <w:szCs w:val="28"/>
        </w:rPr>
      </w:pPr>
    </w:p>
    <w:p w:rsidR="00707E72" w:rsidRDefault="00707E72" w:rsidP="00020C22">
      <w:pPr>
        <w:pStyle w:val="aa"/>
        <w:spacing w:line="100" w:lineRule="atLeast"/>
        <w:rPr>
          <w:b/>
          <w:sz w:val="28"/>
          <w:szCs w:val="28"/>
        </w:rPr>
      </w:pPr>
    </w:p>
    <w:p w:rsidR="00FC5FF4" w:rsidRPr="003C5A63" w:rsidRDefault="00FC5FF4" w:rsidP="000F51D4">
      <w:pPr>
        <w:pStyle w:val="1"/>
        <w:numPr>
          <w:ilvl w:val="0"/>
          <w:numId w:val="0"/>
        </w:numPr>
        <w:ind w:left="432"/>
        <w:rPr>
          <w:szCs w:val="24"/>
        </w:rPr>
      </w:pPr>
      <w:bookmarkStart w:id="1" w:name="_Toc380141513"/>
      <w:r w:rsidRPr="003C5A63">
        <w:rPr>
          <w:szCs w:val="24"/>
        </w:rPr>
        <w:lastRenderedPageBreak/>
        <w:t>ПОЯСНИТЕЛЬНАЯ ЗАПИ</w:t>
      </w:r>
      <w:r w:rsidRPr="003C5A63">
        <w:rPr>
          <w:szCs w:val="24"/>
        </w:rPr>
        <w:t>С</w:t>
      </w:r>
      <w:r w:rsidRPr="003C5A63">
        <w:rPr>
          <w:szCs w:val="24"/>
        </w:rPr>
        <w:t>КА</w:t>
      </w:r>
      <w:bookmarkEnd w:id="1"/>
    </w:p>
    <w:p w:rsidR="00FC5FF4" w:rsidRPr="003C5A63" w:rsidRDefault="00FC5FF4" w:rsidP="004226C5">
      <w:pPr>
        <w:shd w:val="clear" w:color="auto" w:fill="FFFFFF"/>
        <w:autoSpaceDE w:val="0"/>
        <w:ind w:right="6" w:firstLine="357"/>
        <w:jc w:val="both"/>
        <w:rPr>
          <w:sz w:val="24"/>
          <w:szCs w:val="24"/>
        </w:rPr>
      </w:pPr>
    </w:p>
    <w:p w:rsidR="0092563E" w:rsidRPr="003C5A63" w:rsidRDefault="00FC5FF4" w:rsidP="0092563E">
      <w:pPr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eastAsia="ru-RU"/>
        </w:rPr>
      </w:pPr>
      <w:r w:rsidRPr="003C5A63">
        <w:rPr>
          <w:spacing w:val="-1"/>
          <w:sz w:val="24"/>
          <w:szCs w:val="24"/>
        </w:rPr>
        <w:t>Производственная пра</w:t>
      </w:r>
      <w:r w:rsidR="00C028E7" w:rsidRPr="003C5A63">
        <w:rPr>
          <w:spacing w:val="-1"/>
          <w:sz w:val="24"/>
          <w:szCs w:val="24"/>
        </w:rPr>
        <w:t xml:space="preserve">ктика </w:t>
      </w:r>
      <w:r w:rsidR="005E2D79" w:rsidRPr="003C5A63">
        <w:rPr>
          <w:spacing w:val="-1"/>
          <w:sz w:val="24"/>
          <w:szCs w:val="24"/>
        </w:rPr>
        <w:t xml:space="preserve">(практика по профилю специальности) </w:t>
      </w:r>
      <w:r w:rsidR="00C028E7" w:rsidRPr="003C5A63">
        <w:rPr>
          <w:spacing w:val="-1"/>
          <w:sz w:val="24"/>
          <w:szCs w:val="24"/>
        </w:rPr>
        <w:t>по сп</w:t>
      </w:r>
      <w:r w:rsidR="00C028E7" w:rsidRPr="003C5A63">
        <w:rPr>
          <w:spacing w:val="-1"/>
          <w:sz w:val="24"/>
          <w:szCs w:val="24"/>
        </w:rPr>
        <w:t>е</w:t>
      </w:r>
      <w:r w:rsidR="00C028E7" w:rsidRPr="003C5A63">
        <w:rPr>
          <w:spacing w:val="-1"/>
          <w:sz w:val="24"/>
          <w:szCs w:val="24"/>
        </w:rPr>
        <w:t xml:space="preserve">циальности </w:t>
      </w:r>
      <w:r w:rsidR="00A70D6B" w:rsidRPr="003C5A63">
        <w:rPr>
          <w:spacing w:val="-1"/>
          <w:sz w:val="24"/>
          <w:szCs w:val="24"/>
        </w:rPr>
        <w:t>38.02.01</w:t>
      </w:r>
      <w:r w:rsidR="00C028E7" w:rsidRPr="003C5A63">
        <w:rPr>
          <w:spacing w:val="-1"/>
          <w:sz w:val="24"/>
          <w:szCs w:val="24"/>
        </w:rPr>
        <w:t xml:space="preserve"> «Экономика и бухгалтерский учет</w:t>
      </w:r>
      <w:r w:rsidRPr="003C5A63">
        <w:rPr>
          <w:spacing w:val="-1"/>
          <w:sz w:val="24"/>
          <w:szCs w:val="24"/>
        </w:rPr>
        <w:t>» является частью рабочей основной профессиональной образов</w:t>
      </w:r>
      <w:r w:rsidRPr="003C5A63">
        <w:rPr>
          <w:spacing w:val="-1"/>
          <w:sz w:val="24"/>
          <w:szCs w:val="24"/>
        </w:rPr>
        <w:t>а</w:t>
      </w:r>
      <w:r w:rsidRPr="003C5A63">
        <w:rPr>
          <w:spacing w:val="-1"/>
          <w:sz w:val="24"/>
          <w:szCs w:val="24"/>
        </w:rPr>
        <w:t xml:space="preserve">тельной программы в соответствии с ФГОС по специальности СПО </w:t>
      </w:r>
      <w:r w:rsidR="00A70D6B" w:rsidRPr="003C5A63">
        <w:rPr>
          <w:spacing w:val="-1"/>
          <w:sz w:val="24"/>
          <w:szCs w:val="24"/>
        </w:rPr>
        <w:t>38.02.01</w:t>
      </w:r>
      <w:r w:rsidRPr="003C5A63">
        <w:rPr>
          <w:spacing w:val="-1"/>
          <w:sz w:val="24"/>
          <w:szCs w:val="24"/>
        </w:rPr>
        <w:t xml:space="preserve"> «</w:t>
      </w:r>
      <w:r w:rsidR="00C028E7" w:rsidRPr="003C5A63">
        <w:rPr>
          <w:spacing w:val="-1"/>
          <w:sz w:val="24"/>
          <w:szCs w:val="24"/>
        </w:rPr>
        <w:t>Экономика и бухгалтерский учет</w:t>
      </w:r>
      <w:r w:rsidRPr="003C5A63">
        <w:rPr>
          <w:spacing w:val="-1"/>
          <w:sz w:val="24"/>
          <w:szCs w:val="24"/>
        </w:rPr>
        <w:t xml:space="preserve"> (по отраслям)»</w:t>
      </w:r>
      <w:r w:rsidRPr="003C5A63">
        <w:rPr>
          <w:b/>
          <w:spacing w:val="-1"/>
          <w:sz w:val="24"/>
          <w:szCs w:val="24"/>
        </w:rPr>
        <w:t xml:space="preserve"> </w:t>
      </w:r>
      <w:r w:rsidRPr="003C5A63">
        <w:rPr>
          <w:spacing w:val="-1"/>
          <w:sz w:val="24"/>
          <w:szCs w:val="24"/>
        </w:rPr>
        <w:t>в ч</w:t>
      </w:r>
      <w:r w:rsidRPr="003C5A63">
        <w:rPr>
          <w:spacing w:val="-1"/>
          <w:sz w:val="24"/>
          <w:szCs w:val="24"/>
        </w:rPr>
        <w:t>а</w:t>
      </w:r>
      <w:r w:rsidRPr="003C5A63">
        <w:rPr>
          <w:spacing w:val="-1"/>
          <w:sz w:val="24"/>
          <w:szCs w:val="24"/>
        </w:rPr>
        <w:t xml:space="preserve">сти освоения основного </w:t>
      </w:r>
      <w:r w:rsidR="00A70D6B" w:rsidRPr="003C5A63">
        <w:rPr>
          <w:sz w:val="24"/>
          <w:szCs w:val="24"/>
          <w:lang w:eastAsia="ru-RU"/>
        </w:rPr>
        <w:t xml:space="preserve">вида профессиональной деятельности </w:t>
      </w:r>
      <w:r w:rsidR="00707E72" w:rsidRPr="003C5A63">
        <w:rPr>
          <w:sz w:val="24"/>
          <w:szCs w:val="24"/>
        </w:rPr>
        <w:t>Выполнение работ по должности служащего «</w:t>
      </w:r>
      <w:r w:rsidR="00DC3F8F" w:rsidRPr="003C5A63">
        <w:rPr>
          <w:sz w:val="24"/>
          <w:szCs w:val="24"/>
        </w:rPr>
        <w:t xml:space="preserve">Кассир» </w:t>
      </w:r>
      <w:r w:rsidR="00DC3F8F" w:rsidRPr="003C5A63">
        <w:rPr>
          <w:color w:val="FF0000"/>
          <w:sz w:val="24"/>
          <w:szCs w:val="24"/>
          <w:lang w:eastAsia="ru-RU"/>
        </w:rPr>
        <w:t>и</w:t>
      </w:r>
      <w:r w:rsidR="00A70D6B" w:rsidRPr="003C5A63">
        <w:rPr>
          <w:sz w:val="24"/>
          <w:szCs w:val="24"/>
          <w:lang w:eastAsia="ru-RU"/>
        </w:rPr>
        <w:t xml:space="preserve"> соответствующих профессиональных компете</w:t>
      </w:r>
      <w:r w:rsidR="00A70D6B" w:rsidRPr="003C5A63">
        <w:rPr>
          <w:sz w:val="24"/>
          <w:szCs w:val="24"/>
          <w:lang w:eastAsia="ru-RU"/>
        </w:rPr>
        <w:t>н</w:t>
      </w:r>
      <w:r w:rsidR="00A70D6B" w:rsidRPr="003C5A63">
        <w:rPr>
          <w:sz w:val="24"/>
          <w:szCs w:val="24"/>
          <w:lang w:eastAsia="ru-RU"/>
        </w:rPr>
        <w:t>ций: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276"/>
        <w:gridCol w:w="8645"/>
      </w:tblGrid>
      <w:tr w:rsidR="0092563E" w:rsidRPr="003C5A63" w:rsidTr="003C5A63">
        <w:tc>
          <w:tcPr>
            <w:tcW w:w="643" w:type="pct"/>
          </w:tcPr>
          <w:p w:rsidR="0092563E" w:rsidRPr="003C5A63" w:rsidRDefault="003C5A63" w:rsidP="003C5A63">
            <w:pPr>
              <w:jc w:val="both"/>
              <w:rPr>
                <w:sz w:val="24"/>
                <w:szCs w:val="24"/>
                <w:lang w:eastAsia="ru-RU"/>
              </w:rPr>
            </w:pPr>
            <w:r w:rsidRPr="003C5A63">
              <w:rPr>
                <w:sz w:val="24"/>
                <w:szCs w:val="24"/>
                <w:lang w:eastAsia="ru-RU"/>
              </w:rPr>
              <w:t xml:space="preserve">ПК </w:t>
            </w:r>
            <w:r w:rsidR="0092563E" w:rsidRPr="003C5A63">
              <w:rPr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357" w:type="pct"/>
          </w:tcPr>
          <w:p w:rsidR="0092563E" w:rsidRDefault="00CB54EC" w:rsidP="003C5A63">
            <w:pPr>
              <w:widowControl w:val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CB54EC">
              <w:rPr>
                <w:sz w:val="24"/>
                <w:szCs w:val="24"/>
                <w:lang w:eastAsia="ru-RU"/>
              </w:rPr>
              <w:t>Выполнять работы по должности служащего «Кассир»</w:t>
            </w:r>
          </w:p>
          <w:p w:rsidR="00CB54EC" w:rsidRPr="003C5A63" w:rsidRDefault="00CB54EC" w:rsidP="003C5A63">
            <w:pPr>
              <w:widowControl w:val="0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FC5FF4" w:rsidRPr="003C5A63" w:rsidRDefault="00FC5FF4" w:rsidP="0092563E">
      <w:pPr>
        <w:tabs>
          <w:tab w:val="left" w:pos="7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97"/>
        <w:jc w:val="both"/>
        <w:rPr>
          <w:sz w:val="24"/>
          <w:szCs w:val="24"/>
        </w:rPr>
      </w:pPr>
      <w:r w:rsidRPr="003C5A63">
        <w:rPr>
          <w:spacing w:val="-2"/>
          <w:sz w:val="24"/>
          <w:szCs w:val="24"/>
        </w:rPr>
        <w:t xml:space="preserve">Производственная </w:t>
      </w:r>
      <w:r w:rsidR="006C3F89" w:rsidRPr="003C5A63">
        <w:rPr>
          <w:spacing w:val="-2"/>
          <w:sz w:val="24"/>
          <w:szCs w:val="24"/>
        </w:rPr>
        <w:t>практика по</w:t>
      </w:r>
      <w:r w:rsidRPr="003C5A63">
        <w:rPr>
          <w:spacing w:val="-2"/>
          <w:sz w:val="24"/>
          <w:szCs w:val="24"/>
        </w:rPr>
        <w:t xml:space="preserve"> специальности </w:t>
      </w:r>
      <w:r w:rsidR="00A70D6B" w:rsidRPr="003C5A63">
        <w:rPr>
          <w:iCs/>
          <w:spacing w:val="-1"/>
          <w:sz w:val="24"/>
          <w:szCs w:val="24"/>
        </w:rPr>
        <w:t>38.02.01</w:t>
      </w:r>
      <w:r w:rsidR="00C028E7" w:rsidRPr="003C5A63">
        <w:rPr>
          <w:iCs/>
          <w:spacing w:val="-1"/>
          <w:sz w:val="24"/>
          <w:szCs w:val="24"/>
        </w:rPr>
        <w:t xml:space="preserve"> «Экономика и бухгалтерский учет</w:t>
      </w:r>
      <w:r w:rsidR="009E29A2" w:rsidRPr="003C5A63">
        <w:rPr>
          <w:iCs/>
          <w:spacing w:val="-1"/>
          <w:sz w:val="24"/>
          <w:szCs w:val="24"/>
        </w:rPr>
        <w:t xml:space="preserve">» </w:t>
      </w:r>
      <w:r w:rsidRPr="003C5A63">
        <w:rPr>
          <w:spacing w:val="-1"/>
          <w:sz w:val="24"/>
          <w:szCs w:val="24"/>
        </w:rPr>
        <w:t xml:space="preserve">проводится после </w:t>
      </w:r>
      <w:r w:rsidRPr="003C5A63">
        <w:rPr>
          <w:sz w:val="24"/>
          <w:szCs w:val="24"/>
        </w:rPr>
        <w:t>освоения программы теоретического и практического об</w:t>
      </w:r>
      <w:r w:rsidRPr="003C5A63">
        <w:rPr>
          <w:sz w:val="24"/>
          <w:szCs w:val="24"/>
        </w:rPr>
        <w:t>у</w:t>
      </w:r>
      <w:r w:rsidRPr="003C5A63">
        <w:rPr>
          <w:sz w:val="24"/>
          <w:szCs w:val="24"/>
        </w:rPr>
        <w:t>чения</w:t>
      </w:r>
      <w:r w:rsidR="00584AAE" w:rsidRPr="003C5A63">
        <w:rPr>
          <w:sz w:val="24"/>
          <w:szCs w:val="24"/>
        </w:rPr>
        <w:t>.</w:t>
      </w:r>
    </w:p>
    <w:p w:rsidR="00A70D6B" w:rsidRPr="003C5A63" w:rsidRDefault="00A70D6B" w:rsidP="00A70D6B">
      <w:pPr>
        <w:pStyle w:val="ConsPlusNormal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C5A63">
        <w:rPr>
          <w:rFonts w:ascii="Times New Roman" w:hAnsi="Times New Roman" w:cs="Times New Roman"/>
          <w:sz w:val="24"/>
          <w:szCs w:val="24"/>
        </w:rPr>
        <w:t>Практика по профилю специальности направлена на формирование у ст</w:t>
      </w:r>
      <w:r w:rsidRPr="003C5A63">
        <w:rPr>
          <w:rFonts w:ascii="Times New Roman" w:hAnsi="Times New Roman" w:cs="Times New Roman"/>
          <w:sz w:val="24"/>
          <w:szCs w:val="24"/>
        </w:rPr>
        <w:t>у</w:t>
      </w:r>
      <w:r w:rsidRPr="003C5A63">
        <w:rPr>
          <w:rFonts w:ascii="Times New Roman" w:hAnsi="Times New Roman" w:cs="Times New Roman"/>
          <w:sz w:val="24"/>
          <w:szCs w:val="24"/>
        </w:rPr>
        <w:t xml:space="preserve">дента общих и профессиональных компетенций, приобретение практического опыта и реализуется в рамках модуля </w:t>
      </w:r>
      <w:r w:rsidR="00707E72" w:rsidRPr="003C5A63">
        <w:rPr>
          <w:rFonts w:ascii="Times New Roman" w:hAnsi="Times New Roman" w:cs="Times New Roman"/>
          <w:sz w:val="24"/>
          <w:szCs w:val="24"/>
        </w:rPr>
        <w:t>ПМ 05. Выполнени</w:t>
      </w:r>
      <w:r w:rsidR="003C5A63" w:rsidRPr="003C5A63">
        <w:rPr>
          <w:rFonts w:ascii="Times New Roman" w:hAnsi="Times New Roman" w:cs="Times New Roman"/>
          <w:sz w:val="24"/>
          <w:szCs w:val="24"/>
        </w:rPr>
        <w:t xml:space="preserve">е работ по должности служащего 23369 </w:t>
      </w:r>
      <w:r w:rsidR="00707E72" w:rsidRPr="003C5A63">
        <w:rPr>
          <w:rFonts w:ascii="Times New Roman" w:hAnsi="Times New Roman" w:cs="Times New Roman"/>
          <w:sz w:val="24"/>
          <w:szCs w:val="24"/>
        </w:rPr>
        <w:t>Кассир</w:t>
      </w:r>
      <w:r w:rsidR="003C5A63" w:rsidRPr="003C5A63">
        <w:rPr>
          <w:rFonts w:ascii="Times New Roman" w:hAnsi="Times New Roman" w:cs="Times New Roman"/>
          <w:sz w:val="24"/>
          <w:szCs w:val="24"/>
        </w:rPr>
        <w:t xml:space="preserve">, </w:t>
      </w:r>
      <w:r w:rsidRPr="003C5A63">
        <w:rPr>
          <w:rFonts w:ascii="Times New Roman" w:hAnsi="Times New Roman" w:cs="Times New Roman"/>
          <w:sz w:val="24"/>
          <w:szCs w:val="24"/>
        </w:rPr>
        <w:t xml:space="preserve">по </w:t>
      </w:r>
      <w:r w:rsidR="006C3F89" w:rsidRPr="003C5A63">
        <w:rPr>
          <w:rFonts w:ascii="Times New Roman" w:hAnsi="Times New Roman" w:cs="Times New Roman"/>
          <w:sz w:val="24"/>
          <w:szCs w:val="24"/>
        </w:rPr>
        <w:t>указанному</w:t>
      </w:r>
      <w:r w:rsidR="003C5A63" w:rsidRPr="003C5A63">
        <w:rPr>
          <w:rFonts w:ascii="Times New Roman" w:hAnsi="Times New Roman" w:cs="Times New Roman"/>
          <w:sz w:val="24"/>
          <w:szCs w:val="24"/>
        </w:rPr>
        <w:t xml:space="preserve"> В</w:t>
      </w:r>
      <w:r w:rsidR="006C3F89" w:rsidRPr="003C5A63">
        <w:rPr>
          <w:rFonts w:ascii="Times New Roman" w:hAnsi="Times New Roman" w:cs="Times New Roman"/>
          <w:sz w:val="24"/>
          <w:szCs w:val="24"/>
        </w:rPr>
        <w:t>Д</w:t>
      </w:r>
      <w:r w:rsidRPr="003C5A63">
        <w:rPr>
          <w:rFonts w:ascii="Times New Roman" w:hAnsi="Times New Roman" w:cs="Times New Roman"/>
          <w:sz w:val="24"/>
          <w:szCs w:val="24"/>
        </w:rPr>
        <w:t>, предусмо</w:t>
      </w:r>
      <w:r w:rsidRPr="003C5A63">
        <w:rPr>
          <w:rFonts w:ascii="Times New Roman" w:hAnsi="Times New Roman" w:cs="Times New Roman"/>
          <w:sz w:val="24"/>
          <w:szCs w:val="24"/>
        </w:rPr>
        <w:t>т</w:t>
      </w:r>
      <w:r w:rsidRPr="003C5A63">
        <w:rPr>
          <w:rFonts w:ascii="Times New Roman" w:hAnsi="Times New Roman" w:cs="Times New Roman"/>
          <w:sz w:val="24"/>
          <w:szCs w:val="24"/>
        </w:rPr>
        <w:t>ренному ФГОС СПО по специальности.</w:t>
      </w:r>
    </w:p>
    <w:p w:rsidR="00AD506A" w:rsidRPr="003C5A63" w:rsidRDefault="00AD506A" w:rsidP="009D47D4">
      <w:pPr>
        <w:ind w:firstLine="567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Прохождение практики повышает качество профессиональной</w:t>
      </w:r>
      <w:r w:rsidR="009D47D4" w:rsidRPr="003C5A63">
        <w:rPr>
          <w:sz w:val="24"/>
          <w:szCs w:val="24"/>
        </w:rPr>
        <w:t xml:space="preserve"> </w:t>
      </w:r>
      <w:r w:rsidRPr="003C5A63">
        <w:rPr>
          <w:sz w:val="24"/>
          <w:szCs w:val="24"/>
        </w:rPr>
        <w:t>подготовки, позволяет закрепить приобретаемые теоретические знания,</w:t>
      </w:r>
      <w:r w:rsidR="009D47D4" w:rsidRPr="003C5A63">
        <w:rPr>
          <w:sz w:val="24"/>
          <w:szCs w:val="24"/>
        </w:rPr>
        <w:t xml:space="preserve"> </w:t>
      </w:r>
      <w:r w:rsidRPr="003C5A63">
        <w:rPr>
          <w:sz w:val="24"/>
          <w:szCs w:val="24"/>
        </w:rPr>
        <w:t>способствует социально-психологической адаптации на местах будущей</w:t>
      </w:r>
      <w:r w:rsidR="009D47D4" w:rsidRPr="003C5A63">
        <w:rPr>
          <w:sz w:val="24"/>
          <w:szCs w:val="24"/>
        </w:rPr>
        <w:t xml:space="preserve"> </w:t>
      </w:r>
      <w:r w:rsidRPr="003C5A63">
        <w:rPr>
          <w:sz w:val="24"/>
          <w:szCs w:val="24"/>
        </w:rPr>
        <w:t>р</w:t>
      </w:r>
      <w:r w:rsidRPr="003C5A63">
        <w:rPr>
          <w:sz w:val="24"/>
          <w:szCs w:val="24"/>
        </w:rPr>
        <w:t>а</w:t>
      </w:r>
      <w:r w:rsidRPr="003C5A63">
        <w:rPr>
          <w:sz w:val="24"/>
          <w:szCs w:val="24"/>
        </w:rPr>
        <w:t>боты.</w:t>
      </w:r>
    </w:p>
    <w:p w:rsidR="009D47D4" w:rsidRPr="003C5A63" w:rsidRDefault="00AD506A" w:rsidP="009D47D4">
      <w:pPr>
        <w:ind w:firstLine="567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Выполнение заданий практики поможет быстрее адаптироваться к</w:t>
      </w:r>
      <w:r w:rsidR="009D47D4" w:rsidRPr="003C5A63">
        <w:rPr>
          <w:sz w:val="24"/>
          <w:szCs w:val="24"/>
        </w:rPr>
        <w:t xml:space="preserve"> </w:t>
      </w:r>
      <w:r w:rsidRPr="003C5A63">
        <w:rPr>
          <w:sz w:val="24"/>
          <w:szCs w:val="24"/>
        </w:rPr>
        <w:t>условиям бухгалтерской деятельности.</w:t>
      </w:r>
      <w:r w:rsidR="009D47D4" w:rsidRPr="003C5A63">
        <w:rPr>
          <w:sz w:val="24"/>
          <w:szCs w:val="24"/>
        </w:rPr>
        <w:t xml:space="preserve"> </w:t>
      </w:r>
    </w:p>
    <w:p w:rsidR="009D47D4" w:rsidRPr="003C5A63" w:rsidRDefault="00AD506A" w:rsidP="009D47D4">
      <w:pPr>
        <w:ind w:firstLine="567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Прохождение производственной практики является обязательным</w:t>
      </w:r>
      <w:r w:rsidR="009D47D4" w:rsidRPr="003C5A63">
        <w:rPr>
          <w:sz w:val="24"/>
          <w:szCs w:val="24"/>
        </w:rPr>
        <w:t xml:space="preserve"> </w:t>
      </w:r>
      <w:r w:rsidRPr="003C5A63">
        <w:rPr>
          <w:sz w:val="24"/>
          <w:szCs w:val="24"/>
        </w:rPr>
        <w:t>условием обучения.</w:t>
      </w:r>
    </w:p>
    <w:p w:rsidR="00AD506A" w:rsidRPr="003C5A63" w:rsidRDefault="00AD506A" w:rsidP="00BA5C6E">
      <w:pPr>
        <w:ind w:firstLine="567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Студенты, не прошедшие практику, к экзамену (квалификационному) п</w:t>
      </w:r>
      <w:r w:rsidR="009D47D4" w:rsidRPr="003C5A63">
        <w:rPr>
          <w:sz w:val="24"/>
          <w:szCs w:val="24"/>
        </w:rPr>
        <w:t xml:space="preserve">о </w:t>
      </w:r>
      <w:r w:rsidRPr="003C5A63">
        <w:rPr>
          <w:sz w:val="24"/>
          <w:szCs w:val="24"/>
        </w:rPr>
        <w:t>профессиональному модулю не допускаются и направляются на практику</w:t>
      </w:r>
      <w:r w:rsidR="009D47D4" w:rsidRPr="003C5A63">
        <w:rPr>
          <w:sz w:val="24"/>
          <w:szCs w:val="24"/>
        </w:rPr>
        <w:t xml:space="preserve"> </w:t>
      </w:r>
      <w:r w:rsidRPr="003C5A63">
        <w:rPr>
          <w:sz w:val="24"/>
          <w:szCs w:val="24"/>
        </w:rPr>
        <w:t>втори</w:t>
      </w:r>
      <w:r w:rsidRPr="003C5A63">
        <w:rPr>
          <w:sz w:val="24"/>
          <w:szCs w:val="24"/>
        </w:rPr>
        <w:t>ч</w:t>
      </w:r>
      <w:r w:rsidRPr="003C5A63">
        <w:rPr>
          <w:sz w:val="24"/>
          <w:szCs w:val="24"/>
        </w:rPr>
        <w:t>но, в свободное от учебы время. Студенты, успешно прошедшие</w:t>
      </w:r>
      <w:r w:rsidR="00BA5C6E" w:rsidRPr="003C5A63">
        <w:rPr>
          <w:sz w:val="24"/>
          <w:szCs w:val="24"/>
        </w:rPr>
        <w:t xml:space="preserve"> </w:t>
      </w:r>
      <w:r w:rsidR="000C21F4" w:rsidRPr="003C5A63">
        <w:rPr>
          <w:sz w:val="24"/>
          <w:szCs w:val="24"/>
        </w:rPr>
        <w:t>производстве</w:t>
      </w:r>
      <w:r w:rsidR="000C21F4" w:rsidRPr="003C5A63">
        <w:rPr>
          <w:sz w:val="24"/>
          <w:szCs w:val="24"/>
        </w:rPr>
        <w:t>н</w:t>
      </w:r>
      <w:r w:rsidR="000C21F4" w:rsidRPr="003C5A63">
        <w:rPr>
          <w:sz w:val="24"/>
          <w:szCs w:val="24"/>
        </w:rPr>
        <w:t xml:space="preserve">ную </w:t>
      </w:r>
      <w:r w:rsidRPr="003C5A63">
        <w:rPr>
          <w:sz w:val="24"/>
          <w:szCs w:val="24"/>
        </w:rPr>
        <w:t xml:space="preserve">практику, получают «зачет» и допускаются к </w:t>
      </w:r>
      <w:r w:rsidR="003C5A63" w:rsidRPr="003C5A63">
        <w:rPr>
          <w:sz w:val="24"/>
          <w:szCs w:val="24"/>
        </w:rPr>
        <w:t xml:space="preserve">квалификационному </w:t>
      </w:r>
      <w:r w:rsidRPr="003C5A63">
        <w:rPr>
          <w:sz w:val="24"/>
          <w:szCs w:val="24"/>
        </w:rPr>
        <w:t>экзамену по профессиональному модулю.</w:t>
      </w:r>
    </w:p>
    <w:p w:rsidR="0092563E" w:rsidRPr="003C5A63" w:rsidRDefault="00AD506A" w:rsidP="0092563E">
      <w:pPr>
        <w:ind w:firstLine="567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Настоящ</w:t>
      </w:r>
      <w:r w:rsidR="00BA5C6E" w:rsidRPr="003C5A63">
        <w:rPr>
          <w:sz w:val="24"/>
          <w:szCs w:val="24"/>
        </w:rPr>
        <w:t>ие</w:t>
      </w:r>
      <w:r w:rsidRPr="003C5A63">
        <w:rPr>
          <w:sz w:val="24"/>
          <w:szCs w:val="24"/>
        </w:rPr>
        <w:t xml:space="preserve"> </w:t>
      </w:r>
      <w:r w:rsidR="00BA5C6E" w:rsidRPr="003C5A63">
        <w:rPr>
          <w:sz w:val="24"/>
          <w:szCs w:val="24"/>
        </w:rPr>
        <w:t>методические указания</w:t>
      </w:r>
      <w:r w:rsidRPr="003C5A63">
        <w:rPr>
          <w:sz w:val="24"/>
          <w:szCs w:val="24"/>
        </w:rPr>
        <w:t xml:space="preserve"> определя</w:t>
      </w:r>
      <w:r w:rsidR="00BA5C6E" w:rsidRPr="003C5A63">
        <w:rPr>
          <w:sz w:val="24"/>
          <w:szCs w:val="24"/>
        </w:rPr>
        <w:t>ю</w:t>
      </w:r>
      <w:r w:rsidRPr="003C5A63">
        <w:rPr>
          <w:sz w:val="24"/>
          <w:szCs w:val="24"/>
        </w:rPr>
        <w:t>т цел</w:t>
      </w:r>
      <w:r w:rsidR="00BE5050" w:rsidRPr="003C5A63">
        <w:rPr>
          <w:sz w:val="24"/>
          <w:szCs w:val="24"/>
        </w:rPr>
        <w:t>ь</w:t>
      </w:r>
      <w:r w:rsidRPr="003C5A63">
        <w:rPr>
          <w:sz w:val="24"/>
          <w:szCs w:val="24"/>
        </w:rPr>
        <w:t xml:space="preserve"> и задачи, а также ко</w:t>
      </w:r>
      <w:r w:rsidRPr="003C5A63">
        <w:rPr>
          <w:sz w:val="24"/>
          <w:szCs w:val="24"/>
        </w:rPr>
        <w:t>н</w:t>
      </w:r>
      <w:r w:rsidRPr="003C5A63">
        <w:rPr>
          <w:sz w:val="24"/>
          <w:szCs w:val="24"/>
        </w:rPr>
        <w:t>кретное</w:t>
      </w:r>
      <w:r w:rsidR="00BA5C6E" w:rsidRPr="003C5A63">
        <w:rPr>
          <w:sz w:val="24"/>
          <w:szCs w:val="24"/>
        </w:rPr>
        <w:t xml:space="preserve"> </w:t>
      </w:r>
      <w:r w:rsidRPr="003C5A63">
        <w:rPr>
          <w:sz w:val="24"/>
          <w:szCs w:val="24"/>
        </w:rPr>
        <w:t>содержание заданий по практике, особенности организации и порядок</w:t>
      </w:r>
      <w:r w:rsidR="00BA5C6E" w:rsidRPr="003C5A63">
        <w:rPr>
          <w:sz w:val="24"/>
          <w:szCs w:val="24"/>
        </w:rPr>
        <w:t xml:space="preserve"> </w:t>
      </w:r>
      <w:r w:rsidRPr="003C5A63">
        <w:rPr>
          <w:sz w:val="24"/>
          <w:szCs w:val="24"/>
        </w:rPr>
        <w:t>прохождения производственной практики, а также содержит требования к</w:t>
      </w:r>
      <w:r w:rsidR="00BA5C6E" w:rsidRPr="003C5A63">
        <w:rPr>
          <w:sz w:val="24"/>
          <w:szCs w:val="24"/>
        </w:rPr>
        <w:t xml:space="preserve"> </w:t>
      </w:r>
      <w:r w:rsidRPr="003C5A63">
        <w:rPr>
          <w:sz w:val="24"/>
          <w:szCs w:val="24"/>
        </w:rPr>
        <w:t>офор</w:t>
      </w:r>
      <w:r w:rsidRPr="003C5A63">
        <w:rPr>
          <w:sz w:val="24"/>
          <w:szCs w:val="24"/>
        </w:rPr>
        <w:t>м</w:t>
      </w:r>
      <w:r w:rsidRPr="003C5A63">
        <w:rPr>
          <w:sz w:val="24"/>
          <w:szCs w:val="24"/>
        </w:rPr>
        <w:t>лению дневника</w:t>
      </w:r>
      <w:r w:rsidR="00BA5C6E" w:rsidRPr="003C5A63">
        <w:rPr>
          <w:sz w:val="24"/>
          <w:szCs w:val="24"/>
        </w:rPr>
        <w:t xml:space="preserve"> и </w:t>
      </w:r>
      <w:r w:rsidRPr="003C5A63">
        <w:rPr>
          <w:sz w:val="24"/>
          <w:szCs w:val="24"/>
        </w:rPr>
        <w:t>отчета по практике. Консультации по практике</w:t>
      </w:r>
      <w:r w:rsidR="00BA5C6E" w:rsidRPr="003C5A63">
        <w:rPr>
          <w:sz w:val="24"/>
          <w:szCs w:val="24"/>
        </w:rPr>
        <w:t xml:space="preserve"> </w:t>
      </w:r>
      <w:r w:rsidRPr="003C5A63">
        <w:rPr>
          <w:sz w:val="24"/>
          <w:szCs w:val="24"/>
        </w:rPr>
        <w:t>проводятся руководит</w:t>
      </w:r>
      <w:r w:rsidRPr="003C5A63">
        <w:rPr>
          <w:sz w:val="24"/>
          <w:szCs w:val="24"/>
        </w:rPr>
        <w:t>е</w:t>
      </w:r>
      <w:r w:rsidRPr="003C5A63">
        <w:rPr>
          <w:sz w:val="24"/>
          <w:szCs w:val="24"/>
        </w:rPr>
        <w:t xml:space="preserve">лем практики от </w:t>
      </w:r>
      <w:r w:rsidR="00BA5C6E" w:rsidRPr="003C5A63">
        <w:rPr>
          <w:sz w:val="24"/>
          <w:szCs w:val="24"/>
        </w:rPr>
        <w:t>техникума</w:t>
      </w:r>
      <w:r w:rsidRPr="003C5A63">
        <w:rPr>
          <w:sz w:val="24"/>
          <w:szCs w:val="24"/>
        </w:rPr>
        <w:t xml:space="preserve"> по графику</w:t>
      </w:r>
      <w:r w:rsidR="005F2F9C" w:rsidRPr="003C5A63">
        <w:rPr>
          <w:sz w:val="24"/>
          <w:szCs w:val="24"/>
        </w:rPr>
        <w:t>.</w:t>
      </w:r>
    </w:p>
    <w:p w:rsidR="006651C6" w:rsidRPr="003C5A63" w:rsidRDefault="003C5A63" w:rsidP="003C5A6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07E72" w:rsidRPr="003C5A63">
        <w:rPr>
          <w:b/>
          <w:sz w:val="24"/>
          <w:szCs w:val="24"/>
        </w:rPr>
        <w:t>Цели практики:</w:t>
      </w:r>
    </w:p>
    <w:p w:rsidR="00707E72" w:rsidRPr="003C5A63" w:rsidRDefault="00707E72" w:rsidP="00707E72">
      <w:pPr>
        <w:tabs>
          <w:tab w:val="left" w:pos="426"/>
          <w:tab w:val="left" w:pos="851"/>
        </w:tabs>
        <w:jc w:val="both"/>
        <w:rPr>
          <w:sz w:val="24"/>
          <w:szCs w:val="24"/>
        </w:rPr>
      </w:pPr>
      <w:r w:rsidRPr="003C5A63">
        <w:rPr>
          <w:sz w:val="24"/>
          <w:szCs w:val="24"/>
        </w:rPr>
        <w:tab/>
      </w:r>
      <w:r w:rsidR="00941C31" w:rsidRPr="003C5A63">
        <w:rPr>
          <w:sz w:val="24"/>
          <w:szCs w:val="24"/>
        </w:rPr>
        <w:t>Приобретение практического</w:t>
      </w:r>
      <w:r w:rsidR="006651C6" w:rsidRPr="003C5A63">
        <w:rPr>
          <w:sz w:val="24"/>
          <w:szCs w:val="24"/>
        </w:rPr>
        <w:t xml:space="preserve"> </w:t>
      </w:r>
      <w:r w:rsidRPr="003C5A63">
        <w:rPr>
          <w:sz w:val="24"/>
          <w:szCs w:val="24"/>
        </w:rPr>
        <w:t>опыта в части осуществления   и документирования   хозяйственных   операций   по   учету денежных средств в кассе организации.</w:t>
      </w:r>
    </w:p>
    <w:p w:rsidR="006651C6" w:rsidRPr="003C5A63" w:rsidRDefault="00707E72" w:rsidP="00707E72">
      <w:pPr>
        <w:tabs>
          <w:tab w:val="left" w:pos="426"/>
          <w:tab w:val="left" w:pos="851"/>
        </w:tabs>
        <w:jc w:val="both"/>
        <w:rPr>
          <w:b/>
          <w:i/>
          <w:sz w:val="24"/>
          <w:szCs w:val="24"/>
        </w:rPr>
      </w:pPr>
      <w:r w:rsidRPr="003C5A63">
        <w:rPr>
          <w:sz w:val="24"/>
          <w:szCs w:val="24"/>
        </w:rPr>
        <w:tab/>
      </w:r>
      <w:r w:rsidRPr="003C5A63">
        <w:rPr>
          <w:b/>
          <w:sz w:val="24"/>
          <w:szCs w:val="24"/>
        </w:rPr>
        <w:t>Задачи практики:</w:t>
      </w:r>
    </w:p>
    <w:p w:rsidR="00707E72" w:rsidRPr="003C5A63" w:rsidRDefault="004226C5" w:rsidP="003C5A63">
      <w:pPr>
        <w:pStyle w:val="afd"/>
        <w:shd w:val="clear" w:color="auto" w:fill="FFFFFF"/>
        <w:spacing w:before="0" w:beforeAutospacing="0" w:after="0" w:afterAutospacing="0"/>
        <w:ind w:firstLine="709"/>
        <w:jc w:val="both"/>
      </w:pPr>
      <w:r w:rsidRPr="003C5A63">
        <w:t>1. З</w:t>
      </w:r>
      <w:r w:rsidR="00941C31" w:rsidRPr="003C5A63">
        <w:t xml:space="preserve">акрепление и совершенствование приобретенного в процессе обучения опыта практической деятельности обучающихся </w:t>
      </w:r>
      <w:r w:rsidR="00707E72" w:rsidRPr="003C5A63">
        <w:t xml:space="preserve">в части осуществления   и документирования   хозяйственных   операций   по   учету денежных средств в кассе организации </w:t>
      </w:r>
    </w:p>
    <w:p w:rsidR="00941C31" w:rsidRPr="003C5A63" w:rsidRDefault="004226C5" w:rsidP="003C5A63">
      <w:pPr>
        <w:pStyle w:val="afd"/>
        <w:shd w:val="clear" w:color="auto" w:fill="FFFFFF"/>
        <w:spacing w:before="0" w:beforeAutospacing="0" w:after="0" w:afterAutospacing="0"/>
        <w:ind w:firstLine="709"/>
        <w:jc w:val="both"/>
      </w:pPr>
      <w:r w:rsidRPr="003C5A63">
        <w:t>2. Р</w:t>
      </w:r>
      <w:r w:rsidR="00941C31" w:rsidRPr="003C5A63">
        <w:t>азвитие общих</w:t>
      </w:r>
      <w:r w:rsidRPr="003C5A63">
        <w:t xml:space="preserve"> и профессиональных компетенций.</w:t>
      </w:r>
    </w:p>
    <w:p w:rsidR="004226C5" w:rsidRPr="003C5A63" w:rsidRDefault="004226C5" w:rsidP="003C5A63">
      <w:pPr>
        <w:pStyle w:val="afd"/>
        <w:shd w:val="clear" w:color="auto" w:fill="FFFFFF"/>
        <w:spacing w:before="0" w:beforeAutospacing="0" w:after="0" w:afterAutospacing="0"/>
        <w:ind w:firstLine="709"/>
        <w:jc w:val="both"/>
      </w:pPr>
      <w:r w:rsidRPr="003C5A63">
        <w:t>3. Подготовка студентов к самостоятельной работе в соответствии с должностной инструкцией.</w:t>
      </w:r>
    </w:p>
    <w:p w:rsidR="00941C31" w:rsidRPr="003C5A63" w:rsidRDefault="004226C5" w:rsidP="003C5A63">
      <w:pPr>
        <w:pStyle w:val="afd"/>
        <w:shd w:val="clear" w:color="auto" w:fill="FFFFFF"/>
        <w:spacing w:before="0" w:beforeAutospacing="0" w:after="0" w:afterAutospacing="0"/>
        <w:ind w:firstLine="709"/>
        <w:jc w:val="both"/>
      </w:pPr>
      <w:r w:rsidRPr="003C5A63">
        <w:t>4. Адаптация студентов к конкретным условиям деятельности предприятий различных организац</w:t>
      </w:r>
      <w:r w:rsidRPr="003C5A63">
        <w:t>и</w:t>
      </w:r>
      <w:r w:rsidRPr="003C5A63">
        <w:t>онно-правовых форм.</w:t>
      </w:r>
    </w:p>
    <w:p w:rsidR="00BE5050" w:rsidRPr="003C5A63" w:rsidRDefault="00BE5050" w:rsidP="00A70D6B">
      <w:pPr>
        <w:jc w:val="both"/>
        <w:rPr>
          <w:b/>
          <w:bCs/>
          <w:sz w:val="24"/>
          <w:szCs w:val="24"/>
          <w:lang w:eastAsia="ru-RU"/>
        </w:rPr>
      </w:pPr>
    </w:p>
    <w:p w:rsidR="00BE5050" w:rsidRPr="003C5A63" w:rsidRDefault="00BE5050" w:rsidP="00A70D6B">
      <w:pPr>
        <w:jc w:val="both"/>
        <w:rPr>
          <w:b/>
          <w:bCs/>
          <w:sz w:val="24"/>
          <w:szCs w:val="24"/>
          <w:lang w:eastAsia="ru-RU"/>
        </w:rPr>
      </w:pPr>
    </w:p>
    <w:p w:rsidR="00BE5050" w:rsidRPr="003C5A63" w:rsidRDefault="00BE5050" w:rsidP="00A70D6B">
      <w:pPr>
        <w:jc w:val="both"/>
        <w:rPr>
          <w:b/>
          <w:bCs/>
          <w:sz w:val="24"/>
          <w:szCs w:val="24"/>
          <w:lang w:eastAsia="ru-RU"/>
        </w:rPr>
      </w:pPr>
    </w:p>
    <w:p w:rsidR="00BE5050" w:rsidRPr="003C5A63" w:rsidRDefault="00BE5050" w:rsidP="00A70D6B">
      <w:pPr>
        <w:jc w:val="both"/>
        <w:rPr>
          <w:b/>
          <w:bCs/>
          <w:sz w:val="24"/>
          <w:szCs w:val="24"/>
          <w:lang w:eastAsia="ru-RU"/>
        </w:rPr>
      </w:pPr>
    </w:p>
    <w:p w:rsidR="00BE5050" w:rsidRPr="003C5A63" w:rsidRDefault="00BE5050" w:rsidP="00A70D6B">
      <w:pPr>
        <w:jc w:val="both"/>
        <w:rPr>
          <w:b/>
          <w:bCs/>
          <w:sz w:val="24"/>
          <w:szCs w:val="24"/>
          <w:lang w:eastAsia="ru-RU"/>
        </w:rPr>
      </w:pPr>
    </w:p>
    <w:p w:rsidR="00707E72" w:rsidRDefault="00707E72" w:rsidP="00A70D6B">
      <w:pPr>
        <w:jc w:val="both"/>
        <w:rPr>
          <w:b/>
          <w:bCs/>
          <w:sz w:val="24"/>
          <w:szCs w:val="24"/>
          <w:lang w:eastAsia="ru-RU"/>
        </w:rPr>
      </w:pPr>
    </w:p>
    <w:p w:rsidR="00CB54EC" w:rsidRDefault="00CB54EC" w:rsidP="00A70D6B">
      <w:pPr>
        <w:jc w:val="both"/>
        <w:rPr>
          <w:b/>
          <w:bCs/>
          <w:sz w:val="24"/>
          <w:szCs w:val="24"/>
          <w:lang w:eastAsia="ru-RU"/>
        </w:rPr>
      </w:pPr>
    </w:p>
    <w:p w:rsidR="00CB54EC" w:rsidRDefault="00CB54EC" w:rsidP="00A70D6B">
      <w:pPr>
        <w:jc w:val="both"/>
        <w:rPr>
          <w:b/>
          <w:bCs/>
          <w:sz w:val="24"/>
          <w:szCs w:val="24"/>
          <w:lang w:eastAsia="ru-RU"/>
        </w:rPr>
      </w:pPr>
    </w:p>
    <w:p w:rsidR="00CB54EC" w:rsidRPr="003C5A63" w:rsidRDefault="00CB54EC" w:rsidP="00A70D6B">
      <w:pPr>
        <w:jc w:val="both"/>
        <w:rPr>
          <w:b/>
          <w:bCs/>
          <w:sz w:val="24"/>
          <w:szCs w:val="24"/>
          <w:lang w:eastAsia="ru-RU"/>
        </w:rPr>
      </w:pPr>
    </w:p>
    <w:p w:rsidR="00A70D6B" w:rsidRPr="003C5A63" w:rsidRDefault="00A70D6B" w:rsidP="00B07680">
      <w:pPr>
        <w:numPr>
          <w:ilvl w:val="0"/>
          <w:numId w:val="35"/>
        </w:numPr>
        <w:jc w:val="center"/>
        <w:rPr>
          <w:b/>
          <w:bCs/>
          <w:caps/>
          <w:sz w:val="24"/>
          <w:szCs w:val="24"/>
          <w:lang w:eastAsia="ru-RU"/>
        </w:rPr>
      </w:pPr>
      <w:r w:rsidRPr="003C5A63">
        <w:rPr>
          <w:b/>
          <w:bCs/>
          <w:caps/>
          <w:sz w:val="24"/>
          <w:szCs w:val="24"/>
          <w:lang w:eastAsia="ru-RU"/>
        </w:rPr>
        <w:lastRenderedPageBreak/>
        <w:t xml:space="preserve">Требования к результатам </w:t>
      </w:r>
      <w:r w:rsidR="006C3F89" w:rsidRPr="003C5A63">
        <w:rPr>
          <w:b/>
          <w:bCs/>
          <w:caps/>
          <w:sz w:val="24"/>
          <w:szCs w:val="24"/>
          <w:lang w:eastAsia="ru-RU"/>
        </w:rPr>
        <w:t xml:space="preserve">ОСВОЕНИЯ </w:t>
      </w:r>
      <w:r w:rsidR="00C3102C" w:rsidRPr="003C5A63">
        <w:rPr>
          <w:b/>
          <w:bCs/>
          <w:caps/>
          <w:sz w:val="24"/>
          <w:szCs w:val="24"/>
          <w:lang w:eastAsia="ru-RU"/>
        </w:rPr>
        <w:t xml:space="preserve">                           </w:t>
      </w:r>
      <w:r w:rsidR="006C3F89" w:rsidRPr="003C5A63">
        <w:rPr>
          <w:b/>
          <w:bCs/>
          <w:caps/>
          <w:sz w:val="24"/>
          <w:szCs w:val="24"/>
          <w:lang w:eastAsia="ru-RU"/>
        </w:rPr>
        <w:t>ПРОИЗВОДСТВЕННОЙ</w:t>
      </w:r>
      <w:r w:rsidR="005E2D79" w:rsidRPr="003C5A63">
        <w:rPr>
          <w:b/>
          <w:bCs/>
          <w:caps/>
          <w:sz w:val="24"/>
          <w:szCs w:val="24"/>
          <w:lang w:eastAsia="ru-RU"/>
        </w:rPr>
        <w:t xml:space="preserve"> </w:t>
      </w:r>
      <w:r w:rsidRPr="003C5A63">
        <w:rPr>
          <w:b/>
          <w:bCs/>
          <w:caps/>
          <w:sz w:val="24"/>
          <w:szCs w:val="24"/>
          <w:lang w:eastAsia="ru-RU"/>
        </w:rPr>
        <w:t>практ</w:t>
      </w:r>
      <w:r w:rsidRPr="003C5A63">
        <w:rPr>
          <w:b/>
          <w:bCs/>
          <w:caps/>
          <w:sz w:val="24"/>
          <w:szCs w:val="24"/>
          <w:lang w:eastAsia="ru-RU"/>
        </w:rPr>
        <w:t>и</w:t>
      </w:r>
      <w:r w:rsidRPr="003C5A63">
        <w:rPr>
          <w:b/>
          <w:bCs/>
          <w:caps/>
          <w:sz w:val="24"/>
          <w:szCs w:val="24"/>
          <w:lang w:eastAsia="ru-RU"/>
        </w:rPr>
        <w:t>ки</w:t>
      </w:r>
    </w:p>
    <w:p w:rsidR="00A70D6B" w:rsidRPr="003C5A63" w:rsidRDefault="00A70D6B" w:rsidP="00A70D6B">
      <w:pPr>
        <w:ind w:firstLine="720"/>
        <w:jc w:val="both"/>
        <w:rPr>
          <w:sz w:val="24"/>
          <w:szCs w:val="24"/>
          <w:lang w:eastAsia="ru-RU"/>
        </w:rPr>
      </w:pPr>
    </w:p>
    <w:p w:rsidR="00A70D6B" w:rsidRPr="003C5A63" w:rsidRDefault="00A70D6B" w:rsidP="00A70D6B">
      <w:pPr>
        <w:ind w:firstLine="720"/>
        <w:jc w:val="both"/>
        <w:rPr>
          <w:sz w:val="24"/>
          <w:szCs w:val="24"/>
          <w:lang w:eastAsia="ru-RU"/>
        </w:rPr>
      </w:pPr>
      <w:r w:rsidRPr="003C5A63">
        <w:rPr>
          <w:sz w:val="24"/>
          <w:szCs w:val="24"/>
          <w:lang w:eastAsia="ru-RU"/>
        </w:rPr>
        <w:t xml:space="preserve">В результате прохождения </w:t>
      </w:r>
      <w:r w:rsidR="006B4F72" w:rsidRPr="003C5A63">
        <w:rPr>
          <w:sz w:val="24"/>
          <w:szCs w:val="24"/>
          <w:lang w:eastAsia="ru-RU"/>
        </w:rPr>
        <w:t>производственной</w:t>
      </w:r>
      <w:r w:rsidRPr="003C5A63">
        <w:rPr>
          <w:sz w:val="24"/>
          <w:szCs w:val="24"/>
          <w:lang w:eastAsia="ru-RU"/>
        </w:rPr>
        <w:t xml:space="preserve"> практики по </w:t>
      </w:r>
      <w:r w:rsidR="003C5A63" w:rsidRPr="003C5A63">
        <w:rPr>
          <w:sz w:val="24"/>
          <w:szCs w:val="24"/>
          <w:lang w:eastAsia="ru-RU"/>
        </w:rPr>
        <w:t>В</w:t>
      </w:r>
      <w:r w:rsidR="006C3F89" w:rsidRPr="003C5A63">
        <w:rPr>
          <w:sz w:val="24"/>
          <w:szCs w:val="24"/>
          <w:lang w:eastAsia="ru-RU"/>
        </w:rPr>
        <w:t xml:space="preserve">Д </w:t>
      </w:r>
      <w:r w:rsidR="00707E72" w:rsidRPr="003C5A63">
        <w:rPr>
          <w:sz w:val="24"/>
          <w:szCs w:val="24"/>
        </w:rPr>
        <w:t xml:space="preserve">Выполнение работ по должности служащего «Кассир» </w:t>
      </w:r>
      <w:r w:rsidRPr="003C5A63">
        <w:rPr>
          <w:sz w:val="24"/>
          <w:szCs w:val="24"/>
          <w:lang w:eastAsia="ru-RU"/>
        </w:rPr>
        <w:t>студент:</w:t>
      </w:r>
    </w:p>
    <w:p w:rsidR="00A70D6B" w:rsidRPr="003C5A63" w:rsidRDefault="00A70D6B" w:rsidP="00A70D6B">
      <w:pPr>
        <w:ind w:firstLine="720"/>
        <w:jc w:val="both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6"/>
        <w:gridCol w:w="4485"/>
      </w:tblGrid>
      <w:tr w:rsidR="00707E72" w:rsidRPr="003C5A63" w:rsidTr="00707E72">
        <w:tc>
          <w:tcPr>
            <w:tcW w:w="5495" w:type="dxa"/>
            <w:shd w:val="clear" w:color="auto" w:fill="auto"/>
          </w:tcPr>
          <w:p w:rsidR="00707E72" w:rsidRPr="003C5A63" w:rsidRDefault="00707E72" w:rsidP="00707E7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C5A63">
              <w:rPr>
                <w:b/>
                <w:sz w:val="24"/>
                <w:szCs w:val="24"/>
                <w:lang w:eastAsia="ru-RU"/>
              </w:rPr>
              <w:t xml:space="preserve">Освоил </w:t>
            </w:r>
            <w:r w:rsidR="00DC3F8F" w:rsidRPr="003C5A63">
              <w:rPr>
                <w:b/>
                <w:sz w:val="24"/>
                <w:szCs w:val="24"/>
                <w:lang w:eastAsia="ru-RU"/>
              </w:rPr>
              <w:t>профессиональные компетенции</w:t>
            </w:r>
          </w:p>
          <w:p w:rsidR="00707E72" w:rsidRPr="003C5A63" w:rsidRDefault="00707E72" w:rsidP="00707E72">
            <w:pPr>
              <w:jc w:val="center"/>
              <w:rPr>
                <w:sz w:val="24"/>
                <w:szCs w:val="24"/>
                <w:lang w:eastAsia="ru-RU"/>
              </w:rPr>
            </w:pPr>
            <w:r w:rsidRPr="003C5A63">
              <w:rPr>
                <w:sz w:val="24"/>
                <w:szCs w:val="24"/>
                <w:lang w:eastAsia="ru-RU"/>
              </w:rPr>
              <w:t>(код, наименование)</w:t>
            </w:r>
          </w:p>
        </w:tc>
        <w:tc>
          <w:tcPr>
            <w:tcW w:w="4536" w:type="dxa"/>
            <w:shd w:val="clear" w:color="auto" w:fill="auto"/>
          </w:tcPr>
          <w:p w:rsidR="00707E72" w:rsidRPr="003C5A63" w:rsidRDefault="00707E72" w:rsidP="00707E72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C5A63">
              <w:rPr>
                <w:b/>
                <w:sz w:val="24"/>
                <w:szCs w:val="24"/>
                <w:lang w:eastAsia="ru-RU"/>
              </w:rPr>
              <w:t>Должен иметь практический опыт</w:t>
            </w:r>
          </w:p>
        </w:tc>
      </w:tr>
      <w:tr w:rsidR="00CB54EC" w:rsidRPr="003C5A63" w:rsidTr="00A472DF">
        <w:trPr>
          <w:trHeight w:val="1400"/>
        </w:trPr>
        <w:tc>
          <w:tcPr>
            <w:tcW w:w="5495" w:type="dxa"/>
          </w:tcPr>
          <w:p w:rsidR="00CB54EC" w:rsidRPr="00CB54EC" w:rsidRDefault="00CB54EC" w:rsidP="00CB54EC">
            <w:pPr>
              <w:pStyle w:val="ac"/>
              <w:widowControl w:val="0"/>
              <w:ind w:left="0" w:firstLine="0"/>
              <w:rPr>
                <w:color w:val="000000"/>
              </w:rPr>
            </w:pPr>
            <w:r w:rsidRPr="003C5A63">
              <w:t xml:space="preserve">ПК 5.1 </w:t>
            </w:r>
            <w:r>
              <w:rPr>
                <w:color w:val="000000"/>
              </w:rPr>
              <w:t>Выполнять работы по должности служащего «Кассир»</w:t>
            </w:r>
          </w:p>
        </w:tc>
        <w:tc>
          <w:tcPr>
            <w:tcW w:w="4536" w:type="dxa"/>
            <w:shd w:val="clear" w:color="auto" w:fill="auto"/>
          </w:tcPr>
          <w:p w:rsidR="00CB54EC" w:rsidRPr="003C5A63" w:rsidRDefault="00CB54EC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3C5A63">
              <w:rPr>
                <w:sz w:val="24"/>
                <w:szCs w:val="24"/>
                <w:lang w:eastAsia="ru-RU"/>
              </w:rPr>
              <w:t xml:space="preserve"> ПО 1. Осуществления   и  документирования   хозяйственных   операций   по   учету денежных средств в кассе организации.</w:t>
            </w:r>
          </w:p>
        </w:tc>
      </w:tr>
    </w:tbl>
    <w:p w:rsidR="00707E72" w:rsidRPr="003C5A63" w:rsidRDefault="00707E72" w:rsidP="00A70D6B">
      <w:pPr>
        <w:ind w:firstLine="720"/>
        <w:jc w:val="both"/>
        <w:rPr>
          <w:sz w:val="24"/>
          <w:szCs w:val="24"/>
          <w:lang w:eastAsia="ru-RU"/>
        </w:rPr>
      </w:pPr>
    </w:p>
    <w:p w:rsidR="0092563E" w:rsidRPr="003C5A63" w:rsidRDefault="00A70D6B" w:rsidP="0092563E">
      <w:pPr>
        <w:ind w:firstLine="720"/>
        <w:jc w:val="both"/>
        <w:rPr>
          <w:sz w:val="24"/>
          <w:szCs w:val="24"/>
          <w:lang w:eastAsia="ru-RU"/>
        </w:rPr>
      </w:pPr>
      <w:r w:rsidRPr="003C5A63">
        <w:rPr>
          <w:sz w:val="24"/>
          <w:szCs w:val="24"/>
          <w:lang w:eastAsia="ru-RU"/>
        </w:rPr>
        <w:t xml:space="preserve">Освоение программы практики направлено не только на </w:t>
      </w:r>
      <w:r w:rsidR="002278CB" w:rsidRPr="003C5A63">
        <w:rPr>
          <w:sz w:val="24"/>
          <w:szCs w:val="24"/>
          <w:lang w:eastAsia="ru-RU"/>
        </w:rPr>
        <w:t>формирование профессиональных</w:t>
      </w:r>
      <w:r w:rsidRPr="003C5A63">
        <w:rPr>
          <w:sz w:val="24"/>
          <w:szCs w:val="24"/>
          <w:lang w:eastAsia="ru-RU"/>
        </w:rPr>
        <w:t xml:space="preserve"> умений, практического опыта и профессиональных компетенций, а также и развитие общих компетенций по и</w:t>
      </w:r>
      <w:r w:rsidRPr="003C5A63">
        <w:rPr>
          <w:sz w:val="24"/>
          <w:szCs w:val="24"/>
          <w:lang w:eastAsia="ru-RU"/>
        </w:rPr>
        <w:t>з</w:t>
      </w:r>
      <w:r w:rsidRPr="003C5A63">
        <w:rPr>
          <w:sz w:val="24"/>
          <w:szCs w:val="24"/>
          <w:lang w:eastAsia="ru-RU"/>
        </w:rPr>
        <w:t>бранной специальности: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939"/>
        <w:gridCol w:w="8982"/>
      </w:tblGrid>
      <w:tr w:rsidR="0092563E" w:rsidRPr="003C5A63" w:rsidTr="0092563E">
        <w:trPr>
          <w:trHeight w:val="327"/>
        </w:trPr>
        <w:tc>
          <w:tcPr>
            <w:tcW w:w="473" w:type="pct"/>
          </w:tcPr>
          <w:p w:rsidR="0092563E" w:rsidRPr="003C5A63" w:rsidRDefault="0092563E" w:rsidP="0092563E">
            <w:pPr>
              <w:keepNext/>
              <w:jc w:val="both"/>
              <w:outlineLvl w:val="1"/>
              <w:rPr>
                <w:bCs/>
                <w:iCs/>
                <w:sz w:val="24"/>
                <w:szCs w:val="24"/>
                <w:lang w:eastAsia="ru-RU"/>
              </w:rPr>
            </w:pPr>
            <w:r w:rsidRPr="003C5A63">
              <w:rPr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4527" w:type="pct"/>
          </w:tcPr>
          <w:p w:rsidR="0092563E" w:rsidRPr="003C5A63" w:rsidRDefault="0092563E" w:rsidP="0092563E">
            <w:pPr>
              <w:keepNext/>
              <w:suppressAutoHyphens/>
              <w:jc w:val="both"/>
              <w:outlineLvl w:val="1"/>
              <w:rPr>
                <w:bCs/>
                <w:i/>
                <w:iCs/>
                <w:sz w:val="24"/>
                <w:szCs w:val="24"/>
                <w:lang w:eastAsia="ru-RU"/>
              </w:rPr>
            </w:pPr>
            <w:r w:rsidRPr="003C5A63">
              <w:rPr>
                <w:iCs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контекстам;</w:t>
            </w:r>
          </w:p>
        </w:tc>
      </w:tr>
      <w:tr w:rsidR="0092563E" w:rsidRPr="003C5A63" w:rsidTr="0092563E">
        <w:tc>
          <w:tcPr>
            <w:tcW w:w="473" w:type="pct"/>
          </w:tcPr>
          <w:p w:rsidR="0092563E" w:rsidRPr="003C5A63" w:rsidRDefault="0092563E" w:rsidP="0092563E">
            <w:pPr>
              <w:rPr>
                <w:sz w:val="24"/>
                <w:szCs w:val="24"/>
                <w:lang w:eastAsia="ru-RU"/>
              </w:rPr>
            </w:pPr>
            <w:r w:rsidRPr="003C5A63">
              <w:rPr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4527" w:type="pct"/>
          </w:tcPr>
          <w:p w:rsidR="0092563E" w:rsidRPr="003C5A63" w:rsidRDefault="0092563E" w:rsidP="0092563E">
            <w:pPr>
              <w:rPr>
                <w:sz w:val="24"/>
                <w:szCs w:val="24"/>
                <w:lang w:eastAsia="ru-RU"/>
              </w:rPr>
            </w:pPr>
            <w:r w:rsidRPr="003C5A63">
              <w:rPr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деятельности;</w:t>
            </w:r>
          </w:p>
        </w:tc>
      </w:tr>
      <w:tr w:rsidR="0092563E" w:rsidRPr="003C5A63" w:rsidTr="0092563E">
        <w:tc>
          <w:tcPr>
            <w:tcW w:w="473" w:type="pct"/>
          </w:tcPr>
          <w:p w:rsidR="0092563E" w:rsidRPr="003C5A63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3C5A63">
              <w:rPr>
                <w:sz w:val="24"/>
                <w:szCs w:val="24"/>
                <w:lang w:eastAsia="ru-RU"/>
              </w:rPr>
              <w:t>ОК 03</w:t>
            </w:r>
          </w:p>
        </w:tc>
        <w:tc>
          <w:tcPr>
            <w:tcW w:w="4527" w:type="pct"/>
          </w:tcPr>
          <w:p w:rsidR="0092563E" w:rsidRPr="003C5A63" w:rsidRDefault="0092563E" w:rsidP="0092563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3C5A63">
              <w:rPr>
                <w:color w:val="000000"/>
                <w:sz w:val="24"/>
                <w:szCs w:val="24"/>
                <w:lang w:eastAsia="en-US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92563E" w:rsidRPr="003C5A63" w:rsidTr="0092563E">
        <w:tc>
          <w:tcPr>
            <w:tcW w:w="473" w:type="pct"/>
          </w:tcPr>
          <w:p w:rsidR="0092563E" w:rsidRPr="003C5A63" w:rsidRDefault="0092563E" w:rsidP="0092563E">
            <w:pPr>
              <w:rPr>
                <w:sz w:val="24"/>
                <w:szCs w:val="24"/>
                <w:lang w:eastAsia="ru-RU"/>
              </w:rPr>
            </w:pPr>
            <w:r w:rsidRPr="003C5A63">
              <w:rPr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4527" w:type="pct"/>
          </w:tcPr>
          <w:p w:rsidR="0092563E" w:rsidRPr="003C5A63" w:rsidRDefault="0092563E" w:rsidP="0092563E">
            <w:pPr>
              <w:suppressAutoHyphens/>
              <w:rPr>
                <w:iCs/>
                <w:sz w:val="24"/>
                <w:szCs w:val="24"/>
                <w:lang w:eastAsia="ru-RU"/>
              </w:rPr>
            </w:pPr>
            <w:r w:rsidRPr="003C5A63">
              <w:rPr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клиентами;</w:t>
            </w:r>
          </w:p>
        </w:tc>
      </w:tr>
      <w:tr w:rsidR="0092563E" w:rsidRPr="003C5A63" w:rsidTr="0092563E">
        <w:tc>
          <w:tcPr>
            <w:tcW w:w="473" w:type="pct"/>
          </w:tcPr>
          <w:p w:rsidR="0092563E" w:rsidRPr="003C5A63" w:rsidRDefault="0092563E" w:rsidP="0092563E">
            <w:pPr>
              <w:rPr>
                <w:sz w:val="24"/>
                <w:szCs w:val="24"/>
                <w:lang w:eastAsia="ru-RU"/>
              </w:rPr>
            </w:pPr>
            <w:r w:rsidRPr="003C5A63">
              <w:rPr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4527" w:type="pct"/>
          </w:tcPr>
          <w:p w:rsidR="0092563E" w:rsidRPr="003C5A63" w:rsidRDefault="0092563E" w:rsidP="0092563E">
            <w:pPr>
              <w:suppressAutoHyphens/>
              <w:jc w:val="both"/>
              <w:rPr>
                <w:sz w:val="24"/>
                <w:szCs w:val="24"/>
                <w:lang w:eastAsia="ru-RU"/>
              </w:rPr>
            </w:pPr>
            <w:r w:rsidRPr="003C5A63">
              <w:rPr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контекста;</w:t>
            </w:r>
          </w:p>
        </w:tc>
      </w:tr>
      <w:tr w:rsidR="0092563E" w:rsidRPr="003C5A63" w:rsidTr="0092563E">
        <w:tc>
          <w:tcPr>
            <w:tcW w:w="473" w:type="pct"/>
          </w:tcPr>
          <w:p w:rsidR="0092563E" w:rsidRPr="003C5A63" w:rsidRDefault="0092563E" w:rsidP="0092563E">
            <w:pPr>
              <w:rPr>
                <w:sz w:val="24"/>
                <w:szCs w:val="24"/>
                <w:lang w:eastAsia="ru-RU"/>
              </w:rPr>
            </w:pPr>
            <w:r w:rsidRPr="003C5A63">
              <w:rPr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4527" w:type="pct"/>
          </w:tcPr>
          <w:p w:rsidR="0092563E" w:rsidRPr="003C5A63" w:rsidRDefault="00CB54EC" w:rsidP="0092563E">
            <w:pPr>
              <w:suppressAutoHyphens/>
              <w:rPr>
                <w:sz w:val="24"/>
                <w:szCs w:val="24"/>
                <w:lang w:eastAsia="ru-RU"/>
              </w:rPr>
            </w:pPr>
            <w:r w:rsidRPr="009A7BB7">
              <w:rPr>
                <w:bCs/>
                <w:iCs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A70D6B" w:rsidRPr="003C5A63" w:rsidRDefault="00A70D6B" w:rsidP="0092563E">
      <w:pPr>
        <w:tabs>
          <w:tab w:val="left" w:pos="720"/>
        </w:tabs>
        <w:jc w:val="both"/>
        <w:rPr>
          <w:b/>
          <w:bCs/>
          <w:sz w:val="24"/>
          <w:szCs w:val="24"/>
          <w:lang w:eastAsia="ru-RU"/>
        </w:rPr>
      </w:pPr>
      <w:r w:rsidRPr="003C5A63">
        <w:rPr>
          <w:b/>
          <w:bCs/>
          <w:sz w:val="24"/>
          <w:szCs w:val="24"/>
          <w:lang w:eastAsia="ru-RU"/>
        </w:rPr>
        <w:tab/>
        <w:t>Количество часов, отводимое на освоение рабочей программы прои</w:t>
      </w:r>
      <w:r w:rsidRPr="003C5A63">
        <w:rPr>
          <w:b/>
          <w:bCs/>
          <w:sz w:val="24"/>
          <w:szCs w:val="24"/>
          <w:lang w:eastAsia="ru-RU"/>
        </w:rPr>
        <w:t>з</w:t>
      </w:r>
      <w:r w:rsidRPr="003C5A63">
        <w:rPr>
          <w:b/>
          <w:bCs/>
          <w:sz w:val="24"/>
          <w:szCs w:val="24"/>
          <w:lang w:eastAsia="ru-RU"/>
        </w:rPr>
        <w:t>водственной практики:</w:t>
      </w:r>
    </w:p>
    <w:p w:rsidR="00A70D6B" w:rsidRPr="003C5A63" w:rsidRDefault="00A70D6B" w:rsidP="00A70D6B">
      <w:pPr>
        <w:jc w:val="both"/>
        <w:rPr>
          <w:sz w:val="24"/>
          <w:szCs w:val="24"/>
          <w:lang w:eastAsia="ru-RU"/>
        </w:rPr>
      </w:pPr>
      <w:r w:rsidRPr="003C5A63">
        <w:rPr>
          <w:sz w:val="24"/>
          <w:szCs w:val="24"/>
          <w:lang w:eastAsia="ru-RU"/>
        </w:rPr>
        <w:t>всего -  36 часов.</w:t>
      </w:r>
    </w:p>
    <w:p w:rsidR="0092563E" w:rsidRPr="003C5A63" w:rsidRDefault="0092563E" w:rsidP="00A70D6B">
      <w:pPr>
        <w:jc w:val="both"/>
        <w:rPr>
          <w:sz w:val="24"/>
          <w:szCs w:val="24"/>
          <w:lang w:eastAsia="ru-RU"/>
        </w:rPr>
      </w:pPr>
    </w:p>
    <w:p w:rsidR="0092563E" w:rsidRDefault="0092563E" w:rsidP="00A70D6B">
      <w:pPr>
        <w:jc w:val="both"/>
        <w:rPr>
          <w:sz w:val="24"/>
          <w:szCs w:val="24"/>
          <w:lang w:eastAsia="ru-RU"/>
        </w:rPr>
      </w:pPr>
    </w:p>
    <w:p w:rsidR="003C5A63" w:rsidRDefault="003C5A63" w:rsidP="00A70D6B">
      <w:pPr>
        <w:jc w:val="both"/>
        <w:rPr>
          <w:sz w:val="24"/>
          <w:szCs w:val="24"/>
          <w:lang w:eastAsia="ru-RU"/>
        </w:rPr>
      </w:pPr>
    </w:p>
    <w:p w:rsidR="003C5A63" w:rsidRDefault="003C5A63" w:rsidP="00A70D6B">
      <w:pPr>
        <w:jc w:val="both"/>
        <w:rPr>
          <w:sz w:val="24"/>
          <w:szCs w:val="24"/>
          <w:lang w:eastAsia="ru-RU"/>
        </w:rPr>
      </w:pPr>
    </w:p>
    <w:p w:rsidR="003C5A63" w:rsidRDefault="003C5A63" w:rsidP="00A70D6B">
      <w:pPr>
        <w:jc w:val="both"/>
        <w:rPr>
          <w:sz w:val="24"/>
          <w:szCs w:val="24"/>
          <w:lang w:eastAsia="ru-RU"/>
        </w:rPr>
      </w:pPr>
    </w:p>
    <w:p w:rsidR="003C5A63" w:rsidRDefault="003C5A63" w:rsidP="00A70D6B">
      <w:pPr>
        <w:jc w:val="both"/>
        <w:rPr>
          <w:sz w:val="24"/>
          <w:szCs w:val="24"/>
          <w:lang w:eastAsia="ru-RU"/>
        </w:rPr>
      </w:pPr>
    </w:p>
    <w:p w:rsidR="003C5A63" w:rsidRDefault="003C5A63" w:rsidP="00A70D6B">
      <w:pPr>
        <w:jc w:val="both"/>
        <w:rPr>
          <w:sz w:val="24"/>
          <w:szCs w:val="24"/>
          <w:lang w:eastAsia="ru-RU"/>
        </w:rPr>
      </w:pPr>
    </w:p>
    <w:p w:rsidR="003C5A63" w:rsidRDefault="003C5A63" w:rsidP="00A70D6B">
      <w:pPr>
        <w:jc w:val="both"/>
        <w:rPr>
          <w:sz w:val="24"/>
          <w:szCs w:val="24"/>
          <w:lang w:eastAsia="ru-RU"/>
        </w:rPr>
      </w:pPr>
    </w:p>
    <w:p w:rsidR="003C5A63" w:rsidRDefault="003C5A63" w:rsidP="00A70D6B">
      <w:pPr>
        <w:jc w:val="both"/>
        <w:rPr>
          <w:sz w:val="24"/>
          <w:szCs w:val="24"/>
          <w:lang w:eastAsia="ru-RU"/>
        </w:rPr>
      </w:pPr>
    </w:p>
    <w:p w:rsidR="003C5A63" w:rsidRDefault="003C5A63" w:rsidP="00A70D6B">
      <w:pPr>
        <w:jc w:val="both"/>
        <w:rPr>
          <w:sz w:val="24"/>
          <w:szCs w:val="24"/>
          <w:lang w:eastAsia="ru-RU"/>
        </w:rPr>
      </w:pPr>
    </w:p>
    <w:p w:rsidR="003C5A63" w:rsidRDefault="003C5A63" w:rsidP="00A70D6B">
      <w:pPr>
        <w:jc w:val="both"/>
        <w:rPr>
          <w:sz w:val="24"/>
          <w:szCs w:val="24"/>
          <w:lang w:eastAsia="ru-RU"/>
        </w:rPr>
      </w:pPr>
    </w:p>
    <w:p w:rsidR="003C5A63" w:rsidRDefault="003C5A63" w:rsidP="00A70D6B">
      <w:pPr>
        <w:jc w:val="both"/>
        <w:rPr>
          <w:sz w:val="24"/>
          <w:szCs w:val="24"/>
          <w:lang w:eastAsia="ru-RU"/>
        </w:rPr>
      </w:pPr>
    </w:p>
    <w:p w:rsidR="003C5A63" w:rsidRPr="003C5A63" w:rsidRDefault="003C5A63" w:rsidP="00A70D6B">
      <w:pPr>
        <w:jc w:val="both"/>
        <w:rPr>
          <w:sz w:val="24"/>
          <w:szCs w:val="24"/>
          <w:lang w:eastAsia="ru-RU"/>
        </w:rPr>
      </w:pPr>
    </w:p>
    <w:p w:rsidR="00A70D6B" w:rsidRDefault="00A70D6B" w:rsidP="00CB54EC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CB54EC" w:rsidRDefault="00CB54EC" w:rsidP="00CB54EC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CB54EC" w:rsidRDefault="00CB54EC" w:rsidP="00CB54EC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CB54EC" w:rsidRDefault="00CB54EC" w:rsidP="00CB54EC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CB54EC" w:rsidRDefault="00CB54EC" w:rsidP="00CB54EC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CB54EC" w:rsidRDefault="00CB54EC" w:rsidP="00CB54EC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CB54EC" w:rsidRDefault="00CB54EC" w:rsidP="00CB54EC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CB54EC" w:rsidRDefault="00CB54EC" w:rsidP="00CB54EC">
      <w:pPr>
        <w:shd w:val="clear" w:color="auto" w:fill="FFFFFF"/>
        <w:jc w:val="both"/>
        <w:rPr>
          <w:sz w:val="24"/>
          <w:szCs w:val="24"/>
          <w:lang w:eastAsia="ru-RU"/>
        </w:rPr>
      </w:pPr>
    </w:p>
    <w:p w:rsidR="00CB54EC" w:rsidRPr="003C5A63" w:rsidRDefault="00CB54EC" w:rsidP="00CB54EC">
      <w:pPr>
        <w:shd w:val="clear" w:color="auto" w:fill="FFFFFF"/>
        <w:jc w:val="both"/>
        <w:rPr>
          <w:spacing w:val="-1"/>
          <w:sz w:val="24"/>
          <w:szCs w:val="24"/>
        </w:rPr>
      </w:pPr>
    </w:p>
    <w:p w:rsidR="00A70D6B" w:rsidRPr="003C5A63" w:rsidRDefault="00A70D6B" w:rsidP="00B07680">
      <w:pPr>
        <w:numPr>
          <w:ilvl w:val="0"/>
          <w:numId w:val="35"/>
        </w:numPr>
        <w:jc w:val="center"/>
        <w:rPr>
          <w:b/>
          <w:sz w:val="24"/>
          <w:szCs w:val="24"/>
          <w:lang w:eastAsia="ru-RU"/>
        </w:rPr>
      </w:pPr>
      <w:r w:rsidRPr="003C5A63">
        <w:rPr>
          <w:b/>
          <w:sz w:val="24"/>
          <w:szCs w:val="24"/>
          <w:lang w:eastAsia="ru-RU"/>
        </w:rPr>
        <w:lastRenderedPageBreak/>
        <w:t xml:space="preserve">СОДЕРЖАНИЕ ПРОГРАММЫ </w:t>
      </w:r>
      <w:proofErr w:type="gramStart"/>
      <w:r w:rsidR="005E2D79" w:rsidRPr="003C5A63">
        <w:rPr>
          <w:b/>
          <w:sz w:val="24"/>
          <w:szCs w:val="24"/>
          <w:lang w:eastAsia="ru-RU"/>
        </w:rPr>
        <w:t xml:space="preserve">ПРОИЗВОДСТВЕННОЙ </w:t>
      </w:r>
      <w:r w:rsidR="00C3102C" w:rsidRPr="003C5A63">
        <w:rPr>
          <w:b/>
          <w:sz w:val="24"/>
          <w:szCs w:val="24"/>
          <w:lang w:eastAsia="ru-RU"/>
        </w:rPr>
        <w:t xml:space="preserve"> </w:t>
      </w:r>
      <w:r w:rsidRPr="003C5A63">
        <w:rPr>
          <w:b/>
          <w:sz w:val="24"/>
          <w:szCs w:val="24"/>
          <w:lang w:eastAsia="ru-RU"/>
        </w:rPr>
        <w:t>ПРАКТИКИ</w:t>
      </w:r>
      <w:proofErr w:type="gramEnd"/>
    </w:p>
    <w:p w:rsidR="00125C91" w:rsidRPr="003C5A63" w:rsidRDefault="00125C91" w:rsidP="00125C91">
      <w:pPr>
        <w:jc w:val="center"/>
        <w:rPr>
          <w:b/>
          <w:sz w:val="24"/>
          <w:szCs w:val="24"/>
          <w:lang w:eastAsia="ru-RU"/>
        </w:rPr>
      </w:pPr>
    </w:p>
    <w:p w:rsidR="00A70D6B" w:rsidRPr="003C5A63" w:rsidRDefault="00A70D6B" w:rsidP="0092563E">
      <w:pPr>
        <w:jc w:val="both"/>
        <w:rPr>
          <w:sz w:val="24"/>
          <w:szCs w:val="24"/>
          <w:lang w:eastAsia="ru-RU"/>
        </w:rPr>
      </w:pPr>
      <w:r w:rsidRPr="003C5A63">
        <w:rPr>
          <w:b/>
          <w:sz w:val="24"/>
          <w:szCs w:val="24"/>
          <w:lang w:eastAsia="ru-RU"/>
        </w:rPr>
        <w:t xml:space="preserve">2.1 Общая характеристика </w:t>
      </w:r>
      <w:r w:rsidR="005E2D79" w:rsidRPr="003C5A63">
        <w:rPr>
          <w:b/>
          <w:sz w:val="24"/>
          <w:szCs w:val="24"/>
          <w:lang w:eastAsia="ru-RU"/>
        </w:rPr>
        <w:t xml:space="preserve">производственной </w:t>
      </w:r>
      <w:r w:rsidRPr="003C5A63">
        <w:rPr>
          <w:b/>
          <w:sz w:val="24"/>
          <w:szCs w:val="24"/>
          <w:lang w:eastAsia="ru-RU"/>
        </w:rPr>
        <w:t xml:space="preserve">практики по </w:t>
      </w:r>
      <w:r w:rsidR="003C5A63" w:rsidRPr="003C5A63">
        <w:rPr>
          <w:sz w:val="24"/>
          <w:szCs w:val="24"/>
          <w:lang w:eastAsia="ru-RU"/>
        </w:rPr>
        <w:t>В</w:t>
      </w:r>
      <w:r w:rsidR="006C3F89" w:rsidRPr="003C5A63">
        <w:rPr>
          <w:sz w:val="24"/>
          <w:szCs w:val="24"/>
          <w:lang w:eastAsia="ru-RU"/>
        </w:rPr>
        <w:t xml:space="preserve">Д </w:t>
      </w:r>
      <w:r w:rsidR="00C3102C" w:rsidRPr="003C5A63">
        <w:rPr>
          <w:sz w:val="24"/>
          <w:szCs w:val="24"/>
          <w:lang w:eastAsia="ru-RU"/>
        </w:rPr>
        <w:t>Ведение бухгалтерского учета источников формирования имущества, выполнение р</w:t>
      </w:r>
      <w:r w:rsidR="00C3102C" w:rsidRPr="003C5A63">
        <w:rPr>
          <w:sz w:val="24"/>
          <w:szCs w:val="24"/>
          <w:lang w:eastAsia="ru-RU"/>
        </w:rPr>
        <w:t>а</w:t>
      </w:r>
      <w:r w:rsidR="00C3102C" w:rsidRPr="003C5A63">
        <w:rPr>
          <w:sz w:val="24"/>
          <w:szCs w:val="24"/>
          <w:lang w:eastAsia="ru-RU"/>
        </w:rPr>
        <w:t>бот по инвентаризации имущества и финансовых обязательств организации</w:t>
      </w:r>
    </w:p>
    <w:p w:rsidR="005E2D79" w:rsidRPr="003C5A63" w:rsidRDefault="005E2D79" w:rsidP="00A70D6B">
      <w:pPr>
        <w:rPr>
          <w:sz w:val="24"/>
          <w:szCs w:val="24"/>
          <w:lang w:eastAsia="ru-RU"/>
        </w:rPr>
      </w:pPr>
    </w:p>
    <w:tbl>
      <w:tblPr>
        <w:tblW w:w="9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2"/>
        <w:gridCol w:w="3240"/>
        <w:gridCol w:w="3240"/>
      </w:tblGrid>
      <w:tr w:rsidR="00A70D6B" w:rsidRPr="003C5A63" w:rsidTr="00B07680">
        <w:tc>
          <w:tcPr>
            <w:tcW w:w="3452" w:type="dxa"/>
            <w:shd w:val="clear" w:color="auto" w:fill="auto"/>
          </w:tcPr>
          <w:p w:rsidR="00A70D6B" w:rsidRPr="003C5A63" w:rsidRDefault="00A70D6B" w:rsidP="00A70D6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C5A63">
              <w:rPr>
                <w:b/>
                <w:sz w:val="24"/>
                <w:szCs w:val="24"/>
                <w:lang w:eastAsia="ru-RU"/>
              </w:rPr>
              <w:t>Вид практики</w:t>
            </w:r>
          </w:p>
        </w:tc>
        <w:tc>
          <w:tcPr>
            <w:tcW w:w="3240" w:type="dxa"/>
            <w:shd w:val="clear" w:color="auto" w:fill="auto"/>
          </w:tcPr>
          <w:p w:rsidR="00A70D6B" w:rsidRPr="003C5A63" w:rsidRDefault="00A70D6B" w:rsidP="00A70D6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C5A63">
              <w:rPr>
                <w:b/>
                <w:sz w:val="24"/>
                <w:szCs w:val="24"/>
                <w:lang w:eastAsia="ru-RU"/>
              </w:rPr>
              <w:t>Форма аттестации по учебному плану</w:t>
            </w:r>
          </w:p>
        </w:tc>
        <w:tc>
          <w:tcPr>
            <w:tcW w:w="3240" w:type="dxa"/>
            <w:shd w:val="clear" w:color="auto" w:fill="auto"/>
          </w:tcPr>
          <w:p w:rsidR="00A70D6B" w:rsidRPr="003C5A63" w:rsidRDefault="00A70D6B" w:rsidP="00A70D6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3C5A63">
              <w:rPr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A70D6B" w:rsidRPr="003C5A63" w:rsidTr="00B07680">
        <w:tc>
          <w:tcPr>
            <w:tcW w:w="3452" w:type="dxa"/>
            <w:shd w:val="clear" w:color="auto" w:fill="auto"/>
          </w:tcPr>
          <w:p w:rsidR="00A70D6B" w:rsidRPr="003C5A63" w:rsidRDefault="00A70D6B" w:rsidP="00DD3F1D">
            <w:pPr>
              <w:rPr>
                <w:b/>
                <w:sz w:val="24"/>
                <w:szCs w:val="24"/>
                <w:lang w:eastAsia="ru-RU"/>
              </w:rPr>
            </w:pPr>
            <w:r w:rsidRPr="003C5A63">
              <w:rPr>
                <w:sz w:val="24"/>
                <w:szCs w:val="24"/>
                <w:lang w:eastAsia="ru-RU"/>
              </w:rPr>
              <w:t>Производственная пра</w:t>
            </w:r>
            <w:r w:rsidRPr="003C5A63">
              <w:rPr>
                <w:sz w:val="24"/>
                <w:szCs w:val="24"/>
                <w:lang w:eastAsia="ru-RU"/>
              </w:rPr>
              <w:t>к</w:t>
            </w:r>
            <w:r w:rsidRPr="003C5A63">
              <w:rPr>
                <w:sz w:val="24"/>
                <w:szCs w:val="24"/>
                <w:lang w:eastAsia="ru-RU"/>
              </w:rPr>
              <w:t>тика (практика по проф</w:t>
            </w:r>
            <w:r w:rsidRPr="003C5A63">
              <w:rPr>
                <w:sz w:val="24"/>
                <w:szCs w:val="24"/>
                <w:lang w:eastAsia="ru-RU"/>
              </w:rPr>
              <w:t>и</w:t>
            </w:r>
            <w:r w:rsidRPr="003C5A63">
              <w:rPr>
                <w:sz w:val="24"/>
                <w:szCs w:val="24"/>
                <w:lang w:eastAsia="ru-RU"/>
              </w:rPr>
              <w:t>лю специальности)</w:t>
            </w:r>
          </w:p>
        </w:tc>
        <w:tc>
          <w:tcPr>
            <w:tcW w:w="3240" w:type="dxa"/>
            <w:shd w:val="clear" w:color="auto" w:fill="auto"/>
          </w:tcPr>
          <w:p w:rsidR="00A70D6B" w:rsidRPr="003C5A63" w:rsidRDefault="00707E72" w:rsidP="00A70D6B">
            <w:pPr>
              <w:jc w:val="center"/>
              <w:rPr>
                <w:sz w:val="24"/>
                <w:szCs w:val="24"/>
                <w:lang w:eastAsia="ru-RU"/>
              </w:rPr>
            </w:pPr>
            <w:r w:rsidRPr="003C5A63">
              <w:rPr>
                <w:sz w:val="24"/>
                <w:szCs w:val="24"/>
                <w:lang w:eastAsia="ru-RU"/>
              </w:rPr>
              <w:t>з</w:t>
            </w:r>
            <w:r w:rsidR="00A70D6B" w:rsidRPr="003C5A63">
              <w:rPr>
                <w:sz w:val="24"/>
                <w:szCs w:val="24"/>
                <w:lang w:eastAsia="ru-RU"/>
              </w:rPr>
              <w:t xml:space="preserve">ачет </w:t>
            </w:r>
          </w:p>
          <w:p w:rsidR="00A70D6B" w:rsidRPr="003C5A63" w:rsidRDefault="00A70D6B" w:rsidP="00A70D6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A70D6B" w:rsidRPr="003C5A63" w:rsidRDefault="00A70D6B" w:rsidP="00A70D6B">
            <w:pPr>
              <w:rPr>
                <w:i/>
                <w:sz w:val="24"/>
                <w:szCs w:val="24"/>
                <w:lang w:eastAsia="ru-RU"/>
              </w:rPr>
            </w:pPr>
            <w:r w:rsidRPr="003C5A63">
              <w:rPr>
                <w:sz w:val="24"/>
                <w:szCs w:val="24"/>
                <w:lang w:eastAsia="ru-RU"/>
              </w:rPr>
              <w:t xml:space="preserve">Концентрированная </w:t>
            </w:r>
          </w:p>
        </w:tc>
      </w:tr>
    </w:tbl>
    <w:p w:rsidR="005E2D79" w:rsidRPr="003C5A63" w:rsidRDefault="00A70D6B" w:rsidP="00A70D6B">
      <w:pPr>
        <w:rPr>
          <w:b/>
          <w:sz w:val="24"/>
          <w:szCs w:val="24"/>
          <w:lang w:eastAsia="ru-RU"/>
        </w:rPr>
      </w:pPr>
      <w:r w:rsidRPr="003C5A63">
        <w:rPr>
          <w:b/>
          <w:sz w:val="24"/>
          <w:szCs w:val="24"/>
          <w:lang w:eastAsia="ru-RU"/>
        </w:rPr>
        <w:t> </w:t>
      </w:r>
    </w:p>
    <w:p w:rsidR="00DD3F1D" w:rsidRPr="003C5A63" w:rsidRDefault="00707E72" w:rsidP="00707E72">
      <w:pPr>
        <w:rPr>
          <w:b/>
          <w:bCs/>
          <w:sz w:val="24"/>
          <w:szCs w:val="24"/>
          <w:lang w:eastAsia="ru-RU"/>
        </w:rPr>
      </w:pPr>
      <w:r w:rsidRPr="003C5A63">
        <w:rPr>
          <w:b/>
          <w:bCs/>
          <w:sz w:val="24"/>
          <w:szCs w:val="24"/>
          <w:lang w:eastAsia="ru-RU"/>
        </w:rPr>
        <w:t xml:space="preserve">2.2 </w:t>
      </w:r>
      <w:r w:rsidR="00A70D6B" w:rsidRPr="003C5A63">
        <w:rPr>
          <w:b/>
          <w:bCs/>
          <w:sz w:val="24"/>
          <w:szCs w:val="24"/>
          <w:lang w:eastAsia="ru-RU"/>
        </w:rPr>
        <w:t xml:space="preserve">Содержание производственной практики </w:t>
      </w:r>
      <w:r w:rsidR="005E2D79" w:rsidRPr="003C5A63">
        <w:rPr>
          <w:b/>
          <w:bCs/>
          <w:sz w:val="24"/>
          <w:szCs w:val="24"/>
          <w:lang w:eastAsia="ru-RU"/>
        </w:rPr>
        <w:t>(практики по профилю специальности)</w:t>
      </w:r>
    </w:p>
    <w:p w:rsidR="00707E72" w:rsidRDefault="00707E72" w:rsidP="00707E72">
      <w:pPr>
        <w:rPr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4"/>
        <w:gridCol w:w="2218"/>
        <w:gridCol w:w="2589"/>
        <w:gridCol w:w="1110"/>
      </w:tblGrid>
      <w:tr w:rsidR="0092563E" w:rsidRPr="0092563E" w:rsidTr="008B34A3">
        <w:tc>
          <w:tcPr>
            <w:tcW w:w="2015" w:type="pct"/>
          </w:tcPr>
          <w:p w:rsidR="0092563E" w:rsidRPr="0092563E" w:rsidRDefault="0092563E" w:rsidP="0092563E">
            <w:pPr>
              <w:rPr>
                <w:b/>
                <w:sz w:val="24"/>
                <w:szCs w:val="24"/>
                <w:lang w:eastAsia="ru-RU"/>
              </w:rPr>
            </w:pPr>
            <w:r w:rsidRPr="0092563E">
              <w:rPr>
                <w:b/>
                <w:bCs/>
                <w:sz w:val="24"/>
                <w:szCs w:val="24"/>
                <w:lang w:eastAsia="ru-RU"/>
              </w:rPr>
              <w:t>Код и наименование профессиональных и общих компетенций</w:t>
            </w:r>
          </w:p>
        </w:tc>
        <w:tc>
          <w:tcPr>
            <w:tcW w:w="1119" w:type="pct"/>
          </w:tcPr>
          <w:p w:rsidR="0092563E" w:rsidRPr="0092563E" w:rsidRDefault="0092563E" w:rsidP="0092563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2563E">
              <w:rPr>
                <w:b/>
                <w:bCs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306" w:type="pct"/>
          </w:tcPr>
          <w:p w:rsidR="0092563E" w:rsidRPr="0092563E" w:rsidRDefault="0092563E" w:rsidP="0092563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2563E">
              <w:rPr>
                <w:b/>
                <w:sz w:val="24"/>
                <w:szCs w:val="24"/>
                <w:lang w:eastAsia="ru-RU"/>
              </w:rPr>
              <w:t>Тематика заданий  практики по виду работ</w:t>
            </w:r>
          </w:p>
        </w:tc>
        <w:tc>
          <w:tcPr>
            <w:tcW w:w="560" w:type="pct"/>
          </w:tcPr>
          <w:p w:rsidR="0092563E" w:rsidRPr="0092563E" w:rsidRDefault="0092563E" w:rsidP="0092563E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92563E">
              <w:rPr>
                <w:b/>
                <w:bCs/>
                <w:sz w:val="24"/>
                <w:szCs w:val="24"/>
                <w:lang w:eastAsia="ru-RU"/>
              </w:rPr>
              <w:t xml:space="preserve">Кол-во часов </w:t>
            </w:r>
          </w:p>
        </w:tc>
      </w:tr>
      <w:tr w:rsidR="0092563E" w:rsidRPr="0092563E" w:rsidTr="008B34A3">
        <w:tc>
          <w:tcPr>
            <w:tcW w:w="2015" w:type="pct"/>
            <w:vAlign w:val="center"/>
          </w:tcPr>
          <w:p w:rsidR="0092563E" w:rsidRPr="0092563E" w:rsidRDefault="0092563E" w:rsidP="0092563E">
            <w:pPr>
              <w:jc w:val="center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9" w:type="pct"/>
            <w:vAlign w:val="center"/>
          </w:tcPr>
          <w:p w:rsidR="0092563E" w:rsidRPr="0092563E" w:rsidRDefault="0092563E" w:rsidP="0092563E">
            <w:pPr>
              <w:jc w:val="center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6" w:type="pct"/>
            <w:vAlign w:val="center"/>
          </w:tcPr>
          <w:p w:rsidR="0092563E" w:rsidRPr="0092563E" w:rsidRDefault="0092563E" w:rsidP="0092563E">
            <w:pPr>
              <w:jc w:val="center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" w:type="pct"/>
            <w:vAlign w:val="center"/>
          </w:tcPr>
          <w:p w:rsidR="0092563E" w:rsidRPr="0092563E" w:rsidRDefault="0092563E" w:rsidP="0092563E">
            <w:pPr>
              <w:jc w:val="center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2563E" w:rsidRPr="0092563E" w:rsidTr="008B34A3">
        <w:tc>
          <w:tcPr>
            <w:tcW w:w="5000" w:type="pct"/>
            <w:gridSpan w:val="4"/>
            <w:tcBorders>
              <w:bottom w:val="single" w:sz="12" w:space="0" w:color="auto"/>
            </w:tcBorders>
          </w:tcPr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b/>
                <w:bCs/>
                <w:sz w:val="24"/>
                <w:szCs w:val="24"/>
                <w:lang w:eastAsia="ru-RU"/>
              </w:rPr>
              <w:t xml:space="preserve">Код и наименование профессионального модуля и наименования тем </w:t>
            </w:r>
          </w:p>
          <w:p w:rsidR="0092563E" w:rsidRPr="0092563E" w:rsidRDefault="0092563E" w:rsidP="0092563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 xml:space="preserve">ПМ.05 </w:t>
            </w:r>
            <w:r w:rsidRPr="0092563E">
              <w:rPr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работ по должности служащего «Кассир»</w:t>
            </w:r>
          </w:p>
          <w:p w:rsidR="0092563E" w:rsidRPr="0092563E" w:rsidRDefault="0092563E" w:rsidP="0092563E">
            <w:pPr>
              <w:widowControl w:val="0"/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lang w:eastAsia="ru-RU"/>
              </w:rPr>
            </w:pPr>
            <w:r w:rsidRPr="0092563E">
              <w:rPr>
                <w:bCs/>
                <w:sz w:val="24"/>
                <w:szCs w:val="24"/>
                <w:lang w:eastAsia="ru-RU"/>
              </w:rPr>
              <w:t>Тема 1.</w:t>
            </w:r>
            <w:r w:rsidRPr="0092563E">
              <w:rPr>
                <w:noProof/>
                <w:color w:val="000000"/>
                <w:sz w:val="24"/>
                <w:szCs w:val="24"/>
                <w:lang w:eastAsia="ru-RU"/>
              </w:rPr>
              <w:t xml:space="preserve"> Правила организации наличного денежного и безналичного обращения  в Российской Федерации</w:t>
            </w:r>
          </w:p>
          <w:p w:rsidR="0092563E" w:rsidRPr="0092563E" w:rsidRDefault="0092563E" w:rsidP="0092563E">
            <w:pPr>
              <w:rPr>
                <w:noProof/>
                <w:color w:val="000000"/>
                <w:sz w:val="24"/>
                <w:szCs w:val="24"/>
                <w:lang w:eastAsia="ru-RU"/>
              </w:rPr>
            </w:pPr>
            <w:r w:rsidRPr="0092563E">
              <w:rPr>
                <w:bCs/>
                <w:noProof/>
                <w:color w:val="000000"/>
                <w:sz w:val="24"/>
                <w:szCs w:val="24"/>
                <w:lang w:eastAsia="ru-RU"/>
              </w:rPr>
              <w:t>Тема 2.</w:t>
            </w:r>
            <w:r w:rsidRPr="0092563E">
              <w:rPr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563E">
              <w:rPr>
                <w:color w:val="000000"/>
                <w:sz w:val="24"/>
                <w:szCs w:val="24"/>
                <w:lang w:eastAsia="ru-RU"/>
              </w:rPr>
              <w:t>Организация кассовой       работы       на предприятии</w:t>
            </w:r>
          </w:p>
          <w:p w:rsidR="0092563E" w:rsidRPr="0092563E" w:rsidRDefault="0092563E" w:rsidP="0092563E">
            <w:pPr>
              <w:rPr>
                <w:color w:val="000000"/>
                <w:sz w:val="24"/>
                <w:szCs w:val="24"/>
                <w:lang w:eastAsia="ru-RU"/>
              </w:rPr>
            </w:pPr>
            <w:r w:rsidRPr="0092563E">
              <w:rPr>
                <w:color w:val="000000"/>
                <w:sz w:val="24"/>
                <w:szCs w:val="24"/>
                <w:lang w:eastAsia="ru-RU"/>
              </w:rPr>
              <w:t>Тема 3 Порядок совершения    операций    с наличными   деньгами    и безналичными расчетами</w:t>
            </w:r>
          </w:p>
          <w:p w:rsidR="0092563E" w:rsidRPr="0092563E" w:rsidRDefault="0092563E" w:rsidP="0092563E">
            <w:pPr>
              <w:rPr>
                <w:noProof/>
                <w:color w:val="000000"/>
                <w:sz w:val="24"/>
                <w:szCs w:val="24"/>
                <w:lang w:eastAsia="ru-RU"/>
              </w:rPr>
            </w:pPr>
            <w:r w:rsidRPr="0092563E">
              <w:rPr>
                <w:bCs/>
                <w:noProof/>
                <w:color w:val="000000"/>
                <w:sz w:val="24"/>
                <w:szCs w:val="24"/>
                <w:lang w:eastAsia="ru-RU"/>
              </w:rPr>
              <w:t>Тема 4.</w:t>
            </w:r>
            <w:r w:rsidRPr="0092563E">
              <w:rPr>
                <w:noProof/>
                <w:color w:val="000000"/>
                <w:sz w:val="24"/>
                <w:szCs w:val="24"/>
                <w:lang w:eastAsia="ru-RU"/>
              </w:rPr>
              <w:t xml:space="preserve"> Правила определения признаков подлинности и платежности  денежных знаков российской валюты  и других государств</w:t>
            </w:r>
          </w:p>
          <w:p w:rsidR="0092563E" w:rsidRPr="0092563E" w:rsidRDefault="0092563E" w:rsidP="0092563E">
            <w:pPr>
              <w:rPr>
                <w:noProof/>
                <w:color w:val="000000"/>
                <w:sz w:val="24"/>
                <w:szCs w:val="24"/>
                <w:lang w:eastAsia="ru-RU"/>
              </w:rPr>
            </w:pPr>
            <w:r w:rsidRPr="0092563E">
              <w:rPr>
                <w:bCs/>
                <w:noProof/>
                <w:color w:val="000000"/>
                <w:sz w:val="24"/>
                <w:szCs w:val="24"/>
                <w:lang w:eastAsia="ru-RU"/>
              </w:rPr>
              <w:t>Тема 5.</w:t>
            </w:r>
            <w:r w:rsidRPr="0092563E">
              <w:rPr>
                <w:noProof/>
                <w:color w:val="000000"/>
                <w:sz w:val="24"/>
                <w:szCs w:val="24"/>
                <w:lang w:eastAsia="ru-RU"/>
              </w:rPr>
              <w:t xml:space="preserve"> Организация  работы на контрольно -кассовых машинах (ККМ)</w:t>
            </w:r>
          </w:p>
          <w:p w:rsidR="006D756C" w:rsidRPr="0092563E" w:rsidRDefault="0092563E" w:rsidP="0092563E">
            <w:pPr>
              <w:rPr>
                <w:sz w:val="24"/>
                <w:szCs w:val="24"/>
                <w:lang w:eastAsia="ru-RU"/>
              </w:rPr>
            </w:pPr>
            <w:r w:rsidRPr="0092563E">
              <w:rPr>
                <w:bCs/>
                <w:noProof/>
                <w:sz w:val="24"/>
                <w:szCs w:val="24"/>
                <w:lang w:eastAsia="ru-RU"/>
              </w:rPr>
              <w:t>Тема 6</w:t>
            </w:r>
            <w:r w:rsidRPr="0092563E">
              <w:rPr>
                <w:noProof/>
                <w:sz w:val="24"/>
                <w:szCs w:val="24"/>
                <w:lang w:eastAsia="ru-RU"/>
              </w:rPr>
              <w:t xml:space="preserve">. </w:t>
            </w:r>
            <w:r w:rsidR="006D756C" w:rsidRPr="006D756C">
              <w:rPr>
                <w:sz w:val="24"/>
                <w:szCs w:val="24"/>
                <w:lang w:eastAsia="ru-RU"/>
              </w:rPr>
              <w:t>Инвентаризация кассы и контроль за соблюдением кассовой дисциплины</w:t>
            </w:r>
          </w:p>
        </w:tc>
      </w:tr>
      <w:tr w:rsidR="0092563E" w:rsidRPr="0092563E" w:rsidTr="008B34A3">
        <w:tc>
          <w:tcPr>
            <w:tcW w:w="2015" w:type="pct"/>
            <w:tcBorders>
              <w:top w:val="single" w:sz="12" w:space="0" w:color="auto"/>
            </w:tcBorders>
          </w:tcPr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 xml:space="preserve">ПК 5.1 Проводить операции с денежными средствами, ценными бумагами и бланками строгой отчетности </w:t>
            </w:r>
          </w:p>
          <w:p w:rsidR="0092563E" w:rsidRPr="0092563E" w:rsidRDefault="0092563E" w:rsidP="0092563E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92563E">
              <w:rPr>
                <w:iCs/>
                <w:sz w:val="24"/>
                <w:szCs w:val="24"/>
                <w:lang w:eastAsia="ru-RU"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ОК 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ОК 3. Планировать и реализовывать собственное профессиональное и личностное развитие</w:t>
            </w:r>
          </w:p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ОК 4. Работать в коллективе и команде, эффективно взаимодействовать с коллегами, руководством, клиентами</w:t>
            </w:r>
          </w:p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 xml:space="preserve">ОК 5. Осуществлять устную и письменную коммуникацию на государственном языке с учетом особенностей социального и культурного контекста </w:t>
            </w:r>
          </w:p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lastRenderedPageBreak/>
              <w:t xml:space="preserve">ОК 9. </w:t>
            </w:r>
            <w:r w:rsidR="00CB54EC" w:rsidRPr="009A7BB7">
              <w:rPr>
                <w:bCs/>
                <w:iCs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  <w:r w:rsidR="00CB54EC" w:rsidRPr="0092563E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19" w:type="pct"/>
            <w:tcBorders>
              <w:top w:val="single" w:sz="12" w:space="0" w:color="auto"/>
            </w:tcBorders>
          </w:tcPr>
          <w:p w:rsidR="0092563E" w:rsidRPr="0092563E" w:rsidRDefault="0092563E" w:rsidP="0092563E">
            <w:pPr>
              <w:spacing w:after="120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lastRenderedPageBreak/>
              <w:t>1. Анализ организации кассовой дисциплины на предприятии.</w:t>
            </w:r>
          </w:p>
        </w:tc>
        <w:tc>
          <w:tcPr>
            <w:tcW w:w="1306" w:type="pct"/>
            <w:tcBorders>
              <w:top w:val="single" w:sz="12" w:space="0" w:color="auto"/>
            </w:tcBorders>
          </w:tcPr>
          <w:p w:rsidR="0092563E" w:rsidRPr="0092563E" w:rsidRDefault="0092563E" w:rsidP="0092563E">
            <w:pPr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1.1.Правовые аспекты организации кассовой дисциплины на предприятии</w:t>
            </w:r>
          </w:p>
        </w:tc>
        <w:tc>
          <w:tcPr>
            <w:tcW w:w="560" w:type="pct"/>
            <w:tcBorders>
              <w:top w:val="single" w:sz="12" w:space="0" w:color="auto"/>
            </w:tcBorders>
          </w:tcPr>
          <w:p w:rsidR="0092563E" w:rsidRPr="0092563E" w:rsidRDefault="0092563E" w:rsidP="0092563E">
            <w:pPr>
              <w:jc w:val="center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92563E" w:rsidRPr="0092563E" w:rsidTr="008B34A3">
        <w:tc>
          <w:tcPr>
            <w:tcW w:w="2015" w:type="pct"/>
            <w:tcBorders>
              <w:bottom w:val="single" w:sz="12" w:space="0" w:color="auto"/>
            </w:tcBorders>
            <w:vAlign w:val="center"/>
          </w:tcPr>
          <w:p w:rsidR="0092563E" w:rsidRPr="0092563E" w:rsidRDefault="0092563E" w:rsidP="00CB54EC">
            <w:pPr>
              <w:widowControl w:val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lastRenderedPageBreak/>
              <w:t>ПК 5.</w:t>
            </w:r>
            <w:r w:rsidR="00CB54EC">
              <w:rPr>
                <w:sz w:val="24"/>
                <w:szCs w:val="24"/>
                <w:lang w:eastAsia="ru-RU"/>
              </w:rPr>
              <w:t>1</w:t>
            </w:r>
            <w:r w:rsidRPr="0092563E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54EC" w:rsidRPr="00CB54EC">
              <w:rPr>
                <w:sz w:val="24"/>
                <w:szCs w:val="24"/>
                <w:lang w:eastAsia="ru-RU"/>
              </w:rPr>
              <w:t>Выполнять работы по должности служащего «Кассир»</w:t>
            </w:r>
          </w:p>
          <w:p w:rsidR="0092563E" w:rsidRPr="0092563E" w:rsidRDefault="0092563E" w:rsidP="0092563E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92563E">
              <w:rPr>
                <w:iCs/>
                <w:sz w:val="24"/>
                <w:szCs w:val="24"/>
                <w:lang w:eastAsia="ru-RU"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ОК 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ОК 3. Планировать и реализовывать собственное профессиональное и личностное развитие</w:t>
            </w:r>
          </w:p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ОК 4. Работать в коллективе и команде, эффективно взаимодействовать с коллегами, руководством, клиентами</w:t>
            </w:r>
          </w:p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 xml:space="preserve">ОК 5. Осуществлять устную и письменную коммуникацию на государственном языке с учетом особенностей социального и культурного контекста </w:t>
            </w:r>
          </w:p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 xml:space="preserve">ОК 9. </w:t>
            </w:r>
            <w:r w:rsidR="00CB54EC" w:rsidRPr="009A7BB7">
              <w:rPr>
                <w:bCs/>
                <w:iCs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  <w:p w:rsidR="0092563E" w:rsidRPr="0092563E" w:rsidRDefault="0092563E" w:rsidP="0092563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tcBorders>
              <w:bottom w:val="single" w:sz="12" w:space="0" w:color="auto"/>
            </w:tcBorders>
          </w:tcPr>
          <w:p w:rsidR="0092563E" w:rsidRPr="0092563E" w:rsidRDefault="0092563E" w:rsidP="0092563E">
            <w:pPr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 xml:space="preserve"> 1. Участие в составлении и оформлении первичных кассовых документов.  </w:t>
            </w:r>
          </w:p>
        </w:tc>
        <w:tc>
          <w:tcPr>
            <w:tcW w:w="1306" w:type="pct"/>
            <w:tcBorders>
              <w:bottom w:val="single" w:sz="12" w:space="0" w:color="auto"/>
            </w:tcBorders>
          </w:tcPr>
          <w:p w:rsidR="0092563E" w:rsidRPr="0092563E" w:rsidRDefault="0092563E" w:rsidP="0092563E">
            <w:pPr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2.1 Первичные кассовые документы (приходные и расходные кассовые ордера)</w:t>
            </w:r>
          </w:p>
        </w:tc>
        <w:tc>
          <w:tcPr>
            <w:tcW w:w="560" w:type="pct"/>
            <w:tcBorders>
              <w:bottom w:val="single" w:sz="12" w:space="0" w:color="auto"/>
            </w:tcBorders>
          </w:tcPr>
          <w:p w:rsidR="0092563E" w:rsidRPr="0092563E" w:rsidRDefault="0092563E" w:rsidP="0092563E">
            <w:pPr>
              <w:jc w:val="center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10</w:t>
            </w:r>
          </w:p>
        </w:tc>
      </w:tr>
      <w:tr w:rsidR="0092563E" w:rsidRPr="0092563E" w:rsidTr="008B34A3">
        <w:tc>
          <w:tcPr>
            <w:tcW w:w="2015" w:type="pct"/>
            <w:vMerge w:val="restart"/>
            <w:vAlign w:val="center"/>
          </w:tcPr>
          <w:p w:rsidR="00CB54EC" w:rsidRDefault="0092563E" w:rsidP="00CB54EC">
            <w:pPr>
              <w:widowControl w:val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ПК 5.</w:t>
            </w:r>
            <w:r w:rsidR="00CB54EC">
              <w:rPr>
                <w:sz w:val="24"/>
                <w:szCs w:val="24"/>
                <w:lang w:eastAsia="ru-RU"/>
              </w:rPr>
              <w:t>1</w:t>
            </w:r>
            <w:r w:rsidRPr="0092563E">
              <w:rPr>
                <w:sz w:val="24"/>
                <w:szCs w:val="24"/>
                <w:lang w:eastAsia="ru-RU"/>
              </w:rPr>
              <w:t xml:space="preserve"> </w:t>
            </w:r>
            <w:r w:rsidR="00CB54EC" w:rsidRPr="00CB54EC">
              <w:rPr>
                <w:sz w:val="24"/>
                <w:szCs w:val="24"/>
                <w:lang w:eastAsia="ru-RU"/>
              </w:rPr>
              <w:t>Выполнять работы по должности служащего «Кассир»</w:t>
            </w:r>
          </w:p>
          <w:p w:rsidR="0092563E" w:rsidRPr="0092563E" w:rsidRDefault="0092563E" w:rsidP="0092563E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92563E">
              <w:rPr>
                <w:iCs/>
                <w:sz w:val="24"/>
                <w:szCs w:val="24"/>
                <w:lang w:eastAsia="ru-RU"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ОК 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ОК 3. Планировать и реализовывать собственное профессиональное и личностное развитие</w:t>
            </w:r>
          </w:p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ОК 4. Работать в коллективе и команде, эффективно взаимодействовать с коллегами, руководством, клиентами</w:t>
            </w:r>
          </w:p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 xml:space="preserve">ОК 5. Осуществлять устную и письменную коммуникацию на государственном языке с учетом особенностей социального и культурного контекста </w:t>
            </w:r>
          </w:p>
          <w:p w:rsidR="0092563E" w:rsidRPr="0092563E" w:rsidRDefault="00CB54EC" w:rsidP="0092563E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 xml:space="preserve">ОК 9. </w:t>
            </w:r>
            <w:r w:rsidRPr="009A7BB7">
              <w:rPr>
                <w:bCs/>
                <w:iCs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  <w:p w:rsidR="0092563E" w:rsidRPr="0092563E" w:rsidRDefault="0092563E" w:rsidP="0092563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tcBorders>
              <w:bottom w:val="single" w:sz="12" w:space="0" w:color="auto"/>
            </w:tcBorders>
          </w:tcPr>
          <w:p w:rsidR="0092563E" w:rsidRPr="0092563E" w:rsidRDefault="0092563E" w:rsidP="0092563E">
            <w:pPr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lastRenderedPageBreak/>
              <w:t>1.Участие в составлении кассовой отчетности</w:t>
            </w:r>
          </w:p>
        </w:tc>
        <w:tc>
          <w:tcPr>
            <w:tcW w:w="1306" w:type="pct"/>
            <w:tcBorders>
              <w:bottom w:val="single" w:sz="12" w:space="0" w:color="auto"/>
            </w:tcBorders>
          </w:tcPr>
          <w:p w:rsidR="0092563E" w:rsidRPr="0092563E" w:rsidRDefault="0092563E" w:rsidP="0092563E">
            <w:pPr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3.1 Кассовая отчетность</w:t>
            </w:r>
          </w:p>
        </w:tc>
        <w:tc>
          <w:tcPr>
            <w:tcW w:w="560" w:type="pct"/>
            <w:tcBorders>
              <w:bottom w:val="single" w:sz="12" w:space="0" w:color="auto"/>
            </w:tcBorders>
          </w:tcPr>
          <w:p w:rsidR="0092563E" w:rsidRPr="0092563E" w:rsidRDefault="0092563E" w:rsidP="0092563E">
            <w:pPr>
              <w:jc w:val="center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92563E" w:rsidRPr="0092563E" w:rsidTr="008B34A3">
        <w:tc>
          <w:tcPr>
            <w:tcW w:w="2015" w:type="pct"/>
            <w:vMerge/>
            <w:tcBorders>
              <w:bottom w:val="single" w:sz="12" w:space="0" w:color="auto"/>
            </w:tcBorders>
            <w:vAlign w:val="center"/>
          </w:tcPr>
          <w:p w:rsidR="0092563E" w:rsidRPr="0092563E" w:rsidRDefault="0092563E" w:rsidP="0092563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19" w:type="pct"/>
            <w:tcBorders>
              <w:bottom w:val="single" w:sz="12" w:space="0" w:color="auto"/>
            </w:tcBorders>
          </w:tcPr>
          <w:p w:rsidR="0092563E" w:rsidRPr="0092563E" w:rsidRDefault="0092563E" w:rsidP="0092563E">
            <w:pPr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1.Участие в работе комиссии по инвентаризации денежных средств в кассе организации.</w:t>
            </w:r>
          </w:p>
        </w:tc>
        <w:tc>
          <w:tcPr>
            <w:tcW w:w="1306" w:type="pct"/>
            <w:tcBorders>
              <w:bottom w:val="single" w:sz="12" w:space="0" w:color="auto"/>
            </w:tcBorders>
          </w:tcPr>
          <w:p w:rsidR="0092563E" w:rsidRPr="0092563E" w:rsidRDefault="0092563E" w:rsidP="0092563E">
            <w:pPr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4.1 Инвентаризация кассы</w:t>
            </w:r>
          </w:p>
        </w:tc>
        <w:tc>
          <w:tcPr>
            <w:tcW w:w="560" w:type="pct"/>
            <w:tcBorders>
              <w:bottom w:val="single" w:sz="12" w:space="0" w:color="auto"/>
            </w:tcBorders>
          </w:tcPr>
          <w:p w:rsidR="0092563E" w:rsidRPr="0092563E" w:rsidRDefault="0092563E" w:rsidP="0092563E">
            <w:pPr>
              <w:jc w:val="center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6</w:t>
            </w:r>
          </w:p>
        </w:tc>
      </w:tr>
      <w:tr w:rsidR="0092563E" w:rsidRPr="0092563E" w:rsidTr="008B34A3">
        <w:tc>
          <w:tcPr>
            <w:tcW w:w="2015" w:type="pct"/>
            <w:tcBorders>
              <w:top w:val="single" w:sz="12" w:space="0" w:color="auto"/>
              <w:left w:val="single" w:sz="4" w:space="0" w:color="auto"/>
            </w:tcBorders>
          </w:tcPr>
          <w:p w:rsidR="00CB54EC" w:rsidRDefault="0092563E" w:rsidP="00CB54EC">
            <w:pPr>
              <w:widowControl w:val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lastRenderedPageBreak/>
              <w:t>ПК 5.</w:t>
            </w:r>
            <w:r w:rsidR="00CB54EC">
              <w:rPr>
                <w:sz w:val="24"/>
                <w:szCs w:val="24"/>
                <w:lang w:eastAsia="ru-RU"/>
              </w:rPr>
              <w:t>1</w:t>
            </w:r>
            <w:r w:rsidRPr="0092563E">
              <w:rPr>
                <w:sz w:val="24"/>
                <w:szCs w:val="24"/>
                <w:lang w:eastAsia="ru-RU"/>
              </w:rPr>
              <w:t xml:space="preserve"> </w:t>
            </w:r>
            <w:r w:rsidR="00CB54EC" w:rsidRPr="00CB54EC">
              <w:rPr>
                <w:sz w:val="24"/>
                <w:szCs w:val="24"/>
                <w:lang w:eastAsia="ru-RU"/>
              </w:rPr>
              <w:t>Выполнять работы по должности служащего «Кассир»</w:t>
            </w:r>
          </w:p>
          <w:p w:rsidR="0092563E" w:rsidRPr="0092563E" w:rsidRDefault="0092563E" w:rsidP="0092563E">
            <w:pPr>
              <w:jc w:val="both"/>
              <w:rPr>
                <w:iCs/>
                <w:sz w:val="24"/>
                <w:szCs w:val="24"/>
                <w:lang w:eastAsia="ru-RU"/>
              </w:rPr>
            </w:pPr>
            <w:r w:rsidRPr="0092563E">
              <w:rPr>
                <w:iCs/>
                <w:sz w:val="24"/>
                <w:szCs w:val="24"/>
                <w:lang w:eastAsia="ru-RU"/>
              </w:rPr>
              <w:t>ОК 1. Выбирать способы решения задач профессиональной деятельности, применительно к различным контекстам</w:t>
            </w:r>
          </w:p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ОК 2. Осуществлять поиск, анализ и интерпретацию информации, необходимой для выполнения задач профессиональной деятельности</w:t>
            </w:r>
          </w:p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ОК 3. Планировать и реализовывать собственное профессиональное и личностное развитие</w:t>
            </w:r>
          </w:p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ОК 4. Работать в коллективе и команде, эффективно взаимодействовать с коллегами, руководством, клиентами</w:t>
            </w:r>
          </w:p>
          <w:p w:rsidR="0092563E" w:rsidRPr="0092563E" w:rsidRDefault="0092563E" w:rsidP="0092563E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 xml:space="preserve">ОК 5. Осуществлять устную и письменную коммуникацию на государственном языке с учетом особенностей социального и культурного контекста </w:t>
            </w:r>
          </w:p>
          <w:p w:rsidR="0092563E" w:rsidRPr="0092563E" w:rsidRDefault="0092563E" w:rsidP="00CB54EC">
            <w:pPr>
              <w:jc w:val="both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 xml:space="preserve">ОК 9. </w:t>
            </w:r>
            <w:r w:rsidR="00CB54EC" w:rsidRPr="009A7BB7">
              <w:rPr>
                <w:bCs/>
                <w:iCs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119" w:type="pct"/>
            <w:tcBorders>
              <w:top w:val="single" w:sz="12" w:space="0" w:color="auto"/>
            </w:tcBorders>
          </w:tcPr>
          <w:p w:rsidR="0092563E" w:rsidRPr="0092563E" w:rsidRDefault="0092563E" w:rsidP="0092563E">
            <w:pPr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 xml:space="preserve">1.   Выполнение работ с применением ККМ.  </w:t>
            </w:r>
          </w:p>
          <w:p w:rsidR="0092563E" w:rsidRPr="0092563E" w:rsidRDefault="0092563E" w:rsidP="0092563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06" w:type="pct"/>
            <w:tcBorders>
              <w:top w:val="single" w:sz="12" w:space="0" w:color="auto"/>
            </w:tcBorders>
          </w:tcPr>
          <w:p w:rsidR="0092563E" w:rsidRPr="0092563E" w:rsidRDefault="0092563E" w:rsidP="0092563E">
            <w:pPr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5.1 ККМ, использование в организации</w:t>
            </w:r>
          </w:p>
        </w:tc>
        <w:tc>
          <w:tcPr>
            <w:tcW w:w="560" w:type="pct"/>
            <w:tcBorders>
              <w:top w:val="single" w:sz="12" w:space="0" w:color="auto"/>
            </w:tcBorders>
          </w:tcPr>
          <w:p w:rsidR="0092563E" w:rsidRPr="0092563E" w:rsidRDefault="0092563E" w:rsidP="0092563E">
            <w:pPr>
              <w:jc w:val="center"/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8</w:t>
            </w:r>
          </w:p>
        </w:tc>
      </w:tr>
      <w:tr w:rsidR="0092563E" w:rsidRPr="0092563E" w:rsidTr="008B34A3">
        <w:tc>
          <w:tcPr>
            <w:tcW w:w="5000" w:type="pct"/>
            <w:gridSpan w:val="4"/>
            <w:vAlign w:val="center"/>
          </w:tcPr>
          <w:p w:rsidR="0092563E" w:rsidRPr="0092563E" w:rsidRDefault="0092563E" w:rsidP="0092563E">
            <w:pPr>
              <w:rPr>
                <w:sz w:val="24"/>
                <w:szCs w:val="24"/>
                <w:lang w:eastAsia="ru-RU"/>
              </w:rPr>
            </w:pPr>
            <w:r w:rsidRPr="0092563E">
              <w:rPr>
                <w:sz w:val="24"/>
                <w:szCs w:val="24"/>
                <w:lang w:eastAsia="ru-RU"/>
              </w:rPr>
              <w:t>Промежуточная аттестация в форме зачета</w:t>
            </w:r>
          </w:p>
          <w:p w:rsidR="0092563E" w:rsidRPr="0092563E" w:rsidRDefault="0092563E" w:rsidP="0092563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92563E" w:rsidRDefault="0092563E" w:rsidP="00707E72">
      <w:pPr>
        <w:rPr>
          <w:b/>
          <w:bCs/>
          <w:sz w:val="28"/>
          <w:szCs w:val="28"/>
          <w:lang w:eastAsia="ru-RU"/>
        </w:rPr>
      </w:pPr>
    </w:p>
    <w:p w:rsidR="00B74CDE" w:rsidRPr="003C5A63" w:rsidRDefault="0029013C" w:rsidP="000F51D4">
      <w:pPr>
        <w:shd w:val="clear" w:color="auto" w:fill="FFFFFF"/>
        <w:tabs>
          <w:tab w:val="left" w:pos="360"/>
        </w:tabs>
        <w:autoSpaceDE w:val="0"/>
        <w:ind w:firstLine="567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Перед</w:t>
      </w:r>
      <w:r w:rsidR="005B2602" w:rsidRPr="003C5A63">
        <w:rPr>
          <w:sz w:val="24"/>
          <w:szCs w:val="24"/>
        </w:rPr>
        <w:t xml:space="preserve"> </w:t>
      </w:r>
      <w:r w:rsidR="003C5A63" w:rsidRPr="003C5A63">
        <w:rPr>
          <w:sz w:val="24"/>
          <w:szCs w:val="24"/>
        </w:rPr>
        <w:t xml:space="preserve">квалификационным </w:t>
      </w:r>
      <w:r w:rsidR="005B2602" w:rsidRPr="003C5A63">
        <w:rPr>
          <w:sz w:val="24"/>
          <w:szCs w:val="24"/>
        </w:rPr>
        <w:t>экзамен</w:t>
      </w:r>
      <w:r w:rsidRPr="003C5A63">
        <w:rPr>
          <w:sz w:val="24"/>
          <w:szCs w:val="24"/>
        </w:rPr>
        <w:t>ом студент предоставляет оформленный</w:t>
      </w:r>
      <w:r w:rsidR="005B2602" w:rsidRPr="003C5A63">
        <w:rPr>
          <w:sz w:val="24"/>
          <w:szCs w:val="24"/>
        </w:rPr>
        <w:t xml:space="preserve"> отче</w:t>
      </w:r>
      <w:r w:rsidRPr="003C5A63">
        <w:rPr>
          <w:sz w:val="24"/>
          <w:szCs w:val="24"/>
        </w:rPr>
        <w:t xml:space="preserve">т, </w:t>
      </w:r>
      <w:r w:rsidR="006C3F89" w:rsidRPr="003C5A63">
        <w:rPr>
          <w:sz w:val="24"/>
          <w:szCs w:val="24"/>
        </w:rPr>
        <w:t>дневник</w:t>
      </w:r>
      <w:r w:rsidR="00FB5CA2" w:rsidRPr="003C5A63">
        <w:rPr>
          <w:sz w:val="24"/>
          <w:szCs w:val="24"/>
        </w:rPr>
        <w:t xml:space="preserve">, </w:t>
      </w:r>
      <w:r w:rsidR="006D6A5E" w:rsidRPr="003C5A63">
        <w:rPr>
          <w:sz w:val="24"/>
          <w:szCs w:val="24"/>
        </w:rPr>
        <w:t xml:space="preserve">аттестационный лист </w:t>
      </w:r>
      <w:r w:rsidR="003C5A63" w:rsidRPr="003C5A63">
        <w:rPr>
          <w:sz w:val="24"/>
          <w:szCs w:val="24"/>
        </w:rPr>
        <w:t xml:space="preserve">и характеристику </w:t>
      </w:r>
      <w:r w:rsidR="006D6A5E" w:rsidRPr="003C5A63">
        <w:rPr>
          <w:sz w:val="24"/>
          <w:szCs w:val="24"/>
        </w:rPr>
        <w:t>по практ</w:t>
      </w:r>
      <w:r w:rsidR="006D6A5E" w:rsidRPr="003C5A63">
        <w:rPr>
          <w:sz w:val="24"/>
          <w:szCs w:val="24"/>
        </w:rPr>
        <w:t>и</w:t>
      </w:r>
      <w:r w:rsidR="006D6A5E" w:rsidRPr="003C5A63">
        <w:rPr>
          <w:sz w:val="24"/>
          <w:szCs w:val="24"/>
        </w:rPr>
        <w:t>ке.</w:t>
      </w:r>
    </w:p>
    <w:p w:rsidR="00BE5050" w:rsidRPr="003C5A63" w:rsidRDefault="00BE5050" w:rsidP="005E2D79">
      <w:pPr>
        <w:pStyle w:val="1"/>
        <w:numPr>
          <w:ilvl w:val="0"/>
          <w:numId w:val="0"/>
        </w:numPr>
        <w:ind w:left="432"/>
        <w:jc w:val="left"/>
        <w:rPr>
          <w:szCs w:val="24"/>
        </w:rPr>
      </w:pPr>
      <w:bookmarkStart w:id="2" w:name="_Toc380141515"/>
    </w:p>
    <w:p w:rsidR="00BE5050" w:rsidRPr="003C5A63" w:rsidRDefault="00BE5050" w:rsidP="00B07680">
      <w:pPr>
        <w:ind w:firstLine="567"/>
        <w:jc w:val="center"/>
        <w:rPr>
          <w:b/>
          <w:sz w:val="24"/>
          <w:szCs w:val="24"/>
        </w:rPr>
      </w:pPr>
      <w:r w:rsidRPr="003C5A63">
        <w:rPr>
          <w:b/>
          <w:sz w:val="24"/>
          <w:szCs w:val="24"/>
        </w:rPr>
        <w:t xml:space="preserve">3. ОРГАНИЗАЦИЯ И РУКОВОДСТВО </w:t>
      </w:r>
      <w:r w:rsidR="0092563E" w:rsidRPr="003C5A63">
        <w:rPr>
          <w:b/>
          <w:caps/>
          <w:sz w:val="24"/>
          <w:szCs w:val="24"/>
        </w:rPr>
        <w:t>ПРОИЗВОДСТВЕННОЙ ПРАКТИКОЙ</w:t>
      </w:r>
    </w:p>
    <w:p w:rsidR="00BE5050" w:rsidRPr="003C5A63" w:rsidRDefault="00BE5050" w:rsidP="00BE5050">
      <w:pPr>
        <w:jc w:val="center"/>
        <w:rPr>
          <w:sz w:val="24"/>
          <w:szCs w:val="24"/>
        </w:rPr>
      </w:pPr>
    </w:p>
    <w:p w:rsidR="00BE5050" w:rsidRPr="003C5A63" w:rsidRDefault="00BE5050" w:rsidP="00BE5050">
      <w:pPr>
        <w:ind w:firstLine="567"/>
        <w:jc w:val="both"/>
        <w:rPr>
          <w:sz w:val="24"/>
          <w:szCs w:val="24"/>
        </w:rPr>
      </w:pPr>
      <w:r w:rsidRPr="003C5A63">
        <w:rPr>
          <w:sz w:val="24"/>
          <w:szCs w:val="24"/>
        </w:rPr>
        <w:t xml:space="preserve">Общее руководство практикой осуществляет заместитель директора по </w:t>
      </w:r>
      <w:r w:rsidR="000C21F4" w:rsidRPr="003C5A63">
        <w:rPr>
          <w:sz w:val="24"/>
          <w:szCs w:val="24"/>
        </w:rPr>
        <w:t>уче</w:t>
      </w:r>
      <w:r w:rsidR="000C21F4" w:rsidRPr="003C5A63">
        <w:rPr>
          <w:sz w:val="24"/>
          <w:szCs w:val="24"/>
        </w:rPr>
        <w:t>б</w:t>
      </w:r>
      <w:r w:rsidR="000C21F4" w:rsidRPr="003C5A63">
        <w:rPr>
          <w:sz w:val="24"/>
          <w:szCs w:val="24"/>
        </w:rPr>
        <w:t>но-производственной работе</w:t>
      </w:r>
      <w:r w:rsidRPr="003C5A63">
        <w:rPr>
          <w:sz w:val="24"/>
          <w:szCs w:val="24"/>
        </w:rPr>
        <w:t>. Ответственный за организацию практики утвержд</w:t>
      </w:r>
      <w:r w:rsidRPr="003C5A63">
        <w:rPr>
          <w:sz w:val="24"/>
          <w:szCs w:val="24"/>
        </w:rPr>
        <w:t>а</w:t>
      </w:r>
      <w:r w:rsidRPr="003C5A63">
        <w:rPr>
          <w:sz w:val="24"/>
          <w:szCs w:val="24"/>
        </w:rPr>
        <w:t>ет общий план её проведения, обеспечивает контроль проведения со стороны руков</w:t>
      </w:r>
      <w:r w:rsidRPr="003C5A63">
        <w:rPr>
          <w:sz w:val="24"/>
          <w:szCs w:val="24"/>
        </w:rPr>
        <w:t>о</w:t>
      </w:r>
      <w:r w:rsidRPr="003C5A63">
        <w:rPr>
          <w:sz w:val="24"/>
          <w:szCs w:val="24"/>
        </w:rPr>
        <w:t>дителей, организует и проводит инструктивное совещание с руководителями практики, обобщает информацию по аттестации студентов, готовит отчет по ит</w:t>
      </w:r>
      <w:r w:rsidRPr="003C5A63">
        <w:rPr>
          <w:sz w:val="24"/>
          <w:szCs w:val="24"/>
        </w:rPr>
        <w:t>о</w:t>
      </w:r>
      <w:r w:rsidRPr="003C5A63">
        <w:rPr>
          <w:sz w:val="24"/>
          <w:szCs w:val="24"/>
        </w:rPr>
        <w:t>гам практики.</w:t>
      </w:r>
    </w:p>
    <w:p w:rsidR="00BE5050" w:rsidRPr="003C5A63" w:rsidRDefault="00BE5050" w:rsidP="00BE5050">
      <w:pPr>
        <w:ind w:firstLine="567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Практика осуществляется на основе договоров между образовательным учреждением и предприятиями, в соответствии с которыми последние предоста</w:t>
      </w:r>
      <w:r w:rsidRPr="003C5A63">
        <w:rPr>
          <w:sz w:val="24"/>
          <w:szCs w:val="24"/>
        </w:rPr>
        <w:t>в</w:t>
      </w:r>
      <w:r w:rsidRPr="003C5A63">
        <w:rPr>
          <w:sz w:val="24"/>
          <w:szCs w:val="24"/>
        </w:rPr>
        <w:t>ляют места для прохождения практики. В договоре оговариваются все вопросы, каса</w:t>
      </w:r>
      <w:r w:rsidRPr="003C5A63">
        <w:rPr>
          <w:sz w:val="24"/>
          <w:szCs w:val="24"/>
        </w:rPr>
        <w:t>ю</w:t>
      </w:r>
      <w:r w:rsidRPr="003C5A63">
        <w:rPr>
          <w:sz w:val="24"/>
          <w:szCs w:val="24"/>
        </w:rPr>
        <w:t>щиеся проведения практики. Консультирование по выполнению заданий, контроль посещения мест производственной практики, проверка отчетов по ит</w:t>
      </w:r>
      <w:r w:rsidRPr="003C5A63">
        <w:rPr>
          <w:sz w:val="24"/>
          <w:szCs w:val="24"/>
        </w:rPr>
        <w:t>о</w:t>
      </w:r>
      <w:r w:rsidRPr="003C5A63">
        <w:rPr>
          <w:sz w:val="24"/>
          <w:szCs w:val="24"/>
        </w:rPr>
        <w:t>гам практики и выставление оценок осуществляется руководителем практики от те</w:t>
      </w:r>
      <w:r w:rsidRPr="003C5A63">
        <w:rPr>
          <w:sz w:val="24"/>
          <w:szCs w:val="24"/>
        </w:rPr>
        <w:t>х</w:t>
      </w:r>
      <w:r w:rsidRPr="003C5A63">
        <w:rPr>
          <w:sz w:val="24"/>
          <w:szCs w:val="24"/>
        </w:rPr>
        <w:t>никума.</w:t>
      </w:r>
    </w:p>
    <w:p w:rsidR="00BE5050" w:rsidRPr="003C5A63" w:rsidRDefault="00BE5050" w:rsidP="00BE5050">
      <w:pPr>
        <w:ind w:firstLine="567"/>
        <w:jc w:val="both"/>
        <w:rPr>
          <w:sz w:val="24"/>
          <w:szCs w:val="24"/>
        </w:rPr>
      </w:pPr>
      <w:r w:rsidRPr="003C5A63">
        <w:rPr>
          <w:sz w:val="24"/>
          <w:szCs w:val="24"/>
        </w:rPr>
        <w:t xml:space="preserve">Перед началом практики проводится организационное собрание. </w:t>
      </w:r>
    </w:p>
    <w:p w:rsidR="00BE5050" w:rsidRPr="003C5A63" w:rsidRDefault="00BE5050" w:rsidP="00BE5050">
      <w:pPr>
        <w:ind w:firstLine="567"/>
        <w:jc w:val="both"/>
        <w:rPr>
          <w:sz w:val="24"/>
          <w:szCs w:val="24"/>
        </w:rPr>
      </w:pPr>
      <w:r w:rsidRPr="003C5A63">
        <w:rPr>
          <w:sz w:val="24"/>
          <w:szCs w:val="24"/>
        </w:rPr>
        <w:t xml:space="preserve">Организационное собрание проводится с целью ознакомления студентов с приказом, сроками практики, порядком организации работы во время практики в организации, </w:t>
      </w:r>
      <w:r w:rsidRPr="003C5A63">
        <w:rPr>
          <w:sz w:val="24"/>
          <w:szCs w:val="24"/>
        </w:rPr>
        <w:lastRenderedPageBreak/>
        <w:t>оформлением необходимой документации, правилами техники безопасности, распорядком дня, видами и срок</w:t>
      </w:r>
      <w:r w:rsidRPr="003C5A63">
        <w:rPr>
          <w:sz w:val="24"/>
          <w:szCs w:val="24"/>
        </w:rPr>
        <w:t>а</w:t>
      </w:r>
      <w:r w:rsidRPr="003C5A63">
        <w:rPr>
          <w:sz w:val="24"/>
          <w:szCs w:val="24"/>
        </w:rPr>
        <w:t>ми отчетности и т.п.</w:t>
      </w:r>
    </w:p>
    <w:p w:rsidR="00BE5050" w:rsidRPr="003C5A63" w:rsidRDefault="00BE5050" w:rsidP="00BE5050">
      <w:pPr>
        <w:ind w:firstLine="432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С момента зачисления практикантов на рабочие места на них ра</w:t>
      </w:r>
      <w:r w:rsidRPr="003C5A63">
        <w:rPr>
          <w:sz w:val="24"/>
          <w:szCs w:val="24"/>
        </w:rPr>
        <w:t>с</w:t>
      </w:r>
      <w:r w:rsidRPr="003C5A63">
        <w:rPr>
          <w:sz w:val="24"/>
          <w:szCs w:val="24"/>
        </w:rPr>
        <w:t>пространяются правила охраны труда и внутреннего распорядка, действующие на предприятии, в учреждении или организации!</w:t>
      </w:r>
    </w:p>
    <w:p w:rsidR="00D75B2A" w:rsidRPr="003C5A63" w:rsidRDefault="00D75B2A" w:rsidP="00BE5050">
      <w:pPr>
        <w:ind w:firstLine="432"/>
        <w:jc w:val="both"/>
        <w:rPr>
          <w:sz w:val="24"/>
          <w:szCs w:val="24"/>
        </w:rPr>
      </w:pPr>
    </w:p>
    <w:p w:rsidR="00743857" w:rsidRPr="003C5A63" w:rsidRDefault="00743857" w:rsidP="00BE5050">
      <w:pPr>
        <w:ind w:firstLine="432"/>
        <w:jc w:val="both"/>
        <w:rPr>
          <w:sz w:val="24"/>
          <w:szCs w:val="24"/>
        </w:rPr>
      </w:pPr>
    </w:p>
    <w:p w:rsidR="00743857" w:rsidRPr="003C5A63" w:rsidRDefault="00743857" w:rsidP="00743857">
      <w:pPr>
        <w:ind w:left="720"/>
        <w:jc w:val="both"/>
        <w:rPr>
          <w:b/>
          <w:caps/>
          <w:sz w:val="24"/>
          <w:szCs w:val="24"/>
        </w:rPr>
      </w:pPr>
      <w:r w:rsidRPr="003C5A63">
        <w:rPr>
          <w:b/>
          <w:caps/>
          <w:sz w:val="24"/>
          <w:szCs w:val="24"/>
        </w:rPr>
        <w:t>4. Критерии оценки производственной практики</w:t>
      </w:r>
    </w:p>
    <w:p w:rsidR="00BE5050" w:rsidRPr="003C5A63" w:rsidRDefault="00BE5050" w:rsidP="00BE5050">
      <w:pPr>
        <w:ind w:firstLine="432"/>
        <w:jc w:val="both"/>
        <w:rPr>
          <w:sz w:val="24"/>
          <w:szCs w:val="24"/>
        </w:rPr>
      </w:pPr>
    </w:p>
    <w:p w:rsidR="00743857" w:rsidRDefault="00743857" w:rsidP="00743857">
      <w:pPr>
        <w:ind w:firstLine="720"/>
        <w:jc w:val="both"/>
        <w:rPr>
          <w:sz w:val="24"/>
          <w:szCs w:val="24"/>
          <w:lang w:eastAsia="ru-RU"/>
        </w:rPr>
      </w:pPr>
      <w:r w:rsidRPr="003C5A63">
        <w:rPr>
          <w:b/>
          <w:sz w:val="24"/>
          <w:szCs w:val="24"/>
          <w:lang w:eastAsia="ru-RU"/>
        </w:rPr>
        <w:t xml:space="preserve">Контроль и оценка по производственной </w:t>
      </w:r>
      <w:r w:rsidR="006C3F89" w:rsidRPr="003C5A63">
        <w:rPr>
          <w:b/>
          <w:sz w:val="24"/>
          <w:szCs w:val="24"/>
          <w:lang w:eastAsia="ru-RU"/>
        </w:rPr>
        <w:t>практике</w:t>
      </w:r>
      <w:r w:rsidR="006C3F89" w:rsidRPr="003C5A63">
        <w:rPr>
          <w:sz w:val="24"/>
          <w:szCs w:val="24"/>
          <w:lang w:eastAsia="ru-RU"/>
        </w:rPr>
        <w:t>, проводится</w:t>
      </w:r>
      <w:r w:rsidRPr="003C5A63">
        <w:rPr>
          <w:sz w:val="24"/>
          <w:szCs w:val="24"/>
          <w:lang w:eastAsia="ru-RU"/>
        </w:rPr>
        <w:t xml:space="preserve"> на осн</w:t>
      </w:r>
      <w:r w:rsidRPr="003C5A63">
        <w:rPr>
          <w:sz w:val="24"/>
          <w:szCs w:val="24"/>
          <w:lang w:eastAsia="ru-RU"/>
        </w:rPr>
        <w:t>о</w:t>
      </w:r>
      <w:r w:rsidRPr="003C5A63">
        <w:rPr>
          <w:sz w:val="24"/>
          <w:szCs w:val="24"/>
          <w:lang w:eastAsia="ru-RU"/>
        </w:rPr>
        <w:t>вании:</w:t>
      </w:r>
    </w:p>
    <w:p w:rsidR="003C5A63" w:rsidRPr="003C5A63" w:rsidRDefault="003C5A63" w:rsidP="003C5A6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дневника по производственной практике;</w:t>
      </w:r>
    </w:p>
    <w:p w:rsidR="00743857" w:rsidRPr="003C5A63" w:rsidRDefault="00743857" w:rsidP="003C5A63">
      <w:pPr>
        <w:ind w:firstLine="709"/>
        <w:jc w:val="both"/>
        <w:rPr>
          <w:sz w:val="24"/>
          <w:szCs w:val="24"/>
          <w:lang w:eastAsia="ru-RU"/>
        </w:rPr>
      </w:pPr>
      <w:r w:rsidRPr="003C5A63">
        <w:rPr>
          <w:b/>
          <w:sz w:val="24"/>
          <w:szCs w:val="24"/>
          <w:lang w:eastAsia="ru-RU"/>
        </w:rPr>
        <w:t xml:space="preserve">- </w:t>
      </w:r>
      <w:r w:rsidRPr="003C5A63">
        <w:rPr>
          <w:sz w:val="24"/>
          <w:szCs w:val="24"/>
          <w:lang w:eastAsia="ru-RU"/>
        </w:rPr>
        <w:t xml:space="preserve">отчета по </w:t>
      </w:r>
      <w:r w:rsidR="000C21F4" w:rsidRPr="003C5A63">
        <w:rPr>
          <w:sz w:val="24"/>
          <w:szCs w:val="24"/>
          <w:lang w:eastAsia="ru-RU"/>
        </w:rPr>
        <w:t>производственной</w:t>
      </w:r>
      <w:r w:rsidRPr="003C5A63">
        <w:rPr>
          <w:sz w:val="24"/>
          <w:szCs w:val="24"/>
          <w:lang w:eastAsia="ru-RU"/>
        </w:rPr>
        <w:t xml:space="preserve"> практике;</w:t>
      </w:r>
    </w:p>
    <w:p w:rsidR="002C510D" w:rsidRDefault="00743857" w:rsidP="003C5A63">
      <w:pPr>
        <w:ind w:firstLine="709"/>
        <w:jc w:val="both"/>
        <w:rPr>
          <w:sz w:val="24"/>
          <w:szCs w:val="24"/>
          <w:lang w:eastAsia="ru-RU"/>
        </w:rPr>
      </w:pPr>
      <w:r w:rsidRPr="003C5A63">
        <w:rPr>
          <w:b/>
          <w:sz w:val="24"/>
          <w:szCs w:val="24"/>
          <w:lang w:eastAsia="ru-RU"/>
        </w:rPr>
        <w:t>-</w:t>
      </w:r>
      <w:r w:rsidRPr="003C5A63">
        <w:rPr>
          <w:sz w:val="24"/>
          <w:szCs w:val="24"/>
          <w:lang w:eastAsia="ru-RU"/>
        </w:rPr>
        <w:t xml:space="preserve"> данных аттестационного листа по практике </w:t>
      </w:r>
      <w:r w:rsidR="002C510D">
        <w:rPr>
          <w:sz w:val="24"/>
          <w:szCs w:val="24"/>
          <w:lang w:eastAsia="ru-RU"/>
        </w:rPr>
        <w:t>(в</w:t>
      </w:r>
      <w:r w:rsidR="002C510D" w:rsidRPr="003C5A63">
        <w:rPr>
          <w:sz w:val="24"/>
          <w:szCs w:val="24"/>
          <w:lang w:eastAsia="ru-RU"/>
        </w:rPr>
        <w:t xml:space="preserve"> а</w:t>
      </w:r>
      <w:r w:rsidR="002C510D" w:rsidRPr="003C5A63">
        <w:rPr>
          <w:sz w:val="24"/>
          <w:szCs w:val="24"/>
          <w:lang w:eastAsia="ru-RU"/>
        </w:rPr>
        <w:t>т</w:t>
      </w:r>
      <w:r w:rsidR="002C510D" w:rsidRPr="003C5A63">
        <w:rPr>
          <w:sz w:val="24"/>
          <w:szCs w:val="24"/>
          <w:lang w:eastAsia="ru-RU"/>
        </w:rPr>
        <w:t>тестационном листе отражаются виды работ, выполненные обучающимся во время практики, их объем, качество выполнения в соответствии с технологией и требованиями организации, в которой проходила практика</w:t>
      </w:r>
      <w:r w:rsidR="002C510D" w:rsidRPr="003C5A63">
        <w:rPr>
          <w:iCs/>
          <w:sz w:val="24"/>
          <w:szCs w:val="24"/>
          <w:lang w:eastAsia="ru-RU"/>
        </w:rPr>
        <w:t>.</w:t>
      </w:r>
    </w:p>
    <w:p w:rsidR="00743857" w:rsidRPr="003C5A63" w:rsidRDefault="002C510D" w:rsidP="003C5A6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743857" w:rsidRPr="003C5A63">
        <w:rPr>
          <w:sz w:val="24"/>
          <w:szCs w:val="24"/>
          <w:lang w:eastAsia="ru-RU"/>
        </w:rPr>
        <w:t>характеристики професси</w:t>
      </w:r>
      <w:r w:rsidR="00743857" w:rsidRPr="003C5A63">
        <w:rPr>
          <w:sz w:val="24"/>
          <w:szCs w:val="24"/>
          <w:lang w:eastAsia="ru-RU"/>
        </w:rPr>
        <w:t>о</w:t>
      </w:r>
      <w:r w:rsidR="00743857" w:rsidRPr="003C5A63">
        <w:rPr>
          <w:sz w:val="24"/>
          <w:szCs w:val="24"/>
          <w:lang w:eastAsia="ru-RU"/>
        </w:rPr>
        <w:t>нальной деятель</w:t>
      </w:r>
      <w:r>
        <w:rPr>
          <w:sz w:val="24"/>
          <w:szCs w:val="24"/>
          <w:lang w:eastAsia="ru-RU"/>
        </w:rPr>
        <w:t>ности обучающегося на практике (</w:t>
      </w:r>
      <w:r w:rsidR="00743857" w:rsidRPr="003C5A63">
        <w:rPr>
          <w:sz w:val="24"/>
          <w:szCs w:val="24"/>
          <w:lang w:eastAsia="ru-RU"/>
        </w:rPr>
        <w:t>содержаще</w:t>
      </w:r>
      <w:r>
        <w:rPr>
          <w:sz w:val="24"/>
          <w:szCs w:val="24"/>
          <w:lang w:eastAsia="ru-RU"/>
        </w:rPr>
        <w:t>й</w:t>
      </w:r>
      <w:r w:rsidR="00743857" w:rsidRPr="003C5A63">
        <w:rPr>
          <w:sz w:val="24"/>
          <w:szCs w:val="24"/>
          <w:lang w:eastAsia="ru-RU"/>
        </w:rPr>
        <w:t xml:space="preserve"> сведения об уровне освоения студентом профессиональных компетенций, с указан</w:t>
      </w:r>
      <w:r w:rsidR="00743857" w:rsidRPr="003C5A63">
        <w:rPr>
          <w:sz w:val="24"/>
          <w:szCs w:val="24"/>
          <w:lang w:eastAsia="ru-RU"/>
        </w:rPr>
        <w:t>и</w:t>
      </w:r>
      <w:r w:rsidR="00743857" w:rsidRPr="003C5A63">
        <w:rPr>
          <w:sz w:val="24"/>
          <w:szCs w:val="24"/>
          <w:lang w:eastAsia="ru-RU"/>
        </w:rPr>
        <w:t>ем видов и объемов работ, выполненных студентами во время практики, качества их выполнения в соответствии с технологи</w:t>
      </w:r>
      <w:r>
        <w:rPr>
          <w:sz w:val="24"/>
          <w:szCs w:val="24"/>
          <w:lang w:eastAsia="ru-RU"/>
        </w:rPr>
        <w:t>ей и требованиями работодателя)</w:t>
      </w:r>
      <w:r w:rsidR="00743857" w:rsidRPr="003C5A63">
        <w:rPr>
          <w:sz w:val="24"/>
          <w:szCs w:val="24"/>
          <w:lang w:eastAsia="ru-RU"/>
        </w:rPr>
        <w:t xml:space="preserve">.  </w:t>
      </w:r>
    </w:p>
    <w:p w:rsidR="00743857" w:rsidRPr="003C5A63" w:rsidRDefault="00743857" w:rsidP="00743857">
      <w:pPr>
        <w:ind w:firstLine="720"/>
        <w:jc w:val="both"/>
        <w:rPr>
          <w:sz w:val="24"/>
          <w:szCs w:val="24"/>
          <w:lang w:eastAsia="ru-RU"/>
        </w:rPr>
      </w:pPr>
      <w:r w:rsidRPr="003C5A63">
        <w:rPr>
          <w:sz w:val="24"/>
          <w:szCs w:val="24"/>
          <w:lang w:eastAsia="ru-RU"/>
        </w:rPr>
        <w:t>П</w:t>
      </w:r>
      <w:r w:rsidR="00D152DF" w:rsidRPr="003C5A63">
        <w:rPr>
          <w:sz w:val="24"/>
          <w:szCs w:val="24"/>
          <w:lang w:eastAsia="ru-RU"/>
        </w:rPr>
        <w:t>роизводственная п</w:t>
      </w:r>
      <w:r w:rsidRPr="003C5A63">
        <w:rPr>
          <w:sz w:val="24"/>
          <w:szCs w:val="24"/>
          <w:lang w:eastAsia="ru-RU"/>
        </w:rPr>
        <w:t>рактика за</w:t>
      </w:r>
      <w:r w:rsidR="00D152DF" w:rsidRPr="003C5A63">
        <w:rPr>
          <w:sz w:val="24"/>
          <w:szCs w:val="24"/>
          <w:lang w:eastAsia="ru-RU"/>
        </w:rPr>
        <w:t>вершается зачетом</w:t>
      </w:r>
      <w:r w:rsidR="006C3F89" w:rsidRPr="003C5A63">
        <w:rPr>
          <w:sz w:val="24"/>
          <w:szCs w:val="24"/>
          <w:lang w:eastAsia="ru-RU"/>
        </w:rPr>
        <w:t>, при</w:t>
      </w:r>
      <w:r w:rsidRPr="003C5A63">
        <w:rPr>
          <w:sz w:val="24"/>
          <w:szCs w:val="24"/>
          <w:lang w:eastAsia="ru-RU"/>
        </w:rPr>
        <w:t xml:space="preserve"> условии: полож</w:t>
      </w:r>
      <w:r w:rsidRPr="003C5A63">
        <w:rPr>
          <w:sz w:val="24"/>
          <w:szCs w:val="24"/>
          <w:lang w:eastAsia="ru-RU"/>
        </w:rPr>
        <w:t>и</w:t>
      </w:r>
      <w:r w:rsidRPr="003C5A63">
        <w:rPr>
          <w:sz w:val="24"/>
          <w:szCs w:val="24"/>
          <w:lang w:eastAsia="ru-RU"/>
        </w:rPr>
        <w:t>тельного аттестационного листа по практике, заверенного руководителями пра</w:t>
      </w:r>
      <w:r w:rsidRPr="003C5A63">
        <w:rPr>
          <w:sz w:val="24"/>
          <w:szCs w:val="24"/>
          <w:lang w:eastAsia="ru-RU"/>
        </w:rPr>
        <w:t>к</w:t>
      </w:r>
      <w:r w:rsidRPr="003C5A63">
        <w:rPr>
          <w:sz w:val="24"/>
          <w:szCs w:val="24"/>
          <w:lang w:eastAsia="ru-RU"/>
        </w:rPr>
        <w:t>тики от организации и техникума об уровне освоения умений и приобретенном практическом опыте и профессиональных компетенций в период прохождения произво</w:t>
      </w:r>
      <w:r w:rsidRPr="003C5A63">
        <w:rPr>
          <w:sz w:val="24"/>
          <w:szCs w:val="24"/>
          <w:lang w:eastAsia="ru-RU"/>
        </w:rPr>
        <w:t>д</w:t>
      </w:r>
      <w:r w:rsidRPr="003C5A63">
        <w:rPr>
          <w:sz w:val="24"/>
          <w:szCs w:val="24"/>
          <w:lang w:eastAsia="ru-RU"/>
        </w:rPr>
        <w:t>ственной практики; полноты и своевременности представления дневника практики</w:t>
      </w:r>
      <w:r w:rsidRPr="003C5A63">
        <w:rPr>
          <w:i/>
          <w:sz w:val="24"/>
          <w:szCs w:val="24"/>
          <w:lang w:eastAsia="ru-RU"/>
        </w:rPr>
        <w:t xml:space="preserve"> </w:t>
      </w:r>
      <w:r w:rsidR="002C510D">
        <w:rPr>
          <w:sz w:val="24"/>
          <w:szCs w:val="24"/>
          <w:lang w:eastAsia="ru-RU"/>
        </w:rPr>
        <w:t>и отчета по</w:t>
      </w:r>
      <w:r w:rsidRPr="003C5A63">
        <w:rPr>
          <w:sz w:val="24"/>
          <w:szCs w:val="24"/>
          <w:lang w:eastAsia="ru-RU"/>
        </w:rPr>
        <w:t xml:space="preserve"> практике в соответствии с заданием </w:t>
      </w:r>
      <w:r w:rsidR="002C510D">
        <w:rPr>
          <w:sz w:val="24"/>
          <w:szCs w:val="24"/>
          <w:lang w:eastAsia="ru-RU"/>
        </w:rPr>
        <w:t>на практику</w:t>
      </w:r>
      <w:r w:rsidRPr="003C5A63">
        <w:rPr>
          <w:sz w:val="24"/>
          <w:szCs w:val="24"/>
          <w:lang w:eastAsia="ru-RU"/>
        </w:rPr>
        <w:t>.</w:t>
      </w:r>
    </w:p>
    <w:p w:rsidR="00BE5050" w:rsidRPr="003C5A63" w:rsidRDefault="00BE5050" w:rsidP="00BE5050">
      <w:pPr>
        <w:rPr>
          <w:sz w:val="24"/>
          <w:szCs w:val="24"/>
        </w:rPr>
      </w:pPr>
    </w:p>
    <w:p w:rsidR="00FC5FF4" w:rsidRPr="003C5A63" w:rsidRDefault="000C21F4" w:rsidP="00A70D6B">
      <w:pPr>
        <w:pStyle w:val="1"/>
        <w:numPr>
          <w:ilvl w:val="0"/>
          <w:numId w:val="0"/>
        </w:numPr>
        <w:ind w:left="432"/>
        <w:rPr>
          <w:rFonts w:eastAsia="ArialMT"/>
          <w:szCs w:val="24"/>
        </w:rPr>
      </w:pPr>
      <w:r w:rsidRPr="003C5A63">
        <w:rPr>
          <w:szCs w:val="24"/>
        </w:rPr>
        <w:t>5</w:t>
      </w:r>
      <w:r w:rsidR="00FC5FF4" w:rsidRPr="003C5A63">
        <w:rPr>
          <w:rFonts w:eastAsia="ArialMT"/>
          <w:szCs w:val="24"/>
        </w:rPr>
        <w:t>.</w:t>
      </w:r>
      <w:r w:rsidR="00777154" w:rsidRPr="003C5A63">
        <w:rPr>
          <w:rFonts w:eastAsia="ArialMT"/>
          <w:szCs w:val="24"/>
        </w:rPr>
        <w:t xml:space="preserve"> </w:t>
      </w:r>
      <w:r w:rsidR="00FC5FF4" w:rsidRPr="003C5A63">
        <w:rPr>
          <w:rFonts w:eastAsia="ArialMT"/>
          <w:szCs w:val="24"/>
        </w:rPr>
        <w:t xml:space="preserve">ОТЧЕТНОСТЬ </w:t>
      </w:r>
      <w:bookmarkEnd w:id="2"/>
      <w:r w:rsidR="00125C91" w:rsidRPr="003C5A63">
        <w:rPr>
          <w:rFonts w:eastAsia="ArialMT"/>
          <w:szCs w:val="24"/>
        </w:rPr>
        <w:t>ПО ПРОИЗВОДСТВЕННОЙ ПРАКТИКЕ</w:t>
      </w:r>
    </w:p>
    <w:p w:rsidR="00FC5FF4" w:rsidRPr="003C5A63" w:rsidRDefault="00FC5FF4" w:rsidP="007938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MT"/>
          <w:b/>
          <w:caps/>
          <w:sz w:val="24"/>
          <w:szCs w:val="24"/>
        </w:rPr>
      </w:pPr>
    </w:p>
    <w:p w:rsidR="00715835" w:rsidRPr="003C5A63" w:rsidRDefault="00715835" w:rsidP="00E80EA5">
      <w:pPr>
        <w:ind w:firstLine="567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По окончании практики для получения первичных профессиональных умений и навыков студент должен предст</w:t>
      </w:r>
      <w:r w:rsidRPr="003C5A63">
        <w:rPr>
          <w:sz w:val="24"/>
          <w:szCs w:val="24"/>
        </w:rPr>
        <w:t>а</w:t>
      </w:r>
      <w:r w:rsidRPr="003C5A63">
        <w:rPr>
          <w:sz w:val="24"/>
          <w:szCs w:val="24"/>
        </w:rPr>
        <w:t>вить:</w:t>
      </w:r>
    </w:p>
    <w:p w:rsidR="00715835" w:rsidRPr="003C5A63" w:rsidRDefault="00715835" w:rsidP="00125C91">
      <w:pPr>
        <w:numPr>
          <w:ilvl w:val="0"/>
          <w:numId w:val="15"/>
        </w:numPr>
        <w:tabs>
          <w:tab w:val="clear" w:pos="720"/>
          <w:tab w:val="left" w:pos="142"/>
          <w:tab w:val="left" w:pos="284"/>
          <w:tab w:val="left" w:pos="851"/>
        </w:tabs>
        <w:ind w:left="567" w:firstLine="0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Дневник</w:t>
      </w:r>
      <w:r w:rsidR="00125C91" w:rsidRPr="003C5A63">
        <w:rPr>
          <w:sz w:val="24"/>
          <w:szCs w:val="24"/>
        </w:rPr>
        <w:t xml:space="preserve"> по производственной практике</w:t>
      </w:r>
      <w:r w:rsidRPr="003C5A63">
        <w:rPr>
          <w:sz w:val="24"/>
          <w:szCs w:val="24"/>
        </w:rPr>
        <w:t>;</w:t>
      </w:r>
    </w:p>
    <w:p w:rsidR="00715835" w:rsidRPr="003C5A63" w:rsidRDefault="00715835" w:rsidP="00125C91">
      <w:pPr>
        <w:numPr>
          <w:ilvl w:val="0"/>
          <w:numId w:val="15"/>
        </w:numPr>
        <w:tabs>
          <w:tab w:val="left" w:pos="142"/>
          <w:tab w:val="left" w:pos="284"/>
          <w:tab w:val="left" w:pos="851"/>
        </w:tabs>
        <w:ind w:left="567" w:firstLine="0"/>
        <w:jc w:val="both"/>
        <w:rPr>
          <w:sz w:val="24"/>
          <w:szCs w:val="24"/>
        </w:rPr>
      </w:pPr>
      <w:r w:rsidRPr="003C5A63">
        <w:rPr>
          <w:sz w:val="24"/>
          <w:szCs w:val="24"/>
        </w:rPr>
        <w:t xml:space="preserve">Отчет по </w:t>
      </w:r>
      <w:r w:rsidR="00125C91" w:rsidRPr="003C5A63">
        <w:rPr>
          <w:sz w:val="24"/>
          <w:szCs w:val="24"/>
        </w:rPr>
        <w:t xml:space="preserve">производственной </w:t>
      </w:r>
      <w:r w:rsidRPr="003C5A63">
        <w:rPr>
          <w:sz w:val="24"/>
          <w:szCs w:val="24"/>
        </w:rPr>
        <w:t>практике;</w:t>
      </w:r>
    </w:p>
    <w:p w:rsidR="002C510D" w:rsidRDefault="008C52C3" w:rsidP="00125C9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4"/>
          <w:szCs w:val="24"/>
        </w:rPr>
      </w:pPr>
      <w:r w:rsidRPr="003C5A63">
        <w:rPr>
          <w:sz w:val="24"/>
          <w:szCs w:val="24"/>
        </w:rPr>
        <w:t xml:space="preserve">Аттестационный лист по </w:t>
      </w:r>
      <w:r w:rsidR="00125C91" w:rsidRPr="003C5A63">
        <w:rPr>
          <w:sz w:val="24"/>
          <w:szCs w:val="24"/>
        </w:rPr>
        <w:t xml:space="preserve">производственной </w:t>
      </w:r>
      <w:r w:rsidRPr="003C5A63">
        <w:rPr>
          <w:sz w:val="24"/>
          <w:szCs w:val="24"/>
        </w:rPr>
        <w:t>практике</w:t>
      </w:r>
      <w:r w:rsidR="002C510D">
        <w:rPr>
          <w:sz w:val="24"/>
          <w:szCs w:val="24"/>
        </w:rPr>
        <w:t>.</w:t>
      </w:r>
    </w:p>
    <w:p w:rsidR="008C52C3" w:rsidRPr="003C5A63" w:rsidRDefault="002C510D" w:rsidP="00125C91">
      <w:pPr>
        <w:numPr>
          <w:ilvl w:val="0"/>
          <w:numId w:val="15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Характеристика</w:t>
      </w:r>
      <w:r w:rsidR="008C52C3" w:rsidRPr="003C5A63">
        <w:rPr>
          <w:sz w:val="24"/>
          <w:szCs w:val="24"/>
        </w:rPr>
        <w:t>.</w:t>
      </w:r>
    </w:p>
    <w:p w:rsidR="00715835" w:rsidRPr="003C5A63" w:rsidRDefault="00715835" w:rsidP="00793889">
      <w:pPr>
        <w:jc w:val="center"/>
        <w:rPr>
          <w:b/>
          <w:sz w:val="24"/>
          <w:szCs w:val="24"/>
        </w:rPr>
      </w:pPr>
    </w:p>
    <w:p w:rsidR="00715835" w:rsidRPr="003C5A63" w:rsidRDefault="000C21F4" w:rsidP="00125C91">
      <w:pPr>
        <w:jc w:val="center"/>
        <w:rPr>
          <w:b/>
          <w:sz w:val="24"/>
          <w:szCs w:val="24"/>
        </w:rPr>
      </w:pPr>
      <w:r w:rsidRPr="003C5A63">
        <w:rPr>
          <w:b/>
          <w:sz w:val="24"/>
          <w:szCs w:val="24"/>
        </w:rPr>
        <w:t>5</w:t>
      </w:r>
      <w:r w:rsidR="00715835" w:rsidRPr="003C5A63">
        <w:rPr>
          <w:b/>
          <w:sz w:val="24"/>
          <w:szCs w:val="24"/>
        </w:rPr>
        <w:t>.1 О</w:t>
      </w:r>
      <w:r w:rsidR="00125C91" w:rsidRPr="003C5A63">
        <w:rPr>
          <w:b/>
          <w:sz w:val="24"/>
          <w:szCs w:val="24"/>
        </w:rPr>
        <w:t>формление отчета и план составления отчета</w:t>
      </w:r>
      <w:r w:rsidR="005E2D79" w:rsidRPr="003C5A63">
        <w:rPr>
          <w:b/>
          <w:sz w:val="24"/>
          <w:szCs w:val="24"/>
        </w:rPr>
        <w:t xml:space="preserve"> по производственной практике</w:t>
      </w:r>
    </w:p>
    <w:p w:rsidR="00715835" w:rsidRPr="003C5A63" w:rsidRDefault="00715835" w:rsidP="00793889">
      <w:pPr>
        <w:rPr>
          <w:b/>
          <w:sz w:val="24"/>
          <w:szCs w:val="24"/>
        </w:rPr>
      </w:pPr>
    </w:p>
    <w:p w:rsidR="00715835" w:rsidRPr="003C5A63" w:rsidRDefault="00715835" w:rsidP="004B35B1">
      <w:pPr>
        <w:rPr>
          <w:sz w:val="24"/>
          <w:szCs w:val="24"/>
        </w:rPr>
      </w:pPr>
      <w:r w:rsidRPr="003C5A63">
        <w:rPr>
          <w:sz w:val="24"/>
          <w:szCs w:val="24"/>
        </w:rPr>
        <w:t xml:space="preserve"> </w:t>
      </w:r>
      <w:r w:rsidR="004B35B1" w:rsidRPr="003C5A63">
        <w:rPr>
          <w:sz w:val="24"/>
          <w:szCs w:val="24"/>
        </w:rPr>
        <w:tab/>
      </w:r>
      <w:r w:rsidRPr="003C5A63">
        <w:rPr>
          <w:sz w:val="24"/>
          <w:szCs w:val="24"/>
        </w:rPr>
        <w:t>Отчет по практике должен соде</w:t>
      </w:r>
      <w:r w:rsidRPr="003C5A63">
        <w:rPr>
          <w:sz w:val="24"/>
          <w:szCs w:val="24"/>
        </w:rPr>
        <w:t>р</w:t>
      </w:r>
      <w:r w:rsidRPr="003C5A63">
        <w:rPr>
          <w:sz w:val="24"/>
          <w:szCs w:val="24"/>
        </w:rPr>
        <w:t>жать:</w:t>
      </w:r>
    </w:p>
    <w:p w:rsidR="00715835" w:rsidRPr="003C5A63" w:rsidRDefault="00715835" w:rsidP="00164160">
      <w:pPr>
        <w:ind w:firstLine="567"/>
        <w:rPr>
          <w:sz w:val="24"/>
          <w:szCs w:val="24"/>
        </w:rPr>
      </w:pPr>
      <w:r w:rsidRPr="003C5A63">
        <w:rPr>
          <w:sz w:val="24"/>
          <w:szCs w:val="24"/>
        </w:rPr>
        <w:t>1.</w:t>
      </w:r>
      <w:r w:rsidR="00E80EA5" w:rsidRPr="003C5A63">
        <w:rPr>
          <w:sz w:val="24"/>
          <w:szCs w:val="24"/>
        </w:rPr>
        <w:t xml:space="preserve"> </w:t>
      </w:r>
      <w:r w:rsidRPr="003C5A63">
        <w:rPr>
          <w:sz w:val="24"/>
          <w:szCs w:val="24"/>
        </w:rPr>
        <w:t>Титульный лист</w:t>
      </w:r>
      <w:r w:rsidR="00356F53" w:rsidRPr="003C5A63">
        <w:rPr>
          <w:sz w:val="24"/>
          <w:szCs w:val="24"/>
        </w:rPr>
        <w:t xml:space="preserve"> (приложение 1)</w:t>
      </w:r>
      <w:r w:rsidRPr="003C5A63">
        <w:rPr>
          <w:sz w:val="24"/>
          <w:szCs w:val="24"/>
        </w:rPr>
        <w:t>, который должен содержать наименование ПМ, МДК, место практики</w:t>
      </w:r>
      <w:r w:rsidR="00C96549" w:rsidRPr="003C5A63">
        <w:rPr>
          <w:sz w:val="24"/>
          <w:szCs w:val="24"/>
        </w:rPr>
        <w:t>,</w:t>
      </w:r>
      <w:r w:rsidRPr="003C5A63">
        <w:rPr>
          <w:sz w:val="24"/>
          <w:szCs w:val="24"/>
        </w:rPr>
        <w:t xml:space="preserve"> период прохождения</w:t>
      </w:r>
      <w:r w:rsidR="00C96549" w:rsidRPr="003C5A63">
        <w:rPr>
          <w:sz w:val="24"/>
          <w:szCs w:val="24"/>
        </w:rPr>
        <w:t>, ФИО студента, группу</w:t>
      </w:r>
      <w:r w:rsidR="004B35B1" w:rsidRPr="003C5A63">
        <w:rPr>
          <w:sz w:val="24"/>
          <w:szCs w:val="24"/>
        </w:rPr>
        <w:t>.</w:t>
      </w:r>
    </w:p>
    <w:p w:rsidR="00715835" w:rsidRPr="003C5A63" w:rsidRDefault="00715835" w:rsidP="00164160">
      <w:pPr>
        <w:ind w:firstLine="567"/>
        <w:rPr>
          <w:sz w:val="24"/>
          <w:szCs w:val="24"/>
        </w:rPr>
      </w:pPr>
      <w:r w:rsidRPr="003C5A63">
        <w:rPr>
          <w:sz w:val="24"/>
          <w:szCs w:val="24"/>
        </w:rPr>
        <w:t>2.</w:t>
      </w:r>
      <w:r w:rsidR="00E80EA5" w:rsidRPr="003C5A63">
        <w:rPr>
          <w:sz w:val="24"/>
          <w:szCs w:val="24"/>
        </w:rPr>
        <w:t xml:space="preserve"> </w:t>
      </w:r>
      <w:r w:rsidRPr="003C5A63">
        <w:rPr>
          <w:sz w:val="24"/>
          <w:szCs w:val="24"/>
        </w:rPr>
        <w:t xml:space="preserve">Дневник </w:t>
      </w:r>
      <w:r w:rsidR="005E2D79" w:rsidRPr="003C5A63">
        <w:rPr>
          <w:sz w:val="24"/>
          <w:szCs w:val="24"/>
        </w:rPr>
        <w:t xml:space="preserve">по производственной </w:t>
      </w:r>
      <w:r w:rsidRPr="003C5A63">
        <w:rPr>
          <w:sz w:val="24"/>
          <w:szCs w:val="24"/>
        </w:rPr>
        <w:t>практик</w:t>
      </w:r>
      <w:r w:rsidR="005E2D79" w:rsidRPr="003C5A63">
        <w:rPr>
          <w:sz w:val="24"/>
          <w:szCs w:val="24"/>
        </w:rPr>
        <w:t>е</w:t>
      </w:r>
      <w:r w:rsidR="00356F53" w:rsidRPr="003C5A63">
        <w:rPr>
          <w:sz w:val="24"/>
          <w:szCs w:val="24"/>
        </w:rPr>
        <w:t xml:space="preserve"> (приложение 2)</w:t>
      </w:r>
      <w:r w:rsidR="004B35B1" w:rsidRPr="003C5A63">
        <w:rPr>
          <w:sz w:val="24"/>
          <w:szCs w:val="24"/>
        </w:rPr>
        <w:t>.</w:t>
      </w:r>
    </w:p>
    <w:p w:rsidR="00356F53" w:rsidRDefault="00356F53" w:rsidP="00164160">
      <w:pPr>
        <w:ind w:firstLine="567"/>
        <w:rPr>
          <w:sz w:val="24"/>
          <w:szCs w:val="24"/>
        </w:rPr>
      </w:pPr>
      <w:r w:rsidRPr="003C5A63">
        <w:rPr>
          <w:sz w:val="24"/>
          <w:szCs w:val="24"/>
        </w:rPr>
        <w:t>3. Аттестационный лист по производственной практике (приложение 3)</w:t>
      </w:r>
      <w:r w:rsidR="004B35B1" w:rsidRPr="003C5A63">
        <w:rPr>
          <w:sz w:val="24"/>
          <w:szCs w:val="24"/>
        </w:rPr>
        <w:t>.</w:t>
      </w:r>
    </w:p>
    <w:p w:rsidR="002C510D" w:rsidRPr="003C5A63" w:rsidRDefault="002C510D" w:rsidP="001641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4. Характеристику (приложение 4)</w:t>
      </w:r>
    </w:p>
    <w:p w:rsidR="00715835" w:rsidRPr="003C5A63" w:rsidRDefault="002C510D" w:rsidP="001641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715835" w:rsidRPr="003C5A63">
        <w:rPr>
          <w:sz w:val="24"/>
          <w:szCs w:val="24"/>
        </w:rPr>
        <w:t>.</w:t>
      </w:r>
      <w:r w:rsidR="00961DBA" w:rsidRPr="003C5A63">
        <w:rPr>
          <w:sz w:val="24"/>
          <w:szCs w:val="24"/>
        </w:rPr>
        <w:t xml:space="preserve"> Отчет по выполненным </w:t>
      </w:r>
      <w:r w:rsidR="006C3F89" w:rsidRPr="003C5A63">
        <w:rPr>
          <w:sz w:val="24"/>
          <w:szCs w:val="24"/>
        </w:rPr>
        <w:t xml:space="preserve">заданиям </w:t>
      </w:r>
      <w:r w:rsidR="004B35B1" w:rsidRPr="003C5A63">
        <w:rPr>
          <w:sz w:val="24"/>
          <w:szCs w:val="24"/>
        </w:rPr>
        <w:t>практики.</w:t>
      </w:r>
    </w:p>
    <w:p w:rsidR="00715835" w:rsidRPr="003C5A63" w:rsidRDefault="002C510D" w:rsidP="00164160">
      <w:pPr>
        <w:ind w:firstLine="567"/>
        <w:rPr>
          <w:sz w:val="24"/>
          <w:szCs w:val="24"/>
        </w:rPr>
      </w:pPr>
      <w:r>
        <w:rPr>
          <w:sz w:val="24"/>
          <w:szCs w:val="24"/>
        </w:rPr>
        <w:t>6</w:t>
      </w:r>
      <w:r w:rsidR="00715835" w:rsidRPr="003C5A63">
        <w:rPr>
          <w:sz w:val="24"/>
          <w:szCs w:val="24"/>
        </w:rPr>
        <w:t>. Приложения:</w:t>
      </w:r>
    </w:p>
    <w:p w:rsidR="00715835" w:rsidRPr="003C5A63" w:rsidRDefault="00715835" w:rsidP="00164160">
      <w:pPr>
        <w:ind w:firstLine="567"/>
        <w:rPr>
          <w:sz w:val="24"/>
          <w:szCs w:val="24"/>
        </w:rPr>
      </w:pPr>
      <w:r w:rsidRPr="003C5A63">
        <w:rPr>
          <w:sz w:val="24"/>
          <w:szCs w:val="24"/>
        </w:rPr>
        <w:t>- бланковы</w:t>
      </w:r>
      <w:r w:rsidR="00C96549" w:rsidRPr="003C5A63">
        <w:rPr>
          <w:sz w:val="24"/>
          <w:szCs w:val="24"/>
        </w:rPr>
        <w:t>е</w:t>
      </w:r>
      <w:r w:rsidRPr="003C5A63">
        <w:rPr>
          <w:sz w:val="24"/>
          <w:szCs w:val="24"/>
        </w:rPr>
        <w:t xml:space="preserve"> документ</w:t>
      </w:r>
      <w:r w:rsidR="00C96549" w:rsidRPr="003C5A63">
        <w:rPr>
          <w:sz w:val="24"/>
          <w:szCs w:val="24"/>
        </w:rPr>
        <w:t>ы;</w:t>
      </w:r>
    </w:p>
    <w:p w:rsidR="00715835" w:rsidRPr="003C5A63" w:rsidRDefault="00715835" w:rsidP="00164160">
      <w:pPr>
        <w:ind w:firstLine="567"/>
        <w:rPr>
          <w:sz w:val="24"/>
          <w:szCs w:val="24"/>
        </w:rPr>
      </w:pPr>
      <w:r w:rsidRPr="003C5A63">
        <w:rPr>
          <w:sz w:val="24"/>
          <w:szCs w:val="24"/>
        </w:rPr>
        <w:t>- таблиц</w:t>
      </w:r>
      <w:r w:rsidR="00C96549" w:rsidRPr="003C5A63">
        <w:rPr>
          <w:sz w:val="24"/>
          <w:szCs w:val="24"/>
        </w:rPr>
        <w:t>ы;</w:t>
      </w:r>
    </w:p>
    <w:p w:rsidR="00715835" w:rsidRPr="003C5A63" w:rsidRDefault="00715835" w:rsidP="00164160">
      <w:pPr>
        <w:ind w:firstLine="567"/>
        <w:rPr>
          <w:sz w:val="24"/>
          <w:szCs w:val="24"/>
        </w:rPr>
      </w:pPr>
      <w:r w:rsidRPr="003C5A63">
        <w:rPr>
          <w:sz w:val="24"/>
          <w:szCs w:val="24"/>
        </w:rPr>
        <w:t>- схем</w:t>
      </w:r>
      <w:r w:rsidR="00C96549" w:rsidRPr="003C5A63">
        <w:rPr>
          <w:sz w:val="24"/>
          <w:szCs w:val="24"/>
        </w:rPr>
        <w:t>ы;</w:t>
      </w:r>
    </w:p>
    <w:p w:rsidR="00715835" w:rsidRPr="003C5A63" w:rsidRDefault="00715835" w:rsidP="00164160">
      <w:pPr>
        <w:ind w:firstLine="567"/>
        <w:rPr>
          <w:sz w:val="24"/>
          <w:szCs w:val="24"/>
        </w:rPr>
      </w:pPr>
      <w:r w:rsidRPr="003C5A63">
        <w:rPr>
          <w:sz w:val="24"/>
          <w:szCs w:val="24"/>
        </w:rPr>
        <w:t>- график</w:t>
      </w:r>
      <w:r w:rsidR="00C96549" w:rsidRPr="003C5A63">
        <w:rPr>
          <w:sz w:val="24"/>
          <w:szCs w:val="24"/>
        </w:rPr>
        <w:t>и</w:t>
      </w:r>
      <w:r w:rsidRPr="003C5A63">
        <w:rPr>
          <w:sz w:val="24"/>
          <w:szCs w:val="24"/>
        </w:rPr>
        <w:t xml:space="preserve"> и/или диаграмм</w:t>
      </w:r>
      <w:r w:rsidR="00C96549" w:rsidRPr="003C5A63">
        <w:rPr>
          <w:sz w:val="24"/>
          <w:szCs w:val="24"/>
        </w:rPr>
        <w:t>ы;</w:t>
      </w:r>
    </w:p>
    <w:p w:rsidR="00715835" w:rsidRPr="003C5A63" w:rsidRDefault="00715835" w:rsidP="00164160">
      <w:pPr>
        <w:ind w:firstLine="567"/>
        <w:rPr>
          <w:sz w:val="24"/>
          <w:szCs w:val="24"/>
        </w:rPr>
      </w:pPr>
      <w:r w:rsidRPr="003C5A63">
        <w:rPr>
          <w:sz w:val="24"/>
          <w:szCs w:val="24"/>
        </w:rPr>
        <w:t>-</w:t>
      </w:r>
      <w:r w:rsidR="00793889" w:rsidRPr="003C5A63">
        <w:rPr>
          <w:sz w:val="24"/>
          <w:szCs w:val="24"/>
        </w:rPr>
        <w:t xml:space="preserve"> </w:t>
      </w:r>
      <w:r w:rsidR="00C96549" w:rsidRPr="003C5A63">
        <w:rPr>
          <w:sz w:val="24"/>
          <w:szCs w:val="24"/>
        </w:rPr>
        <w:t>копии</w:t>
      </w:r>
      <w:r w:rsidRPr="003C5A63">
        <w:rPr>
          <w:sz w:val="24"/>
          <w:szCs w:val="24"/>
        </w:rPr>
        <w:t xml:space="preserve"> бухгалтерских документов (образцы)</w:t>
      </w:r>
      <w:r w:rsidR="00C96549" w:rsidRPr="003C5A63">
        <w:rPr>
          <w:sz w:val="24"/>
          <w:szCs w:val="24"/>
        </w:rPr>
        <w:t>;</w:t>
      </w:r>
    </w:p>
    <w:p w:rsidR="00715835" w:rsidRPr="003C5A63" w:rsidRDefault="00715835" w:rsidP="00164160">
      <w:pPr>
        <w:ind w:firstLine="567"/>
        <w:rPr>
          <w:sz w:val="24"/>
          <w:szCs w:val="24"/>
        </w:rPr>
      </w:pPr>
      <w:r w:rsidRPr="003C5A63">
        <w:rPr>
          <w:sz w:val="24"/>
          <w:szCs w:val="24"/>
        </w:rPr>
        <w:t>- расчет</w:t>
      </w:r>
      <w:r w:rsidR="00C96549" w:rsidRPr="003C5A63">
        <w:rPr>
          <w:sz w:val="24"/>
          <w:szCs w:val="24"/>
        </w:rPr>
        <w:t>ы и описания</w:t>
      </w:r>
      <w:r w:rsidRPr="003C5A63">
        <w:rPr>
          <w:sz w:val="24"/>
          <w:szCs w:val="24"/>
        </w:rPr>
        <w:t xml:space="preserve"> по индивидуальному заданию.</w:t>
      </w:r>
    </w:p>
    <w:p w:rsidR="00793889" w:rsidRPr="003C5A63" w:rsidRDefault="00793889" w:rsidP="00793889">
      <w:pPr>
        <w:pStyle w:val="aa"/>
        <w:spacing w:after="0"/>
        <w:ind w:firstLine="567"/>
        <w:rPr>
          <w:b/>
          <w:sz w:val="24"/>
          <w:szCs w:val="24"/>
        </w:rPr>
      </w:pPr>
    </w:p>
    <w:p w:rsidR="00743857" w:rsidRPr="003C5A63" w:rsidRDefault="00715835" w:rsidP="00D75B2A">
      <w:pPr>
        <w:pStyle w:val="aa"/>
        <w:spacing w:after="0"/>
        <w:ind w:firstLine="567"/>
        <w:jc w:val="both"/>
        <w:rPr>
          <w:sz w:val="24"/>
          <w:szCs w:val="24"/>
        </w:rPr>
      </w:pPr>
      <w:r w:rsidRPr="003C5A63">
        <w:rPr>
          <w:sz w:val="24"/>
          <w:szCs w:val="24"/>
        </w:rPr>
        <w:lastRenderedPageBreak/>
        <w:t xml:space="preserve">Отчет должен </w:t>
      </w:r>
      <w:r w:rsidR="00125C91" w:rsidRPr="003C5A63">
        <w:rPr>
          <w:sz w:val="24"/>
          <w:szCs w:val="24"/>
        </w:rPr>
        <w:t>сост</w:t>
      </w:r>
      <w:r w:rsidR="002C510D">
        <w:rPr>
          <w:sz w:val="24"/>
          <w:szCs w:val="24"/>
        </w:rPr>
        <w:t>авляется на листах формата А 4</w:t>
      </w:r>
      <w:r w:rsidRPr="003C5A63">
        <w:rPr>
          <w:sz w:val="24"/>
          <w:szCs w:val="24"/>
        </w:rPr>
        <w:t>, шрифт -1</w:t>
      </w:r>
      <w:r w:rsidR="00356F53" w:rsidRPr="003C5A63">
        <w:rPr>
          <w:sz w:val="24"/>
          <w:szCs w:val="24"/>
        </w:rPr>
        <w:t>4</w:t>
      </w:r>
      <w:r w:rsidRPr="003C5A63">
        <w:rPr>
          <w:sz w:val="24"/>
          <w:szCs w:val="24"/>
        </w:rPr>
        <w:t xml:space="preserve"> ке</w:t>
      </w:r>
      <w:r w:rsidR="00D75B2A" w:rsidRPr="003C5A63">
        <w:rPr>
          <w:sz w:val="24"/>
          <w:szCs w:val="24"/>
        </w:rPr>
        <w:t>гль, межстрочный интервал -1,5.</w:t>
      </w:r>
    </w:p>
    <w:p w:rsidR="002C510D" w:rsidRPr="002C510D" w:rsidRDefault="002C510D" w:rsidP="002C510D">
      <w:bookmarkStart w:id="3" w:name="_Toc380141516"/>
    </w:p>
    <w:p w:rsidR="00FC5FF4" w:rsidRPr="003C5A63" w:rsidRDefault="000C21F4" w:rsidP="005E2D79">
      <w:pPr>
        <w:pStyle w:val="1"/>
        <w:rPr>
          <w:szCs w:val="24"/>
        </w:rPr>
      </w:pPr>
      <w:r w:rsidRPr="003C5A63">
        <w:rPr>
          <w:szCs w:val="24"/>
        </w:rPr>
        <w:t>6</w:t>
      </w:r>
      <w:r w:rsidR="00FC5FF4" w:rsidRPr="003C5A63">
        <w:rPr>
          <w:szCs w:val="24"/>
        </w:rPr>
        <w:t xml:space="preserve">. ЗАДАНИЯ ПО </w:t>
      </w:r>
      <w:r w:rsidR="005E2D79" w:rsidRPr="003C5A63">
        <w:rPr>
          <w:caps/>
          <w:szCs w:val="24"/>
        </w:rPr>
        <w:t xml:space="preserve">производственной </w:t>
      </w:r>
      <w:r w:rsidR="00FC5FF4" w:rsidRPr="003C5A63">
        <w:rPr>
          <w:szCs w:val="24"/>
        </w:rPr>
        <w:t>ПРАКТИКЕ</w:t>
      </w:r>
      <w:bookmarkEnd w:id="3"/>
    </w:p>
    <w:p w:rsidR="00777154" w:rsidRPr="003C5A63" w:rsidRDefault="00777154" w:rsidP="00E668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</w:p>
    <w:p w:rsidR="00FC5FF4" w:rsidRPr="003C5A63" w:rsidRDefault="00FC5FF4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</w:t>
      </w:r>
      <w:r w:rsidR="001735FF" w:rsidRPr="003C5A63">
        <w:rPr>
          <w:sz w:val="24"/>
          <w:szCs w:val="24"/>
        </w:rPr>
        <w:t xml:space="preserve"> студент в ходе прохождения производствен</w:t>
      </w:r>
      <w:r w:rsidRPr="003C5A63">
        <w:rPr>
          <w:sz w:val="24"/>
          <w:szCs w:val="24"/>
        </w:rPr>
        <w:t>ной практики должен</w:t>
      </w:r>
      <w:r w:rsidR="00463444" w:rsidRPr="003C5A63">
        <w:rPr>
          <w:sz w:val="24"/>
          <w:szCs w:val="24"/>
        </w:rPr>
        <w:t xml:space="preserve"> выполнить </w:t>
      </w:r>
      <w:r w:rsidR="002455EB" w:rsidRPr="003C5A63">
        <w:rPr>
          <w:sz w:val="24"/>
          <w:szCs w:val="24"/>
        </w:rPr>
        <w:t>5</w:t>
      </w:r>
      <w:r w:rsidR="00463444" w:rsidRPr="003C5A63">
        <w:rPr>
          <w:sz w:val="24"/>
          <w:szCs w:val="24"/>
        </w:rPr>
        <w:t xml:space="preserve"> зад</w:t>
      </w:r>
      <w:r w:rsidR="00463444" w:rsidRPr="003C5A63">
        <w:rPr>
          <w:sz w:val="24"/>
          <w:szCs w:val="24"/>
        </w:rPr>
        <w:t>а</w:t>
      </w:r>
      <w:r w:rsidR="00463444" w:rsidRPr="003C5A63">
        <w:rPr>
          <w:sz w:val="24"/>
          <w:szCs w:val="24"/>
        </w:rPr>
        <w:t>ни</w:t>
      </w:r>
      <w:r w:rsidR="002455EB" w:rsidRPr="003C5A63">
        <w:rPr>
          <w:sz w:val="24"/>
          <w:szCs w:val="24"/>
        </w:rPr>
        <w:t>й</w:t>
      </w:r>
      <w:r w:rsidR="00463444" w:rsidRPr="003C5A63">
        <w:rPr>
          <w:sz w:val="24"/>
          <w:szCs w:val="24"/>
        </w:rPr>
        <w:t>.</w:t>
      </w:r>
    </w:p>
    <w:p w:rsidR="002455EB" w:rsidRPr="003C5A63" w:rsidRDefault="002455EB" w:rsidP="00C2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  <w:szCs w:val="24"/>
        </w:rPr>
      </w:pPr>
    </w:p>
    <w:p w:rsidR="00B17735" w:rsidRPr="003C5A63" w:rsidRDefault="00B17735" w:rsidP="00C270C5">
      <w:pPr>
        <w:ind w:firstLine="567"/>
        <w:jc w:val="both"/>
        <w:rPr>
          <w:sz w:val="24"/>
          <w:szCs w:val="24"/>
        </w:rPr>
      </w:pPr>
      <w:r w:rsidRPr="003C5A63">
        <w:rPr>
          <w:b/>
          <w:sz w:val="24"/>
          <w:szCs w:val="24"/>
        </w:rPr>
        <w:t>Задание 1.</w:t>
      </w:r>
      <w:r w:rsidR="00463444" w:rsidRPr="003C5A63">
        <w:rPr>
          <w:b/>
          <w:sz w:val="24"/>
          <w:szCs w:val="24"/>
        </w:rPr>
        <w:t xml:space="preserve"> Ознакомление и организацией.</w:t>
      </w:r>
    </w:p>
    <w:p w:rsidR="00B17735" w:rsidRPr="003C5A63" w:rsidRDefault="00B17735" w:rsidP="00C270C5">
      <w:pPr>
        <w:ind w:firstLine="567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Изучить и представить в отчете общую характеристику пре</w:t>
      </w:r>
      <w:r w:rsidRPr="003C5A63">
        <w:rPr>
          <w:sz w:val="24"/>
          <w:szCs w:val="24"/>
        </w:rPr>
        <w:t>д</w:t>
      </w:r>
      <w:r w:rsidRPr="003C5A63">
        <w:rPr>
          <w:sz w:val="24"/>
          <w:szCs w:val="24"/>
        </w:rPr>
        <w:t xml:space="preserve">приятия: </w:t>
      </w:r>
    </w:p>
    <w:p w:rsidR="00463444" w:rsidRPr="003C5A63" w:rsidRDefault="00DC3F8F" w:rsidP="00DC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A63">
        <w:rPr>
          <w:sz w:val="24"/>
          <w:szCs w:val="24"/>
        </w:rPr>
        <w:t xml:space="preserve">- </w:t>
      </w:r>
      <w:r w:rsidR="00463444" w:rsidRPr="003C5A63">
        <w:rPr>
          <w:sz w:val="24"/>
          <w:szCs w:val="24"/>
        </w:rPr>
        <w:t xml:space="preserve">размещение </w:t>
      </w:r>
      <w:r w:rsidR="00EC7BDE" w:rsidRPr="003C5A63">
        <w:rPr>
          <w:sz w:val="24"/>
          <w:szCs w:val="24"/>
        </w:rPr>
        <w:t xml:space="preserve">и специализация </w:t>
      </w:r>
      <w:r w:rsidR="00463444" w:rsidRPr="003C5A63">
        <w:rPr>
          <w:sz w:val="24"/>
          <w:szCs w:val="24"/>
        </w:rPr>
        <w:t>предприятия;</w:t>
      </w:r>
    </w:p>
    <w:p w:rsidR="00463444" w:rsidRPr="003C5A63" w:rsidRDefault="00DC3F8F" w:rsidP="00DC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A63">
        <w:rPr>
          <w:sz w:val="24"/>
          <w:szCs w:val="24"/>
        </w:rPr>
        <w:t xml:space="preserve">- </w:t>
      </w:r>
      <w:r w:rsidR="00463444" w:rsidRPr="003C5A63">
        <w:rPr>
          <w:sz w:val="24"/>
          <w:szCs w:val="24"/>
        </w:rPr>
        <w:t>организационно-</w:t>
      </w:r>
      <w:r w:rsidR="006C3F89" w:rsidRPr="003C5A63">
        <w:rPr>
          <w:sz w:val="24"/>
          <w:szCs w:val="24"/>
        </w:rPr>
        <w:t>управленческую структуру</w:t>
      </w:r>
      <w:r w:rsidR="00463444" w:rsidRPr="003C5A63">
        <w:rPr>
          <w:sz w:val="24"/>
          <w:szCs w:val="24"/>
        </w:rPr>
        <w:t xml:space="preserve"> предприятия;</w:t>
      </w:r>
    </w:p>
    <w:p w:rsidR="00463444" w:rsidRPr="003C5A63" w:rsidRDefault="00DC3F8F" w:rsidP="00DC3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A63">
        <w:rPr>
          <w:sz w:val="24"/>
          <w:szCs w:val="24"/>
        </w:rPr>
        <w:t xml:space="preserve">- </w:t>
      </w:r>
      <w:r w:rsidR="00463444" w:rsidRPr="003C5A63">
        <w:rPr>
          <w:sz w:val="24"/>
          <w:szCs w:val="24"/>
        </w:rPr>
        <w:t>состав и соподчиненность подразделений предприятия, их вза</w:t>
      </w:r>
      <w:r w:rsidR="00463444" w:rsidRPr="003C5A63">
        <w:rPr>
          <w:sz w:val="24"/>
          <w:szCs w:val="24"/>
        </w:rPr>
        <w:t>и</w:t>
      </w:r>
      <w:r w:rsidR="00463444" w:rsidRPr="003C5A63">
        <w:rPr>
          <w:sz w:val="24"/>
          <w:szCs w:val="24"/>
        </w:rPr>
        <w:t>мосвязь;</w:t>
      </w:r>
    </w:p>
    <w:p w:rsidR="00463444" w:rsidRPr="003C5A63" w:rsidRDefault="00DC3F8F" w:rsidP="00950C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3"/>
        <w:jc w:val="both"/>
        <w:rPr>
          <w:b/>
          <w:color w:val="FF0000"/>
          <w:sz w:val="24"/>
          <w:szCs w:val="24"/>
        </w:rPr>
      </w:pPr>
      <w:r w:rsidRPr="003C5A63">
        <w:rPr>
          <w:sz w:val="24"/>
          <w:szCs w:val="24"/>
        </w:rPr>
        <w:t xml:space="preserve"> </w:t>
      </w:r>
      <w:r w:rsidR="00950C99" w:rsidRPr="003C5A63">
        <w:rPr>
          <w:sz w:val="24"/>
          <w:szCs w:val="24"/>
        </w:rPr>
        <w:t xml:space="preserve">- </w:t>
      </w:r>
      <w:r w:rsidR="00463444" w:rsidRPr="003C5A63">
        <w:rPr>
          <w:sz w:val="24"/>
          <w:szCs w:val="24"/>
        </w:rPr>
        <w:t>анализ размеров предприятия</w:t>
      </w:r>
      <w:r w:rsidR="00EC7BDE" w:rsidRPr="003C5A63">
        <w:rPr>
          <w:sz w:val="24"/>
          <w:szCs w:val="24"/>
        </w:rPr>
        <w:t xml:space="preserve"> и </w:t>
      </w:r>
      <w:r w:rsidR="00463444" w:rsidRPr="003C5A63">
        <w:rPr>
          <w:sz w:val="24"/>
          <w:szCs w:val="24"/>
        </w:rPr>
        <w:t>основные производственные и экономические показатели пре</w:t>
      </w:r>
      <w:r w:rsidR="00463444" w:rsidRPr="003C5A63">
        <w:rPr>
          <w:sz w:val="24"/>
          <w:szCs w:val="24"/>
        </w:rPr>
        <w:t>д</w:t>
      </w:r>
      <w:r w:rsidR="00463444" w:rsidRPr="003C5A63">
        <w:rPr>
          <w:sz w:val="24"/>
          <w:szCs w:val="24"/>
        </w:rPr>
        <w:t>приятия.</w:t>
      </w:r>
    </w:p>
    <w:p w:rsidR="00463444" w:rsidRPr="003C5A63" w:rsidRDefault="00463444" w:rsidP="0046344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3C5A63">
        <w:rPr>
          <w:b/>
          <w:sz w:val="24"/>
          <w:szCs w:val="24"/>
        </w:rPr>
        <w:t xml:space="preserve">Задание 2. Ознакомление с </w:t>
      </w:r>
      <w:r w:rsidR="00521A40" w:rsidRPr="003C5A63">
        <w:rPr>
          <w:b/>
          <w:sz w:val="24"/>
          <w:szCs w:val="24"/>
        </w:rPr>
        <w:t xml:space="preserve">порядком </w:t>
      </w:r>
      <w:r w:rsidRPr="003C5A63">
        <w:rPr>
          <w:b/>
          <w:sz w:val="24"/>
          <w:szCs w:val="24"/>
        </w:rPr>
        <w:t>орган</w:t>
      </w:r>
      <w:r w:rsidR="00521A40" w:rsidRPr="003C5A63">
        <w:rPr>
          <w:b/>
          <w:sz w:val="24"/>
          <w:szCs w:val="24"/>
        </w:rPr>
        <w:t>изации</w:t>
      </w:r>
      <w:r w:rsidRPr="003C5A63">
        <w:rPr>
          <w:b/>
          <w:sz w:val="24"/>
          <w:szCs w:val="24"/>
        </w:rPr>
        <w:t xml:space="preserve"> бухгалтерского учета </w:t>
      </w:r>
      <w:r w:rsidR="00EC7BDE" w:rsidRPr="003C5A63">
        <w:rPr>
          <w:b/>
          <w:sz w:val="24"/>
          <w:szCs w:val="24"/>
        </w:rPr>
        <w:t>в соответствии с учетной политикой</w:t>
      </w:r>
      <w:r w:rsidR="00521A40" w:rsidRPr="003C5A63">
        <w:rPr>
          <w:b/>
          <w:sz w:val="24"/>
          <w:szCs w:val="24"/>
        </w:rPr>
        <w:t xml:space="preserve"> предприятия</w:t>
      </w:r>
      <w:r w:rsidR="00EC7BDE" w:rsidRPr="003C5A63">
        <w:rPr>
          <w:b/>
          <w:sz w:val="24"/>
          <w:szCs w:val="24"/>
        </w:rPr>
        <w:t>.</w:t>
      </w:r>
    </w:p>
    <w:p w:rsidR="00EC7BDE" w:rsidRPr="003C5A63" w:rsidRDefault="00521A40" w:rsidP="0046344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Изучить и представить в отчете:</w:t>
      </w:r>
    </w:p>
    <w:p w:rsidR="00521A40" w:rsidRPr="003C5A63" w:rsidRDefault="00521A40" w:rsidP="0046344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- способ ведения бухгалтерского учета;</w:t>
      </w:r>
    </w:p>
    <w:p w:rsidR="00521A40" w:rsidRPr="003C5A63" w:rsidRDefault="00521A40" w:rsidP="0046344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- график документооборота;</w:t>
      </w:r>
    </w:p>
    <w:p w:rsidR="00521A40" w:rsidRPr="003C5A63" w:rsidRDefault="00F113F5" w:rsidP="0046344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FF0000"/>
          <w:sz w:val="24"/>
          <w:szCs w:val="24"/>
        </w:rPr>
      </w:pPr>
      <w:r w:rsidRPr="003C5A63">
        <w:rPr>
          <w:sz w:val="24"/>
          <w:szCs w:val="24"/>
        </w:rPr>
        <w:t>- с</w:t>
      </w:r>
      <w:r w:rsidR="00521A40" w:rsidRPr="003C5A63">
        <w:rPr>
          <w:sz w:val="24"/>
          <w:szCs w:val="24"/>
        </w:rPr>
        <w:t>труктуру бухгалтерии</w:t>
      </w:r>
      <w:r w:rsidRPr="003C5A63">
        <w:rPr>
          <w:sz w:val="24"/>
          <w:szCs w:val="24"/>
        </w:rPr>
        <w:t xml:space="preserve">, </w:t>
      </w:r>
      <w:r w:rsidR="00D94802" w:rsidRPr="003C5A63">
        <w:rPr>
          <w:sz w:val="24"/>
          <w:szCs w:val="24"/>
        </w:rPr>
        <w:t>обязанности работников в соответствии с дол</w:t>
      </w:r>
      <w:r w:rsidR="00D94802" w:rsidRPr="003C5A63">
        <w:rPr>
          <w:sz w:val="24"/>
          <w:szCs w:val="24"/>
        </w:rPr>
        <w:t>ж</w:t>
      </w:r>
      <w:r w:rsidR="00D94802" w:rsidRPr="003C5A63">
        <w:rPr>
          <w:sz w:val="24"/>
          <w:szCs w:val="24"/>
        </w:rPr>
        <w:t>ностными инструкциями</w:t>
      </w:r>
      <w:r w:rsidR="0055044B" w:rsidRPr="003C5A63">
        <w:rPr>
          <w:sz w:val="24"/>
          <w:szCs w:val="24"/>
        </w:rPr>
        <w:t>.</w:t>
      </w:r>
      <w:r w:rsidR="00521A40" w:rsidRPr="003C5A63">
        <w:rPr>
          <w:sz w:val="24"/>
          <w:szCs w:val="24"/>
        </w:rPr>
        <w:t xml:space="preserve"> </w:t>
      </w:r>
    </w:p>
    <w:p w:rsidR="00EC7BDE" w:rsidRPr="003C5A63" w:rsidRDefault="00EC7BDE" w:rsidP="0046344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3C5A63">
        <w:rPr>
          <w:b/>
          <w:sz w:val="24"/>
          <w:szCs w:val="24"/>
        </w:rPr>
        <w:t>Задание 3.</w:t>
      </w:r>
    </w:p>
    <w:p w:rsidR="00950C99" w:rsidRPr="003C5A63" w:rsidRDefault="00950C99" w:rsidP="00950C9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Проанализировать основные положения договора о материальной ответственности кассира.</w:t>
      </w:r>
    </w:p>
    <w:p w:rsidR="007C2CA9" w:rsidRPr="003C5A63" w:rsidRDefault="007C2CA9" w:rsidP="00950C9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Представить в отчете копию договора о материальной ответственности кассира.</w:t>
      </w:r>
    </w:p>
    <w:p w:rsidR="00950C99" w:rsidRPr="003C5A63" w:rsidRDefault="00950C99" w:rsidP="00950C9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3C5A63">
        <w:rPr>
          <w:b/>
          <w:sz w:val="24"/>
          <w:szCs w:val="24"/>
        </w:rPr>
        <w:t>Задание 4.</w:t>
      </w:r>
    </w:p>
    <w:p w:rsidR="00950C99" w:rsidRPr="003C5A63" w:rsidRDefault="00950C99" w:rsidP="00950C9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A63">
        <w:rPr>
          <w:sz w:val="24"/>
          <w:szCs w:val="24"/>
        </w:rPr>
        <w:t xml:space="preserve">Принять участие в составлении и оформлении первичных кассовых документов.  </w:t>
      </w:r>
    </w:p>
    <w:p w:rsidR="007C2CA9" w:rsidRPr="003C5A63" w:rsidRDefault="007C2CA9" w:rsidP="00950C9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Представить в отчете алгоритм составления и оформления кассовых документов.</w:t>
      </w:r>
    </w:p>
    <w:p w:rsidR="00950C99" w:rsidRPr="003C5A63" w:rsidRDefault="00950C99" w:rsidP="00950C9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3C5A63">
        <w:rPr>
          <w:b/>
          <w:sz w:val="24"/>
          <w:szCs w:val="24"/>
        </w:rPr>
        <w:t>Задание 5.</w:t>
      </w:r>
    </w:p>
    <w:p w:rsidR="00950C99" w:rsidRPr="003C5A63" w:rsidRDefault="00950C99" w:rsidP="00950C9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Принять участие в составлении и оформлении отчета кассира.</w:t>
      </w:r>
    </w:p>
    <w:p w:rsidR="007C2CA9" w:rsidRPr="003C5A63" w:rsidRDefault="007C2CA9" w:rsidP="00950C9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Представить в отчете алгоритм составления и оформления отчета кассира, копии отчета с приложенными первичными кассовыми документами.</w:t>
      </w:r>
    </w:p>
    <w:p w:rsidR="00950C99" w:rsidRPr="003C5A63" w:rsidRDefault="00950C99" w:rsidP="00950C9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3C5A63">
        <w:rPr>
          <w:b/>
          <w:sz w:val="24"/>
          <w:szCs w:val="24"/>
        </w:rPr>
        <w:t>Задание 6.</w:t>
      </w:r>
    </w:p>
    <w:p w:rsidR="00950C99" w:rsidRPr="003C5A63" w:rsidRDefault="00950C99" w:rsidP="00950C9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A63">
        <w:rPr>
          <w:sz w:val="24"/>
          <w:szCs w:val="24"/>
        </w:rPr>
        <w:t xml:space="preserve">Принять участие в работе комиссии по инвентаризации денежных средств в кассе организации. </w:t>
      </w:r>
    </w:p>
    <w:p w:rsidR="007C2CA9" w:rsidRPr="003C5A63" w:rsidRDefault="007C2CA9" w:rsidP="00950C9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Представить в отчете алгоритм проведения инвентаризации денежных средств в кассе организации, копию документов на проведение инвентаризации наличных денежных средств.</w:t>
      </w:r>
    </w:p>
    <w:p w:rsidR="00950C99" w:rsidRPr="003C5A63" w:rsidRDefault="00950C99" w:rsidP="00950C9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4"/>
          <w:szCs w:val="24"/>
        </w:rPr>
      </w:pPr>
      <w:r w:rsidRPr="003C5A63">
        <w:rPr>
          <w:b/>
          <w:sz w:val="24"/>
          <w:szCs w:val="24"/>
        </w:rPr>
        <w:t>Задание 7.</w:t>
      </w:r>
    </w:p>
    <w:p w:rsidR="00EC7BDE" w:rsidRPr="003C5A63" w:rsidRDefault="00950C99" w:rsidP="00950C9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A63">
        <w:rPr>
          <w:sz w:val="24"/>
          <w:szCs w:val="24"/>
        </w:rPr>
        <w:t xml:space="preserve">Принять участие в выполнении работ с применением ККТ.  </w:t>
      </w:r>
    </w:p>
    <w:p w:rsidR="007C2CA9" w:rsidRPr="003C5A63" w:rsidRDefault="007C2CA9" w:rsidP="00950C9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3C5A63">
        <w:rPr>
          <w:sz w:val="24"/>
          <w:szCs w:val="24"/>
        </w:rPr>
        <w:t>Представить в отчете алгоритм совершения хозяйственных операций с применением ККТ.</w:t>
      </w:r>
    </w:p>
    <w:p w:rsidR="00277134" w:rsidRDefault="00277134" w:rsidP="00277134">
      <w:pPr>
        <w:rPr>
          <w:sz w:val="24"/>
          <w:szCs w:val="24"/>
        </w:rPr>
      </w:pPr>
      <w:bookmarkStart w:id="4" w:name="_Toc380141517"/>
    </w:p>
    <w:p w:rsidR="002C510D" w:rsidRDefault="002C510D" w:rsidP="00277134">
      <w:pPr>
        <w:rPr>
          <w:sz w:val="24"/>
          <w:szCs w:val="24"/>
        </w:rPr>
      </w:pPr>
    </w:p>
    <w:p w:rsidR="002C510D" w:rsidRDefault="002C510D" w:rsidP="00277134">
      <w:pPr>
        <w:rPr>
          <w:sz w:val="24"/>
          <w:szCs w:val="24"/>
        </w:rPr>
      </w:pPr>
    </w:p>
    <w:p w:rsidR="002C510D" w:rsidRDefault="002C510D" w:rsidP="00277134">
      <w:pPr>
        <w:rPr>
          <w:sz w:val="24"/>
          <w:szCs w:val="24"/>
        </w:rPr>
      </w:pPr>
    </w:p>
    <w:p w:rsidR="002C510D" w:rsidRDefault="002C510D" w:rsidP="00277134">
      <w:pPr>
        <w:rPr>
          <w:sz w:val="24"/>
          <w:szCs w:val="24"/>
        </w:rPr>
      </w:pPr>
    </w:p>
    <w:p w:rsidR="002C510D" w:rsidRDefault="002C510D" w:rsidP="00277134">
      <w:pPr>
        <w:rPr>
          <w:sz w:val="24"/>
          <w:szCs w:val="24"/>
        </w:rPr>
      </w:pPr>
    </w:p>
    <w:p w:rsidR="002C510D" w:rsidRDefault="002C510D" w:rsidP="00277134">
      <w:pPr>
        <w:rPr>
          <w:sz w:val="24"/>
          <w:szCs w:val="24"/>
        </w:rPr>
      </w:pPr>
    </w:p>
    <w:p w:rsidR="002C510D" w:rsidRDefault="002C510D" w:rsidP="00277134">
      <w:pPr>
        <w:rPr>
          <w:sz w:val="24"/>
          <w:szCs w:val="24"/>
        </w:rPr>
      </w:pPr>
    </w:p>
    <w:p w:rsidR="002C510D" w:rsidRDefault="002C510D" w:rsidP="00277134">
      <w:pPr>
        <w:rPr>
          <w:sz w:val="24"/>
          <w:szCs w:val="24"/>
        </w:rPr>
      </w:pPr>
    </w:p>
    <w:p w:rsidR="002C510D" w:rsidRDefault="002C510D" w:rsidP="00277134">
      <w:pPr>
        <w:rPr>
          <w:sz w:val="24"/>
          <w:szCs w:val="24"/>
        </w:rPr>
      </w:pPr>
    </w:p>
    <w:p w:rsidR="002C510D" w:rsidRPr="003C5A63" w:rsidRDefault="002C510D" w:rsidP="00277134">
      <w:pPr>
        <w:rPr>
          <w:sz w:val="24"/>
          <w:szCs w:val="24"/>
        </w:rPr>
      </w:pPr>
    </w:p>
    <w:bookmarkEnd w:id="4"/>
    <w:p w:rsidR="007C2CA9" w:rsidRPr="003C5A63" w:rsidRDefault="00DC3F8F" w:rsidP="007C2CA9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  <w:r w:rsidRPr="003C5A63">
        <w:rPr>
          <w:b/>
          <w:sz w:val="24"/>
          <w:szCs w:val="24"/>
          <w:lang w:eastAsia="ru-RU"/>
        </w:rPr>
        <w:lastRenderedPageBreak/>
        <w:t xml:space="preserve">7. </w:t>
      </w:r>
      <w:r w:rsidR="007C2CA9" w:rsidRPr="003C5A63">
        <w:rPr>
          <w:b/>
          <w:sz w:val="24"/>
          <w:szCs w:val="24"/>
          <w:lang w:eastAsia="ru-RU"/>
        </w:rPr>
        <w:t>СПИСОК ИСТОЧНИКОВ И ЛИТЕРАТУРЫ</w:t>
      </w:r>
    </w:p>
    <w:p w:rsidR="007C2CA9" w:rsidRPr="003C5A63" w:rsidRDefault="007C2CA9" w:rsidP="007C2CA9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4"/>
          <w:szCs w:val="24"/>
          <w:lang w:eastAsia="ru-RU"/>
        </w:rPr>
      </w:pPr>
    </w:p>
    <w:p w:rsidR="00D75B2A" w:rsidRPr="003C5A63" w:rsidRDefault="00D75B2A" w:rsidP="00D75B2A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x-none" w:eastAsia="x-none"/>
        </w:rPr>
      </w:pPr>
      <w:r w:rsidRPr="003C5A63">
        <w:rPr>
          <w:sz w:val="24"/>
          <w:szCs w:val="24"/>
          <w:lang w:val="x-none" w:eastAsia="x-none"/>
        </w:rPr>
        <w:t>Нормативно-правовые акты</w:t>
      </w:r>
    </w:p>
    <w:p w:rsidR="00D75B2A" w:rsidRPr="003C5A63" w:rsidRDefault="00D75B2A" w:rsidP="00D75B2A">
      <w:pPr>
        <w:widowControl w:val="0"/>
        <w:numPr>
          <w:ilvl w:val="0"/>
          <w:numId w:val="48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val="x-none" w:eastAsia="x-none"/>
        </w:rPr>
      </w:pPr>
      <w:r w:rsidRPr="003C5A63">
        <w:rPr>
          <w:sz w:val="24"/>
          <w:szCs w:val="24"/>
          <w:lang w:val="x-none" w:eastAsia="x-none"/>
        </w:rPr>
        <w:t>Гражданский кодекс Российской Федерации. Части 1, 2. (в действующей редакции) Режим доступа: http://www.consultant.ru/document/cons_doc_LAW_5142/</w:t>
      </w:r>
    </w:p>
    <w:p w:rsidR="00D75B2A" w:rsidRPr="003C5A63" w:rsidRDefault="00D75B2A" w:rsidP="00D75B2A">
      <w:pPr>
        <w:widowControl w:val="0"/>
        <w:numPr>
          <w:ilvl w:val="0"/>
          <w:numId w:val="48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val="x-none" w:eastAsia="x-none"/>
        </w:rPr>
      </w:pPr>
      <w:r w:rsidRPr="003C5A63">
        <w:rPr>
          <w:sz w:val="24"/>
          <w:szCs w:val="24"/>
          <w:lang w:val="x-none" w:eastAsia="x-none"/>
        </w:rPr>
        <w:t>Налоговый кодекс Российской Федерации. Части 1, 2. (в действующей редакции) http://www.consultant.ru/document/cons_doc_LAW_28165/</w:t>
      </w:r>
    </w:p>
    <w:p w:rsidR="00D75B2A" w:rsidRPr="003C5A63" w:rsidRDefault="00D75B2A" w:rsidP="00D75B2A">
      <w:pPr>
        <w:widowControl w:val="0"/>
        <w:numPr>
          <w:ilvl w:val="0"/>
          <w:numId w:val="48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val="x-none" w:eastAsia="x-none"/>
        </w:rPr>
      </w:pPr>
      <w:r w:rsidRPr="003C5A63">
        <w:rPr>
          <w:color w:val="000000"/>
          <w:sz w:val="24"/>
          <w:szCs w:val="24"/>
          <w:lang w:val="x-none" w:eastAsia="x-none"/>
        </w:rPr>
        <w:t>Федеральный закон «О бухгалтерском учете» от 6 декабря 2011 г. № 402-ФЗ (в действ. ред.</w:t>
      </w:r>
      <w:r w:rsidRPr="003C5A63">
        <w:rPr>
          <w:bCs/>
          <w:color w:val="000000"/>
          <w:kern w:val="36"/>
          <w:sz w:val="24"/>
          <w:szCs w:val="24"/>
          <w:lang w:val="x-none" w:eastAsia="x-none"/>
        </w:rPr>
        <w:t>)</w:t>
      </w:r>
      <w:r w:rsidRPr="003C5A63">
        <w:rPr>
          <w:sz w:val="24"/>
          <w:szCs w:val="24"/>
          <w:lang w:val="x-none" w:eastAsia="x-none"/>
        </w:rPr>
        <w:t xml:space="preserve"> Режим доступа: http://www.consultant.ru/document/cons_doc_LAW_122855/</w:t>
      </w:r>
    </w:p>
    <w:p w:rsidR="00D75B2A" w:rsidRPr="003C5A63" w:rsidRDefault="00D75B2A" w:rsidP="00D75B2A">
      <w:pPr>
        <w:widowControl w:val="0"/>
        <w:numPr>
          <w:ilvl w:val="0"/>
          <w:numId w:val="48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val="x-none" w:eastAsia="x-none"/>
        </w:rPr>
      </w:pPr>
      <w:r w:rsidRPr="003C5A63">
        <w:rPr>
          <w:sz w:val="24"/>
          <w:szCs w:val="24"/>
          <w:lang w:val="x-none" w:eastAsia="x-none"/>
        </w:rPr>
        <w:t>Федеральный закон от 22.05.2003 N 54-ФЗ</w:t>
      </w:r>
      <w:r w:rsidRPr="003C5A63">
        <w:rPr>
          <w:sz w:val="24"/>
          <w:szCs w:val="24"/>
          <w:lang w:val="x-none" w:eastAsia="x-none"/>
        </w:rPr>
        <w:br/>
        <w:t>"О применении контрольно-кассовой техники при осуществлении расчетов в Российской Федерации" (в действ. ред.) Режим доступа: http://www.consultant.ru/document/cons_doc_LAW_42359/</w:t>
      </w:r>
    </w:p>
    <w:p w:rsidR="00D75B2A" w:rsidRPr="003C5A63" w:rsidRDefault="00D75B2A" w:rsidP="00D75B2A">
      <w:pPr>
        <w:widowControl w:val="0"/>
        <w:numPr>
          <w:ilvl w:val="0"/>
          <w:numId w:val="48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val="x-none" w:eastAsia="x-none"/>
        </w:rPr>
      </w:pPr>
      <w:r w:rsidRPr="003C5A63">
        <w:rPr>
          <w:color w:val="000000"/>
          <w:sz w:val="24"/>
          <w:szCs w:val="24"/>
          <w:lang w:val="x-none" w:eastAsia="x-none"/>
        </w:rPr>
        <w:t>Положение по ведению бухгалтерского учета и бухгалтерской отчетности в РФ. Утверждено приказом Минфина РФ от 29 июля 1998 г. № 34н (в  действ. ред.</w:t>
      </w:r>
      <w:r w:rsidRPr="003C5A63">
        <w:rPr>
          <w:bCs/>
          <w:color w:val="000000"/>
          <w:kern w:val="36"/>
          <w:sz w:val="24"/>
          <w:szCs w:val="24"/>
          <w:lang w:val="x-none" w:eastAsia="x-none"/>
        </w:rPr>
        <w:t>)</w:t>
      </w:r>
      <w:r w:rsidRPr="003C5A63">
        <w:rPr>
          <w:sz w:val="24"/>
          <w:szCs w:val="24"/>
          <w:lang w:val="x-none" w:eastAsia="x-none"/>
        </w:rPr>
        <w:t xml:space="preserve"> Режим доступа: http://www.consultant.ru/document/cons_doc_LAW_20081/</w:t>
      </w:r>
    </w:p>
    <w:p w:rsidR="00D75B2A" w:rsidRPr="003C5A63" w:rsidRDefault="00D75B2A" w:rsidP="00D75B2A">
      <w:pPr>
        <w:widowControl w:val="0"/>
        <w:numPr>
          <w:ilvl w:val="0"/>
          <w:numId w:val="48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val="x-none" w:eastAsia="x-none"/>
        </w:rPr>
      </w:pPr>
      <w:r w:rsidRPr="003C5A63">
        <w:rPr>
          <w:color w:val="000000"/>
          <w:sz w:val="24"/>
          <w:szCs w:val="24"/>
          <w:lang w:val="x-none" w:eastAsia="x-none"/>
        </w:rPr>
        <w:t>План счетов бухгалтерского учета финансово-хозяйственной деятельности организации и Инструкция по его применению, утвержденные приказом Минфина РФ от 31 октября 2000 г. № 94н (в действ. ред.</w:t>
      </w:r>
      <w:r w:rsidRPr="003C5A63">
        <w:rPr>
          <w:bCs/>
          <w:color w:val="000000"/>
          <w:kern w:val="36"/>
          <w:sz w:val="24"/>
          <w:szCs w:val="24"/>
          <w:lang w:val="x-none" w:eastAsia="x-none"/>
        </w:rPr>
        <w:t>)</w:t>
      </w:r>
      <w:r w:rsidRPr="003C5A63">
        <w:rPr>
          <w:sz w:val="24"/>
          <w:szCs w:val="24"/>
          <w:lang w:val="x-none" w:eastAsia="x-none"/>
        </w:rPr>
        <w:t xml:space="preserve"> Режим доступа: http://www.consultant.ru/document/cons_doc_LAW_29165/</w:t>
      </w:r>
    </w:p>
    <w:p w:rsidR="00D75B2A" w:rsidRPr="003C5A63" w:rsidRDefault="00D75B2A" w:rsidP="00D75B2A">
      <w:pPr>
        <w:widowControl w:val="0"/>
        <w:numPr>
          <w:ilvl w:val="0"/>
          <w:numId w:val="48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val="x-none" w:eastAsia="x-none"/>
        </w:rPr>
      </w:pPr>
      <w:r w:rsidRPr="003C5A63">
        <w:rPr>
          <w:sz w:val="24"/>
          <w:szCs w:val="24"/>
          <w:lang w:val="x-none" w:eastAsia="x-none"/>
        </w:rPr>
        <w:t>Указание Банка России от 11.03.2014 N 3210-У</w:t>
      </w:r>
      <w:r w:rsidRPr="003C5A63">
        <w:rPr>
          <w:sz w:val="24"/>
          <w:szCs w:val="24"/>
          <w:lang w:val="x-none" w:eastAsia="x-none"/>
        </w:rPr>
        <w:br/>
        <w:t>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(Зарегистрировано в Минюсте России 23.05.2014 N 32404)</w:t>
      </w:r>
      <w:r w:rsidRPr="003C5A63">
        <w:rPr>
          <w:sz w:val="24"/>
          <w:szCs w:val="24"/>
          <w:lang w:val="x-none" w:eastAsia="en-US"/>
        </w:rPr>
        <w:t xml:space="preserve"> </w:t>
      </w:r>
      <w:r w:rsidRPr="003C5A63">
        <w:rPr>
          <w:color w:val="000000"/>
          <w:sz w:val="24"/>
          <w:szCs w:val="24"/>
          <w:lang w:val="x-none" w:eastAsia="x-none"/>
        </w:rPr>
        <w:t>(в действ. ред.</w:t>
      </w:r>
      <w:r w:rsidRPr="003C5A63">
        <w:rPr>
          <w:bCs/>
          <w:color w:val="000000"/>
          <w:kern w:val="36"/>
          <w:sz w:val="24"/>
          <w:szCs w:val="24"/>
          <w:lang w:val="x-none" w:eastAsia="x-none"/>
        </w:rPr>
        <w:t>)</w:t>
      </w:r>
      <w:r w:rsidRPr="003C5A63">
        <w:rPr>
          <w:sz w:val="24"/>
          <w:szCs w:val="24"/>
          <w:lang w:val="x-none" w:eastAsia="x-none"/>
        </w:rPr>
        <w:t xml:space="preserve"> Режим доступа: http://www.consultant.ru/document/cons_doc_LAW_163618/</w:t>
      </w:r>
    </w:p>
    <w:p w:rsidR="00D75B2A" w:rsidRPr="003C5A63" w:rsidRDefault="00D75B2A" w:rsidP="00D75B2A">
      <w:pPr>
        <w:widowControl w:val="0"/>
        <w:numPr>
          <w:ilvl w:val="0"/>
          <w:numId w:val="48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val="x-none" w:eastAsia="x-none"/>
        </w:rPr>
      </w:pPr>
      <w:r w:rsidRPr="003C5A63">
        <w:rPr>
          <w:sz w:val="24"/>
          <w:szCs w:val="24"/>
          <w:lang w:val="x-none" w:eastAsia="x-none"/>
        </w:rPr>
        <w:t>Указание Банка России от 26.12.2006 №1778 – «О признаках платежеспособности и правилах обмена банкнот и монеты Банка России» (в действ. ред.) Режим доступа: http://www.consultant.ru/document/cons_doc_LAW_65263/</w:t>
      </w:r>
    </w:p>
    <w:p w:rsidR="00D75B2A" w:rsidRPr="003C5A63" w:rsidRDefault="00D75B2A" w:rsidP="00D75B2A">
      <w:pPr>
        <w:widowControl w:val="0"/>
        <w:numPr>
          <w:ilvl w:val="0"/>
          <w:numId w:val="48"/>
        </w:numPr>
        <w:tabs>
          <w:tab w:val="num" w:pos="0"/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  <w:lang w:val="x-none" w:eastAsia="x-none"/>
        </w:rPr>
      </w:pPr>
      <w:r w:rsidRPr="003C5A63">
        <w:rPr>
          <w:sz w:val="24"/>
          <w:szCs w:val="24"/>
          <w:lang w:val="x-none" w:eastAsia="x-none"/>
        </w:rPr>
        <w:t>Приказ Минфина РФ от 13.06.1995 N 49 "Об утверждении Методических указаний по инвентаризации имущества и финансовых обязательств" (в действ. ред.). Режим доступа: http://www.consultant.ru/document/cons_doc_LAW_7152/</w:t>
      </w:r>
    </w:p>
    <w:p w:rsidR="00D75B2A" w:rsidRPr="003C5A63" w:rsidRDefault="00D75B2A" w:rsidP="00D75B2A">
      <w:pPr>
        <w:widowControl w:val="0"/>
        <w:tabs>
          <w:tab w:val="num" w:pos="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x-none" w:eastAsia="x-none"/>
        </w:rPr>
      </w:pPr>
      <w:r w:rsidRPr="003C5A63">
        <w:rPr>
          <w:sz w:val="24"/>
          <w:szCs w:val="24"/>
          <w:lang w:val="x-none" w:eastAsia="x-none"/>
        </w:rPr>
        <w:t>10. Постановление Госкомстата РФ «Об утверждении унифицированных форм первичной учетной документации по учету кассовых операций, по учету результатов инвентаризации»  от 18.08.1998 № 88 (в действ. ред.) Режим доступа: http://www.consultant.ru/document/cons_doc_LAW_20359/</w:t>
      </w:r>
    </w:p>
    <w:p w:rsidR="00D75B2A" w:rsidRPr="003C5A63" w:rsidRDefault="00D75B2A" w:rsidP="00D75B2A">
      <w:pPr>
        <w:widowControl w:val="0"/>
        <w:tabs>
          <w:tab w:val="num" w:pos="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x-none" w:eastAsia="x-none"/>
        </w:rPr>
      </w:pPr>
      <w:r w:rsidRPr="003C5A63">
        <w:rPr>
          <w:sz w:val="24"/>
          <w:szCs w:val="24"/>
          <w:lang w:val="x-none" w:eastAsia="x-none"/>
        </w:rPr>
        <w:t>11. Письмо ФНС «О представлении разъяснений о необходимости применения контрольной кассовой техники» от 10 августа 2018 года № АС-4-20/15566 Режим доступа: http://www.consultant.ru/document/cons_doc_LAW_304988/</w:t>
      </w:r>
    </w:p>
    <w:p w:rsidR="00D75B2A" w:rsidRPr="003C5A63" w:rsidRDefault="00D75B2A" w:rsidP="00D75B2A">
      <w:pPr>
        <w:widowControl w:val="0"/>
        <w:tabs>
          <w:tab w:val="num" w:pos="0"/>
          <w:tab w:val="left" w:pos="1080"/>
        </w:tabs>
        <w:autoSpaceDE w:val="0"/>
        <w:autoSpaceDN w:val="0"/>
        <w:adjustRightInd w:val="0"/>
        <w:ind w:firstLine="720"/>
        <w:jc w:val="both"/>
        <w:rPr>
          <w:sz w:val="24"/>
          <w:szCs w:val="24"/>
          <w:lang w:val="x-none" w:eastAsia="x-none"/>
        </w:rPr>
      </w:pPr>
      <w:r w:rsidRPr="003C5A63">
        <w:rPr>
          <w:sz w:val="24"/>
          <w:szCs w:val="24"/>
          <w:lang w:val="x-none" w:eastAsia="x-none"/>
        </w:rPr>
        <w:t>12. Письмо ФНС «О применении ККТ при выплате денежных средств физлицу по договору гражданско-правового характера» от 14 августа 2018 года № АС-4-20/15707 Режим доступа: http://www.consultant.ru/cons/cgi/online.cgi?req=doc&amp;base=QUEST&amp;n=178534#01939638356450144</w:t>
      </w:r>
    </w:p>
    <w:p w:rsidR="00D75B2A" w:rsidRPr="003C5A63" w:rsidRDefault="00D75B2A" w:rsidP="00D75B2A">
      <w:pPr>
        <w:tabs>
          <w:tab w:val="num" w:pos="0"/>
        </w:tabs>
        <w:ind w:firstLine="709"/>
        <w:jc w:val="both"/>
        <w:rPr>
          <w:color w:val="000000"/>
          <w:sz w:val="24"/>
          <w:szCs w:val="24"/>
          <w:lang w:val="x-none" w:eastAsia="ru-RU"/>
        </w:rPr>
      </w:pPr>
    </w:p>
    <w:p w:rsidR="00D75B2A" w:rsidRPr="003C5A63" w:rsidRDefault="00D75B2A" w:rsidP="00D75B2A">
      <w:pPr>
        <w:ind w:firstLine="709"/>
        <w:jc w:val="both"/>
        <w:rPr>
          <w:b/>
          <w:sz w:val="24"/>
          <w:szCs w:val="24"/>
          <w:lang w:eastAsia="ru-RU"/>
        </w:rPr>
      </w:pPr>
      <w:r w:rsidRPr="003C5A63">
        <w:rPr>
          <w:b/>
          <w:sz w:val="24"/>
          <w:szCs w:val="24"/>
          <w:lang w:eastAsia="ru-RU"/>
        </w:rPr>
        <w:t>Печатные издания и электронные издания</w:t>
      </w:r>
    </w:p>
    <w:p w:rsidR="00D75B2A" w:rsidRPr="003C5A63" w:rsidRDefault="00D75B2A" w:rsidP="00D75B2A">
      <w:pPr>
        <w:spacing w:beforeAutospacing="1" w:afterAutospacing="1"/>
        <w:ind w:firstLine="709"/>
        <w:jc w:val="both"/>
        <w:rPr>
          <w:sz w:val="24"/>
          <w:szCs w:val="24"/>
          <w:lang w:eastAsia="ru-RU"/>
        </w:rPr>
      </w:pPr>
      <w:r w:rsidRPr="003C5A63">
        <w:rPr>
          <w:i/>
          <w:color w:val="000000"/>
          <w:sz w:val="24"/>
          <w:szCs w:val="24"/>
          <w:lang w:eastAsia="ru-RU"/>
        </w:rPr>
        <w:t>Основная литература</w:t>
      </w:r>
      <w:r w:rsidRPr="003C5A63">
        <w:rPr>
          <w:color w:val="000000"/>
          <w:sz w:val="24"/>
          <w:szCs w:val="24"/>
          <w:lang w:eastAsia="ru-RU"/>
        </w:rPr>
        <w:t>:</w:t>
      </w:r>
    </w:p>
    <w:p w:rsidR="00D75B2A" w:rsidRPr="003C5A63" w:rsidRDefault="00D75B2A" w:rsidP="00D75B2A">
      <w:pPr>
        <w:numPr>
          <w:ilvl w:val="0"/>
          <w:numId w:val="47"/>
        </w:numPr>
        <w:tabs>
          <w:tab w:val="left" w:pos="1080"/>
        </w:tabs>
        <w:ind w:left="0" w:firstLine="709"/>
        <w:contextualSpacing/>
        <w:jc w:val="both"/>
        <w:rPr>
          <w:color w:val="000000"/>
          <w:sz w:val="24"/>
          <w:szCs w:val="24"/>
          <w:lang w:val="x-none" w:eastAsia="x-none"/>
        </w:rPr>
      </w:pPr>
      <w:r w:rsidRPr="003C5A63">
        <w:rPr>
          <w:color w:val="000000"/>
          <w:sz w:val="24"/>
          <w:szCs w:val="24"/>
          <w:lang w:val="x-none" w:eastAsia="x-none"/>
        </w:rPr>
        <w:t>Алисенов А.С. Бухгалтерский финансовый учет [Текст]: учебник и практикум по СПО – 2-е изд., перераб. и доп. – М.: Издательство Юрайт, 2018. – 464 с. – (Серия: Профессиональное образование).</w:t>
      </w:r>
    </w:p>
    <w:p w:rsidR="00D75B2A" w:rsidRPr="003C5A63" w:rsidRDefault="00D75B2A" w:rsidP="00D75B2A">
      <w:pPr>
        <w:numPr>
          <w:ilvl w:val="0"/>
          <w:numId w:val="47"/>
        </w:numPr>
        <w:tabs>
          <w:tab w:val="left" w:pos="1080"/>
        </w:tabs>
        <w:ind w:left="0" w:firstLine="709"/>
        <w:contextualSpacing/>
        <w:jc w:val="both"/>
        <w:rPr>
          <w:color w:val="000000"/>
          <w:sz w:val="24"/>
          <w:szCs w:val="24"/>
          <w:shd w:val="clear" w:color="auto" w:fill="FFFFFF"/>
          <w:lang w:val="x-none" w:eastAsia="x-none"/>
        </w:rPr>
      </w:pPr>
      <w:r w:rsidRPr="003C5A63">
        <w:rPr>
          <w:color w:val="000000"/>
          <w:sz w:val="24"/>
          <w:szCs w:val="24"/>
          <w:lang w:val="x-none" w:eastAsia="x-none"/>
        </w:rPr>
        <w:lastRenderedPageBreak/>
        <w:t>Дмитриевой И.М. Бухгалтерский финансовый учет [Текст]: учебник и практикум по СПО  - 2-е изд., перераб. и доп. – М.: Издательство Юрайт, 2018. – 495 с. – (Серия: Профессиональное образование).</w:t>
      </w:r>
      <w:r w:rsidRPr="003C5A63">
        <w:rPr>
          <w:bCs/>
          <w:color w:val="000000"/>
          <w:sz w:val="24"/>
          <w:szCs w:val="24"/>
          <w:shd w:val="clear" w:color="auto" w:fill="FFFFFF"/>
          <w:lang w:val="x-none" w:eastAsia="x-none"/>
        </w:rPr>
        <w:t xml:space="preserve"> </w:t>
      </w:r>
    </w:p>
    <w:p w:rsidR="00D75B2A" w:rsidRPr="003C5A63" w:rsidRDefault="00D75B2A" w:rsidP="00D75B2A">
      <w:pPr>
        <w:tabs>
          <w:tab w:val="num" w:pos="2160"/>
        </w:tabs>
        <w:ind w:firstLine="709"/>
        <w:jc w:val="both"/>
        <w:rPr>
          <w:i/>
          <w:color w:val="000000"/>
          <w:sz w:val="24"/>
          <w:szCs w:val="24"/>
          <w:lang w:eastAsia="ru-RU"/>
        </w:rPr>
      </w:pPr>
    </w:p>
    <w:p w:rsidR="00D75B2A" w:rsidRPr="003C5A63" w:rsidRDefault="00D75B2A" w:rsidP="00D75B2A">
      <w:pPr>
        <w:tabs>
          <w:tab w:val="num" w:pos="2160"/>
        </w:tabs>
        <w:ind w:firstLine="709"/>
        <w:jc w:val="both"/>
        <w:rPr>
          <w:b/>
          <w:color w:val="000000"/>
          <w:sz w:val="24"/>
          <w:szCs w:val="24"/>
          <w:lang w:eastAsia="ru-RU"/>
        </w:rPr>
      </w:pPr>
      <w:r w:rsidRPr="003C5A63">
        <w:rPr>
          <w:i/>
          <w:color w:val="000000"/>
          <w:sz w:val="24"/>
          <w:szCs w:val="24"/>
          <w:lang w:eastAsia="ru-RU"/>
        </w:rPr>
        <w:t>Дополнительная литература:</w:t>
      </w:r>
      <w:r w:rsidRPr="003C5A63">
        <w:rPr>
          <w:b/>
          <w:color w:val="000000"/>
          <w:sz w:val="24"/>
          <w:szCs w:val="24"/>
          <w:lang w:eastAsia="ru-RU"/>
        </w:rPr>
        <w:t xml:space="preserve"> </w:t>
      </w:r>
    </w:p>
    <w:p w:rsidR="00D75B2A" w:rsidRPr="003C5A63" w:rsidRDefault="00D75B2A" w:rsidP="00D75B2A">
      <w:pPr>
        <w:numPr>
          <w:ilvl w:val="0"/>
          <w:numId w:val="49"/>
        </w:numPr>
        <w:ind w:left="0" w:firstLine="709"/>
        <w:contextualSpacing/>
        <w:jc w:val="both"/>
        <w:rPr>
          <w:sz w:val="24"/>
          <w:szCs w:val="24"/>
          <w:lang w:eastAsia="ru-RU"/>
        </w:rPr>
      </w:pPr>
      <w:r w:rsidRPr="003C5A63">
        <w:rPr>
          <w:sz w:val="24"/>
          <w:szCs w:val="24"/>
          <w:lang w:eastAsia="ru-RU"/>
        </w:rPr>
        <w:t xml:space="preserve">Артёмова С.А. Ведение кассовых операций [Электронный ресурс]: учебное пособие / С.А. Артёмова. — Электрон. текстовые данные. — Саратов: Ай Пи Эр Медиа, 2018. — 120 c. — 978-5-4486-0169-9. — Режим доступа: </w:t>
      </w:r>
      <w:hyperlink r:id="rId9" w:history="1">
        <w:r w:rsidRPr="003C5A63">
          <w:rPr>
            <w:color w:val="0000FF"/>
            <w:sz w:val="24"/>
            <w:szCs w:val="24"/>
            <w:u w:val="single"/>
            <w:lang w:eastAsia="ru-RU"/>
          </w:rPr>
          <w:t>http://www.iprbookshop.ru/70762.html</w:t>
        </w:r>
      </w:hyperlink>
      <w:r w:rsidRPr="003C5A63">
        <w:rPr>
          <w:sz w:val="24"/>
          <w:szCs w:val="24"/>
          <w:shd w:val="clear" w:color="auto" w:fill="FCFCFC"/>
          <w:lang w:eastAsia="ru-RU"/>
        </w:rPr>
        <w:t>— ЭБС «IPRbooks»</w:t>
      </w:r>
      <w:r w:rsidRPr="003C5A63">
        <w:rPr>
          <w:color w:val="0000FF"/>
          <w:sz w:val="24"/>
          <w:szCs w:val="24"/>
          <w:u w:val="single"/>
          <w:lang w:eastAsia="ru-RU"/>
        </w:rPr>
        <w:t xml:space="preserve">  </w:t>
      </w:r>
    </w:p>
    <w:p w:rsidR="00D75B2A" w:rsidRPr="003C5A63" w:rsidRDefault="00D75B2A" w:rsidP="00D75B2A">
      <w:pPr>
        <w:numPr>
          <w:ilvl w:val="0"/>
          <w:numId w:val="49"/>
        </w:numPr>
        <w:tabs>
          <w:tab w:val="left" w:pos="1080"/>
        </w:tabs>
        <w:ind w:left="0" w:firstLine="709"/>
        <w:contextualSpacing/>
        <w:jc w:val="both"/>
        <w:rPr>
          <w:color w:val="000000"/>
          <w:sz w:val="24"/>
          <w:szCs w:val="24"/>
          <w:lang w:val="x-none" w:eastAsia="x-none"/>
        </w:rPr>
      </w:pPr>
      <w:r w:rsidRPr="003C5A63">
        <w:rPr>
          <w:bCs/>
          <w:sz w:val="24"/>
          <w:szCs w:val="24"/>
          <w:lang w:val="x-none" w:eastAsia="x-none"/>
        </w:rPr>
        <w:t xml:space="preserve">Дятлова А.Ф. Бухгалтерский учет [Электронный ресурс]: учебное пособие / А.Ф. Дятлова. - Электрон. текстовые данные. - М.: Научный консультант, 2017. - 192 c. - 978-5-9500722-0-8. - Режим доступа: </w:t>
      </w:r>
      <w:hyperlink r:id="rId10" w:history="1">
        <w:r w:rsidRPr="003C5A63">
          <w:rPr>
            <w:bCs/>
            <w:color w:val="0000FF"/>
            <w:sz w:val="24"/>
            <w:szCs w:val="24"/>
            <w:u w:val="single"/>
            <w:lang w:val="x-none" w:eastAsia="x-none"/>
          </w:rPr>
          <w:t>http://www.iprbookshop.ru/75448.html</w:t>
        </w:r>
      </w:hyperlink>
      <w:r w:rsidRPr="003C5A63">
        <w:rPr>
          <w:sz w:val="24"/>
          <w:szCs w:val="24"/>
          <w:lang w:val="x-none" w:eastAsia="x-none"/>
        </w:rPr>
        <w:t xml:space="preserve"> -</w:t>
      </w:r>
      <w:r w:rsidRPr="003C5A63">
        <w:rPr>
          <w:sz w:val="24"/>
          <w:szCs w:val="24"/>
          <w:shd w:val="clear" w:color="auto" w:fill="FCFCFC"/>
          <w:lang w:val="x-none" w:eastAsia="x-none"/>
        </w:rPr>
        <w:t xml:space="preserve"> ЭБС «IPRbooks»</w:t>
      </w:r>
    </w:p>
    <w:p w:rsidR="00D75B2A" w:rsidRPr="003C5A63" w:rsidRDefault="00D75B2A" w:rsidP="00D75B2A">
      <w:pPr>
        <w:numPr>
          <w:ilvl w:val="0"/>
          <w:numId w:val="49"/>
        </w:numPr>
        <w:tabs>
          <w:tab w:val="left" w:pos="1080"/>
        </w:tabs>
        <w:ind w:left="0" w:firstLine="709"/>
        <w:contextualSpacing/>
        <w:jc w:val="both"/>
        <w:rPr>
          <w:color w:val="000000"/>
          <w:sz w:val="24"/>
          <w:szCs w:val="24"/>
          <w:lang w:val="x-none" w:eastAsia="x-none"/>
        </w:rPr>
      </w:pPr>
      <w:r w:rsidRPr="003C5A63">
        <w:rPr>
          <w:color w:val="000000"/>
          <w:sz w:val="24"/>
          <w:szCs w:val="24"/>
          <w:lang w:val="x-none" w:eastAsia="x-none"/>
        </w:rPr>
        <w:t xml:space="preserve">Захожий А.В. Лабораторный практикум по бухгалтерскому учету [Электронный ресурс]: учебно-методический комплекс / А.В. Захожий, И.А. Сергеева. — Электрон. текстовые данные. — Саратов: Ай Пи Эр Медиа, 2018. - 135c.-978-5-4486-0156-9. Режим доступа: </w:t>
      </w:r>
      <w:hyperlink r:id="rId11" w:history="1">
        <w:r w:rsidRPr="003C5A63">
          <w:rPr>
            <w:color w:val="000000"/>
            <w:sz w:val="24"/>
            <w:szCs w:val="24"/>
            <w:u w:val="single"/>
            <w:lang w:val="x-none" w:eastAsia="x-none"/>
          </w:rPr>
          <w:t>http://www.iprbookshop.ru/70768.html</w:t>
        </w:r>
      </w:hyperlink>
      <w:r w:rsidRPr="003C5A63">
        <w:rPr>
          <w:sz w:val="24"/>
          <w:szCs w:val="24"/>
          <w:lang w:val="x-none" w:eastAsia="x-none"/>
        </w:rPr>
        <w:t xml:space="preserve"> -</w:t>
      </w:r>
      <w:r w:rsidRPr="003C5A63">
        <w:rPr>
          <w:color w:val="000000"/>
          <w:sz w:val="24"/>
          <w:szCs w:val="24"/>
          <w:shd w:val="clear" w:color="auto" w:fill="FCFCFC"/>
          <w:lang w:val="x-none" w:eastAsia="x-none"/>
        </w:rPr>
        <w:t xml:space="preserve"> ЭБС </w:t>
      </w:r>
      <w:r w:rsidRPr="003C5A63">
        <w:rPr>
          <w:color w:val="000000"/>
          <w:sz w:val="24"/>
          <w:szCs w:val="24"/>
          <w:lang w:val="x-none" w:eastAsia="x-none"/>
        </w:rPr>
        <w:t>Новье.</w:t>
      </w:r>
    </w:p>
    <w:p w:rsidR="00D75B2A" w:rsidRPr="003C5A63" w:rsidRDefault="00D75B2A" w:rsidP="00D75B2A">
      <w:pPr>
        <w:tabs>
          <w:tab w:val="left" w:pos="1080"/>
        </w:tabs>
        <w:ind w:firstLine="709"/>
        <w:jc w:val="both"/>
        <w:rPr>
          <w:color w:val="000000"/>
          <w:sz w:val="24"/>
          <w:szCs w:val="24"/>
          <w:lang w:eastAsia="ru-RU"/>
        </w:rPr>
      </w:pPr>
    </w:p>
    <w:p w:rsidR="00D75B2A" w:rsidRPr="003C5A63" w:rsidRDefault="00D75B2A" w:rsidP="00D75B2A">
      <w:pPr>
        <w:ind w:firstLine="709"/>
        <w:jc w:val="both"/>
        <w:rPr>
          <w:sz w:val="24"/>
          <w:szCs w:val="24"/>
          <w:lang w:eastAsia="ru-RU"/>
        </w:rPr>
      </w:pPr>
      <w:r w:rsidRPr="003C5A63">
        <w:rPr>
          <w:sz w:val="24"/>
          <w:szCs w:val="24"/>
          <w:lang w:eastAsia="ru-RU"/>
        </w:rPr>
        <w:t>Интернет – ресурсы (дополнительные, не входящие в электронную информационно-образовательную среду техникума):</w:t>
      </w:r>
    </w:p>
    <w:p w:rsidR="00D75B2A" w:rsidRPr="003C5A63" w:rsidRDefault="00D75B2A" w:rsidP="00D75B2A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3C5A63">
        <w:rPr>
          <w:sz w:val="24"/>
          <w:szCs w:val="24"/>
          <w:lang w:eastAsia="ru-RU"/>
        </w:rPr>
        <w:t xml:space="preserve">1. Информационно-правовой портал </w:t>
      </w:r>
      <w:hyperlink r:id="rId12" w:history="1">
        <w:r w:rsidRPr="003C5A63">
          <w:rPr>
            <w:color w:val="0000FF"/>
            <w:sz w:val="24"/>
            <w:szCs w:val="24"/>
            <w:u w:val="single"/>
            <w:lang w:eastAsia="ru-RU"/>
          </w:rPr>
          <w:t>http://konsultant.ru/</w:t>
        </w:r>
      </w:hyperlink>
    </w:p>
    <w:p w:rsidR="00D75B2A" w:rsidRPr="003C5A63" w:rsidRDefault="00D75B2A" w:rsidP="00D75B2A">
      <w:pPr>
        <w:ind w:firstLine="709"/>
        <w:contextualSpacing/>
        <w:jc w:val="both"/>
        <w:rPr>
          <w:sz w:val="24"/>
          <w:szCs w:val="24"/>
          <w:lang w:eastAsia="ru-RU"/>
        </w:rPr>
      </w:pPr>
      <w:r w:rsidRPr="003C5A63">
        <w:rPr>
          <w:sz w:val="24"/>
          <w:szCs w:val="24"/>
          <w:lang w:eastAsia="ru-RU"/>
        </w:rPr>
        <w:t xml:space="preserve">2. Информационно-правовой портал </w:t>
      </w:r>
      <w:hyperlink r:id="rId13" w:history="1">
        <w:r w:rsidRPr="003C5A63">
          <w:rPr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p w:rsidR="00D75B2A" w:rsidRPr="00D75B2A" w:rsidRDefault="00D75B2A" w:rsidP="00D75B2A">
      <w:pPr>
        <w:ind w:firstLine="720"/>
        <w:jc w:val="both"/>
        <w:rPr>
          <w:sz w:val="28"/>
          <w:szCs w:val="28"/>
          <w:lang w:eastAsia="ru-RU"/>
        </w:rPr>
      </w:pPr>
    </w:p>
    <w:p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1C7241" w:rsidRDefault="001C7241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2C510D" w:rsidRDefault="002C510D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7C2CA9" w:rsidRDefault="007C2CA9" w:rsidP="00D75B2A">
      <w:pPr>
        <w:tabs>
          <w:tab w:val="left" w:pos="284"/>
          <w:tab w:val="left" w:pos="1080"/>
        </w:tabs>
        <w:rPr>
          <w:bCs/>
          <w:i/>
          <w:sz w:val="28"/>
          <w:szCs w:val="28"/>
        </w:rPr>
      </w:pPr>
    </w:p>
    <w:p w:rsidR="002455EB" w:rsidRPr="0065360E" w:rsidRDefault="003B4E34" w:rsidP="003B4E34">
      <w:pPr>
        <w:tabs>
          <w:tab w:val="left" w:pos="284"/>
          <w:tab w:val="left" w:pos="1080"/>
        </w:tabs>
        <w:jc w:val="right"/>
        <w:rPr>
          <w:bCs/>
          <w:i/>
          <w:sz w:val="28"/>
          <w:szCs w:val="28"/>
        </w:rPr>
      </w:pPr>
      <w:r w:rsidRPr="0065360E">
        <w:rPr>
          <w:bCs/>
          <w:i/>
          <w:sz w:val="28"/>
          <w:szCs w:val="28"/>
        </w:rPr>
        <w:t>Приложение 1</w:t>
      </w:r>
    </w:p>
    <w:p w:rsidR="002455EB" w:rsidRDefault="002455EB" w:rsidP="008E3287">
      <w:pPr>
        <w:tabs>
          <w:tab w:val="left" w:pos="284"/>
          <w:tab w:val="left" w:pos="1080"/>
        </w:tabs>
        <w:jc w:val="both"/>
        <w:rPr>
          <w:bCs/>
          <w:sz w:val="28"/>
          <w:szCs w:val="28"/>
        </w:rPr>
      </w:pPr>
    </w:p>
    <w:p w:rsidR="00AF1281" w:rsidRPr="00AF1281" w:rsidRDefault="00AF1281" w:rsidP="00D75B2A">
      <w:pPr>
        <w:jc w:val="center"/>
        <w:rPr>
          <w:sz w:val="28"/>
          <w:szCs w:val="28"/>
          <w:lang w:eastAsia="en-US"/>
        </w:rPr>
      </w:pPr>
      <w:r w:rsidRPr="00AF1281">
        <w:rPr>
          <w:sz w:val="28"/>
          <w:szCs w:val="28"/>
          <w:lang w:eastAsia="en-US"/>
        </w:rPr>
        <w:t>МИНИСТЕРСТВО ОБРАЗОВАНИЯ СТАВР</w:t>
      </w:r>
      <w:r w:rsidRPr="00AF1281">
        <w:rPr>
          <w:sz w:val="28"/>
          <w:szCs w:val="28"/>
          <w:lang w:eastAsia="en-US"/>
        </w:rPr>
        <w:t>О</w:t>
      </w:r>
      <w:r w:rsidRPr="00AF1281">
        <w:rPr>
          <w:sz w:val="28"/>
          <w:szCs w:val="28"/>
          <w:lang w:eastAsia="en-US"/>
        </w:rPr>
        <w:t>ПОЛЬСКОГО КРАЯ</w:t>
      </w:r>
    </w:p>
    <w:p w:rsidR="00AF1281" w:rsidRPr="00AF1281" w:rsidRDefault="00D75B2A" w:rsidP="00AF128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AF1281" w:rsidRPr="00AF1281">
        <w:rPr>
          <w:sz w:val="28"/>
          <w:szCs w:val="28"/>
          <w:lang w:eastAsia="en-US"/>
        </w:rPr>
        <w:t>осударственное бюджетное профессиональное образовательное учреждение</w:t>
      </w:r>
    </w:p>
    <w:p w:rsidR="00AF1281" w:rsidRPr="00AF1281" w:rsidRDefault="00AF1281" w:rsidP="00AF1281">
      <w:pPr>
        <w:jc w:val="center"/>
        <w:rPr>
          <w:sz w:val="28"/>
          <w:szCs w:val="28"/>
          <w:lang w:eastAsia="en-US"/>
        </w:rPr>
      </w:pPr>
      <w:r w:rsidRPr="00AF1281">
        <w:rPr>
          <w:sz w:val="28"/>
          <w:szCs w:val="28"/>
          <w:lang w:eastAsia="en-US"/>
        </w:rPr>
        <w:t xml:space="preserve"> «Ставропольский строительный техникум» </w:t>
      </w:r>
    </w:p>
    <w:p w:rsidR="00AF1281" w:rsidRPr="00AF1281" w:rsidRDefault="00AF1281" w:rsidP="00AF1281">
      <w:pPr>
        <w:jc w:val="center"/>
        <w:rPr>
          <w:sz w:val="28"/>
          <w:szCs w:val="28"/>
          <w:lang w:eastAsia="ru-RU"/>
        </w:rPr>
      </w:pPr>
    </w:p>
    <w:p w:rsidR="00AF1281" w:rsidRPr="00AF1281" w:rsidRDefault="00AF1281" w:rsidP="00AF1281">
      <w:pPr>
        <w:jc w:val="center"/>
        <w:rPr>
          <w:sz w:val="28"/>
          <w:szCs w:val="28"/>
          <w:lang w:eastAsia="ru-RU"/>
        </w:rPr>
      </w:pPr>
    </w:p>
    <w:p w:rsidR="00AF1281" w:rsidRPr="00AF1281" w:rsidRDefault="00AF1281" w:rsidP="00AF1281">
      <w:pPr>
        <w:jc w:val="center"/>
        <w:rPr>
          <w:sz w:val="28"/>
          <w:szCs w:val="28"/>
          <w:lang w:eastAsia="ru-RU"/>
        </w:rPr>
      </w:pPr>
    </w:p>
    <w:p w:rsidR="00AF1281" w:rsidRDefault="00AF1281" w:rsidP="00AF1281">
      <w:pPr>
        <w:keepNext/>
        <w:keepLines/>
        <w:jc w:val="center"/>
        <w:rPr>
          <w:sz w:val="28"/>
          <w:szCs w:val="28"/>
          <w:lang w:eastAsia="en-US"/>
        </w:rPr>
      </w:pPr>
    </w:p>
    <w:p w:rsidR="00AF1281" w:rsidRDefault="00AF1281" w:rsidP="00AF1281">
      <w:pPr>
        <w:keepNext/>
        <w:keepLines/>
        <w:jc w:val="center"/>
        <w:rPr>
          <w:sz w:val="28"/>
          <w:szCs w:val="28"/>
          <w:lang w:eastAsia="en-US"/>
        </w:rPr>
      </w:pPr>
    </w:p>
    <w:p w:rsidR="00AF1281" w:rsidRPr="00AF1281" w:rsidRDefault="00AF1281" w:rsidP="00AF1281">
      <w:pPr>
        <w:keepNext/>
        <w:keepLines/>
        <w:jc w:val="center"/>
        <w:rPr>
          <w:sz w:val="28"/>
          <w:szCs w:val="28"/>
          <w:lang w:eastAsia="en-US"/>
        </w:rPr>
      </w:pPr>
    </w:p>
    <w:p w:rsidR="00AF1281" w:rsidRPr="00AF1281" w:rsidRDefault="00AF1281" w:rsidP="00AF1281">
      <w:pPr>
        <w:keepNext/>
        <w:keepLines/>
        <w:jc w:val="center"/>
        <w:rPr>
          <w:sz w:val="28"/>
          <w:szCs w:val="28"/>
          <w:lang w:eastAsia="en-US"/>
        </w:rPr>
      </w:pPr>
    </w:p>
    <w:p w:rsidR="00AF1281" w:rsidRPr="00AF1281" w:rsidRDefault="00AF1281" w:rsidP="00AF1281">
      <w:pPr>
        <w:keepNext/>
        <w:keepLines/>
        <w:jc w:val="center"/>
        <w:rPr>
          <w:sz w:val="28"/>
          <w:szCs w:val="28"/>
          <w:lang w:eastAsia="en-US"/>
        </w:rPr>
      </w:pPr>
    </w:p>
    <w:p w:rsidR="002C510D" w:rsidRPr="003F5B7C" w:rsidRDefault="002C510D" w:rsidP="002C510D">
      <w:pPr>
        <w:keepNext/>
        <w:keepLines/>
        <w:jc w:val="center"/>
        <w:rPr>
          <w:sz w:val="28"/>
          <w:szCs w:val="28"/>
        </w:rPr>
      </w:pPr>
      <w:r w:rsidRPr="003F5B7C">
        <w:rPr>
          <w:sz w:val="28"/>
          <w:szCs w:val="28"/>
        </w:rPr>
        <w:t>ДНЕВНИК</w:t>
      </w:r>
    </w:p>
    <w:p w:rsidR="002C510D" w:rsidRPr="003F5B7C" w:rsidRDefault="002C510D" w:rsidP="002C510D">
      <w:pPr>
        <w:keepNext/>
        <w:keepLines/>
        <w:jc w:val="center"/>
        <w:rPr>
          <w:sz w:val="28"/>
          <w:szCs w:val="28"/>
        </w:rPr>
      </w:pPr>
      <w:r w:rsidRPr="003F5B7C">
        <w:rPr>
          <w:sz w:val="28"/>
          <w:szCs w:val="28"/>
          <w:lang w:eastAsia="ru-RU"/>
        </w:rPr>
        <w:t xml:space="preserve">ПО ПРОИЗВОДСТВЕННОЙ ПРАКТИКЕ </w:t>
      </w:r>
      <w:r w:rsidRPr="003F5B7C">
        <w:rPr>
          <w:sz w:val="28"/>
          <w:szCs w:val="28"/>
        </w:rPr>
        <w:t>ПП.05.01</w:t>
      </w:r>
    </w:p>
    <w:p w:rsidR="002C510D" w:rsidRDefault="002C510D" w:rsidP="002C510D">
      <w:pPr>
        <w:keepNext/>
        <w:keepLines/>
        <w:jc w:val="center"/>
        <w:rPr>
          <w:b/>
          <w:sz w:val="32"/>
          <w:szCs w:val="32"/>
        </w:rPr>
      </w:pPr>
    </w:p>
    <w:p w:rsidR="002C510D" w:rsidRDefault="002C510D" w:rsidP="002C510D">
      <w:pPr>
        <w:contextualSpacing/>
        <w:jc w:val="center"/>
        <w:rPr>
          <w:sz w:val="28"/>
          <w:szCs w:val="28"/>
          <w:lang w:eastAsia="ru-RU"/>
        </w:rPr>
      </w:pPr>
      <w:r w:rsidRPr="00874BCE">
        <w:rPr>
          <w:sz w:val="28"/>
          <w:szCs w:val="28"/>
          <w:lang w:eastAsia="ru-RU"/>
        </w:rPr>
        <w:t xml:space="preserve">профессионального модуля  </w:t>
      </w:r>
    </w:p>
    <w:p w:rsidR="002C510D" w:rsidRDefault="002C510D" w:rsidP="002C510D">
      <w:pPr>
        <w:contextualSpacing/>
        <w:jc w:val="center"/>
        <w:rPr>
          <w:sz w:val="28"/>
          <w:szCs w:val="28"/>
        </w:rPr>
      </w:pPr>
      <w:r w:rsidRPr="003F5B7C">
        <w:rPr>
          <w:sz w:val="28"/>
          <w:szCs w:val="28"/>
        </w:rPr>
        <w:t>ПМ 05. Выполнение работ по должности служащего 23369 Кассир</w:t>
      </w:r>
    </w:p>
    <w:p w:rsidR="002C510D" w:rsidRDefault="002C510D" w:rsidP="002C510D">
      <w:pPr>
        <w:contextualSpacing/>
        <w:jc w:val="center"/>
        <w:rPr>
          <w:sz w:val="28"/>
          <w:szCs w:val="28"/>
        </w:rPr>
      </w:pPr>
    </w:p>
    <w:p w:rsidR="002C510D" w:rsidRDefault="002C510D" w:rsidP="002C510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</w:t>
      </w:r>
      <w:r w:rsidRPr="005C3DB1">
        <w:rPr>
          <w:rFonts w:eastAsia="Calibri"/>
          <w:sz w:val="28"/>
          <w:szCs w:val="28"/>
        </w:rPr>
        <w:t>38.02.01</w:t>
      </w:r>
      <w:r w:rsidRPr="00CE3E1E">
        <w:rPr>
          <w:rFonts w:eastAsia="Calibri"/>
          <w:sz w:val="28"/>
          <w:szCs w:val="28"/>
        </w:rPr>
        <w:t xml:space="preserve"> </w:t>
      </w:r>
      <w:r w:rsidRPr="00CE3E1E">
        <w:rPr>
          <w:sz w:val="28"/>
          <w:szCs w:val="28"/>
        </w:rPr>
        <w:t>Экономика и бухгалтерский учет</w:t>
      </w:r>
      <w:r>
        <w:rPr>
          <w:sz w:val="28"/>
          <w:szCs w:val="28"/>
        </w:rPr>
        <w:t xml:space="preserve"> (по отраслям)</w:t>
      </w:r>
    </w:p>
    <w:p w:rsidR="002C510D" w:rsidRDefault="002C510D" w:rsidP="002C510D">
      <w:pPr>
        <w:contextualSpacing/>
        <w:jc w:val="center"/>
        <w:rPr>
          <w:sz w:val="28"/>
          <w:szCs w:val="28"/>
        </w:rPr>
      </w:pPr>
    </w:p>
    <w:p w:rsidR="002C510D" w:rsidRDefault="002C510D" w:rsidP="002C510D">
      <w:pPr>
        <w:contextualSpacing/>
        <w:jc w:val="center"/>
        <w:rPr>
          <w:sz w:val="28"/>
          <w:szCs w:val="28"/>
        </w:rPr>
      </w:pPr>
    </w:p>
    <w:p w:rsidR="002C510D" w:rsidRDefault="002C510D" w:rsidP="002C510D">
      <w:pPr>
        <w:contextualSpacing/>
        <w:jc w:val="center"/>
        <w:rPr>
          <w:sz w:val="28"/>
          <w:szCs w:val="28"/>
        </w:rPr>
      </w:pPr>
    </w:p>
    <w:p w:rsidR="002C510D" w:rsidRPr="006D45C7" w:rsidRDefault="002C510D" w:rsidP="002C510D">
      <w:pPr>
        <w:keepNext/>
        <w:keepLine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Обучающегося ________________________________</w:t>
      </w:r>
    </w:p>
    <w:p w:rsidR="002C510D" w:rsidRPr="006D45C7" w:rsidRDefault="002C510D" w:rsidP="002C510D">
      <w:pPr>
        <w:keepNext/>
        <w:keepLines/>
        <w:ind w:hanging="375"/>
        <w:jc w:val="both"/>
        <w:rPr>
          <w:bCs/>
          <w:sz w:val="28"/>
          <w:szCs w:val="28"/>
        </w:rPr>
      </w:pPr>
    </w:p>
    <w:p w:rsidR="002C510D" w:rsidRPr="006D45C7" w:rsidRDefault="002C510D" w:rsidP="002C510D">
      <w:pPr>
        <w:keepNext/>
        <w:keepLines/>
        <w:jc w:val="both"/>
        <w:rPr>
          <w:bCs/>
          <w:sz w:val="28"/>
          <w:szCs w:val="28"/>
        </w:rPr>
      </w:pPr>
      <w:r w:rsidRPr="006D45C7">
        <w:rPr>
          <w:bCs/>
          <w:sz w:val="28"/>
          <w:szCs w:val="28"/>
        </w:rPr>
        <w:t xml:space="preserve">курса ____________ </w:t>
      </w:r>
      <w:r>
        <w:rPr>
          <w:bCs/>
          <w:sz w:val="28"/>
          <w:szCs w:val="28"/>
        </w:rPr>
        <w:t xml:space="preserve">учебной группы </w:t>
      </w:r>
      <w:r w:rsidRPr="006D45C7">
        <w:rPr>
          <w:bCs/>
          <w:sz w:val="28"/>
          <w:szCs w:val="28"/>
        </w:rPr>
        <w:t>_________________</w:t>
      </w:r>
    </w:p>
    <w:p w:rsidR="00AF1281" w:rsidRPr="00AF1281" w:rsidRDefault="00AF1281" w:rsidP="00AF1281">
      <w:pPr>
        <w:keepNext/>
        <w:keepLines/>
        <w:jc w:val="both"/>
        <w:rPr>
          <w:bCs/>
          <w:sz w:val="28"/>
          <w:szCs w:val="28"/>
          <w:lang w:eastAsia="en-US"/>
        </w:rPr>
      </w:pPr>
    </w:p>
    <w:p w:rsidR="00AF1281" w:rsidRPr="00AF1281" w:rsidRDefault="00AF1281" w:rsidP="00AF1281">
      <w:pPr>
        <w:keepNext/>
        <w:keepLines/>
        <w:jc w:val="both"/>
        <w:rPr>
          <w:bCs/>
          <w:sz w:val="28"/>
          <w:szCs w:val="28"/>
          <w:lang w:eastAsia="en-US"/>
        </w:rPr>
      </w:pPr>
    </w:p>
    <w:p w:rsidR="00AF1281" w:rsidRPr="00AF1281" w:rsidRDefault="00E20D72" w:rsidP="00AF1281">
      <w:pPr>
        <w:keepNext/>
        <w:keepLines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Период практики с «__» _________ 201__г. по «__» __________ 201__</w:t>
      </w:r>
      <w:r w:rsidR="00AF1281" w:rsidRPr="00AF1281">
        <w:rPr>
          <w:bCs/>
          <w:sz w:val="28"/>
          <w:szCs w:val="28"/>
          <w:lang w:eastAsia="en-US"/>
        </w:rPr>
        <w:t>г.</w:t>
      </w:r>
    </w:p>
    <w:p w:rsidR="00AF1281" w:rsidRPr="00AF1281" w:rsidRDefault="00AF1281" w:rsidP="00AF1281">
      <w:pPr>
        <w:keepNext/>
        <w:keepLines/>
        <w:pBdr>
          <w:bottom w:val="single" w:sz="12" w:space="1" w:color="auto"/>
        </w:pBdr>
        <w:jc w:val="both"/>
        <w:rPr>
          <w:bCs/>
          <w:sz w:val="28"/>
          <w:szCs w:val="28"/>
          <w:lang w:eastAsia="en-US"/>
        </w:rPr>
      </w:pPr>
    </w:p>
    <w:p w:rsidR="00AF1281" w:rsidRPr="00AF1281" w:rsidRDefault="00AF1281" w:rsidP="00AF1281">
      <w:pPr>
        <w:keepNext/>
        <w:keepLines/>
        <w:jc w:val="center"/>
        <w:rPr>
          <w:bCs/>
          <w:i/>
          <w:lang w:eastAsia="en-US"/>
        </w:rPr>
      </w:pPr>
      <w:r w:rsidRPr="00AF1281">
        <w:rPr>
          <w:bCs/>
          <w:i/>
          <w:lang w:eastAsia="en-US"/>
        </w:rPr>
        <w:t>Наименование организации, предприятия</w:t>
      </w:r>
    </w:p>
    <w:p w:rsidR="00AF1281" w:rsidRPr="00AF1281" w:rsidRDefault="00AF1281" w:rsidP="00AF1281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p w:rsidR="00AF1281" w:rsidRDefault="00AF1281" w:rsidP="00AF1281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p w:rsidR="00E20D72" w:rsidRPr="00AF1281" w:rsidRDefault="00E20D72" w:rsidP="00AF1281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6"/>
        <w:gridCol w:w="4927"/>
      </w:tblGrid>
      <w:tr w:rsidR="00AF1281" w:rsidRPr="00AF1281" w:rsidTr="008F1C8B">
        <w:tc>
          <w:tcPr>
            <w:tcW w:w="4926" w:type="dxa"/>
            <w:shd w:val="clear" w:color="auto" w:fill="auto"/>
          </w:tcPr>
          <w:p w:rsidR="00AF1281" w:rsidRPr="00AF1281" w:rsidRDefault="00AF1281" w:rsidP="00AF1281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  <w:r w:rsidRPr="00AF1281">
              <w:rPr>
                <w:bCs/>
                <w:sz w:val="28"/>
                <w:szCs w:val="28"/>
                <w:lang w:eastAsia="en-US"/>
              </w:rPr>
              <w:t xml:space="preserve">Руководитель </w:t>
            </w:r>
            <w:r w:rsidR="00CB54EC">
              <w:rPr>
                <w:bCs/>
                <w:sz w:val="28"/>
                <w:szCs w:val="28"/>
                <w:lang w:eastAsia="en-US"/>
              </w:rPr>
              <w:t>практической подготовки</w:t>
            </w:r>
            <w:r w:rsidRPr="00AF1281">
              <w:rPr>
                <w:bCs/>
                <w:sz w:val="28"/>
                <w:szCs w:val="28"/>
                <w:lang w:eastAsia="en-US"/>
              </w:rPr>
              <w:t xml:space="preserve"> от техникума</w:t>
            </w:r>
          </w:p>
          <w:p w:rsidR="00AF1281" w:rsidRPr="00AF1281" w:rsidRDefault="00AF1281" w:rsidP="00AF1281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AF1281" w:rsidRPr="00AF1281" w:rsidRDefault="00AF1281" w:rsidP="00AF1281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AF1281" w:rsidRPr="00AF1281" w:rsidRDefault="00AF1281" w:rsidP="00AF1281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  <w:r w:rsidRPr="00AF1281">
              <w:rPr>
                <w:bCs/>
                <w:sz w:val="28"/>
                <w:szCs w:val="28"/>
                <w:lang w:eastAsia="en-US"/>
              </w:rPr>
              <w:t xml:space="preserve">__________________/ </w:t>
            </w:r>
            <w:r w:rsidR="007C2CA9">
              <w:rPr>
                <w:bCs/>
                <w:sz w:val="28"/>
                <w:szCs w:val="28"/>
                <w:lang w:eastAsia="en-US"/>
              </w:rPr>
              <w:t>______________/</w:t>
            </w:r>
          </w:p>
          <w:p w:rsidR="00AF1281" w:rsidRPr="00AF1281" w:rsidRDefault="00AF1281" w:rsidP="00AF1281">
            <w:pPr>
              <w:keepNext/>
              <w:keepLines/>
              <w:jc w:val="both"/>
              <w:rPr>
                <w:bCs/>
                <w:i/>
                <w:lang w:eastAsia="en-US"/>
              </w:rPr>
            </w:pPr>
            <w:r w:rsidRPr="00AF1281">
              <w:rPr>
                <w:sz w:val="28"/>
                <w:szCs w:val="28"/>
                <w:lang w:eastAsia="en-US"/>
              </w:rPr>
              <w:tab/>
            </w:r>
            <w:r w:rsidRPr="00AF1281">
              <w:rPr>
                <w:sz w:val="28"/>
                <w:szCs w:val="28"/>
                <w:lang w:eastAsia="en-US"/>
              </w:rPr>
              <w:tab/>
            </w:r>
            <w:r w:rsidRPr="00AF1281">
              <w:rPr>
                <w:sz w:val="28"/>
                <w:szCs w:val="28"/>
                <w:lang w:eastAsia="en-US"/>
              </w:rPr>
              <w:tab/>
            </w:r>
            <w:r w:rsidRPr="00AF1281">
              <w:rPr>
                <w:sz w:val="28"/>
                <w:szCs w:val="28"/>
                <w:lang w:eastAsia="en-US"/>
              </w:rPr>
              <w:tab/>
            </w:r>
          </w:p>
          <w:p w:rsidR="00AF1281" w:rsidRPr="00AF1281" w:rsidRDefault="00AF1281" w:rsidP="00AF1281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AF1281" w:rsidRPr="00AF1281" w:rsidRDefault="00AF1281" w:rsidP="00AF1281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  <w:r w:rsidRPr="00AF1281">
              <w:rPr>
                <w:bCs/>
                <w:sz w:val="28"/>
                <w:szCs w:val="28"/>
                <w:lang w:eastAsia="en-US"/>
              </w:rPr>
              <w:t xml:space="preserve">Руководитель </w:t>
            </w:r>
            <w:r w:rsidR="00CB54EC">
              <w:rPr>
                <w:bCs/>
                <w:sz w:val="28"/>
                <w:szCs w:val="28"/>
                <w:lang w:eastAsia="en-US"/>
              </w:rPr>
              <w:t>практической подгготовки</w:t>
            </w:r>
            <w:r w:rsidRPr="00AF1281">
              <w:rPr>
                <w:bCs/>
                <w:sz w:val="28"/>
                <w:szCs w:val="28"/>
                <w:lang w:eastAsia="en-US"/>
              </w:rPr>
              <w:t xml:space="preserve"> от организ</w:t>
            </w:r>
            <w:r w:rsidRPr="00AF1281">
              <w:rPr>
                <w:bCs/>
                <w:sz w:val="28"/>
                <w:szCs w:val="28"/>
                <w:lang w:eastAsia="en-US"/>
              </w:rPr>
              <w:t>а</w:t>
            </w:r>
            <w:r w:rsidRPr="00AF1281">
              <w:rPr>
                <w:bCs/>
                <w:sz w:val="28"/>
                <w:szCs w:val="28"/>
                <w:lang w:eastAsia="en-US"/>
              </w:rPr>
              <w:t>ции</w:t>
            </w:r>
          </w:p>
          <w:p w:rsidR="00AF1281" w:rsidRPr="00AF1281" w:rsidRDefault="00AF1281" w:rsidP="00AF1281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AF1281" w:rsidRPr="00AF1281" w:rsidRDefault="00AF1281" w:rsidP="00AF1281">
            <w:pPr>
              <w:keepNext/>
              <w:keepLines/>
              <w:ind w:left="880" w:hanging="660"/>
              <w:jc w:val="both"/>
              <w:rPr>
                <w:bCs/>
                <w:sz w:val="28"/>
                <w:szCs w:val="28"/>
                <w:lang w:eastAsia="en-US"/>
              </w:rPr>
            </w:pPr>
            <w:r w:rsidRPr="00AF1281">
              <w:rPr>
                <w:bCs/>
                <w:sz w:val="28"/>
                <w:szCs w:val="28"/>
                <w:lang w:eastAsia="en-US"/>
              </w:rPr>
              <w:t>_____________/_________________/</w:t>
            </w:r>
          </w:p>
          <w:p w:rsidR="00AF1281" w:rsidRPr="00AF1281" w:rsidRDefault="00AF1281" w:rsidP="00AF1281">
            <w:pPr>
              <w:spacing w:after="200" w:line="276" w:lineRule="auto"/>
              <w:jc w:val="center"/>
              <w:rPr>
                <w:i/>
                <w:lang w:eastAsia="en-US"/>
              </w:rPr>
            </w:pPr>
            <w:r w:rsidRPr="00AF1281">
              <w:rPr>
                <w:sz w:val="28"/>
                <w:szCs w:val="28"/>
                <w:lang w:eastAsia="en-US"/>
              </w:rPr>
              <w:t>м.п.</w:t>
            </w:r>
            <w:r w:rsidRPr="00AF1281">
              <w:rPr>
                <w:sz w:val="28"/>
                <w:szCs w:val="28"/>
                <w:lang w:eastAsia="en-US"/>
              </w:rPr>
              <w:tab/>
            </w:r>
            <w:r w:rsidRPr="00AF1281">
              <w:rPr>
                <w:sz w:val="28"/>
                <w:szCs w:val="28"/>
                <w:lang w:eastAsia="en-US"/>
              </w:rPr>
              <w:tab/>
            </w:r>
            <w:r w:rsidRPr="00AF1281">
              <w:rPr>
                <w:sz w:val="28"/>
                <w:szCs w:val="28"/>
                <w:lang w:eastAsia="en-US"/>
              </w:rPr>
              <w:tab/>
            </w:r>
            <w:r w:rsidRPr="00AF1281">
              <w:rPr>
                <w:sz w:val="28"/>
                <w:szCs w:val="28"/>
                <w:lang w:eastAsia="en-US"/>
              </w:rPr>
              <w:tab/>
            </w:r>
            <w:r w:rsidRPr="00AF1281">
              <w:rPr>
                <w:i/>
                <w:lang w:eastAsia="en-US"/>
              </w:rPr>
              <w:t>Фамилия, инициалы</w:t>
            </w:r>
          </w:p>
          <w:p w:rsidR="00AF1281" w:rsidRPr="00AF1281" w:rsidRDefault="00AF1281" w:rsidP="00AF1281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AF1281" w:rsidRDefault="00AF1281" w:rsidP="00AF1281">
      <w:pPr>
        <w:keepNext/>
        <w:keepLines/>
        <w:jc w:val="both"/>
        <w:rPr>
          <w:bCs/>
          <w:sz w:val="28"/>
          <w:szCs w:val="28"/>
          <w:lang w:eastAsia="en-US"/>
        </w:rPr>
      </w:pPr>
      <w:r w:rsidRPr="00AF1281">
        <w:rPr>
          <w:bCs/>
          <w:sz w:val="28"/>
          <w:szCs w:val="28"/>
          <w:lang w:eastAsia="en-US"/>
        </w:rPr>
        <w:tab/>
        <w:t xml:space="preserve"> </w:t>
      </w:r>
    </w:p>
    <w:p w:rsidR="00D75B2A" w:rsidRDefault="00D75B2A" w:rsidP="00AF1281">
      <w:pPr>
        <w:keepNext/>
        <w:keepLines/>
        <w:jc w:val="both"/>
        <w:rPr>
          <w:bCs/>
          <w:sz w:val="28"/>
          <w:szCs w:val="28"/>
          <w:lang w:eastAsia="en-US"/>
        </w:rPr>
      </w:pPr>
    </w:p>
    <w:p w:rsidR="00D75B2A" w:rsidRPr="00AF1281" w:rsidRDefault="00D75B2A" w:rsidP="00AF1281">
      <w:pPr>
        <w:keepNext/>
        <w:keepLines/>
        <w:jc w:val="both"/>
        <w:rPr>
          <w:rFonts w:ascii="Calibri" w:hAnsi="Calibri"/>
          <w:sz w:val="28"/>
          <w:szCs w:val="28"/>
          <w:lang w:eastAsia="en-US"/>
        </w:rPr>
      </w:pPr>
    </w:p>
    <w:p w:rsidR="00AF1281" w:rsidRPr="00AF1281" w:rsidRDefault="00E20D72" w:rsidP="00AF1281">
      <w:pPr>
        <w:spacing w:after="200"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Ставрополь, 20</w:t>
      </w:r>
      <w:r w:rsidR="00CB54EC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4252"/>
        <w:gridCol w:w="4536"/>
      </w:tblGrid>
      <w:tr w:rsidR="00AF1281" w:rsidRPr="00AF1281" w:rsidTr="00C3102C">
        <w:tc>
          <w:tcPr>
            <w:tcW w:w="1101" w:type="dxa"/>
            <w:shd w:val="clear" w:color="auto" w:fill="auto"/>
            <w:vAlign w:val="center"/>
          </w:tcPr>
          <w:p w:rsidR="00AF1281" w:rsidRPr="00AF1281" w:rsidRDefault="00AF1281" w:rsidP="00AF128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1281"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F1281" w:rsidRPr="00AF1281" w:rsidRDefault="00AF1281" w:rsidP="00AF128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1281">
              <w:rPr>
                <w:b/>
                <w:sz w:val="24"/>
                <w:szCs w:val="24"/>
                <w:lang w:eastAsia="en-US"/>
              </w:rPr>
              <w:t>Наименование объекта,</w:t>
            </w:r>
          </w:p>
          <w:p w:rsidR="00AF1281" w:rsidRPr="00AF1281" w:rsidRDefault="00AF1281" w:rsidP="00AF128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1281">
              <w:rPr>
                <w:b/>
                <w:sz w:val="24"/>
                <w:szCs w:val="24"/>
                <w:lang w:eastAsia="en-US"/>
              </w:rPr>
              <w:t>рабочего места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F1281" w:rsidRPr="00AF1281" w:rsidRDefault="00AF1281" w:rsidP="00AF128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1281">
              <w:rPr>
                <w:b/>
                <w:sz w:val="24"/>
                <w:szCs w:val="24"/>
                <w:lang w:eastAsia="en-US"/>
              </w:rPr>
              <w:t xml:space="preserve">Выполняемая </w:t>
            </w:r>
          </w:p>
          <w:p w:rsidR="00AF1281" w:rsidRPr="00AF1281" w:rsidRDefault="00AF1281" w:rsidP="00AF128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1281">
              <w:rPr>
                <w:b/>
                <w:sz w:val="24"/>
                <w:szCs w:val="24"/>
                <w:lang w:eastAsia="en-US"/>
              </w:rPr>
              <w:t>практикантом обязанность</w:t>
            </w: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AF1281" w:rsidRPr="00AF1281" w:rsidTr="00C3102C">
        <w:tc>
          <w:tcPr>
            <w:tcW w:w="1101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2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F1281" w:rsidRPr="00AF1281" w:rsidRDefault="00AF1281" w:rsidP="00AF1281">
            <w:pPr>
              <w:spacing w:after="200"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:rsidR="00AF1281" w:rsidRPr="0065360E" w:rsidRDefault="007C2CA9" w:rsidP="00AF1281">
      <w:pPr>
        <w:tabs>
          <w:tab w:val="left" w:pos="284"/>
          <w:tab w:val="left" w:pos="1080"/>
        </w:tabs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Приложение 2</w:t>
      </w:r>
    </w:p>
    <w:p w:rsidR="00AF1281" w:rsidRDefault="00AF1281" w:rsidP="007018A3">
      <w:pPr>
        <w:jc w:val="center"/>
        <w:rPr>
          <w:sz w:val="28"/>
          <w:szCs w:val="28"/>
          <w:lang w:eastAsia="en-US"/>
        </w:rPr>
      </w:pPr>
    </w:p>
    <w:p w:rsidR="002C510D" w:rsidRPr="002C510D" w:rsidRDefault="002C510D" w:rsidP="002C510D">
      <w:pPr>
        <w:jc w:val="center"/>
        <w:rPr>
          <w:sz w:val="28"/>
          <w:szCs w:val="28"/>
        </w:rPr>
      </w:pPr>
      <w:r w:rsidRPr="002C510D">
        <w:rPr>
          <w:sz w:val="28"/>
          <w:szCs w:val="28"/>
        </w:rPr>
        <w:t>МИНИСТЕРСТВО ОБРАЗОВАНИЯ СТАВРОПОЛЬСКОГО КРАЯ</w:t>
      </w:r>
    </w:p>
    <w:p w:rsidR="002C510D" w:rsidRPr="002C510D" w:rsidRDefault="002C510D" w:rsidP="002C510D">
      <w:pPr>
        <w:jc w:val="center"/>
        <w:rPr>
          <w:sz w:val="28"/>
          <w:szCs w:val="28"/>
        </w:rPr>
      </w:pPr>
      <w:r w:rsidRPr="002C510D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2C510D" w:rsidRPr="002C510D" w:rsidRDefault="002C510D" w:rsidP="002C510D">
      <w:pPr>
        <w:jc w:val="center"/>
        <w:rPr>
          <w:sz w:val="28"/>
          <w:szCs w:val="28"/>
        </w:rPr>
      </w:pPr>
      <w:r w:rsidRPr="002C510D">
        <w:rPr>
          <w:sz w:val="28"/>
          <w:szCs w:val="28"/>
        </w:rPr>
        <w:t xml:space="preserve"> «Ставропольский строительный техникум»</w:t>
      </w:r>
    </w:p>
    <w:p w:rsidR="002C510D" w:rsidRPr="002C510D" w:rsidRDefault="002C510D" w:rsidP="002C510D">
      <w:pPr>
        <w:jc w:val="center"/>
        <w:rPr>
          <w:sz w:val="28"/>
          <w:szCs w:val="28"/>
        </w:rPr>
      </w:pPr>
      <w:r w:rsidRPr="002C510D">
        <w:rPr>
          <w:sz w:val="28"/>
          <w:szCs w:val="28"/>
        </w:rPr>
        <w:t>(ГБПОУ ССТ)</w:t>
      </w:r>
    </w:p>
    <w:p w:rsidR="002C510D" w:rsidRPr="002C510D" w:rsidRDefault="002C510D" w:rsidP="002C510D">
      <w:pPr>
        <w:spacing w:line="360" w:lineRule="auto"/>
        <w:jc w:val="center"/>
        <w:rPr>
          <w:color w:val="FF0000"/>
          <w:sz w:val="28"/>
          <w:szCs w:val="28"/>
        </w:rPr>
      </w:pPr>
    </w:p>
    <w:p w:rsidR="002C510D" w:rsidRPr="002C510D" w:rsidRDefault="002C510D" w:rsidP="002C510D">
      <w:pPr>
        <w:ind w:left="5103"/>
        <w:rPr>
          <w:rFonts w:eastAsia="Calibri"/>
          <w:b/>
          <w:sz w:val="24"/>
          <w:szCs w:val="24"/>
          <w:lang w:eastAsia="en-US"/>
        </w:rPr>
      </w:pPr>
      <w:r w:rsidRPr="002C510D">
        <w:rPr>
          <w:rFonts w:eastAsia="Calibri"/>
          <w:b/>
          <w:sz w:val="24"/>
          <w:szCs w:val="24"/>
          <w:lang w:eastAsia="en-US"/>
        </w:rPr>
        <w:t>УТВЕРЖДАЮ</w:t>
      </w:r>
    </w:p>
    <w:p w:rsidR="002C510D" w:rsidRPr="002C510D" w:rsidRDefault="002C510D" w:rsidP="002C510D">
      <w:pPr>
        <w:ind w:left="5103"/>
        <w:rPr>
          <w:rFonts w:eastAsia="Calibri"/>
          <w:sz w:val="24"/>
          <w:szCs w:val="24"/>
          <w:lang w:eastAsia="en-US"/>
        </w:rPr>
      </w:pPr>
      <w:r w:rsidRPr="002C510D">
        <w:rPr>
          <w:rFonts w:eastAsia="Calibri"/>
          <w:sz w:val="24"/>
          <w:szCs w:val="24"/>
          <w:lang w:eastAsia="en-US"/>
        </w:rPr>
        <w:t>Руководитель организации</w:t>
      </w:r>
    </w:p>
    <w:p w:rsidR="002C510D" w:rsidRPr="002C510D" w:rsidRDefault="002C510D" w:rsidP="002C510D">
      <w:pPr>
        <w:ind w:left="5103"/>
        <w:rPr>
          <w:rFonts w:eastAsia="Calibri"/>
          <w:sz w:val="24"/>
          <w:szCs w:val="24"/>
          <w:lang w:eastAsia="en-US"/>
        </w:rPr>
      </w:pPr>
      <w:r w:rsidRPr="002C510D">
        <w:rPr>
          <w:rFonts w:eastAsia="Calibri"/>
          <w:sz w:val="24"/>
          <w:szCs w:val="24"/>
          <w:lang w:eastAsia="en-US"/>
        </w:rPr>
        <w:t>___________________ /______________ /</w:t>
      </w:r>
    </w:p>
    <w:p w:rsidR="002C510D" w:rsidRPr="003E06A8" w:rsidRDefault="002C510D" w:rsidP="002C510D">
      <w:pPr>
        <w:ind w:left="5103"/>
        <w:rPr>
          <w:rFonts w:eastAsia="Calibri"/>
          <w:lang w:eastAsia="en-US"/>
        </w:rPr>
      </w:pPr>
      <w:r w:rsidRPr="002C510D">
        <w:rPr>
          <w:rFonts w:eastAsia="Calibri"/>
          <w:sz w:val="24"/>
          <w:szCs w:val="24"/>
          <w:lang w:eastAsia="en-US"/>
        </w:rPr>
        <w:t>М.П.</w:t>
      </w:r>
      <w:r w:rsidRPr="002C510D">
        <w:rPr>
          <w:sz w:val="24"/>
          <w:szCs w:val="24"/>
        </w:rPr>
        <w:t xml:space="preserve">                                </w:t>
      </w:r>
      <w:r w:rsidRPr="003E06A8">
        <w:rPr>
          <w:rFonts w:eastAsia="Calibri"/>
          <w:i/>
          <w:lang w:eastAsia="en-US"/>
        </w:rPr>
        <w:t>Фамилия, инициалы</w:t>
      </w:r>
    </w:p>
    <w:p w:rsidR="002C510D" w:rsidRPr="002C510D" w:rsidRDefault="002C510D" w:rsidP="002C510D">
      <w:pPr>
        <w:ind w:left="5103"/>
        <w:rPr>
          <w:rFonts w:eastAsia="Calibri"/>
          <w:sz w:val="24"/>
          <w:szCs w:val="24"/>
          <w:lang w:eastAsia="en-US"/>
        </w:rPr>
      </w:pPr>
      <w:proofErr w:type="gramStart"/>
      <w:r w:rsidRPr="002C510D">
        <w:rPr>
          <w:rFonts w:eastAsia="Calibri"/>
          <w:sz w:val="24"/>
          <w:szCs w:val="24"/>
          <w:lang w:eastAsia="en-US"/>
        </w:rPr>
        <w:t>« _</w:t>
      </w:r>
      <w:proofErr w:type="gramEnd"/>
      <w:r w:rsidRPr="002C510D">
        <w:rPr>
          <w:rFonts w:eastAsia="Calibri"/>
          <w:sz w:val="24"/>
          <w:szCs w:val="24"/>
          <w:lang w:eastAsia="en-US"/>
        </w:rPr>
        <w:t>___ » ________________ 20 ___</w:t>
      </w:r>
    </w:p>
    <w:p w:rsidR="002C510D" w:rsidRPr="002C510D" w:rsidRDefault="002C510D" w:rsidP="002C510D">
      <w:pPr>
        <w:ind w:left="5812"/>
        <w:rPr>
          <w:rFonts w:eastAsia="Calibri"/>
          <w:b/>
          <w:sz w:val="28"/>
          <w:szCs w:val="28"/>
          <w:lang w:eastAsia="en-US"/>
        </w:rPr>
      </w:pPr>
    </w:p>
    <w:p w:rsidR="002C510D" w:rsidRPr="00011D02" w:rsidRDefault="002C510D" w:rsidP="002C510D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2C510D" w:rsidRPr="00011D02" w:rsidRDefault="002C510D" w:rsidP="002C510D">
      <w:pPr>
        <w:suppressAutoHyphens/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2C510D" w:rsidRPr="00011D02" w:rsidRDefault="002C510D" w:rsidP="002C510D">
      <w:pPr>
        <w:contextualSpacing/>
        <w:jc w:val="center"/>
        <w:rPr>
          <w:b/>
          <w:sz w:val="28"/>
          <w:szCs w:val="28"/>
        </w:rPr>
      </w:pPr>
      <w:r w:rsidRPr="00011D02">
        <w:rPr>
          <w:b/>
          <w:sz w:val="28"/>
          <w:szCs w:val="28"/>
        </w:rPr>
        <w:t>ОТЧЕТ</w:t>
      </w:r>
    </w:p>
    <w:p w:rsidR="002C510D" w:rsidRDefault="002C510D" w:rsidP="002C510D">
      <w:pPr>
        <w:contextualSpacing/>
        <w:jc w:val="center"/>
        <w:rPr>
          <w:b/>
          <w:sz w:val="28"/>
          <w:szCs w:val="28"/>
        </w:rPr>
      </w:pPr>
      <w:r w:rsidRPr="009E51DB">
        <w:rPr>
          <w:b/>
          <w:sz w:val="28"/>
          <w:szCs w:val="28"/>
        </w:rPr>
        <w:t xml:space="preserve">по производственной </w:t>
      </w:r>
      <w:r>
        <w:rPr>
          <w:b/>
          <w:sz w:val="28"/>
          <w:szCs w:val="28"/>
        </w:rPr>
        <w:t>(по профилю специальности)</w:t>
      </w:r>
      <w:r w:rsidRPr="009E51DB">
        <w:rPr>
          <w:b/>
          <w:sz w:val="28"/>
          <w:szCs w:val="28"/>
        </w:rPr>
        <w:t xml:space="preserve"> </w:t>
      </w:r>
    </w:p>
    <w:p w:rsidR="002C510D" w:rsidRPr="009E51DB" w:rsidRDefault="002C510D" w:rsidP="002C510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практике</w:t>
      </w:r>
      <w:r w:rsidRPr="009E51D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ПП.05</w:t>
      </w:r>
      <w:r w:rsidRPr="009E51DB">
        <w:rPr>
          <w:b/>
          <w:sz w:val="28"/>
          <w:szCs w:val="28"/>
        </w:rPr>
        <w:t>.01</w:t>
      </w:r>
    </w:p>
    <w:p w:rsidR="002C510D" w:rsidRDefault="002C510D" w:rsidP="002C510D">
      <w:pPr>
        <w:jc w:val="center"/>
        <w:rPr>
          <w:b/>
          <w:sz w:val="32"/>
          <w:szCs w:val="32"/>
        </w:rPr>
      </w:pPr>
    </w:p>
    <w:p w:rsidR="002C510D" w:rsidRPr="009E51DB" w:rsidRDefault="002C510D" w:rsidP="002C510D">
      <w:pPr>
        <w:contextualSpacing/>
        <w:jc w:val="center"/>
        <w:rPr>
          <w:sz w:val="28"/>
          <w:szCs w:val="28"/>
        </w:rPr>
      </w:pPr>
      <w:r w:rsidRPr="009E51DB">
        <w:rPr>
          <w:sz w:val="28"/>
          <w:szCs w:val="28"/>
        </w:rPr>
        <w:t xml:space="preserve">профессионального модуля  </w:t>
      </w:r>
    </w:p>
    <w:p w:rsidR="002C510D" w:rsidRPr="0089082C" w:rsidRDefault="002C510D" w:rsidP="002C510D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89082C">
        <w:rPr>
          <w:sz w:val="28"/>
          <w:szCs w:val="28"/>
        </w:rPr>
        <w:t>ПМ 05. Выполнени</w:t>
      </w:r>
      <w:r>
        <w:rPr>
          <w:sz w:val="28"/>
          <w:szCs w:val="28"/>
        </w:rPr>
        <w:t xml:space="preserve">е работ по должности служащего 23369 </w:t>
      </w:r>
      <w:r w:rsidRPr="0089082C">
        <w:rPr>
          <w:sz w:val="28"/>
          <w:szCs w:val="28"/>
        </w:rPr>
        <w:t>Кассир</w:t>
      </w:r>
    </w:p>
    <w:p w:rsidR="002C510D" w:rsidRDefault="002C510D" w:rsidP="002C510D">
      <w:pPr>
        <w:jc w:val="center"/>
        <w:rPr>
          <w:sz w:val="32"/>
          <w:szCs w:val="32"/>
        </w:rPr>
      </w:pPr>
    </w:p>
    <w:p w:rsidR="002C510D" w:rsidRDefault="002C510D" w:rsidP="002C510D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с</w:t>
      </w:r>
      <w:r w:rsidRPr="009E51DB">
        <w:rPr>
          <w:sz w:val="28"/>
          <w:szCs w:val="28"/>
          <w:lang w:eastAsia="en-US"/>
        </w:rPr>
        <w:t>пециальность</w:t>
      </w:r>
      <w:r>
        <w:rPr>
          <w:sz w:val="28"/>
          <w:szCs w:val="28"/>
          <w:lang w:eastAsia="en-US"/>
        </w:rPr>
        <w:t xml:space="preserve"> 38.02.01 Экономика и бухгалтерский учет (по отраслям)</w:t>
      </w:r>
    </w:p>
    <w:p w:rsidR="002C510D" w:rsidRDefault="002C510D" w:rsidP="002C510D">
      <w:pPr>
        <w:jc w:val="center"/>
        <w:rPr>
          <w:sz w:val="28"/>
          <w:szCs w:val="28"/>
          <w:lang w:eastAsia="en-US"/>
        </w:rPr>
      </w:pPr>
    </w:p>
    <w:p w:rsidR="002C510D" w:rsidRDefault="002C510D" w:rsidP="002C510D">
      <w:pPr>
        <w:jc w:val="center"/>
        <w:rPr>
          <w:sz w:val="32"/>
          <w:szCs w:val="32"/>
        </w:rPr>
      </w:pPr>
    </w:p>
    <w:p w:rsidR="002C510D" w:rsidRDefault="002C510D" w:rsidP="002C510D">
      <w:pPr>
        <w:jc w:val="center"/>
        <w:rPr>
          <w:sz w:val="32"/>
          <w:szCs w:val="32"/>
        </w:rPr>
      </w:pPr>
    </w:p>
    <w:p w:rsidR="002C510D" w:rsidRPr="00011D02" w:rsidRDefault="002C510D" w:rsidP="002C510D">
      <w:pPr>
        <w:suppressAutoHyphens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Обучающегося </w:t>
      </w:r>
      <w:r w:rsidRPr="00011D02">
        <w:rPr>
          <w:rFonts w:eastAsia="Calibri"/>
          <w:sz w:val="28"/>
          <w:szCs w:val="28"/>
        </w:rPr>
        <w:t>(</w:t>
      </w:r>
      <w:r>
        <w:rPr>
          <w:rFonts w:eastAsia="Calibri"/>
          <w:sz w:val="28"/>
          <w:szCs w:val="28"/>
        </w:rPr>
        <w:t>ейся</w:t>
      </w:r>
      <w:r w:rsidRPr="00011D02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>_____________________________________</w:t>
      </w:r>
    </w:p>
    <w:p w:rsidR="002C510D" w:rsidRDefault="002C510D" w:rsidP="002C510D">
      <w:pPr>
        <w:suppressAutoHyphens/>
        <w:rPr>
          <w:rFonts w:eastAsia="Calibri"/>
          <w:sz w:val="28"/>
          <w:szCs w:val="28"/>
        </w:rPr>
      </w:pPr>
    </w:p>
    <w:p w:rsidR="002C510D" w:rsidRPr="00011D02" w:rsidRDefault="002C510D" w:rsidP="002C510D">
      <w:pPr>
        <w:suppressAutoHyphens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Курса ___    учебной </w:t>
      </w:r>
      <w:r w:rsidRPr="00011D02">
        <w:rPr>
          <w:rFonts w:eastAsia="Calibri"/>
          <w:sz w:val="28"/>
          <w:szCs w:val="28"/>
        </w:rPr>
        <w:t>группы ________</w:t>
      </w:r>
    </w:p>
    <w:p w:rsidR="002C510D" w:rsidRPr="00011D02" w:rsidRDefault="002C510D" w:rsidP="002C510D">
      <w:pPr>
        <w:suppressAutoHyphens/>
        <w:rPr>
          <w:rFonts w:eastAsia="Calibri"/>
          <w:b/>
          <w:sz w:val="28"/>
          <w:szCs w:val="28"/>
        </w:rPr>
      </w:pPr>
    </w:p>
    <w:p w:rsidR="002C510D" w:rsidRPr="009E51DB" w:rsidRDefault="002C510D" w:rsidP="002C510D">
      <w:pPr>
        <w:keepNext/>
        <w:keepLines/>
        <w:jc w:val="both"/>
        <w:rPr>
          <w:bCs/>
          <w:sz w:val="28"/>
          <w:szCs w:val="28"/>
          <w:lang w:eastAsia="en-US"/>
        </w:rPr>
      </w:pPr>
      <w:r w:rsidRPr="009E51DB">
        <w:rPr>
          <w:bCs/>
          <w:sz w:val="28"/>
          <w:szCs w:val="28"/>
          <w:lang w:eastAsia="en-US"/>
        </w:rPr>
        <w:t>Период пр</w:t>
      </w:r>
      <w:r>
        <w:rPr>
          <w:bCs/>
          <w:sz w:val="28"/>
          <w:szCs w:val="28"/>
          <w:lang w:eastAsia="en-US"/>
        </w:rPr>
        <w:t>актики с «____» ___________20__г. по «___</w:t>
      </w:r>
      <w:proofErr w:type="gramStart"/>
      <w:r>
        <w:rPr>
          <w:bCs/>
          <w:sz w:val="28"/>
          <w:szCs w:val="28"/>
          <w:lang w:eastAsia="en-US"/>
        </w:rPr>
        <w:t>_»_</w:t>
      </w:r>
      <w:proofErr w:type="gramEnd"/>
      <w:r>
        <w:rPr>
          <w:bCs/>
          <w:sz w:val="28"/>
          <w:szCs w:val="28"/>
          <w:lang w:eastAsia="en-US"/>
        </w:rPr>
        <w:t>________20__</w:t>
      </w:r>
      <w:r w:rsidRPr="009E51DB">
        <w:rPr>
          <w:bCs/>
          <w:sz w:val="28"/>
          <w:szCs w:val="28"/>
          <w:lang w:eastAsia="en-US"/>
        </w:rPr>
        <w:t>г.</w:t>
      </w:r>
    </w:p>
    <w:p w:rsidR="002C510D" w:rsidRPr="009E51DB" w:rsidRDefault="002C510D" w:rsidP="002C510D">
      <w:pPr>
        <w:keepNext/>
        <w:keepLines/>
        <w:jc w:val="both"/>
        <w:rPr>
          <w:bCs/>
          <w:sz w:val="28"/>
          <w:szCs w:val="28"/>
          <w:lang w:eastAsia="en-US"/>
        </w:rPr>
      </w:pPr>
    </w:p>
    <w:p w:rsidR="002C510D" w:rsidRPr="009E51DB" w:rsidRDefault="002C510D" w:rsidP="002C510D">
      <w:pPr>
        <w:keepNext/>
        <w:keepLines/>
        <w:jc w:val="both"/>
        <w:rPr>
          <w:bCs/>
          <w:sz w:val="28"/>
          <w:szCs w:val="28"/>
          <w:lang w:eastAsia="en-US"/>
        </w:rPr>
      </w:pPr>
      <w:r w:rsidRPr="009E51DB">
        <w:rPr>
          <w:bCs/>
          <w:sz w:val="28"/>
          <w:szCs w:val="28"/>
          <w:lang w:eastAsia="en-US"/>
        </w:rPr>
        <w:t>____________________________________</w:t>
      </w:r>
      <w:r>
        <w:rPr>
          <w:bCs/>
          <w:sz w:val="28"/>
          <w:szCs w:val="28"/>
          <w:lang w:eastAsia="en-US"/>
        </w:rPr>
        <w:t>______________________________</w:t>
      </w:r>
    </w:p>
    <w:p w:rsidR="002C510D" w:rsidRPr="009E51DB" w:rsidRDefault="002C510D" w:rsidP="002C510D">
      <w:pPr>
        <w:keepNext/>
        <w:keepLines/>
        <w:jc w:val="center"/>
        <w:rPr>
          <w:bCs/>
          <w:i/>
          <w:sz w:val="22"/>
          <w:szCs w:val="22"/>
          <w:lang w:eastAsia="en-US"/>
        </w:rPr>
      </w:pPr>
      <w:r w:rsidRPr="009E51DB">
        <w:rPr>
          <w:bCs/>
          <w:i/>
          <w:sz w:val="22"/>
          <w:szCs w:val="22"/>
          <w:lang w:eastAsia="en-US"/>
        </w:rPr>
        <w:t>Наименование организации, предприятия</w:t>
      </w:r>
    </w:p>
    <w:p w:rsidR="002C510D" w:rsidRDefault="002C510D" w:rsidP="002C510D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p w:rsidR="002C510D" w:rsidRPr="009E51DB" w:rsidRDefault="002C510D" w:rsidP="002C510D">
      <w:pPr>
        <w:keepNext/>
        <w:keepLines/>
        <w:jc w:val="center"/>
        <w:rPr>
          <w:bCs/>
          <w:i/>
          <w:sz w:val="28"/>
          <w:szCs w:val="28"/>
          <w:lang w:eastAsia="en-US"/>
        </w:rPr>
      </w:pPr>
    </w:p>
    <w:tbl>
      <w:tblPr>
        <w:tblW w:w="4926" w:type="dxa"/>
        <w:tblLayout w:type="fixed"/>
        <w:tblLook w:val="01E0" w:firstRow="1" w:lastRow="1" w:firstColumn="1" w:lastColumn="1" w:noHBand="0" w:noVBand="0"/>
      </w:tblPr>
      <w:tblGrid>
        <w:gridCol w:w="4926"/>
      </w:tblGrid>
      <w:tr w:rsidR="002C510D" w:rsidRPr="009E51DB" w:rsidTr="004C7CC6">
        <w:tc>
          <w:tcPr>
            <w:tcW w:w="4926" w:type="dxa"/>
            <w:shd w:val="clear" w:color="auto" w:fill="auto"/>
          </w:tcPr>
          <w:p w:rsidR="002C510D" w:rsidRPr="009E51DB" w:rsidRDefault="002C510D" w:rsidP="004C7CC6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  <w:r w:rsidRPr="009E51DB">
              <w:rPr>
                <w:bCs/>
                <w:sz w:val="28"/>
                <w:szCs w:val="28"/>
                <w:lang w:eastAsia="en-US"/>
              </w:rPr>
              <w:t xml:space="preserve">Руководитель </w:t>
            </w:r>
            <w:r w:rsidR="00CB54EC">
              <w:rPr>
                <w:bCs/>
                <w:sz w:val="28"/>
                <w:szCs w:val="28"/>
                <w:lang w:eastAsia="en-US"/>
              </w:rPr>
              <w:t>практической подготовки</w:t>
            </w:r>
            <w:r w:rsidRPr="009E51DB">
              <w:rPr>
                <w:bCs/>
                <w:sz w:val="28"/>
                <w:szCs w:val="28"/>
                <w:lang w:eastAsia="en-US"/>
              </w:rPr>
              <w:t xml:space="preserve"> от техникума</w:t>
            </w:r>
          </w:p>
          <w:p w:rsidR="002C510D" w:rsidRPr="009E51DB" w:rsidRDefault="002C510D" w:rsidP="004C7CC6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2C510D" w:rsidRPr="009E51DB" w:rsidRDefault="002C510D" w:rsidP="004C7CC6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2C510D" w:rsidRPr="009E51DB" w:rsidRDefault="002C510D" w:rsidP="004C7CC6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_____________/____________</w:t>
            </w:r>
            <w:r w:rsidRPr="009E51DB">
              <w:rPr>
                <w:bCs/>
                <w:sz w:val="28"/>
                <w:szCs w:val="28"/>
                <w:lang w:eastAsia="en-US"/>
              </w:rPr>
              <w:t>/</w:t>
            </w:r>
          </w:p>
          <w:p w:rsidR="002C510D" w:rsidRPr="009E51DB" w:rsidRDefault="002C510D" w:rsidP="004C7CC6">
            <w:pPr>
              <w:keepNext/>
              <w:keepLines/>
              <w:jc w:val="both"/>
              <w:rPr>
                <w:bCs/>
                <w:i/>
                <w:lang w:eastAsia="en-US"/>
              </w:rPr>
            </w:pPr>
            <w:r w:rsidRPr="009E51DB">
              <w:rPr>
                <w:sz w:val="28"/>
                <w:szCs w:val="28"/>
                <w:lang w:eastAsia="en-US"/>
              </w:rPr>
              <w:tab/>
            </w:r>
            <w:r w:rsidRPr="009E51DB">
              <w:rPr>
                <w:sz w:val="28"/>
                <w:szCs w:val="28"/>
                <w:lang w:eastAsia="en-US"/>
              </w:rPr>
              <w:tab/>
            </w:r>
            <w:r w:rsidRPr="009E51DB">
              <w:rPr>
                <w:sz w:val="28"/>
                <w:szCs w:val="28"/>
                <w:lang w:eastAsia="en-US"/>
              </w:rPr>
              <w:tab/>
            </w:r>
          </w:p>
          <w:p w:rsidR="002C510D" w:rsidRPr="009E51DB" w:rsidRDefault="002C510D" w:rsidP="004C7CC6">
            <w:pPr>
              <w:keepNext/>
              <w:keepLines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</w:tr>
    </w:tbl>
    <w:p w:rsidR="002C510D" w:rsidRPr="00011D02" w:rsidRDefault="002C510D" w:rsidP="002C510D">
      <w:pPr>
        <w:suppressAutoHyphens/>
        <w:rPr>
          <w:rFonts w:eastAsia="Calibri"/>
          <w:b/>
          <w:sz w:val="28"/>
          <w:szCs w:val="28"/>
        </w:rPr>
      </w:pPr>
    </w:p>
    <w:p w:rsidR="002C510D" w:rsidRPr="00CC2F37" w:rsidRDefault="002C510D" w:rsidP="002C510D">
      <w:pPr>
        <w:suppressAutoHyphens/>
        <w:spacing w:line="360" w:lineRule="auto"/>
        <w:jc w:val="center"/>
        <w:rPr>
          <w:rFonts w:eastAsia="Calibri"/>
          <w:sz w:val="28"/>
          <w:szCs w:val="28"/>
        </w:rPr>
      </w:pPr>
      <w:r w:rsidRPr="00CC2F37">
        <w:rPr>
          <w:rFonts w:eastAsia="Calibri"/>
          <w:sz w:val="28"/>
          <w:szCs w:val="28"/>
        </w:rPr>
        <w:t xml:space="preserve">Ставрополь, </w:t>
      </w:r>
      <w:r>
        <w:rPr>
          <w:rFonts w:eastAsia="Calibri"/>
          <w:sz w:val="28"/>
          <w:szCs w:val="28"/>
        </w:rPr>
        <w:t>20__</w:t>
      </w:r>
    </w:p>
    <w:p w:rsidR="007018A3" w:rsidRPr="007018A3" w:rsidRDefault="007018A3" w:rsidP="007018A3">
      <w:pPr>
        <w:jc w:val="center"/>
        <w:rPr>
          <w:b/>
          <w:bCs/>
          <w:sz w:val="28"/>
          <w:szCs w:val="28"/>
          <w:lang w:eastAsia="ru-RU"/>
        </w:rPr>
        <w:sectPr w:rsidR="007018A3" w:rsidRPr="007018A3" w:rsidSect="007018A3">
          <w:footerReference w:type="default" r:id="rId14"/>
          <w:pgSz w:w="11906" w:h="16838"/>
          <w:pgMar w:top="851" w:right="851" w:bottom="567" w:left="1134" w:header="709" w:footer="709" w:gutter="0"/>
          <w:cols w:space="708"/>
          <w:docGrid w:linePitch="360"/>
        </w:sectPr>
      </w:pPr>
    </w:p>
    <w:p w:rsidR="00AF1281" w:rsidRPr="003E06A8" w:rsidRDefault="007C2CA9" w:rsidP="003E06A8">
      <w:pPr>
        <w:tabs>
          <w:tab w:val="left" w:pos="284"/>
          <w:tab w:val="left" w:pos="1080"/>
        </w:tabs>
        <w:jc w:val="righ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lastRenderedPageBreak/>
        <w:t>Приложение 3</w:t>
      </w:r>
    </w:p>
    <w:p w:rsidR="002C510D" w:rsidRPr="00BA0635" w:rsidRDefault="002C510D" w:rsidP="002C510D">
      <w:pPr>
        <w:jc w:val="center"/>
        <w:rPr>
          <w:b/>
          <w:sz w:val="24"/>
          <w:szCs w:val="24"/>
          <w:lang w:eastAsia="ru-RU"/>
        </w:rPr>
      </w:pPr>
      <w:r w:rsidRPr="00BA0635">
        <w:rPr>
          <w:b/>
          <w:sz w:val="24"/>
          <w:szCs w:val="24"/>
          <w:lang w:eastAsia="ru-RU"/>
        </w:rPr>
        <w:t xml:space="preserve">АТТЕСТАЦИОННЫЙ ЛИСТ ПО ПРАКТИКЕ </w:t>
      </w:r>
      <w:r>
        <w:rPr>
          <w:b/>
          <w:sz w:val="24"/>
          <w:szCs w:val="24"/>
          <w:lang w:eastAsia="ru-RU"/>
        </w:rPr>
        <w:t>ПП.05.01</w:t>
      </w:r>
      <w:r w:rsidRPr="00BA0635">
        <w:rPr>
          <w:b/>
          <w:sz w:val="24"/>
          <w:szCs w:val="24"/>
          <w:lang w:eastAsia="ru-RU"/>
        </w:rPr>
        <w:t xml:space="preserve"> </w:t>
      </w:r>
    </w:p>
    <w:p w:rsidR="002C510D" w:rsidRPr="00BA0635" w:rsidRDefault="002C510D" w:rsidP="002C510D">
      <w:pPr>
        <w:jc w:val="center"/>
        <w:rPr>
          <w:b/>
          <w:sz w:val="16"/>
          <w:szCs w:val="16"/>
          <w:lang w:eastAsia="ru-RU"/>
        </w:rPr>
      </w:pPr>
      <w:r w:rsidRPr="00BA0635">
        <w:rPr>
          <w:i/>
          <w:color w:val="0000FF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</w:t>
      </w:r>
    </w:p>
    <w:p w:rsidR="002C510D" w:rsidRPr="00BA0635" w:rsidRDefault="002C510D" w:rsidP="002C510D">
      <w:pPr>
        <w:jc w:val="center"/>
        <w:rPr>
          <w:b/>
          <w:sz w:val="24"/>
          <w:szCs w:val="24"/>
          <w:lang w:eastAsia="ru-RU"/>
        </w:rPr>
      </w:pPr>
      <w:r w:rsidRPr="00BA0635">
        <w:rPr>
          <w:b/>
          <w:sz w:val="24"/>
          <w:szCs w:val="24"/>
          <w:lang w:eastAsia="ru-RU"/>
        </w:rPr>
        <w:t>_______________________________________________________________________________</w:t>
      </w:r>
    </w:p>
    <w:p w:rsidR="002C510D" w:rsidRPr="00BA0635" w:rsidRDefault="002C510D" w:rsidP="002C510D">
      <w:pPr>
        <w:jc w:val="center"/>
        <w:rPr>
          <w:i/>
          <w:sz w:val="16"/>
          <w:szCs w:val="16"/>
          <w:lang w:eastAsia="ru-RU"/>
        </w:rPr>
      </w:pPr>
      <w:r w:rsidRPr="00BA0635">
        <w:rPr>
          <w:i/>
          <w:sz w:val="16"/>
          <w:szCs w:val="16"/>
          <w:lang w:eastAsia="ru-RU"/>
        </w:rPr>
        <w:t>(ФИО обучающегося в именительном падеже)</w:t>
      </w:r>
    </w:p>
    <w:p w:rsidR="002C510D" w:rsidRPr="00BA0635" w:rsidRDefault="002C510D" w:rsidP="002C510D">
      <w:pPr>
        <w:jc w:val="both"/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 xml:space="preserve">обучающийся(аяся) на _____ курсе </w:t>
      </w:r>
      <w:proofErr w:type="gramStart"/>
      <w:r w:rsidRPr="00BA0635">
        <w:rPr>
          <w:sz w:val="24"/>
          <w:szCs w:val="24"/>
          <w:lang w:eastAsia="ru-RU"/>
        </w:rPr>
        <w:t>по  специальности</w:t>
      </w:r>
      <w:proofErr w:type="gramEnd"/>
      <w:r w:rsidRPr="00BA0635">
        <w:rPr>
          <w:sz w:val="24"/>
          <w:szCs w:val="24"/>
          <w:lang w:eastAsia="ru-RU"/>
        </w:rPr>
        <w:t xml:space="preserve"> СПО </w:t>
      </w:r>
      <w:r>
        <w:rPr>
          <w:sz w:val="24"/>
          <w:szCs w:val="24"/>
          <w:lang w:eastAsia="ru-RU"/>
        </w:rPr>
        <w:t>38.02.01 Экономика и бухгалтерский учет (по отраслям)</w:t>
      </w:r>
      <w:r w:rsidRPr="00BA0635">
        <w:rPr>
          <w:sz w:val="24"/>
          <w:szCs w:val="24"/>
          <w:lang w:eastAsia="ru-RU"/>
        </w:rPr>
        <w:t xml:space="preserve"> ,</w:t>
      </w:r>
    </w:p>
    <w:p w:rsidR="002C510D" w:rsidRPr="00802A83" w:rsidRDefault="002C510D" w:rsidP="002C510D">
      <w:pPr>
        <w:jc w:val="both"/>
        <w:rPr>
          <w:sz w:val="24"/>
          <w:szCs w:val="24"/>
        </w:rPr>
      </w:pPr>
      <w:r w:rsidRPr="00BA0635">
        <w:rPr>
          <w:sz w:val="24"/>
          <w:szCs w:val="24"/>
          <w:lang w:eastAsia="ru-RU"/>
        </w:rPr>
        <w:t>прошел(ла) производственную (по профилю специальности) практику по профессиональному модулю</w:t>
      </w:r>
      <w:r>
        <w:rPr>
          <w:sz w:val="24"/>
          <w:szCs w:val="24"/>
          <w:lang w:eastAsia="ru-RU"/>
        </w:rPr>
        <w:t xml:space="preserve"> </w:t>
      </w:r>
      <w:r w:rsidRPr="00802A83">
        <w:rPr>
          <w:sz w:val="24"/>
          <w:szCs w:val="24"/>
        </w:rPr>
        <w:t xml:space="preserve">ПМ.05 </w:t>
      </w:r>
      <w:r w:rsidRPr="00802A83">
        <w:rPr>
          <w:bCs/>
          <w:color w:val="000000"/>
          <w:sz w:val="24"/>
          <w:szCs w:val="24"/>
          <w:shd w:val="clear" w:color="auto" w:fill="FFFFFF"/>
        </w:rPr>
        <w:t>Выполнение работ по должности служащего 23369 Кассир</w:t>
      </w:r>
    </w:p>
    <w:p w:rsidR="002C510D" w:rsidRPr="00BA0635" w:rsidRDefault="002C510D" w:rsidP="002C510D">
      <w:pPr>
        <w:jc w:val="both"/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>в организации (…</w:t>
      </w:r>
      <w:proofErr w:type="gramStart"/>
      <w:r w:rsidRPr="00BA0635">
        <w:rPr>
          <w:sz w:val="24"/>
          <w:szCs w:val="24"/>
          <w:lang w:eastAsia="ru-RU"/>
        </w:rPr>
        <w:t>…….</w:t>
      </w:r>
      <w:proofErr w:type="gramEnd"/>
      <w:r w:rsidRPr="00BA0635">
        <w:rPr>
          <w:sz w:val="24"/>
          <w:szCs w:val="24"/>
          <w:lang w:eastAsia="ru-RU"/>
        </w:rPr>
        <w:t>) _________________________________________________________</w:t>
      </w:r>
    </w:p>
    <w:p w:rsidR="002C510D" w:rsidRPr="00BA0635" w:rsidRDefault="002C510D" w:rsidP="002C510D">
      <w:pPr>
        <w:jc w:val="center"/>
        <w:rPr>
          <w:i/>
          <w:sz w:val="16"/>
          <w:szCs w:val="16"/>
          <w:lang w:eastAsia="ru-RU"/>
        </w:rPr>
      </w:pPr>
      <w:r w:rsidRPr="00BA0635">
        <w:rPr>
          <w:i/>
          <w:sz w:val="16"/>
          <w:szCs w:val="16"/>
          <w:lang w:eastAsia="ru-RU"/>
        </w:rPr>
        <w:t xml:space="preserve">                               (наименование организации, юридический адрес)</w:t>
      </w:r>
    </w:p>
    <w:p w:rsidR="002C510D" w:rsidRPr="00BA0635" w:rsidRDefault="002C510D" w:rsidP="002C510D">
      <w:pPr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 xml:space="preserve">в объеме </w:t>
      </w:r>
      <w:r>
        <w:rPr>
          <w:sz w:val="24"/>
          <w:szCs w:val="24"/>
          <w:lang w:eastAsia="ru-RU"/>
        </w:rPr>
        <w:t>36 час.  с «____</w:t>
      </w:r>
      <w:proofErr w:type="gramStart"/>
      <w:r>
        <w:rPr>
          <w:sz w:val="24"/>
          <w:szCs w:val="24"/>
          <w:lang w:eastAsia="ru-RU"/>
        </w:rPr>
        <w:t>_»_</w:t>
      </w:r>
      <w:proofErr w:type="gramEnd"/>
      <w:r>
        <w:rPr>
          <w:sz w:val="24"/>
          <w:szCs w:val="24"/>
          <w:lang w:eastAsia="ru-RU"/>
        </w:rPr>
        <w:t>__________2020 г. по «_____»____________2020</w:t>
      </w:r>
      <w:r w:rsidRPr="00BA0635">
        <w:rPr>
          <w:sz w:val="24"/>
          <w:szCs w:val="24"/>
          <w:lang w:eastAsia="ru-RU"/>
        </w:rPr>
        <w:t xml:space="preserve"> г.</w:t>
      </w:r>
    </w:p>
    <w:p w:rsidR="002C510D" w:rsidRPr="00BA0635" w:rsidRDefault="002C510D" w:rsidP="002C510D">
      <w:pPr>
        <w:jc w:val="center"/>
        <w:rPr>
          <w:i/>
          <w:sz w:val="24"/>
          <w:szCs w:val="24"/>
          <w:lang w:eastAsia="ru-RU"/>
        </w:rPr>
      </w:pPr>
      <w:r w:rsidRPr="00BA0635">
        <w:rPr>
          <w:i/>
          <w:sz w:val="24"/>
          <w:szCs w:val="24"/>
          <w:lang w:eastAsia="ru-RU"/>
        </w:rPr>
        <w:t>______________________________________________________________________________</w:t>
      </w:r>
    </w:p>
    <w:p w:rsidR="002C510D" w:rsidRPr="00BA0635" w:rsidRDefault="002C510D" w:rsidP="002C510D">
      <w:pPr>
        <w:jc w:val="center"/>
        <w:rPr>
          <w:b/>
          <w:sz w:val="24"/>
          <w:szCs w:val="24"/>
          <w:lang w:eastAsia="ru-RU"/>
        </w:rPr>
      </w:pPr>
    </w:p>
    <w:p w:rsidR="002C510D" w:rsidRPr="00BA0635" w:rsidRDefault="002C510D" w:rsidP="002C510D">
      <w:pPr>
        <w:jc w:val="center"/>
        <w:rPr>
          <w:b/>
          <w:sz w:val="24"/>
          <w:szCs w:val="24"/>
          <w:lang w:eastAsia="ru-RU"/>
        </w:rPr>
      </w:pPr>
      <w:r w:rsidRPr="00BA0635">
        <w:rPr>
          <w:b/>
          <w:sz w:val="24"/>
          <w:szCs w:val="24"/>
          <w:lang w:eastAsia="ru-RU"/>
        </w:rPr>
        <w:t>Виды и качество выполненных работ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126"/>
        <w:gridCol w:w="2126"/>
        <w:gridCol w:w="1985"/>
        <w:gridCol w:w="1498"/>
      </w:tblGrid>
      <w:tr w:rsidR="002C510D" w:rsidRPr="00BA0635" w:rsidTr="004C7CC6">
        <w:trPr>
          <w:trHeight w:val="2067"/>
        </w:trPr>
        <w:tc>
          <w:tcPr>
            <w:tcW w:w="2093" w:type="dxa"/>
          </w:tcPr>
          <w:p w:rsidR="002C510D" w:rsidRPr="00093449" w:rsidRDefault="002C510D" w:rsidP="004C7CC6">
            <w:pPr>
              <w:jc w:val="center"/>
              <w:rPr>
                <w:bCs/>
                <w:i/>
                <w:iCs/>
                <w:lang w:eastAsia="ru-RU"/>
              </w:rPr>
            </w:pPr>
            <w:r w:rsidRPr="00093449">
              <w:rPr>
                <w:b/>
                <w:bCs/>
                <w:lang w:eastAsia="ru-RU"/>
              </w:rPr>
              <w:t>Виды и объем работ, выполненных обучающимися на учебной и/ или производственной практике</w:t>
            </w:r>
          </w:p>
          <w:p w:rsidR="002C510D" w:rsidRPr="00093449" w:rsidRDefault="002C510D" w:rsidP="004C7CC6">
            <w:pPr>
              <w:jc w:val="center"/>
              <w:rPr>
                <w:b/>
                <w:bCs/>
                <w:lang w:eastAsia="ru-RU"/>
              </w:rPr>
            </w:pPr>
          </w:p>
          <w:p w:rsidR="002C510D" w:rsidRPr="00093449" w:rsidRDefault="002C510D" w:rsidP="004C7CC6">
            <w:pPr>
              <w:jc w:val="center"/>
              <w:rPr>
                <w:b/>
                <w:bCs/>
                <w:lang w:eastAsia="ru-RU"/>
              </w:rPr>
            </w:pPr>
          </w:p>
          <w:p w:rsidR="002C510D" w:rsidRPr="00093449" w:rsidRDefault="002C510D" w:rsidP="004C7CC6">
            <w:pPr>
              <w:jc w:val="center"/>
              <w:rPr>
                <w:lang w:eastAsia="ru-RU"/>
              </w:rPr>
            </w:pPr>
          </w:p>
        </w:tc>
        <w:tc>
          <w:tcPr>
            <w:tcW w:w="2126" w:type="dxa"/>
          </w:tcPr>
          <w:p w:rsidR="002C510D" w:rsidRPr="00093449" w:rsidRDefault="002C510D" w:rsidP="004C7CC6">
            <w:pPr>
              <w:jc w:val="center"/>
              <w:rPr>
                <w:b/>
                <w:bCs/>
                <w:lang w:eastAsia="ru-RU"/>
              </w:rPr>
            </w:pPr>
            <w:r w:rsidRPr="00093449">
              <w:rPr>
                <w:b/>
                <w:bCs/>
                <w:lang w:eastAsia="ru-RU"/>
              </w:rPr>
              <w:t xml:space="preserve">Требования к практическому опыту  </w:t>
            </w:r>
          </w:p>
          <w:p w:rsidR="002C510D" w:rsidRPr="00093449" w:rsidRDefault="002C510D" w:rsidP="004C7CC6">
            <w:pPr>
              <w:jc w:val="center"/>
              <w:rPr>
                <w:b/>
                <w:iCs/>
                <w:lang w:eastAsia="ru-RU"/>
              </w:rPr>
            </w:pPr>
            <w:r w:rsidRPr="00093449">
              <w:rPr>
                <w:b/>
                <w:iCs/>
                <w:lang w:eastAsia="ru-RU"/>
              </w:rPr>
              <w:t>(ПО)</w:t>
            </w:r>
          </w:p>
        </w:tc>
        <w:tc>
          <w:tcPr>
            <w:tcW w:w="2126" w:type="dxa"/>
          </w:tcPr>
          <w:p w:rsidR="002C510D" w:rsidRPr="00093449" w:rsidRDefault="002C510D" w:rsidP="004C7CC6">
            <w:pPr>
              <w:jc w:val="center"/>
              <w:rPr>
                <w:b/>
                <w:bCs/>
                <w:lang w:eastAsia="ru-RU"/>
              </w:rPr>
            </w:pPr>
            <w:r w:rsidRPr="00093449">
              <w:rPr>
                <w:b/>
                <w:bCs/>
                <w:lang w:eastAsia="ru-RU"/>
              </w:rPr>
              <w:t>Коды и наименование формируемых профессиональных и общих компетенций</w:t>
            </w:r>
          </w:p>
          <w:p w:rsidR="002C510D" w:rsidRPr="00093449" w:rsidRDefault="002C510D" w:rsidP="004C7CC6">
            <w:pPr>
              <w:jc w:val="center"/>
              <w:rPr>
                <w:b/>
                <w:bCs/>
                <w:lang w:eastAsia="ru-RU"/>
              </w:rPr>
            </w:pPr>
            <w:r w:rsidRPr="00093449">
              <w:rPr>
                <w:b/>
                <w:bCs/>
                <w:lang w:eastAsia="ru-RU"/>
              </w:rPr>
              <w:t>(ПК, ОК)</w:t>
            </w:r>
          </w:p>
          <w:p w:rsidR="002C510D" w:rsidRPr="00093449" w:rsidRDefault="002C510D" w:rsidP="004C7CC6">
            <w:pPr>
              <w:spacing w:line="360" w:lineRule="auto"/>
              <w:jc w:val="both"/>
              <w:rPr>
                <w:lang w:eastAsia="ru-RU"/>
              </w:rPr>
            </w:pPr>
          </w:p>
        </w:tc>
        <w:tc>
          <w:tcPr>
            <w:tcW w:w="1985" w:type="dxa"/>
          </w:tcPr>
          <w:p w:rsidR="002C510D" w:rsidRPr="00093449" w:rsidRDefault="002C510D" w:rsidP="004C7CC6">
            <w:pPr>
              <w:jc w:val="center"/>
              <w:rPr>
                <w:b/>
                <w:bCs/>
                <w:lang w:eastAsia="ru-RU"/>
              </w:rPr>
            </w:pPr>
            <w:r w:rsidRPr="00093449">
              <w:rPr>
                <w:b/>
                <w:bCs/>
                <w:lang w:eastAsia="ru-RU"/>
              </w:rPr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498" w:type="dxa"/>
          </w:tcPr>
          <w:p w:rsidR="002C510D" w:rsidRPr="00093449" w:rsidRDefault="002C510D" w:rsidP="004C7CC6">
            <w:pPr>
              <w:jc w:val="center"/>
              <w:rPr>
                <w:b/>
                <w:bCs/>
                <w:lang w:eastAsia="ru-RU"/>
              </w:rPr>
            </w:pPr>
            <w:r w:rsidRPr="00093449">
              <w:rPr>
                <w:b/>
                <w:bCs/>
                <w:lang w:eastAsia="ru-RU"/>
              </w:rPr>
              <w:t>Отметка об уровне освоения компетенций</w:t>
            </w:r>
          </w:p>
          <w:p w:rsidR="002C510D" w:rsidRPr="00093449" w:rsidRDefault="002C510D" w:rsidP="004C7CC6">
            <w:pPr>
              <w:jc w:val="center"/>
              <w:rPr>
                <w:bCs/>
                <w:lang w:eastAsia="ru-RU"/>
              </w:rPr>
            </w:pPr>
            <w:r w:rsidRPr="00093449">
              <w:rPr>
                <w:bCs/>
                <w:lang w:eastAsia="ru-RU"/>
              </w:rPr>
              <w:t>(освоены/</w:t>
            </w:r>
          </w:p>
          <w:p w:rsidR="002C510D" w:rsidRPr="00093449" w:rsidRDefault="002C510D" w:rsidP="004C7CC6">
            <w:pPr>
              <w:jc w:val="center"/>
              <w:rPr>
                <w:b/>
                <w:bCs/>
                <w:lang w:eastAsia="ru-RU"/>
              </w:rPr>
            </w:pPr>
            <w:r w:rsidRPr="00093449">
              <w:rPr>
                <w:bCs/>
                <w:lang w:eastAsia="ru-RU"/>
              </w:rPr>
              <w:t>не освоены)</w:t>
            </w:r>
          </w:p>
        </w:tc>
      </w:tr>
      <w:tr w:rsidR="002C510D" w:rsidRPr="00BA0635" w:rsidTr="004C7CC6">
        <w:trPr>
          <w:trHeight w:val="1172"/>
        </w:trPr>
        <w:tc>
          <w:tcPr>
            <w:tcW w:w="2093" w:type="dxa"/>
          </w:tcPr>
          <w:p w:rsidR="002C510D" w:rsidRPr="00802A83" w:rsidRDefault="002C510D" w:rsidP="004C7CC6">
            <w:pPr>
              <w:rPr>
                <w:iCs/>
                <w:color w:val="000000"/>
                <w:lang w:eastAsia="ru-RU"/>
              </w:rPr>
            </w:pPr>
            <w:r w:rsidRPr="00802A83">
              <w:rPr>
                <w:color w:val="000000"/>
              </w:rPr>
              <w:t>Анализ организации кассовой дисциплины на предприятии – 6 час.</w:t>
            </w:r>
          </w:p>
        </w:tc>
        <w:tc>
          <w:tcPr>
            <w:tcW w:w="2126" w:type="dxa"/>
            <w:vMerge w:val="restart"/>
          </w:tcPr>
          <w:p w:rsidR="002C510D" w:rsidRDefault="002C510D" w:rsidP="004C7CC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ПО.1 </w:t>
            </w:r>
            <w:r w:rsidRPr="00802A83">
              <w:rPr>
                <w:color w:val="000000"/>
              </w:rPr>
              <w:t xml:space="preserve">Осуществления   </w:t>
            </w:r>
            <w:proofErr w:type="gramStart"/>
            <w:r w:rsidRPr="00802A83">
              <w:rPr>
                <w:color w:val="000000"/>
              </w:rPr>
              <w:t>и  документирования</w:t>
            </w:r>
            <w:proofErr w:type="gramEnd"/>
            <w:r w:rsidRPr="00802A83">
              <w:rPr>
                <w:color w:val="000000"/>
              </w:rPr>
              <w:t xml:space="preserve">   хозяйственных   операций   по   учету денежных средств в кассе организации</w:t>
            </w: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Default="002C510D" w:rsidP="004C7CC6">
            <w:pPr>
              <w:rPr>
                <w:color w:val="000000"/>
              </w:rPr>
            </w:pPr>
          </w:p>
          <w:p w:rsidR="002C510D" w:rsidRPr="00802A83" w:rsidRDefault="002C510D" w:rsidP="004C7CC6">
            <w:pPr>
              <w:rPr>
                <w:iCs/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CB54EC" w:rsidRPr="00CB54EC" w:rsidRDefault="002C510D" w:rsidP="00CB54EC">
            <w:pPr>
              <w:rPr>
                <w:color w:val="000000"/>
              </w:rPr>
            </w:pPr>
            <w:r w:rsidRPr="00093449">
              <w:rPr>
                <w:color w:val="000000"/>
              </w:rPr>
              <w:lastRenderedPageBreak/>
              <w:t xml:space="preserve">ПК 5.1 </w:t>
            </w:r>
            <w:r w:rsidR="00CB54EC" w:rsidRPr="00CB54EC">
              <w:rPr>
                <w:color w:val="000000"/>
              </w:rPr>
              <w:t>Выполнять работы по должности служащего «Кассир»</w:t>
            </w:r>
          </w:p>
          <w:p w:rsidR="002C510D" w:rsidRDefault="002C510D" w:rsidP="004C7CC6">
            <w:r w:rsidRPr="00093449">
              <w:t xml:space="preserve">ОК 01. </w:t>
            </w:r>
            <w:r w:rsidRPr="00093449">
              <w:rPr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  <w:r w:rsidRPr="00093449">
              <w:t xml:space="preserve">; </w:t>
            </w:r>
          </w:p>
          <w:p w:rsidR="002C510D" w:rsidRDefault="002C510D" w:rsidP="004C7CC6">
            <w:r w:rsidRPr="00093449">
              <w:t xml:space="preserve">ОК 02. Осуществлять поиск, анализ и интерпретацию информации, необходимой для выполнения задач профессиональной деятельности; </w:t>
            </w:r>
          </w:p>
          <w:p w:rsidR="002C510D" w:rsidRDefault="002C510D" w:rsidP="004C7CC6">
            <w:r w:rsidRPr="00093449">
              <w:t>ОК 03. Планировать и реализовывать собственное профессиональное и личностное развитие; ОК 04. Работать в коллективе и команде, эффективно взаимодействовать с коллегами, руководством, клиентами;</w:t>
            </w:r>
          </w:p>
          <w:p w:rsidR="002C510D" w:rsidRDefault="002C510D" w:rsidP="004C7CC6">
            <w:r w:rsidRPr="00093449">
              <w:t xml:space="preserve"> ОК 05. Осуществлять устную и письменную коммуникацию на государственном языке с учетом </w:t>
            </w:r>
            <w:r w:rsidRPr="00093449">
              <w:lastRenderedPageBreak/>
              <w:t xml:space="preserve">особенностей социального и культурного контекста;  </w:t>
            </w:r>
          </w:p>
          <w:p w:rsidR="002C510D" w:rsidRPr="00CB54EC" w:rsidRDefault="002C510D" w:rsidP="004C7CC6">
            <w:r w:rsidRPr="00093449">
              <w:t xml:space="preserve">ОК 09. </w:t>
            </w:r>
            <w:r w:rsidR="00CB54EC" w:rsidRPr="00CB54EC">
              <w:rPr>
                <w:bCs/>
                <w:iCs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985" w:type="dxa"/>
          </w:tcPr>
          <w:p w:rsidR="002C510D" w:rsidRPr="00802A83" w:rsidRDefault="002C510D" w:rsidP="004C7CC6">
            <w:pPr>
              <w:rPr>
                <w:iCs/>
                <w:color w:val="000000"/>
                <w:lang w:eastAsia="ru-RU"/>
              </w:rPr>
            </w:pPr>
            <w:r w:rsidRPr="00802A83">
              <w:rPr>
                <w:color w:val="000000"/>
                <w:lang w:eastAsia="ru-RU"/>
              </w:rPr>
              <w:lastRenderedPageBreak/>
              <w:t>Работы выполнены  в полном объеме.</w:t>
            </w:r>
          </w:p>
        </w:tc>
        <w:tc>
          <w:tcPr>
            <w:tcW w:w="1498" w:type="dxa"/>
          </w:tcPr>
          <w:p w:rsidR="002C510D" w:rsidRPr="00802A83" w:rsidRDefault="002C510D" w:rsidP="004C7CC6">
            <w:pPr>
              <w:jc w:val="center"/>
              <w:rPr>
                <w:iCs/>
                <w:color w:val="000000"/>
                <w:lang w:eastAsia="ru-RU"/>
              </w:rPr>
            </w:pPr>
            <w:r w:rsidRPr="00802A83">
              <w:rPr>
                <w:b/>
                <w:color w:val="000000"/>
                <w:lang w:eastAsia="ru-RU"/>
              </w:rPr>
              <w:t>освоены</w:t>
            </w:r>
          </w:p>
        </w:tc>
      </w:tr>
      <w:tr w:rsidR="002C510D" w:rsidRPr="00BA0635" w:rsidTr="004C7CC6">
        <w:trPr>
          <w:trHeight w:val="68"/>
        </w:trPr>
        <w:tc>
          <w:tcPr>
            <w:tcW w:w="2093" w:type="dxa"/>
          </w:tcPr>
          <w:p w:rsidR="002C510D" w:rsidRPr="00802A83" w:rsidRDefault="002C510D" w:rsidP="004C7CC6">
            <w:pPr>
              <w:rPr>
                <w:color w:val="000000"/>
                <w:lang w:eastAsia="ru-RU"/>
              </w:rPr>
            </w:pPr>
            <w:r w:rsidRPr="00802A83">
              <w:rPr>
                <w:color w:val="000000"/>
              </w:rPr>
              <w:lastRenderedPageBreak/>
              <w:t>Участие в составлении и оформлении первичных кассовых документов – 10 час.</w:t>
            </w:r>
          </w:p>
        </w:tc>
        <w:tc>
          <w:tcPr>
            <w:tcW w:w="2126" w:type="dxa"/>
            <w:vMerge/>
          </w:tcPr>
          <w:p w:rsidR="002C510D" w:rsidRPr="00802A83" w:rsidRDefault="002C510D" w:rsidP="004C7C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CB54EC" w:rsidRPr="00CB54EC" w:rsidRDefault="002C510D" w:rsidP="00CB54EC">
            <w:pPr>
              <w:rPr>
                <w:color w:val="000000"/>
              </w:rPr>
            </w:pPr>
            <w:r w:rsidRPr="00802A83">
              <w:rPr>
                <w:color w:val="000000"/>
              </w:rPr>
              <w:t>ПК 5.</w:t>
            </w:r>
            <w:r w:rsidR="00CB54EC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="00CB54EC" w:rsidRPr="00CB54EC">
              <w:rPr>
                <w:color w:val="000000"/>
              </w:rPr>
              <w:t>Выполнять работы по должности служащего «Кассир»</w:t>
            </w:r>
          </w:p>
          <w:p w:rsidR="002C510D" w:rsidRPr="00802A83" w:rsidRDefault="002C510D" w:rsidP="00CB54EC">
            <w:pPr>
              <w:rPr>
                <w:color w:val="000000"/>
                <w:lang w:eastAsia="ru-RU"/>
              </w:rPr>
            </w:pPr>
            <w:r w:rsidRPr="00802A83">
              <w:rPr>
                <w:iCs/>
                <w:color w:val="000000"/>
              </w:rPr>
              <w:t>ОК 1</w:t>
            </w:r>
            <w:r>
              <w:rPr>
                <w:iCs/>
                <w:color w:val="000000"/>
              </w:rPr>
              <w:t>, 2, 3, 4, 5, 9</w:t>
            </w:r>
          </w:p>
        </w:tc>
        <w:tc>
          <w:tcPr>
            <w:tcW w:w="1985" w:type="dxa"/>
          </w:tcPr>
          <w:p w:rsidR="002C510D" w:rsidRPr="00802A83" w:rsidRDefault="002C510D" w:rsidP="004C7CC6">
            <w:pPr>
              <w:rPr>
                <w:color w:val="000000"/>
                <w:lang w:eastAsia="ru-RU"/>
              </w:rPr>
            </w:pPr>
            <w:r w:rsidRPr="00802A83">
              <w:rPr>
                <w:color w:val="000000"/>
                <w:lang w:eastAsia="ru-RU"/>
              </w:rPr>
              <w:t>Работы выполнены  в полном объеме.</w:t>
            </w:r>
          </w:p>
        </w:tc>
        <w:tc>
          <w:tcPr>
            <w:tcW w:w="1498" w:type="dxa"/>
          </w:tcPr>
          <w:p w:rsidR="002C510D" w:rsidRPr="00802A83" w:rsidRDefault="002C510D" w:rsidP="004C7CC6">
            <w:pPr>
              <w:jc w:val="center"/>
              <w:rPr>
                <w:b/>
                <w:color w:val="000000"/>
                <w:lang w:eastAsia="ru-RU"/>
              </w:rPr>
            </w:pPr>
            <w:r w:rsidRPr="00802A83">
              <w:rPr>
                <w:b/>
                <w:color w:val="000000"/>
                <w:lang w:eastAsia="ru-RU"/>
              </w:rPr>
              <w:t>освоены</w:t>
            </w:r>
          </w:p>
        </w:tc>
      </w:tr>
      <w:tr w:rsidR="002C510D" w:rsidRPr="00BA0635" w:rsidTr="004C7CC6">
        <w:trPr>
          <w:trHeight w:val="68"/>
        </w:trPr>
        <w:tc>
          <w:tcPr>
            <w:tcW w:w="2093" w:type="dxa"/>
          </w:tcPr>
          <w:p w:rsidR="002C510D" w:rsidRPr="00802A83" w:rsidRDefault="002C510D" w:rsidP="004C7CC6">
            <w:pPr>
              <w:rPr>
                <w:color w:val="000000"/>
                <w:lang w:eastAsia="ru-RU"/>
              </w:rPr>
            </w:pPr>
            <w:r w:rsidRPr="00802A83">
              <w:rPr>
                <w:color w:val="000000"/>
              </w:rPr>
              <w:t>Участие в составлении кассовой отчетности</w:t>
            </w:r>
            <w:r w:rsidRPr="00802A83">
              <w:rPr>
                <w:color w:val="000000"/>
                <w:lang w:eastAsia="ru-RU"/>
              </w:rPr>
              <w:t xml:space="preserve"> - 8 час.</w:t>
            </w:r>
          </w:p>
        </w:tc>
        <w:tc>
          <w:tcPr>
            <w:tcW w:w="2126" w:type="dxa"/>
            <w:vMerge/>
          </w:tcPr>
          <w:p w:rsidR="002C510D" w:rsidRPr="00802A83" w:rsidRDefault="002C510D" w:rsidP="004C7C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CB54EC" w:rsidRPr="00CB54EC" w:rsidRDefault="002C510D" w:rsidP="00CB54EC">
            <w:pPr>
              <w:rPr>
                <w:color w:val="000000"/>
              </w:rPr>
            </w:pPr>
            <w:r w:rsidRPr="00802A83">
              <w:rPr>
                <w:color w:val="000000"/>
              </w:rPr>
              <w:t>ПК 5.</w:t>
            </w:r>
            <w:r w:rsidR="00CB54EC">
              <w:rPr>
                <w:color w:val="000000"/>
              </w:rPr>
              <w:t>1</w:t>
            </w:r>
            <w:r w:rsidRPr="00802A83">
              <w:rPr>
                <w:color w:val="000000"/>
              </w:rPr>
              <w:t xml:space="preserve"> </w:t>
            </w:r>
            <w:r w:rsidR="00CB54EC" w:rsidRPr="00CB54EC">
              <w:rPr>
                <w:color w:val="000000"/>
              </w:rPr>
              <w:t>Выполнять работы по должности служащего «Кассир»</w:t>
            </w:r>
          </w:p>
          <w:p w:rsidR="002C510D" w:rsidRPr="00802A83" w:rsidRDefault="002C510D" w:rsidP="00CB54EC">
            <w:pPr>
              <w:rPr>
                <w:color w:val="000000"/>
                <w:lang w:eastAsia="ru-RU"/>
              </w:rPr>
            </w:pPr>
            <w:r w:rsidRPr="00802A83">
              <w:rPr>
                <w:iCs/>
                <w:color w:val="000000"/>
              </w:rPr>
              <w:t>ОК 1</w:t>
            </w:r>
            <w:r>
              <w:rPr>
                <w:iCs/>
                <w:color w:val="000000"/>
              </w:rPr>
              <w:t>, 2, 3, 4, 5, 9</w:t>
            </w:r>
          </w:p>
        </w:tc>
        <w:tc>
          <w:tcPr>
            <w:tcW w:w="1985" w:type="dxa"/>
          </w:tcPr>
          <w:p w:rsidR="002C510D" w:rsidRPr="00802A83" w:rsidRDefault="002C510D" w:rsidP="004C7CC6">
            <w:pPr>
              <w:rPr>
                <w:color w:val="000000"/>
                <w:lang w:eastAsia="ru-RU"/>
              </w:rPr>
            </w:pPr>
            <w:r w:rsidRPr="00802A83">
              <w:rPr>
                <w:color w:val="000000"/>
                <w:lang w:eastAsia="ru-RU"/>
              </w:rPr>
              <w:t>Работы выполнены  в полном объеме.</w:t>
            </w:r>
          </w:p>
        </w:tc>
        <w:tc>
          <w:tcPr>
            <w:tcW w:w="1498" w:type="dxa"/>
          </w:tcPr>
          <w:p w:rsidR="002C510D" w:rsidRPr="00802A83" w:rsidRDefault="002C510D" w:rsidP="004C7CC6">
            <w:pPr>
              <w:jc w:val="center"/>
              <w:rPr>
                <w:b/>
                <w:color w:val="000000"/>
                <w:lang w:eastAsia="ru-RU"/>
              </w:rPr>
            </w:pPr>
            <w:r w:rsidRPr="00802A83">
              <w:rPr>
                <w:b/>
                <w:color w:val="000000"/>
                <w:lang w:eastAsia="ru-RU"/>
              </w:rPr>
              <w:t>освоены</w:t>
            </w:r>
          </w:p>
        </w:tc>
      </w:tr>
      <w:tr w:rsidR="002C510D" w:rsidRPr="00BA0635" w:rsidTr="004C7CC6">
        <w:trPr>
          <w:trHeight w:val="68"/>
        </w:trPr>
        <w:tc>
          <w:tcPr>
            <w:tcW w:w="2093" w:type="dxa"/>
          </w:tcPr>
          <w:p w:rsidR="002C510D" w:rsidRPr="00802A83" w:rsidRDefault="002C510D" w:rsidP="004C7CC6">
            <w:pPr>
              <w:rPr>
                <w:color w:val="000000"/>
              </w:rPr>
            </w:pPr>
            <w:r w:rsidRPr="00802A83">
              <w:rPr>
                <w:color w:val="000000"/>
              </w:rPr>
              <w:t>Участие в работе комиссии по инвентаризации денежных средств в кассе организации – 6 час.</w:t>
            </w:r>
          </w:p>
        </w:tc>
        <w:tc>
          <w:tcPr>
            <w:tcW w:w="2126" w:type="dxa"/>
            <w:vMerge/>
          </w:tcPr>
          <w:p w:rsidR="002C510D" w:rsidRPr="00802A83" w:rsidRDefault="002C510D" w:rsidP="004C7C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CB54EC" w:rsidRPr="00CB54EC" w:rsidRDefault="002C510D" w:rsidP="00CB54EC">
            <w:pPr>
              <w:rPr>
                <w:color w:val="000000"/>
              </w:rPr>
            </w:pPr>
            <w:r w:rsidRPr="00802A83">
              <w:rPr>
                <w:color w:val="000000"/>
              </w:rPr>
              <w:t>ПК 5.</w:t>
            </w:r>
            <w:r w:rsidR="00CB54EC">
              <w:rPr>
                <w:color w:val="000000"/>
              </w:rPr>
              <w:t>1</w:t>
            </w:r>
            <w:r w:rsidRPr="00802A83">
              <w:rPr>
                <w:color w:val="000000"/>
              </w:rPr>
              <w:t xml:space="preserve"> </w:t>
            </w:r>
            <w:r w:rsidR="00CB54EC" w:rsidRPr="00CB54EC">
              <w:rPr>
                <w:color w:val="000000"/>
              </w:rPr>
              <w:t>Выполнять работы по должности служащего «Кассир»</w:t>
            </w:r>
          </w:p>
          <w:p w:rsidR="002C510D" w:rsidRPr="00802A83" w:rsidRDefault="002C510D" w:rsidP="00CB54EC">
            <w:pPr>
              <w:rPr>
                <w:color w:val="000000"/>
                <w:lang w:eastAsia="ru-RU"/>
              </w:rPr>
            </w:pPr>
            <w:r w:rsidRPr="00802A83">
              <w:rPr>
                <w:iCs/>
                <w:color w:val="000000"/>
              </w:rPr>
              <w:t>ОК 1</w:t>
            </w:r>
            <w:r>
              <w:rPr>
                <w:iCs/>
                <w:color w:val="000000"/>
              </w:rPr>
              <w:t>, 2, 3, 4, 5, 9</w:t>
            </w:r>
          </w:p>
        </w:tc>
        <w:tc>
          <w:tcPr>
            <w:tcW w:w="1985" w:type="dxa"/>
          </w:tcPr>
          <w:p w:rsidR="002C510D" w:rsidRPr="00802A83" w:rsidRDefault="002C510D" w:rsidP="004C7CC6">
            <w:pPr>
              <w:rPr>
                <w:color w:val="000000"/>
                <w:lang w:eastAsia="ru-RU"/>
              </w:rPr>
            </w:pPr>
            <w:r w:rsidRPr="00802A83">
              <w:rPr>
                <w:color w:val="000000"/>
                <w:lang w:eastAsia="ru-RU"/>
              </w:rPr>
              <w:t>Работы выполнены  в полном объеме.</w:t>
            </w:r>
          </w:p>
        </w:tc>
        <w:tc>
          <w:tcPr>
            <w:tcW w:w="1498" w:type="dxa"/>
          </w:tcPr>
          <w:p w:rsidR="002C510D" w:rsidRPr="00802A83" w:rsidRDefault="002C510D" w:rsidP="004C7CC6">
            <w:pPr>
              <w:jc w:val="center"/>
              <w:rPr>
                <w:b/>
                <w:color w:val="000000"/>
                <w:lang w:eastAsia="ru-RU"/>
              </w:rPr>
            </w:pPr>
            <w:r w:rsidRPr="00802A83">
              <w:rPr>
                <w:b/>
                <w:color w:val="000000"/>
                <w:lang w:eastAsia="ru-RU"/>
              </w:rPr>
              <w:t>освоены</w:t>
            </w:r>
          </w:p>
        </w:tc>
      </w:tr>
      <w:tr w:rsidR="002C510D" w:rsidRPr="00BA0635" w:rsidTr="004C7CC6">
        <w:trPr>
          <w:trHeight w:val="68"/>
        </w:trPr>
        <w:tc>
          <w:tcPr>
            <w:tcW w:w="2093" w:type="dxa"/>
          </w:tcPr>
          <w:p w:rsidR="002C510D" w:rsidRPr="00802A83" w:rsidRDefault="002C510D" w:rsidP="004C7CC6">
            <w:pPr>
              <w:rPr>
                <w:color w:val="000000"/>
              </w:rPr>
            </w:pPr>
            <w:r w:rsidRPr="00802A83">
              <w:rPr>
                <w:color w:val="000000"/>
              </w:rPr>
              <w:t>Выполнение работ с применением ККМ – 8 час.</w:t>
            </w:r>
          </w:p>
        </w:tc>
        <w:tc>
          <w:tcPr>
            <w:tcW w:w="2126" w:type="dxa"/>
            <w:vMerge/>
          </w:tcPr>
          <w:p w:rsidR="002C510D" w:rsidRPr="00802A83" w:rsidRDefault="002C510D" w:rsidP="004C7C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CB54EC" w:rsidRPr="00CB54EC" w:rsidRDefault="002C510D" w:rsidP="00CB54EC">
            <w:pPr>
              <w:rPr>
                <w:color w:val="000000"/>
              </w:rPr>
            </w:pPr>
            <w:r w:rsidRPr="00802A83">
              <w:rPr>
                <w:color w:val="000000"/>
              </w:rPr>
              <w:t>ПК 5</w:t>
            </w:r>
            <w:r w:rsidR="00CB54EC">
              <w:rPr>
                <w:color w:val="000000"/>
              </w:rPr>
              <w:t>.1</w:t>
            </w:r>
            <w:r w:rsidRPr="00802A83">
              <w:rPr>
                <w:color w:val="000000"/>
              </w:rPr>
              <w:t xml:space="preserve"> </w:t>
            </w:r>
            <w:r w:rsidR="00CB54EC" w:rsidRPr="00CB54EC">
              <w:rPr>
                <w:color w:val="000000"/>
              </w:rPr>
              <w:t>Выполнять работы по должности служащего «Кассир»</w:t>
            </w:r>
          </w:p>
          <w:p w:rsidR="002C510D" w:rsidRPr="00802A83" w:rsidRDefault="002C510D" w:rsidP="00CB54EC">
            <w:pPr>
              <w:rPr>
                <w:color w:val="000000"/>
                <w:lang w:eastAsia="ru-RU"/>
              </w:rPr>
            </w:pPr>
            <w:r w:rsidRPr="00802A83">
              <w:rPr>
                <w:iCs/>
                <w:color w:val="000000"/>
              </w:rPr>
              <w:t>ОК 1</w:t>
            </w:r>
            <w:r>
              <w:rPr>
                <w:iCs/>
                <w:color w:val="000000"/>
              </w:rPr>
              <w:t>, 2, 3, 4, 5, 9</w:t>
            </w:r>
          </w:p>
        </w:tc>
        <w:tc>
          <w:tcPr>
            <w:tcW w:w="1985" w:type="dxa"/>
          </w:tcPr>
          <w:p w:rsidR="002C510D" w:rsidRPr="00802A83" w:rsidRDefault="002C510D" w:rsidP="004C7CC6">
            <w:pPr>
              <w:rPr>
                <w:color w:val="000000"/>
                <w:lang w:eastAsia="ru-RU"/>
              </w:rPr>
            </w:pPr>
            <w:r w:rsidRPr="00802A83">
              <w:rPr>
                <w:color w:val="000000"/>
                <w:lang w:eastAsia="ru-RU"/>
              </w:rPr>
              <w:t>Работы выполнены  в полном объеме.</w:t>
            </w:r>
          </w:p>
        </w:tc>
        <w:tc>
          <w:tcPr>
            <w:tcW w:w="1498" w:type="dxa"/>
          </w:tcPr>
          <w:p w:rsidR="002C510D" w:rsidRPr="00802A83" w:rsidRDefault="002C510D" w:rsidP="004C7CC6">
            <w:pPr>
              <w:jc w:val="center"/>
              <w:rPr>
                <w:b/>
                <w:color w:val="000000"/>
                <w:lang w:eastAsia="ru-RU"/>
              </w:rPr>
            </w:pPr>
            <w:r w:rsidRPr="00802A83">
              <w:rPr>
                <w:b/>
                <w:color w:val="000000"/>
                <w:lang w:eastAsia="ru-RU"/>
              </w:rPr>
              <w:t>освоены</w:t>
            </w:r>
          </w:p>
        </w:tc>
      </w:tr>
      <w:tr w:rsidR="002C510D" w:rsidRPr="00BA0635" w:rsidTr="004C7CC6">
        <w:trPr>
          <w:trHeight w:val="68"/>
        </w:trPr>
        <w:tc>
          <w:tcPr>
            <w:tcW w:w="2093" w:type="dxa"/>
          </w:tcPr>
          <w:p w:rsidR="002C510D" w:rsidRPr="00802A83" w:rsidRDefault="002C510D" w:rsidP="004C7CC6">
            <w:pPr>
              <w:rPr>
                <w:color w:val="000000"/>
                <w:lang w:eastAsia="ru-RU"/>
              </w:rPr>
            </w:pPr>
            <w:r w:rsidRPr="00802A83">
              <w:rPr>
                <w:color w:val="000000"/>
                <w:lang w:eastAsia="ru-RU"/>
              </w:rPr>
              <w:t>Общий объем выполненных  работ – 36 час.</w:t>
            </w:r>
          </w:p>
        </w:tc>
        <w:tc>
          <w:tcPr>
            <w:tcW w:w="2126" w:type="dxa"/>
          </w:tcPr>
          <w:p w:rsidR="002C510D" w:rsidRPr="00802A83" w:rsidRDefault="002C510D" w:rsidP="004C7C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2126" w:type="dxa"/>
          </w:tcPr>
          <w:p w:rsidR="002C510D" w:rsidRPr="00802A83" w:rsidRDefault="002C510D" w:rsidP="004C7CC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985" w:type="dxa"/>
          </w:tcPr>
          <w:p w:rsidR="002C510D" w:rsidRPr="00802A83" w:rsidRDefault="002C510D" w:rsidP="004C7CC6">
            <w:pPr>
              <w:rPr>
                <w:color w:val="000000"/>
                <w:lang w:eastAsia="ru-RU"/>
              </w:rPr>
            </w:pPr>
          </w:p>
        </w:tc>
        <w:tc>
          <w:tcPr>
            <w:tcW w:w="1498" w:type="dxa"/>
          </w:tcPr>
          <w:p w:rsidR="002C510D" w:rsidRPr="00802A83" w:rsidRDefault="002C510D" w:rsidP="004C7CC6">
            <w:pPr>
              <w:jc w:val="both"/>
              <w:rPr>
                <w:b/>
                <w:color w:val="000000"/>
                <w:lang w:eastAsia="ru-RU"/>
              </w:rPr>
            </w:pPr>
          </w:p>
        </w:tc>
      </w:tr>
    </w:tbl>
    <w:p w:rsidR="002C510D" w:rsidRPr="00BA0635" w:rsidRDefault="002C510D" w:rsidP="002C510D">
      <w:pPr>
        <w:jc w:val="both"/>
        <w:rPr>
          <w:b/>
          <w:sz w:val="24"/>
          <w:szCs w:val="24"/>
          <w:lang w:eastAsia="ru-RU"/>
        </w:rPr>
      </w:pPr>
    </w:p>
    <w:p w:rsidR="002C510D" w:rsidRDefault="002C510D" w:rsidP="003E06A8">
      <w:pPr>
        <w:jc w:val="both"/>
        <w:rPr>
          <w:sz w:val="24"/>
          <w:szCs w:val="24"/>
          <w:lang w:eastAsia="ru-RU"/>
        </w:rPr>
      </w:pPr>
      <w:r w:rsidRPr="00BA0635">
        <w:rPr>
          <w:b/>
          <w:sz w:val="24"/>
          <w:szCs w:val="24"/>
          <w:lang w:eastAsia="ru-RU"/>
        </w:rPr>
        <w:t xml:space="preserve">Оценка по практике (прописью): </w:t>
      </w:r>
      <w:r>
        <w:rPr>
          <w:i/>
          <w:sz w:val="24"/>
          <w:szCs w:val="24"/>
          <w:u w:val="single"/>
          <w:lang w:eastAsia="ru-RU"/>
        </w:rPr>
        <w:t>_______________</w:t>
      </w:r>
    </w:p>
    <w:p w:rsidR="002C510D" w:rsidRPr="00BA0635" w:rsidRDefault="002C510D" w:rsidP="003E06A8">
      <w:pPr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>«_____» _______________ 20____г.</w:t>
      </w:r>
    </w:p>
    <w:p w:rsidR="002C510D" w:rsidRPr="00BA0635" w:rsidRDefault="002C510D" w:rsidP="003E06A8">
      <w:pPr>
        <w:jc w:val="both"/>
        <w:rPr>
          <w:sz w:val="24"/>
          <w:szCs w:val="24"/>
          <w:lang w:eastAsia="ru-RU"/>
        </w:rPr>
      </w:pPr>
    </w:p>
    <w:p w:rsidR="002C510D" w:rsidRPr="00BA0635" w:rsidRDefault="002C510D" w:rsidP="003E06A8">
      <w:pPr>
        <w:jc w:val="both"/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 xml:space="preserve">Руководитель </w:t>
      </w:r>
      <w:r w:rsidR="00CB54EC">
        <w:rPr>
          <w:sz w:val="24"/>
          <w:szCs w:val="24"/>
          <w:lang w:eastAsia="ru-RU"/>
        </w:rPr>
        <w:t>практической подготовки</w:t>
      </w:r>
      <w:r w:rsidRPr="00BA0635">
        <w:rPr>
          <w:sz w:val="24"/>
          <w:szCs w:val="24"/>
          <w:lang w:eastAsia="ru-RU"/>
        </w:rPr>
        <w:t xml:space="preserve"> от техникума </w:t>
      </w:r>
      <w:r w:rsidRPr="00BA0635">
        <w:rPr>
          <w:i/>
          <w:sz w:val="24"/>
          <w:szCs w:val="24"/>
          <w:lang w:eastAsia="ru-RU"/>
        </w:rPr>
        <w:t>________________</w:t>
      </w:r>
      <w:r w:rsidRPr="00BA0635">
        <w:rPr>
          <w:sz w:val="24"/>
          <w:szCs w:val="24"/>
          <w:lang w:eastAsia="ru-RU"/>
        </w:rPr>
        <w:t xml:space="preserve"> /</w:t>
      </w:r>
      <w:r w:rsidR="00CB54EC">
        <w:rPr>
          <w:sz w:val="24"/>
          <w:szCs w:val="24"/>
          <w:lang w:eastAsia="ru-RU"/>
        </w:rPr>
        <w:t>М.С. Маликова</w:t>
      </w:r>
      <w:r w:rsidRPr="00BA0635">
        <w:rPr>
          <w:sz w:val="24"/>
          <w:szCs w:val="24"/>
          <w:lang w:eastAsia="ru-RU"/>
        </w:rPr>
        <w:t>/</w:t>
      </w:r>
    </w:p>
    <w:p w:rsidR="002C510D" w:rsidRPr="003E06A8" w:rsidRDefault="002C510D" w:rsidP="003E06A8">
      <w:pPr>
        <w:jc w:val="center"/>
        <w:rPr>
          <w:i/>
          <w:sz w:val="16"/>
          <w:szCs w:val="16"/>
          <w:lang w:eastAsia="ru-RU"/>
        </w:rPr>
      </w:pPr>
      <w:r w:rsidRPr="00BA0635">
        <w:rPr>
          <w:i/>
          <w:sz w:val="16"/>
          <w:szCs w:val="16"/>
          <w:lang w:eastAsia="ru-RU"/>
        </w:rPr>
        <w:t xml:space="preserve">        подпись</w:t>
      </w:r>
    </w:p>
    <w:p w:rsidR="002C510D" w:rsidRPr="00BA0635" w:rsidRDefault="002C510D" w:rsidP="003E06A8">
      <w:pPr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 xml:space="preserve">Руководитель </w:t>
      </w:r>
      <w:r w:rsidR="00CB54EC">
        <w:rPr>
          <w:sz w:val="24"/>
          <w:szCs w:val="24"/>
          <w:lang w:eastAsia="ru-RU"/>
        </w:rPr>
        <w:t>практической подготовки</w:t>
      </w:r>
      <w:r w:rsidRPr="00BA0635">
        <w:rPr>
          <w:sz w:val="24"/>
          <w:szCs w:val="24"/>
          <w:lang w:eastAsia="ru-RU"/>
        </w:rPr>
        <w:t xml:space="preserve"> от организации _______________ /Фамилия, инициалы, должность/</w:t>
      </w:r>
    </w:p>
    <w:p w:rsidR="002C510D" w:rsidRPr="00BA0635" w:rsidRDefault="002C510D" w:rsidP="003E06A8">
      <w:pPr>
        <w:jc w:val="center"/>
        <w:rPr>
          <w:i/>
          <w:sz w:val="16"/>
          <w:szCs w:val="16"/>
          <w:lang w:eastAsia="ru-RU"/>
        </w:rPr>
      </w:pPr>
      <w:r w:rsidRPr="00BA0635">
        <w:rPr>
          <w:i/>
          <w:sz w:val="16"/>
          <w:szCs w:val="16"/>
          <w:lang w:eastAsia="ru-RU"/>
        </w:rPr>
        <w:t xml:space="preserve">            подпись</w:t>
      </w:r>
    </w:p>
    <w:p w:rsidR="002C510D" w:rsidRPr="00BA0635" w:rsidRDefault="002C510D" w:rsidP="003E06A8">
      <w:pPr>
        <w:pageBreakBefore/>
        <w:jc w:val="center"/>
        <w:rPr>
          <w:b/>
          <w:sz w:val="24"/>
          <w:szCs w:val="24"/>
          <w:lang w:eastAsia="ru-RU"/>
        </w:rPr>
      </w:pPr>
      <w:r w:rsidRPr="00BA0635">
        <w:rPr>
          <w:b/>
          <w:sz w:val="24"/>
          <w:szCs w:val="24"/>
          <w:lang w:eastAsia="ru-RU"/>
        </w:rPr>
        <w:lastRenderedPageBreak/>
        <w:t>Характеристика на студента</w:t>
      </w:r>
    </w:p>
    <w:p w:rsidR="002C510D" w:rsidRPr="00BA0635" w:rsidRDefault="002C510D" w:rsidP="002C510D">
      <w:pPr>
        <w:jc w:val="center"/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>____________________________________________________________________________</w:t>
      </w:r>
    </w:p>
    <w:p w:rsidR="002C510D" w:rsidRPr="00BA0635" w:rsidRDefault="002C510D" w:rsidP="002C510D">
      <w:pPr>
        <w:jc w:val="center"/>
        <w:rPr>
          <w:b/>
          <w:i/>
          <w:lang w:eastAsia="ru-RU"/>
        </w:rPr>
      </w:pPr>
      <w:r w:rsidRPr="00BA0635">
        <w:rPr>
          <w:i/>
          <w:lang w:eastAsia="ru-RU"/>
        </w:rPr>
        <w:t>ФИО обучающегося-практиканта</w:t>
      </w:r>
    </w:p>
    <w:p w:rsidR="002C510D" w:rsidRPr="00BA0635" w:rsidRDefault="002C510D" w:rsidP="002C510D">
      <w:pPr>
        <w:jc w:val="center"/>
        <w:rPr>
          <w:b/>
          <w:sz w:val="24"/>
          <w:szCs w:val="24"/>
          <w:lang w:eastAsia="ru-RU"/>
        </w:rPr>
      </w:pPr>
      <w:r w:rsidRPr="00BA0635">
        <w:rPr>
          <w:b/>
          <w:sz w:val="24"/>
          <w:szCs w:val="24"/>
          <w:lang w:eastAsia="ru-RU"/>
        </w:rPr>
        <w:t>по освоению профессиональных и общих компетенций</w:t>
      </w:r>
    </w:p>
    <w:p w:rsidR="002C510D" w:rsidRPr="00BA0635" w:rsidRDefault="002C510D" w:rsidP="002C510D">
      <w:pPr>
        <w:jc w:val="center"/>
        <w:rPr>
          <w:b/>
          <w:sz w:val="24"/>
          <w:szCs w:val="24"/>
          <w:lang w:eastAsia="ru-RU"/>
        </w:rPr>
      </w:pPr>
      <w:r w:rsidRPr="00BA0635">
        <w:rPr>
          <w:b/>
          <w:sz w:val="24"/>
          <w:szCs w:val="24"/>
          <w:lang w:eastAsia="ru-RU"/>
        </w:rPr>
        <w:t>в период прохождения производственной (по профилю специальности) практики</w:t>
      </w:r>
    </w:p>
    <w:p w:rsidR="002C510D" w:rsidRPr="00BA0635" w:rsidRDefault="002C510D" w:rsidP="002C510D">
      <w:pPr>
        <w:jc w:val="center"/>
        <w:rPr>
          <w:b/>
          <w:sz w:val="24"/>
          <w:szCs w:val="24"/>
          <w:lang w:eastAsia="ru-RU"/>
        </w:rPr>
      </w:pPr>
      <w:r w:rsidRPr="00BA0635">
        <w:rPr>
          <w:b/>
          <w:sz w:val="24"/>
          <w:szCs w:val="24"/>
          <w:lang w:eastAsia="ru-RU"/>
        </w:rPr>
        <w:t>с__________________ по ____________________ 20 ____ г.</w:t>
      </w:r>
    </w:p>
    <w:p w:rsidR="002C510D" w:rsidRPr="00BA0635" w:rsidRDefault="002C510D" w:rsidP="002C510D">
      <w:pPr>
        <w:rPr>
          <w:sz w:val="24"/>
          <w:szCs w:val="24"/>
          <w:lang w:eastAsia="ru-RU"/>
        </w:rPr>
      </w:pPr>
    </w:p>
    <w:p w:rsidR="002C510D" w:rsidRPr="00BA0635" w:rsidRDefault="002C510D" w:rsidP="002C510D">
      <w:pPr>
        <w:widowControl w:val="0"/>
        <w:jc w:val="both"/>
        <w:rPr>
          <w:b/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>Место прохождения практики</w:t>
      </w:r>
      <w:r w:rsidRPr="00BA0635">
        <w:rPr>
          <w:b/>
          <w:sz w:val="24"/>
          <w:szCs w:val="24"/>
          <w:lang w:eastAsia="ru-RU"/>
        </w:rPr>
        <w:t xml:space="preserve"> </w:t>
      </w:r>
      <w:r w:rsidRPr="00BA0635">
        <w:rPr>
          <w:sz w:val="24"/>
          <w:szCs w:val="24"/>
          <w:lang w:eastAsia="ru-RU"/>
        </w:rPr>
        <w:t>_____________________________________________________</w:t>
      </w:r>
    </w:p>
    <w:p w:rsidR="002C510D" w:rsidRPr="00BA0635" w:rsidRDefault="002C510D" w:rsidP="002C510D">
      <w:pPr>
        <w:widowControl w:val="0"/>
        <w:jc w:val="both"/>
        <w:rPr>
          <w:b/>
          <w:sz w:val="24"/>
          <w:szCs w:val="24"/>
          <w:lang w:eastAsia="ru-RU"/>
        </w:rPr>
      </w:pPr>
    </w:p>
    <w:p w:rsidR="002C510D" w:rsidRPr="00BA0635" w:rsidRDefault="002C510D" w:rsidP="002C510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BA0635">
        <w:rPr>
          <w:b/>
          <w:sz w:val="24"/>
          <w:szCs w:val="24"/>
          <w:lang w:eastAsia="ru-RU"/>
        </w:rPr>
        <w:t>Характеристика деятельности обучающегося</w:t>
      </w:r>
      <w:r w:rsidRPr="00BA0635">
        <w:rPr>
          <w:sz w:val="24"/>
          <w:szCs w:val="24"/>
          <w:lang w:eastAsia="ru-RU"/>
        </w:rPr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выполнял все задания и указания руководителя  практики от организации (базы практики); соблюдал правила внутреннего трудового распорядка организации (базы практики); принимал решения в стандартных и нестандартных ситуациях, нес ответственность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:rsidR="002C510D" w:rsidRPr="00BA0635" w:rsidRDefault="002C510D" w:rsidP="002C510D">
      <w:pPr>
        <w:jc w:val="both"/>
        <w:rPr>
          <w:bCs/>
          <w:color w:val="0000FF"/>
          <w:sz w:val="24"/>
          <w:szCs w:val="24"/>
          <w:lang w:eastAsia="ru-RU"/>
        </w:rPr>
      </w:pPr>
      <w:r>
        <w:rPr>
          <w:i/>
          <w:iCs/>
          <w:color w:val="0000FF"/>
          <w:sz w:val="24"/>
          <w:szCs w:val="24"/>
          <w:lang w:eastAsia="ru-RU"/>
        </w:rPr>
        <w:t>ФИО обладает достаточным уровнем теоретических знаний,</w:t>
      </w:r>
      <w:r w:rsidRPr="00BA0635">
        <w:rPr>
          <w:color w:val="0000FF"/>
          <w:sz w:val="24"/>
          <w:szCs w:val="24"/>
          <w:lang w:eastAsia="ru-RU"/>
        </w:rPr>
        <w:t xml:space="preserve"> </w:t>
      </w:r>
      <w:r w:rsidRPr="00BA0635">
        <w:rPr>
          <w:i/>
          <w:iCs/>
          <w:color w:val="0000FF"/>
          <w:sz w:val="24"/>
          <w:szCs w:val="24"/>
          <w:lang w:eastAsia="ru-RU"/>
        </w:rPr>
        <w:t>владе</w:t>
      </w:r>
      <w:r>
        <w:rPr>
          <w:i/>
          <w:iCs/>
          <w:color w:val="0000FF"/>
          <w:sz w:val="24"/>
          <w:szCs w:val="24"/>
          <w:lang w:eastAsia="ru-RU"/>
        </w:rPr>
        <w:t>ет</w:t>
      </w:r>
      <w:r w:rsidRPr="00BA0635">
        <w:rPr>
          <w:i/>
          <w:iCs/>
          <w:color w:val="0000FF"/>
          <w:sz w:val="24"/>
          <w:szCs w:val="24"/>
          <w:lang w:eastAsia="ru-RU"/>
        </w:rPr>
        <w:t xml:space="preserve"> пр</w:t>
      </w:r>
      <w:r>
        <w:rPr>
          <w:i/>
          <w:iCs/>
          <w:color w:val="0000FF"/>
          <w:sz w:val="24"/>
          <w:szCs w:val="24"/>
          <w:lang w:eastAsia="ru-RU"/>
        </w:rPr>
        <w:t>актическими и профессиональными умениями,</w:t>
      </w:r>
      <w:r w:rsidRPr="00BA0635">
        <w:rPr>
          <w:i/>
          <w:iCs/>
          <w:color w:val="0000FF"/>
          <w:sz w:val="24"/>
          <w:szCs w:val="24"/>
          <w:lang w:eastAsia="ru-RU"/>
        </w:rPr>
        <w:t xml:space="preserve"> </w:t>
      </w:r>
      <w:r>
        <w:rPr>
          <w:i/>
          <w:iCs/>
          <w:color w:val="0000FF"/>
          <w:sz w:val="24"/>
          <w:szCs w:val="24"/>
          <w:lang w:eastAsia="ru-RU"/>
        </w:rPr>
        <w:t xml:space="preserve">которые позволили выполнить все </w:t>
      </w:r>
      <w:proofErr w:type="gramStart"/>
      <w:r>
        <w:rPr>
          <w:i/>
          <w:iCs/>
          <w:color w:val="0000FF"/>
          <w:sz w:val="24"/>
          <w:szCs w:val="24"/>
          <w:lang w:eastAsia="ru-RU"/>
        </w:rPr>
        <w:t xml:space="preserve">виды </w:t>
      </w:r>
      <w:r w:rsidRPr="00BA0635">
        <w:rPr>
          <w:i/>
          <w:iCs/>
          <w:color w:val="0000FF"/>
          <w:sz w:val="24"/>
          <w:szCs w:val="24"/>
          <w:lang w:eastAsia="ru-RU"/>
        </w:rPr>
        <w:t xml:space="preserve"> работ</w:t>
      </w:r>
      <w:proofErr w:type="gramEnd"/>
      <w:r w:rsidRPr="00BA0635">
        <w:rPr>
          <w:i/>
          <w:iCs/>
          <w:color w:val="0000FF"/>
          <w:sz w:val="24"/>
          <w:szCs w:val="24"/>
          <w:lang w:eastAsia="ru-RU"/>
        </w:rPr>
        <w:t xml:space="preserve"> в соответствии с </w:t>
      </w:r>
      <w:r>
        <w:rPr>
          <w:i/>
          <w:iCs/>
          <w:color w:val="0000FF"/>
          <w:sz w:val="24"/>
          <w:szCs w:val="24"/>
          <w:lang w:eastAsia="ru-RU"/>
        </w:rPr>
        <w:t>определенными</w:t>
      </w:r>
      <w:r w:rsidRPr="00BA0635">
        <w:rPr>
          <w:i/>
          <w:iCs/>
          <w:color w:val="0000FF"/>
          <w:sz w:val="24"/>
          <w:szCs w:val="24"/>
          <w:lang w:eastAsia="ru-RU"/>
        </w:rPr>
        <w:t xml:space="preserve"> требованиями </w:t>
      </w:r>
      <w:r>
        <w:rPr>
          <w:i/>
          <w:iCs/>
          <w:color w:val="0000FF"/>
          <w:sz w:val="24"/>
          <w:szCs w:val="24"/>
          <w:lang w:eastAsia="ru-RU"/>
        </w:rPr>
        <w:t>и  в полном объеме.</w:t>
      </w:r>
      <w:r w:rsidRPr="00BA0635">
        <w:rPr>
          <w:i/>
          <w:iCs/>
          <w:color w:val="0000FF"/>
          <w:sz w:val="24"/>
          <w:szCs w:val="24"/>
          <w:lang w:eastAsia="ru-RU"/>
        </w:rPr>
        <w:t xml:space="preserve">  </w:t>
      </w:r>
      <w:r>
        <w:rPr>
          <w:i/>
          <w:iCs/>
          <w:color w:val="0000FF"/>
          <w:sz w:val="24"/>
          <w:szCs w:val="24"/>
          <w:lang w:eastAsia="ru-RU"/>
        </w:rPr>
        <w:t xml:space="preserve">ФИО проявил </w:t>
      </w:r>
      <w:r w:rsidRPr="00BA0635">
        <w:rPr>
          <w:i/>
          <w:iCs/>
          <w:color w:val="0000FF"/>
          <w:sz w:val="24"/>
          <w:szCs w:val="24"/>
          <w:lang w:eastAsia="ru-RU"/>
        </w:rPr>
        <w:t>умение работать в коллективе и команде, эффективно общ</w:t>
      </w:r>
      <w:r>
        <w:rPr>
          <w:i/>
          <w:iCs/>
          <w:color w:val="0000FF"/>
          <w:sz w:val="24"/>
          <w:szCs w:val="24"/>
          <w:lang w:eastAsia="ru-RU"/>
        </w:rPr>
        <w:t>аться с коллегами, руководством.  В</w:t>
      </w:r>
      <w:r w:rsidRPr="00BA0635">
        <w:rPr>
          <w:i/>
          <w:iCs/>
          <w:color w:val="0000FF"/>
          <w:sz w:val="24"/>
          <w:szCs w:val="24"/>
          <w:lang w:eastAsia="ru-RU"/>
        </w:rPr>
        <w:t>ладе</w:t>
      </w:r>
      <w:r>
        <w:rPr>
          <w:i/>
          <w:iCs/>
          <w:color w:val="0000FF"/>
          <w:sz w:val="24"/>
          <w:szCs w:val="24"/>
          <w:lang w:eastAsia="ru-RU"/>
        </w:rPr>
        <w:t>ет</w:t>
      </w:r>
      <w:r w:rsidRPr="00BA0635">
        <w:rPr>
          <w:i/>
          <w:iCs/>
          <w:color w:val="0000FF"/>
          <w:sz w:val="24"/>
          <w:szCs w:val="24"/>
          <w:lang w:eastAsia="ru-RU"/>
        </w:rPr>
        <w:t xml:space="preserve"> </w:t>
      </w:r>
      <w:proofErr w:type="gramStart"/>
      <w:r w:rsidRPr="00BA0635">
        <w:rPr>
          <w:i/>
          <w:iCs/>
          <w:color w:val="0000FF"/>
          <w:sz w:val="24"/>
          <w:szCs w:val="24"/>
          <w:lang w:eastAsia="ru-RU"/>
        </w:rPr>
        <w:t>с</w:t>
      </w:r>
      <w:r w:rsidRPr="00BA0635">
        <w:rPr>
          <w:bCs/>
          <w:i/>
          <w:color w:val="0000FF"/>
          <w:sz w:val="24"/>
          <w:szCs w:val="24"/>
          <w:lang w:eastAsia="ru-RU"/>
        </w:rPr>
        <w:t>амоанализом  и</w:t>
      </w:r>
      <w:proofErr w:type="gramEnd"/>
      <w:r w:rsidRPr="00BA0635">
        <w:rPr>
          <w:bCs/>
          <w:i/>
          <w:color w:val="0000FF"/>
          <w:sz w:val="24"/>
          <w:szCs w:val="24"/>
          <w:lang w:eastAsia="ru-RU"/>
        </w:rPr>
        <w:t xml:space="preserve">  умением </w:t>
      </w:r>
      <w:r w:rsidRPr="00BA0635">
        <w:rPr>
          <w:i/>
          <w:iCs/>
          <w:color w:val="0000FF"/>
          <w:sz w:val="24"/>
          <w:szCs w:val="24"/>
          <w:lang w:eastAsia="ru-RU"/>
        </w:rPr>
        <w:t>самостоятельно о</w:t>
      </w:r>
      <w:r w:rsidRPr="00BA0635">
        <w:rPr>
          <w:i/>
          <w:color w:val="0000FF"/>
          <w:sz w:val="24"/>
          <w:szCs w:val="24"/>
          <w:lang w:eastAsia="ru-RU"/>
        </w:rPr>
        <w:t>рганиз</w:t>
      </w:r>
      <w:r>
        <w:rPr>
          <w:i/>
          <w:color w:val="0000FF"/>
          <w:sz w:val="24"/>
          <w:szCs w:val="24"/>
          <w:lang w:eastAsia="ru-RU"/>
        </w:rPr>
        <w:t>овывать собственную деятельность,</w:t>
      </w:r>
      <w:r w:rsidRPr="00BA0635">
        <w:rPr>
          <w:bCs/>
          <w:i/>
          <w:color w:val="0000FF"/>
          <w:sz w:val="24"/>
          <w:szCs w:val="24"/>
          <w:lang w:eastAsia="ru-RU"/>
        </w:rPr>
        <w:t xml:space="preserve"> корректировать </w:t>
      </w:r>
      <w:r>
        <w:rPr>
          <w:bCs/>
          <w:i/>
          <w:color w:val="0000FF"/>
          <w:sz w:val="24"/>
          <w:szCs w:val="24"/>
          <w:lang w:eastAsia="ru-RU"/>
        </w:rPr>
        <w:t>ее результаты. В целом, ФИО продемонстрировал интерес к будущей специальности,</w:t>
      </w:r>
      <w:r w:rsidRPr="00BA0635">
        <w:rPr>
          <w:bCs/>
          <w:i/>
          <w:color w:val="0000FF"/>
          <w:sz w:val="24"/>
          <w:szCs w:val="24"/>
          <w:lang w:eastAsia="ru-RU"/>
        </w:rPr>
        <w:t xml:space="preserve"> </w:t>
      </w:r>
      <w:r>
        <w:rPr>
          <w:i/>
          <w:iCs/>
          <w:color w:val="0000FF"/>
          <w:sz w:val="24"/>
          <w:szCs w:val="24"/>
          <w:lang w:eastAsia="ru-RU"/>
        </w:rPr>
        <w:t xml:space="preserve">активность, </w:t>
      </w:r>
      <w:r w:rsidRPr="00BA0635">
        <w:rPr>
          <w:i/>
          <w:iCs/>
          <w:color w:val="0000FF"/>
          <w:sz w:val="24"/>
          <w:szCs w:val="24"/>
          <w:lang w:eastAsia="ru-RU"/>
        </w:rPr>
        <w:t xml:space="preserve">дисциплинированность, </w:t>
      </w:r>
      <w:r>
        <w:rPr>
          <w:i/>
          <w:iCs/>
          <w:color w:val="0000FF"/>
          <w:sz w:val="24"/>
          <w:szCs w:val="24"/>
          <w:lang w:eastAsia="ru-RU"/>
        </w:rPr>
        <w:t>добросовестность</w:t>
      </w:r>
      <w:r w:rsidRPr="00BA0635">
        <w:rPr>
          <w:i/>
          <w:iCs/>
          <w:color w:val="0000FF"/>
          <w:sz w:val="24"/>
          <w:szCs w:val="24"/>
          <w:lang w:eastAsia="ru-RU"/>
        </w:rPr>
        <w:t xml:space="preserve"> к делу</w:t>
      </w:r>
      <w:r>
        <w:rPr>
          <w:i/>
          <w:iCs/>
          <w:color w:val="0000FF"/>
          <w:sz w:val="24"/>
          <w:szCs w:val="24"/>
          <w:lang w:eastAsia="ru-RU"/>
        </w:rPr>
        <w:t>.</w:t>
      </w:r>
    </w:p>
    <w:p w:rsidR="002C510D" w:rsidRPr="003368AE" w:rsidRDefault="002C510D" w:rsidP="002C510D">
      <w:pPr>
        <w:widowControl w:val="0"/>
        <w:jc w:val="both"/>
        <w:rPr>
          <w:sz w:val="24"/>
          <w:szCs w:val="24"/>
          <w:lang w:eastAsia="ru-RU"/>
        </w:rPr>
      </w:pPr>
      <w:r w:rsidRPr="00BA0635">
        <w:rPr>
          <w:b/>
          <w:sz w:val="24"/>
          <w:szCs w:val="24"/>
          <w:lang w:eastAsia="ru-RU"/>
        </w:rPr>
        <w:t>Заключение по итогам практики</w:t>
      </w:r>
      <w:r w:rsidRPr="00BA0635">
        <w:rPr>
          <w:b/>
          <w:sz w:val="24"/>
          <w:szCs w:val="24"/>
          <w:lang w:eastAsia="ru-RU"/>
        </w:rPr>
        <w:sym w:font="Symbol" w:char="F03A"/>
      </w:r>
      <w:r w:rsidRPr="00BA0635">
        <w:rPr>
          <w:sz w:val="24"/>
          <w:szCs w:val="24"/>
          <w:lang w:eastAsia="ru-RU"/>
        </w:rPr>
        <w:t xml:space="preserve"> все предусмотренные виды работ выполнены в </w:t>
      </w:r>
      <w:r w:rsidRPr="003368AE">
        <w:rPr>
          <w:sz w:val="24"/>
          <w:szCs w:val="24"/>
          <w:lang w:eastAsia="ru-RU"/>
        </w:rPr>
        <w:t>достаточном объеме, решены поставленные задачи, изучены вопросы программы практики.</w:t>
      </w:r>
    </w:p>
    <w:p w:rsidR="002C510D" w:rsidRPr="003368AE" w:rsidRDefault="002C510D" w:rsidP="002C510D">
      <w:pPr>
        <w:keepNext/>
        <w:keepLines/>
        <w:tabs>
          <w:tab w:val="left" w:pos="720"/>
        </w:tabs>
        <w:jc w:val="both"/>
        <w:rPr>
          <w:i/>
        </w:rPr>
      </w:pPr>
      <w:r w:rsidRPr="003368AE">
        <w:rPr>
          <w:sz w:val="24"/>
          <w:szCs w:val="24"/>
          <w:lang w:eastAsia="ru-RU"/>
        </w:rPr>
        <w:t xml:space="preserve">В период практики студент </w:t>
      </w:r>
      <w:r w:rsidRPr="003368AE">
        <w:rPr>
          <w:sz w:val="24"/>
          <w:szCs w:val="24"/>
          <w:u w:val="single"/>
          <w:lang w:eastAsia="ru-RU"/>
        </w:rPr>
        <w:t>освоил общие  и профессиональные компетенции</w:t>
      </w:r>
      <w:r w:rsidRPr="003368AE">
        <w:rPr>
          <w:sz w:val="24"/>
          <w:szCs w:val="24"/>
          <w:lang w:eastAsia="ru-RU"/>
        </w:rPr>
        <w:sym w:font="Symbol" w:char="F03A"/>
      </w:r>
      <w:r w:rsidRPr="003368AE">
        <w:rPr>
          <w:sz w:val="24"/>
          <w:szCs w:val="24"/>
          <w:lang w:eastAsia="ru-RU"/>
        </w:rPr>
        <w:t xml:space="preserve"> </w:t>
      </w:r>
      <w:r w:rsidRPr="003368AE">
        <w:t xml:space="preserve">ОК 01. </w:t>
      </w:r>
      <w:r w:rsidRPr="003368AE">
        <w:rPr>
          <w:iCs/>
          <w:sz w:val="24"/>
          <w:szCs w:val="24"/>
        </w:rPr>
        <w:t>Выбирать способы решения задач профессиональной деятельности, применительно к различным контекстам</w:t>
      </w:r>
      <w:r w:rsidRPr="003368AE">
        <w:t xml:space="preserve">; ОК 02. </w:t>
      </w:r>
      <w:r w:rsidRPr="003368AE">
        <w:rPr>
          <w:sz w:val="24"/>
          <w:szCs w:val="24"/>
        </w:rPr>
        <w:t>Осуществлять поиск, анализ и интерпретацию информации, необходимой для выполнения задач профессиональной деятельности</w:t>
      </w:r>
      <w:r w:rsidRPr="003368AE">
        <w:t xml:space="preserve">; </w:t>
      </w:r>
      <w:r w:rsidRPr="003368AE">
        <w:rPr>
          <w:sz w:val="24"/>
          <w:szCs w:val="24"/>
        </w:rPr>
        <w:t>ОК 03</w:t>
      </w:r>
      <w:r w:rsidRPr="003368AE">
        <w:t xml:space="preserve">. Планировать и реализовывать собственное профессиональное и личностное развитие; </w:t>
      </w:r>
      <w:r w:rsidRPr="003368AE">
        <w:rPr>
          <w:sz w:val="24"/>
          <w:szCs w:val="24"/>
        </w:rPr>
        <w:t>ОК 04</w:t>
      </w:r>
      <w:r w:rsidRPr="003368AE">
        <w:t xml:space="preserve">. </w:t>
      </w:r>
      <w:r w:rsidRPr="003368AE">
        <w:rPr>
          <w:sz w:val="24"/>
          <w:szCs w:val="24"/>
        </w:rPr>
        <w:t>Работать в коллективе и команде, эффективно взаимодействовать с коллегами, руководством, клиентами</w:t>
      </w:r>
      <w:r w:rsidRPr="003368AE">
        <w:t xml:space="preserve">; </w:t>
      </w:r>
      <w:r w:rsidRPr="003368AE">
        <w:rPr>
          <w:sz w:val="24"/>
          <w:szCs w:val="24"/>
        </w:rPr>
        <w:t>ОК 05</w:t>
      </w:r>
      <w:r w:rsidRPr="003368AE">
        <w:t xml:space="preserve">. </w:t>
      </w:r>
      <w:r w:rsidRPr="003368AE">
        <w:rPr>
          <w:sz w:val="24"/>
          <w:szCs w:val="24"/>
        </w:rPr>
        <w:t xml:space="preserve">Осуществлять устную и письменную коммуникацию на государственном языке с учетом особенностей социального и культурного </w:t>
      </w:r>
      <w:proofErr w:type="gramStart"/>
      <w:r w:rsidRPr="003368AE">
        <w:rPr>
          <w:sz w:val="24"/>
          <w:szCs w:val="24"/>
        </w:rPr>
        <w:t>контекста</w:t>
      </w:r>
      <w:r w:rsidRPr="003368AE">
        <w:t xml:space="preserve">;  </w:t>
      </w:r>
      <w:r w:rsidRPr="003368AE">
        <w:rPr>
          <w:sz w:val="24"/>
          <w:szCs w:val="24"/>
        </w:rPr>
        <w:t>ОК</w:t>
      </w:r>
      <w:proofErr w:type="gramEnd"/>
      <w:r w:rsidRPr="003368AE">
        <w:rPr>
          <w:sz w:val="24"/>
          <w:szCs w:val="24"/>
        </w:rPr>
        <w:t xml:space="preserve"> 09</w:t>
      </w:r>
      <w:r w:rsidR="00BE205A">
        <w:t xml:space="preserve">. </w:t>
      </w:r>
      <w:r w:rsidR="00BE205A" w:rsidRPr="00BE205A">
        <w:rPr>
          <w:bCs/>
          <w:iCs/>
          <w:sz w:val="24"/>
          <w:szCs w:val="24"/>
        </w:rPr>
        <w:t>Пользоваться профессиональной документацией на государственном и иностранном языках</w:t>
      </w:r>
      <w:r w:rsidRPr="003368AE">
        <w:t xml:space="preserve">; </w:t>
      </w:r>
      <w:r w:rsidRPr="003368AE">
        <w:rPr>
          <w:sz w:val="24"/>
          <w:szCs w:val="24"/>
        </w:rPr>
        <w:t>ПК 5.1</w:t>
      </w:r>
      <w:r w:rsidRPr="003368AE">
        <w:t xml:space="preserve"> </w:t>
      </w:r>
      <w:r w:rsidR="00BE205A" w:rsidRPr="00BE205A">
        <w:rPr>
          <w:sz w:val="24"/>
          <w:szCs w:val="24"/>
        </w:rPr>
        <w:t>Выполнять работы по должности служащего «Кассир»</w:t>
      </w:r>
      <w:r w:rsidR="00BE205A">
        <w:t>.</w:t>
      </w:r>
    </w:p>
    <w:p w:rsidR="002C510D" w:rsidRPr="00BA0635" w:rsidRDefault="002C510D" w:rsidP="002C510D">
      <w:pPr>
        <w:widowControl w:val="0"/>
        <w:jc w:val="both"/>
        <w:rPr>
          <w:b/>
          <w:color w:val="C00000"/>
          <w:sz w:val="24"/>
          <w:szCs w:val="24"/>
          <w:lang w:eastAsia="ru-RU"/>
        </w:rPr>
      </w:pPr>
    </w:p>
    <w:p w:rsidR="002C510D" w:rsidRPr="00BA0635" w:rsidRDefault="002C510D" w:rsidP="002C510D">
      <w:pPr>
        <w:widowControl w:val="0"/>
        <w:jc w:val="both"/>
        <w:rPr>
          <w:sz w:val="26"/>
          <w:szCs w:val="26"/>
          <w:lang w:eastAsia="ru-RU"/>
        </w:rPr>
      </w:pPr>
    </w:p>
    <w:p w:rsidR="002C510D" w:rsidRPr="00BA0635" w:rsidRDefault="002C510D" w:rsidP="002C510D">
      <w:pPr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>«_____» _______________ 20____г.</w:t>
      </w:r>
    </w:p>
    <w:p w:rsidR="002C510D" w:rsidRPr="00BA0635" w:rsidRDefault="002C510D" w:rsidP="002C510D">
      <w:pPr>
        <w:jc w:val="both"/>
        <w:rPr>
          <w:sz w:val="24"/>
          <w:szCs w:val="24"/>
          <w:lang w:eastAsia="ru-RU"/>
        </w:rPr>
      </w:pPr>
    </w:p>
    <w:p w:rsidR="002C510D" w:rsidRPr="00BA0635" w:rsidRDefault="002C510D" w:rsidP="002C510D">
      <w:pPr>
        <w:jc w:val="both"/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 xml:space="preserve">Руководитель </w:t>
      </w:r>
      <w:r w:rsidR="00BE205A">
        <w:rPr>
          <w:sz w:val="24"/>
          <w:szCs w:val="24"/>
          <w:lang w:eastAsia="ru-RU"/>
        </w:rPr>
        <w:t>практической подготовки</w:t>
      </w:r>
      <w:r w:rsidRPr="00BA0635">
        <w:rPr>
          <w:sz w:val="24"/>
          <w:szCs w:val="24"/>
          <w:lang w:eastAsia="ru-RU"/>
        </w:rPr>
        <w:t xml:space="preserve"> от техникума </w:t>
      </w:r>
      <w:r w:rsidRPr="00BA0635">
        <w:rPr>
          <w:i/>
          <w:sz w:val="24"/>
          <w:szCs w:val="24"/>
          <w:lang w:eastAsia="ru-RU"/>
        </w:rPr>
        <w:t>________________</w:t>
      </w:r>
      <w:r w:rsidRPr="00BA0635">
        <w:rPr>
          <w:sz w:val="24"/>
          <w:szCs w:val="24"/>
          <w:lang w:eastAsia="ru-RU"/>
        </w:rPr>
        <w:t xml:space="preserve"> /</w:t>
      </w:r>
      <w:r w:rsidR="00BE205A">
        <w:rPr>
          <w:sz w:val="24"/>
          <w:szCs w:val="24"/>
          <w:lang w:eastAsia="ru-RU"/>
        </w:rPr>
        <w:t>М.С. Маликова</w:t>
      </w:r>
      <w:r w:rsidRPr="00BA0635">
        <w:rPr>
          <w:sz w:val="24"/>
          <w:szCs w:val="24"/>
          <w:lang w:eastAsia="ru-RU"/>
        </w:rPr>
        <w:t>/</w:t>
      </w:r>
    </w:p>
    <w:p w:rsidR="002C510D" w:rsidRPr="00BA0635" w:rsidRDefault="002C510D" w:rsidP="002C510D">
      <w:pPr>
        <w:jc w:val="center"/>
        <w:rPr>
          <w:i/>
          <w:sz w:val="16"/>
          <w:szCs w:val="16"/>
          <w:lang w:eastAsia="ru-RU"/>
        </w:rPr>
      </w:pPr>
      <w:r w:rsidRPr="00BA0635">
        <w:rPr>
          <w:i/>
          <w:sz w:val="16"/>
          <w:szCs w:val="16"/>
          <w:lang w:eastAsia="ru-RU"/>
        </w:rPr>
        <w:t xml:space="preserve">        подпись</w:t>
      </w:r>
    </w:p>
    <w:p w:rsidR="002C510D" w:rsidRPr="00BA0635" w:rsidRDefault="002C510D" w:rsidP="002C510D">
      <w:pPr>
        <w:jc w:val="center"/>
        <w:rPr>
          <w:b/>
          <w:sz w:val="24"/>
          <w:szCs w:val="24"/>
          <w:lang w:eastAsia="ru-RU"/>
        </w:rPr>
      </w:pPr>
    </w:p>
    <w:p w:rsidR="002C510D" w:rsidRPr="00BA0635" w:rsidRDefault="002C510D" w:rsidP="002C510D">
      <w:pPr>
        <w:rPr>
          <w:sz w:val="24"/>
          <w:szCs w:val="24"/>
          <w:lang w:eastAsia="ru-RU"/>
        </w:rPr>
      </w:pPr>
      <w:r w:rsidRPr="00BA0635">
        <w:rPr>
          <w:sz w:val="24"/>
          <w:szCs w:val="24"/>
          <w:lang w:eastAsia="ru-RU"/>
        </w:rPr>
        <w:t xml:space="preserve">Руководитель </w:t>
      </w:r>
      <w:r w:rsidR="00BE205A">
        <w:rPr>
          <w:sz w:val="24"/>
          <w:szCs w:val="24"/>
          <w:lang w:eastAsia="ru-RU"/>
        </w:rPr>
        <w:t>практической подготовки</w:t>
      </w:r>
      <w:r w:rsidRPr="00BA0635">
        <w:rPr>
          <w:sz w:val="24"/>
          <w:szCs w:val="24"/>
          <w:lang w:eastAsia="ru-RU"/>
        </w:rPr>
        <w:t xml:space="preserve"> от организации _______________ /Фамилия, инициалы, должность/</w:t>
      </w:r>
    </w:p>
    <w:p w:rsidR="002C510D" w:rsidRPr="00BA0635" w:rsidRDefault="002C510D" w:rsidP="002C510D">
      <w:pPr>
        <w:jc w:val="center"/>
        <w:rPr>
          <w:i/>
          <w:sz w:val="16"/>
          <w:szCs w:val="16"/>
          <w:lang w:eastAsia="ru-RU"/>
        </w:rPr>
      </w:pPr>
      <w:r w:rsidRPr="00BA0635">
        <w:rPr>
          <w:i/>
          <w:sz w:val="16"/>
          <w:szCs w:val="16"/>
          <w:lang w:eastAsia="ru-RU"/>
        </w:rPr>
        <w:t xml:space="preserve">            подпись</w:t>
      </w:r>
    </w:p>
    <w:p w:rsidR="002C510D" w:rsidRPr="00BA0635" w:rsidRDefault="002C510D" w:rsidP="002C510D">
      <w:pPr>
        <w:ind w:firstLine="720"/>
        <w:jc w:val="right"/>
        <w:rPr>
          <w:sz w:val="28"/>
          <w:szCs w:val="28"/>
          <w:lang w:eastAsia="ru-RU"/>
        </w:rPr>
      </w:pPr>
    </w:p>
    <w:p w:rsidR="002C510D" w:rsidRDefault="002C510D" w:rsidP="002C510D"/>
    <w:p w:rsidR="007C2CA9" w:rsidRPr="007C2CA9" w:rsidRDefault="007C2CA9" w:rsidP="007C2CA9">
      <w:pPr>
        <w:widowControl w:val="0"/>
        <w:jc w:val="center"/>
        <w:rPr>
          <w:b/>
          <w:bCs/>
          <w:sz w:val="24"/>
          <w:szCs w:val="24"/>
          <w:lang w:eastAsia="ru-RU"/>
        </w:rPr>
      </w:pPr>
    </w:p>
    <w:sectPr w:rsidR="007C2CA9" w:rsidRPr="007C2CA9" w:rsidSect="005E2D79">
      <w:footerReference w:type="default" r:id="rId15"/>
      <w:pgSz w:w="11907" w:h="16838" w:code="9"/>
      <w:pgMar w:top="1134" w:right="851" w:bottom="1134" w:left="1134" w:header="851" w:footer="85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DD4" w:rsidRDefault="007A4DD4">
      <w:r>
        <w:separator/>
      </w:r>
    </w:p>
  </w:endnote>
  <w:endnote w:type="continuationSeparator" w:id="0">
    <w:p w:rsidR="007A4DD4" w:rsidRDefault="007A4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PGothic"/>
    <w:charset w:val="8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F8F" w:rsidRDefault="00DC3F8F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095690">
      <w:rPr>
        <w:noProof/>
      </w:rPr>
      <w:t>2</w:t>
    </w:r>
    <w:r>
      <w:fldChar w:fldCharType="end"/>
    </w:r>
  </w:p>
  <w:p w:rsidR="00DC3F8F" w:rsidRDefault="00DC3F8F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C8B" w:rsidRDefault="008F1C8B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5690">
      <w:rPr>
        <w:noProof/>
      </w:rPr>
      <w:t>3</w:t>
    </w:r>
    <w:r>
      <w:fldChar w:fldCharType="end"/>
    </w:r>
  </w:p>
  <w:p w:rsidR="008F1C8B" w:rsidRDefault="008F1C8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DD4" w:rsidRDefault="007A4DD4">
      <w:r>
        <w:separator/>
      </w:r>
    </w:p>
  </w:footnote>
  <w:footnote w:type="continuationSeparator" w:id="0">
    <w:p w:rsidR="007A4DD4" w:rsidRDefault="007A4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4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2B32FF"/>
    <w:multiLevelType w:val="multilevel"/>
    <w:tmpl w:val="7456895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>
      <w:start w:val="6"/>
      <w:numFmt w:val="decimalZero"/>
      <w:isLgl/>
      <w:lvlText w:val="%1.%2."/>
      <w:lvlJc w:val="left"/>
      <w:pPr>
        <w:ind w:left="1170" w:hanging="108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2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10" w15:restartNumberingAfterBreak="0">
    <w:nsid w:val="021218DC"/>
    <w:multiLevelType w:val="hybridMultilevel"/>
    <w:tmpl w:val="D586067C"/>
    <w:lvl w:ilvl="0" w:tplc="2E68BC7E">
      <w:start w:val="1"/>
      <w:numFmt w:val="bullet"/>
      <w:lvlText w:val="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485D3C"/>
    <w:multiLevelType w:val="hybridMultilevel"/>
    <w:tmpl w:val="148CB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CC458A"/>
    <w:multiLevelType w:val="hybridMultilevel"/>
    <w:tmpl w:val="F66AD40C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1063E"/>
    <w:multiLevelType w:val="multilevel"/>
    <w:tmpl w:val="2C368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41691B"/>
    <w:multiLevelType w:val="multilevel"/>
    <w:tmpl w:val="1F14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150472F6"/>
    <w:multiLevelType w:val="hybridMultilevel"/>
    <w:tmpl w:val="308CB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EA41E62"/>
    <w:multiLevelType w:val="hybridMultilevel"/>
    <w:tmpl w:val="8E0012D6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C7948"/>
    <w:multiLevelType w:val="hybridMultilevel"/>
    <w:tmpl w:val="B030C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85451"/>
    <w:multiLevelType w:val="hybridMultilevel"/>
    <w:tmpl w:val="C0FC3618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1A16FD"/>
    <w:multiLevelType w:val="multilevel"/>
    <w:tmpl w:val="6AB660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2E6936E3"/>
    <w:multiLevelType w:val="hybridMultilevel"/>
    <w:tmpl w:val="AE6E4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E96513"/>
    <w:multiLevelType w:val="hybridMultilevel"/>
    <w:tmpl w:val="596CF326"/>
    <w:lvl w:ilvl="0" w:tplc="BEBA7AEE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12771D9"/>
    <w:multiLevelType w:val="hybridMultilevel"/>
    <w:tmpl w:val="CA90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8D0B10"/>
    <w:multiLevelType w:val="hybridMultilevel"/>
    <w:tmpl w:val="5052CBD6"/>
    <w:lvl w:ilvl="0" w:tplc="6F1CFA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2E074E5"/>
    <w:multiLevelType w:val="multilevel"/>
    <w:tmpl w:val="6CAC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35571788"/>
    <w:multiLevelType w:val="hybridMultilevel"/>
    <w:tmpl w:val="C4D4B456"/>
    <w:lvl w:ilvl="0" w:tplc="8F146654">
      <w:start w:val="1"/>
      <w:numFmt w:val="bullet"/>
      <w:lvlText w:val=""/>
      <w:lvlJc w:val="left"/>
      <w:pPr>
        <w:tabs>
          <w:tab w:val="num" w:pos="1836"/>
        </w:tabs>
        <w:ind w:left="18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7" w15:restartNumberingAfterBreak="0">
    <w:nsid w:val="359F4499"/>
    <w:multiLevelType w:val="hybridMultilevel"/>
    <w:tmpl w:val="D528E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ABD2D42"/>
    <w:multiLevelType w:val="multilevel"/>
    <w:tmpl w:val="7456895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>
      <w:start w:val="6"/>
      <w:numFmt w:val="decimalZero"/>
      <w:isLgl/>
      <w:lvlText w:val="%1.%2."/>
      <w:lvlJc w:val="left"/>
      <w:pPr>
        <w:ind w:left="1170" w:hanging="108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2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29" w15:restartNumberingAfterBreak="0">
    <w:nsid w:val="3B4A44C9"/>
    <w:multiLevelType w:val="hybridMultilevel"/>
    <w:tmpl w:val="CD6E7EAE"/>
    <w:lvl w:ilvl="0" w:tplc="81866E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2F20B2"/>
    <w:multiLevelType w:val="multilevel"/>
    <w:tmpl w:val="9898AEC2"/>
    <w:lvl w:ilvl="0">
      <w:start w:val="1"/>
      <w:numFmt w:val="bullet"/>
      <w:lvlText w:val="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8278ED"/>
    <w:multiLevelType w:val="hybridMultilevel"/>
    <w:tmpl w:val="DCF2C960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A47F23"/>
    <w:multiLevelType w:val="multilevel"/>
    <w:tmpl w:val="C1BAA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 w15:restartNumberingAfterBreak="0">
    <w:nsid w:val="42B845E8"/>
    <w:multiLevelType w:val="hybridMultilevel"/>
    <w:tmpl w:val="4BF2F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CD4C76"/>
    <w:multiLevelType w:val="hybridMultilevel"/>
    <w:tmpl w:val="238C117C"/>
    <w:lvl w:ilvl="0" w:tplc="4494761A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17301A"/>
    <w:multiLevelType w:val="hybridMultilevel"/>
    <w:tmpl w:val="1F42A2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8896F73"/>
    <w:multiLevelType w:val="hybridMultilevel"/>
    <w:tmpl w:val="E08CE9F8"/>
    <w:lvl w:ilvl="0" w:tplc="893C22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C01065A"/>
    <w:multiLevelType w:val="hybridMultilevel"/>
    <w:tmpl w:val="BE4E3C22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8638AC"/>
    <w:multiLevelType w:val="multilevel"/>
    <w:tmpl w:val="CDCC9006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9" w15:restartNumberingAfterBreak="0">
    <w:nsid w:val="563D2780"/>
    <w:multiLevelType w:val="multilevel"/>
    <w:tmpl w:val="9B98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5B8D7F8E"/>
    <w:multiLevelType w:val="hybridMultilevel"/>
    <w:tmpl w:val="93FA5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EF318C"/>
    <w:multiLevelType w:val="multilevel"/>
    <w:tmpl w:val="7940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5D4443E7"/>
    <w:multiLevelType w:val="hybridMultilevel"/>
    <w:tmpl w:val="54E07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9F28F0"/>
    <w:multiLevelType w:val="hybridMultilevel"/>
    <w:tmpl w:val="87204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201F94"/>
    <w:multiLevelType w:val="hybridMultilevel"/>
    <w:tmpl w:val="4C9C5B5C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0F071E"/>
    <w:multiLevelType w:val="hybridMultilevel"/>
    <w:tmpl w:val="99827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384540"/>
    <w:multiLevelType w:val="hybridMultilevel"/>
    <w:tmpl w:val="E0ACCF1A"/>
    <w:lvl w:ilvl="0" w:tplc="02E8E9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7" w15:restartNumberingAfterBreak="0">
    <w:nsid w:val="7E640654"/>
    <w:multiLevelType w:val="hybridMultilevel"/>
    <w:tmpl w:val="E4D66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45"/>
  </w:num>
  <w:num w:numId="11">
    <w:abstractNumId w:val="41"/>
  </w:num>
  <w:num w:numId="12">
    <w:abstractNumId w:val="14"/>
  </w:num>
  <w:num w:numId="13">
    <w:abstractNumId w:val="28"/>
  </w:num>
  <w:num w:numId="14">
    <w:abstractNumId w:val="18"/>
  </w:num>
  <w:num w:numId="15">
    <w:abstractNumId w:val="32"/>
  </w:num>
  <w:num w:numId="16">
    <w:abstractNumId w:val="23"/>
  </w:num>
  <w:num w:numId="17">
    <w:abstractNumId w:val="47"/>
  </w:num>
  <w:num w:numId="18">
    <w:abstractNumId w:val="21"/>
  </w:num>
  <w:num w:numId="19">
    <w:abstractNumId w:val="13"/>
  </w:num>
  <w:num w:numId="20">
    <w:abstractNumId w:val="25"/>
  </w:num>
  <w:num w:numId="21">
    <w:abstractNumId w:val="39"/>
  </w:num>
  <w:num w:numId="22">
    <w:abstractNumId w:val="44"/>
  </w:num>
  <w:num w:numId="23">
    <w:abstractNumId w:val="31"/>
  </w:num>
  <w:num w:numId="24">
    <w:abstractNumId w:val="12"/>
  </w:num>
  <w:num w:numId="25">
    <w:abstractNumId w:val="11"/>
  </w:num>
  <w:num w:numId="26">
    <w:abstractNumId w:val="40"/>
  </w:num>
  <w:num w:numId="27">
    <w:abstractNumId w:val="9"/>
  </w:num>
  <w:num w:numId="28">
    <w:abstractNumId w:val="43"/>
  </w:num>
  <w:num w:numId="29">
    <w:abstractNumId w:val="17"/>
  </w:num>
  <w:num w:numId="30">
    <w:abstractNumId w:val="37"/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30"/>
  </w:num>
  <w:num w:numId="34">
    <w:abstractNumId w:val="10"/>
  </w:num>
  <w:num w:numId="35">
    <w:abstractNumId w:val="20"/>
  </w:num>
  <w:num w:numId="36">
    <w:abstractNumId w:val="29"/>
  </w:num>
  <w:num w:numId="37">
    <w:abstractNumId w:val="26"/>
  </w:num>
  <w:num w:numId="38">
    <w:abstractNumId w:val="36"/>
  </w:num>
  <w:num w:numId="39">
    <w:abstractNumId w:val="19"/>
  </w:num>
  <w:num w:numId="40">
    <w:abstractNumId w:val="16"/>
  </w:num>
  <w:num w:numId="41">
    <w:abstractNumId w:val="46"/>
  </w:num>
  <w:num w:numId="42">
    <w:abstractNumId w:val="15"/>
  </w:num>
  <w:num w:numId="43">
    <w:abstractNumId w:val="42"/>
  </w:num>
  <w:num w:numId="44">
    <w:abstractNumId w:val="24"/>
  </w:num>
  <w:num w:numId="45">
    <w:abstractNumId w:val="38"/>
  </w:num>
  <w:num w:numId="46">
    <w:abstractNumId w:val="34"/>
  </w:num>
  <w:num w:numId="47">
    <w:abstractNumId w:val="35"/>
  </w:num>
  <w:num w:numId="48">
    <w:abstractNumId w:val="22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B5"/>
    <w:rsid w:val="00011D02"/>
    <w:rsid w:val="000173F5"/>
    <w:rsid w:val="00020C22"/>
    <w:rsid w:val="00022652"/>
    <w:rsid w:val="000240E3"/>
    <w:rsid w:val="00067189"/>
    <w:rsid w:val="00067649"/>
    <w:rsid w:val="00071A20"/>
    <w:rsid w:val="00074AD8"/>
    <w:rsid w:val="00095690"/>
    <w:rsid w:val="00095B67"/>
    <w:rsid w:val="000B15C0"/>
    <w:rsid w:val="000C21F4"/>
    <w:rsid w:val="000E284D"/>
    <w:rsid w:val="000F51D4"/>
    <w:rsid w:val="00122491"/>
    <w:rsid w:val="00125C91"/>
    <w:rsid w:val="00132802"/>
    <w:rsid w:val="00136134"/>
    <w:rsid w:val="0016179A"/>
    <w:rsid w:val="00162AFE"/>
    <w:rsid w:val="00164160"/>
    <w:rsid w:val="0016607D"/>
    <w:rsid w:val="00170BDB"/>
    <w:rsid w:val="001735FF"/>
    <w:rsid w:val="0019692F"/>
    <w:rsid w:val="001A2008"/>
    <w:rsid w:val="001C6AB5"/>
    <w:rsid w:val="001C7241"/>
    <w:rsid w:val="001E0605"/>
    <w:rsid w:val="0020751B"/>
    <w:rsid w:val="002107C3"/>
    <w:rsid w:val="00212B43"/>
    <w:rsid w:val="00215FC3"/>
    <w:rsid w:val="00222D45"/>
    <w:rsid w:val="002250E2"/>
    <w:rsid w:val="002278CB"/>
    <w:rsid w:val="002305A4"/>
    <w:rsid w:val="00230FE4"/>
    <w:rsid w:val="00235D49"/>
    <w:rsid w:val="002455EB"/>
    <w:rsid w:val="00247FC8"/>
    <w:rsid w:val="00267FF0"/>
    <w:rsid w:val="0027018D"/>
    <w:rsid w:val="00275F93"/>
    <w:rsid w:val="00277134"/>
    <w:rsid w:val="0029013C"/>
    <w:rsid w:val="002A39A4"/>
    <w:rsid w:val="002A3CB5"/>
    <w:rsid w:val="002B1538"/>
    <w:rsid w:val="002C510D"/>
    <w:rsid w:val="002C7CA8"/>
    <w:rsid w:val="002D00A5"/>
    <w:rsid w:val="002D350D"/>
    <w:rsid w:val="002D7BED"/>
    <w:rsid w:val="002F6348"/>
    <w:rsid w:val="00302759"/>
    <w:rsid w:val="00303D49"/>
    <w:rsid w:val="003238BD"/>
    <w:rsid w:val="0033532A"/>
    <w:rsid w:val="00344C92"/>
    <w:rsid w:val="00356F53"/>
    <w:rsid w:val="00366590"/>
    <w:rsid w:val="00367817"/>
    <w:rsid w:val="00394FB9"/>
    <w:rsid w:val="003A3349"/>
    <w:rsid w:val="003B4E34"/>
    <w:rsid w:val="003B6CE2"/>
    <w:rsid w:val="003C5A63"/>
    <w:rsid w:val="003E06A8"/>
    <w:rsid w:val="003F7FEE"/>
    <w:rsid w:val="00405379"/>
    <w:rsid w:val="00413789"/>
    <w:rsid w:val="00420A1C"/>
    <w:rsid w:val="004226C5"/>
    <w:rsid w:val="00424A62"/>
    <w:rsid w:val="00427D40"/>
    <w:rsid w:val="0043246A"/>
    <w:rsid w:val="00463444"/>
    <w:rsid w:val="00473E2D"/>
    <w:rsid w:val="00482B7B"/>
    <w:rsid w:val="004B060B"/>
    <w:rsid w:val="004B35B1"/>
    <w:rsid w:val="004B4A3D"/>
    <w:rsid w:val="004B5E0E"/>
    <w:rsid w:val="004B652A"/>
    <w:rsid w:val="004C7CC6"/>
    <w:rsid w:val="004E175B"/>
    <w:rsid w:val="004F3CE5"/>
    <w:rsid w:val="004F7F75"/>
    <w:rsid w:val="00507745"/>
    <w:rsid w:val="00521A40"/>
    <w:rsid w:val="00523029"/>
    <w:rsid w:val="00532CA9"/>
    <w:rsid w:val="00537673"/>
    <w:rsid w:val="00544CF3"/>
    <w:rsid w:val="0055044B"/>
    <w:rsid w:val="00551777"/>
    <w:rsid w:val="00554CBE"/>
    <w:rsid w:val="00564634"/>
    <w:rsid w:val="00565348"/>
    <w:rsid w:val="0057170E"/>
    <w:rsid w:val="00575047"/>
    <w:rsid w:val="00582619"/>
    <w:rsid w:val="005826FC"/>
    <w:rsid w:val="005829B7"/>
    <w:rsid w:val="00584AAE"/>
    <w:rsid w:val="005B2602"/>
    <w:rsid w:val="005C348F"/>
    <w:rsid w:val="005C7A13"/>
    <w:rsid w:val="005E020E"/>
    <w:rsid w:val="005E08A5"/>
    <w:rsid w:val="005E2D79"/>
    <w:rsid w:val="005F2F9C"/>
    <w:rsid w:val="0060057D"/>
    <w:rsid w:val="00603485"/>
    <w:rsid w:val="006217BF"/>
    <w:rsid w:val="00625294"/>
    <w:rsid w:val="00630187"/>
    <w:rsid w:val="00644A8B"/>
    <w:rsid w:val="00646F94"/>
    <w:rsid w:val="0065209B"/>
    <w:rsid w:val="0065360E"/>
    <w:rsid w:val="00654DFB"/>
    <w:rsid w:val="00654F92"/>
    <w:rsid w:val="006651C6"/>
    <w:rsid w:val="00666C9B"/>
    <w:rsid w:val="00675120"/>
    <w:rsid w:val="006752F8"/>
    <w:rsid w:val="006767A2"/>
    <w:rsid w:val="006801BE"/>
    <w:rsid w:val="006840C8"/>
    <w:rsid w:val="00693B66"/>
    <w:rsid w:val="00695C29"/>
    <w:rsid w:val="00696B8F"/>
    <w:rsid w:val="006B4F72"/>
    <w:rsid w:val="006C3F89"/>
    <w:rsid w:val="006D1095"/>
    <w:rsid w:val="006D1D0E"/>
    <w:rsid w:val="006D6A5E"/>
    <w:rsid w:val="006D756C"/>
    <w:rsid w:val="006E7968"/>
    <w:rsid w:val="006F6608"/>
    <w:rsid w:val="007018A3"/>
    <w:rsid w:val="00707E72"/>
    <w:rsid w:val="00710AFB"/>
    <w:rsid w:val="00715835"/>
    <w:rsid w:val="00725EF6"/>
    <w:rsid w:val="00743857"/>
    <w:rsid w:val="00750AD3"/>
    <w:rsid w:val="00752F68"/>
    <w:rsid w:val="007654E9"/>
    <w:rsid w:val="00772AA0"/>
    <w:rsid w:val="00772FDA"/>
    <w:rsid w:val="00777154"/>
    <w:rsid w:val="00793889"/>
    <w:rsid w:val="007A0FB3"/>
    <w:rsid w:val="007A3B94"/>
    <w:rsid w:val="007A4DD4"/>
    <w:rsid w:val="007A77FB"/>
    <w:rsid w:val="007B6059"/>
    <w:rsid w:val="007C26A3"/>
    <w:rsid w:val="007C2CA9"/>
    <w:rsid w:val="007D4050"/>
    <w:rsid w:val="00800A86"/>
    <w:rsid w:val="00811177"/>
    <w:rsid w:val="00817586"/>
    <w:rsid w:val="00820C14"/>
    <w:rsid w:val="0082259E"/>
    <w:rsid w:val="00824CF8"/>
    <w:rsid w:val="00864682"/>
    <w:rsid w:val="008730BF"/>
    <w:rsid w:val="008750CF"/>
    <w:rsid w:val="0089042F"/>
    <w:rsid w:val="0089497F"/>
    <w:rsid w:val="00894D08"/>
    <w:rsid w:val="008970A7"/>
    <w:rsid w:val="0089783B"/>
    <w:rsid w:val="008A1157"/>
    <w:rsid w:val="008A50B2"/>
    <w:rsid w:val="008A6758"/>
    <w:rsid w:val="008B0472"/>
    <w:rsid w:val="008B34A3"/>
    <w:rsid w:val="008C00E7"/>
    <w:rsid w:val="008C39F0"/>
    <w:rsid w:val="008C52C3"/>
    <w:rsid w:val="008C609D"/>
    <w:rsid w:val="008D2683"/>
    <w:rsid w:val="008E0A6A"/>
    <w:rsid w:val="008E3287"/>
    <w:rsid w:val="008F1C8B"/>
    <w:rsid w:val="009029D5"/>
    <w:rsid w:val="00922668"/>
    <w:rsid w:val="00922B93"/>
    <w:rsid w:val="0092563E"/>
    <w:rsid w:val="00926035"/>
    <w:rsid w:val="0093586F"/>
    <w:rsid w:val="00937828"/>
    <w:rsid w:val="00940DFD"/>
    <w:rsid w:val="00941C31"/>
    <w:rsid w:val="00950C99"/>
    <w:rsid w:val="00961DBA"/>
    <w:rsid w:val="009670D8"/>
    <w:rsid w:val="00986815"/>
    <w:rsid w:val="00994301"/>
    <w:rsid w:val="00995855"/>
    <w:rsid w:val="0099710C"/>
    <w:rsid w:val="009A7B30"/>
    <w:rsid w:val="009A7E0D"/>
    <w:rsid w:val="009B3E94"/>
    <w:rsid w:val="009C07BD"/>
    <w:rsid w:val="009C603A"/>
    <w:rsid w:val="009C78D3"/>
    <w:rsid w:val="009D18E2"/>
    <w:rsid w:val="009D47D4"/>
    <w:rsid w:val="009D4972"/>
    <w:rsid w:val="009E29A2"/>
    <w:rsid w:val="009F05BB"/>
    <w:rsid w:val="00A14EE8"/>
    <w:rsid w:val="00A20719"/>
    <w:rsid w:val="00A31DC5"/>
    <w:rsid w:val="00A44FDC"/>
    <w:rsid w:val="00A450A3"/>
    <w:rsid w:val="00A472DF"/>
    <w:rsid w:val="00A523B7"/>
    <w:rsid w:val="00A70D6B"/>
    <w:rsid w:val="00A762F8"/>
    <w:rsid w:val="00AA07BD"/>
    <w:rsid w:val="00AB040A"/>
    <w:rsid w:val="00AB2A18"/>
    <w:rsid w:val="00AB6A0F"/>
    <w:rsid w:val="00AC359B"/>
    <w:rsid w:val="00AD114B"/>
    <w:rsid w:val="00AD506A"/>
    <w:rsid w:val="00AD5772"/>
    <w:rsid w:val="00AF087B"/>
    <w:rsid w:val="00AF1281"/>
    <w:rsid w:val="00AF2CEE"/>
    <w:rsid w:val="00AF4046"/>
    <w:rsid w:val="00B02167"/>
    <w:rsid w:val="00B07680"/>
    <w:rsid w:val="00B13DFC"/>
    <w:rsid w:val="00B17735"/>
    <w:rsid w:val="00B2132B"/>
    <w:rsid w:val="00B228F2"/>
    <w:rsid w:val="00B4739B"/>
    <w:rsid w:val="00B47B6A"/>
    <w:rsid w:val="00B63E3D"/>
    <w:rsid w:val="00B66E3F"/>
    <w:rsid w:val="00B74CDE"/>
    <w:rsid w:val="00B83DCF"/>
    <w:rsid w:val="00B85CDC"/>
    <w:rsid w:val="00B9569B"/>
    <w:rsid w:val="00B966BF"/>
    <w:rsid w:val="00B97834"/>
    <w:rsid w:val="00BA5C6E"/>
    <w:rsid w:val="00BA747D"/>
    <w:rsid w:val="00BD21F7"/>
    <w:rsid w:val="00BE205A"/>
    <w:rsid w:val="00BE5050"/>
    <w:rsid w:val="00C028E7"/>
    <w:rsid w:val="00C05EA1"/>
    <w:rsid w:val="00C17C1A"/>
    <w:rsid w:val="00C202F3"/>
    <w:rsid w:val="00C270C5"/>
    <w:rsid w:val="00C3102C"/>
    <w:rsid w:val="00C47063"/>
    <w:rsid w:val="00C5425F"/>
    <w:rsid w:val="00C919C2"/>
    <w:rsid w:val="00C96549"/>
    <w:rsid w:val="00CA60DB"/>
    <w:rsid w:val="00CA6BA4"/>
    <w:rsid w:val="00CB54EC"/>
    <w:rsid w:val="00CB698C"/>
    <w:rsid w:val="00CC2C91"/>
    <w:rsid w:val="00CE3C06"/>
    <w:rsid w:val="00CF2E9E"/>
    <w:rsid w:val="00D1153F"/>
    <w:rsid w:val="00D152DF"/>
    <w:rsid w:val="00D225E1"/>
    <w:rsid w:val="00D47154"/>
    <w:rsid w:val="00D51FA8"/>
    <w:rsid w:val="00D57BC5"/>
    <w:rsid w:val="00D6661A"/>
    <w:rsid w:val="00D7069D"/>
    <w:rsid w:val="00D75B2A"/>
    <w:rsid w:val="00D76DF1"/>
    <w:rsid w:val="00D84A27"/>
    <w:rsid w:val="00D94802"/>
    <w:rsid w:val="00D956EE"/>
    <w:rsid w:val="00DA13F7"/>
    <w:rsid w:val="00DA6DBA"/>
    <w:rsid w:val="00DB080A"/>
    <w:rsid w:val="00DB735D"/>
    <w:rsid w:val="00DC3F8F"/>
    <w:rsid w:val="00DD3F1D"/>
    <w:rsid w:val="00DE45A0"/>
    <w:rsid w:val="00E064B8"/>
    <w:rsid w:val="00E20D72"/>
    <w:rsid w:val="00E44D2E"/>
    <w:rsid w:val="00E477AE"/>
    <w:rsid w:val="00E50206"/>
    <w:rsid w:val="00E51717"/>
    <w:rsid w:val="00E5683B"/>
    <w:rsid w:val="00E66865"/>
    <w:rsid w:val="00E757C7"/>
    <w:rsid w:val="00E80EA5"/>
    <w:rsid w:val="00E840AA"/>
    <w:rsid w:val="00E840FB"/>
    <w:rsid w:val="00E84305"/>
    <w:rsid w:val="00E84749"/>
    <w:rsid w:val="00E96C3C"/>
    <w:rsid w:val="00EA293C"/>
    <w:rsid w:val="00EA68DF"/>
    <w:rsid w:val="00EB022A"/>
    <w:rsid w:val="00EB61D6"/>
    <w:rsid w:val="00EC7BDE"/>
    <w:rsid w:val="00EE13BD"/>
    <w:rsid w:val="00EF42D7"/>
    <w:rsid w:val="00F113F5"/>
    <w:rsid w:val="00F25D4F"/>
    <w:rsid w:val="00F36A53"/>
    <w:rsid w:val="00F4084B"/>
    <w:rsid w:val="00F46A3C"/>
    <w:rsid w:val="00F54AE1"/>
    <w:rsid w:val="00F55F43"/>
    <w:rsid w:val="00F66FDB"/>
    <w:rsid w:val="00F67BA5"/>
    <w:rsid w:val="00F7373C"/>
    <w:rsid w:val="00F760EE"/>
    <w:rsid w:val="00F966CE"/>
    <w:rsid w:val="00F97668"/>
    <w:rsid w:val="00FB5CA2"/>
    <w:rsid w:val="00FC564D"/>
    <w:rsid w:val="00FC5FF4"/>
    <w:rsid w:val="00FE18E0"/>
    <w:rsid w:val="00FF436A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815385C-1D66-460E-81F5-550EB9B4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281"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567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0" w:firstLine="709"/>
      <w:outlineLvl w:val="6"/>
    </w:pPr>
    <w:rPr>
      <w:b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Times New Roman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Times New Roman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  <w:color w:val="00000A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rFonts w:ascii="Symbol" w:hAnsi="Symbol"/>
      <w:color w:val="00000A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z3">
    <w:name w:val="WW8Num3z3"/>
    <w:rPr>
      <w:rFonts w:ascii="Symbol" w:hAnsi="Symbol"/>
    </w:rPr>
  </w:style>
  <w:style w:type="character" w:customStyle="1" w:styleId="WW8Num8z0">
    <w:name w:val="WW8Num8z0"/>
    <w:rPr>
      <w:b w:val="0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1z0">
    <w:name w:val="WW8Num11z0"/>
    <w:rPr>
      <w:rFonts w:ascii="Symbol" w:hAnsi="Symbol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3z0">
    <w:name w:val="WW8Num13z0"/>
    <w:rPr>
      <w:rFonts w:ascii="Symbol" w:eastAsia="Times New Roman" w:hAnsi="Symbol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eastAsia="Times New Roman" w:hAnsi="Symbol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Times New Roman"/>
    </w:rPr>
  </w:style>
  <w:style w:type="character" w:customStyle="1" w:styleId="WW8Num19z0">
    <w:name w:val="WW8Num19z0"/>
    <w:rPr>
      <w:rFonts w:ascii="Times New Roman" w:hAnsi="Times New Roman"/>
      <w:b/>
      <w:i w:val="0"/>
      <w:sz w:val="22"/>
      <w:szCs w:val="22"/>
    </w:rPr>
  </w:style>
  <w:style w:type="character" w:customStyle="1" w:styleId="WW8Num19z1">
    <w:name w:val="WW8Num19z1"/>
    <w:rPr>
      <w:rFonts w:ascii="Times New Roman" w:hAnsi="Times New Roman"/>
      <w:b/>
      <w:i w:val="0"/>
      <w:sz w:val="24"/>
      <w:szCs w:val="24"/>
    </w:rPr>
  </w:style>
  <w:style w:type="character" w:customStyle="1" w:styleId="WW8Num19z6">
    <w:name w:val="WW8Num19z6"/>
    <w:rPr>
      <w:b w:val="0"/>
      <w:i w:val="0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Times New Roman"/>
    </w:rPr>
  </w:style>
  <w:style w:type="character" w:customStyle="1" w:styleId="WW8Num26z0">
    <w:name w:val="WW8Num26z0"/>
    <w:rPr>
      <w:rFonts w:ascii="Symbol" w:hAnsi="Symbol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Times New Roman"/>
    </w:rPr>
  </w:style>
  <w:style w:type="character" w:customStyle="1" w:styleId="WW8Num28z0">
    <w:name w:val="WW8Num28z0"/>
    <w:rPr>
      <w:rFonts w:ascii="Symbol" w:eastAsia="Times New Roman" w:hAnsi="Symbol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basedOn w:val="10"/>
  </w:style>
  <w:style w:type="character" w:styleId="a5">
    <w:name w:val="Hyperlink"/>
    <w:uiPriority w:val="99"/>
    <w:rPr>
      <w:color w:val="0000FF"/>
      <w:u w:val="single"/>
    </w:rPr>
  </w:style>
  <w:style w:type="character" w:customStyle="1" w:styleId="11">
    <w:name w:val=" Знак Знак1"/>
    <w:basedOn w:val="10"/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3">
    <w:name w:val="ListLabel 3"/>
    <w:rPr>
      <w:color w:val="00000A"/>
    </w:rPr>
  </w:style>
  <w:style w:type="character" w:customStyle="1" w:styleId="ListLabel2">
    <w:name w:val="ListLabel 2"/>
    <w:rPr>
      <w:rFonts w:cs="Courier New"/>
    </w:rPr>
  </w:style>
  <w:style w:type="character" w:styleId="a7">
    <w:name w:val="FollowedHyperlink"/>
    <w:rPr>
      <w:color w:val="800000"/>
      <w:u w:val="single"/>
      <w:lang/>
    </w:rPr>
  </w:style>
  <w:style w:type="character" w:customStyle="1" w:styleId="a8">
    <w:name w:val="Символ нумерации"/>
  </w:style>
  <w:style w:type="paragraph" w:styleId="a9">
    <w:name w:val="Title"/>
    <w:basedOn w:val="a"/>
    <w:next w:val="a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pPr>
      <w:spacing w:after="120"/>
    </w:pPr>
    <w:rPr>
      <w:lang w:val="x-none"/>
    </w:rPr>
  </w:style>
  <w:style w:type="paragraph" w:styleId="ac">
    <w:name w:val="List"/>
    <w:basedOn w:val="a"/>
    <w:pPr>
      <w:ind w:left="283" w:hanging="283"/>
    </w:pPr>
    <w:rPr>
      <w:sz w:val="24"/>
      <w:szCs w:val="24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d">
    <w:name w:val="Название"/>
    <w:basedOn w:val="a9"/>
    <w:next w:val="ae"/>
    <w:qFormat/>
  </w:style>
  <w:style w:type="paragraph" w:styleId="ae">
    <w:name w:val="Subtitle"/>
    <w:basedOn w:val="a"/>
    <w:next w:val="aa"/>
    <w:qFormat/>
    <w:pPr>
      <w:jc w:val="center"/>
    </w:pPr>
    <w:rPr>
      <w:b/>
      <w:caps/>
      <w:sz w:val="24"/>
    </w:rPr>
  </w:style>
  <w:style w:type="paragraph" w:styleId="af">
    <w:name w:val="Body Text Indent"/>
    <w:basedOn w:val="a"/>
    <w:pPr>
      <w:ind w:firstLine="720"/>
      <w:jc w:val="both"/>
    </w:pPr>
    <w:rPr>
      <w:sz w:val="24"/>
    </w:rPr>
  </w:style>
  <w:style w:type="paragraph" w:customStyle="1" w:styleId="21">
    <w:name w:val="Основной текст с отступом 21"/>
    <w:basedOn w:val="a"/>
    <w:pPr>
      <w:ind w:firstLine="567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567"/>
      <w:jc w:val="both"/>
    </w:pPr>
    <w:rPr>
      <w:sz w:val="24"/>
    </w:rPr>
  </w:style>
  <w:style w:type="paragraph" w:styleId="af0">
    <w:name w:val="header"/>
    <w:basedOn w:val="a"/>
    <w:pPr>
      <w:tabs>
        <w:tab w:val="center" w:pos="4153"/>
        <w:tab w:val="right" w:pos="8306"/>
      </w:tabs>
    </w:p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22">
    <w:name w:val="Основной текст 22"/>
    <w:basedOn w:val="a"/>
    <w:pPr>
      <w:spacing w:after="120" w:line="480" w:lineRule="auto"/>
    </w:pPr>
  </w:style>
  <w:style w:type="paragraph" w:customStyle="1" w:styleId="14">
    <w:name w:val="заголовок 1"/>
    <w:basedOn w:val="a"/>
    <w:next w:val="a"/>
    <w:pPr>
      <w:keepNext/>
      <w:jc w:val="center"/>
    </w:pPr>
    <w:rPr>
      <w:b/>
    </w:rPr>
  </w:style>
  <w:style w:type="paragraph" w:customStyle="1" w:styleId="15">
    <w:name w:val="Стиль1"/>
    <w:basedOn w:val="a"/>
    <w:pPr>
      <w:ind w:firstLine="709"/>
      <w:jc w:val="both"/>
    </w:pPr>
    <w:rPr>
      <w:sz w:val="24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0">
    <w:name w:val="заголовок 2"/>
    <w:basedOn w:val="a"/>
    <w:next w:val="a"/>
    <w:pPr>
      <w:keepNext/>
      <w:autoSpaceDE w:val="0"/>
      <w:jc w:val="center"/>
    </w:pPr>
    <w:rPr>
      <w:szCs w:val="24"/>
    </w:rPr>
  </w:style>
  <w:style w:type="paragraph" w:customStyle="1" w:styleId="50">
    <w:name w:val="заголовок 5"/>
    <w:basedOn w:val="a"/>
    <w:next w:val="a"/>
    <w:pPr>
      <w:keepNext/>
      <w:autoSpaceDE w:val="0"/>
      <w:jc w:val="center"/>
    </w:pPr>
    <w:rPr>
      <w:i/>
      <w:iCs/>
      <w:szCs w:val="24"/>
    </w:rPr>
  </w:style>
  <w:style w:type="paragraph" w:customStyle="1" w:styleId="40">
    <w:name w:val="заголовок 4"/>
    <w:basedOn w:val="a"/>
    <w:next w:val="a"/>
    <w:pPr>
      <w:keepNext/>
      <w:autoSpaceDE w:val="0"/>
      <w:ind w:firstLine="720"/>
      <w:jc w:val="center"/>
    </w:pPr>
    <w:rPr>
      <w:i/>
      <w:iCs/>
      <w:szCs w:val="24"/>
    </w:rPr>
  </w:style>
  <w:style w:type="paragraph" w:customStyle="1" w:styleId="60">
    <w:name w:val="заголовок 6"/>
    <w:basedOn w:val="a"/>
    <w:next w:val="a"/>
    <w:pPr>
      <w:keepNext/>
      <w:autoSpaceDE w:val="0"/>
      <w:ind w:left="360"/>
    </w:pPr>
    <w:rPr>
      <w:szCs w:val="24"/>
    </w:rPr>
  </w:style>
  <w:style w:type="paragraph" w:customStyle="1" w:styleId="90">
    <w:name w:val="заголовок 9"/>
    <w:basedOn w:val="a"/>
    <w:next w:val="a"/>
    <w:pPr>
      <w:keepNext/>
      <w:autoSpaceDE w:val="0"/>
      <w:jc w:val="both"/>
    </w:pPr>
    <w:rPr>
      <w:b/>
      <w:bCs/>
      <w:sz w:val="22"/>
      <w:szCs w:val="22"/>
    </w:rPr>
  </w:style>
  <w:style w:type="paragraph" w:customStyle="1" w:styleId="8">
    <w:name w:val="заголовок 8"/>
    <w:basedOn w:val="a"/>
    <w:next w:val="a"/>
    <w:pPr>
      <w:keepNext/>
      <w:autoSpaceDE w:val="0"/>
      <w:jc w:val="center"/>
    </w:pPr>
    <w:rPr>
      <w:b/>
      <w:bCs/>
      <w:szCs w:val="24"/>
    </w:rPr>
  </w:style>
  <w:style w:type="paragraph" w:customStyle="1" w:styleId="70">
    <w:name w:val="заголовок 7"/>
    <w:basedOn w:val="a"/>
    <w:next w:val="a"/>
    <w:pPr>
      <w:keepNext/>
      <w:autoSpaceDE w:val="0"/>
    </w:pPr>
    <w:rPr>
      <w:szCs w:val="24"/>
    </w:rPr>
  </w:style>
  <w:style w:type="paragraph" w:styleId="af4">
    <w:name w:val="footnote text"/>
    <w:basedOn w:val="a"/>
  </w:style>
  <w:style w:type="paragraph" w:styleId="af5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17">
    <w:name w:val="toc 1"/>
    <w:basedOn w:val="a"/>
    <w:next w:val="a"/>
    <w:uiPriority w:val="39"/>
  </w:style>
  <w:style w:type="paragraph" w:styleId="23">
    <w:name w:val="toc 2"/>
    <w:basedOn w:val="a"/>
    <w:next w:val="a"/>
    <w:pPr>
      <w:ind w:left="200"/>
    </w:pPr>
  </w:style>
  <w:style w:type="paragraph" w:customStyle="1" w:styleId="210">
    <w:name w:val="Основной текст 21"/>
    <w:basedOn w:val="a"/>
    <w:pPr>
      <w:suppressAutoHyphens/>
      <w:spacing w:after="120" w:line="480" w:lineRule="auto"/>
    </w:pPr>
    <w:rPr>
      <w:sz w:val="24"/>
      <w:szCs w:val="24"/>
    </w:rPr>
  </w:style>
  <w:style w:type="paragraph" w:customStyle="1" w:styleId="18">
    <w:name w:val="Цитата1"/>
    <w:basedOn w:val="a"/>
    <w:pPr>
      <w:ind w:left="-142" w:right="-58"/>
    </w:pPr>
    <w:rPr>
      <w:i/>
    </w:rPr>
  </w:style>
  <w:style w:type="paragraph" w:customStyle="1" w:styleId="af6">
    <w:name w:val="Содержимое врезки"/>
    <w:basedOn w:val="aa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BodyText2">
    <w:name w:val="Body Text 2"/>
    <w:pPr>
      <w:widowControl w:val="0"/>
      <w:suppressAutoHyphens/>
      <w:spacing w:after="120" w:line="480" w:lineRule="auto"/>
    </w:pPr>
    <w:rPr>
      <w:rFonts w:eastAsia="Lucida Sans Unicode"/>
      <w:sz w:val="24"/>
      <w:szCs w:val="24"/>
      <w:lang/>
    </w:rPr>
  </w:style>
  <w:style w:type="paragraph" w:customStyle="1" w:styleId="ListParagraph">
    <w:name w:val="List Paragraph"/>
    <w:pPr>
      <w:widowControl w:val="0"/>
      <w:suppressAutoHyphens/>
      <w:spacing w:after="240" w:line="480" w:lineRule="auto"/>
      <w:ind w:left="720" w:firstLine="360"/>
    </w:pPr>
    <w:rPr>
      <w:rFonts w:ascii="Constantia" w:eastAsia="Calibri" w:hAnsi="Constantia"/>
      <w:sz w:val="22"/>
      <w:szCs w:val="22"/>
      <w:lang w:val="en-US"/>
    </w:rPr>
  </w:style>
  <w:style w:type="character" w:customStyle="1" w:styleId="af2">
    <w:name w:val="Нижний колонтитул Знак"/>
    <w:link w:val="af1"/>
    <w:uiPriority w:val="99"/>
    <w:rsid w:val="009C603A"/>
    <w:rPr>
      <w:lang w:eastAsia="ar-SA"/>
    </w:rPr>
  </w:style>
  <w:style w:type="paragraph" w:styleId="af9">
    <w:name w:val="caption"/>
    <w:basedOn w:val="a"/>
    <w:next w:val="a"/>
    <w:uiPriority w:val="35"/>
    <w:qFormat/>
    <w:rsid w:val="00344C92"/>
    <w:rPr>
      <w:b/>
      <w:bCs/>
    </w:rPr>
  </w:style>
  <w:style w:type="table" w:styleId="afa">
    <w:name w:val="Table Grid"/>
    <w:basedOn w:val="a1"/>
    <w:uiPriority w:val="59"/>
    <w:rsid w:val="00122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Основной текст_"/>
    <w:link w:val="41"/>
    <w:rsid w:val="006651C6"/>
    <w:rPr>
      <w:sz w:val="28"/>
      <w:szCs w:val="28"/>
      <w:shd w:val="clear" w:color="auto" w:fill="FFFFFF"/>
    </w:rPr>
  </w:style>
  <w:style w:type="paragraph" w:customStyle="1" w:styleId="41">
    <w:name w:val="Основной текст4"/>
    <w:basedOn w:val="a"/>
    <w:link w:val="afb"/>
    <w:rsid w:val="006651C6"/>
    <w:pPr>
      <w:widowControl w:val="0"/>
      <w:shd w:val="clear" w:color="auto" w:fill="FFFFFF"/>
      <w:spacing w:after="360" w:line="0" w:lineRule="atLeast"/>
      <w:jc w:val="right"/>
    </w:pPr>
    <w:rPr>
      <w:sz w:val="28"/>
      <w:szCs w:val="28"/>
      <w:lang w:val="x-none" w:eastAsia="x-none"/>
    </w:rPr>
  </w:style>
  <w:style w:type="paragraph" w:customStyle="1" w:styleId="211">
    <w:name w:val="Список 21"/>
    <w:basedOn w:val="a"/>
    <w:rsid w:val="00E66865"/>
    <w:pPr>
      <w:suppressAutoHyphens/>
      <w:ind w:left="566" w:hanging="283"/>
    </w:pPr>
    <w:rPr>
      <w:rFonts w:ascii="Arial" w:hAnsi="Arial" w:cs="Arial"/>
      <w:sz w:val="24"/>
      <w:szCs w:val="28"/>
    </w:rPr>
  </w:style>
  <w:style w:type="character" w:customStyle="1" w:styleId="fontuch">
    <w:name w:val="fontuch"/>
    <w:basedOn w:val="a0"/>
    <w:rsid w:val="00E66865"/>
  </w:style>
  <w:style w:type="character" w:customStyle="1" w:styleId="brownfont">
    <w:name w:val="brownfont"/>
    <w:basedOn w:val="a0"/>
    <w:rsid w:val="00E66865"/>
  </w:style>
  <w:style w:type="paragraph" w:styleId="24">
    <w:name w:val="Body Text 2"/>
    <w:basedOn w:val="a"/>
    <w:link w:val="25"/>
    <w:uiPriority w:val="99"/>
    <w:semiHidden/>
    <w:unhideWhenUsed/>
    <w:rsid w:val="004B5E0E"/>
    <w:pPr>
      <w:spacing w:after="120" w:line="480" w:lineRule="auto"/>
      <w:jc w:val="both"/>
    </w:pPr>
    <w:rPr>
      <w:sz w:val="24"/>
      <w:szCs w:val="22"/>
      <w:lang w:val="x-none" w:eastAsia="x-none"/>
    </w:rPr>
  </w:style>
  <w:style w:type="character" w:customStyle="1" w:styleId="25">
    <w:name w:val="Основной текст 2 Знак"/>
    <w:link w:val="24"/>
    <w:uiPriority w:val="99"/>
    <w:semiHidden/>
    <w:rsid w:val="004B5E0E"/>
    <w:rPr>
      <w:sz w:val="24"/>
      <w:szCs w:val="22"/>
    </w:rPr>
  </w:style>
  <w:style w:type="paragraph" w:styleId="afc">
    <w:name w:val="TOC Heading"/>
    <w:basedOn w:val="1"/>
    <w:next w:val="a"/>
    <w:uiPriority w:val="39"/>
    <w:qFormat/>
    <w:rsid w:val="00777154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rsid w:val="00A70D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6">
    <w:name w:val="Body Text Indent 2"/>
    <w:basedOn w:val="a"/>
    <w:link w:val="27"/>
    <w:uiPriority w:val="99"/>
    <w:semiHidden/>
    <w:unhideWhenUsed/>
    <w:rsid w:val="007A77FB"/>
    <w:pPr>
      <w:spacing w:after="120" w:line="480" w:lineRule="auto"/>
      <w:ind w:left="283"/>
    </w:pPr>
    <w:rPr>
      <w:lang w:val="x-none"/>
    </w:rPr>
  </w:style>
  <w:style w:type="character" w:customStyle="1" w:styleId="27">
    <w:name w:val="Основной текст с отступом 2 Знак"/>
    <w:link w:val="26"/>
    <w:uiPriority w:val="99"/>
    <w:semiHidden/>
    <w:rsid w:val="007A77FB"/>
    <w:rPr>
      <w:lang w:eastAsia="ar-SA"/>
    </w:rPr>
  </w:style>
  <w:style w:type="paragraph" w:styleId="afd">
    <w:name w:val="Normal (Web)"/>
    <w:basedOn w:val="a"/>
    <w:uiPriority w:val="99"/>
    <w:unhideWhenUsed/>
    <w:rsid w:val="00941C3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DD3F1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9">
    <w:name w:val="Сетка таблицы1"/>
    <w:basedOn w:val="a1"/>
    <w:next w:val="afa"/>
    <w:uiPriority w:val="59"/>
    <w:rsid w:val="00AF128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Знак"/>
    <w:link w:val="aa"/>
    <w:uiPriority w:val="99"/>
    <w:rsid w:val="0092563E"/>
    <w:rPr>
      <w:lang w:eastAsia="ar-SA"/>
    </w:rPr>
  </w:style>
  <w:style w:type="paragraph" w:styleId="afe">
    <w:name w:val="No Spacing"/>
    <w:link w:val="aff"/>
    <w:uiPriority w:val="99"/>
    <w:qFormat/>
    <w:rsid w:val="0092563E"/>
    <w:rPr>
      <w:rFonts w:ascii="Calibri" w:hAnsi="Calibri"/>
      <w:sz w:val="22"/>
      <w:szCs w:val="22"/>
    </w:rPr>
  </w:style>
  <w:style w:type="character" w:customStyle="1" w:styleId="aff">
    <w:name w:val="Без интервала Знак"/>
    <w:link w:val="afe"/>
    <w:uiPriority w:val="99"/>
    <w:locked/>
    <w:rsid w:val="0092563E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onsult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70768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prbookshop.ru/7544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/70762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DA80-78DC-45AD-9A5C-B4C001DA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4264</Words>
  <Characters>24309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Методичка по бух.учету</vt:lpstr>
    </vt:vector>
  </TitlesOfParts>
  <Company>Krokoz™</Company>
  <LinksUpToDate>false</LinksUpToDate>
  <CharactersWithSpaces>28516</CharactersWithSpaces>
  <SharedDoc>false</SharedDoc>
  <HLinks>
    <vt:vector size="30" baseType="variant">
      <vt:variant>
        <vt:i4>720982</vt:i4>
      </vt:variant>
      <vt:variant>
        <vt:i4>12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1703966</vt:i4>
      </vt:variant>
      <vt:variant>
        <vt:i4>9</vt:i4>
      </vt:variant>
      <vt:variant>
        <vt:i4>0</vt:i4>
      </vt:variant>
      <vt:variant>
        <vt:i4>5</vt:i4>
      </vt:variant>
      <vt:variant>
        <vt:lpwstr>http://konsultant.ru/</vt:lpwstr>
      </vt:variant>
      <vt:variant>
        <vt:lpwstr/>
      </vt:variant>
      <vt:variant>
        <vt:i4>4259927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http://www.iprbookshop.ru/70768.html</vt:lpwstr>
      </vt:variant>
      <vt:variant>
        <vt:lpwstr/>
      </vt:variant>
      <vt:variant>
        <vt:i4>4587604</vt:i4>
      </vt:variant>
      <vt:variant>
        <vt:i4>3</vt:i4>
      </vt:variant>
      <vt:variant>
        <vt:i4>0</vt:i4>
      </vt:variant>
      <vt:variant>
        <vt:i4>5</vt:i4>
      </vt:variant>
      <vt:variant>
        <vt:lpwstr>http://www.iprbookshop.ru/75448.html</vt:lpwstr>
      </vt:variant>
      <vt:variant>
        <vt:lpwstr/>
      </vt:variant>
      <vt:variant>
        <vt:i4>4259933</vt:i4>
      </vt:variant>
      <vt:variant>
        <vt:i4>0</vt:i4>
      </vt:variant>
      <vt:variant>
        <vt:i4>0</vt:i4>
      </vt:variant>
      <vt:variant>
        <vt:i4>5</vt:i4>
      </vt:variant>
      <vt:variant>
        <vt:lpwstr>http://www.iprbookshop.ru/70762.html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Методичка по бух.учету</dc:title>
  <dc:subject>Учебная практика №1</dc:subject>
  <dc:creator>Мартын Л.И.</dc:creator>
  <cp:keywords/>
  <cp:lastModifiedBy>307</cp:lastModifiedBy>
  <cp:revision>3</cp:revision>
  <cp:lastPrinted>2020-03-29T08:07:00Z</cp:lastPrinted>
  <dcterms:created xsi:type="dcterms:W3CDTF">2023-12-13T11:50:00Z</dcterms:created>
  <dcterms:modified xsi:type="dcterms:W3CDTF">2023-12-13T11:50:00Z</dcterms:modified>
</cp:coreProperties>
</file>