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4305" w:rsidRPr="00A94E0E" w:rsidRDefault="00E84305" w:rsidP="00CF4C24">
      <w:pPr>
        <w:ind w:right="283"/>
        <w:jc w:val="center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МИНИСТЕРСТВО ОБРАЗОВАНИЯ СТАВРОПОЛ</w:t>
      </w:r>
      <w:r w:rsidRPr="00A94E0E">
        <w:rPr>
          <w:sz w:val="28"/>
          <w:szCs w:val="28"/>
          <w:lang w:eastAsia="ru-RU"/>
        </w:rPr>
        <w:t>Ь</w:t>
      </w:r>
      <w:r w:rsidRPr="00A94E0E">
        <w:rPr>
          <w:sz w:val="28"/>
          <w:szCs w:val="28"/>
          <w:lang w:eastAsia="ru-RU"/>
        </w:rPr>
        <w:t>СКОГО КРАЯ</w:t>
      </w:r>
    </w:p>
    <w:p w:rsidR="00E84305" w:rsidRPr="00A94E0E" w:rsidRDefault="00BF6C65" w:rsidP="007762E9">
      <w:pPr>
        <w:jc w:val="center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Г</w:t>
      </w:r>
      <w:r w:rsidR="00E84305" w:rsidRPr="00A94E0E">
        <w:rPr>
          <w:sz w:val="28"/>
          <w:szCs w:val="28"/>
          <w:lang w:eastAsia="ru-RU"/>
        </w:rPr>
        <w:t>осударственное бюджетное п</w:t>
      </w:r>
      <w:r w:rsidR="007762E9" w:rsidRPr="00A94E0E">
        <w:rPr>
          <w:sz w:val="28"/>
          <w:szCs w:val="28"/>
          <w:lang w:eastAsia="ru-RU"/>
        </w:rPr>
        <w:t xml:space="preserve">рофессиональное образовательное </w:t>
      </w:r>
      <w:r w:rsidR="00E84305" w:rsidRPr="00A94E0E">
        <w:rPr>
          <w:sz w:val="28"/>
          <w:szCs w:val="28"/>
          <w:lang w:eastAsia="ru-RU"/>
        </w:rPr>
        <w:t>учрежд</w:t>
      </w:r>
      <w:r w:rsidR="00E84305" w:rsidRPr="00A94E0E">
        <w:rPr>
          <w:sz w:val="28"/>
          <w:szCs w:val="28"/>
          <w:lang w:eastAsia="ru-RU"/>
        </w:rPr>
        <w:t>е</w:t>
      </w:r>
      <w:r w:rsidR="00E84305" w:rsidRPr="00A94E0E">
        <w:rPr>
          <w:sz w:val="28"/>
          <w:szCs w:val="28"/>
          <w:lang w:eastAsia="ru-RU"/>
        </w:rPr>
        <w:t>ние</w:t>
      </w:r>
    </w:p>
    <w:p w:rsidR="00E84305" w:rsidRPr="00A94E0E" w:rsidRDefault="00E84305" w:rsidP="00CF4C24">
      <w:pPr>
        <w:ind w:right="283"/>
        <w:jc w:val="center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:rsidR="00E84305" w:rsidRPr="00A94E0E" w:rsidRDefault="00E84305" w:rsidP="00CF4C24">
      <w:pPr>
        <w:ind w:right="283"/>
        <w:jc w:val="center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(ГБПОУ ССТ)</w:t>
      </w:r>
    </w:p>
    <w:p w:rsidR="00E84305" w:rsidRPr="00A94E0E" w:rsidRDefault="00E84305" w:rsidP="00CF4C24">
      <w:pPr>
        <w:spacing w:line="360" w:lineRule="auto"/>
        <w:ind w:right="283"/>
        <w:jc w:val="center"/>
        <w:rPr>
          <w:color w:val="FF0000"/>
          <w:sz w:val="28"/>
          <w:szCs w:val="28"/>
          <w:lang w:eastAsia="ru-RU"/>
        </w:rPr>
      </w:pPr>
    </w:p>
    <w:p w:rsidR="001F0586" w:rsidRPr="00A94E0E" w:rsidRDefault="001F0586" w:rsidP="00CF4C24">
      <w:pPr>
        <w:ind w:right="283"/>
        <w:jc w:val="center"/>
        <w:rPr>
          <w:sz w:val="28"/>
          <w:szCs w:val="28"/>
        </w:rPr>
      </w:pPr>
      <w:r w:rsidRPr="00A94E0E">
        <w:rPr>
          <w:rFonts w:eastAsia="Calibri"/>
          <w:sz w:val="28"/>
          <w:szCs w:val="28"/>
        </w:rPr>
        <w:t xml:space="preserve">Комиссия </w:t>
      </w:r>
      <w:r w:rsidRPr="00A94E0E">
        <w:rPr>
          <w:sz w:val="28"/>
          <w:szCs w:val="28"/>
        </w:rPr>
        <w:t xml:space="preserve">профессиональных </w:t>
      </w:r>
      <w:r w:rsidR="00BF6C65" w:rsidRPr="00A94E0E">
        <w:rPr>
          <w:sz w:val="28"/>
          <w:szCs w:val="28"/>
        </w:rPr>
        <w:t xml:space="preserve">циклов по строительству, </w:t>
      </w:r>
      <w:r w:rsidRPr="00A94E0E">
        <w:rPr>
          <w:sz w:val="28"/>
          <w:szCs w:val="28"/>
        </w:rPr>
        <w:t>архитектуре</w:t>
      </w:r>
    </w:p>
    <w:p w:rsidR="00E84305" w:rsidRPr="00E84305" w:rsidRDefault="00E84305" w:rsidP="001F058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84305" w:rsidRPr="00E84305" w:rsidRDefault="00E84305" w:rsidP="00E84305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:rsidR="008A2AA1" w:rsidRDefault="008A2AA1" w:rsidP="008A2AA1">
      <w:pPr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Методические указания</w:t>
      </w:r>
      <w:r>
        <w:rPr>
          <w:b/>
          <w:sz w:val="28"/>
          <w:szCs w:val="28"/>
          <w:lang w:eastAsia="ru-RU"/>
        </w:rPr>
        <w:t xml:space="preserve"> п</w:t>
      </w:r>
      <w:r w:rsidRPr="00DA13F7">
        <w:rPr>
          <w:b/>
          <w:sz w:val="28"/>
          <w:szCs w:val="28"/>
          <w:lang w:eastAsia="ru-RU"/>
        </w:rPr>
        <w:t xml:space="preserve">о </w:t>
      </w:r>
      <w:r>
        <w:rPr>
          <w:b/>
          <w:sz w:val="28"/>
          <w:szCs w:val="28"/>
          <w:lang w:eastAsia="ru-RU"/>
        </w:rPr>
        <w:t xml:space="preserve">производственной практике </w:t>
      </w:r>
    </w:p>
    <w:p w:rsidR="008A2AA1" w:rsidRDefault="001F0586" w:rsidP="008A2AA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</w:t>
      </w:r>
      <w:r w:rsidR="008A2AA1">
        <w:rPr>
          <w:b/>
          <w:sz w:val="28"/>
          <w:szCs w:val="28"/>
          <w:lang w:eastAsia="ru-RU"/>
        </w:rPr>
        <w:t>практике по профилю специальности)</w:t>
      </w:r>
      <w:r w:rsidR="00BF6C65">
        <w:rPr>
          <w:b/>
          <w:sz w:val="28"/>
          <w:szCs w:val="28"/>
          <w:lang w:eastAsia="ru-RU"/>
        </w:rPr>
        <w:t xml:space="preserve"> </w:t>
      </w:r>
    </w:p>
    <w:p w:rsidR="00E84305" w:rsidRPr="00DA13F7" w:rsidRDefault="00BF6C65" w:rsidP="008A2AA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ПП </w:t>
      </w:r>
      <w:r w:rsidR="009D4972" w:rsidRPr="00DA13F7">
        <w:rPr>
          <w:b/>
          <w:sz w:val="28"/>
          <w:szCs w:val="28"/>
          <w:lang w:eastAsia="ru-RU"/>
        </w:rPr>
        <w:t>0</w:t>
      </w:r>
      <w:r w:rsidR="003347E1">
        <w:rPr>
          <w:b/>
          <w:sz w:val="28"/>
          <w:szCs w:val="28"/>
          <w:lang w:eastAsia="ru-RU"/>
        </w:rPr>
        <w:t>3</w:t>
      </w:r>
      <w:r>
        <w:rPr>
          <w:b/>
          <w:sz w:val="28"/>
          <w:szCs w:val="28"/>
          <w:lang w:eastAsia="ru-RU"/>
        </w:rPr>
        <w:t>.01</w:t>
      </w:r>
    </w:p>
    <w:p w:rsidR="003347E1" w:rsidRPr="003347E1" w:rsidRDefault="003347E1" w:rsidP="003347E1">
      <w:pPr>
        <w:keepNext/>
        <w:keepLines/>
        <w:jc w:val="center"/>
        <w:rPr>
          <w:sz w:val="28"/>
          <w:szCs w:val="28"/>
          <w:lang w:eastAsia="ru-RU"/>
        </w:rPr>
      </w:pPr>
      <w:r w:rsidRPr="003347E1">
        <w:rPr>
          <w:b/>
          <w:sz w:val="28"/>
          <w:szCs w:val="28"/>
          <w:lang w:eastAsia="ru-RU"/>
        </w:rPr>
        <w:t xml:space="preserve">ПМ 03 </w:t>
      </w:r>
      <w:r w:rsidR="00E55B50" w:rsidRPr="00E55B50">
        <w:rPr>
          <w:b/>
          <w:color w:val="000000"/>
          <w:sz w:val="28"/>
          <w:szCs w:val="28"/>
          <w:lang w:eastAsia="ru-RU"/>
        </w:rPr>
        <w:t>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</w:r>
    </w:p>
    <w:p w:rsidR="00011635" w:rsidRPr="00E84305" w:rsidRDefault="00011635" w:rsidP="008A2AA1">
      <w:pPr>
        <w:ind w:right="283"/>
        <w:jc w:val="center"/>
        <w:rPr>
          <w:sz w:val="28"/>
          <w:szCs w:val="28"/>
        </w:rPr>
      </w:pPr>
      <w:r w:rsidRPr="00E84305">
        <w:rPr>
          <w:sz w:val="28"/>
          <w:szCs w:val="28"/>
        </w:rPr>
        <w:t>очной</w:t>
      </w:r>
      <w:r w:rsidR="008A2AA1">
        <w:rPr>
          <w:sz w:val="28"/>
          <w:szCs w:val="28"/>
        </w:rPr>
        <w:t xml:space="preserve"> и </w:t>
      </w:r>
      <w:r w:rsidR="00BF6C65">
        <w:rPr>
          <w:sz w:val="28"/>
          <w:szCs w:val="28"/>
        </w:rPr>
        <w:t xml:space="preserve">заочной </w:t>
      </w:r>
      <w:r w:rsidRPr="00E84305">
        <w:rPr>
          <w:sz w:val="28"/>
          <w:szCs w:val="28"/>
        </w:rPr>
        <w:t xml:space="preserve"> формы обучения</w:t>
      </w:r>
    </w:p>
    <w:p w:rsidR="001F0586" w:rsidRPr="007B005E" w:rsidRDefault="00011635" w:rsidP="008A2AA1">
      <w:pPr>
        <w:ind w:right="283"/>
        <w:jc w:val="center"/>
        <w:rPr>
          <w:sz w:val="28"/>
          <w:szCs w:val="28"/>
        </w:rPr>
      </w:pPr>
      <w:r w:rsidRPr="00E84305">
        <w:rPr>
          <w:sz w:val="28"/>
          <w:szCs w:val="28"/>
        </w:rPr>
        <w:t>специальности</w:t>
      </w:r>
      <w:r w:rsidR="008A2AA1">
        <w:rPr>
          <w:sz w:val="28"/>
          <w:szCs w:val="28"/>
        </w:rPr>
        <w:t xml:space="preserve"> СПО </w:t>
      </w:r>
      <w:r w:rsidR="001F0586" w:rsidRPr="008A2AA1">
        <w:rPr>
          <w:b/>
          <w:sz w:val="28"/>
          <w:szCs w:val="28"/>
        </w:rPr>
        <w:t>08.02.01</w:t>
      </w:r>
      <w:r w:rsidR="001F0586" w:rsidRPr="007B005E">
        <w:rPr>
          <w:sz w:val="28"/>
          <w:szCs w:val="28"/>
        </w:rPr>
        <w:t xml:space="preserve"> Строительство и эксплуатация зданий и сооружений</w:t>
      </w:r>
    </w:p>
    <w:p w:rsidR="00E84305" w:rsidRPr="00E84305" w:rsidRDefault="00E84305" w:rsidP="001F0586">
      <w:pPr>
        <w:spacing w:line="360" w:lineRule="auto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Default="00E84305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8A2AA1" w:rsidRDefault="008A2AA1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8A2AA1" w:rsidRDefault="008A2AA1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8A2AA1" w:rsidRPr="00E84305" w:rsidRDefault="008A2AA1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E84305" w:rsidRPr="00DA13F7" w:rsidRDefault="001125C6" w:rsidP="00CF4C24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Ставрополь, 2023</w:t>
      </w:r>
      <w:r w:rsidR="00E84305" w:rsidRPr="00DA13F7">
        <w:rPr>
          <w:b/>
          <w:sz w:val="28"/>
          <w:szCs w:val="28"/>
          <w:lang w:eastAsia="ru-RU"/>
        </w:rPr>
        <w:t xml:space="preserve"> </w:t>
      </w:r>
    </w:p>
    <w:p w:rsidR="00DA13F7" w:rsidRDefault="00DA13F7" w:rsidP="00E0696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94E0E" w:rsidRDefault="00D06760" w:rsidP="00E8430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6296025" cy="8658225"/>
            <wp:effectExtent l="0" t="0" r="0" b="0"/>
            <wp:docPr id="1" name="Рисунок 1" descr="Все подписи Сторч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 подписи Сторчак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243" w:type="dxa"/>
        <w:tblLook w:val="04A0" w:firstRow="1" w:lastRow="0" w:firstColumn="1" w:lastColumn="0" w:noHBand="0" w:noVBand="1"/>
      </w:tblPr>
      <w:tblGrid>
        <w:gridCol w:w="566"/>
        <w:gridCol w:w="8898"/>
        <w:gridCol w:w="779"/>
      </w:tblGrid>
      <w:tr w:rsidR="00125C91" w:rsidRPr="00125C91" w:rsidTr="000E77F8">
        <w:tc>
          <w:tcPr>
            <w:tcW w:w="9464" w:type="dxa"/>
            <w:gridSpan w:val="2"/>
          </w:tcPr>
          <w:p w:rsidR="00125C91" w:rsidRPr="00125C91" w:rsidRDefault="00B07680" w:rsidP="000E77F8">
            <w:pPr>
              <w:jc w:val="center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lastRenderedPageBreak/>
              <w:t>СОДЕРЖАНИЕ</w:t>
            </w:r>
          </w:p>
        </w:tc>
        <w:tc>
          <w:tcPr>
            <w:tcW w:w="779" w:type="dxa"/>
          </w:tcPr>
          <w:p w:rsidR="00125C91" w:rsidRPr="00125C91" w:rsidRDefault="00125C91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5C91" w:rsidRPr="00125C91" w:rsidTr="000E77F8">
        <w:tc>
          <w:tcPr>
            <w:tcW w:w="9464" w:type="dxa"/>
            <w:gridSpan w:val="2"/>
          </w:tcPr>
          <w:p w:rsidR="00125C91" w:rsidRPr="00125C91" w:rsidRDefault="00B07680" w:rsidP="000E77F8">
            <w:pPr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ояснительная записка</w:t>
            </w:r>
          </w:p>
        </w:tc>
        <w:tc>
          <w:tcPr>
            <w:tcW w:w="779" w:type="dxa"/>
          </w:tcPr>
          <w:p w:rsidR="00125C91" w:rsidRPr="00BF6C65" w:rsidRDefault="00B07680" w:rsidP="000E77F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125C91" w:rsidRPr="00125C91" w:rsidTr="000E77F8">
        <w:tc>
          <w:tcPr>
            <w:tcW w:w="566" w:type="dxa"/>
          </w:tcPr>
          <w:p w:rsidR="00125C91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898" w:type="dxa"/>
          </w:tcPr>
          <w:p w:rsidR="00125C91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ребования к результатам освоения 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ки</w:t>
            </w:r>
          </w:p>
        </w:tc>
        <w:tc>
          <w:tcPr>
            <w:tcW w:w="779" w:type="dxa"/>
          </w:tcPr>
          <w:p w:rsidR="00125C91" w:rsidRPr="00BF6C65" w:rsidRDefault="007C428C" w:rsidP="000E77F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125C91" w:rsidRPr="00125C91" w:rsidTr="000E77F8">
        <w:tc>
          <w:tcPr>
            <w:tcW w:w="566" w:type="dxa"/>
          </w:tcPr>
          <w:p w:rsidR="00125C91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98" w:type="dxa"/>
          </w:tcPr>
          <w:p w:rsidR="00125C91" w:rsidRPr="00984D16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Содержание программы производственной практики</w:t>
            </w:r>
          </w:p>
        </w:tc>
        <w:tc>
          <w:tcPr>
            <w:tcW w:w="779" w:type="dxa"/>
          </w:tcPr>
          <w:p w:rsidR="00125C91" w:rsidRPr="00984D16" w:rsidRDefault="00984D16" w:rsidP="000E77F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8A2AA1" w:rsidRPr="00125C91" w:rsidTr="000E77F8">
        <w:tc>
          <w:tcPr>
            <w:tcW w:w="566" w:type="dxa"/>
          </w:tcPr>
          <w:p w:rsidR="008A2AA1" w:rsidRPr="00125C91" w:rsidRDefault="008A2AA1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898" w:type="dxa"/>
          </w:tcPr>
          <w:p w:rsidR="008A2AA1" w:rsidRPr="00125C91" w:rsidRDefault="008A2AA1" w:rsidP="000E77F8">
            <w:pPr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бщая характеристика видов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практики по </w:t>
            </w:r>
            <w:r>
              <w:rPr>
                <w:rFonts w:eastAsia="Calibri"/>
                <w:sz w:val="28"/>
                <w:szCs w:val="28"/>
                <w:lang w:eastAsia="en-US"/>
              </w:rPr>
              <w:t>ВПД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составление и использование бухгалтерской отчетности  </w:t>
            </w:r>
          </w:p>
        </w:tc>
        <w:tc>
          <w:tcPr>
            <w:tcW w:w="779" w:type="dxa"/>
          </w:tcPr>
          <w:p w:rsidR="008A2AA1" w:rsidRPr="00984D16" w:rsidRDefault="008A2AA1" w:rsidP="000E77F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8A2AA1" w:rsidRPr="00125C91" w:rsidTr="000E77F8">
        <w:trPr>
          <w:trHeight w:val="725"/>
        </w:trPr>
        <w:tc>
          <w:tcPr>
            <w:tcW w:w="566" w:type="dxa"/>
          </w:tcPr>
          <w:p w:rsidR="008A2AA1" w:rsidRPr="00125C91" w:rsidRDefault="008A2AA1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898" w:type="dxa"/>
          </w:tcPr>
          <w:p w:rsidR="008A2AA1" w:rsidRPr="00125C91" w:rsidRDefault="008A2AA1" w:rsidP="000E77F8">
            <w:pPr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одержание производственной практики (прак</w:t>
            </w:r>
            <w:r>
              <w:rPr>
                <w:rFonts w:eastAsia="Calibri"/>
                <w:sz w:val="28"/>
                <w:szCs w:val="28"/>
                <w:lang w:eastAsia="en-US"/>
              </w:rPr>
              <w:t>тики по профилю спе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циальности)</w:t>
            </w:r>
          </w:p>
        </w:tc>
        <w:tc>
          <w:tcPr>
            <w:tcW w:w="779" w:type="dxa"/>
          </w:tcPr>
          <w:p w:rsidR="008A2AA1" w:rsidRPr="00984D16" w:rsidRDefault="008A2AA1" w:rsidP="000E77F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125C91" w:rsidRPr="00125C91" w:rsidTr="000E77F8">
        <w:tc>
          <w:tcPr>
            <w:tcW w:w="566" w:type="dxa"/>
          </w:tcPr>
          <w:p w:rsidR="00125C91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898" w:type="dxa"/>
          </w:tcPr>
          <w:p w:rsidR="00125C91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рганизация и руководство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тикой</w:t>
            </w:r>
          </w:p>
        </w:tc>
        <w:tc>
          <w:tcPr>
            <w:tcW w:w="779" w:type="dxa"/>
          </w:tcPr>
          <w:p w:rsidR="00125C91" w:rsidRPr="00BF6C65" w:rsidRDefault="007C428C" w:rsidP="000E77F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0E77F8">
        <w:trPr>
          <w:trHeight w:val="504"/>
        </w:trPr>
        <w:tc>
          <w:tcPr>
            <w:tcW w:w="566" w:type="dxa"/>
          </w:tcPr>
          <w:p w:rsidR="00125C91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898" w:type="dxa"/>
          </w:tcPr>
          <w:p w:rsidR="00125C91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ритерии оценки производственной практики</w:t>
            </w:r>
          </w:p>
        </w:tc>
        <w:tc>
          <w:tcPr>
            <w:tcW w:w="779" w:type="dxa"/>
          </w:tcPr>
          <w:p w:rsidR="00125C91" w:rsidRPr="00BF6C65" w:rsidRDefault="00984D16" w:rsidP="000E77F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5E2D79" w:rsidRPr="00125C91" w:rsidTr="000E77F8">
        <w:tc>
          <w:tcPr>
            <w:tcW w:w="566" w:type="dxa"/>
          </w:tcPr>
          <w:p w:rsidR="005E2D79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898" w:type="dxa"/>
          </w:tcPr>
          <w:p w:rsidR="005E2D79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тчетность по производственной практике</w:t>
            </w:r>
          </w:p>
        </w:tc>
        <w:tc>
          <w:tcPr>
            <w:tcW w:w="779" w:type="dxa"/>
          </w:tcPr>
          <w:p w:rsidR="005E2D79" w:rsidRPr="00BF6C65" w:rsidRDefault="007C428C" w:rsidP="000E77F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8A2AA1" w:rsidRPr="00125C91" w:rsidTr="000E77F8">
        <w:tc>
          <w:tcPr>
            <w:tcW w:w="566" w:type="dxa"/>
          </w:tcPr>
          <w:p w:rsidR="008A2AA1" w:rsidRPr="00125C91" w:rsidRDefault="008A2AA1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8898" w:type="dxa"/>
          </w:tcPr>
          <w:p w:rsidR="008A2AA1" w:rsidRPr="00125C91" w:rsidRDefault="008A2AA1" w:rsidP="000E77F8">
            <w:pPr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формление отчета и план составления отчета по производстве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ной практике</w:t>
            </w:r>
          </w:p>
        </w:tc>
        <w:tc>
          <w:tcPr>
            <w:tcW w:w="779" w:type="dxa"/>
          </w:tcPr>
          <w:p w:rsidR="008A2AA1" w:rsidRPr="00BF6C65" w:rsidRDefault="008A2AA1" w:rsidP="000E77F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8A2AA1" w:rsidRPr="00125C91" w:rsidTr="000E77F8">
        <w:tc>
          <w:tcPr>
            <w:tcW w:w="566" w:type="dxa"/>
          </w:tcPr>
          <w:p w:rsidR="008A2AA1" w:rsidRPr="00125C91" w:rsidRDefault="008A2AA1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8898" w:type="dxa"/>
          </w:tcPr>
          <w:p w:rsidR="008A2AA1" w:rsidRPr="00984D16" w:rsidRDefault="008A2AA1" w:rsidP="000E77F8">
            <w:pPr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Критерии составления отчета по производстве</w:t>
            </w:r>
            <w:r w:rsidRPr="00984D16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984D16">
              <w:rPr>
                <w:rFonts w:eastAsia="Calibri"/>
                <w:sz w:val="28"/>
                <w:szCs w:val="28"/>
                <w:lang w:eastAsia="en-US"/>
              </w:rPr>
              <w:t>ной практике</w:t>
            </w:r>
          </w:p>
        </w:tc>
        <w:tc>
          <w:tcPr>
            <w:tcW w:w="779" w:type="dxa"/>
          </w:tcPr>
          <w:p w:rsidR="008A2AA1" w:rsidRPr="00984D16" w:rsidRDefault="008A2AA1" w:rsidP="000E77F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5E2D79" w:rsidRPr="00125C91" w:rsidTr="000E77F8">
        <w:tc>
          <w:tcPr>
            <w:tcW w:w="566" w:type="dxa"/>
          </w:tcPr>
          <w:p w:rsidR="005E2D79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898" w:type="dxa"/>
          </w:tcPr>
          <w:p w:rsidR="005E2D79" w:rsidRPr="00125C91" w:rsidRDefault="00B07680" w:rsidP="000E7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адания по производственной практике</w:t>
            </w:r>
          </w:p>
        </w:tc>
        <w:tc>
          <w:tcPr>
            <w:tcW w:w="779" w:type="dxa"/>
          </w:tcPr>
          <w:p w:rsidR="005E2D79" w:rsidRPr="00BF6C65" w:rsidRDefault="007C428C" w:rsidP="000E77F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125C91" w:rsidRPr="00125C91" w:rsidTr="000E77F8">
        <w:tc>
          <w:tcPr>
            <w:tcW w:w="9464" w:type="dxa"/>
            <w:gridSpan w:val="2"/>
          </w:tcPr>
          <w:p w:rsidR="00125C91" w:rsidRPr="00125C91" w:rsidRDefault="00B07680" w:rsidP="000E77F8">
            <w:pPr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писок источников и литературы</w:t>
            </w:r>
          </w:p>
        </w:tc>
        <w:tc>
          <w:tcPr>
            <w:tcW w:w="779" w:type="dxa"/>
          </w:tcPr>
          <w:p w:rsidR="00125C91" w:rsidRPr="00BF6C65" w:rsidRDefault="007C428C" w:rsidP="000E77F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125C91" w:rsidRPr="00125C91" w:rsidTr="000E77F8">
        <w:tc>
          <w:tcPr>
            <w:tcW w:w="9464" w:type="dxa"/>
            <w:gridSpan w:val="2"/>
          </w:tcPr>
          <w:p w:rsidR="00125C91" w:rsidRPr="00125C91" w:rsidRDefault="00B07680" w:rsidP="000E77F8">
            <w:pPr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риложения</w:t>
            </w:r>
          </w:p>
        </w:tc>
        <w:tc>
          <w:tcPr>
            <w:tcW w:w="779" w:type="dxa"/>
          </w:tcPr>
          <w:p w:rsidR="00125C91" w:rsidRPr="00BF6C65" w:rsidRDefault="00984D16" w:rsidP="000E77F8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84D1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E476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</w:tbl>
    <w:p w:rsidR="00FC5FF4" w:rsidRPr="00A70D6B" w:rsidRDefault="00FC5FF4" w:rsidP="000173F5">
      <w:pPr>
        <w:spacing w:line="480" w:lineRule="auto"/>
        <w:rPr>
          <w:b/>
          <w:sz w:val="28"/>
          <w:szCs w:val="28"/>
        </w:rPr>
      </w:pPr>
    </w:p>
    <w:p w:rsidR="00FC5FF4" w:rsidRPr="00A70D6B" w:rsidRDefault="00FC5FF4" w:rsidP="0099710C">
      <w:pPr>
        <w:rPr>
          <w:b/>
          <w:sz w:val="28"/>
          <w:szCs w:val="28"/>
        </w:rPr>
      </w:pPr>
    </w:p>
    <w:p w:rsidR="00693B66" w:rsidRPr="00A70D6B" w:rsidRDefault="00693B66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4AAE" w:rsidRPr="00A70D6B" w:rsidRDefault="00584AAE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29B7" w:rsidRPr="00A70D6B" w:rsidRDefault="005829B7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29B7" w:rsidRDefault="005829B7" w:rsidP="00020C22">
      <w:pPr>
        <w:pStyle w:val="aa"/>
        <w:spacing w:line="100" w:lineRule="atLeast"/>
        <w:rPr>
          <w:b/>
          <w:sz w:val="28"/>
          <w:szCs w:val="28"/>
        </w:rPr>
      </w:pPr>
    </w:p>
    <w:p w:rsidR="00DA13F7" w:rsidRDefault="00DA13F7" w:rsidP="00020C22">
      <w:pPr>
        <w:pStyle w:val="aa"/>
        <w:spacing w:line="100" w:lineRule="atLeast"/>
        <w:rPr>
          <w:b/>
          <w:sz w:val="28"/>
          <w:szCs w:val="28"/>
        </w:rPr>
      </w:pPr>
    </w:p>
    <w:p w:rsidR="00DA13F7" w:rsidRDefault="00DA13F7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011635" w:rsidRDefault="00011635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Pr="00A70D6B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29B7" w:rsidRDefault="005829B7" w:rsidP="00020C22">
      <w:pPr>
        <w:pStyle w:val="aa"/>
        <w:spacing w:line="100" w:lineRule="atLeast"/>
        <w:rPr>
          <w:b/>
          <w:sz w:val="28"/>
          <w:szCs w:val="28"/>
        </w:rPr>
      </w:pPr>
    </w:p>
    <w:p w:rsidR="000E77F8" w:rsidRDefault="000E77F8" w:rsidP="00020C22">
      <w:pPr>
        <w:pStyle w:val="aa"/>
        <w:spacing w:line="100" w:lineRule="atLeast"/>
        <w:rPr>
          <w:b/>
          <w:sz w:val="28"/>
          <w:szCs w:val="28"/>
        </w:rPr>
      </w:pPr>
    </w:p>
    <w:p w:rsidR="000E77F8" w:rsidRDefault="000E77F8" w:rsidP="00020C22">
      <w:pPr>
        <w:pStyle w:val="aa"/>
        <w:spacing w:line="100" w:lineRule="atLeast"/>
        <w:rPr>
          <w:b/>
          <w:sz w:val="28"/>
          <w:szCs w:val="28"/>
        </w:rPr>
      </w:pPr>
    </w:p>
    <w:p w:rsidR="000E77F8" w:rsidRDefault="000E77F8" w:rsidP="00020C22">
      <w:pPr>
        <w:pStyle w:val="aa"/>
        <w:spacing w:line="100" w:lineRule="atLeast"/>
        <w:rPr>
          <w:b/>
          <w:sz w:val="28"/>
          <w:szCs w:val="28"/>
        </w:rPr>
      </w:pPr>
    </w:p>
    <w:p w:rsidR="000E77F8" w:rsidRDefault="000E77F8" w:rsidP="00020C22">
      <w:pPr>
        <w:pStyle w:val="aa"/>
        <w:spacing w:line="100" w:lineRule="atLeast"/>
        <w:rPr>
          <w:b/>
          <w:sz w:val="28"/>
          <w:szCs w:val="28"/>
        </w:rPr>
      </w:pPr>
    </w:p>
    <w:p w:rsidR="000E77F8" w:rsidRDefault="000E77F8" w:rsidP="00020C22">
      <w:pPr>
        <w:pStyle w:val="aa"/>
        <w:spacing w:line="100" w:lineRule="atLeast"/>
        <w:rPr>
          <w:b/>
          <w:sz w:val="28"/>
          <w:szCs w:val="28"/>
        </w:rPr>
      </w:pPr>
    </w:p>
    <w:p w:rsidR="000E77F8" w:rsidRPr="00A70D6B" w:rsidRDefault="000E77F8" w:rsidP="00020C22">
      <w:pPr>
        <w:pStyle w:val="aa"/>
        <w:spacing w:line="100" w:lineRule="atLeast"/>
        <w:rPr>
          <w:b/>
          <w:sz w:val="28"/>
          <w:szCs w:val="28"/>
        </w:rPr>
      </w:pPr>
    </w:p>
    <w:p w:rsidR="00FC5FF4" w:rsidRPr="00A70D6B" w:rsidRDefault="00FC5FF4" w:rsidP="000F51D4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  <w:bookmarkStart w:id="1" w:name="_Toc380141513"/>
      <w:r w:rsidRPr="00A70D6B">
        <w:rPr>
          <w:sz w:val="28"/>
          <w:szCs w:val="28"/>
        </w:rPr>
        <w:lastRenderedPageBreak/>
        <w:t>ПОЯСНИТЕЛЬНАЯ ЗАПИ</w:t>
      </w:r>
      <w:r w:rsidRPr="00A70D6B">
        <w:rPr>
          <w:sz w:val="28"/>
          <w:szCs w:val="28"/>
        </w:rPr>
        <w:t>С</w:t>
      </w:r>
      <w:r w:rsidRPr="00A70D6B">
        <w:rPr>
          <w:sz w:val="28"/>
          <w:szCs w:val="28"/>
        </w:rPr>
        <w:t>КА</w:t>
      </w:r>
      <w:bookmarkEnd w:id="1"/>
    </w:p>
    <w:p w:rsidR="00FC5FF4" w:rsidRPr="00A70D6B" w:rsidRDefault="00FC5FF4" w:rsidP="00CF4C24">
      <w:pPr>
        <w:shd w:val="clear" w:color="auto" w:fill="FFFFFF"/>
        <w:autoSpaceDE w:val="0"/>
        <w:ind w:right="283" w:firstLine="360"/>
        <w:jc w:val="both"/>
        <w:rPr>
          <w:sz w:val="28"/>
          <w:szCs w:val="28"/>
        </w:rPr>
      </w:pPr>
    </w:p>
    <w:p w:rsidR="00A70D6B" w:rsidRPr="00350D7C" w:rsidRDefault="00BA50F2" w:rsidP="00DE5F5C">
      <w:pPr>
        <w:spacing w:line="360" w:lineRule="auto"/>
        <w:ind w:right="283" w:firstLine="709"/>
        <w:jc w:val="both"/>
        <w:rPr>
          <w:spacing w:val="-1"/>
          <w:sz w:val="28"/>
          <w:szCs w:val="28"/>
        </w:rPr>
      </w:pPr>
      <w:r w:rsidRPr="00BA50F2">
        <w:rPr>
          <w:spacing w:val="-1"/>
          <w:sz w:val="28"/>
          <w:szCs w:val="28"/>
        </w:rPr>
        <w:t xml:space="preserve">Методические указания разработаны в соответствии </w:t>
      </w:r>
      <w:r>
        <w:rPr>
          <w:spacing w:val="-1"/>
          <w:sz w:val="28"/>
          <w:szCs w:val="28"/>
        </w:rPr>
        <w:t>с р</w:t>
      </w:r>
      <w:r w:rsidR="000E77F8" w:rsidRPr="000E77F8">
        <w:rPr>
          <w:spacing w:val="-1"/>
          <w:sz w:val="28"/>
          <w:szCs w:val="28"/>
        </w:rPr>
        <w:t>абоч</w:t>
      </w:r>
      <w:r>
        <w:rPr>
          <w:spacing w:val="-1"/>
          <w:sz w:val="28"/>
          <w:szCs w:val="28"/>
        </w:rPr>
        <w:t>ей</w:t>
      </w:r>
      <w:r w:rsidR="000E77F8" w:rsidRPr="000E77F8">
        <w:rPr>
          <w:spacing w:val="-1"/>
          <w:sz w:val="28"/>
          <w:szCs w:val="28"/>
        </w:rPr>
        <w:t xml:space="preserve"> программ</w:t>
      </w:r>
      <w:r>
        <w:rPr>
          <w:spacing w:val="-1"/>
          <w:sz w:val="28"/>
          <w:szCs w:val="28"/>
        </w:rPr>
        <w:t>ой</w:t>
      </w:r>
      <w:r w:rsidR="000E77F8" w:rsidRPr="000E77F8">
        <w:rPr>
          <w:spacing w:val="-1"/>
          <w:sz w:val="28"/>
          <w:szCs w:val="28"/>
        </w:rPr>
        <w:t xml:space="preserve"> производственной практики (практика по профилю специальности) ПП 0</w:t>
      </w:r>
      <w:r w:rsidR="003347E1">
        <w:rPr>
          <w:spacing w:val="-1"/>
          <w:sz w:val="28"/>
          <w:szCs w:val="28"/>
        </w:rPr>
        <w:t>3</w:t>
      </w:r>
      <w:r w:rsidR="000E77F8" w:rsidRPr="000E77F8">
        <w:rPr>
          <w:spacing w:val="-1"/>
          <w:sz w:val="28"/>
          <w:szCs w:val="28"/>
        </w:rPr>
        <w:t>.01</w:t>
      </w:r>
      <w:r w:rsidR="00350D7C" w:rsidRPr="00350D7C">
        <w:t xml:space="preserve"> </w:t>
      </w:r>
      <w:r w:rsidR="00350D7C" w:rsidRPr="00350D7C">
        <w:rPr>
          <w:spacing w:val="-1"/>
          <w:sz w:val="28"/>
          <w:szCs w:val="28"/>
        </w:rPr>
        <w:t>ПМ 03 Организация деятельности структурных подразделений при выполнении строительно-монтажных, в том числе  отделочных работ, эксплуатации, ремонте и ре</w:t>
      </w:r>
      <w:r w:rsidR="00350D7C">
        <w:rPr>
          <w:spacing w:val="-1"/>
          <w:sz w:val="28"/>
          <w:szCs w:val="28"/>
        </w:rPr>
        <w:t>конструкции зданий и сооружений</w:t>
      </w:r>
      <w:r>
        <w:rPr>
          <w:spacing w:val="-1"/>
          <w:sz w:val="28"/>
          <w:szCs w:val="28"/>
        </w:rPr>
        <w:t>, которая</w:t>
      </w:r>
      <w:r w:rsidR="000E77F8" w:rsidRPr="000E77F8">
        <w:rPr>
          <w:spacing w:val="-1"/>
          <w:sz w:val="28"/>
          <w:szCs w:val="28"/>
        </w:rPr>
        <w:t xml:space="preserve"> является частью основной профессиональной образовательной программы в соответствии </w:t>
      </w:r>
      <w:r w:rsidR="0096343E" w:rsidRPr="0096343E">
        <w:rPr>
          <w:rFonts w:eastAsia="Calibri"/>
          <w:sz w:val="28"/>
          <w:szCs w:val="28"/>
          <w:lang w:eastAsia="ru-RU"/>
        </w:rPr>
        <w:t>с требованиями федерального государственного образовательного стандарта среднег</w:t>
      </w:r>
      <w:r w:rsidR="0096343E">
        <w:rPr>
          <w:rFonts w:eastAsia="Calibri"/>
          <w:sz w:val="28"/>
          <w:szCs w:val="28"/>
          <w:lang w:eastAsia="ru-RU"/>
        </w:rPr>
        <w:t>о профессионального образования</w:t>
      </w:r>
      <w:r w:rsidR="0096343E" w:rsidRPr="0096343E">
        <w:rPr>
          <w:rFonts w:eastAsia="Calibri"/>
          <w:sz w:val="28"/>
          <w:szCs w:val="28"/>
          <w:lang w:eastAsia="ru-RU"/>
        </w:rPr>
        <w:t xml:space="preserve">, утвержденного приказом Министерства образования и науки Российской Федерации от 10 января 2018 г. № 2 </w:t>
      </w:r>
      <w:r w:rsidR="000E77F8" w:rsidRPr="000E77F8">
        <w:rPr>
          <w:spacing w:val="-1"/>
          <w:sz w:val="28"/>
          <w:szCs w:val="28"/>
        </w:rPr>
        <w:t xml:space="preserve"> по специальности 08.02.01 Строительство и эксплуатация зданий и сооружений</w:t>
      </w:r>
      <w:r w:rsidR="000E77F8" w:rsidRPr="000E77F8">
        <w:rPr>
          <w:b/>
          <w:spacing w:val="-1"/>
          <w:sz w:val="28"/>
          <w:szCs w:val="28"/>
        </w:rPr>
        <w:t xml:space="preserve"> </w:t>
      </w:r>
      <w:r w:rsidR="000E77F8" w:rsidRPr="000E77F8">
        <w:rPr>
          <w:spacing w:val="-1"/>
          <w:sz w:val="28"/>
          <w:szCs w:val="28"/>
        </w:rPr>
        <w:t xml:space="preserve"> в части освоения вида профессиональной деятельности (ВПД)</w:t>
      </w:r>
      <w:r>
        <w:rPr>
          <w:spacing w:val="-1"/>
          <w:sz w:val="28"/>
          <w:szCs w:val="28"/>
        </w:rPr>
        <w:t>,</w:t>
      </w:r>
      <w:r w:rsidRPr="00BA50F2">
        <w:t xml:space="preserve"> </w:t>
      </w:r>
      <w:r w:rsidRPr="00BA50F2">
        <w:rPr>
          <w:spacing w:val="-1"/>
          <w:sz w:val="28"/>
          <w:szCs w:val="28"/>
        </w:rPr>
        <w:t>Положения о практической подготовке обучающихся,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г. № 885/390, приказа Министерства просвещения Российской Федерации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21 сентября 2022 г. № 70167), Положения о практической подготовке обучающихся ГБПОУ ССТ</w:t>
      </w:r>
      <w:r w:rsidR="00350D7C">
        <w:rPr>
          <w:spacing w:val="-1"/>
          <w:sz w:val="28"/>
          <w:szCs w:val="28"/>
        </w:rPr>
        <w:t xml:space="preserve"> для </w:t>
      </w:r>
      <w:r w:rsidR="00350D7C" w:rsidRPr="00350D7C">
        <w:rPr>
          <w:spacing w:val="-1"/>
          <w:sz w:val="28"/>
          <w:szCs w:val="28"/>
        </w:rPr>
        <w:t>очной и заочной  формы обучения</w:t>
      </w:r>
      <w:r w:rsidRPr="00BA50F2">
        <w:rPr>
          <w:spacing w:val="-1"/>
          <w:sz w:val="28"/>
          <w:szCs w:val="28"/>
        </w:rPr>
        <w:t>.</w:t>
      </w:r>
    </w:p>
    <w:p w:rsidR="00FC5FF4" w:rsidRPr="00A70D6B" w:rsidRDefault="00156C14" w:rsidP="00DE5F5C">
      <w:pPr>
        <w:shd w:val="clear" w:color="auto" w:fill="FFFFFF"/>
        <w:spacing w:line="360" w:lineRule="auto"/>
        <w:ind w:right="283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Производственная практика </w:t>
      </w:r>
      <w:r w:rsidR="00FC5FF4" w:rsidRPr="00A70D6B">
        <w:rPr>
          <w:spacing w:val="-2"/>
          <w:sz w:val="28"/>
          <w:szCs w:val="28"/>
        </w:rPr>
        <w:t xml:space="preserve">по специальности </w:t>
      </w:r>
      <w:r w:rsidR="008B4AD7" w:rsidRPr="007B005E">
        <w:rPr>
          <w:sz w:val="28"/>
          <w:szCs w:val="28"/>
        </w:rPr>
        <w:t>08.02.01 Строительство и эксплуатация зданий и сооружений</w:t>
      </w:r>
      <w:r w:rsidR="009E29A2" w:rsidRPr="00A70D6B">
        <w:rPr>
          <w:iCs/>
          <w:spacing w:val="-1"/>
          <w:sz w:val="28"/>
          <w:szCs w:val="28"/>
        </w:rPr>
        <w:t xml:space="preserve"> </w:t>
      </w:r>
      <w:r w:rsidR="00FC5FF4" w:rsidRPr="00A70D6B">
        <w:rPr>
          <w:spacing w:val="-1"/>
          <w:sz w:val="28"/>
          <w:szCs w:val="28"/>
        </w:rPr>
        <w:t xml:space="preserve">проводится после </w:t>
      </w:r>
      <w:r w:rsidR="00FC5FF4" w:rsidRPr="00A70D6B">
        <w:rPr>
          <w:sz w:val="28"/>
          <w:szCs w:val="28"/>
        </w:rPr>
        <w:t>освоения программы теоретического и практического об</w:t>
      </w:r>
      <w:r w:rsidR="00FC5FF4" w:rsidRPr="00A70D6B">
        <w:rPr>
          <w:sz w:val="28"/>
          <w:szCs w:val="28"/>
        </w:rPr>
        <w:t>у</w:t>
      </w:r>
      <w:r w:rsidR="00FC5FF4" w:rsidRPr="00A70D6B">
        <w:rPr>
          <w:sz w:val="28"/>
          <w:szCs w:val="28"/>
        </w:rPr>
        <w:t>чения</w:t>
      </w:r>
      <w:r w:rsidR="00584AAE" w:rsidRPr="00A70D6B">
        <w:rPr>
          <w:sz w:val="28"/>
          <w:szCs w:val="28"/>
        </w:rPr>
        <w:t>.</w:t>
      </w:r>
    </w:p>
    <w:p w:rsidR="00A70D6B" w:rsidRPr="00CF4C24" w:rsidRDefault="000E77F8" w:rsidP="00DE5F5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283" w:firstLine="709"/>
        <w:jc w:val="both"/>
        <w:rPr>
          <w:sz w:val="28"/>
        </w:rPr>
      </w:pPr>
      <w:r w:rsidRPr="000E77F8">
        <w:rPr>
          <w:sz w:val="28"/>
          <w:szCs w:val="28"/>
        </w:rPr>
        <w:lastRenderedPageBreak/>
        <w:t>Практика по профилю специальности направлена на формирование у студента общих и профессиональных компетенций, приобретение практического опыта и реализуется в рамках модуля ППССЗ по указанному ВПД, предусмотренному ФГОС СПО по специальности.</w:t>
      </w:r>
    </w:p>
    <w:p w:rsidR="00AD506A" w:rsidRPr="00AD506A" w:rsidRDefault="00AD506A" w:rsidP="00DE5F5C">
      <w:pPr>
        <w:spacing w:line="360" w:lineRule="auto"/>
        <w:ind w:right="283" w:firstLine="709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практики повышает качество профессиональной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подготовки, позволяет закрепить приобретаемые теоретические знания,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способствует социально-психологической адаптации на местах будущей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р</w:t>
      </w:r>
      <w:r w:rsidRPr="00AD506A">
        <w:rPr>
          <w:sz w:val="28"/>
          <w:szCs w:val="28"/>
        </w:rPr>
        <w:t>а</w:t>
      </w:r>
      <w:r w:rsidRPr="00AD506A">
        <w:rPr>
          <w:sz w:val="28"/>
          <w:szCs w:val="28"/>
        </w:rPr>
        <w:t>боты.</w:t>
      </w:r>
    </w:p>
    <w:p w:rsidR="009D47D4" w:rsidRDefault="00AD506A" w:rsidP="00DE5F5C">
      <w:pPr>
        <w:spacing w:line="360" w:lineRule="auto"/>
        <w:ind w:right="283" w:firstLine="709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Выполнение заданий практики поможет быстрее адаптироваться к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</w:t>
      </w:r>
      <w:r w:rsidRPr="00AD506A">
        <w:rPr>
          <w:sz w:val="28"/>
          <w:szCs w:val="28"/>
        </w:rPr>
        <w:t>и</w:t>
      </w:r>
      <w:r w:rsidRPr="00AD506A">
        <w:rPr>
          <w:sz w:val="28"/>
          <w:szCs w:val="28"/>
        </w:rPr>
        <w:t xml:space="preserve">ям </w:t>
      </w:r>
      <w:r w:rsidR="008B4AD7">
        <w:rPr>
          <w:sz w:val="28"/>
          <w:szCs w:val="28"/>
        </w:rPr>
        <w:t>деятельности в строительстве и эксплуатации зданий и сооружений</w:t>
      </w:r>
      <w:r w:rsidRPr="00AD506A">
        <w:rPr>
          <w:sz w:val="28"/>
          <w:szCs w:val="28"/>
        </w:rPr>
        <w:t>.</w:t>
      </w:r>
      <w:r w:rsidR="009D47D4">
        <w:rPr>
          <w:sz w:val="28"/>
          <w:szCs w:val="28"/>
        </w:rPr>
        <w:t xml:space="preserve"> </w:t>
      </w:r>
    </w:p>
    <w:p w:rsidR="009D47D4" w:rsidRDefault="00AD506A" w:rsidP="00DE5F5C">
      <w:pPr>
        <w:spacing w:line="360" w:lineRule="auto"/>
        <w:ind w:right="283" w:firstLine="709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производственной практики является обязательным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условием обучения.</w:t>
      </w:r>
    </w:p>
    <w:p w:rsidR="00AD506A" w:rsidRPr="00AD506A" w:rsidRDefault="00AD506A" w:rsidP="00DE5F5C">
      <w:pPr>
        <w:spacing w:line="360" w:lineRule="auto"/>
        <w:ind w:right="283" w:firstLine="709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Студенты, не прошедшие практику, к экзамену (квалификационному) п</w:t>
      </w:r>
      <w:r w:rsidR="009D47D4">
        <w:rPr>
          <w:sz w:val="28"/>
          <w:szCs w:val="28"/>
        </w:rPr>
        <w:t xml:space="preserve">о </w:t>
      </w:r>
      <w:r w:rsidRPr="00AD506A">
        <w:rPr>
          <w:sz w:val="28"/>
          <w:szCs w:val="28"/>
        </w:rPr>
        <w:t>профессиональному модулю не допускаются и направляются на практику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втори</w:t>
      </w:r>
      <w:r w:rsidRPr="00AD506A">
        <w:rPr>
          <w:sz w:val="28"/>
          <w:szCs w:val="28"/>
        </w:rPr>
        <w:t>ч</w:t>
      </w:r>
      <w:r w:rsidRPr="00AD506A">
        <w:rPr>
          <w:sz w:val="28"/>
          <w:szCs w:val="28"/>
        </w:rPr>
        <w:t>но, в свободное от учебы время. Студенты, успешно прошедшие</w:t>
      </w:r>
      <w:r w:rsidR="00BA5C6E">
        <w:rPr>
          <w:sz w:val="28"/>
          <w:szCs w:val="28"/>
        </w:rPr>
        <w:t xml:space="preserve"> </w:t>
      </w:r>
      <w:r w:rsidR="000C21F4">
        <w:rPr>
          <w:sz w:val="28"/>
          <w:szCs w:val="28"/>
        </w:rPr>
        <w:t>производстве</w:t>
      </w:r>
      <w:r w:rsidR="000C21F4">
        <w:rPr>
          <w:sz w:val="28"/>
          <w:szCs w:val="28"/>
        </w:rPr>
        <w:t>н</w:t>
      </w:r>
      <w:r w:rsidR="000C21F4">
        <w:rPr>
          <w:sz w:val="28"/>
          <w:szCs w:val="28"/>
        </w:rPr>
        <w:t xml:space="preserve">ную </w:t>
      </w:r>
      <w:r w:rsidRPr="00AD506A">
        <w:rPr>
          <w:sz w:val="28"/>
          <w:szCs w:val="28"/>
        </w:rPr>
        <w:t>практику, получают «зачет» и допускаются к экзамену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(квалифик</w:t>
      </w:r>
      <w:r w:rsidRPr="00AD506A">
        <w:rPr>
          <w:sz w:val="28"/>
          <w:szCs w:val="28"/>
        </w:rPr>
        <w:t>а</w:t>
      </w:r>
      <w:r w:rsidRPr="00AD506A">
        <w:rPr>
          <w:sz w:val="28"/>
          <w:szCs w:val="28"/>
        </w:rPr>
        <w:t>ционному) по профессиональному модулю.</w:t>
      </w:r>
    </w:p>
    <w:p w:rsidR="00AD506A" w:rsidRDefault="00AD506A" w:rsidP="00DE5F5C">
      <w:pPr>
        <w:spacing w:line="360" w:lineRule="auto"/>
        <w:ind w:right="283" w:firstLine="709"/>
        <w:jc w:val="both"/>
        <w:rPr>
          <w:b/>
          <w:sz w:val="28"/>
          <w:szCs w:val="28"/>
        </w:rPr>
      </w:pPr>
      <w:r w:rsidRPr="00AD506A">
        <w:rPr>
          <w:sz w:val="28"/>
          <w:szCs w:val="28"/>
        </w:rPr>
        <w:t>Настоящ</w:t>
      </w:r>
      <w:r w:rsidR="00BA5C6E">
        <w:rPr>
          <w:sz w:val="28"/>
          <w:szCs w:val="28"/>
        </w:rPr>
        <w:t>ие</w:t>
      </w:r>
      <w:r w:rsidRPr="00AD506A">
        <w:rPr>
          <w:sz w:val="28"/>
          <w:szCs w:val="28"/>
        </w:rPr>
        <w:t xml:space="preserve"> </w:t>
      </w:r>
      <w:r w:rsidR="00BA5C6E">
        <w:rPr>
          <w:sz w:val="28"/>
          <w:szCs w:val="28"/>
        </w:rPr>
        <w:t>методические указания</w:t>
      </w:r>
      <w:r w:rsidRPr="00AD506A">
        <w:rPr>
          <w:sz w:val="28"/>
          <w:szCs w:val="28"/>
        </w:rPr>
        <w:t xml:space="preserve"> определя</w:t>
      </w:r>
      <w:r w:rsidR="00BA5C6E">
        <w:rPr>
          <w:sz w:val="28"/>
          <w:szCs w:val="28"/>
        </w:rPr>
        <w:t>ю</w:t>
      </w:r>
      <w:r w:rsidRPr="00AD506A">
        <w:rPr>
          <w:sz w:val="28"/>
          <w:szCs w:val="28"/>
        </w:rPr>
        <w:t>т цел</w:t>
      </w:r>
      <w:r w:rsidR="00BE5050">
        <w:rPr>
          <w:sz w:val="28"/>
          <w:szCs w:val="28"/>
        </w:rPr>
        <w:t>ь</w:t>
      </w:r>
      <w:r w:rsidRPr="00AD506A">
        <w:rPr>
          <w:sz w:val="28"/>
          <w:szCs w:val="28"/>
        </w:rPr>
        <w:t xml:space="preserve"> и задачи, а также ко</w:t>
      </w:r>
      <w:r w:rsidRPr="00AD506A">
        <w:rPr>
          <w:sz w:val="28"/>
          <w:szCs w:val="28"/>
        </w:rPr>
        <w:t>н</w:t>
      </w:r>
      <w:r w:rsidRPr="00AD506A">
        <w:rPr>
          <w:sz w:val="28"/>
          <w:szCs w:val="28"/>
        </w:rPr>
        <w:t>кретное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содержание заданий по практике, особенности организации и порядок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прохождения производственной практики, а также содержит требования 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оформлению дневника</w:t>
      </w:r>
      <w:r w:rsidR="00BA5C6E">
        <w:rPr>
          <w:sz w:val="28"/>
          <w:szCs w:val="28"/>
        </w:rPr>
        <w:t xml:space="preserve"> и </w:t>
      </w:r>
      <w:r w:rsidRPr="00AD506A">
        <w:rPr>
          <w:sz w:val="28"/>
          <w:szCs w:val="28"/>
        </w:rPr>
        <w:t>отчета по практике. Консультации по практике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проводятся р</w:t>
      </w:r>
      <w:r w:rsidRPr="00AD506A">
        <w:rPr>
          <w:sz w:val="28"/>
          <w:szCs w:val="28"/>
        </w:rPr>
        <w:t>у</w:t>
      </w:r>
      <w:r w:rsidRPr="00AD506A">
        <w:rPr>
          <w:sz w:val="28"/>
          <w:szCs w:val="28"/>
        </w:rPr>
        <w:t xml:space="preserve">ководителем практики от </w:t>
      </w:r>
      <w:r w:rsidR="00BA5C6E">
        <w:rPr>
          <w:sz w:val="28"/>
          <w:szCs w:val="28"/>
        </w:rPr>
        <w:t>техникума</w:t>
      </w:r>
      <w:r w:rsidRPr="00AD506A">
        <w:rPr>
          <w:sz w:val="28"/>
          <w:szCs w:val="28"/>
        </w:rPr>
        <w:t xml:space="preserve"> по графику</w:t>
      </w:r>
      <w:r w:rsidR="005F2F9C">
        <w:rPr>
          <w:sz w:val="28"/>
          <w:szCs w:val="28"/>
        </w:rPr>
        <w:t>.</w:t>
      </w:r>
    </w:p>
    <w:p w:rsidR="00304EAF" w:rsidRDefault="00304EAF" w:rsidP="00DE5F5C">
      <w:pPr>
        <w:spacing w:line="360" w:lineRule="auto"/>
        <w:ind w:left="567" w:firstLine="709"/>
        <w:jc w:val="both"/>
        <w:rPr>
          <w:b/>
          <w:sz w:val="28"/>
          <w:szCs w:val="28"/>
        </w:rPr>
      </w:pPr>
    </w:p>
    <w:p w:rsidR="006651C6" w:rsidRPr="00A70D6B" w:rsidRDefault="006651C6" w:rsidP="00DE5F5C">
      <w:pPr>
        <w:spacing w:line="360" w:lineRule="auto"/>
        <w:ind w:left="567" w:firstLine="142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Цели практики </w:t>
      </w:r>
    </w:p>
    <w:p w:rsidR="007C428C" w:rsidRPr="00CF4C24" w:rsidRDefault="006651C6" w:rsidP="00DE5F5C">
      <w:pPr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567" w:hanging="567"/>
        <w:jc w:val="both"/>
        <w:rPr>
          <w:b/>
          <w:i/>
          <w:sz w:val="28"/>
          <w:szCs w:val="28"/>
        </w:rPr>
      </w:pPr>
      <w:r w:rsidRPr="007C428C">
        <w:rPr>
          <w:sz w:val="28"/>
          <w:szCs w:val="28"/>
        </w:rPr>
        <w:t>Приобретение практическо</w:t>
      </w:r>
      <w:r w:rsidR="00011635" w:rsidRPr="007C428C">
        <w:rPr>
          <w:sz w:val="28"/>
          <w:szCs w:val="28"/>
        </w:rPr>
        <w:t>го</w:t>
      </w:r>
      <w:r w:rsidRPr="007C428C">
        <w:rPr>
          <w:sz w:val="28"/>
          <w:szCs w:val="28"/>
        </w:rPr>
        <w:t xml:space="preserve"> </w:t>
      </w:r>
      <w:r w:rsidR="00BE5050" w:rsidRPr="007C428C">
        <w:rPr>
          <w:sz w:val="28"/>
          <w:szCs w:val="28"/>
        </w:rPr>
        <w:t xml:space="preserve">опыта: </w:t>
      </w:r>
    </w:p>
    <w:p w:rsidR="006651C6" w:rsidRPr="007C428C" w:rsidRDefault="006651C6" w:rsidP="00DE5F5C">
      <w:pPr>
        <w:tabs>
          <w:tab w:val="left" w:pos="426"/>
          <w:tab w:val="left" w:pos="851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C428C">
        <w:rPr>
          <w:b/>
          <w:sz w:val="28"/>
          <w:szCs w:val="28"/>
        </w:rPr>
        <w:t xml:space="preserve">Задачи практики </w:t>
      </w:r>
    </w:p>
    <w:p w:rsidR="006651C6" w:rsidRPr="00A70D6B" w:rsidRDefault="006651C6" w:rsidP="00DE5F5C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Ознакомление с организ</w:t>
      </w:r>
      <w:r w:rsidRPr="00A70D6B">
        <w:rPr>
          <w:sz w:val="28"/>
          <w:szCs w:val="28"/>
        </w:rPr>
        <w:t>а</w:t>
      </w:r>
      <w:r w:rsidRPr="00A70D6B">
        <w:rPr>
          <w:sz w:val="28"/>
          <w:szCs w:val="28"/>
        </w:rPr>
        <w:t>ци</w:t>
      </w:r>
      <w:r w:rsidR="0092640E">
        <w:rPr>
          <w:sz w:val="28"/>
          <w:szCs w:val="28"/>
        </w:rPr>
        <w:t>ей;</w:t>
      </w:r>
    </w:p>
    <w:p w:rsidR="006651C6" w:rsidRPr="00A70D6B" w:rsidRDefault="006651C6" w:rsidP="00DE5F5C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Осуществление практико-ориентированного по</w:t>
      </w:r>
      <w:r w:rsidRPr="00A70D6B">
        <w:rPr>
          <w:sz w:val="28"/>
          <w:szCs w:val="28"/>
        </w:rPr>
        <w:t>д</w:t>
      </w:r>
      <w:r w:rsidRPr="00A70D6B">
        <w:rPr>
          <w:sz w:val="28"/>
          <w:szCs w:val="28"/>
        </w:rPr>
        <w:t>хода;</w:t>
      </w:r>
    </w:p>
    <w:p w:rsidR="006651C6" w:rsidRDefault="006651C6" w:rsidP="004F7B92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851"/>
          <w:tab w:val="left" w:pos="993"/>
        </w:tabs>
        <w:ind w:left="567" w:hanging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Осуществление общих и профессиональных комп</w:t>
      </w:r>
      <w:r w:rsidRPr="00A70D6B">
        <w:rPr>
          <w:sz w:val="28"/>
          <w:szCs w:val="28"/>
        </w:rPr>
        <w:t>е</w:t>
      </w:r>
      <w:r w:rsidRPr="00A70D6B">
        <w:rPr>
          <w:sz w:val="28"/>
          <w:szCs w:val="28"/>
        </w:rPr>
        <w:t>тенций.</w:t>
      </w:r>
    </w:p>
    <w:p w:rsidR="000E77F8" w:rsidRDefault="000E77F8" w:rsidP="000E77F8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0E77F8" w:rsidRDefault="000E77F8" w:rsidP="000E77F8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</w:p>
    <w:p w:rsidR="005043EF" w:rsidRDefault="005043EF" w:rsidP="00DE5F5C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5043EF" w:rsidRPr="00A70D6B" w:rsidRDefault="005043EF" w:rsidP="00156C14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</w:p>
    <w:p w:rsidR="00A70D6B" w:rsidRDefault="00A70D6B" w:rsidP="00DE5F5C">
      <w:pPr>
        <w:numPr>
          <w:ilvl w:val="0"/>
          <w:numId w:val="36"/>
        </w:numPr>
        <w:spacing w:line="360" w:lineRule="auto"/>
        <w:jc w:val="center"/>
        <w:rPr>
          <w:b/>
          <w:bCs/>
          <w:caps/>
          <w:sz w:val="28"/>
          <w:szCs w:val="28"/>
          <w:lang w:eastAsia="ru-RU"/>
        </w:rPr>
      </w:pPr>
      <w:r w:rsidRPr="000E77F8">
        <w:rPr>
          <w:b/>
          <w:bCs/>
          <w:caps/>
          <w:sz w:val="28"/>
          <w:szCs w:val="28"/>
          <w:lang w:eastAsia="ru-RU"/>
        </w:rPr>
        <w:t>Требования к результатам освоения</w:t>
      </w:r>
      <w:r w:rsidR="000E77F8" w:rsidRPr="000E77F8">
        <w:rPr>
          <w:b/>
          <w:bCs/>
          <w:caps/>
          <w:sz w:val="28"/>
          <w:szCs w:val="28"/>
          <w:lang w:eastAsia="ru-RU"/>
        </w:rPr>
        <w:t xml:space="preserve">  </w:t>
      </w:r>
      <w:r w:rsidR="005E2D79" w:rsidRPr="000E77F8">
        <w:rPr>
          <w:b/>
          <w:bCs/>
          <w:caps/>
          <w:sz w:val="28"/>
          <w:szCs w:val="28"/>
          <w:lang w:eastAsia="ru-RU"/>
        </w:rPr>
        <w:t xml:space="preserve">производственной </w:t>
      </w:r>
      <w:r w:rsidRPr="000E77F8">
        <w:rPr>
          <w:b/>
          <w:bCs/>
          <w:caps/>
          <w:sz w:val="28"/>
          <w:szCs w:val="28"/>
          <w:lang w:eastAsia="ru-RU"/>
        </w:rPr>
        <w:t>практ</w:t>
      </w:r>
      <w:r w:rsidRPr="000E77F8">
        <w:rPr>
          <w:b/>
          <w:bCs/>
          <w:caps/>
          <w:sz w:val="28"/>
          <w:szCs w:val="28"/>
          <w:lang w:eastAsia="ru-RU"/>
        </w:rPr>
        <w:t>и</w:t>
      </w:r>
      <w:r w:rsidRPr="000E77F8">
        <w:rPr>
          <w:b/>
          <w:bCs/>
          <w:caps/>
          <w:sz w:val="28"/>
          <w:szCs w:val="28"/>
          <w:lang w:eastAsia="ru-RU"/>
        </w:rPr>
        <w:t>ки</w:t>
      </w:r>
    </w:p>
    <w:p w:rsidR="00DE5F5C" w:rsidRPr="000E77F8" w:rsidRDefault="00DE5F5C" w:rsidP="00DE5F5C">
      <w:pPr>
        <w:spacing w:line="360" w:lineRule="auto"/>
        <w:rPr>
          <w:b/>
          <w:bCs/>
          <w:caps/>
          <w:sz w:val="28"/>
          <w:szCs w:val="28"/>
          <w:lang w:eastAsia="ru-RU"/>
        </w:rPr>
      </w:pPr>
    </w:p>
    <w:p w:rsidR="00A54722" w:rsidRPr="00A54722" w:rsidRDefault="00A54722" w:rsidP="00DE5F5C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A54722">
        <w:rPr>
          <w:sz w:val="28"/>
          <w:szCs w:val="28"/>
          <w:lang w:eastAsia="ru-RU"/>
        </w:rPr>
        <w:t>В результате прохождения производственной практики (практики по профилю специальности) по ВПД    в рамках модуля</w:t>
      </w:r>
      <w:r w:rsidRPr="00A54722">
        <w:rPr>
          <w:color w:val="00B0F0"/>
          <w:sz w:val="28"/>
          <w:szCs w:val="28"/>
          <w:lang w:eastAsia="ru-RU"/>
        </w:rPr>
        <w:t xml:space="preserve"> </w:t>
      </w:r>
      <w:r w:rsidRPr="00A54722">
        <w:rPr>
          <w:b/>
          <w:sz w:val="28"/>
          <w:szCs w:val="28"/>
          <w:lang w:eastAsia="ru-RU"/>
        </w:rPr>
        <w:t>ПМ03</w:t>
      </w:r>
      <w:r w:rsidRPr="00A54722">
        <w:rPr>
          <w:sz w:val="28"/>
          <w:szCs w:val="28"/>
          <w:lang w:eastAsia="ru-RU"/>
        </w:rPr>
        <w:t xml:space="preserve">   </w:t>
      </w:r>
      <w:r w:rsidR="00E55B50" w:rsidRPr="00E55B50">
        <w:rPr>
          <w:b/>
          <w:color w:val="000000"/>
          <w:sz w:val="28"/>
          <w:szCs w:val="28"/>
          <w:lang w:eastAsia="ru-RU"/>
        </w:rPr>
        <w:t>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</w:r>
      <w:r w:rsidR="00E55B50">
        <w:rPr>
          <w:b/>
          <w:color w:val="000000"/>
          <w:sz w:val="28"/>
          <w:szCs w:val="28"/>
          <w:lang w:eastAsia="ru-RU"/>
        </w:rPr>
        <w:t xml:space="preserve"> </w:t>
      </w:r>
      <w:r w:rsidRPr="00A54722">
        <w:rPr>
          <w:sz w:val="28"/>
          <w:szCs w:val="28"/>
          <w:lang w:eastAsia="ru-RU"/>
        </w:rPr>
        <w:t>студент:</w:t>
      </w:r>
    </w:p>
    <w:p w:rsidR="00A54722" w:rsidRPr="00A54722" w:rsidRDefault="00A54722" w:rsidP="00DE5F5C">
      <w:pPr>
        <w:keepNext/>
        <w:keepLines/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p w:rsidR="000E77F8" w:rsidRDefault="000E77F8" w:rsidP="00DE5F5C">
      <w:pPr>
        <w:keepNext/>
        <w:keepLines/>
        <w:suppressAutoHyphens/>
        <w:spacing w:line="360" w:lineRule="auto"/>
        <w:ind w:firstLine="720"/>
        <w:jc w:val="both"/>
        <w:rPr>
          <w:sz w:val="28"/>
          <w:szCs w:val="24"/>
          <w:lang w:eastAsia="zh-CN"/>
        </w:rPr>
      </w:pPr>
      <w:r w:rsidRPr="000E77F8">
        <w:rPr>
          <w:sz w:val="28"/>
          <w:szCs w:val="28"/>
          <w:lang w:eastAsia="zh-CN"/>
        </w:rPr>
        <w:t xml:space="preserve">Освоение программы практики направлено не только на формирование </w:t>
      </w:r>
      <w:r w:rsidRPr="000E77F8">
        <w:rPr>
          <w:sz w:val="28"/>
          <w:szCs w:val="24"/>
          <w:lang w:eastAsia="zh-CN"/>
        </w:rPr>
        <w:t>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:rsidR="001125C6" w:rsidRDefault="001125C6" w:rsidP="000E77F8">
      <w:pPr>
        <w:keepNext/>
        <w:keepLines/>
        <w:suppressAutoHyphens/>
        <w:ind w:firstLine="720"/>
        <w:jc w:val="both"/>
        <w:rPr>
          <w:sz w:val="28"/>
          <w:szCs w:val="24"/>
          <w:lang w:eastAsia="zh-CN"/>
        </w:rPr>
      </w:pPr>
    </w:p>
    <w:tbl>
      <w:tblPr>
        <w:tblW w:w="5000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139"/>
        <w:gridCol w:w="8784"/>
      </w:tblGrid>
      <w:tr w:rsidR="0096343E" w:rsidRPr="001125C6" w:rsidTr="0096343E">
        <w:tc>
          <w:tcPr>
            <w:tcW w:w="1160" w:type="dxa"/>
          </w:tcPr>
          <w:p w:rsidR="0096343E" w:rsidRPr="002173CE" w:rsidRDefault="0096343E" w:rsidP="0096343E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2173CE">
              <w:rPr>
                <w:bCs/>
                <w:iCs/>
                <w:sz w:val="28"/>
                <w:szCs w:val="28"/>
                <w:lang w:eastAsia="ru-RU"/>
              </w:rPr>
              <w:t>ОК 1.</w:t>
            </w:r>
          </w:p>
        </w:tc>
        <w:tc>
          <w:tcPr>
            <w:tcW w:w="8979" w:type="dxa"/>
          </w:tcPr>
          <w:p w:rsidR="0096343E" w:rsidRPr="00543BC7" w:rsidRDefault="0096343E" w:rsidP="00963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BC7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96343E" w:rsidRPr="001125C6" w:rsidTr="0096343E">
        <w:tc>
          <w:tcPr>
            <w:tcW w:w="1160" w:type="dxa"/>
          </w:tcPr>
          <w:p w:rsidR="0096343E" w:rsidRPr="002173CE" w:rsidRDefault="0096343E" w:rsidP="0096343E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2.</w:t>
            </w:r>
          </w:p>
        </w:tc>
        <w:tc>
          <w:tcPr>
            <w:tcW w:w="8979" w:type="dxa"/>
          </w:tcPr>
          <w:p w:rsidR="0096343E" w:rsidRPr="00543BC7" w:rsidRDefault="0096343E" w:rsidP="00963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BC7">
              <w:rPr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96343E" w:rsidRPr="001125C6" w:rsidTr="0096343E">
        <w:tc>
          <w:tcPr>
            <w:tcW w:w="1160" w:type="dxa"/>
          </w:tcPr>
          <w:p w:rsidR="0096343E" w:rsidRPr="002173CE" w:rsidRDefault="0096343E" w:rsidP="0096343E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2173CE">
              <w:rPr>
                <w:bCs/>
                <w:iCs/>
                <w:sz w:val="28"/>
                <w:szCs w:val="28"/>
                <w:lang w:eastAsia="ru-RU"/>
              </w:rPr>
              <w:t>ОК</w:t>
            </w:r>
            <w:r>
              <w:rPr>
                <w:bCs/>
                <w:iCs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8979" w:type="dxa"/>
          </w:tcPr>
          <w:p w:rsidR="0096343E" w:rsidRPr="00543BC7" w:rsidRDefault="0096343E" w:rsidP="00963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BC7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96343E" w:rsidRPr="001125C6" w:rsidTr="0096343E">
        <w:tc>
          <w:tcPr>
            <w:tcW w:w="1160" w:type="dxa"/>
          </w:tcPr>
          <w:p w:rsidR="0096343E" w:rsidRPr="002173CE" w:rsidRDefault="0096343E" w:rsidP="0096343E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4.</w:t>
            </w:r>
          </w:p>
        </w:tc>
        <w:tc>
          <w:tcPr>
            <w:tcW w:w="8979" w:type="dxa"/>
          </w:tcPr>
          <w:p w:rsidR="0096343E" w:rsidRPr="00543BC7" w:rsidRDefault="0096343E" w:rsidP="00963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BC7">
              <w:rPr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96343E" w:rsidRPr="001125C6" w:rsidTr="0096343E">
        <w:tc>
          <w:tcPr>
            <w:tcW w:w="1160" w:type="dxa"/>
          </w:tcPr>
          <w:p w:rsidR="0096343E" w:rsidRPr="002173CE" w:rsidRDefault="0096343E" w:rsidP="0096343E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5.</w:t>
            </w:r>
          </w:p>
        </w:tc>
        <w:tc>
          <w:tcPr>
            <w:tcW w:w="8979" w:type="dxa"/>
          </w:tcPr>
          <w:p w:rsidR="0096343E" w:rsidRPr="00543BC7" w:rsidRDefault="0096343E" w:rsidP="00963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BC7">
              <w:rPr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96343E" w:rsidRPr="001125C6" w:rsidTr="0096343E">
        <w:tc>
          <w:tcPr>
            <w:tcW w:w="1160" w:type="dxa"/>
          </w:tcPr>
          <w:p w:rsidR="0096343E" w:rsidRPr="002173CE" w:rsidRDefault="0096343E" w:rsidP="0096343E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6.</w:t>
            </w:r>
          </w:p>
        </w:tc>
        <w:tc>
          <w:tcPr>
            <w:tcW w:w="8979" w:type="dxa"/>
          </w:tcPr>
          <w:p w:rsidR="0096343E" w:rsidRPr="00543BC7" w:rsidRDefault="0096343E" w:rsidP="00963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BC7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96343E" w:rsidRPr="001125C6" w:rsidTr="0096343E">
        <w:tc>
          <w:tcPr>
            <w:tcW w:w="1160" w:type="dxa"/>
          </w:tcPr>
          <w:p w:rsidR="0096343E" w:rsidRPr="002173CE" w:rsidRDefault="0096343E" w:rsidP="0096343E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7.</w:t>
            </w:r>
          </w:p>
        </w:tc>
        <w:tc>
          <w:tcPr>
            <w:tcW w:w="8979" w:type="dxa"/>
          </w:tcPr>
          <w:p w:rsidR="0096343E" w:rsidRPr="00543BC7" w:rsidRDefault="0096343E" w:rsidP="00963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BC7">
              <w:rPr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6343E" w:rsidRPr="001125C6" w:rsidTr="0096343E">
        <w:tc>
          <w:tcPr>
            <w:tcW w:w="1160" w:type="dxa"/>
          </w:tcPr>
          <w:p w:rsidR="0096343E" w:rsidRPr="002173CE" w:rsidRDefault="0096343E" w:rsidP="0096343E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ОК 9.</w:t>
            </w:r>
          </w:p>
        </w:tc>
        <w:tc>
          <w:tcPr>
            <w:tcW w:w="8979" w:type="dxa"/>
          </w:tcPr>
          <w:p w:rsidR="0096343E" w:rsidRPr="00543BC7" w:rsidRDefault="0096343E" w:rsidP="00963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3BC7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5043EF" w:rsidRDefault="005043EF" w:rsidP="00156C14">
      <w:pPr>
        <w:tabs>
          <w:tab w:val="left" w:pos="720"/>
        </w:tabs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5043EF" w:rsidRDefault="005043EF" w:rsidP="00DE5F5C">
      <w:pPr>
        <w:tabs>
          <w:tab w:val="left" w:pos="720"/>
        </w:tabs>
        <w:spacing w:line="360" w:lineRule="auto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A70D6B" w:rsidRPr="00A70D6B" w:rsidRDefault="00A70D6B" w:rsidP="00DE5F5C">
      <w:pPr>
        <w:tabs>
          <w:tab w:val="left" w:pos="720"/>
        </w:tabs>
        <w:spacing w:line="360" w:lineRule="auto"/>
        <w:ind w:right="142"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ab/>
      </w:r>
      <w:r w:rsidRPr="00A70D6B">
        <w:rPr>
          <w:b/>
          <w:bCs/>
          <w:sz w:val="28"/>
          <w:szCs w:val="28"/>
          <w:lang w:eastAsia="ru-RU"/>
        </w:rPr>
        <w:t>Количество часов, отводимое на освоение рабочей программы прои</w:t>
      </w:r>
      <w:r w:rsidRPr="00A70D6B">
        <w:rPr>
          <w:b/>
          <w:bCs/>
          <w:sz w:val="28"/>
          <w:szCs w:val="28"/>
          <w:lang w:eastAsia="ru-RU"/>
        </w:rPr>
        <w:t>з</w:t>
      </w:r>
      <w:r w:rsidRPr="00A70D6B">
        <w:rPr>
          <w:b/>
          <w:bCs/>
          <w:sz w:val="28"/>
          <w:szCs w:val="28"/>
          <w:lang w:eastAsia="ru-RU"/>
        </w:rPr>
        <w:t>водственной практики:</w:t>
      </w:r>
    </w:p>
    <w:p w:rsidR="00A22413" w:rsidRDefault="00A70D6B" w:rsidP="00DE5F5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>всего -  36 часов.</w:t>
      </w:r>
    </w:p>
    <w:p w:rsidR="005043EF" w:rsidRDefault="005043EF" w:rsidP="00DE5F5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1125C6" w:rsidRDefault="001125C6" w:rsidP="00E55B50">
      <w:pPr>
        <w:ind w:firstLine="709"/>
        <w:jc w:val="both"/>
        <w:rPr>
          <w:sz w:val="28"/>
          <w:szCs w:val="28"/>
          <w:lang w:eastAsia="ru-RU"/>
        </w:rPr>
      </w:pPr>
    </w:p>
    <w:p w:rsidR="005043EF" w:rsidRPr="00E55B50" w:rsidRDefault="005043EF" w:rsidP="00E55B50">
      <w:pPr>
        <w:ind w:firstLine="709"/>
        <w:jc w:val="both"/>
        <w:rPr>
          <w:sz w:val="28"/>
          <w:szCs w:val="28"/>
          <w:lang w:eastAsia="ru-RU"/>
        </w:rPr>
      </w:pPr>
    </w:p>
    <w:p w:rsidR="00A70D6B" w:rsidRDefault="00A70D6B" w:rsidP="00DE5F5C">
      <w:pPr>
        <w:numPr>
          <w:ilvl w:val="0"/>
          <w:numId w:val="36"/>
        </w:numPr>
        <w:ind w:right="142"/>
        <w:jc w:val="both"/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СОДЕРЖАНИЕ ПРОГРАММЫ </w:t>
      </w:r>
      <w:r w:rsidR="005E2D79">
        <w:rPr>
          <w:b/>
          <w:sz w:val="28"/>
          <w:szCs w:val="28"/>
          <w:lang w:eastAsia="ru-RU"/>
        </w:rPr>
        <w:t xml:space="preserve">ПРОИЗВОДСТВЕННОЙ </w:t>
      </w:r>
      <w:r w:rsidRPr="00A70D6B">
        <w:rPr>
          <w:b/>
          <w:sz w:val="28"/>
          <w:szCs w:val="28"/>
          <w:lang w:eastAsia="ru-RU"/>
        </w:rPr>
        <w:t>ПРА</w:t>
      </w:r>
      <w:r w:rsidRPr="00A70D6B">
        <w:rPr>
          <w:b/>
          <w:sz w:val="28"/>
          <w:szCs w:val="28"/>
          <w:lang w:eastAsia="ru-RU"/>
        </w:rPr>
        <w:t>К</w:t>
      </w:r>
      <w:r w:rsidRPr="00A70D6B">
        <w:rPr>
          <w:b/>
          <w:sz w:val="28"/>
          <w:szCs w:val="28"/>
          <w:lang w:eastAsia="ru-RU"/>
        </w:rPr>
        <w:t>ТИКИ</w:t>
      </w:r>
    </w:p>
    <w:p w:rsidR="00A22413" w:rsidRDefault="00A22413" w:rsidP="00A22413">
      <w:pPr>
        <w:ind w:right="142"/>
        <w:jc w:val="both"/>
        <w:rPr>
          <w:b/>
          <w:sz w:val="28"/>
          <w:szCs w:val="28"/>
          <w:lang w:eastAsia="ru-RU"/>
        </w:rPr>
      </w:pPr>
    </w:p>
    <w:p w:rsidR="005E2D79" w:rsidRPr="001125C6" w:rsidRDefault="00CB3E7A" w:rsidP="00DE5F5C">
      <w:pPr>
        <w:keepNext/>
        <w:keepLines/>
        <w:spacing w:line="360" w:lineRule="auto"/>
        <w:ind w:right="142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eastAsia="ru-RU"/>
        </w:rPr>
        <w:t>2</w:t>
      </w:r>
      <w:r w:rsidR="00A70D6B" w:rsidRPr="00A70D6B">
        <w:rPr>
          <w:b/>
          <w:sz w:val="28"/>
          <w:szCs w:val="28"/>
          <w:lang w:eastAsia="ru-RU"/>
        </w:rPr>
        <w:t xml:space="preserve">.1 Общая характеристика видов </w:t>
      </w:r>
      <w:r w:rsidR="005E2D79" w:rsidRPr="005E2D79">
        <w:rPr>
          <w:b/>
          <w:sz w:val="28"/>
          <w:szCs w:val="28"/>
          <w:lang w:eastAsia="ru-RU"/>
        </w:rPr>
        <w:t xml:space="preserve">производственной </w:t>
      </w:r>
      <w:r w:rsidR="00A70D6B" w:rsidRPr="00A70D6B">
        <w:rPr>
          <w:b/>
          <w:sz w:val="28"/>
          <w:szCs w:val="28"/>
          <w:lang w:eastAsia="ru-RU"/>
        </w:rPr>
        <w:t>практики по ВПД</w:t>
      </w:r>
      <w:r w:rsidR="00156C14">
        <w:rPr>
          <w:sz w:val="28"/>
          <w:szCs w:val="28"/>
          <w:lang w:eastAsia="ru-RU"/>
        </w:rPr>
        <w:t xml:space="preserve"> </w:t>
      </w:r>
      <w:r w:rsidR="00A70D6B" w:rsidRPr="005E2D79">
        <w:rPr>
          <w:b/>
          <w:sz w:val="28"/>
          <w:szCs w:val="28"/>
          <w:lang w:eastAsia="ru-RU"/>
        </w:rPr>
        <w:t>Составление и испол</w:t>
      </w:r>
      <w:r w:rsidR="00A70D6B" w:rsidRPr="005E2D79">
        <w:rPr>
          <w:b/>
          <w:sz w:val="28"/>
          <w:szCs w:val="28"/>
          <w:lang w:eastAsia="ru-RU"/>
        </w:rPr>
        <w:t>ь</w:t>
      </w:r>
      <w:r w:rsidR="00A70D6B" w:rsidRPr="005E2D79">
        <w:rPr>
          <w:b/>
          <w:sz w:val="28"/>
          <w:szCs w:val="28"/>
          <w:lang w:eastAsia="ru-RU"/>
        </w:rPr>
        <w:t xml:space="preserve">зование отчетности  </w:t>
      </w:r>
      <w:r w:rsidR="00BF6C65">
        <w:rPr>
          <w:b/>
          <w:sz w:val="28"/>
          <w:szCs w:val="28"/>
          <w:lang w:eastAsia="ru-RU"/>
        </w:rPr>
        <w:t>по</w:t>
      </w:r>
      <w:r w:rsidR="00BF6C65" w:rsidRPr="00BF6C65">
        <w:rPr>
          <w:color w:val="000000"/>
        </w:rPr>
        <w:t xml:space="preserve"> </w:t>
      </w:r>
      <w:r w:rsidR="00BF6C65">
        <w:rPr>
          <w:color w:val="000000"/>
          <w:sz w:val="28"/>
          <w:szCs w:val="28"/>
        </w:rPr>
        <w:t>о</w:t>
      </w:r>
      <w:r w:rsidR="00BF6C65" w:rsidRPr="00BF6C65">
        <w:rPr>
          <w:color w:val="000000"/>
          <w:sz w:val="28"/>
          <w:szCs w:val="28"/>
        </w:rPr>
        <w:t>рганизаци</w:t>
      </w:r>
      <w:r w:rsidR="00BF6C65">
        <w:rPr>
          <w:color w:val="000000"/>
          <w:sz w:val="28"/>
          <w:szCs w:val="28"/>
        </w:rPr>
        <w:t>и</w:t>
      </w:r>
      <w:r w:rsidR="00BF6C65" w:rsidRPr="00BF6C65">
        <w:rPr>
          <w:color w:val="000000"/>
          <w:sz w:val="28"/>
          <w:szCs w:val="28"/>
        </w:rPr>
        <w:t xml:space="preserve"> видов работ при </w:t>
      </w:r>
      <w:r w:rsidR="001125C6">
        <w:rPr>
          <w:color w:val="000000"/>
          <w:sz w:val="28"/>
          <w:szCs w:val="28"/>
        </w:rPr>
        <w:t xml:space="preserve">  о</w:t>
      </w:r>
      <w:r w:rsidR="001125C6" w:rsidRPr="001125C6">
        <w:rPr>
          <w:color w:val="000000"/>
          <w:sz w:val="28"/>
          <w:szCs w:val="28"/>
        </w:rPr>
        <w:t>рганизаци</w:t>
      </w:r>
      <w:r w:rsidR="001125C6">
        <w:rPr>
          <w:color w:val="000000"/>
          <w:sz w:val="28"/>
          <w:szCs w:val="28"/>
        </w:rPr>
        <w:t>и</w:t>
      </w:r>
      <w:r w:rsidR="001125C6" w:rsidRPr="001125C6">
        <w:rPr>
          <w:color w:val="000000"/>
          <w:sz w:val="28"/>
          <w:szCs w:val="28"/>
        </w:rPr>
        <w:t xml:space="preserve">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</w:r>
    </w:p>
    <w:p w:rsidR="002C64A2" w:rsidRDefault="002C64A2" w:rsidP="00DE5F5C">
      <w:pPr>
        <w:keepNext/>
        <w:keepLines/>
        <w:spacing w:line="360" w:lineRule="auto"/>
        <w:ind w:right="142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3402"/>
        <w:gridCol w:w="2835"/>
      </w:tblGrid>
      <w:tr w:rsidR="000E77F8" w:rsidRPr="000E77F8" w:rsidTr="00CB3E7A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8" w:rsidRPr="000E77F8" w:rsidRDefault="000E77F8" w:rsidP="000E77F8">
            <w:pPr>
              <w:keepNext/>
              <w:keepLines/>
              <w:ind w:right="142"/>
              <w:jc w:val="center"/>
              <w:rPr>
                <w:color w:val="000000"/>
                <w:sz w:val="28"/>
                <w:szCs w:val="28"/>
              </w:rPr>
            </w:pPr>
            <w:r w:rsidRPr="000E77F8">
              <w:rPr>
                <w:b/>
                <w:color w:val="000000"/>
                <w:sz w:val="28"/>
                <w:szCs w:val="28"/>
              </w:rPr>
              <w:t>Вид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8" w:rsidRPr="000E77F8" w:rsidRDefault="000E77F8" w:rsidP="000E77F8">
            <w:pPr>
              <w:keepNext/>
              <w:keepLines/>
              <w:ind w:right="142"/>
              <w:jc w:val="center"/>
              <w:rPr>
                <w:color w:val="000000"/>
                <w:sz w:val="28"/>
                <w:szCs w:val="28"/>
              </w:rPr>
            </w:pPr>
            <w:r w:rsidRPr="000E77F8">
              <w:rPr>
                <w:b/>
                <w:color w:val="000000"/>
                <w:sz w:val="28"/>
                <w:szCs w:val="28"/>
              </w:rPr>
              <w:t>Форма аттестации по учебному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7F8" w:rsidRPr="000E77F8" w:rsidRDefault="000E77F8" w:rsidP="000E77F8">
            <w:pPr>
              <w:keepNext/>
              <w:keepLines/>
              <w:ind w:right="142"/>
              <w:jc w:val="center"/>
              <w:rPr>
                <w:color w:val="000000"/>
                <w:sz w:val="28"/>
                <w:szCs w:val="28"/>
              </w:rPr>
            </w:pPr>
            <w:r w:rsidRPr="000E77F8">
              <w:rPr>
                <w:b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0E77F8" w:rsidRPr="000E77F8" w:rsidTr="00CB3E7A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7F8" w:rsidRPr="000E77F8" w:rsidRDefault="000E77F8" w:rsidP="000E77F8">
            <w:pPr>
              <w:keepNext/>
              <w:keepLines/>
              <w:ind w:right="142"/>
              <w:jc w:val="center"/>
              <w:rPr>
                <w:color w:val="000000"/>
                <w:sz w:val="28"/>
                <w:szCs w:val="28"/>
              </w:rPr>
            </w:pPr>
            <w:r w:rsidRPr="000E77F8">
              <w:rPr>
                <w:color w:val="000000"/>
                <w:sz w:val="28"/>
                <w:szCs w:val="28"/>
              </w:rPr>
              <w:t>Производственная практика (практика по профилю специальности)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7F8" w:rsidRPr="000E77F8" w:rsidRDefault="000E77F8" w:rsidP="000E77F8">
            <w:pPr>
              <w:keepNext/>
              <w:keepLines/>
              <w:ind w:right="142"/>
              <w:jc w:val="center"/>
              <w:rPr>
                <w:color w:val="000000"/>
                <w:sz w:val="28"/>
                <w:szCs w:val="28"/>
              </w:rPr>
            </w:pPr>
            <w:r w:rsidRPr="000E77F8">
              <w:rPr>
                <w:color w:val="000000"/>
                <w:sz w:val="28"/>
                <w:szCs w:val="28"/>
              </w:rPr>
              <w:t>Зачет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7F8" w:rsidRPr="000E77F8" w:rsidRDefault="000E77F8" w:rsidP="000E77F8">
            <w:pPr>
              <w:keepNext/>
              <w:keepLines/>
              <w:ind w:right="142"/>
              <w:jc w:val="center"/>
              <w:rPr>
                <w:color w:val="000000"/>
                <w:sz w:val="28"/>
                <w:szCs w:val="28"/>
              </w:rPr>
            </w:pPr>
            <w:r w:rsidRPr="000E77F8">
              <w:rPr>
                <w:color w:val="000000"/>
                <w:sz w:val="28"/>
                <w:szCs w:val="28"/>
              </w:rPr>
              <w:t>Концентрированная</w:t>
            </w:r>
          </w:p>
          <w:p w:rsidR="000E77F8" w:rsidRPr="000E77F8" w:rsidRDefault="000E77F8" w:rsidP="000E77F8">
            <w:pPr>
              <w:keepNext/>
              <w:keepLines/>
              <w:ind w:right="142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</w:tbl>
    <w:p w:rsidR="00A70D6B" w:rsidRDefault="00A70D6B" w:rsidP="005043EF">
      <w:pPr>
        <w:jc w:val="both"/>
        <w:rPr>
          <w:b/>
          <w:sz w:val="28"/>
          <w:szCs w:val="28"/>
          <w:lang w:eastAsia="ru-RU"/>
        </w:rPr>
      </w:pPr>
    </w:p>
    <w:p w:rsidR="005043EF" w:rsidRDefault="005043EF" w:rsidP="005043EF">
      <w:pPr>
        <w:jc w:val="both"/>
        <w:rPr>
          <w:b/>
          <w:sz w:val="28"/>
          <w:szCs w:val="28"/>
          <w:lang w:eastAsia="ru-RU"/>
        </w:rPr>
      </w:pPr>
    </w:p>
    <w:p w:rsidR="00E55B50" w:rsidRPr="005043EF" w:rsidRDefault="00851BE3" w:rsidP="005043EF">
      <w:pPr>
        <w:jc w:val="both"/>
        <w:rPr>
          <w:sz w:val="28"/>
          <w:szCs w:val="28"/>
        </w:rPr>
      </w:pPr>
      <w:bookmarkStart w:id="2" w:name="_Toc380141515"/>
      <w:r w:rsidRPr="00484637">
        <w:rPr>
          <w:rFonts w:ascii="Arial" w:hAnsi="Arial" w:cs="Arial"/>
          <w:b/>
          <w:color w:val="555555"/>
        </w:rPr>
        <w:t> </w:t>
      </w:r>
      <w:r w:rsidRPr="00484637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2</w:t>
      </w:r>
      <w:r w:rsidRPr="0048463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</w:t>
      </w:r>
      <w:r w:rsidRPr="00484637">
        <w:rPr>
          <w:b/>
          <w:bCs/>
          <w:sz w:val="28"/>
          <w:szCs w:val="28"/>
        </w:rPr>
        <w:t>одержание производственной практики (практики по профилю специальности)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3"/>
        <w:gridCol w:w="26"/>
        <w:gridCol w:w="2457"/>
        <w:gridCol w:w="81"/>
        <w:gridCol w:w="2575"/>
        <w:gridCol w:w="96"/>
        <w:gridCol w:w="828"/>
      </w:tblGrid>
      <w:tr w:rsidR="00E55B50" w:rsidRPr="002B681F" w:rsidTr="007B47D3">
        <w:tc>
          <w:tcPr>
            <w:tcW w:w="3773" w:type="dxa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ind w:left="720" w:hanging="360"/>
              <w:jc w:val="center"/>
              <w:rPr>
                <w:b/>
                <w:sz w:val="24"/>
                <w:szCs w:val="24"/>
              </w:rPr>
            </w:pPr>
            <w:r w:rsidRPr="00E55B50">
              <w:rPr>
                <w:b/>
                <w:sz w:val="24"/>
                <w:szCs w:val="24"/>
              </w:rPr>
              <w:lastRenderedPageBreak/>
              <w:t>Практический опыт,</w:t>
            </w:r>
          </w:p>
          <w:p w:rsidR="00E55B50" w:rsidRPr="00E55B50" w:rsidRDefault="00E55B50" w:rsidP="008A693C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(код, наименование)</w:t>
            </w:r>
          </w:p>
          <w:p w:rsidR="00E55B50" w:rsidRPr="00E55B50" w:rsidRDefault="00E55B50" w:rsidP="008A693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E55B50">
              <w:rPr>
                <w:b/>
                <w:sz w:val="24"/>
                <w:szCs w:val="24"/>
              </w:rPr>
              <w:t>осваиваемые умения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(код, наименование)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E55B50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2656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E55B50">
              <w:rPr>
                <w:b/>
                <w:sz w:val="24"/>
                <w:szCs w:val="24"/>
              </w:rPr>
              <w:t>Тематика заданий  практики по виду работ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E55B50">
              <w:rPr>
                <w:b/>
                <w:bCs/>
                <w:sz w:val="24"/>
                <w:szCs w:val="24"/>
              </w:rPr>
              <w:t xml:space="preserve">Кол-во часов </w:t>
            </w:r>
          </w:p>
        </w:tc>
      </w:tr>
      <w:tr w:rsidR="00E55B50" w:rsidRPr="002B681F" w:rsidTr="007B47D3">
        <w:tc>
          <w:tcPr>
            <w:tcW w:w="3773" w:type="dxa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1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2</w:t>
            </w:r>
          </w:p>
        </w:tc>
        <w:tc>
          <w:tcPr>
            <w:tcW w:w="2656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3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4</w:t>
            </w:r>
          </w:p>
        </w:tc>
      </w:tr>
      <w:tr w:rsidR="00E55B50" w:rsidRPr="002B681F" w:rsidTr="007B47D3">
        <w:tc>
          <w:tcPr>
            <w:tcW w:w="9836" w:type="dxa"/>
            <w:gridSpan w:val="7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E55B5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ПМ 03.</w:t>
            </w:r>
          </w:p>
          <w:p w:rsidR="00E55B50" w:rsidRPr="00E55B50" w:rsidRDefault="001125C6" w:rsidP="008A693C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1125C6">
              <w:rPr>
                <w:b/>
                <w:color w:val="000000"/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      </w:r>
            <w:r w:rsidR="00E55B50" w:rsidRPr="00E55B50">
              <w:rPr>
                <w:sz w:val="24"/>
                <w:szCs w:val="24"/>
              </w:rPr>
              <w:t xml:space="preserve"> </w:t>
            </w:r>
          </w:p>
        </w:tc>
      </w:tr>
      <w:tr w:rsidR="00E55B50" w:rsidRPr="002B681F" w:rsidTr="007B47D3">
        <w:trPr>
          <w:trHeight w:val="9935"/>
        </w:trPr>
        <w:tc>
          <w:tcPr>
            <w:tcW w:w="3799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ПО1.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zh-CN"/>
              </w:rPr>
              <w:t>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</w:t>
            </w:r>
            <w:r w:rsidRPr="00E55B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У1.</w:t>
            </w:r>
            <w:r w:rsidRPr="00E55B50">
              <w:rPr>
                <w:b/>
                <w:sz w:val="24"/>
                <w:szCs w:val="24"/>
                <w:lang w:eastAsia="zh-CN"/>
              </w:rPr>
              <w:tab/>
            </w:r>
          </w:p>
          <w:p w:rsidR="00E55B50" w:rsidRPr="00E55B50" w:rsidRDefault="00E55B50" w:rsidP="008A693C">
            <w:pPr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Осуществлять технико-экономический анализ производственно-хозяйственной деятельности при производстве строительно-монтажных, в том числе отделочных работ на объекте капитального строительства;</w:t>
            </w:r>
            <w:r w:rsidRPr="00E55B50">
              <w:rPr>
                <w:b/>
                <w:sz w:val="24"/>
                <w:szCs w:val="24"/>
                <w:lang w:eastAsia="zh-CN"/>
              </w:rPr>
              <w:tab/>
            </w:r>
          </w:p>
          <w:p w:rsidR="00E55B50" w:rsidRPr="00E55B50" w:rsidRDefault="00E55B50" w:rsidP="008A693C">
            <w:pPr>
              <w:tabs>
                <w:tab w:val="center" w:pos="1572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 3.</w:t>
            </w:r>
            <w:r w:rsidRPr="00E55B50">
              <w:rPr>
                <w:b/>
                <w:sz w:val="24"/>
                <w:szCs w:val="24"/>
                <w:lang w:eastAsia="zh-CN"/>
              </w:rPr>
              <w:tab/>
            </w:r>
          </w:p>
          <w:p w:rsidR="00E55B50" w:rsidRPr="00E55B50" w:rsidRDefault="00E55B50" w:rsidP="008A693C">
            <w:pPr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 xml:space="preserve"> Разрабатывать и планировать мероприятия по повышению эффективности производственно-хозяйственной деятельности;</w:t>
            </w:r>
          </w:p>
          <w:p w:rsidR="00E55B50" w:rsidRPr="00E55B50" w:rsidRDefault="00E55B50" w:rsidP="008A693C">
            <w:pPr>
              <w:tabs>
                <w:tab w:val="left" w:pos="2423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 15.</w:t>
            </w:r>
            <w:r w:rsidRPr="00E55B50">
              <w:rPr>
                <w:sz w:val="24"/>
                <w:szCs w:val="24"/>
                <w:lang w:eastAsia="zh-CN"/>
              </w:rPr>
              <w:t xml:space="preserve"> </w:t>
            </w:r>
            <w:r w:rsidRPr="00E55B50">
              <w:rPr>
                <w:sz w:val="24"/>
                <w:szCs w:val="24"/>
                <w:lang w:eastAsia="zh-CN"/>
              </w:rPr>
              <w:tab/>
            </w:r>
          </w:p>
          <w:p w:rsidR="00E55B50" w:rsidRPr="00E55B50" w:rsidRDefault="00E55B50" w:rsidP="008A693C">
            <w:pPr>
              <w:pStyle w:val="aff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zh-CN"/>
              </w:rPr>
              <w:t>Определять оптимальную структуру распределения работников для выполнения календарных планов строительных работ и производственных заданий;</w:t>
            </w:r>
          </w:p>
          <w:p w:rsidR="00E55B50" w:rsidRPr="00E55B50" w:rsidRDefault="00E55B50" w:rsidP="008A693C">
            <w:pPr>
              <w:keepNext/>
              <w:keepLines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38" w:type="dxa"/>
            <w:gridSpan w:val="2"/>
            <w:shd w:val="clear" w:color="auto" w:fill="auto"/>
          </w:tcPr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 xml:space="preserve">Участие в осуществлении оперативного планирования деятельности структурных подразделений </w:t>
            </w:r>
            <w:r w:rsidRPr="00E55B50">
              <w:rPr>
                <w:rFonts w:ascii="Times New Roman" w:hAnsi="Times New Roman"/>
                <w:sz w:val="24"/>
                <w:szCs w:val="24"/>
                <w:lang w:eastAsia="zh-CN"/>
              </w:rPr>
              <w:t>при проведении строительно-монтажных работ, в том числе отделочных работ, текущего ремонта и реконструкции строительных объектов</w:t>
            </w:r>
            <w:r w:rsidRPr="00E55B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B50" w:rsidRPr="00E55B50" w:rsidRDefault="00E55B50" w:rsidP="008A693C">
            <w:pPr>
              <w:keepNext/>
              <w:keepLines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rPr>
                <w:sz w:val="24"/>
                <w:szCs w:val="24"/>
              </w:rPr>
            </w:pPr>
            <w:r w:rsidRPr="00E55B50">
              <w:rPr>
                <w:iCs/>
                <w:sz w:val="24"/>
                <w:szCs w:val="24"/>
              </w:rPr>
              <w:t xml:space="preserve">Описание осуществления </w:t>
            </w:r>
            <w:r w:rsidRPr="00E55B50">
              <w:rPr>
                <w:sz w:val="24"/>
                <w:szCs w:val="24"/>
              </w:rPr>
              <w:t>оперативного планирования  при проведении строительно-монтажных работ на объекте:</w:t>
            </w:r>
          </w:p>
          <w:p w:rsidR="00E55B50" w:rsidRPr="00E55B50" w:rsidRDefault="00E55B50" w:rsidP="008A693C">
            <w:pPr>
              <w:keepNext/>
              <w:keepLines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- оперативные месячные планы выполнения СМР;</w:t>
            </w:r>
          </w:p>
          <w:p w:rsidR="00E55B50" w:rsidRPr="00E55B50" w:rsidRDefault="00E55B50" w:rsidP="008A693C">
            <w:pPr>
              <w:keepNext/>
              <w:keepLines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- недельно-суточные графики производства работ;</w:t>
            </w:r>
          </w:p>
          <w:p w:rsidR="00E55B50" w:rsidRPr="00E55B50" w:rsidRDefault="00E55B50" w:rsidP="008A693C">
            <w:pPr>
              <w:keepNext/>
              <w:keepLines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55B50"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E55B50" w:rsidRPr="002B681F" w:rsidTr="002B681F">
        <w:trPr>
          <w:trHeight w:val="287"/>
        </w:trPr>
        <w:tc>
          <w:tcPr>
            <w:tcW w:w="3799" w:type="dxa"/>
            <w:gridSpan w:val="2"/>
            <w:vMerge w:val="restart"/>
            <w:shd w:val="clear" w:color="auto" w:fill="auto"/>
          </w:tcPr>
          <w:p w:rsidR="00E55B50" w:rsidRPr="00E55B50" w:rsidRDefault="00E55B50" w:rsidP="008A693C">
            <w:pPr>
              <w:pStyle w:val="aff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>ПО2.</w:t>
            </w: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Обеспечивать работу структурных подразделений при выполнении производственных задач</w:t>
            </w: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 xml:space="preserve"> У-5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производить расстановку бригад и не входящих в их состав отдельных работников на участке;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 2.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Подготавливать документы для оформления разрешений и допусков для производства строительных работ на объекте капитального строительств;</w:t>
            </w:r>
          </w:p>
          <w:p w:rsidR="00E55B50" w:rsidRPr="00E55B50" w:rsidRDefault="00E55B50" w:rsidP="008A693C">
            <w:pPr>
              <w:keepNext/>
              <w:keepLines/>
              <w:tabs>
                <w:tab w:val="center" w:pos="1572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У4.</w:t>
            </w:r>
            <w:r w:rsidRPr="00E55B50">
              <w:rPr>
                <w:b/>
                <w:sz w:val="24"/>
                <w:szCs w:val="24"/>
                <w:lang w:eastAsia="zh-CN"/>
              </w:rPr>
              <w:tab/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Составлять заявки на финансирование на основе проверенной и согласованной первичной учетной документации;</w:t>
            </w:r>
          </w:p>
          <w:p w:rsidR="00E55B50" w:rsidRPr="00E55B50" w:rsidRDefault="00E55B50" w:rsidP="008A693C">
            <w:pPr>
              <w:keepNext/>
              <w:keepLines/>
              <w:tabs>
                <w:tab w:val="center" w:pos="1572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У6.</w:t>
            </w:r>
            <w:r w:rsidRPr="00E55B50">
              <w:rPr>
                <w:b/>
                <w:sz w:val="24"/>
                <w:szCs w:val="24"/>
                <w:lang w:eastAsia="zh-CN"/>
              </w:rPr>
              <w:tab/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Разрабатывать и вести реестры договоров поставки материально-технических ресурсов и оказания услуг по их использованию;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У11</w:t>
            </w:r>
            <w:r w:rsidRPr="00E55B50">
              <w:rPr>
                <w:sz w:val="24"/>
                <w:szCs w:val="24"/>
                <w:lang w:eastAsia="zh-CN"/>
              </w:rPr>
              <w:t>.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Разрабатывать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исполнительно-техническую документацию по выполненным этапам и комплексам строительных работ;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У13.</w:t>
            </w:r>
            <w:r w:rsidRPr="00E55B50">
              <w:rPr>
                <w:sz w:val="24"/>
                <w:szCs w:val="24"/>
                <w:lang w:eastAsia="zh-CN"/>
              </w:rPr>
              <w:t xml:space="preserve"> 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zh-CN"/>
              </w:rPr>
              <w:t>Осуществлять оценку результативности и качества выполнения работниками производственных заданий, эффективности выполнения работниками должностных (функциональных) обязанностей;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>ПО3.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Обеспечивать ведение текущей и исполнительной документации по выполняемым видам строительных работ;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>У-16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организовывать оперативный учет выполнения производственных заданий;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>У-17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оформлять документы по учету рабочего времени, выработки, простоев;</w:t>
            </w:r>
          </w:p>
        </w:tc>
        <w:tc>
          <w:tcPr>
            <w:tcW w:w="2538" w:type="dxa"/>
            <w:gridSpan w:val="2"/>
            <w:vMerge w:val="restart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ind w:right="132"/>
              <w:rPr>
                <w:b/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lastRenderedPageBreak/>
              <w:t>Участие в обеспечении деятельности</w:t>
            </w:r>
          </w:p>
          <w:p w:rsidR="00E55B50" w:rsidRPr="00E55B50" w:rsidRDefault="00E55B50" w:rsidP="008A693C">
            <w:pPr>
              <w:keepNext/>
              <w:keepLines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структурных подразделений: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- участие в расстановке бригад и не входящих в их состав отдельных работников на участке;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- участие в распределении производственных заданий между исполнителями работ (бригадами и звеньями);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- участие в закреплении объемов работ за бригадами;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- участие в организации выполнение работ в соответствии с графиками и сроками производства работ;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инструментами, приспособлениями,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обеспечении контроля за деятельностью структурных подразделений: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участие в </w:t>
            </w:r>
            <w:r w:rsidRPr="00E55B50">
              <w:rPr>
                <w:rFonts w:ascii="Times New Roman" w:hAnsi="Times New Roman"/>
                <w:sz w:val="24"/>
                <w:szCs w:val="24"/>
              </w:rPr>
              <w:t>организации оперативного учета выполнения производственных заданий;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- участие в оформлении документов по учету рабочего времени, выработки, простоев.</w:t>
            </w:r>
          </w:p>
        </w:tc>
        <w:tc>
          <w:tcPr>
            <w:tcW w:w="2671" w:type="dxa"/>
            <w:gridSpan w:val="2"/>
            <w:vMerge w:val="restart"/>
            <w:shd w:val="clear" w:color="auto" w:fill="auto"/>
          </w:tcPr>
          <w:p w:rsidR="00E55B50" w:rsidRPr="00E55B50" w:rsidRDefault="00E55B50" w:rsidP="008A693C">
            <w:pPr>
              <w:pStyle w:val="WW8Num2z0"/>
              <w:keepNext/>
              <w:keepLines/>
              <w:ind w:left="709" w:hanging="709"/>
              <w:rPr>
                <w:sz w:val="24"/>
                <w:szCs w:val="24"/>
              </w:rPr>
            </w:pPr>
            <w:r w:rsidRPr="00E55B50">
              <w:rPr>
                <w:iCs/>
                <w:sz w:val="24"/>
                <w:szCs w:val="24"/>
              </w:rPr>
              <w:t>Описание о</w:t>
            </w:r>
            <w:r w:rsidRPr="00E55B50">
              <w:rPr>
                <w:sz w:val="24"/>
                <w:szCs w:val="24"/>
              </w:rPr>
              <w:t>беспечения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ind w:left="709" w:hanging="709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деятельности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ind w:left="709" w:hanging="709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структурных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ind w:left="709" w:hanging="709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подразделений при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ind w:left="709" w:hanging="709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выполнении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ind w:left="709" w:hanging="709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производственных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ind w:left="709" w:hanging="709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задач на объекте: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jc w:val="both"/>
              <w:rPr>
                <w:sz w:val="24"/>
                <w:szCs w:val="24"/>
                <w:lang w:eastAsia="en-US"/>
              </w:rPr>
            </w:pPr>
            <w:r w:rsidRPr="00E55B50">
              <w:rPr>
                <w:b/>
                <w:sz w:val="24"/>
                <w:szCs w:val="24"/>
              </w:rPr>
              <w:t>-</w:t>
            </w:r>
            <w:r w:rsidRPr="00E55B50">
              <w:rPr>
                <w:sz w:val="24"/>
                <w:szCs w:val="24"/>
                <w:lang w:eastAsia="en-US"/>
              </w:rPr>
              <w:t xml:space="preserve"> расстановка бригад на участке;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rPr>
                <w:sz w:val="24"/>
                <w:szCs w:val="24"/>
                <w:lang w:eastAsia="en-US"/>
              </w:rPr>
            </w:pPr>
            <w:r w:rsidRPr="00E55B50">
              <w:rPr>
                <w:sz w:val="24"/>
                <w:szCs w:val="24"/>
                <w:lang w:eastAsia="en-US"/>
              </w:rPr>
              <w:t xml:space="preserve">- </w:t>
            </w:r>
            <w:r w:rsidRPr="00E55B50">
              <w:rPr>
                <w:sz w:val="24"/>
                <w:szCs w:val="24"/>
              </w:rPr>
              <w:t>распределение производственных заданий между исполнителями работ (бригадами и звеньями);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rPr>
                <w:sz w:val="24"/>
                <w:szCs w:val="24"/>
                <w:lang w:eastAsia="en-US"/>
              </w:rPr>
            </w:pPr>
            <w:r w:rsidRPr="00E55B50">
              <w:rPr>
                <w:sz w:val="24"/>
                <w:szCs w:val="24"/>
                <w:lang w:eastAsia="en-US"/>
              </w:rPr>
              <w:t>- деление фронта работ на захватки и делянки;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rPr>
                <w:sz w:val="24"/>
                <w:szCs w:val="24"/>
                <w:lang w:eastAsia="en-US"/>
              </w:rPr>
            </w:pPr>
            <w:r w:rsidRPr="00E55B50">
              <w:rPr>
                <w:sz w:val="24"/>
                <w:szCs w:val="24"/>
                <w:lang w:eastAsia="en-US"/>
              </w:rPr>
              <w:t>- закрепление объемов работ за бригадами;</w:t>
            </w:r>
          </w:p>
          <w:p w:rsidR="00E55B50" w:rsidRPr="00E55B50" w:rsidRDefault="00E55B50" w:rsidP="008A693C">
            <w:pPr>
              <w:pStyle w:val="WW8Num2z0"/>
              <w:keepNext/>
              <w:keepLines/>
              <w:rPr>
                <w:sz w:val="24"/>
                <w:szCs w:val="24"/>
                <w:lang w:eastAsia="en-US"/>
              </w:rPr>
            </w:pPr>
            <w:r w:rsidRPr="00E55B50">
              <w:rPr>
                <w:sz w:val="24"/>
                <w:szCs w:val="24"/>
                <w:lang w:eastAsia="en-US"/>
              </w:rPr>
              <w:t>- организация выполнения работ в соответствии с графиками и сроками производства работ;</w:t>
            </w:r>
          </w:p>
          <w:p w:rsidR="00E55B50" w:rsidRPr="00E55B50" w:rsidRDefault="00E55B50" w:rsidP="008A693C">
            <w:pPr>
              <w:pStyle w:val="WW8Num2z0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  <w:lang w:eastAsia="en-US"/>
              </w:rPr>
              <w:t>- обеспечение условий для освоения и выполнения рабочими установленных норм выработки.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iCs/>
                <w:sz w:val="24"/>
                <w:szCs w:val="24"/>
              </w:rPr>
              <w:t>Описание</w:t>
            </w: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контроля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выполнения работ в соответствии с графиками и сроками производства работ;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-порядок заполнения журнала производства работ, журналов бетонных, сварочных работ;</w:t>
            </w:r>
          </w:p>
          <w:p w:rsidR="00E55B50" w:rsidRPr="00E55B50" w:rsidRDefault="00E55B50" w:rsidP="008A693C">
            <w:pPr>
              <w:pStyle w:val="WW8Num2z0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  <w:lang w:eastAsia="en-US"/>
              </w:rPr>
              <w:t xml:space="preserve">- оформление документов по </w:t>
            </w:r>
            <w:r w:rsidRPr="00E55B50">
              <w:rPr>
                <w:sz w:val="24"/>
                <w:szCs w:val="24"/>
              </w:rPr>
              <w:t xml:space="preserve">учету рабочего времени, </w:t>
            </w:r>
            <w:r w:rsidRPr="00E55B50">
              <w:rPr>
                <w:sz w:val="24"/>
                <w:szCs w:val="24"/>
                <w:lang w:eastAsia="en-US"/>
              </w:rPr>
              <w:t>выполнению рабочими установленных норм выработки;</w:t>
            </w:r>
          </w:p>
        </w:tc>
        <w:tc>
          <w:tcPr>
            <w:tcW w:w="828" w:type="dxa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tabs>
                <w:tab w:val="left" w:pos="3510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E55B5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E55B50" w:rsidRPr="002B681F" w:rsidTr="0068138B">
        <w:trPr>
          <w:trHeight w:val="5660"/>
        </w:trPr>
        <w:tc>
          <w:tcPr>
            <w:tcW w:w="3799" w:type="dxa"/>
            <w:gridSpan w:val="2"/>
            <w:vMerge/>
            <w:shd w:val="clear" w:color="auto" w:fill="auto"/>
          </w:tcPr>
          <w:p w:rsidR="00E55B50" w:rsidRPr="00E55B50" w:rsidRDefault="00E55B50" w:rsidP="002B681F">
            <w:pPr>
              <w:ind w:left="176" w:hanging="14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2"/>
            <w:vMerge/>
            <w:shd w:val="clear" w:color="auto" w:fill="auto"/>
          </w:tcPr>
          <w:p w:rsidR="00E55B50" w:rsidRPr="00E55B50" w:rsidRDefault="00E55B50" w:rsidP="002B681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vMerge/>
            <w:shd w:val="clear" w:color="auto" w:fill="auto"/>
          </w:tcPr>
          <w:p w:rsidR="00E55B50" w:rsidRPr="00E55B50" w:rsidRDefault="00E55B50" w:rsidP="002B681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E55B50" w:rsidRPr="00E55B50" w:rsidRDefault="00E55B50" w:rsidP="002B681F">
            <w:pPr>
              <w:keepNext/>
              <w:keepLines/>
              <w:jc w:val="center"/>
              <w:rPr>
                <w:sz w:val="24"/>
                <w:szCs w:val="24"/>
                <w:lang w:eastAsia="ru-RU"/>
              </w:rPr>
            </w:pPr>
            <w:r w:rsidRPr="00E55B50">
              <w:rPr>
                <w:sz w:val="24"/>
                <w:szCs w:val="24"/>
              </w:rPr>
              <w:t>7</w:t>
            </w:r>
          </w:p>
        </w:tc>
      </w:tr>
      <w:tr w:rsidR="00E55B50" w:rsidRPr="002B681F" w:rsidTr="0068138B">
        <w:trPr>
          <w:trHeight w:val="4425"/>
        </w:trPr>
        <w:tc>
          <w:tcPr>
            <w:tcW w:w="3799" w:type="dxa"/>
            <w:gridSpan w:val="2"/>
            <w:shd w:val="clear" w:color="auto" w:fill="auto"/>
          </w:tcPr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ПО4.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Контролировать и оценивать деятельность структурных подразделений.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 7.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Осуществлять нормоконтроль выполнения производственных заданий и отдельных работ;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 xml:space="preserve">У8. </w:t>
            </w:r>
            <w:r w:rsidRPr="00E55B50">
              <w:rPr>
                <w:b/>
                <w:sz w:val="24"/>
                <w:szCs w:val="24"/>
                <w:lang w:eastAsia="zh-CN"/>
              </w:rPr>
              <w:tab/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Вести табели учета рабочего времени, устанавливать соответствие фактически выполненных видов и комплексов работ работам, заявленным в договоре подряда и сметной документации;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 xml:space="preserve">У9. 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Применять группы плановых показателей для учета и контроля использования материально-технических и финансовых ресурсов;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>У11</w:t>
            </w:r>
            <w:r w:rsidRPr="00E55B50">
              <w:rPr>
                <w:sz w:val="24"/>
                <w:szCs w:val="24"/>
                <w:lang w:eastAsia="zh-CN"/>
              </w:rPr>
              <w:t xml:space="preserve">. 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Разрабатывать исполнительно-техническую документацию по выполненным этапам и комплексам строительных работ.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 xml:space="preserve">У12. 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sz w:val="24"/>
                <w:szCs w:val="24"/>
                <w:lang w:eastAsia="zh-CN"/>
              </w:rPr>
            </w:pPr>
            <w:r w:rsidRPr="00E55B50">
              <w:rPr>
                <w:sz w:val="24"/>
                <w:szCs w:val="24"/>
                <w:lang w:eastAsia="zh-CN"/>
              </w:rPr>
              <w:t>Осуществлять анализ профессиональной квалификации работников и определять недостающие компетенции;</w:t>
            </w:r>
          </w:p>
          <w:p w:rsidR="00E55B50" w:rsidRPr="00E55B50" w:rsidRDefault="00E55B50" w:rsidP="008A693C">
            <w:pPr>
              <w:keepNext/>
              <w:keepLines/>
              <w:tabs>
                <w:tab w:val="left" w:pos="1085"/>
              </w:tabs>
              <w:suppressAutoHyphens/>
              <w:rPr>
                <w:b/>
                <w:sz w:val="24"/>
                <w:szCs w:val="24"/>
                <w:lang w:eastAsia="zh-CN"/>
              </w:rPr>
            </w:pPr>
            <w:r w:rsidRPr="00E55B50">
              <w:rPr>
                <w:b/>
                <w:sz w:val="24"/>
                <w:szCs w:val="24"/>
                <w:lang w:eastAsia="zh-CN"/>
              </w:rPr>
              <w:t xml:space="preserve">У13. 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zh-CN"/>
              </w:rPr>
              <w:t>Осуществлять оценку результативности и качества выполнения работниками производственных заданий, эффективности выполнения работниками должностных(функциональных) обязанностей.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Участие в обеспечении соблюдения требований охраны труда, безопасности жизнедеятельности и защиты окружающей среды при выполнении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iCs/>
                <w:sz w:val="24"/>
                <w:szCs w:val="24"/>
              </w:rPr>
            </w:pPr>
            <w:r w:rsidRPr="00E55B50">
              <w:rPr>
                <w:rFonts w:ascii="Times New Roman" w:hAnsi="Times New Roman"/>
                <w:iCs/>
                <w:sz w:val="24"/>
                <w:szCs w:val="24"/>
              </w:rPr>
              <w:t>Описание</w:t>
            </w: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55B50">
              <w:rPr>
                <w:rFonts w:ascii="Times New Roman" w:hAnsi="Times New Roman"/>
                <w:sz w:val="24"/>
                <w:szCs w:val="24"/>
              </w:rPr>
              <w:t>обеспечения соблюдений требований охраны труда, безопасности жизнедеятельности и защиты окружающей среды при выполнении строительно-</w:t>
            </w:r>
          </w:p>
        </w:tc>
        <w:tc>
          <w:tcPr>
            <w:tcW w:w="828" w:type="dxa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7</w:t>
            </w:r>
          </w:p>
        </w:tc>
      </w:tr>
      <w:tr w:rsidR="00E55B50" w:rsidRPr="002B681F" w:rsidTr="007B47D3">
        <w:trPr>
          <w:trHeight w:val="9659"/>
        </w:trPr>
        <w:tc>
          <w:tcPr>
            <w:tcW w:w="3799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ind w:right="132"/>
              <w:rPr>
                <w:b/>
                <w:sz w:val="24"/>
                <w:szCs w:val="24"/>
              </w:rPr>
            </w:pPr>
            <w:r w:rsidRPr="00E55B50">
              <w:rPr>
                <w:b/>
                <w:sz w:val="24"/>
                <w:szCs w:val="24"/>
              </w:rPr>
              <w:lastRenderedPageBreak/>
              <w:t>ПО5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 xml:space="preserve">У16 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Определять вредные и (или) опасные факторы воздействия производства строительных работ, использования строительной техники и складирования материалов, изделий и конструкций на работников и окружающую среду;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 xml:space="preserve">У17 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Определять перечень рабочих мест, подлежащих специальной оценке условий труда, определять перечень необходимых средств коллективной и индивидуальной защиты работников;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 xml:space="preserve">У18 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E55B50">
              <w:rPr>
                <w:rFonts w:ascii="Times New Roman" w:hAnsi="Times New Roman"/>
                <w:sz w:val="24"/>
                <w:szCs w:val="24"/>
              </w:rPr>
              <w:tab/>
              <w:t>перечень</w:t>
            </w:r>
            <w:r w:rsidRPr="00E55B50">
              <w:rPr>
                <w:rFonts w:ascii="Times New Roman" w:hAnsi="Times New Roman"/>
                <w:sz w:val="24"/>
                <w:szCs w:val="24"/>
              </w:rPr>
              <w:tab/>
              <w:t xml:space="preserve">работ </w:t>
            </w:r>
            <w:r w:rsidRPr="00E55B5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по обеспечению безопасности строительной площадки;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b/>
                <w:sz w:val="24"/>
                <w:szCs w:val="24"/>
              </w:rPr>
              <w:t xml:space="preserve">У19 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Оформлять документацию по исполнению правил по охране труда, требований пожарной безопасности и охраны окружающей среды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строительно-монтажных и ремонтных работ и работ по реконструкции строительных объектов: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проведение мероприятий по предотвращению травмоопасных и вредных факторов на строительной площадке;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соблюдении рабочими требований охраны труда и техники безопасности на рабочих местах;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проведении надзора за правильным и безопасным использованием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</w:rPr>
              <w:t>монтажных, ремонтных работ и работ по реконструкции строительных объектов;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-   соблюдение рабочими требований охраны труда и техники безопасности на рабочих местах;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-проведение надзора за правильным  и</w:t>
            </w:r>
          </w:p>
          <w:p w:rsidR="00E55B50" w:rsidRPr="00E55B50" w:rsidRDefault="00E55B50" w:rsidP="008A693C">
            <w:pPr>
              <w:keepNext/>
              <w:keepLines/>
              <w:rPr>
                <w:sz w:val="24"/>
                <w:szCs w:val="24"/>
                <w:lang w:eastAsia="en-US"/>
              </w:rPr>
            </w:pPr>
            <w:r w:rsidRPr="00E55B50">
              <w:rPr>
                <w:sz w:val="24"/>
                <w:szCs w:val="24"/>
                <w:lang w:eastAsia="en-US"/>
              </w:rPr>
              <w:t>Безопасным использованием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технических средств на строительной площадке;</w:t>
            </w:r>
          </w:p>
          <w:p w:rsidR="00E55B50" w:rsidRPr="00E55B50" w:rsidRDefault="00E55B50" w:rsidP="008A693C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E55B50">
              <w:rPr>
                <w:rFonts w:ascii="Times New Roman" w:hAnsi="Times New Roman"/>
                <w:sz w:val="24"/>
                <w:szCs w:val="24"/>
              </w:rPr>
              <w:t>проведение аттестации рабочих мест;</w:t>
            </w:r>
          </w:p>
          <w:p w:rsidR="00E55B50" w:rsidRPr="00E55B50" w:rsidRDefault="00E55B50" w:rsidP="008A693C">
            <w:pPr>
              <w:pStyle w:val="aff"/>
              <w:keepNext/>
              <w:keepLines/>
              <w:rPr>
                <w:rFonts w:ascii="Times New Roman" w:hAnsi="Times New Roman"/>
                <w:iCs/>
                <w:sz w:val="24"/>
                <w:szCs w:val="24"/>
              </w:rPr>
            </w:pPr>
            <w:r w:rsidRPr="00E55B50"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инструктажа по охране труда работников на рабочем месте в</w:t>
            </w:r>
          </w:p>
        </w:tc>
        <w:tc>
          <w:tcPr>
            <w:tcW w:w="828" w:type="dxa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E55B50">
              <w:rPr>
                <w:sz w:val="24"/>
                <w:szCs w:val="24"/>
              </w:rPr>
              <w:t>7</w:t>
            </w:r>
          </w:p>
        </w:tc>
      </w:tr>
      <w:tr w:rsidR="00E55B50" w:rsidRPr="002B681F" w:rsidTr="0096343E">
        <w:trPr>
          <w:trHeight w:val="818"/>
        </w:trPr>
        <w:tc>
          <w:tcPr>
            <w:tcW w:w="3799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E55B50">
              <w:rPr>
                <w:color w:val="000000"/>
                <w:sz w:val="24"/>
                <w:szCs w:val="24"/>
              </w:rPr>
              <w:t xml:space="preserve">Промежуточная   аттестация    в    </w:t>
            </w:r>
            <w:r w:rsidRPr="00E55B50">
              <w:rPr>
                <w:sz w:val="24"/>
                <w:szCs w:val="24"/>
                <w:lang w:eastAsia="en-US"/>
              </w:rPr>
              <w:t xml:space="preserve">форме:   </w:t>
            </w:r>
            <w:r w:rsidRPr="00E55B50">
              <w:rPr>
                <w:i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E55B50" w:rsidRPr="00E55B50" w:rsidRDefault="00E55B50" w:rsidP="008A693C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shd w:val="clear" w:color="auto" w:fill="auto"/>
          </w:tcPr>
          <w:p w:rsidR="00E55B50" w:rsidRPr="00E55B50" w:rsidRDefault="00E55B50" w:rsidP="002B681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auto"/>
          </w:tcPr>
          <w:p w:rsidR="00E55B50" w:rsidRPr="00E55B50" w:rsidRDefault="00E55B50" w:rsidP="002B681F">
            <w:pPr>
              <w:keepNext/>
              <w:keepLines/>
              <w:jc w:val="center"/>
              <w:rPr>
                <w:sz w:val="24"/>
                <w:szCs w:val="24"/>
                <w:lang w:eastAsia="ru-RU"/>
              </w:rPr>
            </w:pPr>
            <w:r w:rsidRPr="00E55B50">
              <w:rPr>
                <w:sz w:val="24"/>
                <w:szCs w:val="24"/>
                <w:lang w:eastAsia="ru-RU"/>
              </w:rPr>
              <w:t>36</w:t>
            </w:r>
          </w:p>
        </w:tc>
      </w:tr>
    </w:tbl>
    <w:p w:rsidR="002B681F" w:rsidRPr="002B681F" w:rsidRDefault="002B681F" w:rsidP="002B681F">
      <w:pPr>
        <w:keepNext/>
        <w:keepLines/>
        <w:rPr>
          <w:b/>
          <w:bCs/>
          <w:sz w:val="28"/>
          <w:szCs w:val="28"/>
          <w:lang w:eastAsia="ru-RU"/>
        </w:rPr>
      </w:pPr>
    </w:p>
    <w:p w:rsidR="003D2A41" w:rsidRDefault="003D2A41" w:rsidP="00CF4C24">
      <w:pPr>
        <w:jc w:val="center"/>
        <w:rPr>
          <w:b/>
          <w:sz w:val="28"/>
          <w:szCs w:val="28"/>
        </w:rPr>
      </w:pPr>
    </w:p>
    <w:p w:rsidR="00BE5050" w:rsidRPr="00BE5050" w:rsidRDefault="00BE5050" w:rsidP="003D2A41">
      <w:pPr>
        <w:jc w:val="both"/>
        <w:rPr>
          <w:b/>
          <w:sz w:val="28"/>
          <w:szCs w:val="28"/>
        </w:rPr>
      </w:pPr>
      <w:r w:rsidRPr="00BE50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BE5050">
        <w:rPr>
          <w:b/>
          <w:sz w:val="28"/>
          <w:szCs w:val="28"/>
        </w:rPr>
        <w:t xml:space="preserve"> ОРГАНИЗАЦИЯ И РУКОВОДСТВО </w:t>
      </w:r>
      <w:r w:rsidR="00EF42D7" w:rsidRPr="00EF42D7">
        <w:rPr>
          <w:b/>
          <w:caps/>
          <w:sz w:val="28"/>
          <w:szCs w:val="28"/>
        </w:rPr>
        <w:t xml:space="preserve">производственной </w:t>
      </w:r>
      <w:r w:rsidRPr="00BE5050">
        <w:rPr>
          <w:b/>
          <w:sz w:val="28"/>
          <w:szCs w:val="28"/>
        </w:rPr>
        <w:t>ПРА</w:t>
      </w:r>
      <w:r w:rsidRPr="00BE5050">
        <w:rPr>
          <w:b/>
          <w:sz w:val="28"/>
          <w:szCs w:val="28"/>
        </w:rPr>
        <w:t>К</w:t>
      </w:r>
      <w:r w:rsidRPr="00BE5050">
        <w:rPr>
          <w:b/>
          <w:sz w:val="28"/>
          <w:szCs w:val="28"/>
        </w:rPr>
        <w:t>ТИКОЙ</w:t>
      </w:r>
    </w:p>
    <w:p w:rsidR="00BE5050" w:rsidRDefault="00BE5050" w:rsidP="00156C14">
      <w:pPr>
        <w:ind w:firstLine="709"/>
        <w:jc w:val="both"/>
        <w:rPr>
          <w:sz w:val="28"/>
          <w:szCs w:val="28"/>
        </w:rPr>
      </w:pPr>
    </w:p>
    <w:p w:rsidR="00A22413" w:rsidRPr="00BE5050" w:rsidRDefault="00A22413" w:rsidP="00DE5F5C">
      <w:pPr>
        <w:spacing w:line="360" w:lineRule="auto"/>
        <w:ind w:firstLine="709"/>
        <w:jc w:val="both"/>
        <w:rPr>
          <w:sz w:val="28"/>
          <w:szCs w:val="28"/>
        </w:rPr>
      </w:pPr>
    </w:p>
    <w:p w:rsidR="00BE5050" w:rsidRPr="00BE5050" w:rsidRDefault="00BE5050" w:rsidP="00DE5F5C">
      <w:pPr>
        <w:spacing w:line="360" w:lineRule="auto"/>
        <w:ind w:right="425" w:firstLine="709"/>
        <w:jc w:val="both"/>
        <w:rPr>
          <w:sz w:val="28"/>
          <w:szCs w:val="28"/>
        </w:rPr>
      </w:pPr>
      <w:r w:rsidRPr="00BE5050">
        <w:rPr>
          <w:sz w:val="28"/>
          <w:szCs w:val="28"/>
        </w:rPr>
        <w:t xml:space="preserve">Общее руководство практикой осуществляет </w:t>
      </w:r>
      <w:r w:rsidR="0096343E">
        <w:rPr>
          <w:sz w:val="28"/>
          <w:szCs w:val="28"/>
        </w:rPr>
        <w:t>руководитель практики</w:t>
      </w:r>
      <w:r w:rsidRPr="00BE5050">
        <w:rPr>
          <w:sz w:val="28"/>
          <w:szCs w:val="28"/>
        </w:rPr>
        <w:t>. От</w:t>
      </w:r>
      <w:r>
        <w:rPr>
          <w:sz w:val="28"/>
          <w:szCs w:val="28"/>
        </w:rPr>
        <w:t>в</w:t>
      </w:r>
      <w:r w:rsidRPr="00BE5050">
        <w:rPr>
          <w:sz w:val="28"/>
          <w:szCs w:val="28"/>
        </w:rPr>
        <w:t>етственный за организацию практики утвержд</w:t>
      </w:r>
      <w:r w:rsidRPr="00BE5050">
        <w:rPr>
          <w:sz w:val="28"/>
          <w:szCs w:val="28"/>
        </w:rPr>
        <w:t>а</w:t>
      </w:r>
      <w:r w:rsidRPr="00BE5050">
        <w:rPr>
          <w:sz w:val="28"/>
          <w:szCs w:val="28"/>
        </w:rPr>
        <w:t xml:space="preserve">ет общий план её </w:t>
      </w:r>
      <w:r w:rsidRPr="00BE5050">
        <w:rPr>
          <w:sz w:val="28"/>
          <w:szCs w:val="28"/>
        </w:rPr>
        <w:lastRenderedPageBreak/>
        <w:t>проведения, обеспечивает контроль проведения со стороны руководителей, организует и проводит инструктивное совещание с р</w:t>
      </w:r>
      <w:r w:rsidRPr="00BE5050">
        <w:rPr>
          <w:sz w:val="28"/>
          <w:szCs w:val="28"/>
        </w:rPr>
        <w:t>у</w:t>
      </w:r>
      <w:r w:rsidRPr="00BE5050">
        <w:rPr>
          <w:sz w:val="28"/>
          <w:szCs w:val="28"/>
        </w:rPr>
        <w:t>ководителями практики, обобщает информацию по аттестации студентов, готовит отчет по итогам пра</w:t>
      </w:r>
      <w:r w:rsidRPr="00BE5050">
        <w:rPr>
          <w:sz w:val="28"/>
          <w:szCs w:val="28"/>
        </w:rPr>
        <w:t>к</w:t>
      </w:r>
      <w:r w:rsidRPr="00BE5050">
        <w:rPr>
          <w:sz w:val="28"/>
          <w:szCs w:val="28"/>
        </w:rPr>
        <w:t>тики.</w:t>
      </w:r>
    </w:p>
    <w:p w:rsidR="00BE5050" w:rsidRPr="00BE5050" w:rsidRDefault="00BE5050" w:rsidP="00DE5F5C">
      <w:pPr>
        <w:spacing w:line="360" w:lineRule="auto"/>
        <w:ind w:right="425" w:firstLine="709"/>
        <w:jc w:val="both"/>
        <w:rPr>
          <w:sz w:val="28"/>
          <w:szCs w:val="28"/>
        </w:rPr>
      </w:pPr>
      <w:r w:rsidRPr="00BE5050">
        <w:rPr>
          <w:sz w:val="28"/>
          <w:szCs w:val="28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</w:t>
      </w:r>
      <w:r w:rsidRPr="00BE5050">
        <w:rPr>
          <w:sz w:val="28"/>
          <w:szCs w:val="28"/>
        </w:rPr>
        <w:t>в</w:t>
      </w:r>
      <w:r w:rsidRPr="00BE5050">
        <w:rPr>
          <w:sz w:val="28"/>
          <w:szCs w:val="28"/>
        </w:rPr>
        <w:t>ляют места для прохождения практики.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</w:t>
      </w:r>
      <w:r w:rsidRPr="00BE5050">
        <w:rPr>
          <w:sz w:val="28"/>
          <w:szCs w:val="28"/>
        </w:rPr>
        <w:t>о</w:t>
      </w:r>
      <w:r w:rsidRPr="00BE5050">
        <w:rPr>
          <w:sz w:val="28"/>
          <w:szCs w:val="28"/>
        </w:rPr>
        <w:t xml:space="preserve">гам практики и выставление оценок осуществляется руководителем практики от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никума.</w:t>
      </w:r>
    </w:p>
    <w:p w:rsidR="00BE5050" w:rsidRDefault="00BE5050" w:rsidP="00DE5F5C">
      <w:pPr>
        <w:spacing w:line="360" w:lineRule="auto"/>
        <w:ind w:right="425" w:firstLine="709"/>
        <w:jc w:val="both"/>
        <w:rPr>
          <w:sz w:val="28"/>
          <w:szCs w:val="28"/>
        </w:rPr>
      </w:pPr>
      <w:r w:rsidRPr="00BE5050">
        <w:rPr>
          <w:sz w:val="28"/>
          <w:szCs w:val="28"/>
        </w:rPr>
        <w:t xml:space="preserve">Перед началом практики проводится организационное собрание. </w:t>
      </w:r>
    </w:p>
    <w:p w:rsidR="00BE5050" w:rsidRPr="00BE5050" w:rsidRDefault="00BE5050" w:rsidP="00DE5F5C">
      <w:pPr>
        <w:spacing w:line="360" w:lineRule="auto"/>
        <w:ind w:right="425" w:firstLine="709"/>
        <w:jc w:val="both"/>
        <w:rPr>
          <w:sz w:val="28"/>
          <w:szCs w:val="28"/>
        </w:rPr>
      </w:pPr>
      <w:r w:rsidRPr="00BE5050">
        <w:rPr>
          <w:sz w:val="28"/>
          <w:szCs w:val="28"/>
        </w:rPr>
        <w:t>Организационное собрание проводится с целью ознакомления студентов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</w:t>
      </w:r>
      <w:r w:rsidRPr="00BE5050">
        <w:rPr>
          <w:sz w:val="28"/>
          <w:szCs w:val="28"/>
        </w:rPr>
        <w:t>а</w:t>
      </w:r>
      <w:r w:rsidRPr="00BE5050">
        <w:rPr>
          <w:sz w:val="28"/>
          <w:szCs w:val="28"/>
        </w:rPr>
        <w:t>ми отчетности и т.п.</w:t>
      </w:r>
    </w:p>
    <w:p w:rsidR="00BE5050" w:rsidRDefault="00BE5050" w:rsidP="00DE5F5C">
      <w:pPr>
        <w:spacing w:line="360" w:lineRule="auto"/>
        <w:ind w:right="425" w:firstLine="709"/>
        <w:jc w:val="both"/>
        <w:rPr>
          <w:sz w:val="28"/>
          <w:szCs w:val="28"/>
        </w:rPr>
      </w:pPr>
      <w:r w:rsidRPr="00BE5050">
        <w:rPr>
          <w:sz w:val="28"/>
          <w:szCs w:val="28"/>
        </w:rPr>
        <w:t>С момента зачисления практикантов на рабочие места на них распространяются правила охраны тр</w:t>
      </w:r>
      <w:r w:rsidRPr="00BE5050">
        <w:rPr>
          <w:sz w:val="28"/>
          <w:szCs w:val="28"/>
        </w:rPr>
        <w:t>у</w:t>
      </w:r>
      <w:r w:rsidRPr="00BE5050">
        <w:rPr>
          <w:sz w:val="28"/>
          <w:szCs w:val="28"/>
        </w:rPr>
        <w:t>да и внутреннего распорядка, действующие на предприяти</w:t>
      </w:r>
      <w:r w:rsidR="0023386A">
        <w:rPr>
          <w:sz w:val="28"/>
          <w:szCs w:val="28"/>
        </w:rPr>
        <w:t>и, в учреждении или организации.</w:t>
      </w:r>
    </w:p>
    <w:p w:rsidR="00743857" w:rsidRDefault="00743857" w:rsidP="00FC4350">
      <w:pPr>
        <w:ind w:right="425" w:firstLine="709"/>
        <w:jc w:val="both"/>
        <w:rPr>
          <w:sz w:val="28"/>
          <w:szCs w:val="28"/>
        </w:rPr>
      </w:pPr>
    </w:p>
    <w:p w:rsidR="00743857" w:rsidRPr="00743857" w:rsidRDefault="00743857" w:rsidP="00DE5F5C">
      <w:pPr>
        <w:jc w:val="center"/>
        <w:rPr>
          <w:b/>
          <w:caps/>
          <w:sz w:val="28"/>
          <w:szCs w:val="28"/>
        </w:rPr>
      </w:pPr>
      <w:r w:rsidRPr="00743857">
        <w:rPr>
          <w:b/>
          <w:caps/>
          <w:sz w:val="28"/>
          <w:szCs w:val="28"/>
        </w:rPr>
        <w:t>4.</w:t>
      </w:r>
      <w:r w:rsidRPr="00743857">
        <w:rPr>
          <w:b/>
          <w:caps/>
        </w:rPr>
        <w:t xml:space="preserve"> </w:t>
      </w:r>
      <w:r w:rsidRPr="00743857">
        <w:rPr>
          <w:b/>
          <w:caps/>
          <w:sz w:val="28"/>
          <w:szCs w:val="28"/>
        </w:rPr>
        <w:t>Критерии оценки производственной практики</w:t>
      </w:r>
    </w:p>
    <w:p w:rsidR="00BE5050" w:rsidRDefault="00BE5050" w:rsidP="00156C14">
      <w:pPr>
        <w:ind w:firstLine="709"/>
        <w:jc w:val="both"/>
        <w:rPr>
          <w:sz w:val="28"/>
          <w:szCs w:val="28"/>
        </w:rPr>
      </w:pPr>
    </w:p>
    <w:p w:rsidR="00A22413" w:rsidRDefault="00A22413" w:rsidP="00156C14">
      <w:pPr>
        <w:ind w:firstLine="709"/>
        <w:jc w:val="both"/>
        <w:rPr>
          <w:sz w:val="28"/>
          <w:szCs w:val="28"/>
        </w:rPr>
      </w:pPr>
    </w:p>
    <w:p w:rsidR="00743857" w:rsidRPr="00743857" w:rsidRDefault="00743857" w:rsidP="00DE5F5C">
      <w:pPr>
        <w:spacing w:line="360" w:lineRule="auto"/>
        <w:ind w:right="142" w:firstLine="709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Контроль и оценка по производственной практике</w:t>
      </w:r>
      <w:r w:rsidR="00156C14">
        <w:rPr>
          <w:sz w:val="28"/>
          <w:szCs w:val="28"/>
          <w:lang w:eastAsia="ru-RU"/>
        </w:rPr>
        <w:t xml:space="preserve">, </w:t>
      </w:r>
      <w:r w:rsidRPr="00743857">
        <w:rPr>
          <w:sz w:val="28"/>
          <w:szCs w:val="28"/>
          <w:lang w:eastAsia="ru-RU"/>
        </w:rPr>
        <w:t>проводится на осн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вании:</w:t>
      </w:r>
    </w:p>
    <w:p w:rsidR="00743857" w:rsidRPr="00743857" w:rsidRDefault="00743857" w:rsidP="00DE5F5C">
      <w:pPr>
        <w:numPr>
          <w:ilvl w:val="0"/>
          <w:numId w:val="15"/>
        </w:numPr>
        <w:spacing w:line="360" w:lineRule="auto"/>
        <w:ind w:left="0" w:right="142" w:firstLine="709"/>
        <w:jc w:val="both"/>
        <w:rPr>
          <w:sz w:val="28"/>
          <w:szCs w:val="28"/>
          <w:lang w:eastAsia="ru-RU"/>
        </w:rPr>
      </w:pPr>
      <w:r w:rsidRPr="00743857">
        <w:rPr>
          <w:sz w:val="28"/>
          <w:szCs w:val="28"/>
          <w:lang w:eastAsia="ru-RU"/>
        </w:rPr>
        <w:t xml:space="preserve">отчета по </w:t>
      </w:r>
      <w:r w:rsidR="000C21F4">
        <w:rPr>
          <w:sz w:val="28"/>
          <w:szCs w:val="28"/>
          <w:lang w:eastAsia="ru-RU"/>
        </w:rPr>
        <w:t>производственной</w:t>
      </w:r>
      <w:r w:rsidRPr="00743857">
        <w:rPr>
          <w:sz w:val="28"/>
          <w:szCs w:val="28"/>
          <w:lang w:eastAsia="ru-RU"/>
        </w:rPr>
        <w:t xml:space="preserve"> практике;</w:t>
      </w:r>
    </w:p>
    <w:p w:rsidR="00CF4C24" w:rsidRDefault="00743857" w:rsidP="00DE5F5C">
      <w:pPr>
        <w:numPr>
          <w:ilvl w:val="0"/>
          <w:numId w:val="15"/>
        </w:numPr>
        <w:spacing w:line="360" w:lineRule="auto"/>
        <w:ind w:left="0" w:right="142" w:firstLine="709"/>
        <w:jc w:val="both"/>
        <w:rPr>
          <w:sz w:val="28"/>
          <w:szCs w:val="28"/>
          <w:lang w:eastAsia="ru-RU"/>
        </w:rPr>
      </w:pPr>
      <w:r w:rsidRPr="00743857">
        <w:rPr>
          <w:sz w:val="28"/>
          <w:szCs w:val="28"/>
          <w:lang w:eastAsia="ru-RU"/>
        </w:rPr>
        <w:t>данных аттестационного листа по практике, с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ставленного руководителем практики от техникума и завизированного заместит</w:t>
      </w:r>
      <w:r w:rsidRPr="00743857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 xml:space="preserve">лем директора по </w:t>
      </w:r>
      <w:r w:rsidR="000C21F4" w:rsidRPr="000C21F4">
        <w:rPr>
          <w:sz w:val="28"/>
          <w:szCs w:val="28"/>
          <w:lang w:eastAsia="ru-RU"/>
        </w:rPr>
        <w:t>учебно</w:t>
      </w:r>
      <w:r w:rsidR="00CF4C24">
        <w:rPr>
          <w:sz w:val="28"/>
          <w:szCs w:val="28"/>
          <w:lang w:eastAsia="ru-RU"/>
        </w:rPr>
        <w:t xml:space="preserve"> </w:t>
      </w:r>
      <w:r w:rsidR="000C21F4" w:rsidRPr="000C21F4">
        <w:rPr>
          <w:sz w:val="28"/>
          <w:szCs w:val="28"/>
          <w:lang w:eastAsia="ru-RU"/>
        </w:rPr>
        <w:t>-</w:t>
      </w:r>
      <w:r w:rsidR="003D2A41">
        <w:rPr>
          <w:sz w:val="28"/>
          <w:szCs w:val="28"/>
          <w:lang w:eastAsia="ru-RU"/>
        </w:rPr>
        <w:t xml:space="preserve"> </w:t>
      </w:r>
      <w:r w:rsidR="000C21F4" w:rsidRPr="000C21F4">
        <w:rPr>
          <w:sz w:val="28"/>
          <w:szCs w:val="28"/>
          <w:lang w:eastAsia="ru-RU"/>
        </w:rPr>
        <w:t xml:space="preserve">производственной работе </w:t>
      </w:r>
      <w:r w:rsidRPr="00743857">
        <w:rPr>
          <w:sz w:val="28"/>
          <w:szCs w:val="28"/>
          <w:lang w:eastAsia="ru-RU"/>
        </w:rPr>
        <w:t>и ответственным лицом орг</w:t>
      </w:r>
      <w:r w:rsidRPr="00743857">
        <w:rPr>
          <w:sz w:val="28"/>
          <w:szCs w:val="28"/>
          <w:lang w:eastAsia="ru-RU"/>
        </w:rPr>
        <w:t>а</w:t>
      </w:r>
      <w:r w:rsidRPr="00743857">
        <w:rPr>
          <w:sz w:val="28"/>
          <w:szCs w:val="28"/>
          <w:lang w:eastAsia="ru-RU"/>
        </w:rPr>
        <w:t>низации (базы практики), в которой проходила практика.</w:t>
      </w:r>
    </w:p>
    <w:p w:rsidR="00743857" w:rsidRPr="00743857" w:rsidRDefault="00743857" w:rsidP="00DE5F5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43857">
        <w:rPr>
          <w:sz w:val="28"/>
          <w:szCs w:val="28"/>
          <w:lang w:eastAsia="ru-RU"/>
        </w:rPr>
        <w:lastRenderedPageBreak/>
        <w:t>В а</w:t>
      </w:r>
      <w:r w:rsidRPr="00743857">
        <w:rPr>
          <w:sz w:val="28"/>
          <w:szCs w:val="28"/>
          <w:lang w:eastAsia="ru-RU"/>
        </w:rPr>
        <w:t>т</w:t>
      </w:r>
      <w:r w:rsidRPr="00743857">
        <w:rPr>
          <w:sz w:val="28"/>
          <w:szCs w:val="28"/>
          <w:lang w:eastAsia="ru-RU"/>
        </w:rPr>
        <w:t>тестационном листе отража</w:t>
      </w:r>
      <w:r w:rsidR="003D2A41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 xml:space="preserve">тся </w:t>
      </w:r>
      <w:r w:rsidR="003D2A41">
        <w:rPr>
          <w:sz w:val="28"/>
          <w:szCs w:val="28"/>
          <w:lang w:eastAsia="ru-RU"/>
        </w:rPr>
        <w:t>н</w:t>
      </w:r>
      <w:r w:rsidR="003D2A41" w:rsidRPr="003D2A41">
        <w:rPr>
          <w:sz w:val="28"/>
          <w:szCs w:val="28"/>
          <w:lang w:eastAsia="ru-RU"/>
        </w:rPr>
        <w:t>аименование и объем работ</w:t>
      </w:r>
      <w:r w:rsidRPr="00743857">
        <w:rPr>
          <w:sz w:val="28"/>
          <w:szCs w:val="28"/>
          <w:lang w:eastAsia="ru-RU"/>
        </w:rPr>
        <w:t xml:space="preserve">, выполненные обучающимся во время практики, качество выполнения </w:t>
      </w:r>
      <w:r w:rsidR="00156C14">
        <w:rPr>
          <w:sz w:val="28"/>
          <w:szCs w:val="28"/>
          <w:lang w:eastAsia="ru-RU"/>
        </w:rPr>
        <w:t xml:space="preserve">в соответствии с технологией и </w:t>
      </w:r>
      <w:r w:rsidRPr="00743857">
        <w:rPr>
          <w:sz w:val="28"/>
          <w:szCs w:val="28"/>
          <w:lang w:eastAsia="ru-RU"/>
        </w:rPr>
        <w:t>требованиями организации, в которой проходила пра</w:t>
      </w:r>
      <w:r w:rsidRPr="00743857">
        <w:rPr>
          <w:sz w:val="28"/>
          <w:szCs w:val="28"/>
          <w:lang w:eastAsia="ru-RU"/>
        </w:rPr>
        <w:t>к</w:t>
      </w:r>
      <w:r w:rsidRPr="00743857">
        <w:rPr>
          <w:sz w:val="28"/>
          <w:szCs w:val="28"/>
          <w:lang w:eastAsia="ru-RU"/>
        </w:rPr>
        <w:t>тика</w:t>
      </w:r>
      <w:r w:rsidRPr="00743857">
        <w:rPr>
          <w:iCs/>
          <w:sz w:val="28"/>
          <w:szCs w:val="28"/>
          <w:lang w:eastAsia="ru-RU"/>
        </w:rPr>
        <w:t>.</w:t>
      </w:r>
    </w:p>
    <w:p w:rsidR="00743857" w:rsidRDefault="00743857" w:rsidP="00DE5F5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43857">
        <w:rPr>
          <w:sz w:val="28"/>
          <w:szCs w:val="28"/>
          <w:lang w:eastAsia="ru-RU"/>
        </w:rPr>
        <w:t>Практика завершает</w:t>
      </w:r>
      <w:r w:rsidR="00156C14">
        <w:rPr>
          <w:sz w:val="28"/>
          <w:szCs w:val="28"/>
          <w:lang w:eastAsia="ru-RU"/>
        </w:rPr>
        <w:t xml:space="preserve">ся зачетом, </w:t>
      </w:r>
      <w:r w:rsidRPr="00743857">
        <w:rPr>
          <w:sz w:val="28"/>
          <w:szCs w:val="28"/>
          <w:lang w:eastAsia="ru-RU"/>
        </w:rPr>
        <w:t>при условии: полож</w:t>
      </w:r>
      <w:r w:rsidRPr="00743857">
        <w:rPr>
          <w:sz w:val="28"/>
          <w:szCs w:val="28"/>
          <w:lang w:eastAsia="ru-RU"/>
        </w:rPr>
        <w:t>и</w:t>
      </w:r>
      <w:r w:rsidRPr="00743857">
        <w:rPr>
          <w:sz w:val="28"/>
          <w:szCs w:val="28"/>
          <w:lang w:eastAsia="ru-RU"/>
        </w:rPr>
        <w:t>тельного аттестационного листа по практике, заверенного руководителями пра</w:t>
      </w:r>
      <w:r w:rsidRPr="00743857">
        <w:rPr>
          <w:sz w:val="28"/>
          <w:szCs w:val="28"/>
          <w:lang w:eastAsia="ru-RU"/>
        </w:rPr>
        <w:t>к</w:t>
      </w:r>
      <w:r w:rsidRPr="00743857">
        <w:rPr>
          <w:sz w:val="28"/>
          <w:szCs w:val="28"/>
          <w:lang w:eastAsia="ru-RU"/>
        </w:rPr>
        <w:t>тики от организации и техникума об уровне освоения умений и приобретенном практическом опыте и профессиональных компетенций в период прохождения производственной практики; полноты и своевр</w:t>
      </w:r>
      <w:r w:rsidRPr="00743857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>менности представления дневника практики</w:t>
      </w:r>
      <w:r w:rsidRPr="00743857">
        <w:rPr>
          <w:i/>
          <w:sz w:val="28"/>
          <w:szCs w:val="28"/>
          <w:lang w:eastAsia="ru-RU"/>
        </w:rPr>
        <w:t xml:space="preserve"> </w:t>
      </w:r>
      <w:r w:rsidRPr="00743857">
        <w:rPr>
          <w:sz w:val="28"/>
          <w:szCs w:val="28"/>
          <w:lang w:eastAsia="ru-RU"/>
        </w:rPr>
        <w:t>и отчета о практике в соответствии с заданием на практику, утвержде</w:t>
      </w:r>
      <w:r w:rsidRPr="00743857">
        <w:rPr>
          <w:sz w:val="28"/>
          <w:szCs w:val="28"/>
          <w:lang w:eastAsia="ru-RU"/>
        </w:rPr>
        <w:t>н</w:t>
      </w:r>
      <w:r w:rsidRPr="00743857">
        <w:rPr>
          <w:sz w:val="28"/>
          <w:szCs w:val="28"/>
          <w:lang w:eastAsia="ru-RU"/>
        </w:rPr>
        <w:t>ного работодателем.</w:t>
      </w:r>
    </w:p>
    <w:p w:rsidR="00743857" w:rsidRPr="00743857" w:rsidRDefault="00743857" w:rsidP="00DE5F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З</w:t>
      </w:r>
      <w:r w:rsidRPr="00743857">
        <w:rPr>
          <w:b/>
          <w:sz w:val="28"/>
          <w:szCs w:val="28"/>
          <w:lang w:eastAsia="ru-RU"/>
        </w:rPr>
        <w:t xml:space="preserve">ачтено» - </w:t>
      </w:r>
      <w:r w:rsidRPr="00743857">
        <w:rPr>
          <w:sz w:val="28"/>
          <w:szCs w:val="28"/>
          <w:lang w:eastAsia="ru-RU"/>
        </w:rPr>
        <w:t>оценивается работа студента, выполнившего весь объем работы, определенной программой практики, оформившего отчет по практике в соответствии с требованиями, предоставившего все необход</w:t>
      </w:r>
      <w:r w:rsidRPr="00743857">
        <w:rPr>
          <w:sz w:val="28"/>
          <w:szCs w:val="28"/>
          <w:lang w:eastAsia="ru-RU"/>
        </w:rPr>
        <w:t>и</w:t>
      </w:r>
      <w:r w:rsidRPr="00743857">
        <w:rPr>
          <w:sz w:val="28"/>
          <w:szCs w:val="28"/>
          <w:lang w:eastAsia="ru-RU"/>
        </w:rPr>
        <w:t>мые документы.</w:t>
      </w:r>
    </w:p>
    <w:p w:rsidR="00743857" w:rsidRPr="00743857" w:rsidRDefault="00743857" w:rsidP="00DE5F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«Н</w:t>
      </w:r>
      <w:r w:rsidRPr="00743857">
        <w:rPr>
          <w:b/>
          <w:sz w:val="28"/>
          <w:szCs w:val="28"/>
          <w:lang w:eastAsia="ru-RU"/>
        </w:rPr>
        <w:t>е зачтено»</w:t>
      </w:r>
      <w:r w:rsidRPr="00743857">
        <w:rPr>
          <w:sz w:val="28"/>
          <w:szCs w:val="28"/>
          <w:lang w:eastAsia="ru-RU"/>
        </w:rPr>
        <w:t xml:space="preserve"> </w:t>
      </w:r>
      <w:r w:rsidRPr="00743857">
        <w:rPr>
          <w:b/>
          <w:sz w:val="28"/>
          <w:szCs w:val="28"/>
          <w:lang w:eastAsia="ru-RU"/>
        </w:rPr>
        <w:t xml:space="preserve">- </w:t>
      </w:r>
      <w:r w:rsidRPr="00743857">
        <w:rPr>
          <w:sz w:val="28"/>
          <w:szCs w:val="28"/>
          <w:lang w:eastAsia="ru-RU"/>
        </w:rPr>
        <w:t>оценивается работа студента, не выполнившего программу практики, предоставившего отчет по практике, выполненный на низком уровне, не предъявившего все необходимые документы.</w:t>
      </w:r>
    </w:p>
    <w:p w:rsidR="00743857" w:rsidRDefault="00743857" w:rsidP="00156C14">
      <w:pPr>
        <w:ind w:firstLine="709"/>
        <w:jc w:val="both"/>
        <w:rPr>
          <w:sz w:val="28"/>
          <w:szCs w:val="28"/>
        </w:rPr>
      </w:pPr>
    </w:p>
    <w:p w:rsidR="00CF4C24" w:rsidRPr="00BE5050" w:rsidRDefault="00CF4C24" w:rsidP="00156C14">
      <w:pPr>
        <w:ind w:firstLine="709"/>
        <w:jc w:val="both"/>
        <w:rPr>
          <w:sz w:val="28"/>
          <w:szCs w:val="28"/>
        </w:rPr>
      </w:pPr>
    </w:p>
    <w:p w:rsidR="00FC5FF4" w:rsidRPr="00A70D6B" w:rsidRDefault="000C21F4" w:rsidP="00DE5F5C">
      <w:pPr>
        <w:pStyle w:val="1"/>
        <w:numPr>
          <w:ilvl w:val="0"/>
          <w:numId w:val="0"/>
        </w:numPr>
        <w:rPr>
          <w:rFonts w:eastAsia="ArialMT"/>
          <w:sz w:val="28"/>
          <w:szCs w:val="28"/>
        </w:rPr>
      </w:pPr>
      <w:r>
        <w:rPr>
          <w:sz w:val="28"/>
          <w:szCs w:val="28"/>
        </w:rPr>
        <w:t>5</w:t>
      </w:r>
      <w:r w:rsidR="00FC5FF4" w:rsidRPr="00A70D6B">
        <w:rPr>
          <w:rFonts w:eastAsia="ArialMT"/>
          <w:sz w:val="28"/>
          <w:szCs w:val="28"/>
        </w:rPr>
        <w:t>.</w:t>
      </w:r>
      <w:r w:rsidR="00777154" w:rsidRPr="00A70D6B">
        <w:rPr>
          <w:rFonts w:eastAsia="ArialMT"/>
          <w:sz w:val="28"/>
          <w:szCs w:val="28"/>
        </w:rPr>
        <w:t xml:space="preserve"> </w:t>
      </w:r>
      <w:r w:rsidR="00FC5FF4" w:rsidRPr="00A70D6B">
        <w:rPr>
          <w:rFonts w:eastAsia="ArialMT"/>
          <w:sz w:val="28"/>
          <w:szCs w:val="28"/>
        </w:rPr>
        <w:t xml:space="preserve">ОТЧЕТНОСТЬ </w:t>
      </w:r>
      <w:bookmarkEnd w:id="2"/>
      <w:r w:rsidR="00125C91">
        <w:rPr>
          <w:rFonts w:eastAsia="ArialMT"/>
          <w:sz w:val="28"/>
          <w:szCs w:val="28"/>
        </w:rPr>
        <w:t>ПО ПРОИЗВОДСТВЕННОЙ ПРАКТИКЕ</w:t>
      </w:r>
    </w:p>
    <w:p w:rsidR="00FC5FF4" w:rsidRDefault="00FC5FF4" w:rsidP="0015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MT"/>
          <w:b/>
          <w:caps/>
          <w:sz w:val="28"/>
          <w:szCs w:val="28"/>
        </w:rPr>
      </w:pPr>
    </w:p>
    <w:p w:rsidR="00A22413" w:rsidRPr="00A70D6B" w:rsidRDefault="00A22413" w:rsidP="00DE5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ArialMT"/>
          <w:b/>
          <w:caps/>
          <w:sz w:val="28"/>
          <w:szCs w:val="28"/>
        </w:rPr>
      </w:pPr>
    </w:p>
    <w:p w:rsidR="00715835" w:rsidRPr="00A70D6B" w:rsidRDefault="00715835" w:rsidP="00DE5F5C">
      <w:pPr>
        <w:spacing w:line="360" w:lineRule="auto"/>
        <w:ind w:right="142"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По окончании практики для получения первичных профессиональных умений и навыков студент должен предст</w:t>
      </w:r>
      <w:r w:rsidRPr="00A70D6B">
        <w:rPr>
          <w:sz w:val="28"/>
          <w:szCs w:val="28"/>
        </w:rPr>
        <w:t>а</w:t>
      </w:r>
      <w:r w:rsidRPr="00A70D6B">
        <w:rPr>
          <w:sz w:val="28"/>
          <w:szCs w:val="28"/>
        </w:rPr>
        <w:t>вить:</w:t>
      </w:r>
    </w:p>
    <w:p w:rsidR="00715835" w:rsidRPr="00A70D6B" w:rsidRDefault="00CF4C24" w:rsidP="00DE5F5C">
      <w:pPr>
        <w:numPr>
          <w:ilvl w:val="0"/>
          <w:numId w:val="16"/>
        </w:numPr>
        <w:tabs>
          <w:tab w:val="clear" w:pos="720"/>
          <w:tab w:val="left" w:pos="142"/>
          <w:tab w:val="left" w:pos="284"/>
          <w:tab w:val="left" w:pos="851"/>
          <w:tab w:val="num" w:pos="993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дневник</w:t>
      </w:r>
      <w:r>
        <w:rPr>
          <w:sz w:val="28"/>
          <w:szCs w:val="28"/>
        </w:rPr>
        <w:t xml:space="preserve"> по производственной практике</w:t>
      </w:r>
      <w:r w:rsidRPr="00A70D6B">
        <w:rPr>
          <w:sz w:val="28"/>
          <w:szCs w:val="28"/>
        </w:rPr>
        <w:t>;</w:t>
      </w:r>
    </w:p>
    <w:p w:rsidR="00715835" w:rsidRPr="00A70D6B" w:rsidRDefault="00CF4C24" w:rsidP="00DE5F5C">
      <w:pPr>
        <w:numPr>
          <w:ilvl w:val="0"/>
          <w:numId w:val="16"/>
        </w:numPr>
        <w:tabs>
          <w:tab w:val="clear" w:pos="720"/>
          <w:tab w:val="left" w:pos="142"/>
          <w:tab w:val="left" w:pos="284"/>
          <w:tab w:val="left" w:pos="851"/>
          <w:tab w:val="num" w:pos="993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отчет по </w:t>
      </w:r>
      <w:r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практике;</w:t>
      </w:r>
    </w:p>
    <w:p w:rsidR="008C52C3" w:rsidRPr="00A70D6B" w:rsidRDefault="00CF4C24" w:rsidP="00DE5F5C">
      <w:pPr>
        <w:numPr>
          <w:ilvl w:val="0"/>
          <w:numId w:val="16"/>
        </w:numPr>
        <w:tabs>
          <w:tab w:val="clear" w:pos="720"/>
          <w:tab w:val="left" w:pos="0"/>
          <w:tab w:val="left" w:pos="284"/>
          <w:tab w:val="left" w:pos="851"/>
          <w:tab w:val="num" w:pos="993"/>
        </w:tabs>
        <w:spacing w:line="360" w:lineRule="auto"/>
        <w:ind w:left="0" w:right="142"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аттестационный лист по </w:t>
      </w:r>
      <w:r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с характер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стикой от руководителя с места практики</w:t>
      </w:r>
      <w:r w:rsidRPr="00A70D6B">
        <w:rPr>
          <w:sz w:val="28"/>
          <w:szCs w:val="28"/>
        </w:rPr>
        <w:t>.</w:t>
      </w:r>
    </w:p>
    <w:p w:rsidR="0096343E" w:rsidRDefault="0096343E" w:rsidP="00DE5F5C">
      <w:pPr>
        <w:spacing w:line="360" w:lineRule="auto"/>
        <w:ind w:right="142"/>
        <w:jc w:val="both"/>
        <w:rPr>
          <w:b/>
          <w:sz w:val="28"/>
          <w:szCs w:val="28"/>
        </w:rPr>
      </w:pPr>
    </w:p>
    <w:p w:rsidR="00DE5F5C" w:rsidRDefault="00DE5F5C" w:rsidP="00DE5F5C">
      <w:pPr>
        <w:spacing w:line="360" w:lineRule="auto"/>
        <w:ind w:right="142"/>
        <w:jc w:val="both"/>
        <w:rPr>
          <w:b/>
          <w:sz w:val="28"/>
          <w:szCs w:val="28"/>
        </w:rPr>
      </w:pPr>
    </w:p>
    <w:p w:rsidR="0096343E" w:rsidRDefault="0096343E" w:rsidP="000E27EB">
      <w:pPr>
        <w:ind w:right="142"/>
        <w:jc w:val="both"/>
        <w:rPr>
          <w:b/>
          <w:sz w:val="28"/>
          <w:szCs w:val="28"/>
        </w:rPr>
      </w:pPr>
    </w:p>
    <w:p w:rsidR="00715835" w:rsidRPr="00A70D6B" w:rsidRDefault="000C21F4" w:rsidP="000E27EB">
      <w:pPr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715835" w:rsidRPr="00A70D6B">
        <w:rPr>
          <w:b/>
          <w:sz w:val="28"/>
          <w:szCs w:val="28"/>
        </w:rPr>
        <w:t>.1 О</w:t>
      </w:r>
      <w:r w:rsidR="00125C91">
        <w:rPr>
          <w:b/>
          <w:sz w:val="28"/>
          <w:szCs w:val="28"/>
        </w:rPr>
        <w:t>формление отчета и план составления отчета</w:t>
      </w:r>
      <w:r w:rsidR="005E2D79">
        <w:rPr>
          <w:b/>
          <w:sz w:val="28"/>
          <w:szCs w:val="28"/>
        </w:rPr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A22413" w:rsidRPr="00A70D6B" w:rsidRDefault="00A22413" w:rsidP="00156C14">
      <w:pPr>
        <w:ind w:firstLine="709"/>
        <w:jc w:val="both"/>
        <w:rPr>
          <w:b/>
          <w:sz w:val="28"/>
          <w:szCs w:val="28"/>
        </w:rPr>
      </w:pPr>
    </w:p>
    <w:p w:rsidR="00995855" w:rsidRPr="000E27EB" w:rsidRDefault="00715835" w:rsidP="00DE5F5C">
      <w:pPr>
        <w:spacing w:line="360" w:lineRule="auto"/>
        <w:ind w:firstLine="709"/>
        <w:jc w:val="both"/>
        <w:rPr>
          <w:sz w:val="28"/>
          <w:szCs w:val="28"/>
        </w:rPr>
      </w:pPr>
      <w:r w:rsidRPr="000C21F4">
        <w:rPr>
          <w:sz w:val="28"/>
          <w:szCs w:val="28"/>
        </w:rPr>
        <w:t xml:space="preserve"> Отчет по практике должен соде</w:t>
      </w:r>
      <w:r w:rsidRPr="000C21F4">
        <w:rPr>
          <w:sz w:val="28"/>
          <w:szCs w:val="28"/>
        </w:rPr>
        <w:t>р</w:t>
      </w:r>
      <w:r w:rsidRPr="000C21F4">
        <w:rPr>
          <w:sz w:val="28"/>
          <w:szCs w:val="28"/>
        </w:rPr>
        <w:t>жать:</w:t>
      </w:r>
    </w:p>
    <w:p w:rsidR="00715835" w:rsidRPr="00A70D6B" w:rsidRDefault="00715835" w:rsidP="00DE5F5C">
      <w:pPr>
        <w:spacing w:line="360" w:lineRule="auto"/>
        <w:ind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1.</w:t>
      </w:r>
      <w:r w:rsidR="00E80EA5" w:rsidRPr="00A70D6B">
        <w:rPr>
          <w:sz w:val="28"/>
          <w:szCs w:val="28"/>
        </w:rPr>
        <w:t xml:space="preserve"> </w:t>
      </w:r>
      <w:r w:rsidR="000E27EB">
        <w:rPr>
          <w:sz w:val="28"/>
          <w:szCs w:val="28"/>
        </w:rPr>
        <w:t>т</w:t>
      </w:r>
      <w:r w:rsidRPr="00A70D6B">
        <w:rPr>
          <w:sz w:val="28"/>
          <w:szCs w:val="28"/>
        </w:rPr>
        <w:t>итульный лист</w:t>
      </w:r>
      <w:r w:rsidR="00356F53">
        <w:rPr>
          <w:sz w:val="28"/>
          <w:szCs w:val="28"/>
        </w:rPr>
        <w:t xml:space="preserve"> (приложение 1)</w:t>
      </w:r>
      <w:r w:rsidRPr="00A70D6B">
        <w:rPr>
          <w:sz w:val="28"/>
          <w:szCs w:val="28"/>
        </w:rPr>
        <w:t>, который должен содержать наименование ПМ, МДК, место практики</w:t>
      </w:r>
      <w:r w:rsidR="00C96549" w:rsidRPr="00A70D6B">
        <w:rPr>
          <w:sz w:val="28"/>
          <w:szCs w:val="28"/>
        </w:rPr>
        <w:t>,</w:t>
      </w:r>
      <w:r w:rsidRPr="00A70D6B">
        <w:rPr>
          <w:sz w:val="28"/>
          <w:szCs w:val="28"/>
        </w:rPr>
        <w:t xml:space="preserve"> период прохождения</w:t>
      </w:r>
      <w:r w:rsidR="00C96549" w:rsidRPr="00A70D6B">
        <w:rPr>
          <w:sz w:val="28"/>
          <w:szCs w:val="28"/>
        </w:rPr>
        <w:t>, ФИО студента, группу</w:t>
      </w:r>
      <w:r w:rsidRPr="00A70D6B">
        <w:rPr>
          <w:sz w:val="28"/>
          <w:szCs w:val="28"/>
        </w:rPr>
        <w:t>;</w:t>
      </w:r>
    </w:p>
    <w:p w:rsidR="00715835" w:rsidRDefault="00715835" w:rsidP="00DE5F5C">
      <w:pPr>
        <w:spacing w:line="360" w:lineRule="auto"/>
        <w:ind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2.</w:t>
      </w:r>
      <w:r w:rsidR="00E80EA5" w:rsidRPr="00A70D6B">
        <w:rPr>
          <w:sz w:val="28"/>
          <w:szCs w:val="28"/>
        </w:rPr>
        <w:t xml:space="preserve"> </w:t>
      </w:r>
      <w:r w:rsidR="000E27EB">
        <w:rPr>
          <w:sz w:val="28"/>
          <w:szCs w:val="28"/>
        </w:rPr>
        <w:t>д</w:t>
      </w:r>
      <w:r w:rsidRPr="00A70D6B">
        <w:rPr>
          <w:sz w:val="28"/>
          <w:szCs w:val="28"/>
        </w:rPr>
        <w:t xml:space="preserve">невник </w:t>
      </w:r>
      <w:r w:rsidR="005E2D79">
        <w:rPr>
          <w:sz w:val="28"/>
          <w:szCs w:val="28"/>
        </w:rPr>
        <w:t xml:space="preserve">по </w:t>
      </w:r>
      <w:r w:rsidR="005E2D79" w:rsidRPr="005E2D79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</w:t>
      </w:r>
      <w:r w:rsidR="005E2D79">
        <w:rPr>
          <w:sz w:val="28"/>
          <w:szCs w:val="28"/>
        </w:rPr>
        <w:t>е</w:t>
      </w:r>
      <w:r w:rsidR="00356F53">
        <w:rPr>
          <w:sz w:val="28"/>
          <w:szCs w:val="28"/>
        </w:rPr>
        <w:t xml:space="preserve"> (приложение 2)</w:t>
      </w:r>
      <w:r w:rsidRPr="00A70D6B">
        <w:rPr>
          <w:sz w:val="28"/>
          <w:szCs w:val="28"/>
        </w:rPr>
        <w:t>;</w:t>
      </w:r>
    </w:p>
    <w:p w:rsidR="00AE4763" w:rsidRDefault="00356F53" w:rsidP="00DE5F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E4763">
        <w:rPr>
          <w:sz w:val="28"/>
          <w:szCs w:val="28"/>
        </w:rPr>
        <w:t>отчет по выполненным заданиям с таблиц</w:t>
      </w:r>
      <w:r w:rsidR="002C64A2">
        <w:rPr>
          <w:sz w:val="28"/>
          <w:szCs w:val="28"/>
        </w:rPr>
        <w:t>ей</w:t>
      </w:r>
      <w:r w:rsidR="00AE4763">
        <w:rPr>
          <w:sz w:val="28"/>
          <w:szCs w:val="28"/>
        </w:rPr>
        <w:t xml:space="preserve"> №1 (приложение 3)</w:t>
      </w:r>
      <w:r w:rsidR="00AE4763" w:rsidRPr="00A70D6B">
        <w:rPr>
          <w:sz w:val="28"/>
          <w:szCs w:val="28"/>
        </w:rPr>
        <w:t>;</w:t>
      </w:r>
    </w:p>
    <w:p w:rsidR="00AE4763" w:rsidRDefault="00356F53" w:rsidP="00DE5F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5835" w:rsidRPr="00A70D6B">
        <w:rPr>
          <w:sz w:val="28"/>
          <w:szCs w:val="28"/>
        </w:rPr>
        <w:t>.</w:t>
      </w:r>
      <w:r w:rsidR="00156C14">
        <w:rPr>
          <w:sz w:val="28"/>
          <w:szCs w:val="28"/>
        </w:rPr>
        <w:t xml:space="preserve"> </w:t>
      </w:r>
      <w:r w:rsidR="00AE4763">
        <w:rPr>
          <w:sz w:val="28"/>
          <w:szCs w:val="28"/>
        </w:rPr>
        <w:t>аттестационный лист по производственной практике (приложение 4);</w:t>
      </w:r>
    </w:p>
    <w:p w:rsidR="00715835" w:rsidRDefault="00AE4763" w:rsidP="00DE5F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E4763">
        <w:rPr>
          <w:sz w:val="28"/>
          <w:szCs w:val="28"/>
        </w:rPr>
        <w:t xml:space="preserve">план отчета по производственной практике ПП 04.01 </w:t>
      </w:r>
      <w:r>
        <w:rPr>
          <w:sz w:val="28"/>
          <w:szCs w:val="28"/>
        </w:rPr>
        <w:t>(приложение 5).</w:t>
      </w:r>
    </w:p>
    <w:p w:rsidR="00AE4763" w:rsidRPr="00A70D6B" w:rsidRDefault="00AE4763" w:rsidP="00DE5F5C">
      <w:pPr>
        <w:spacing w:line="360" w:lineRule="auto"/>
        <w:ind w:firstLine="709"/>
        <w:jc w:val="both"/>
        <w:rPr>
          <w:sz w:val="28"/>
          <w:szCs w:val="28"/>
        </w:rPr>
      </w:pPr>
    </w:p>
    <w:p w:rsidR="00715835" w:rsidRPr="00743857" w:rsidRDefault="00715835" w:rsidP="00DE5F5C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743857">
        <w:rPr>
          <w:sz w:val="28"/>
          <w:szCs w:val="28"/>
        </w:rPr>
        <w:t xml:space="preserve">Отчет должен </w:t>
      </w:r>
      <w:r w:rsidR="00125C91" w:rsidRPr="00125C91">
        <w:rPr>
          <w:sz w:val="28"/>
          <w:szCs w:val="28"/>
        </w:rPr>
        <w:t>сост</w:t>
      </w:r>
      <w:r w:rsidR="000E27EB">
        <w:rPr>
          <w:sz w:val="28"/>
          <w:szCs w:val="28"/>
        </w:rPr>
        <w:t>авляется в печатном виде на листах формата А</w:t>
      </w:r>
      <w:r w:rsidR="00125C91">
        <w:rPr>
          <w:sz w:val="28"/>
          <w:szCs w:val="28"/>
        </w:rPr>
        <w:t>4,</w:t>
      </w:r>
      <w:r w:rsidR="000E27EB">
        <w:rPr>
          <w:sz w:val="28"/>
          <w:szCs w:val="28"/>
        </w:rPr>
        <w:t xml:space="preserve"> </w:t>
      </w:r>
      <w:r w:rsidRPr="00743857">
        <w:rPr>
          <w:sz w:val="28"/>
          <w:szCs w:val="28"/>
        </w:rPr>
        <w:t>шрифт -1</w:t>
      </w:r>
      <w:r w:rsidR="00356F53" w:rsidRPr="00743857">
        <w:rPr>
          <w:sz w:val="28"/>
          <w:szCs w:val="28"/>
        </w:rPr>
        <w:t>4</w:t>
      </w:r>
      <w:r w:rsidRPr="00743857">
        <w:rPr>
          <w:sz w:val="28"/>
          <w:szCs w:val="28"/>
        </w:rPr>
        <w:t xml:space="preserve"> кегль, межстрочный интервал -1,5.</w:t>
      </w:r>
    </w:p>
    <w:p w:rsidR="00715835" w:rsidRPr="00A70D6B" w:rsidRDefault="00715835" w:rsidP="00156C14">
      <w:pPr>
        <w:ind w:firstLine="709"/>
        <w:jc w:val="both"/>
        <w:rPr>
          <w:sz w:val="28"/>
          <w:szCs w:val="28"/>
        </w:rPr>
      </w:pPr>
    </w:p>
    <w:p w:rsidR="00715835" w:rsidRPr="00A70D6B" w:rsidRDefault="000C21F4" w:rsidP="000E27EB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.2 К</w:t>
      </w:r>
      <w:r w:rsidR="00125C91">
        <w:rPr>
          <w:b/>
          <w:sz w:val="28"/>
          <w:szCs w:val="28"/>
        </w:rPr>
        <w:t>ритерии составления отчета</w:t>
      </w:r>
      <w:r w:rsidR="005E2D79" w:rsidRPr="005E2D79"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715835" w:rsidRDefault="00715835" w:rsidP="00156C14">
      <w:pPr>
        <w:ind w:firstLine="709"/>
        <w:jc w:val="both"/>
        <w:rPr>
          <w:sz w:val="28"/>
          <w:szCs w:val="28"/>
        </w:rPr>
      </w:pPr>
    </w:p>
    <w:p w:rsidR="00743857" w:rsidRDefault="00743857" w:rsidP="000E27EB">
      <w:pPr>
        <w:ind w:firstLine="709"/>
        <w:jc w:val="both"/>
        <w:rPr>
          <w:b/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Критерии оценки </w:t>
      </w:r>
      <w:r w:rsidR="000C21F4">
        <w:rPr>
          <w:b/>
          <w:sz w:val="28"/>
          <w:szCs w:val="28"/>
          <w:lang w:eastAsia="ru-RU"/>
        </w:rPr>
        <w:t xml:space="preserve">отчета </w:t>
      </w:r>
      <w:r w:rsidRPr="00743857">
        <w:rPr>
          <w:b/>
          <w:sz w:val="28"/>
          <w:szCs w:val="28"/>
          <w:lang w:eastAsia="ru-RU"/>
        </w:rPr>
        <w:t>производственной практики:</w:t>
      </w:r>
    </w:p>
    <w:p w:rsidR="002C64A2" w:rsidRPr="000E27EB" w:rsidRDefault="002C64A2" w:rsidP="000E27EB">
      <w:pPr>
        <w:ind w:firstLine="709"/>
        <w:jc w:val="both"/>
        <w:rPr>
          <w:b/>
          <w:sz w:val="28"/>
          <w:szCs w:val="28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544"/>
        <w:gridCol w:w="3969"/>
      </w:tblGrid>
      <w:tr w:rsidR="00743857" w:rsidRPr="00743857" w:rsidTr="000E27EB">
        <w:trPr>
          <w:trHeight w:val="403"/>
        </w:trPr>
        <w:tc>
          <w:tcPr>
            <w:tcW w:w="2126" w:type="dxa"/>
          </w:tcPr>
          <w:p w:rsidR="00743857" w:rsidRPr="002C64A2" w:rsidRDefault="00743857" w:rsidP="000E27EB">
            <w:pPr>
              <w:jc w:val="center"/>
              <w:rPr>
                <w:b/>
                <w:sz w:val="28"/>
                <w:szCs w:val="24"/>
                <w:lang w:eastAsia="ru-RU"/>
              </w:rPr>
            </w:pPr>
            <w:r w:rsidRPr="002C64A2">
              <w:rPr>
                <w:b/>
                <w:sz w:val="28"/>
                <w:szCs w:val="24"/>
                <w:lang w:eastAsia="ru-RU"/>
              </w:rPr>
              <w:t>Элементы оценив</w:t>
            </w:r>
            <w:r w:rsidRPr="002C64A2">
              <w:rPr>
                <w:b/>
                <w:sz w:val="28"/>
                <w:szCs w:val="24"/>
                <w:lang w:eastAsia="ru-RU"/>
              </w:rPr>
              <w:t>а</w:t>
            </w:r>
            <w:r w:rsidRPr="002C64A2">
              <w:rPr>
                <w:b/>
                <w:sz w:val="28"/>
                <w:szCs w:val="24"/>
                <w:lang w:eastAsia="ru-RU"/>
              </w:rPr>
              <w:t>ния</w:t>
            </w:r>
          </w:p>
        </w:tc>
        <w:tc>
          <w:tcPr>
            <w:tcW w:w="3544" w:type="dxa"/>
          </w:tcPr>
          <w:p w:rsidR="00743857" w:rsidRPr="002C64A2" w:rsidRDefault="00743857" w:rsidP="000E27EB">
            <w:pPr>
              <w:jc w:val="center"/>
              <w:rPr>
                <w:b/>
                <w:i/>
                <w:sz w:val="28"/>
                <w:szCs w:val="24"/>
                <w:lang w:eastAsia="ru-RU"/>
              </w:rPr>
            </w:pPr>
            <w:r w:rsidRPr="002C64A2">
              <w:rPr>
                <w:b/>
                <w:bCs/>
                <w:iCs/>
                <w:sz w:val="28"/>
                <w:szCs w:val="24"/>
                <w:lang w:eastAsia="ru-RU"/>
              </w:rPr>
              <w:t>Не зачтено</w:t>
            </w:r>
          </w:p>
        </w:tc>
        <w:tc>
          <w:tcPr>
            <w:tcW w:w="3969" w:type="dxa"/>
          </w:tcPr>
          <w:p w:rsidR="00743857" w:rsidRPr="002C64A2" w:rsidRDefault="00743857" w:rsidP="000E27EB">
            <w:pPr>
              <w:jc w:val="center"/>
              <w:rPr>
                <w:b/>
                <w:i/>
                <w:sz w:val="28"/>
                <w:szCs w:val="24"/>
                <w:lang w:eastAsia="ru-RU"/>
              </w:rPr>
            </w:pPr>
            <w:r w:rsidRPr="002C64A2">
              <w:rPr>
                <w:b/>
                <w:bCs/>
                <w:iCs/>
                <w:sz w:val="28"/>
                <w:szCs w:val="24"/>
                <w:lang w:eastAsia="ru-RU"/>
              </w:rPr>
              <w:t>Зачтено</w:t>
            </w:r>
          </w:p>
        </w:tc>
      </w:tr>
      <w:tr w:rsidR="00743857" w:rsidRPr="00743857" w:rsidTr="000E27EB">
        <w:trPr>
          <w:trHeight w:val="709"/>
        </w:trPr>
        <w:tc>
          <w:tcPr>
            <w:tcW w:w="2126" w:type="dxa"/>
            <w:vAlign w:val="center"/>
          </w:tcPr>
          <w:p w:rsidR="00743857" w:rsidRPr="002C64A2" w:rsidRDefault="00743857" w:rsidP="00156C14">
            <w:pPr>
              <w:jc w:val="center"/>
              <w:rPr>
                <w:sz w:val="28"/>
                <w:szCs w:val="24"/>
                <w:lang w:eastAsia="ru-RU"/>
              </w:rPr>
            </w:pPr>
            <w:r w:rsidRPr="002C64A2">
              <w:rPr>
                <w:b/>
                <w:bCs/>
                <w:sz w:val="28"/>
                <w:szCs w:val="24"/>
                <w:lang w:eastAsia="ru-RU"/>
              </w:rPr>
              <w:t>Содержание отчета</w:t>
            </w:r>
          </w:p>
        </w:tc>
        <w:tc>
          <w:tcPr>
            <w:tcW w:w="3544" w:type="dxa"/>
          </w:tcPr>
          <w:p w:rsidR="00743857" w:rsidRPr="002C64A2" w:rsidRDefault="00743857" w:rsidP="000E27EB">
            <w:pPr>
              <w:numPr>
                <w:ilvl w:val="0"/>
                <w:numId w:val="5"/>
              </w:numPr>
              <w:tabs>
                <w:tab w:val="clear" w:pos="717"/>
                <w:tab w:val="num" w:pos="318"/>
              </w:tabs>
              <w:ind w:left="318" w:hanging="262"/>
              <w:jc w:val="both"/>
              <w:rPr>
                <w:color w:val="FF0000"/>
                <w:sz w:val="28"/>
                <w:szCs w:val="24"/>
                <w:lang w:eastAsia="ru-RU"/>
              </w:rPr>
            </w:pPr>
            <w:r w:rsidRPr="002C64A2">
              <w:rPr>
                <w:sz w:val="28"/>
                <w:szCs w:val="24"/>
                <w:lang w:eastAsia="ru-RU"/>
              </w:rPr>
              <w:t>содержание не является пра</w:t>
            </w:r>
            <w:r w:rsidRPr="002C64A2">
              <w:rPr>
                <w:sz w:val="28"/>
                <w:szCs w:val="24"/>
                <w:lang w:eastAsia="ru-RU"/>
              </w:rPr>
              <w:t>к</w:t>
            </w:r>
            <w:r w:rsidRPr="002C64A2">
              <w:rPr>
                <w:sz w:val="28"/>
                <w:szCs w:val="24"/>
                <w:lang w:eastAsia="ru-RU"/>
              </w:rPr>
              <w:t>тикоориентированным;</w:t>
            </w:r>
          </w:p>
          <w:p w:rsidR="00743857" w:rsidRPr="002C64A2" w:rsidRDefault="00743857" w:rsidP="000E27EB">
            <w:pPr>
              <w:numPr>
                <w:ilvl w:val="0"/>
                <w:numId w:val="5"/>
              </w:numPr>
              <w:tabs>
                <w:tab w:val="clear" w:pos="717"/>
                <w:tab w:val="num" w:pos="318"/>
              </w:tabs>
              <w:ind w:left="318" w:hanging="262"/>
              <w:jc w:val="both"/>
              <w:rPr>
                <w:sz w:val="28"/>
                <w:szCs w:val="24"/>
                <w:lang w:eastAsia="ru-RU"/>
              </w:rPr>
            </w:pPr>
            <w:r w:rsidRPr="002C64A2">
              <w:rPr>
                <w:sz w:val="28"/>
                <w:szCs w:val="24"/>
                <w:lang w:eastAsia="ru-RU"/>
              </w:rPr>
              <w:t>много орфографических, пун</w:t>
            </w:r>
            <w:r w:rsidRPr="002C64A2">
              <w:rPr>
                <w:sz w:val="28"/>
                <w:szCs w:val="24"/>
                <w:lang w:eastAsia="ru-RU"/>
              </w:rPr>
              <w:t>к</w:t>
            </w:r>
            <w:r w:rsidRPr="002C64A2">
              <w:rPr>
                <w:sz w:val="28"/>
                <w:szCs w:val="24"/>
                <w:lang w:eastAsia="ru-RU"/>
              </w:rPr>
              <w:t>туационных, стилистических ошибок;</w:t>
            </w:r>
          </w:p>
          <w:p w:rsidR="00743857" w:rsidRPr="002C64A2" w:rsidRDefault="00743857" w:rsidP="000E27EB">
            <w:pPr>
              <w:numPr>
                <w:ilvl w:val="0"/>
                <w:numId w:val="5"/>
              </w:numPr>
              <w:tabs>
                <w:tab w:val="clear" w:pos="717"/>
                <w:tab w:val="num" w:pos="318"/>
              </w:tabs>
              <w:ind w:left="318" w:hanging="262"/>
              <w:jc w:val="both"/>
              <w:rPr>
                <w:sz w:val="28"/>
                <w:szCs w:val="24"/>
                <w:lang w:eastAsia="ru-RU"/>
              </w:rPr>
            </w:pPr>
            <w:r w:rsidRPr="002C64A2">
              <w:rPr>
                <w:sz w:val="28"/>
                <w:szCs w:val="24"/>
                <w:lang w:eastAsia="ru-RU"/>
              </w:rPr>
              <w:t xml:space="preserve">информация </w:t>
            </w:r>
            <w:r w:rsidR="000E27EB" w:rsidRPr="002C64A2">
              <w:rPr>
                <w:sz w:val="28"/>
                <w:szCs w:val="24"/>
                <w:lang w:eastAsia="ru-RU"/>
              </w:rPr>
              <w:t>не соответствует плану отчета;</w:t>
            </w:r>
          </w:p>
          <w:p w:rsidR="000E27EB" w:rsidRPr="002C64A2" w:rsidRDefault="000E27EB" w:rsidP="000E27EB">
            <w:pPr>
              <w:numPr>
                <w:ilvl w:val="0"/>
                <w:numId w:val="5"/>
              </w:numPr>
              <w:tabs>
                <w:tab w:val="clear" w:pos="717"/>
                <w:tab w:val="num" w:pos="318"/>
              </w:tabs>
              <w:ind w:left="318" w:hanging="262"/>
              <w:jc w:val="both"/>
              <w:rPr>
                <w:sz w:val="28"/>
                <w:szCs w:val="24"/>
                <w:lang w:eastAsia="ru-RU"/>
              </w:rPr>
            </w:pPr>
            <w:r w:rsidRPr="002C64A2">
              <w:rPr>
                <w:sz w:val="28"/>
                <w:szCs w:val="24"/>
                <w:lang w:eastAsia="ru-RU"/>
              </w:rPr>
              <w:t>отсутствуют необходимые фото по плану отчета.</w:t>
            </w:r>
          </w:p>
        </w:tc>
        <w:tc>
          <w:tcPr>
            <w:tcW w:w="3969" w:type="dxa"/>
          </w:tcPr>
          <w:p w:rsidR="00743857" w:rsidRPr="002C64A2" w:rsidRDefault="00743857" w:rsidP="000E27EB">
            <w:pPr>
              <w:numPr>
                <w:ilvl w:val="0"/>
                <w:numId w:val="6"/>
              </w:numPr>
              <w:tabs>
                <w:tab w:val="clear" w:pos="357"/>
                <w:tab w:val="left" w:pos="232"/>
              </w:tabs>
              <w:ind w:left="232" w:hanging="248"/>
              <w:jc w:val="both"/>
              <w:rPr>
                <w:sz w:val="28"/>
                <w:szCs w:val="24"/>
                <w:lang w:eastAsia="ru-RU"/>
              </w:rPr>
            </w:pPr>
            <w:r w:rsidRPr="002C64A2">
              <w:rPr>
                <w:sz w:val="28"/>
                <w:szCs w:val="24"/>
                <w:lang w:eastAsia="ru-RU"/>
              </w:rPr>
              <w:t>содержание является практ</w:t>
            </w:r>
            <w:r w:rsidRPr="002C64A2">
              <w:rPr>
                <w:sz w:val="28"/>
                <w:szCs w:val="24"/>
                <w:lang w:eastAsia="ru-RU"/>
              </w:rPr>
              <w:t>и</w:t>
            </w:r>
            <w:r w:rsidRPr="002C64A2">
              <w:rPr>
                <w:sz w:val="28"/>
                <w:szCs w:val="24"/>
                <w:lang w:eastAsia="ru-RU"/>
              </w:rPr>
              <w:t>коориентированным;</w:t>
            </w:r>
          </w:p>
          <w:p w:rsidR="00743857" w:rsidRPr="002C64A2" w:rsidRDefault="00743857" w:rsidP="000E27EB">
            <w:pPr>
              <w:numPr>
                <w:ilvl w:val="0"/>
                <w:numId w:val="6"/>
              </w:numPr>
              <w:tabs>
                <w:tab w:val="clear" w:pos="357"/>
                <w:tab w:val="left" w:pos="232"/>
              </w:tabs>
              <w:ind w:left="232" w:hanging="248"/>
              <w:jc w:val="both"/>
              <w:rPr>
                <w:sz w:val="28"/>
                <w:szCs w:val="24"/>
                <w:lang w:eastAsia="ru-RU"/>
              </w:rPr>
            </w:pPr>
            <w:r w:rsidRPr="002C64A2">
              <w:rPr>
                <w:sz w:val="28"/>
                <w:szCs w:val="24"/>
                <w:lang w:eastAsia="ru-RU"/>
              </w:rPr>
              <w:t>орфографические, пунктуац</w:t>
            </w:r>
            <w:r w:rsidRPr="002C64A2">
              <w:rPr>
                <w:sz w:val="28"/>
                <w:szCs w:val="24"/>
                <w:lang w:eastAsia="ru-RU"/>
              </w:rPr>
              <w:t>и</w:t>
            </w:r>
            <w:r w:rsidRPr="002C64A2">
              <w:rPr>
                <w:sz w:val="28"/>
                <w:szCs w:val="24"/>
                <w:lang w:eastAsia="ru-RU"/>
              </w:rPr>
              <w:t>онные, стилистические ошибки отсутствуют;</w:t>
            </w:r>
          </w:p>
          <w:p w:rsidR="000E27EB" w:rsidRPr="002C64A2" w:rsidRDefault="000E27EB" w:rsidP="000E27EB">
            <w:pPr>
              <w:numPr>
                <w:ilvl w:val="0"/>
                <w:numId w:val="5"/>
              </w:numPr>
              <w:tabs>
                <w:tab w:val="clear" w:pos="717"/>
                <w:tab w:val="left" w:pos="232"/>
              </w:tabs>
              <w:ind w:left="232" w:hanging="248"/>
              <w:jc w:val="both"/>
              <w:rPr>
                <w:sz w:val="28"/>
                <w:szCs w:val="24"/>
                <w:lang w:eastAsia="ru-RU"/>
              </w:rPr>
            </w:pPr>
            <w:r w:rsidRPr="002C64A2">
              <w:rPr>
                <w:sz w:val="28"/>
                <w:szCs w:val="24"/>
                <w:lang w:eastAsia="ru-RU"/>
              </w:rPr>
              <w:t>информация соответствует плану отчета;</w:t>
            </w:r>
          </w:p>
          <w:p w:rsidR="00743857" w:rsidRPr="002C64A2" w:rsidRDefault="000E27EB" w:rsidP="000E27EB">
            <w:pPr>
              <w:numPr>
                <w:ilvl w:val="0"/>
                <w:numId w:val="6"/>
              </w:numPr>
              <w:tabs>
                <w:tab w:val="clear" w:pos="357"/>
                <w:tab w:val="left" w:pos="232"/>
              </w:tabs>
              <w:ind w:left="232" w:hanging="248"/>
              <w:jc w:val="both"/>
              <w:rPr>
                <w:sz w:val="28"/>
                <w:szCs w:val="24"/>
                <w:lang w:eastAsia="ru-RU"/>
              </w:rPr>
            </w:pPr>
            <w:r w:rsidRPr="002C64A2">
              <w:rPr>
                <w:sz w:val="28"/>
                <w:szCs w:val="24"/>
                <w:lang w:eastAsia="ru-RU"/>
              </w:rPr>
              <w:t>предъявлены необходимые фото по плану отчета.</w:t>
            </w:r>
          </w:p>
        </w:tc>
      </w:tr>
    </w:tbl>
    <w:p w:rsidR="00743857" w:rsidRDefault="00743857" w:rsidP="00156C14">
      <w:pPr>
        <w:ind w:firstLine="709"/>
        <w:jc w:val="both"/>
        <w:rPr>
          <w:sz w:val="28"/>
          <w:szCs w:val="28"/>
        </w:rPr>
      </w:pPr>
    </w:p>
    <w:p w:rsidR="00793889" w:rsidRDefault="00793889" w:rsidP="00156C14">
      <w:pPr>
        <w:ind w:firstLine="709"/>
        <w:jc w:val="both"/>
        <w:rPr>
          <w:sz w:val="28"/>
          <w:szCs w:val="28"/>
        </w:rPr>
      </w:pPr>
    </w:p>
    <w:p w:rsidR="00DE5F5C" w:rsidRDefault="00DE5F5C" w:rsidP="00156C14">
      <w:pPr>
        <w:ind w:firstLine="709"/>
        <w:jc w:val="both"/>
        <w:rPr>
          <w:sz w:val="28"/>
          <w:szCs w:val="28"/>
        </w:rPr>
      </w:pPr>
    </w:p>
    <w:p w:rsidR="00DE5F5C" w:rsidRDefault="00DE5F5C" w:rsidP="00156C14">
      <w:pPr>
        <w:ind w:firstLine="709"/>
        <w:jc w:val="both"/>
        <w:rPr>
          <w:sz w:val="28"/>
          <w:szCs w:val="28"/>
        </w:rPr>
      </w:pPr>
    </w:p>
    <w:p w:rsidR="00DE5F5C" w:rsidRPr="00A70D6B" w:rsidRDefault="00DE5F5C" w:rsidP="00156C14">
      <w:pPr>
        <w:ind w:firstLine="709"/>
        <w:jc w:val="both"/>
        <w:rPr>
          <w:sz w:val="28"/>
          <w:szCs w:val="28"/>
        </w:rPr>
      </w:pPr>
    </w:p>
    <w:p w:rsidR="00FC5FF4" w:rsidRPr="00A70D6B" w:rsidRDefault="000C21F4" w:rsidP="00DE5F5C">
      <w:pPr>
        <w:pStyle w:val="1"/>
        <w:numPr>
          <w:ilvl w:val="0"/>
          <w:numId w:val="0"/>
        </w:numPr>
        <w:rPr>
          <w:sz w:val="28"/>
          <w:szCs w:val="28"/>
        </w:rPr>
      </w:pPr>
      <w:bookmarkStart w:id="3" w:name="_Toc380141516"/>
      <w:r>
        <w:rPr>
          <w:sz w:val="28"/>
          <w:szCs w:val="28"/>
        </w:rPr>
        <w:t>6</w:t>
      </w:r>
      <w:r w:rsidR="00FC5FF4" w:rsidRPr="00A70D6B">
        <w:rPr>
          <w:sz w:val="28"/>
          <w:szCs w:val="28"/>
        </w:rPr>
        <w:t xml:space="preserve">. ЗАДАНИЯ ПО </w:t>
      </w:r>
      <w:r w:rsidR="005E2D79" w:rsidRPr="005E2D79">
        <w:rPr>
          <w:caps/>
          <w:sz w:val="28"/>
          <w:szCs w:val="28"/>
        </w:rPr>
        <w:t xml:space="preserve">производственной </w:t>
      </w:r>
      <w:r w:rsidR="00FC5FF4" w:rsidRPr="00A70D6B">
        <w:rPr>
          <w:sz w:val="28"/>
          <w:szCs w:val="28"/>
        </w:rPr>
        <w:t>ПРАКТИКЕ</w:t>
      </w:r>
      <w:bookmarkEnd w:id="3"/>
    </w:p>
    <w:p w:rsidR="00777154" w:rsidRDefault="00777154" w:rsidP="0015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2C64A2" w:rsidRPr="00A70D6B" w:rsidRDefault="002C64A2" w:rsidP="00DE5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FF4" w:rsidRDefault="00FC5FF4" w:rsidP="00DE5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</w:t>
      </w:r>
      <w:r w:rsidR="001735FF" w:rsidRPr="00A70D6B">
        <w:rPr>
          <w:sz w:val="28"/>
          <w:szCs w:val="28"/>
        </w:rPr>
        <w:t xml:space="preserve"> студент в ходе прохождения производствен</w:t>
      </w:r>
      <w:r w:rsidRPr="00A70D6B">
        <w:rPr>
          <w:sz w:val="28"/>
          <w:szCs w:val="28"/>
        </w:rPr>
        <w:t>ной практики должен</w:t>
      </w:r>
      <w:r w:rsidR="00463444">
        <w:rPr>
          <w:sz w:val="28"/>
          <w:szCs w:val="28"/>
        </w:rPr>
        <w:t xml:space="preserve"> выполнить </w:t>
      </w:r>
      <w:r w:rsidR="0068138B">
        <w:rPr>
          <w:sz w:val="28"/>
          <w:szCs w:val="28"/>
        </w:rPr>
        <w:t>следующие</w:t>
      </w:r>
      <w:r w:rsidR="00463444">
        <w:rPr>
          <w:sz w:val="28"/>
          <w:szCs w:val="28"/>
        </w:rPr>
        <w:t xml:space="preserve"> зад</w:t>
      </w:r>
      <w:r w:rsidR="00463444">
        <w:rPr>
          <w:sz w:val="28"/>
          <w:szCs w:val="28"/>
        </w:rPr>
        <w:t>а</w:t>
      </w:r>
      <w:r w:rsidR="00463444">
        <w:rPr>
          <w:sz w:val="28"/>
          <w:szCs w:val="28"/>
        </w:rPr>
        <w:t>ни</w:t>
      </w:r>
      <w:r w:rsidR="00A8218C">
        <w:rPr>
          <w:sz w:val="28"/>
          <w:szCs w:val="28"/>
        </w:rPr>
        <w:t>я</w:t>
      </w:r>
      <w:r w:rsidR="00463444">
        <w:rPr>
          <w:sz w:val="28"/>
          <w:szCs w:val="28"/>
        </w:rPr>
        <w:t>.</w:t>
      </w:r>
    </w:p>
    <w:p w:rsidR="0096343E" w:rsidRPr="0096343E" w:rsidRDefault="0096343E" w:rsidP="00DE5F5C">
      <w:pPr>
        <w:keepNext/>
        <w:keepLines/>
        <w:spacing w:line="360" w:lineRule="auto"/>
        <w:ind w:right="-286"/>
        <w:jc w:val="both"/>
        <w:rPr>
          <w:b/>
          <w:color w:val="00000A"/>
          <w:sz w:val="28"/>
          <w:szCs w:val="28"/>
          <w:lang w:eastAsia="ru-RU"/>
        </w:rPr>
      </w:pPr>
      <w:r w:rsidRPr="0096343E">
        <w:rPr>
          <w:b/>
          <w:color w:val="00000A"/>
          <w:sz w:val="28"/>
          <w:szCs w:val="28"/>
          <w:lang w:eastAsia="ru-RU"/>
        </w:rPr>
        <w:t>Раздел 1. Осуществление оперативного планирования деятельности структурных подразделений при проведении строительно-монтажных работ, текущего содержания и реконструкции строительных объектов.</w:t>
      </w:r>
    </w:p>
    <w:p w:rsidR="0096343E" w:rsidRPr="0096343E" w:rsidRDefault="0096343E" w:rsidP="00DE5F5C">
      <w:pPr>
        <w:keepNext/>
        <w:keepLines/>
        <w:spacing w:line="360" w:lineRule="auto"/>
        <w:ind w:right="-286"/>
        <w:jc w:val="both"/>
        <w:rPr>
          <w:color w:val="00000A"/>
          <w:sz w:val="24"/>
          <w:szCs w:val="24"/>
          <w:lang w:eastAsia="ru-RU"/>
        </w:rPr>
      </w:pPr>
      <w:r w:rsidRPr="0096343E">
        <w:rPr>
          <w:color w:val="00000A"/>
          <w:sz w:val="28"/>
          <w:szCs w:val="28"/>
          <w:lang w:eastAsia="ru-RU"/>
        </w:rPr>
        <w:t>В данном разделе необходимо на примере строительной организации изучить и  описать:</w:t>
      </w:r>
    </w:p>
    <w:p w:rsidR="0096343E" w:rsidRPr="0096343E" w:rsidRDefault="0096343E" w:rsidP="00DE5F5C">
      <w:pPr>
        <w:spacing w:line="360" w:lineRule="auto"/>
        <w:ind w:right="-286"/>
        <w:jc w:val="both"/>
        <w:rPr>
          <w:color w:val="00000A"/>
          <w:sz w:val="24"/>
          <w:szCs w:val="24"/>
          <w:lang w:eastAsia="ru-RU"/>
        </w:rPr>
      </w:pPr>
      <w:r w:rsidRPr="0096343E">
        <w:rPr>
          <w:color w:val="00000A"/>
          <w:sz w:val="28"/>
          <w:szCs w:val="28"/>
          <w:lang w:eastAsia="ru-RU"/>
        </w:rPr>
        <w:t>1.1. Виды деятельности организации согласно учредительных документов организации</w:t>
      </w:r>
    </w:p>
    <w:p w:rsidR="0096343E" w:rsidRPr="0096343E" w:rsidRDefault="0096343E" w:rsidP="00DE5F5C">
      <w:pPr>
        <w:spacing w:line="360" w:lineRule="auto"/>
        <w:ind w:right="-286"/>
        <w:jc w:val="both"/>
        <w:rPr>
          <w:color w:val="00000A"/>
          <w:sz w:val="24"/>
          <w:szCs w:val="24"/>
          <w:lang w:eastAsia="ru-RU"/>
        </w:rPr>
      </w:pPr>
      <w:r w:rsidRPr="0096343E">
        <w:rPr>
          <w:color w:val="00000A"/>
          <w:sz w:val="28"/>
          <w:szCs w:val="28"/>
          <w:lang w:eastAsia="ru-RU"/>
        </w:rPr>
        <w:t>1.2. Организационную или производственную структуру управления строительной организацией</w:t>
      </w:r>
    </w:p>
    <w:p w:rsidR="0096343E" w:rsidRPr="0096343E" w:rsidRDefault="0096343E" w:rsidP="00DE5F5C">
      <w:pPr>
        <w:keepNext/>
        <w:keepLines/>
        <w:spacing w:line="360" w:lineRule="auto"/>
        <w:ind w:right="-28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96343E">
        <w:rPr>
          <w:rFonts w:eastAsia="Calibri"/>
          <w:color w:val="00000A"/>
          <w:sz w:val="28"/>
          <w:szCs w:val="28"/>
          <w:lang w:eastAsia="en-US"/>
        </w:rPr>
        <w:t>1.3. Порядок разработки оперативных месячных планов и</w:t>
      </w:r>
      <w:r w:rsidRPr="0096343E">
        <w:rPr>
          <w:rFonts w:ascii="Calibri" w:eastAsia="Calibri" w:hAnsi="Calibri"/>
          <w:color w:val="00000A"/>
          <w:sz w:val="28"/>
          <w:szCs w:val="28"/>
          <w:lang w:eastAsia="en-US"/>
        </w:rPr>
        <w:t xml:space="preserve"> </w:t>
      </w:r>
      <w:r w:rsidRPr="0096343E">
        <w:rPr>
          <w:rFonts w:eastAsia="Calibri"/>
          <w:color w:val="00000A"/>
          <w:sz w:val="28"/>
          <w:szCs w:val="28"/>
          <w:lang w:eastAsia="en-US"/>
        </w:rPr>
        <w:t xml:space="preserve">недельно-суточных графиков производства работ </w:t>
      </w:r>
      <w:r w:rsidRPr="0096343E">
        <w:rPr>
          <w:rFonts w:eastAsia="Calibri"/>
          <w:i/>
          <w:color w:val="00000A"/>
          <w:sz w:val="28"/>
          <w:szCs w:val="28"/>
          <w:lang w:eastAsia="en-US"/>
        </w:rPr>
        <w:t>(составить и приложить оперативный месячный план и</w:t>
      </w:r>
      <w:r w:rsidRPr="0096343E">
        <w:rPr>
          <w:rFonts w:ascii="Calibri" w:eastAsia="Calibri" w:hAnsi="Calibri"/>
          <w:i/>
          <w:color w:val="00000A"/>
          <w:sz w:val="28"/>
          <w:szCs w:val="28"/>
          <w:lang w:eastAsia="en-US"/>
        </w:rPr>
        <w:t xml:space="preserve"> </w:t>
      </w:r>
      <w:r w:rsidRPr="0096343E">
        <w:rPr>
          <w:rFonts w:eastAsia="Calibri"/>
          <w:i/>
          <w:color w:val="00000A"/>
          <w:sz w:val="28"/>
          <w:szCs w:val="28"/>
          <w:lang w:eastAsia="en-US"/>
        </w:rPr>
        <w:t>недельно-суточные графики производства работ на основании видов, объемов работ, калькуляций и т.д.)</w:t>
      </w:r>
      <w:r w:rsidRPr="0096343E">
        <w:rPr>
          <w:rFonts w:eastAsia="Calibri"/>
          <w:color w:val="00000A"/>
          <w:sz w:val="28"/>
          <w:szCs w:val="28"/>
          <w:lang w:eastAsia="en-US"/>
        </w:rPr>
        <w:t>.</w:t>
      </w:r>
    </w:p>
    <w:p w:rsidR="0096343E" w:rsidRPr="0096343E" w:rsidRDefault="0096343E" w:rsidP="00DE5F5C">
      <w:pPr>
        <w:keepNext/>
        <w:keepLines/>
        <w:spacing w:line="360" w:lineRule="auto"/>
        <w:ind w:right="-286"/>
        <w:jc w:val="both"/>
        <w:rPr>
          <w:rFonts w:eastAsia="Calibri"/>
          <w:color w:val="00000A"/>
          <w:sz w:val="22"/>
          <w:szCs w:val="22"/>
          <w:lang w:eastAsia="en-US"/>
        </w:rPr>
      </w:pPr>
      <w:r w:rsidRPr="0096343E">
        <w:rPr>
          <w:rFonts w:eastAsia="Calibri"/>
          <w:b/>
          <w:color w:val="00000A"/>
          <w:sz w:val="28"/>
          <w:szCs w:val="28"/>
          <w:lang w:eastAsia="en-US"/>
        </w:rPr>
        <w:t>Раздел 2. Обеспечение работы структурных подразделений при выполнении производственных задач.</w:t>
      </w:r>
    </w:p>
    <w:p w:rsidR="0096343E" w:rsidRPr="0096343E" w:rsidRDefault="0096343E" w:rsidP="00DE5F5C">
      <w:pPr>
        <w:keepNext/>
        <w:keepLines/>
        <w:spacing w:line="360" w:lineRule="auto"/>
        <w:ind w:right="-286"/>
        <w:jc w:val="both"/>
        <w:rPr>
          <w:color w:val="00000A"/>
          <w:sz w:val="24"/>
          <w:szCs w:val="24"/>
          <w:lang w:eastAsia="ru-RU"/>
        </w:rPr>
      </w:pPr>
      <w:r w:rsidRPr="0096343E">
        <w:rPr>
          <w:color w:val="00000A"/>
          <w:sz w:val="28"/>
          <w:szCs w:val="28"/>
          <w:lang w:eastAsia="ru-RU"/>
        </w:rPr>
        <w:t>В данном разделе необходимо изучить и описать:</w:t>
      </w:r>
    </w:p>
    <w:p w:rsidR="0096343E" w:rsidRPr="0096343E" w:rsidRDefault="0096343E" w:rsidP="00DE5F5C">
      <w:pPr>
        <w:keepNext/>
        <w:keepLines/>
        <w:tabs>
          <w:tab w:val="left" w:pos="305"/>
        </w:tabs>
        <w:spacing w:line="360" w:lineRule="auto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96343E">
        <w:rPr>
          <w:color w:val="00000A"/>
          <w:sz w:val="28"/>
          <w:szCs w:val="28"/>
          <w:lang w:eastAsia="ru-RU"/>
        </w:rPr>
        <w:t xml:space="preserve">2.1. Организацию труда мастера в бригаде и на участке </w:t>
      </w:r>
      <w:r w:rsidRPr="0096343E">
        <w:rPr>
          <w:i/>
          <w:color w:val="00000A"/>
          <w:sz w:val="28"/>
          <w:szCs w:val="28"/>
          <w:lang w:eastAsia="ru-RU"/>
        </w:rPr>
        <w:t>(разработать и приложить   должностную инструкцию мастера)</w:t>
      </w:r>
      <w:r w:rsidRPr="0096343E">
        <w:rPr>
          <w:color w:val="00000A"/>
          <w:sz w:val="28"/>
          <w:szCs w:val="28"/>
          <w:lang w:eastAsia="ru-RU"/>
        </w:rPr>
        <w:t>;</w:t>
      </w:r>
    </w:p>
    <w:p w:rsidR="0096343E" w:rsidRPr="0096343E" w:rsidRDefault="0096343E" w:rsidP="00DE5F5C">
      <w:pPr>
        <w:spacing w:line="360" w:lineRule="auto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96343E">
        <w:rPr>
          <w:color w:val="00000A"/>
          <w:sz w:val="28"/>
          <w:szCs w:val="28"/>
          <w:lang w:eastAsia="ru-RU"/>
        </w:rPr>
        <w:t xml:space="preserve">2.2. </w:t>
      </w:r>
      <w:r w:rsidRPr="0096343E">
        <w:rPr>
          <w:rFonts w:eastAsia="Calibri"/>
          <w:color w:val="00000A"/>
          <w:sz w:val="28"/>
          <w:szCs w:val="28"/>
          <w:lang w:eastAsia="en-US"/>
        </w:rPr>
        <w:t>Организацию выполнения работ в соответствии с графиками и сроками производства</w:t>
      </w:r>
      <w:r w:rsidRPr="0096343E">
        <w:rPr>
          <w:rFonts w:ascii="Calibri" w:eastAsia="Calibri" w:hAnsi="Calibri"/>
          <w:color w:val="00000A"/>
          <w:sz w:val="28"/>
          <w:szCs w:val="28"/>
          <w:lang w:eastAsia="en-US"/>
        </w:rPr>
        <w:t xml:space="preserve"> </w:t>
      </w:r>
      <w:r w:rsidRPr="0096343E">
        <w:rPr>
          <w:rFonts w:eastAsia="Calibri"/>
          <w:color w:val="00000A"/>
          <w:sz w:val="28"/>
          <w:szCs w:val="28"/>
          <w:lang w:eastAsia="en-US"/>
        </w:rPr>
        <w:t xml:space="preserve">работ </w:t>
      </w:r>
      <w:r w:rsidRPr="0096343E">
        <w:rPr>
          <w:i/>
          <w:color w:val="00000A"/>
          <w:sz w:val="28"/>
          <w:szCs w:val="28"/>
          <w:lang w:eastAsia="ru-RU"/>
        </w:rPr>
        <w:t>(заполнить и приложить копию одного из видов журналов работ</w:t>
      </w:r>
      <w:r w:rsidRPr="0096343E">
        <w:rPr>
          <w:rFonts w:eastAsia="Calibri"/>
          <w:i/>
          <w:iCs/>
          <w:color w:val="00000A"/>
          <w:sz w:val="28"/>
          <w:szCs w:val="28"/>
          <w:lang w:eastAsia="en-US"/>
        </w:rPr>
        <w:t>)</w:t>
      </w:r>
      <w:r w:rsidRPr="0096343E">
        <w:rPr>
          <w:rFonts w:eastAsia="Calibri"/>
          <w:iCs/>
          <w:color w:val="00000A"/>
          <w:sz w:val="28"/>
          <w:szCs w:val="28"/>
          <w:lang w:eastAsia="en-US"/>
        </w:rPr>
        <w:t>.</w:t>
      </w:r>
    </w:p>
    <w:p w:rsidR="0096343E" w:rsidRPr="0096343E" w:rsidRDefault="0096343E" w:rsidP="00DE5F5C">
      <w:pPr>
        <w:keepNext/>
        <w:keepLines/>
        <w:spacing w:line="360" w:lineRule="auto"/>
        <w:ind w:right="-286"/>
        <w:jc w:val="both"/>
        <w:rPr>
          <w:b/>
          <w:color w:val="00000A"/>
          <w:sz w:val="28"/>
          <w:szCs w:val="28"/>
          <w:lang w:eastAsia="ru-RU"/>
        </w:rPr>
      </w:pPr>
      <w:r w:rsidRPr="0096343E">
        <w:rPr>
          <w:b/>
          <w:iCs/>
          <w:color w:val="00000A"/>
          <w:sz w:val="28"/>
          <w:szCs w:val="28"/>
          <w:lang w:eastAsia="ru-RU"/>
        </w:rPr>
        <w:t xml:space="preserve">Раздел 3. </w:t>
      </w:r>
      <w:r w:rsidRPr="0096343E">
        <w:rPr>
          <w:b/>
          <w:color w:val="00000A"/>
          <w:sz w:val="28"/>
          <w:szCs w:val="28"/>
          <w:lang w:eastAsia="ru-RU"/>
        </w:rPr>
        <w:t>Контроль и учет деятельности структурных подразделений.</w:t>
      </w:r>
    </w:p>
    <w:p w:rsidR="0096343E" w:rsidRPr="0096343E" w:rsidRDefault="0096343E" w:rsidP="00DE5F5C">
      <w:pPr>
        <w:keepNext/>
        <w:keepLines/>
        <w:spacing w:line="360" w:lineRule="auto"/>
        <w:ind w:right="-286"/>
        <w:jc w:val="both"/>
        <w:rPr>
          <w:color w:val="00000A"/>
          <w:sz w:val="24"/>
          <w:szCs w:val="24"/>
          <w:lang w:eastAsia="ru-RU"/>
        </w:rPr>
      </w:pPr>
      <w:r w:rsidRPr="0096343E">
        <w:rPr>
          <w:color w:val="00000A"/>
          <w:sz w:val="28"/>
          <w:szCs w:val="28"/>
          <w:lang w:eastAsia="ru-RU"/>
        </w:rPr>
        <w:t>В данном разделе необходимо изучить и описать:</w:t>
      </w:r>
    </w:p>
    <w:p w:rsidR="0096343E" w:rsidRPr="0096343E" w:rsidRDefault="0096343E" w:rsidP="00DE5F5C">
      <w:pPr>
        <w:spacing w:line="360" w:lineRule="auto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96343E">
        <w:rPr>
          <w:rFonts w:eastAsia="Calibri"/>
          <w:iCs/>
          <w:color w:val="00000A"/>
          <w:sz w:val="28"/>
          <w:szCs w:val="28"/>
          <w:lang w:eastAsia="en-US"/>
        </w:rPr>
        <w:t>3.1.</w:t>
      </w:r>
      <w:r w:rsidRPr="0096343E">
        <w:rPr>
          <w:rFonts w:ascii="Calibri" w:eastAsia="Calibri" w:hAnsi="Calibri"/>
          <w:iCs/>
          <w:color w:val="00000A"/>
          <w:sz w:val="28"/>
          <w:szCs w:val="28"/>
          <w:lang w:eastAsia="en-US"/>
        </w:rPr>
        <w:t xml:space="preserve"> </w:t>
      </w:r>
      <w:r w:rsidRPr="0096343E">
        <w:rPr>
          <w:rFonts w:eastAsia="Calibri"/>
          <w:iCs/>
          <w:color w:val="00000A"/>
          <w:sz w:val="28"/>
          <w:szCs w:val="28"/>
          <w:lang w:eastAsia="en-US"/>
        </w:rPr>
        <w:t>У</w:t>
      </w:r>
      <w:r w:rsidRPr="0096343E">
        <w:rPr>
          <w:rFonts w:eastAsia="Calibri"/>
          <w:color w:val="00000A"/>
          <w:sz w:val="28"/>
          <w:szCs w:val="28"/>
          <w:lang w:eastAsia="en-US"/>
        </w:rPr>
        <w:t xml:space="preserve">частие мастера в проведении контроля и учета выполненных работ в соответствии с графиками и сроками производства работ </w:t>
      </w:r>
      <w:r w:rsidRPr="0096343E">
        <w:rPr>
          <w:i/>
          <w:color w:val="00000A"/>
          <w:sz w:val="28"/>
          <w:szCs w:val="28"/>
          <w:lang w:eastAsia="ru-RU"/>
        </w:rPr>
        <w:t xml:space="preserve">(заполнить и приложить </w:t>
      </w:r>
      <w:r w:rsidRPr="0096343E">
        <w:rPr>
          <w:rFonts w:eastAsia="Calibri"/>
          <w:i/>
          <w:iCs/>
          <w:color w:val="00000A"/>
          <w:sz w:val="28"/>
          <w:szCs w:val="28"/>
          <w:lang w:eastAsia="en-US"/>
        </w:rPr>
        <w:lastRenderedPageBreak/>
        <w:t xml:space="preserve">акты приемки выполненных работ по форме </w:t>
      </w:r>
      <w:r w:rsidRPr="0096343E">
        <w:rPr>
          <w:rFonts w:eastAsia="Calibri"/>
          <w:i/>
          <w:color w:val="00000A"/>
          <w:sz w:val="28"/>
          <w:szCs w:val="28"/>
          <w:lang w:eastAsia="ru-RU"/>
        </w:rPr>
        <w:t>КС-2, акты освидетельствования скрытых работ).</w:t>
      </w:r>
    </w:p>
    <w:p w:rsidR="0096343E" w:rsidRPr="0096343E" w:rsidRDefault="0096343E" w:rsidP="00DE5F5C">
      <w:pPr>
        <w:spacing w:line="360" w:lineRule="auto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96343E">
        <w:rPr>
          <w:rFonts w:eastAsia="Calibri"/>
          <w:iCs/>
          <w:color w:val="00000A"/>
          <w:sz w:val="28"/>
          <w:szCs w:val="28"/>
          <w:lang w:eastAsia="en-US"/>
        </w:rPr>
        <w:t>3.2. Оформление</w:t>
      </w:r>
      <w:r w:rsidRPr="0096343E">
        <w:rPr>
          <w:rFonts w:eastAsia="Calibri"/>
          <w:color w:val="00000A"/>
          <w:sz w:val="28"/>
          <w:szCs w:val="28"/>
          <w:lang w:eastAsia="en-US"/>
        </w:rPr>
        <w:t xml:space="preserve"> документов по выполнению рабочими установленных норм выработки и учета рабочего времени </w:t>
      </w:r>
      <w:r w:rsidRPr="0096343E">
        <w:rPr>
          <w:rFonts w:eastAsia="Calibri"/>
          <w:i/>
          <w:color w:val="00000A"/>
          <w:sz w:val="28"/>
          <w:szCs w:val="28"/>
          <w:lang w:eastAsia="en-US"/>
        </w:rPr>
        <w:t>(заполнить и приложить</w:t>
      </w:r>
      <w:r w:rsidRPr="0096343E">
        <w:rPr>
          <w:i/>
          <w:color w:val="00000A"/>
          <w:sz w:val="28"/>
          <w:szCs w:val="28"/>
          <w:lang w:eastAsia="ru-RU"/>
        </w:rPr>
        <w:t xml:space="preserve"> </w:t>
      </w:r>
      <w:r w:rsidRPr="0096343E">
        <w:rPr>
          <w:rFonts w:eastAsia="Calibri"/>
          <w:i/>
          <w:iCs/>
          <w:color w:val="00000A"/>
          <w:sz w:val="28"/>
          <w:szCs w:val="28"/>
          <w:lang w:eastAsia="en-US"/>
        </w:rPr>
        <w:t>наряд на з/плату,</w:t>
      </w:r>
      <w:r w:rsidRPr="0096343E">
        <w:rPr>
          <w:i/>
          <w:color w:val="00000A"/>
          <w:sz w:val="28"/>
          <w:szCs w:val="28"/>
          <w:lang w:eastAsia="ru-RU"/>
        </w:rPr>
        <w:t xml:space="preserve"> </w:t>
      </w:r>
      <w:r w:rsidRPr="0096343E">
        <w:rPr>
          <w:rFonts w:eastAsia="Calibri"/>
          <w:i/>
          <w:iCs/>
          <w:color w:val="00000A"/>
          <w:sz w:val="28"/>
          <w:szCs w:val="28"/>
          <w:lang w:eastAsia="en-US"/>
        </w:rPr>
        <w:t>табель учета рабочего времени).</w:t>
      </w:r>
    </w:p>
    <w:p w:rsidR="0096343E" w:rsidRPr="0096343E" w:rsidRDefault="0096343E" w:rsidP="00DE5F5C">
      <w:pPr>
        <w:spacing w:line="360" w:lineRule="auto"/>
        <w:ind w:right="-28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96343E">
        <w:rPr>
          <w:rFonts w:eastAsia="Calibri"/>
          <w:b/>
          <w:color w:val="00000A"/>
          <w:sz w:val="28"/>
          <w:szCs w:val="28"/>
          <w:lang w:eastAsia="en-US"/>
        </w:rPr>
        <w:t>Раздел 4. Обеспечение соблюдения требований охраны труда, безопасности жизнедеятельности и защиты окружающей среды при выполнении строительно-монтажных и ремонтных работ и работ по реконструкции строительных объектов.</w:t>
      </w:r>
    </w:p>
    <w:p w:rsidR="0096343E" w:rsidRPr="0096343E" w:rsidRDefault="0096343E" w:rsidP="00DE5F5C">
      <w:pPr>
        <w:spacing w:line="360" w:lineRule="auto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96343E">
        <w:rPr>
          <w:rFonts w:eastAsia="Calibri"/>
          <w:color w:val="00000A"/>
          <w:sz w:val="28"/>
          <w:szCs w:val="28"/>
          <w:lang w:eastAsia="en-US"/>
        </w:rPr>
        <w:t>В данном разделе необходимо изучить и описать:</w:t>
      </w:r>
    </w:p>
    <w:p w:rsidR="0096343E" w:rsidRPr="0096343E" w:rsidRDefault="0096343E" w:rsidP="00DE5F5C">
      <w:pPr>
        <w:spacing w:line="360" w:lineRule="auto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96343E">
        <w:rPr>
          <w:rFonts w:eastAsia="Calibri"/>
          <w:color w:val="00000A"/>
          <w:sz w:val="28"/>
          <w:szCs w:val="28"/>
          <w:lang w:eastAsia="en-US"/>
        </w:rPr>
        <w:t>4.1. Соблюдение рабочими требований охраны труда и техники безопасности на рабочих местах (</w:t>
      </w:r>
      <w:r w:rsidRPr="0096343E">
        <w:rPr>
          <w:i/>
          <w:color w:val="00000A"/>
          <w:sz w:val="28"/>
          <w:szCs w:val="28"/>
          <w:lang w:eastAsia="ru-RU"/>
        </w:rPr>
        <w:t>составить и приложить</w:t>
      </w:r>
      <w:r w:rsidRPr="0096343E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96343E">
        <w:rPr>
          <w:rFonts w:eastAsia="Calibri"/>
          <w:i/>
          <w:color w:val="00000A"/>
          <w:sz w:val="28"/>
          <w:szCs w:val="28"/>
          <w:lang w:eastAsia="en-US"/>
        </w:rPr>
        <w:t>инструкцию по технике безопасности при выполнении одного из видов работ);</w:t>
      </w:r>
    </w:p>
    <w:p w:rsidR="0096343E" w:rsidRPr="0096343E" w:rsidRDefault="0096343E" w:rsidP="00DE5F5C">
      <w:pPr>
        <w:spacing w:line="360" w:lineRule="auto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96343E">
        <w:rPr>
          <w:rFonts w:eastAsia="Calibri"/>
          <w:color w:val="00000A"/>
          <w:sz w:val="28"/>
          <w:szCs w:val="28"/>
          <w:lang w:eastAsia="en-US"/>
        </w:rPr>
        <w:t>4.2. Проведение инструктажа по охране труда работников на рабочем месте в объеме инструкций с записью в журнале инструктажа (заполнить и приложить копию</w:t>
      </w:r>
      <w:r w:rsidRPr="0096343E">
        <w:rPr>
          <w:rFonts w:eastAsia="Calibri"/>
          <w:i/>
          <w:color w:val="00000A"/>
          <w:sz w:val="28"/>
          <w:szCs w:val="28"/>
          <w:lang w:eastAsia="en-US"/>
        </w:rPr>
        <w:t xml:space="preserve"> фрагмента </w:t>
      </w:r>
      <w:r w:rsidRPr="0096343E">
        <w:rPr>
          <w:rFonts w:eastAsia="Calibri"/>
          <w:i/>
          <w:iCs/>
          <w:color w:val="00000A"/>
          <w:sz w:val="28"/>
          <w:szCs w:val="28"/>
          <w:lang w:eastAsia="en-US"/>
        </w:rPr>
        <w:t>журнала инструктажа на рабочем месте</w:t>
      </w:r>
      <w:r w:rsidRPr="0096343E">
        <w:rPr>
          <w:rFonts w:eastAsia="Calibri"/>
          <w:color w:val="00000A"/>
          <w:sz w:val="28"/>
          <w:szCs w:val="28"/>
          <w:lang w:eastAsia="en-US"/>
        </w:rPr>
        <w:t>).</w:t>
      </w:r>
    </w:p>
    <w:p w:rsidR="0068138B" w:rsidRDefault="0068138B" w:rsidP="00156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E27EB" w:rsidRDefault="00A1358D" w:rsidP="002C64A2">
      <w:pPr>
        <w:keepNext/>
        <w:keepLines/>
        <w:numPr>
          <w:ilvl w:val="0"/>
          <w:numId w:val="22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ОРГАНИЗАЦИИ И ПРОВЕДЕНИЯ ПРОИЗВОДСТВЕННОЙ ПРАКТИКИ (ПО ПРОФИЛЮ СПЕЦИАЛЬНОСТИ)</w:t>
      </w:r>
    </w:p>
    <w:p w:rsidR="00E828BC" w:rsidRPr="00E828BC" w:rsidRDefault="00E828BC" w:rsidP="00E828BC">
      <w:pPr>
        <w:keepNext/>
        <w:keepLines/>
        <w:suppressAutoHyphens/>
        <w:jc w:val="both"/>
        <w:rPr>
          <w:b/>
          <w:sz w:val="28"/>
          <w:szCs w:val="28"/>
          <w:lang w:eastAsia="zh-CN"/>
        </w:rPr>
      </w:pPr>
    </w:p>
    <w:p w:rsidR="00E828BC" w:rsidRPr="00E828BC" w:rsidRDefault="00E828BC" w:rsidP="00E828BC">
      <w:pPr>
        <w:keepNext/>
        <w:keepLines/>
        <w:numPr>
          <w:ilvl w:val="0"/>
          <w:numId w:val="27"/>
        </w:numPr>
        <w:tabs>
          <w:tab w:val="left" w:pos="284"/>
        </w:tabs>
        <w:suppressAutoHyphens/>
        <w:ind w:left="284" w:hanging="284"/>
        <w:jc w:val="both"/>
        <w:rPr>
          <w:sz w:val="28"/>
          <w:szCs w:val="28"/>
          <w:lang w:eastAsia="zh-CN"/>
        </w:rPr>
      </w:pPr>
      <w:r w:rsidRPr="00E828BC">
        <w:rPr>
          <w:sz w:val="28"/>
          <w:szCs w:val="28"/>
          <w:lang w:eastAsia="zh-CN"/>
        </w:rPr>
        <w:t xml:space="preserve">ФГОС по специальности </w:t>
      </w:r>
      <w:r w:rsidRPr="00E828BC">
        <w:rPr>
          <w:bCs/>
          <w:sz w:val="28"/>
          <w:szCs w:val="28"/>
          <w:lang w:eastAsia="zh-CN"/>
        </w:rPr>
        <w:t xml:space="preserve">по специальности 08.02.01 Строительство и эксплуатация зданий и </w:t>
      </w:r>
      <w:r w:rsidRPr="00E828BC">
        <w:rPr>
          <w:bCs/>
          <w:spacing w:val="-2"/>
          <w:sz w:val="28"/>
          <w:szCs w:val="28"/>
          <w:lang w:eastAsia="zh-CN"/>
        </w:rPr>
        <w:t>сооружений</w:t>
      </w:r>
      <w:r w:rsidRPr="00E828BC">
        <w:rPr>
          <w:sz w:val="28"/>
          <w:szCs w:val="28"/>
          <w:lang w:eastAsia="zh-CN"/>
        </w:rPr>
        <w:t xml:space="preserve"> утвержденный приказом Министерства образования и науки Российской Федерации № </w:t>
      </w:r>
      <w:r w:rsidR="005043EF">
        <w:rPr>
          <w:sz w:val="28"/>
          <w:szCs w:val="28"/>
          <w:lang w:eastAsia="zh-CN"/>
        </w:rPr>
        <w:t>2</w:t>
      </w:r>
      <w:r w:rsidRPr="00E828BC">
        <w:rPr>
          <w:sz w:val="28"/>
          <w:szCs w:val="28"/>
          <w:lang w:eastAsia="zh-CN"/>
        </w:rPr>
        <w:t xml:space="preserve"> от 1</w:t>
      </w:r>
      <w:r w:rsidR="005043EF">
        <w:rPr>
          <w:sz w:val="28"/>
          <w:szCs w:val="28"/>
          <w:lang w:eastAsia="zh-CN"/>
        </w:rPr>
        <w:t>0</w:t>
      </w:r>
      <w:r w:rsidRPr="00E828BC">
        <w:rPr>
          <w:sz w:val="28"/>
          <w:szCs w:val="28"/>
          <w:lang w:eastAsia="zh-CN"/>
        </w:rPr>
        <w:t xml:space="preserve"> </w:t>
      </w:r>
      <w:r w:rsidR="005043EF">
        <w:rPr>
          <w:sz w:val="28"/>
          <w:szCs w:val="28"/>
          <w:lang w:eastAsia="zh-CN"/>
        </w:rPr>
        <w:t>января</w:t>
      </w:r>
      <w:r w:rsidRPr="00E828BC">
        <w:rPr>
          <w:sz w:val="28"/>
          <w:szCs w:val="28"/>
          <w:lang w:eastAsia="zh-CN"/>
        </w:rPr>
        <w:t xml:space="preserve"> 201</w:t>
      </w:r>
      <w:r w:rsidR="005043EF">
        <w:rPr>
          <w:sz w:val="28"/>
          <w:szCs w:val="28"/>
          <w:lang w:eastAsia="zh-CN"/>
        </w:rPr>
        <w:t>8</w:t>
      </w:r>
      <w:r w:rsidRPr="00E828BC">
        <w:rPr>
          <w:sz w:val="28"/>
          <w:szCs w:val="28"/>
          <w:lang w:eastAsia="zh-CN"/>
        </w:rPr>
        <w:t xml:space="preserve"> года.</w:t>
      </w:r>
    </w:p>
    <w:p w:rsidR="00E828BC" w:rsidRPr="00E828BC" w:rsidRDefault="00E828BC" w:rsidP="00E828BC">
      <w:pPr>
        <w:keepNext/>
        <w:keepLines/>
        <w:numPr>
          <w:ilvl w:val="0"/>
          <w:numId w:val="27"/>
        </w:numPr>
        <w:tabs>
          <w:tab w:val="left" w:pos="284"/>
        </w:tabs>
        <w:suppressAutoHyphens/>
        <w:ind w:left="284" w:hanging="284"/>
        <w:jc w:val="both"/>
        <w:rPr>
          <w:sz w:val="28"/>
          <w:szCs w:val="28"/>
          <w:lang w:eastAsia="zh-CN"/>
        </w:rPr>
      </w:pPr>
      <w:r w:rsidRPr="00E828BC">
        <w:rPr>
          <w:sz w:val="28"/>
          <w:szCs w:val="28"/>
          <w:lang w:eastAsia="zh-CN"/>
        </w:rPr>
        <w:t xml:space="preserve">Учебный план по специальности. </w:t>
      </w:r>
    </w:p>
    <w:p w:rsidR="00E828BC" w:rsidRPr="00E828BC" w:rsidRDefault="00E828BC" w:rsidP="00E828BC">
      <w:pPr>
        <w:keepNext/>
        <w:keepLines/>
        <w:numPr>
          <w:ilvl w:val="0"/>
          <w:numId w:val="27"/>
        </w:numPr>
        <w:tabs>
          <w:tab w:val="left" w:pos="284"/>
        </w:tabs>
        <w:suppressAutoHyphens/>
        <w:ind w:left="284" w:hanging="284"/>
        <w:jc w:val="both"/>
        <w:rPr>
          <w:sz w:val="28"/>
          <w:szCs w:val="28"/>
          <w:lang w:eastAsia="zh-CN"/>
        </w:rPr>
      </w:pPr>
      <w:r w:rsidRPr="00E828BC">
        <w:rPr>
          <w:sz w:val="28"/>
          <w:szCs w:val="28"/>
          <w:lang w:eastAsia="zh-CN"/>
        </w:rPr>
        <w:t>Федеральный закон от 29 декабря 2012 г. N 273-ФЗ "Об образовании Российской Федерации";</w:t>
      </w:r>
    </w:p>
    <w:p w:rsidR="00E828BC" w:rsidRPr="00E828BC" w:rsidRDefault="00E828BC" w:rsidP="00E828BC">
      <w:pPr>
        <w:keepNext/>
        <w:keepLines/>
        <w:numPr>
          <w:ilvl w:val="0"/>
          <w:numId w:val="27"/>
        </w:numPr>
        <w:tabs>
          <w:tab w:val="left" w:pos="284"/>
        </w:tabs>
        <w:suppressAutoHyphens/>
        <w:ind w:left="284" w:hanging="284"/>
        <w:jc w:val="both"/>
        <w:rPr>
          <w:sz w:val="28"/>
          <w:szCs w:val="28"/>
          <w:lang w:eastAsia="zh-CN"/>
        </w:rPr>
      </w:pPr>
      <w:hyperlink r:id="rId9" w:history="1">
        <w:r w:rsidRPr="00E828BC">
          <w:rPr>
            <w:bCs/>
            <w:sz w:val="28"/>
            <w:szCs w:val="28"/>
            <w:lang w:eastAsia="zh-CN"/>
          </w:rPr>
          <w:t>Закон Ставропольского края от 30 июля 2013 г. N 72-кз «Об образовании»</w:t>
        </w:r>
      </w:hyperlink>
      <w:r w:rsidRPr="00E828BC">
        <w:rPr>
          <w:sz w:val="28"/>
          <w:szCs w:val="28"/>
          <w:lang w:eastAsia="zh-CN"/>
        </w:rPr>
        <w:t>;</w:t>
      </w:r>
    </w:p>
    <w:p w:rsidR="00E828BC" w:rsidRPr="00E828BC" w:rsidRDefault="00E828BC" w:rsidP="00E828BC">
      <w:pPr>
        <w:keepNext/>
        <w:keepLines/>
        <w:numPr>
          <w:ilvl w:val="0"/>
          <w:numId w:val="27"/>
        </w:numPr>
        <w:tabs>
          <w:tab w:val="left" w:pos="284"/>
        </w:tabs>
        <w:suppressAutoHyphens/>
        <w:ind w:left="284" w:hanging="284"/>
        <w:jc w:val="both"/>
        <w:rPr>
          <w:sz w:val="28"/>
          <w:szCs w:val="28"/>
          <w:lang w:eastAsia="zh-CN"/>
        </w:rPr>
      </w:pPr>
      <w:r w:rsidRPr="00E828BC">
        <w:rPr>
          <w:sz w:val="28"/>
          <w:szCs w:val="28"/>
          <w:lang w:eastAsia="zh-CN"/>
        </w:rPr>
        <w:t>Приказ Минобрнауки России от 18.04.2013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образования";</w:t>
      </w:r>
    </w:p>
    <w:p w:rsidR="00E828BC" w:rsidRPr="00E828BC" w:rsidRDefault="00E828BC" w:rsidP="00E828BC">
      <w:pPr>
        <w:keepNext/>
        <w:keepLines/>
        <w:numPr>
          <w:ilvl w:val="0"/>
          <w:numId w:val="27"/>
        </w:numPr>
        <w:tabs>
          <w:tab w:val="left" w:pos="284"/>
        </w:tabs>
        <w:suppressAutoHyphens/>
        <w:ind w:left="284" w:hanging="284"/>
        <w:jc w:val="both"/>
        <w:rPr>
          <w:sz w:val="28"/>
          <w:szCs w:val="28"/>
          <w:lang w:eastAsia="zh-CN"/>
        </w:rPr>
      </w:pPr>
      <w:r w:rsidRPr="00E828BC">
        <w:rPr>
          <w:sz w:val="28"/>
          <w:szCs w:val="28"/>
          <w:lang w:eastAsia="zh-CN"/>
        </w:rPr>
        <w:t>Положения о практике обучающихся ГБПОУ ССТ.</w:t>
      </w:r>
    </w:p>
    <w:p w:rsidR="00E828BC" w:rsidRPr="00E828BC" w:rsidRDefault="00E828BC" w:rsidP="00E828BC">
      <w:pPr>
        <w:keepNext/>
        <w:keepLines/>
        <w:numPr>
          <w:ilvl w:val="0"/>
          <w:numId w:val="27"/>
        </w:numPr>
        <w:tabs>
          <w:tab w:val="left" w:pos="284"/>
        </w:tabs>
        <w:suppressAutoHyphens/>
        <w:ind w:left="284" w:hanging="284"/>
        <w:jc w:val="both"/>
        <w:rPr>
          <w:sz w:val="28"/>
          <w:szCs w:val="28"/>
          <w:lang w:eastAsia="zh-CN"/>
        </w:rPr>
      </w:pPr>
      <w:r w:rsidRPr="00E828BC">
        <w:rPr>
          <w:bCs/>
          <w:sz w:val="28"/>
          <w:szCs w:val="28"/>
          <w:lang w:eastAsia="zh-CN"/>
        </w:rPr>
        <w:t>Методические рекомендации по заполнению макета комплекта оценочных средств для проведения промежуточной аттестации в рамках основной профессиональной образовательной программы (ППССЗ) по специальности СПО.</w:t>
      </w:r>
    </w:p>
    <w:p w:rsidR="0096343E" w:rsidRPr="0096343E" w:rsidRDefault="0096343E" w:rsidP="0096343E">
      <w:pPr>
        <w:rPr>
          <w:rFonts w:eastAsia="Calibri"/>
          <w:sz w:val="28"/>
          <w:szCs w:val="28"/>
          <w:lang w:eastAsia="en-US"/>
        </w:rPr>
      </w:pPr>
      <w:r w:rsidRPr="0096343E">
        <w:rPr>
          <w:rFonts w:eastAsia="Calibri"/>
          <w:sz w:val="28"/>
          <w:szCs w:val="28"/>
          <w:lang w:eastAsia="en-US"/>
        </w:rPr>
        <w:t>Нормативно-правовые акты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lastRenderedPageBreak/>
        <w:t xml:space="preserve">1.Конституция Российской Федерации. Режим доступа: </w:t>
      </w:r>
      <w:hyperlink r:id="rId10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https://www.garant.ru/doc/constitution/</w:t>
        </w:r>
      </w:hyperlink>
      <w:r w:rsidRPr="0096343E">
        <w:rPr>
          <w:bCs/>
          <w:sz w:val="28"/>
          <w:szCs w:val="28"/>
          <w:lang w:eastAsia="ru-RU"/>
        </w:rPr>
        <w:t xml:space="preserve">     .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 xml:space="preserve">2.Гражданский кодекс Российской Федерации. Режим доступа: </w:t>
      </w:r>
      <w:hyperlink r:id="rId11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https://base.garant.ru/10164072/</w:t>
        </w:r>
      </w:hyperlink>
      <w:r w:rsidRPr="0096343E">
        <w:rPr>
          <w:bCs/>
          <w:sz w:val="28"/>
          <w:szCs w:val="28"/>
          <w:lang w:eastAsia="ru-RU"/>
        </w:rPr>
        <w:t xml:space="preserve">   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 xml:space="preserve">3.Трудовой кодекс Российской Федерации. Режим доступа: </w:t>
      </w:r>
      <w:hyperlink r:id="rId12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http://docs.cntd.ru/document/901807664</w:t>
        </w:r>
      </w:hyperlink>
      <w:r w:rsidRPr="0096343E">
        <w:rPr>
          <w:bCs/>
          <w:sz w:val="28"/>
          <w:szCs w:val="28"/>
          <w:lang w:eastAsia="ru-RU"/>
        </w:rPr>
        <w:t xml:space="preserve">   </w:t>
      </w:r>
    </w:p>
    <w:p w:rsidR="0096343E" w:rsidRPr="0096343E" w:rsidRDefault="0096343E" w:rsidP="00963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Cs/>
          <w:color w:val="000000"/>
          <w:sz w:val="28"/>
          <w:szCs w:val="28"/>
          <w:lang w:eastAsia="en-US"/>
        </w:rPr>
      </w:pPr>
    </w:p>
    <w:p w:rsidR="0096343E" w:rsidRPr="0096343E" w:rsidRDefault="0096343E" w:rsidP="00963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96343E">
        <w:rPr>
          <w:rFonts w:eastAsia="Calibri"/>
          <w:bCs/>
          <w:color w:val="000000"/>
          <w:sz w:val="28"/>
          <w:szCs w:val="28"/>
          <w:lang w:eastAsia="en-US"/>
        </w:rPr>
        <w:t xml:space="preserve">Нормативно-технические документы 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>1</w:t>
      </w:r>
      <w:r w:rsidRPr="0096343E">
        <w:rPr>
          <w:bCs/>
          <w:sz w:val="24"/>
          <w:szCs w:val="24"/>
          <w:lang w:eastAsia="ru-RU"/>
        </w:rPr>
        <w:t xml:space="preserve">.   </w:t>
      </w:r>
      <w:r w:rsidRPr="0096343E">
        <w:rPr>
          <w:bCs/>
          <w:sz w:val="28"/>
          <w:szCs w:val="28"/>
          <w:lang w:eastAsia="ru-RU"/>
        </w:rPr>
        <w:t xml:space="preserve">Государственные   элементные сметные  нормы на  общестроительные  работы   ГЭСН - 2020. Режим  доступа: </w:t>
      </w:r>
      <w:hyperlink r:id="rId13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https://meganorm.ru/Data2/1/4294849/4294849555.htm</w:t>
        </w:r>
      </w:hyperlink>
      <w:r w:rsidRPr="0096343E">
        <w:rPr>
          <w:bCs/>
          <w:sz w:val="28"/>
          <w:szCs w:val="28"/>
          <w:lang w:eastAsia="ru-RU"/>
        </w:rPr>
        <w:t xml:space="preserve">    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 xml:space="preserve">2.  ГОСТ 21.101-93 Система проектной документации для строительства (СПДС). Основные требования к рабочей документации. Режим     доступа: </w:t>
      </w:r>
      <w:hyperlink r:id="rId14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https://meganorm.ru/Data2/1/4294853/4294853616.pdf</w:t>
        </w:r>
      </w:hyperlink>
      <w:r w:rsidRPr="0096343E">
        <w:rPr>
          <w:bCs/>
          <w:sz w:val="28"/>
          <w:szCs w:val="28"/>
          <w:lang w:eastAsia="ru-RU"/>
        </w:rPr>
        <w:t xml:space="preserve">     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 xml:space="preserve">3. ГОСТ 21.501-2018 Система проектной документации для строительства (СПДС). Правила выполнения рабочей документации архитектурных и конструктивных решений. Режим доступа: </w:t>
      </w:r>
      <w:hyperlink r:id="rId15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https://meganorm.ru/Data/705/70538.pdf</w:t>
        </w:r>
      </w:hyperlink>
      <w:r w:rsidRPr="0096343E">
        <w:rPr>
          <w:bCs/>
          <w:sz w:val="28"/>
          <w:szCs w:val="28"/>
          <w:lang w:eastAsia="ru-RU"/>
        </w:rPr>
        <w:t xml:space="preserve">    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 xml:space="preserve">4. МДС 83-1.99 Методические рекомендации по определению размера средств на оплату труда в договорных ценах и сметах на    строительство и оплате труда работников строительно-монтажных и ремонтно-строительных организаций. Режим доступа: </w:t>
      </w:r>
      <w:hyperlink r:id="rId16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https://meganorm.ru/Data1/7/7061/index.htm</w:t>
        </w:r>
      </w:hyperlink>
      <w:r w:rsidRPr="0096343E">
        <w:rPr>
          <w:bCs/>
          <w:sz w:val="28"/>
          <w:szCs w:val="28"/>
          <w:lang w:eastAsia="ru-RU"/>
        </w:rPr>
        <w:t xml:space="preserve">   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 xml:space="preserve">5.  МДС 81-33.2004 Методические указания по определению величины накладных расходов в строительстве </w:t>
      </w:r>
      <w:hyperlink r:id="rId17" w:anchor="/basesearch/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http://ivo.garant.ru/#/basesearch/</w:t>
        </w:r>
      </w:hyperlink>
      <w:r w:rsidRPr="0096343E">
        <w:rPr>
          <w:bCs/>
          <w:sz w:val="28"/>
          <w:szCs w:val="28"/>
          <w:lang w:eastAsia="ru-RU"/>
        </w:rPr>
        <w:t xml:space="preserve">    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 xml:space="preserve">6. СНиП 12.03.2001 Безопасность труда в строительстве. Общие положения. – Ч.1; Режим доступа: </w:t>
      </w:r>
      <w:hyperlink r:id="rId18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https://meganorm.ru/Data2/1/4294848/4294848070.htm</w:t>
        </w:r>
      </w:hyperlink>
      <w:r w:rsidRPr="0096343E">
        <w:rPr>
          <w:bCs/>
          <w:sz w:val="28"/>
          <w:szCs w:val="28"/>
          <w:lang w:eastAsia="ru-RU"/>
        </w:rPr>
        <w:t xml:space="preserve">   </w:t>
      </w:r>
    </w:p>
    <w:p w:rsidR="0096343E" w:rsidRPr="0096343E" w:rsidRDefault="0096343E" w:rsidP="0096343E">
      <w:pPr>
        <w:ind w:left="426" w:hanging="426"/>
        <w:jc w:val="both"/>
        <w:rPr>
          <w:bCs/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 xml:space="preserve">7. СП 48.13330.2011 Организация строительства. Актуализированная редакция СНиП 12-01-2004 С изменением 1 от 27.02.2017 г. СНиП 12 01-2004*. Режим доступа: </w:t>
      </w:r>
      <w:hyperlink r:id="rId19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https://meganorm.ru/Data2/1/4293811/4293811650.htm</w:t>
        </w:r>
      </w:hyperlink>
      <w:r w:rsidRPr="0096343E">
        <w:rPr>
          <w:bCs/>
          <w:sz w:val="28"/>
          <w:szCs w:val="28"/>
          <w:lang w:eastAsia="ru-RU"/>
        </w:rPr>
        <w:t xml:space="preserve">  </w:t>
      </w:r>
    </w:p>
    <w:p w:rsidR="0096343E" w:rsidRPr="0096343E" w:rsidRDefault="0096343E" w:rsidP="0096343E">
      <w:pPr>
        <w:ind w:left="426" w:hanging="426"/>
        <w:jc w:val="both"/>
        <w:rPr>
          <w:sz w:val="28"/>
          <w:szCs w:val="28"/>
          <w:lang w:eastAsia="ru-RU"/>
        </w:rPr>
      </w:pPr>
      <w:r w:rsidRPr="0096343E">
        <w:rPr>
          <w:bCs/>
          <w:sz w:val="28"/>
          <w:szCs w:val="28"/>
          <w:lang w:eastAsia="ru-RU"/>
        </w:rPr>
        <w:t xml:space="preserve">8. СП 68.13330.2017 Приемка в эксплуатацию законченных строительством объектов. Основные положения. Актуализированная редакция СНиП 3.01.04-87*. Режим доступа: </w:t>
      </w:r>
      <w:hyperlink r:id="rId20" w:history="1">
        <w:r w:rsidRPr="0096343E">
          <w:rPr>
            <w:bCs/>
            <w:color w:val="0000FF"/>
            <w:sz w:val="28"/>
            <w:szCs w:val="28"/>
            <w:u w:val="single"/>
            <w:lang w:eastAsia="ru-RU"/>
          </w:rPr>
          <w:t>https://meganorm.ru/Data2/1/4293742/4293742760.pdf</w:t>
        </w:r>
      </w:hyperlink>
      <w:r w:rsidRPr="0096343E">
        <w:rPr>
          <w:bCs/>
          <w:sz w:val="28"/>
          <w:szCs w:val="28"/>
          <w:lang w:eastAsia="ru-RU"/>
        </w:rPr>
        <w:t xml:space="preserve"> </w:t>
      </w:r>
    </w:p>
    <w:p w:rsidR="0096343E" w:rsidRPr="0096343E" w:rsidRDefault="0096343E" w:rsidP="0096343E">
      <w:pPr>
        <w:tabs>
          <w:tab w:val="left" w:pos="3960"/>
        </w:tabs>
        <w:jc w:val="both"/>
        <w:rPr>
          <w:rFonts w:eastAsia="Calibri"/>
          <w:sz w:val="28"/>
          <w:szCs w:val="28"/>
          <w:lang w:eastAsia="en-US"/>
        </w:rPr>
      </w:pPr>
      <w:r w:rsidRPr="0096343E">
        <w:rPr>
          <w:rFonts w:eastAsia="Calibri"/>
          <w:sz w:val="28"/>
          <w:szCs w:val="28"/>
          <w:lang w:eastAsia="en-US"/>
        </w:rPr>
        <w:tab/>
      </w:r>
    </w:p>
    <w:p w:rsidR="0096343E" w:rsidRPr="0096343E" w:rsidRDefault="0096343E" w:rsidP="0096343E">
      <w:pPr>
        <w:jc w:val="both"/>
        <w:rPr>
          <w:rFonts w:eastAsia="Calibri"/>
          <w:b/>
          <w:sz w:val="28"/>
          <w:szCs w:val="28"/>
          <w:lang w:eastAsia="en-US"/>
        </w:rPr>
      </w:pPr>
      <w:r w:rsidRPr="0096343E">
        <w:rPr>
          <w:rFonts w:eastAsia="Calibri"/>
          <w:b/>
          <w:sz w:val="28"/>
          <w:szCs w:val="28"/>
          <w:lang w:eastAsia="en-US"/>
        </w:rPr>
        <w:t>Печатные издания и электронные издания</w:t>
      </w:r>
    </w:p>
    <w:p w:rsidR="0096343E" w:rsidRPr="0096343E" w:rsidRDefault="0096343E" w:rsidP="0096343E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96343E">
        <w:rPr>
          <w:rFonts w:eastAsia="Calibri"/>
          <w:i/>
          <w:color w:val="000000"/>
          <w:sz w:val="28"/>
          <w:szCs w:val="28"/>
          <w:lang w:eastAsia="zh-CN"/>
        </w:rPr>
        <w:t>Основная литература</w:t>
      </w:r>
      <w:r w:rsidRPr="0096343E">
        <w:rPr>
          <w:rFonts w:eastAsia="Calibri"/>
          <w:color w:val="000000"/>
          <w:sz w:val="28"/>
          <w:szCs w:val="28"/>
          <w:lang w:eastAsia="zh-CN"/>
        </w:rPr>
        <w:t>:</w:t>
      </w:r>
    </w:p>
    <w:p w:rsidR="0096343E" w:rsidRPr="0096343E" w:rsidRDefault="0096343E" w:rsidP="0096343E">
      <w:pPr>
        <w:suppressAutoHyphens/>
        <w:spacing w:line="231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6343E">
        <w:rPr>
          <w:bCs/>
          <w:sz w:val="28"/>
          <w:szCs w:val="28"/>
          <w:lang w:eastAsia="zh-CN"/>
        </w:rPr>
        <w:t xml:space="preserve">1. Горбанева Е.П. </w:t>
      </w:r>
      <w:r w:rsidRPr="0096343E">
        <w:rPr>
          <w:color w:val="000000"/>
          <w:sz w:val="28"/>
          <w:szCs w:val="28"/>
          <w:shd w:val="clear" w:color="auto" w:fill="FFFFFF"/>
          <w:lang w:eastAsia="zh-CN"/>
        </w:rPr>
        <w:t xml:space="preserve">Организация, планирование и управление в строительстве : учебное пособие для СПО / составители Е. П. Горбанева. — Саратов: Профобразование, 2019. — 119 c. — ISBN 978-5-4488-0376-5. — Текст : электронный // Электронно-библиотечная система IPR BOOKS : [сайт]. — URL: </w:t>
      </w:r>
      <w:hyperlink r:id="rId21" w:history="1">
        <w:r w:rsidRPr="0096343E">
          <w:rPr>
            <w:color w:val="000080"/>
            <w:sz w:val="28"/>
            <w:szCs w:val="28"/>
            <w:u w:val="single"/>
            <w:shd w:val="clear" w:color="auto" w:fill="FFFFFF"/>
            <w:lang w:eastAsia="zh-CN"/>
          </w:rPr>
          <w:t>http://www.iprbookshop.ru/87273.html</w:t>
        </w:r>
      </w:hyperlink>
    </w:p>
    <w:p w:rsidR="0096343E" w:rsidRPr="0096343E" w:rsidRDefault="0096343E" w:rsidP="0096343E">
      <w:pPr>
        <w:suppressAutoHyphens/>
        <w:spacing w:line="231" w:lineRule="atLeast"/>
        <w:ind w:left="426" w:hanging="426"/>
        <w:jc w:val="both"/>
        <w:rPr>
          <w:sz w:val="28"/>
          <w:szCs w:val="28"/>
          <w:lang w:eastAsia="zh-CN"/>
        </w:rPr>
      </w:pPr>
      <w:r w:rsidRPr="0096343E">
        <w:rPr>
          <w:color w:val="000000"/>
          <w:sz w:val="28"/>
          <w:szCs w:val="28"/>
          <w:shd w:val="clear" w:color="auto" w:fill="FFFFFF"/>
          <w:lang w:eastAsia="zh-CN"/>
        </w:rPr>
        <w:t xml:space="preserve">2. </w:t>
      </w:r>
      <w:r w:rsidRPr="0096343E">
        <w:rPr>
          <w:rFonts w:eastAsia="Calibri"/>
          <w:sz w:val="28"/>
          <w:szCs w:val="28"/>
          <w:lang w:eastAsia="en-US"/>
        </w:rPr>
        <w:t>Гусакова, Е. А.  Основы организации и управления в строительстве : учебник и практикум для среднего профессионального образования / Е. А. Гусакова, А. С. Павлов. — 2-е изд., перераб. и доп. — Москва : Издательство Юрайт, 2022. — 648 с.</w:t>
      </w:r>
    </w:p>
    <w:p w:rsidR="0096343E" w:rsidRPr="0096343E" w:rsidRDefault="0096343E" w:rsidP="0096343E">
      <w:pPr>
        <w:suppressAutoHyphens/>
        <w:spacing w:line="100" w:lineRule="atLeast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96343E">
        <w:rPr>
          <w:bCs/>
          <w:sz w:val="28"/>
          <w:szCs w:val="28"/>
          <w:lang w:eastAsia="zh-CN"/>
        </w:rPr>
        <w:t xml:space="preserve">3.  </w:t>
      </w:r>
      <w:r w:rsidRPr="0096343E">
        <w:rPr>
          <w:rFonts w:eastAsia="Calibri"/>
          <w:sz w:val="28"/>
          <w:szCs w:val="28"/>
          <w:lang w:eastAsia="en-US"/>
        </w:rPr>
        <w:t xml:space="preserve">Гусакова, Е. А.  Основы организации и управления в строительстве : учебник и практикум для среднего профессионального образования / Е. А. Гусакова, А. С. </w:t>
      </w:r>
      <w:r w:rsidRPr="0096343E">
        <w:rPr>
          <w:rFonts w:eastAsia="Calibri"/>
          <w:sz w:val="28"/>
          <w:szCs w:val="28"/>
          <w:lang w:eastAsia="en-US"/>
        </w:rPr>
        <w:lastRenderedPageBreak/>
        <w:t xml:space="preserve">Павлов. — 2-е изд., перераб. и доп. — Москва : Издательство Юрайт, 2023. — 648 с. — (Профессиональное образование). — ISBN 978-5-534-14397-3. — Текст : электронный // Образовательная платформа Юрайт [сайт]. — URL: </w:t>
      </w:r>
      <w:hyperlink r:id="rId22" w:history="1">
        <w:r w:rsidRPr="0096343E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https://urait.ru/bcode/519638</w:t>
        </w:r>
      </w:hyperlink>
    </w:p>
    <w:p w:rsidR="0096343E" w:rsidRPr="0096343E" w:rsidRDefault="0096343E" w:rsidP="0096343E">
      <w:pPr>
        <w:suppressAutoHyphens/>
        <w:spacing w:line="100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6343E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:rsidR="0096343E" w:rsidRPr="0096343E" w:rsidRDefault="0096343E" w:rsidP="0096343E">
      <w:pPr>
        <w:suppressAutoHyphens/>
        <w:spacing w:line="100" w:lineRule="atLeast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96343E">
        <w:rPr>
          <w:bCs/>
          <w:sz w:val="28"/>
          <w:szCs w:val="28"/>
          <w:lang w:eastAsia="zh-CN"/>
        </w:rPr>
        <w:t xml:space="preserve">4.  Гуреева М.А. </w:t>
      </w:r>
      <w:r w:rsidRPr="0096343E">
        <w:rPr>
          <w:bCs/>
          <w:sz w:val="28"/>
          <w:szCs w:val="28"/>
          <w:shd w:val="clear" w:color="auto" w:fill="FFFFFF"/>
          <w:lang w:eastAsia="zh-CN"/>
        </w:rPr>
        <w:t>Правовое обеспечение профессиональной деятельности. (СПО)</w:t>
      </w:r>
      <w:r w:rsidRPr="0096343E">
        <w:rPr>
          <w:sz w:val="28"/>
          <w:szCs w:val="28"/>
          <w:shd w:val="clear" w:color="auto" w:fill="FFFFFF"/>
          <w:lang w:eastAsia="zh-CN"/>
        </w:rPr>
        <w:t>: учебник / М.А. Гуреева. — Москва : КноРус, 2019. —    219 с. — Режим доступа:</w:t>
      </w:r>
      <w:r w:rsidRPr="0096343E">
        <w:rPr>
          <w:color w:val="00000A"/>
          <w:sz w:val="28"/>
          <w:szCs w:val="28"/>
          <w:lang w:eastAsia="zh-CN"/>
        </w:rPr>
        <w:t xml:space="preserve"> </w:t>
      </w:r>
      <w:hyperlink r:id="rId23" w:history="1">
        <w:r w:rsidRPr="0096343E">
          <w:rPr>
            <w:color w:val="000080"/>
            <w:sz w:val="28"/>
            <w:szCs w:val="28"/>
            <w:u w:val="single"/>
            <w:shd w:val="clear" w:color="auto" w:fill="FFFFFF"/>
            <w:lang w:eastAsia="zh-CN"/>
          </w:rPr>
          <w:t>https://www.book.ru/book/931423</w:t>
        </w:r>
      </w:hyperlink>
      <w:r w:rsidRPr="0096343E">
        <w:rPr>
          <w:color w:val="000080"/>
          <w:sz w:val="28"/>
          <w:szCs w:val="28"/>
          <w:u w:val="single"/>
          <w:shd w:val="clear" w:color="auto" w:fill="FFFFFF"/>
          <w:lang w:eastAsia="zh-CN"/>
        </w:rPr>
        <w:t xml:space="preserve"> </w:t>
      </w:r>
    </w:p>
    <w:p w:rsidR="0096343E" w:rsidRPr="0096343E" w:rsidRDefault="0096343E" w:rsidP="0096343E">
      <w:pPr>
        <w:suppressAutoHyphens/>
        <w:spacing w:line="100" w:lineRule="atLeast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96343E">
        <w:rPr>
          <w:sz w:val="28"/>
          <w:szCs w:val="28"/>
          <w:shd w:val="clear" w:color="auto" w:fill="FFFFFF"/>
          <w:lang w:eastAsia="zh-CN"/>
        </w:rPr>
        <w:t>5.  Казанцев С.Я.</w:t>
      </w:r>
      <w:r w:rsidRPr="0096343E">
        <w:rPr>
          <w:color w:val="000080"/>
          <w:sz w:val="28"/>
          <w:szCs w:val="28"/>
          <w:shd w:val="clear" w:color="auto" w:fill="FFFFFF"/>
          <w:lang w:eastAsia="zh-CN"/>
        </w:rPr>
        <w:t xml:space="preserve"> </w:t>
      </w:r>
      <w:r w:rsidRPr="0096343E">
        <w:rPr>
          <w:bCs/>
          <w:color w:val="000000"/>
          <w:sz w:val="28"/>
          <w:szCs w:val="28"/>
          <w:lang w:eastAsia="zh-CN"/>
        </w:rPr>
        <w:t xml:space="preserve">Основы права (для СПО): учебник / С.Я. Казанцев. — Москва: Юстиция, 2019. — 287 с. — Режим доступа: </w:t>
      </w:r>
      <w:hyperlink r:id="rId24" w:history="1">
        <w:r w:rsidRPr="0096343E">
          <w:rPr>
            <w:bCs/>
            <w:color w:val="000080"/>
            <w:sz w:val="28"/>
            <w:szCs w:val="28"/>
            <w:u w:val="single"/>
            <w:lang w:eastAsia="zh-CN"/>
          </w:rPr>
          <w:t>https://www.book.ru/book/930567</w:t>
        </w:r>
      </w:hyperlink>
      <w:r w:rsidRPr="0096343E">
        <w:rPr>
          <w:bCs/>
          <w:color w:val="000000"/>
          <w:sz w:val="28"/>
          <w:szCs w:val="28"/>
          <w:lang w:eastAsia="zh-CN"/>
        </w:rPr>
        <w:t xml:space="preserve">  </w:t>
      </w:r>
    </w:p>
    <w:p w:rsidR="0096343E" w:rsidRPr="0096343E" w:rsidRDefault="0096343E" w:rsidP="0096343E">
      <w:pPr>
        <w:suppressAutoHyphens/>
        <w:spacing w:line="100" w:lineRule="atLeast"/>
        <w:ind w:left="426" w:hanging="426"/>
        <w:jc w:val="both"/>
        <w:rPr>
          <w:rFonts w:ascii="Calibri" w:hAnsi="Calibri" w:cs="Calibri"/>
          <w:color w:val="00000A"/>
          <w:sz w:val="28"/>
          <w:szCs w:val="28"/>
          <w:lang w:eastAsia="zh-CN"/>
        </w:rPr>
      </w:pPr>
      <w:r w:rsidRPr="0096343E">
        <w:rPr>
          <w:sz w:val="28"/>
          <w:szCs w:val="28"/>
          <w:shd w:val="clear" w:color="auto" w:fill="FFFFFF"/>
          <w:lang w:eastAsia="zh-CN"/>
        </w:rPr>
        <w:t>6.</w:t>
      </w:r>
      <w:r w:rsidRPr="0096343E">
        <w:rPr>
          <w:bCs/>
          <w:sz w:val="28"/>
          <w:szCs w:val="28"/>
          <w:lang w:eastAsia="zh-CN"/>
        </w:rPr>
        <w:t xml:space="preserve"> </w:t>
      </w:r>
      <w:r w:rsidRPr="0096343E">
        <w:rPr>
          <w:rFonts w:eastAsia="Calibri"/>
          <w:iCs/>
          <w:sz w:val="28"/>
          <w:szCs w:val="28"/>
          <w:shd w:val="clear" w:color="auto" w:fill="FFFFFF"/>
          <w:lang w:eastAsia="en-US"/>
        </w:rPr>
        <w:t>Карнаух, Н. Н.</w:t>
      </w:r>
      <w:r w:rsidRPr="0096343E">
        <w:rPr>
          <w:rFonts w:eastAsia="Calibri"/>
          <w:i/>
          <w:iCs/>
          <w:sz w:val="28"/>
          <w:szCs w:val="28"/>
          <w:shd w:val="clear" w:color="auto" w:fill="FFFFFF"/>
          <w:lang w:eastAsia="en-US"/>
        </w:rPr>
        <w:t> </w:t>
      </w:r>
      <w:r w:rsidRPr="0096343E">
        <w:rPr>
          <w:rFonts w:eastAsia="Calibri"/>
          <w:sz w:val="28"/>
          <w:szCs w:val="28"/>
          <w:shd w:val="clear" w:color="auto" w:fill="FFFFFF"/>
          <w:lang w:eastAsia="en-US"/>
        </w:rPr>
        <w:t> Охрана труда : учебник для среднего профессионального образования / Н. Н. Карнаух. — Москва : Издательство Юрайт, 2023. — 380 с. — (Профессиональное образование). — ISBN 978-5-534-02527-9. — Текст : электронный // Образовательная платформа Юрайт [сайт]. — URL: </w:t>
      </w:r>
      <w:hyperlink r:id="rId25" w:tgtFrame="_blank" w:history="1">
        <w:r w:rsidRPr="0096343E">
          <w:rPr>
            <w:rFonts w:eastAsia="Calibri"/>
            <w:color w:val="486C97"/>
            <w:sz w:val="28"/>
            <w:szCs w:val="28"/>
            <w:shd w:val="clear" w:color="auto" w:fill="FFFFFF"/>
            <w:lang w:eastAsia="en-US"/>
          </w:rPr>
          <w:t>https://urait.ru/bcode/511561</w:t>
        </w:r>
      </w:hyperlink>
      <w:r w:rsidRPr="0096343E">
        <w:rPr>
          <w:rFonts w:ascii="Calibri" w:eastAsia="Calibri" w:hAnsi="Calibri"/>
          <w:sz w:val="22"/>
          <w:szCs w:val="22"/>
          <w:shd w:val="clear" w:color="auto" w:fill="FFFFFF"/>
          <w:lang w:eastAsia="en-US"/>
        </w:rPr>
        <w:t> </w:t>
      </w:r>
    </w:p>
    <w:p w:rsidR="0096343E" w:rsidRPr="0096343E" w:rsidRDefault="0096343E" w:rsidP="0096343E">
      <w:pPr>
        <w:suppressAutoHyphens/>
        <w:spacing w:line="100" w:lineRule="atLeast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96343E">
        <w:rPr>
          <w:sz w:val="28"/>
          <w:szCs w:val="28"/>
          <w:shd w:val="clear" w:color="auto" w:fill="FFFFFF"/>
          <w:lang w:eastAsia="zh-CN"/>
        </w:rPr>
        <w:t xml:space="preserve">7.   </w:t>
      </w:r>
      <w:r w:rsidRPr="0096343E">
        <w:rPr>
          <w:rFonts w:eastAsia="Calibri"/>
          <w:sz w:val="28"/>
          <w:szCs w:val="28"/>
          <w:lang w:eastAsia="en-US"/>
        </w:rPr>
        <w:t xml:space="preserve">Максимова М.В. </w:t>
      </w:r>
      <w:hyperlink r:id="rId26" w:history="1">
        <w:r w:rsidRPr="0096343E">
          <w:rPr>
            <w:rFonts w:eastAsia="Calibri"/>
            <w:sz w:val="28"/>
            <w:szCs w:val="28"/>
            <w:lang w:eastAsia="en-US"/>
          </w:rPr>
          <w:t>Учет и контроль технологических процессов в строительстве</w:t>
        </w:r>
      </w:hyperlink>
      <w:r w:rsidRPr="0096343E">
        <w:rPr>
          <w:rFonts w:eastAsia="Calibri"/>
          <w:sz w:val="28"/>
          <w:szCs w:val="28"/>
          <w:lang w:eastAsia="en-US"/>
        </w:rPr>
        <w:t xml:space="preserve">: учебник для студ. учреждений сред. проф. образования/ М.В.Максимова, Т.И.Слепкова. – 3-е изд., перераб. – М.: ИЦ «Академия», 2020. – 336 с. - </w:t>
      </w:r>
      <w:r w:rsidRPr="0096343E">
        <w:rPr>
          <w:rFonts w:eastAsia="Calibri"/>
          <w:sz w:val="28"/>
          <w:szCs w:val="28"/>
          <w:lang w:val="en-US" w:eastAsia="en-US"/>
        </w:rPr>
        <w:t>ISBN</w:t>
      </w:r>
      <w:r w:rsidRPr="0096343E">
        <w:rPr>
          <w:rFonts w:eastAsia="Calibri"/>
          <w:sz w:val="28"/>
          <w:szCs w:val="28"/>
          <w:lang w:eastAsia="en-US"/>
        </w:rPr>
        <w:t xml:space="preserve"> 978-5-4468-9758-2. – </w:t>
      </w:r>
      <w:r w:rsidRPr="0096343E">
        <w:rPr>
          <w:rFonts w:eastAsia="Calibri"/>
          <w:sz w:val="28"/>
          <w:szCs w:val="28"/>
          <w:lang w:val="en-US" w:eastAsia="en-US"/>
        </w:rPr>
        <w:t>URL</w:t>
      </w:r>
      <w:r w:rsidRPr="0096343E">
        <w:rPr>
          <w:rFonts w:eastAsia="Calibri"/>
          <w:sz w:val="28"/>
          <w:szCs w:val="28"/>
          <w:lang w:eastAsia="en-US"/>
        </w:rPr>
        <w:t xml:space="preserve">: </w:t>
      </w:r>
      <w:hyperlink r:id="rId27" w:history="1">
        <w:r w:rsidRPr="0096343E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https://www.academia-moscow.ru/reader/?id=486762</w:t>
        </w:r>
      </w:hyperlink>
    </w:p>
    <w:p w:rsidR="0096343E" w:rsidRPr="0096343E" w:rsidRDefault="0096343E" w:rsidP="0096343E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96343E">
        <w:rPr>
          <w:sz w:val="28"/>
          <w:szCs w:val="28"/>
          <w:shd w:val="clear" w:color="auto" w:fill="FFFFFF"/>
          <w:lang w:eastAsia="zh-CN"/>
        </w:rPr>
        <w:t>8.</w:t>
      </w:r>
      <w:r w:rsidRPr="0096343E">
        <w:rPr>
          <w:rFonts w:eastAsia="Calibri"/>
          <w:sz w:val="28"/>
          <w:szCs w:val="28"/>
          <w:lang w:eastAsia="en-US"/>
        </w:rPr>
        <w:t xml:space="preserve"> Максимова М.В. Учёт и контроль технологических процессов в строительстве: учебник для студ. учреждений СПО /М.В. Максимова, Т.И. Слепкова. – 3-е изд., перераб. - М.: ИЦ «Академия», 2022. – 336 с.</w:t>
      </w:r>
    </w:p>
    <w:p w:rsidR="0096343E" w:rsidRPr="0096343E" w:rsidRDefault="0096343E" w:rsidP="0096343E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96343E">
        <w:rPr>
          <w:color w:val="00000A"/>
          <w:sz w:val="28"/>
          <w:szCs w:val="28"/>
          <w:lang w:eastAsia="zh-CN"/>
        </w:rPr>
        <w:t xml:space="preserve">9. </w:t>
      </w:r>
      <w:r w:rsidRPr="0096343E">
        <w:rPr>
          <w:rFonts w:eastAsia="Calibri"/>
          <w:sz w:val="28"/>
          <w:szCs w:val="28"/>
          <w:lang w:eastAsia="en-US"/>
        </w:rPr>
        <w:t>Олейник, П. П. Организация строительного производства: подготовка и производство строительно-монтажных работ : учебное пособие / П. П.</w:t>
      </w:r>
    </w:p>
    <w:p w:rsidR="0096343E" w:rsidRPr="0096343E" w:rsidRDefault="0096343E" w:rsidP="0096343E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96343E">
        <w:rPr>
          <w:color w:val="00000A"/>
          <w:sz w:val="28"/>
          <w:szCs w:val="28"/>
          <w:lang w:eastAsia="zh-CN"/>
        </w:rPr>
        <w:t>10.</w:t>
      </w:r>
      <w:r w:rsidRPr="0096343E">
        <w:rPr>
          <w:rFonts w:eastAsia="Calibri"/>
          <w:sz w:val="28"/>
          <w:szCs w:val="28"/>
          <w:lang w:eastAsia="en-US"/>
        </w:rPr>
        <w:t xml:space="preserve"> Олейник, В. И. Бродский. — 2-е изд. — Москва : МИСИ-МГСУ, ЭБС АСВ, 2020. — 96 c. — ISBN 978-5-7264-2120-9. — Текст : электронный // Электронно-библиотечная система IPR BOOKS : [сайт]. — URL: </w:t>
      </w:r>
      <w:hyperlink r:id="rId28" w:history="1">
        <w:r w:rsidRPr="0096343E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http://www.iprbookshop.ru/101806.html</w:t>
        </w:r>
      </w:hyperlink>
      <w:r w:rsidRPr="0096343E">
        <w:rPr>
          <w:rFonts w:eastAsia="Calibri"/>
          <w:sz w:val="28"/>
          <w:szCs w:val="28"/>
          <w:lang w:eastAsia="en-US"/>
        </w:rPr>
        <w:t xml:space="preserve">  </w:t>
      </w:r>
    </w:p>
    <w:p w:rsidR="0096343E" w:rsidRPr="0096343E" w:rsidRDefault="0096343E" w:rsidP="0096343E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96343E">
        <w:rPr>
          <w:rFonts w:eastAsia="Calibri"/>
          <w:bCs/>
          <w:sz w:val="28"/>
          <w:szCs w:val="28"/>
          <w:shd w:val="clear" w:color="auto" w:fill="FFFFFF"/>
          <w:lang w:eastAsia="en-US"/>
        </w:rPr>
        <w:t>11. Попов, Ю.П.</w:t>
      </w:r>
      <w:r w:rsidRPr="0096343E">
        <w:rPr>
          <w:rFonts w:eastAsia="Calibri"/>
          <w:sz w:val="28"/>
          <w:szCs w:val="28"/>
          <w:shd w:val="clear" w:color="auto" w:fill="FFFFFF"/>
          <w:lang w:eastAsia="en-US"/>
        </w:rPr>
        <w:t> Охрана труда : учебное пособие / Попов Ю.П., Колтунов В.В. — Москва : КноРус, 2021. — 226 с. — ISBN 978-5-406-08209-6. — URL:</w:t>
      </w:r>
      <w:r w:rsidRPr="0096343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hyperlink r:id="rId29" w:history="1">
        <w:r w:rsidRPr="0096343E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https://book.ru/book/940428</w:t>
        </w:r>
      </w:hyperlink>
      <w:r w:rsidRPr="0096343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</w:t>
      </w:r>
    </w:p>
    <w:p w:rsidR="0096343E" w:rsidRPr="0096343E" w:rsidRDefault="0096343E" w:rsidP="0096343E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96343E">
        <w:rPr>
          <w:rFonts w:eastAsia="Calibri"/>
          <w:sz w:val="28"/>
          <w:szCs w:val="28"/>
          <w:lang w:eastAsia="en-US"/>
        </w:rPr>
        <w:t xml:space="preserve"> 12.</w:t>
      </w:r>
      <w:r w:rsidRPr="0096343E">
        <w:rPr>
          <w:rFonts w:eastAsia="Calibri"/>
          <w:bCs/>
          <w:sz w:val="28"/>
          <w:szCs w:val="28"/>
          <w:lang w:eastAsia="en-US"/>
        </w:rPr>
        <w:t xml:space="preserve">Румынина В.В. Правовое обеспечение профессиональной деятельности: учебник для студ. учреждений сред. проф. образования / В.В. Румынина. – 4-е изд. и доп. - М.: Издательский центр "Академия", 2021. – 224 с. – ISBN 978-5-0054-0251-6. – Текст : электронный // ЭБС «Академия»: [сайт]. - URL: </w:t>
      </w:r>
      <w:hyperlink r:id="rId30" w:history="1">
        <w:r w:rsidRPr="0096343E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https://academia-moscow.ru/reader/?id=552036</w:t>
        </w:r>
      </w:hyperlink>
    </w:p>
    <w:p w:rsidR="0096343E" w:rsidRPr="0096343E" w:rsidRDefault="0096343E" w:rsidP="0096343E">
      <w:pPr>
        <w:suppressAutoHyphens/>
        <w:spacing w:line="276" w:lineRule="auto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96343E">
        <w:rPr>
          <w:rFonts w:eastAsia="Calibri"/>
          <w:sz w:val="28"/>
          <w:szCs w:val="28"/>
          <w:lang w:eastAsia="en-US"/>
        </w:rPr>
        <w:t xml:space="preserve"> 13. Рыжевская, М. П. Организация строительного производства : учебник / М. П. Рыжевская. — Минск : Республиканский институт профессионального образования (РИПО), 2019. — 307 c. — ISBN 978-985-503-904-5. — Текст : электронный // Электронно-библиотечная система IPR BOOKS : [сайт]. — URL: </w:t>
      </w:r>
      <w:hyperlink r:id="rId31" w:history="1">
        <w:r w:rsidRPr="0096343E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http://www.iprbookshop.ru/93389.html</w:t>
        </w:r>
      </w:hyperlink>
    </w:p>
    <w:p w:rsidR="0096343E" w:rsidRPr="0096343E" w:rsidRDefault="0096343E" w:rsidP="0096343E">
      <w:pPr>
        <w:suppressAutoHyphens/>
        <w:spacing w:line="276" w:lineRule="auto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96343E">
        <w:rPr>
          <w:color w:val="00000A"/>
          <w:sz w:val="28"/>
          <w:szCs w:val="28"/>
          <w:lang w:eastAsia="zh-CN"/>
        </w:rPr>
        <w:lastRenderedPageBreak/>
        <w:t xml:space="preserve">14. </w:t>
      </w:r>
      <w:r w:rsidRPr="0096343E">
        <w:rPr>
          <w:rFonts w:eastAsia="Calibri"/>
          <w:sz w:val="28"/>
          <w:szCs w:val="28"/>
          <w:lang w:eastAsia="en-US"/>
        </w:rPr>
        <w:t>Соколов Г.К. Технология и организация строительства: учебное пособие для студ. учреждений СПО / Г.К.Соколов. – 15-е изд., стер.. – М.: ИЦ «Академия», 2020. – 528 с</w:t>
      </w:r>
      <w:r w:rsidRPr="0096343E">
        <w:rPr>
          <w:rFonts w:eastAsia="Calibri"/>
          <w:b/>
          <w:sz w:val="28"/>
          <w:szCs w:val="28"/>
          <w:lang w:eastAsia="en-US"/>
        </w:rPr>
        <w:t>.</w:t>
      </w:r>
    </w:p>
    <w:p w:rsidR="0096343E" w:rsidRPr="0096343E" w:rsidRDefault="0096343E" w:rsidP="0096343E">
      <w:pPr>
        <w:suppressAutoHyphens/>
        <w:spacing w:line="276" w:lineRule="auto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96343E">
        <w:rPr>
          <w:rFonts w:eastAsia="Calibri"/>
          <w:sz w:val="28"/>
          <w:szCs w:val="28"/>
          <w:lang w:eastAsia="en-US"/>
        </w:rPr>
        <w:t xml:space="preserve">15. Хабибулин, А. Г. Правовое обеспечение профессиональной деятельности : учебник / А. Г. Хабибулин, К. Р. Мурсалимов. — 2-е изд., перераб. и доп. — Москва : ФОРУМ : ИНФРА-М, 2021. — 364 с. — (Среднее профессиональное образование). - ISBN 978-5-8199-0874-7. - Текст : электронный. - URL: </w:t>
      </w:r>
      <w:hyperlink r:id="rId32" w:history="1">
        <w:r w:rsidRPr="0096343E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https://znanium.com/catalog/product/1150310</w:t>
        </w:r>
      </w:hyperlink>
    </w:p>
    <w:p w:rsidR="0096343E" w:rsidRPr="0096343E" w:rsidRDefault="0096343E" w:rsidP="0096343E">
      <w:pPr>
        <w:suppressAutoHyphens/>
        <w:jc w:val="both"/>
        <w:rPr>
          <w:bCs/>
          <w:i/>
          <w:color w:val="0000FF"/>
          <w:sz w:val="28"/>
          <w:szCs w:val="28"/>
          <w:lang w:eastAsia="ru-RU"/>
        </w:rPr>
      </w:pPr>
      <w:r w:rsidRPr="0096343E">
        <w:rPr>
          <w:rFonts w:eastAsia="Calibri"/>
          <w:i/>
          <w:color w:val="000000"/>
          <w:sz w:val="28"/>
          <w:szCs w:val="28"/>
          <w:lang w:eastAsia="en-US"/>
        </w:rPr>
        <w:t>Дополнительная литература:</w:t>
      </w:r>
      <w:r w:rsidRPr="0096343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96343E" w:rsidRPr="0096343E" w:rsidRDefault="0096343E" w:rsidP="0096343E">
      <w:pPr>
        <w:numPr>
          <w:ilvl w:val="0"/>
          <w:numId w:val="23"/>
        </w:numPr>
        <w:tabs>
          <w:tab w:val="clear" w:pos="720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100" w:lineRule="atLeast"/>
        <w:ind w:left="426" w:hanging="426"/>
        <w:rPr>
          <w:color w:val="000000"/>
          <w:sz w:val="28"/>
          <w:szCs w:val="28"/>
          <w:shd w:val="clear" w:color="auto" w:fill="FCFCFC"/>
          <w:lang w:eastAsia="zh-CN"/>
        </w:rPr>
      </w:pPr>
      <w:r w:rsidRPr="0096343E">
        <w:rPr>
          <w:color w:val="000000"/>
          <w:sz w:val="28"/>
          <w:szCs w:val="28"/>
          <w:shd w:val="clear" w:color="auto" w:fill="FCFCFC"/>
          <w:lang w:eastAsia="zh-CN"/>
        </w:rPr>
        <w:t xml:space="preserve">Авилова И.П. Основы организации и управления в строительстве [Электронный ресурс]: учебное пособие / И.П. Авилова, А.Е. Наумов. — Электрон. текстовые данные. — Белгород: Белгородский государственный технологический университет им. В.Г. Шухова, ЭБС АСВ — 161 c. — 978-5-361-00203-0. — Режим доступа: </w:t>
      </w:r>
      <w:hyperlink r:id="rId33" w:history="1">
        <w:r w:rsidRPr="0096343E">
          <w:rPr>
            <w:color w:val="000080"/>
            <w:sz w:val="28"/>
            <w:szCs w:val="28"/>
            <w:u w:val="single"/>
            <w:shd w:val="clear" w:color="auto" w:fill="FCFCFC"/>
            <w:lang w:eastAsia="zh-CN"/>
          </w:rPr>
          <w:t>http://www.iprbookshop.ru/28365.html</w:t>
        </w:r>
      </w:hyperlink>
    </w:p>
    <w:p w:rsidR="0096343E" w:rsidRPr="0096343E" w:rsidRDefault="0096343E" w:rsidP="0096343E">
      <w:pPr>
        <w:numPr>
          <w:ilvl w:val="0"/>
          <w:numId w:val="23"/>
        </w:numPr>
        <w:tabs>
          <w:tab w:val="clear" w:pos="720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100" w:lineRule="atLeast"/>
        <w:ind w:left="426" w:hanging="426"/>
        <w:jc w:val="both"/>
        <w:rPr>
          <w:color w:val="000000"/>
          <w:sz w:val="28"/>
          <w:szCs w:val="28"/>
          <w:shd w:val="clear" w:color="auto" w:fill="FCFCFC"/>
          <w:lang w:eastAsia="zh-CN"/>
        </w:rPr>
      </w:pPr>
      <w:r w:rsidRPr="0096343E">
        <w:rPr>
          <w:rFonts w:eastAsia="Calibri"/>
          <w:bCs/>
          <w:sz w:val="28"/>
          <w:szCs w:val="28"/>
          <w:lang w:eastAsia="en-US"/>
        </w:rPr>
        <w:t xml:space="preserve">Быкова, Т. А. Документационное обеспечение управления (делопроизводство) : учебное пособие / Т.А. Быкова, Т.В. Кузнецова, Л.В. Санкина ; под общ. ред. Т.В. Кузнецовой. — 2-е изд., перераб. и доп. — Москва : ИНФРА-М, 2020. — 304 с. + Доп. материалы [Электронный ресурс]. — (Среднее профессиональное образование). - ISBN 978-5-16-106774-1. - Текст : электронный. - URL: </w:t>
      </w:r>
      <w:hyperlink r:id="rId34" w:history="1">
        <w:r w:rsidRPr="0096343E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https://new.znanium.com/catalog/product/1070624</w:t>
        </w:r>
      </w:hyperlink>
    </w:p>
    <w:p w:rsidR="0096343E" w:rsidRPr="0096343E" w:rsidRDefault="0096343E" w:rsidP="0096343E">
      <w:pPr>
        <w:numPr>
          <w:ilvl w:val="0"/>
          <w:numId w:val="23"/>
        </w:numPr>
        <w:tabs>
          <w:tab w:val="clear" w:pos="720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100" w:lineRule="atLeast"/>
        <w:ind w:left="426" w:hanging="426"/>
        <w:jc w:val="both"/>
        <w:rPr>
          <w:color w:val="000000"/>
          <w:sz w:val="28"/>
          <w:szCs w:val="28"/>
          <w:shd w:val="clear" w:color="auto" w:fill="FCFCFC"/>
          <w:lang w:eastAsia="zh-CN"/>
        </w:rPr>
      </w:pPr>
      <w:r w:rsidRPr="0096343E">
        <w:rPr>
          <w:rFonts w:eastAsia="Calibri"/>
          <w:sz w:val="28"/>
          <w:szCs w:val="28"/>
          <w:lang w:eastAsia="en-US"/>
        </w:rPr>
        <w:t xml:space="preserve">Графкина, М. В. Охрана труда : учеб. пособие / М.В. Графкина. — 2-е изд., перераб. и доп. — Москва : ФОРУМ : ИНФРА-М, 2019. — 298 с. — (Среднее профессиональное образование). — www.dx.doi.org/10.12737/24956. - ISBN 978-5-16-105703-2. - Текст : электронный. - URL: </w:t>
      </w:r>
      <w:hyperlink r:id="rId35" w:history="1">
        <w:r w:rsidRPr="0096343E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https://new.znanium.com/catalog/product/1021123</w:t>
        </w:r>
      </w:hyperlink>
    </w:p>
    <w:p w:rsidR="0096343E" w:rsidRPr="0096343E" w:rsidRDefault="0096343E" w:rsidP="0096343E">
      <w:pPr>
        <w:numPr>
          <w:ilvl w:val="0"/>
          <w:numId w:val="23"/>
        </w:numPr>
        <w:tabs>
          <w:tab w:val="clear" w:pos="720"/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100" w:lineRule="atLeast"/>
        <w:ind w:left="426" w:hanging="426"/>
        <w:jc w:val="both"/>
        <w:rPr>
          <w:color w:val="000000"/>
          <w:sz w:val="28"/>
          <w:szCs w:val="28"/>
          <w:shd w:val="clear" w:color="auto" w:fill="FCFCFC"/>
          <w:lang w:eastAsia="zh-CN"/>
        </w:rPr>
      </w:pPr>
      <w:r w:rsidRPr="0096343E">
        <w:rPr>
          <w:rFonts w:eastAsia="Calibri"/>
          <w:sz w:val="28"/>
          <w:szCs w:val="28"/>
          <w:shd w:val="clear" w:color="auto" w:fill="FCFCFC"/>
          <w:lang w:eastAsia="en-US"/>
        </w:rPr>
        <w:t xml:space="preserve">Кузнецова, И. В. Документационное обеспечение управления [Электронный ресурс] : учебное пособие для СПО / И. В. Кузнецова, Г. А. Хачатрян. — 2-е изд. — Электрон. текстовые данные. — Саратов : Профобразование, Ай Пи Эр Медиа, 2019. — 166 c. — 978-5-4486-0404-1, 978-5-4488-0216-4. — Режим доступа: </w:t>
      </w:r>
      <w:hyperlink r:id="rId36" w:history="1">
        <w:r w:rsidRPr="0096343E">
          <w:rPr>
            <w:rFonts w:eastAsia="Calibri"/>
            <w:color w:val="0000FF"/>
            <w:sz w:val="28"/>
            <w:szCs w:val="28"/>
            <w:u w:val="single"/>
            <w:shd w:val="clear" w:color="auto" w:fill="FCFCFC"/>
            <w:lang w:eastAsia="en-US"/>
          </w:rPr>
          <w:t>http://www.iprbookshop.ru/80326.html</w:t>
        </w:r>
      </w:hyperlink>
    </w:p>
    <w:p w:rsidR="0096343E" w:rsidRPr="0096343E" w:rsidRDefault="0096343E" w:rsidP="0096343E">
      <w:pPr>
        <w:numPr>
          <w:ilvl w:val="0"/>
          <w:numId w:val="23"/>
        </w:numPr>
        <w:tabs>
          <w:tab w:val="clear" w:pos="720"/>
          <w:tab w:val="num" w:pos="0"/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96343E">
        <w:rPr>
          <w:rFonts w:eastAsia="Calibri"/>
          <w:bCs/>
          <w:sz w:val="28"/>
          <w:szCs w:val="28"/>
          <w:shd w:val="clear" w:color="auto" w:fill="FFFFFF"/>
          <w:lang w:eastAsia="en-US"/>
        </w:rPr>
        <w:t>Матвеев, Р.Ф.</w:t>
      </w:r>
      <w:r w:rsidRPr="0096343E">
        <w:rPr>
          <w:rFonts w:eastAsia="Calibri"/>
          <w:sz w:val="28"/>
          <w:szCs w:val="28"/>
          <w:shd w:val="clear" w:color="auto" w:fill="FFFFFF"/>
          <w:lang w:eastAsia="en-US"/>
        </w:rPr>
        <w:t xml:space="preserve"> Правовое обеспечение профессиональной деятельности : учебное пособие / Матвеев Р.Ф. — Москва : КноРус, 2020. — 157 с. — ISBN 978-5-406-07328-5. — URL: </w:t>
      </w:r>
      <w:hyperlink r:id="rId37" w:history="1">
        <w:r w:rsidRPr="0096343E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https://book.ru/book/932171</w:t>
        </w:r>
      </w:hyperlink>
      <w:r w:rsidRPr="0096343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</w:t>
      </w:r>
      <w:r w:rsidRPr="0096343E">
        <w:rPr>
          <w:color w:val="00000A"/>
          <w:sz w:val="28"/>
          <w:szCs w:val="28"/>
          <w:lang w:eastAsia="zh-CN"/>
        </w:rPr>
        <w:t xml:space="preserve">          </w:t>
      </w:r>
    </w:p>
    <w:p w:rsidR="0096343E" w:rsidRPr="0096343E" w:rsidRDefault="0096343E" w:rsidP="0096343E">
      <w:pPr>
        <w:ind w:left="426" w:hanging="426"/>
        <w:jc w:val="both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96343E">
        <w:rPr>
          <w:rFonts w:eastAsia="Calibri"/>
          <w:bCs/>
          <w:sz w:val="28"/>
          <w:szCs w:val="28"/>
          <w:shd w:val="clear" w:color="auto" w:fill="FFFFFF"/>
          <w:lang w:eastAsia="en-US"/>
        </w:rPr>
        <w:t>6. Некрасов, С.И.</w:t>
      </w:r>
      <w:r w:rsidRPr="0096343E">
        <w:rPr>
          <w:rFonts w:eastAsia="Calibri"/>
          <w:sz w:val="28"/>
          <w:szCs w:val="28"/>
          <w:shd w:val="clear" w:color="auto" w:fill="FFFFFF"/>
          <w:lang w:eastAsia="en-US"/>
        </w:rPr>
        <w:t> Правовое обеспечение профессиональной деятельности : учебное пособие / Некрасов С.И., Зайцева-Савкович Е.В., Питрюк А.В. — Москва : Юстиция, 2020. — 211 с. — ISBN 978-5-4365-4667-4. — URL:</w:t>
      </w:r>
      <w:r w:rsidRPr="0096343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hyperlink r:id="rId38" w:history="1">
        <w:r w:rsidRPr="0096343E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https://book.ru/book/936006</w:t>
        </w:r>
      </w:hyperlink>
      <w:r w:rsidRPr="0096343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</w:t>
      </w:r>
    </w:p>
    <w:p w:rsidR="0096343E" w:rsidRPr="0096343E" w:rsidRDefault="0096343E" w:rsidP="0096343E">
      <w:pPr>
        <w:ind w:left="426" w:hanging="426"/>
        <w:jc w:val="both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96343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7. </w:t>
      </w:r>
      <w:r w:rsidRPr="0096343E">
        <w:rPr>
          <w:rFonts w:eastAsia="Calibri"/>
          <w:bCs/>
          <w:sz w:val="28"/>
          <w:szCs w:val="28"/>
          <w:shd w:val="clear" w:color="auto" w:fill="FFFFFF"/>
          <w:lang w:eastAsia="en-US"/>
        </w:rPr>
        <w:t>Николюкин, С.В.</w:t>
      </w:r>
      <w:r w:rsidRPr="0096343E">
        <w:rPr>
          <w:rFonts w:eastAsia="Calibri"/>
          <w:sz w:val="28"/>
          <w:szCs w:val="28"/>
          <w:shd w:val="clear" w:color="auto" w:fill="FFFFFF"/>
          <w:lang w:eastAsia="en-US"/>
        </w:rPr>
        <w:t> Правовое обеспечение профессиональной деятельности (тестовые задания) : учебное пособие / Николюкин С.В. — Москва : Русайнс, 2021. — 95 с. — ISBN 978-5-4365-5230-9. — URL:</w:t>
      </w:r>
      <w:r w:rsidRPr="0096343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hyperlink r:id="rId39" w:history="1">
        <w:r w:rsidRPr="0096343E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https://book.ru/book/937042</w:t>
        </w:r>
      </w:hyperlink>
      <w:r w:rsidRPr="0096343E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</w:t>
      </w:r>
    </w:p>
    <w:p w:rsidR="0096343E" w:rsidRPr="0096343E" w:rsidRDefault="0096343E" w:rsidP="0096343E">
      <w:pPr>
        <w:jc w:val="both"/>
        <w:rPr>
          <w:rFonts w:ascii="Calibri" w:eastAsia="Calibri" w:hAnsi="Calibri"/>
          <w:color w:val="333333"/>
          <w:sz w:val="22"/>
          <w:szCs w:val="22"/>
          <w:shd w:val="clear" w:color="auto" w:fill="FFFFFF"/>
          <w:lang w:eastAsia="en-US"/>
        </w:rPr>
      </w:pPr>
    </w:p>
    <w:p w:rsidR="0096343E" w:rsidRPr="0096343E" w:rsidRDefault="0096343E" w:rsidP="0096343E">
      <w:pPr>
        <w:jc w:val="both"/>
        <w:rPr>
          <w:rFonts w:eastAsia="Calibri"/>
          <w:sz w:val="28"/>
          <w:szCs w:val="28"/>
          <w:lang w:eastAsia="en-US"/>
        </w:rPr>
      </w:pPr>
      <w:r w:rsidRPr="0096343E">
        <w:rPr>
          <w:rFonts w:eastAsia="Calibri"/>
          <w:sz w:val="28"/>
          <w:szCs w:val="28"/>
          <w:lang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96343E" w:rsidRPr="0096343E" w:rsidRDefault="0096343E" w:rsidP="0096343E">
      <w:pPr>
        <w:numPr>
          <w:ilvl w:val="0"/>
          <w:numId w:val="35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96343E">
        <w:rPr>
          <w:sz w:val="28"/>
          <w:szCs w:val="28"/>
          <w:lang w:eastAsia="ru-RU"/>
        </w:rPr>
        <w:t xml:space="preserve">Сайт Минстроя России </w:t>
      </w:r>
      <w:hyperlink r:id="rId40" w:history="1">
        <w:r w:rsidRPr="0096343E">
          <w:rPr>
            <w:color w:val="0000FF"/>
            <w:sz w:val="28"/>
            <w:szCs w:val="28"/>
            <w:u w:val="single"/>
            <w:lang w:eastAsia="ru-RU"/>
          </w:rPr>
          <w:t>http://www.minstroyrf.ru/</w:t>
        </w:r>
      </w:hyperlink>
    </w:p>
    <w:p w:rsidR="0096343E" w:rsidRPr="0096343E" w:rsidRDefault="0096343E" w:rsidP="0096343E">
      <w:pPr>
        <w:numPr>
          <w:ilvl w:val="0"/>
          <w:numId w:val="35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96343E">
        <w:rPr>
          <w:sz w:val="28"/>
          <w:szCs w:val="28"/>
          <w:lang w:eastAsia="ru-RU"/>
        </w:rPr>
        <w:t xml:space="preserve">Сайт Министерства строительства и архитектуры СК </w:t>
      </w:r>
      <w:hyperlink w:history="1">
        <w:r w:rsidRPr="0096343E">
          <w:rPr>
            <w:color w:val="0000FF"/>
            <w:sz w:val="28"/>
            <w:szCs w:val="28"/>
            <w:u w:val="single"/>
            <w:lang w:eastAsia="ru-RU"/>
          </w:rPr>
          <w:t>http://xn- h1acdfggnhdg.xn--p1ai/</w:t>
        </w:r>
      </w:hyperlink>
    </w:p>
    <w:p w:rsidR="0096343E" w:rsidRPr="0096343E" w:rsidRDefault="0096343E" w:rsidP="0096343E">
      <w:pPr>
        <w:numPr>
          <w:ilvl w:val="0"/>
          <w:numId w:val="35"/>
        </w:numPr>
        <w:spacing w:after="200" w:line="276" w:lineRule="auto"/>
        <w:jc w:val="both"/>
        <w:rPr>
          <w:sz w:val="28"/>
          <w:szCs w:val="28"/>
          <w:lang w:eastAsia="ru-RU"/>
        </w:rPr>
      </w:pPr>
      <w:r w:rsidRPr="0096343E">
        <w:rPr>
          <w:color w:val="000000"/>
          <w:sz w:val="28"/>
          <w:szCs w:val="28"/>
          <w:lang w:eastAsia="ru-RU"/>
        </w:rPr>
        <w:t xml:space="preserve">Информационно-правовой портал «Консультант плюс» </w:t>
      </w:r>
      <w:hyperlink r:id="rId41" w:history="1">
        <w:r w:rsidRPr="0096343E">
          <w:rPr>
            <w:color w:val="0000FF"/>
            <w:sz w:val="28"/>
            <w:szCs w:val="28"/>
            <w:u w:val="single"/>
            <w:lang w:eastAsia="ru-RU"/>
          </w:rPr>
          <w:t>http://www.consultant.ru/</w:t>
        </w:r>
      </w:hyperlink>
      <w:r w:rsidRPr="0096343E">
        <w:rPr>
          <w:color w:val="000000"/>
          <w:sz w:val="28"/>
          <w:szCs w:val="28"/>
          <w:lang w:eastAsia="ru-RU"/>
        </w:rPr>
        <w:t xml:space="preserve"> </w:t>
      </w:r>
    </w:p>
    <w:p w:rsidR="0096343E" w:rsidRPr="0096343E" w:rsidRDefault="0096343E" w:rsidP="0096343E">
      <w:pPr>
        <w:numPr>
          <w:ilvl w:val="0"/>
          <w:numId w:val="35"/>
        </w:numPr>
        <w:spacing w:after="200" w:line="276" w:lineRule="auto"/>
        <w:rPr>
          <w:sz w:val="24"/>
          <w:szCs w:val="24"/>
          <w:lang w:eastAsia="ru-RU"/>
        </w:rPr>
      </w:pPr>
      <w:r w:rsidRPr="0096343E">
        <w:rPr>
          <w:sz w:val="28"/>
          <w:szCs w:val="28"/>
          <w:lang w:eastAsia="ru-RU"/>
        </w:rPr>
        <w:t xml:space="preserve">Информационная система МЕГАНОРМ </w:t>
      </w:r>
      <w:hyperlink r:id="rId42" w:history="1">
        <w:r w:rsidRPr="0096343E">
          <w:rPr>
            <w:color w:val="0000FF"/>
            <w:sz w:val="28"/>
            <w:szCs w:val="28"/>
            <w:u w:val="single"/>
            <w:lang w:eastAsia="ru-RU"/>
          </w:rPr>
          <w:t>https://meganorm.ru</w:t>
        </w:r>
      </w:hyperlink>
      <w:r w:rsidRPr="0096343E">
        <w:rPr>
          <w:sz w:val="24"/>
          <w:szCs w:val="24"/>
          <w:lang w:eastAsia="ru-RU"/>
        </w:rPr>
        <w:t xml:space="preserve"> </w:t>
      </w:r>
    </w:p>
    <w:p w:rsidR="008D60A7" w:rsidRDefault="008D60A7" w:rsidP="00963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jc w:val="both"/>
        <w:rPr>
          <w:bCs/>
          <w:color w:val="0000FF"/>
          <w:sz w:val="28"/>
          <w:szCs w:val="28"/>
          <w:u w:val="single"/>
        </w:rPr>
      </w:pPr>
    </w:p>
    <w:p w:rsidR="0056554D" w:rsidRDefault="0056554D" w:rsidP="00565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426" w:hanging="426"/>
        <w:jc w:val="both"/>
        <w:rPr>
          <w:bCs/>
          <w:color w:val="0000FF"/>
          <w:sz w:val="28"/>
          <w:szCs w:val="28"/>
          <w:u w:val="single"/>
        </w:rPr>
      </w:pPr>
    </w:p>
    <w:p w:rsidR="00E828BC" w:rsidRDefault="00E828BC" w:rsidP="00565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426" w:hanging="426"/>
        <w:jc w:val="center"/>
        <w:rPr>
          <w:b/>
          <w:sz w:val="28"/>
          <w:szCs w:val="28"/>
          <w:lang w:eastAsia="en-US"/>
        </w:rPr>
      </w:pPr>
      <w:r w:rsidRPr="00E828BC">
        <w:rPr>
          <w:b/>
          <w:sz w:val="28"/>
          <w:szCs w:val="28"/>
          <w:lang w:eastAsia="en-US"/>
        </w:rPr>
        <w:t>Общие вопросы организации практики</w:t>
      </w:r>
    </w:p>
    <w:p w:rsidR="0056554D" w:rsidRPr="00E828BC" w:rsidRDefault="0056554D" w:rsidP="00565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426" w:hanging="426"/>
        <w:jc w:val="center"/>
        <w:rPr>
          <w:b/>
          <w:sz w:val="28"/>
          <w:szCs w:val="28"/>
          <w:lang w:eastAsia="en-US"/>
        </w:rPr>
      </w:pPr>
    </w:p>
    <w:p w:rsidR="008D60A7" w:rsidRPr="008D60A7" w:rsidRDefault="008D60A7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D60A7">
        <w:rPr>
          <w:sz w:val="28"/>
          <w:szCs w:val="28"/>
          <w:lang w:eastAsia="en-US"/>
        </w:rPr>
        <w:t>Рабочая программа практики по профилю специальности (этапа производственной) (далее – практика) по основному виду деятельности (далее ОВД) 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 разработана на основе федерального государственного образовательного стандарта по специальности среднего профессионального образования 08.02.01 Строительство и эксплуатация зданий и сооружений, Положения о практической подготовке обучающихся,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г. № 885/390, приказа Министерства просвещения Российской Федерации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21 сентября 2022 г. № 70167), Положения о практической подготовке обучающихся ГБПОУ ССТ.</w:t>
      </w:r>
    </w:p>
    <w:p w:rsidR="008D60A7" w:rsidRDefault="008D60A7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D60A7">
        <w:rPr>
          <w:sz w:val="28"/>
          <w:szCs w:val="28"/>
          <w:lang w:eastAsia="en-US"/>
        </w:rPr>
        <w:t>Содержание рабочей программы определяется основной профессиональной образовательной программой - программой подготовки специалистов среднего звена по указанной специальности, разработанной и утвержденной ГБПОУ ССТ.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 xml:space="preserve">Практика по профилю специальности направлена на формирование у обучающегося общих и профессиональных компетенций, приобретение 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lastRenderedPageBreak/>
        <w:t>практического опыта и реализуется в рамках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4954"/>
      </w:tblGrid>
      <w:tr w:rsidR="00E828BC" w:rsidRPr="00E828BC" w:rsidTr="00684378">
        <w:tc>
          <w:tcPr>
            <w:tcW w:w="5069" w:type="dxa"/>
            <w:shd w:val="clear" w:color="auto" w:fill="auto"/>
          </w:tcPr>
          <w:p w:rsidR="00E828BC" w:rsidRPr="00E828BC" w:rsidRDefault="00E828BC" w:rsidP="00E828BC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 w:rsidRPr="00E828BC">
              <w:rPr>
                <w:b/>
                <w:sz w:val="28"/>
                <w:szCs w:val="28"/>
                <w:lang w:eastAsia="en-US"/>
              </w:rPr>
              <w:t>Освоил профессиональные  компетенции</w:t>
            </w:r>
          </w:p>
        </w:tc>
        <w:tc>
          <w:tcPr>
            <w:tcW w:w="5070" w:type="dxa"/>
            <w:shd w:val="clear" w:color="auto" w:fill="auto"/>
          </w:tcPr>
          <w:p w:rsidR="00E828BC" w:rsidRPr="00E828BC" w:rsidRDefault="00E828BC" w:rsidP="00E828BC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 w:rsidRPr="00E828BC">
              <w:rPr>
                <w:b/>
                <w:sz w:val="28"/>
                <w:szCs w:val="28"/>
                <w:lang w:eastAsia="en-US"/>
              </w:rPr>
              <w:t>Должен иметь практический опыт</w:t>
            </w:r>
          </w:p>
        </w:tc>
      </w:tr>
      <w:tr w:rsidR="00E828BC" w:rsidRPr="00E828BC" w:rsidTr="00684378">
        <w:tc>
          <w:tcPr>
            <w:tcW w:w="5069" w:type="dxa"/>
            <w:shd w:val="clear" w:color="auto" w:fill="auto"/>
          </w:tcPr>
          <w:p w:rsidR="0056554D" w:rsidRDefault="005043EF" w:rsidP="00E828BC">
            <w:pPr>
              <w:keepNext/>
              <w:keepLines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5043EF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ПК 3.1.</w:t>
            </w:r>
          </w:p>
          <w:p w:rsidR="00E828BC" w:rsidRPr="00C14E9D" w:rsidRDefault="005043EF" w:rsidP="00E828BC">
            <w:pPr>
              <w:keepNext/>
              <w:keepLines/>
              <w:rPr>
                <w:sz w:val="28"/>
                <w:szCs w:val="28"/>
                <w:lang w:eastAsia="ru-RU"/>
              </w:rPr>
            </w:pPr>
            <w:r w:rsidRPr="005043EF">
              <w:rPr>
                <w:rFonts w:eastAsia="Calibri"/>
                <w:color w:val="000000"/>
                <w:sz w:val="28"/>
                <w:szCs w:val="28"/>
                <w:lang w:eastAsia="en-US"/>
              </w:rPr>
              <w:t>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 , текущего ремонта и реконструкции строительных объектов.</w:t>
            </w:r>
          </w:p>
        </w:tc>
        <w:tc>
          <w:tcPr>
            <w:tcW w:w="5070" w:type="dxa"/>
            <w:shd w:val="clear" w:color="auto" w:fill="auto"/>
          </w:tcPr>
          <w:p w:rsidR="00C14E9D" w:rsidRPr="00C14E9D" w:rsidRDefault="0056554D" w:rsidP="00C14E9D">
            <w:pPr>
              <w:suppressAutoHyphens/>
              <w:rPr>
                <w:b/>
                <w:sz w:val="28"/>
                <w:szCs w:val="24"/>
                <w:lang w:eastAsia="zh-CN"/>
              </w:rPr>
            </w:pPr>
            <w:r>
              <w:rPr>
                <w:b/>
                <w:sz w:val="28"/>
                <w:szCs w:val="24"/>
                <w:lang w:eastAsia="zh-CN"/>
              </w:rPr>
              <w:t>ПО</w:t>
            </w:r>
            <w:r w:rsidR="00C14E9D" w:rsidRPr="00C14E9D">
              <w:rPr>
                <w:b/>
                <w:sz w:val="28"/>
                <w:szCs w:val="24"/>
                <w:lang w:eastAsia="zh-CN"/>
              </w:rPr>
              <w:t>1</w:t>
            </w:r>
            <w:r>
              <w:rPr>
                <w:b/>
                <w:sz w:val="28"/>
                <w:szCs w:val="24"/>
                <w:lang w:eastAsia="zh-CN"/>
              </w:rPr>
              <w:t>.</w:t>
            </w:r>
            <w:r w:rsidR="00C14E9D"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E828BC" w:rsidRPr="00C14E9D" w:rsidRDefault="00C14E9D" w:rsidP="00C14E9D">
            <w:pPr>
              <w:rPr>
                <w:sz w:val="28"/>
                <w:szCs w:val="28"/>
                <w:lang w:eastAsia="ru-RU"/>
              </w:rPr>
            </w:pPr>
            <w:r w:rsidRPr="00C14E9D">
              <w:rPr>
                <w:sz w:val="28"/>
                <w:szCs w:val="24"/>
                <w:lang w:eastAsia="zh-CN"/>
              </w:rPr>
              <w:t>Осуществления оперативного планирования деятельности структурных подразделений при проведении строительно-монтажных работ, текущего содержания и реконструкции строительных объектов.</w:t>
            </w:r>
          </w:p>
        </w:tc>
      </w:tr>
      <w:tr w:rsidR="00E828BC" w:rsidRPr="00E828BC" w:rsidTr="00684378">
        <w:tc>
          <w:tcPr>
            <w:tcW w:w="5069" w:type="dxa"/>
            <w:shd w:val="clear" w:color="auto" w:fill="auto"/>
          </w:tcPr>
          <w:p w:rsidR="00C14E9D" w:rsidRDefault="00C14E9D" w:rsidP="00E828BC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ПК 3.2.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E828BC" w:rsidRPr="00C14E9D" w:rsidRDefault="005043EF" w:rsidP="00E828BC">
            <w:pPr>
              <w:keepNext/>
              <w:keepLines/>
              <w:rPr>
                <w:sz w:val="28"/>
                <w:szCs w:val="28"/>
                <w:lang w:eastAsia="ru-RU"/>
              </w:rPr>
            </w:pPr>
            <w:r w:rsidRPr="005043EF">
              <w:rPr>
                <w:sz w:val="28"/>
                <w:szCs w:val="24"/>
                <w:lang w:eastAsia="zh-CN"/>
              </w:rPr>
              <w:t>Обеспечивать работу структурных подразделений при выполнении производственных задач;</w:t>
            </w:r>
          </w:p>
        </w:tc>
        <w:tc>
          <w:tcPr>
            <w:tcW w:w="5070" w:type="dxa"/>
            <w:shd w:val="clear" w:color="auto" w:fill="auto"/>
          </w:tcPr>
          <w:p w:rsidR="00E828BC" w:rsidRPr="00E828BC" w:rsidRDefault="00E828BC" w:rsidP="00E828BC">
            <w:pPr>
              <w:suppressAutoHyphens/>
              <w:rPr>
                <w:sz w:val="28"/>
                <w:szCs w:val="24"/>
                <w:lang w:eastAsia="zh-CN"/>
              </w:rPr>
            </w:pPr>
            <w:r w:rsidRPr="00E828BC">
              <w:rPr>
                <w:b/>
                <w:sz w:val="28"/>
                <w:szCs w:val="24"/>
                <w:lang w:eastAsia="zh-CN"/>
              </w:rPr>
              <w:t>ПО2.</w:t>
            </w:r>
            <w:r w:rsidRPr="00E828BC">
              <w:rPr>
                <w:sz w:val="28"/>
                <w:szCs w:val="24"/>
                <w:lang w:eastAsia="zh-CN"/>
              </w:rPr>
              <w:t xml:space="preserve">  </w:t>
            </w:r>
          </w:p>
          <w:p w:rsidR="00E828BC" w:rsidRPr="00E828BC" w:rsidRDefault="00C14E9D" w:rsidP="00E828BC">
            <w:pPr>
              <w:keepNext/>
              <w:keepLines/>
              <w:suppressAutoHyphen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sz w:val="28"/>
                <w:szCs w:val="24"/>
                <w:lang w:eastAsia="zh-CN"/>
              </w:rPr>
              <w:t>Обеспечения деятельности</w:t>
            </w:r>
            <w:r>
              <w:rPr>
                <w:sz w:val="28"/>
                <w:szCs w:val="24"/>
                <w:lang w:eastAsia="zh-CN"/>
              </w:rPr>
              <w:t xml:space="preserve"> структурных подразделений</w:t>
            </w:r>
            <w:r w:rsidR="005043EF">
              <w:t xml:space="preserve"> </w:t>
            </w:r>
            <w:r w:rsidR="005043EF" w:rsidRPr="005043EF">
              <w:rPr>
                <w:sz w:val="28"/>
                <w:szCs w:val="24"/>
                <w:lang w:eastAsia="zh-CN"/>
              </w:rPr>
              <w:t>при выполнении производственных задач</w:t>
            </w:r>
            <w:r>
              <w:rPr>
                <w:sz w:val="28"/>
                <w:szCs w:val="24"/>
                <w:lang w:eastAsia="zh-CN"/>
              </w:rPr>
              <w:t>.</w:t>
            </w:r>
          </w:p>
        </w:tc>
      </w:tr>
      <w:tr w:rsidR="00E828BC" w:rsidRPr="00E828BC" w:rsidTr="00684378">
        <w:tc>
          <w:tcPr>
            <w:tcW w:w="5069" w:type="dxa"/>
            <w:shd w:val="clear" w:color="auto" w:fill="auto"/>
          </w:tcPr>
          <w:p w:rsidR="00C14E9D" w:rsidRDefault="00C14E9D" w:rsidP="00E828BC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ПК 3.3.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E828BC" w:rsidRPr="00C14E9D" w:rsidRDefault="005043EF" w:rsidP="00E828BC">
            <w:pPr>
              <w:keepNext/>
              <w:keepLines/>
              <w:rPr>
                <w:sz w:val="28"/>
                <w:szCs w:val="28"/>
                <w:lang w:eastAsia="ru-RU"/>
              </w:rPr>
            </w:pPr>
            <w:r w:rsidRPr="005043EF">
              <w:rPr>
                <w:sz w:val="28"/>
                <w:szCs w:val="24"/>
                <w:lang w:eastAsia="zh-CN"/>
              </w:rPr>
              <w:t>Обеспечивать ведение текущей и исполнительной документации по выполняемым видам строительных работ;</w:t>
            </w:r>
          </w:p>
        </w:tc>
        <w:tc>
          <w:tcPr>
            <w:tcW w:w="5070" w:type="dxa"/>
            <w:shd w:val="clear" w:color="auto" w:fill="auto"/>
          </w:tcPr>
          <w:p w:rsidR="00C14E9D" w:rsidRDefault="00C14E9D" w:rsidP="00E828BC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ПО3</w:t>
            </w:r>
            <w:r>
              <w:rPr>
                <w:b/>
                <w:sz w:val="28"/>
                <w:szCs w:val="24"/>
                <w:lang w:eastAsia="zh-CN"/>
              </w:rPr>
              <w:t>.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E828BC" w:rsidRPr="00C14E9D" w:rsidRDefault="0056554D" w:rsidP="0056554D">
            <w:pPr>
              <w:keepNext/>
              <w:keepLines/>
              <w:rPr>
                <w:sz w:val="28"/>
                <w:szCs w:val="28"/>
                <w:lang w:eastAsia="ru-RU"/>
              </w:rPr>
            </w:pPr>
            <w:r w:rsidRPr="0056554D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Обеспечи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ния </w:t>
            </w:r>
            <w:r w:rsidRPr="0056554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ведение текущей и исполнительной документации по выполняемым видам строительных работ;</w:t>
            </w:r>
          </w:p>
        </w:tc>
      </w:tr>
      <w:tr w:rsidR="00C14E9D" w:rsidRPr="00E828BC" w:rsidTr="00684378">
        <w:tc>
          <w:tcPr>
            <w:tcW w:w="5069" w:type="dxa"/>
            <w:shd w:val="clear" w:color="auto" w:fill="auto"/>
          </w:tcPr>
          <w:p w:rsidR="00C14E9D" w:rsidRDefault="00C14E9D" w:rsidP="00E828BC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ПК 3.4.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C14E9D" w:rsidRPr="00C14E9D" w:rsidRDefault="0056554D" w:rsidP="00E828BC">
            <w:pPr>
              <w:keepNext/>
              <w:keepLines/>
              <w:rPr>
                <w:sz w:val="28"/>
                <w:szCs w:val="24"/>
                <w:lang w:eastAsia="zh-CN"/>
              </w:rPr>
            </w:pPr>
            <w:r w:rsidRPr="0056554D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Контролировать и оценивать деятельность структурных подразделений;</w:t>
            </w:r>
          </w:p>
        </w:tc>
        <w:tc>
          <w:tcPr>
            <w:tcW w:w="5070" w:type="dxa"/>
            <w:shd w:val="clear" w:color="auto" w:fill="auto"/>
          </w:tcPr>
          <w:p w:rsidR="00C14E9D" w:rsidRPr="00C14E9D" w:rsidRDefault="0056554D" w:rsidP="00C14E9D">
            <w:pPr>
              <w:keepNext/>
              <w:keepLines/>
              <w:suppressAutoHyphens/>
              <w:rPr>
                <w:b/>
                <w:sz w:val="28"/>
                <w:szCs w:val="24"/>
                <w:lang w:eastAsia="zh-CN"/>
              </w:rPr>
            </w:pPr>
            <w:r>
              <w:rPr>
                <w:b/>
                <w:sz w:val="28"/>
                <w:szCs w:val="24"/>
                <w:lang w:eastAsia="zh-CN"/>
              </w:rPr>
              <w:t>ПО</w:t>
            </w:r>
            <w:r w:rsidR="00C14E9D" w:rsidRPr="00C14E9D">
              <w:rPr>
                <w:b/>
                <w:sz w:val="28"/>
                <w:szCs w:val="24"/>
                <w:lang w:eastAsia="zh-CN"/>
              </w:rPr>
              <w:t>4</w:t>
            </w:r>
            <w:r>
              <w:rPr>
                <w:b/>
                <w:sz w:val="28"/>
                <w:szCs w:val="24"/>
                <w:lang w:eastAsia="zh-CN"/>
              </w:rPr>
              <w:t>.</w:t>
            </w:r>
            <w:r w:rsidR="00C14E9D"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C14E9D" w:rsidRPr="00C14E9D" w:rsidRDefault="0056554D" w:rsidP="00C14E9D">
            <w:pPr>
              <w:keepNext/>
              <w:keepLines/>
              <w:suppressAutoHyphens/>
              <w:rPr>
                <w:sz w:val="28"/>
                <w:szCs w:val="24"/>
                <w:lang w:eastAsia="zh-CN"/>
              </w:rPr>
            </w:pPr>
            <w:r w:rsidRPr="0056554D">
              <w:rPr>
                <w:sz w:val="28"/>
                <w:szCs w:val="24"/>
                <w:lang w:eastAsia="zh-CN"/>
              </w:rPr>
              <w:t>Контролировать и оценивать деятельность структурных подразделений;</w:t>
            </w:r>
          </w:p>
        </w:tc>
      </w:tr>
      <w:tr w:rsidR="0056554D" w:rsidRPr="00E828BC" w:rsidTr="00684378">
        <w:tc>
          <w:tcPr>
            <w:tcW w:w="5069" w:type="dxa"/>
            <w:shd w:val="clear" w:color="auto" w:fill="auto"/>
          </w:tcPr>
          <w:p w:rsidR="0056554D" w:rsidRPr="0056554D" w:rsidRDefault="0056554D" w:rsidP="0056554D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56554D">
              <w:rPr>
                <w:b/>
                <w:sz w:val="28"/>
                <w:szCs w:val="24"/>
                <w:lang w:eastAsia="zh-CN"/>
              </w:rPr>
              <w:t>ПК 3.5.</w:t>
            </w:r>
          </w:p>
          <w:p w:rsidR="0056554D" w:rsidRPr="0056554D" w:rsidRDefault="0056554D" w:rsidP="0056554D">
            <w:pPr>
              <w:keepNext/>
              <w:keepLines/>
              <w:rPr>
                <w:sz w:val="28"/>
                <w:szCs w:val="24"/>
                <w:lang w:eastAsia="zh-CN"/>
              </w:rPr>
            </w:pPr>
            <w:r w:rsidRPr="0056554D">
              <w:rPr>
                <w:sz w:val="28"/>
                <w:szCs w:val="24"/>
                <w:lang w:eastAsia="zh-CN"/>
              </w:rPr>
              <w:t>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      </w:r>
          </w:p>
        </w:tc>
        <w:tc>
          <w:tcPr>
            <w:tcW w:w="5070" w:type="dxa"/>
            <w:shd w:val="clear" w:color="auto" w:fill="auto"/>
          </w:tcPr>
          <w:p w:rsidR="0056554D" w:rsidRPr="0056554D" w:rsidRDefault="0056554D" w:rsidP="00C14E9D">
            <w:pPr>
              <w:keepNext/>
              <w:keepLines/>
              <w:suppressAutoHyphens/>
              <w:rPr>
                <w:b/>
                <w:sz w:val="28"/>
                <w:szCs w:val="24"/>
                <w:lang w:eastAsia="zh-CN"/>
              </w:rPr>
            </w:pPr>
            <w:r w:rsidRPr="0056554D">
              <w:rPr>
                <w:b/>
                <w:sz w:val="28"/>
                <w:szCs w:val="24"/>
                <w:lang w:eastAsia="zh-CN"/>
              </w:rPr>
              <w:t>ПО5</w:t>
            </w:r>
            <w:r>
              <w:rPr>
                <w:b/>
                <w:sz w:val="28"/>
                <w:szCs w:val="24"/>
                <w:lang w:eastAsia="zh-CN"/>
              </w:rPr>
              <w:t>.</w:t>
            </w:r>
          </w:p>
          <w:p w:rsidR="0056554D" w:rsidRPr="00C14E9D" w:rsidRDefault="0056554D" w:rsidP="00C14E9D">
            <w:pPr>
              <w:keepNext/>
              <w:keepLines/>
              <w:suppressAutoHyphens/>
              <w:rPr>
                <w:b/>
                <w:sz w:val="28"/>
                <w:szCs w:val="24"/>
                <w:lang w:eastAsia="zh-CN"/>
              </w:rPr>
            </w:pPr>
            <w:r w:rsidRPr="0056554D">
              <w:rPr>
                <w:sz w:val="28"/>
                <w:szCs w:val="24"/>
                <w:lang w:eastAsia="zh-CN"/>
              </w:rPr>
              <w:t>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      </w:r>
          </w:p>
        </w:tc>
      </w:tr>
    </w:tbl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Производственная практика проводится в организациях на основе договоров о социальном партнерстве, заключаемых между техникумом и организациями.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В период прохождения производственной практики,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Организации:</w:t>
      </w:r>
    </w:p>
    <w:p w:rsidR="00E828BC" w:rsidRPr="00E828BC" w:rsidRDefault="00E828BC" w:rsidP="00DE5F5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заключают договоры на организацию и проведение практики;</w:t>
      </w:r>
    </w:p>
    <w:p w:rsidR="00E828BC" w:rsidRPr="00E828BC" w:rsidRDefault="00E828BC" w:rsidP="00DE5F5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lastRenderedPageBreak/>
        <w:t>согласовывают программы практики, содержание и планируемые результаты практики, задание на практику;</w:t>
      </w:r>
    </w:p>
    <w:p w:rsidR="00E828BC" w:rsidRPr="00E828BC" w:rsidRDefault="00E828BC" w:rsidP="00DE5F5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предоставляют рабочие места обучающимся, назначают руководителей практики от организации, определяют наставников;</w:t>
      </w:r>
    </w:p>
    <w:p w:rsidR="00E828BC" w:rsidRPr="00E828BC" w:rsidRDefault="00E828BC" w:rsidP="00DE5F5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E828BC" w:rsidRPr="00E828BC" w:rsidRDefault="00E828BC" w:rsidP="00DE5F5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участвуют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:rsidR="00E828BC" w:rsidRPr="00E828BC" w:rsidRDefault="00E828BC" w:rsidP="00DE5F5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при наличии вакантных должностей могут заключать с обучающимися срочные трудовые договоры;</w:t>
      </w:r>
    </w:p>
    <w:p w:rsidR="00E828BC" w:rsidRPr="00E828BC" w:rsidRDefault="00E828BC" w:rsidP="00DE5F5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обеспечивают безопасные условия прохождения практики обучающимся, отвечающие санитарным правилам и требованиям охраны труда;</w:t>
      </w:r>
    </w:p>
    <w:p w:rsidR="00E828BC" w:rsidRPr="00E828BC" w:rsidRDefault="00E828BC" w:rsidP="00DE5F5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Направление на практику оформляется Приказом директора техникума, с указанием закрепления каждого обучающегося за организацией, а также с указанием вида и сроков прохождения практики.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Обучающиеся, совмещающие обучение с трудовой деятельностью, вправе проходить производственную практику в организации по месту работы, в случаях если осуществляемая ими профессиональная деятельность соответствует целям практики.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Обучающиеся, осваивающие ППССЗ СПО в период прохождения практики в организациях обязаны:</w:t>
      </w:r>
    </w:p>
    <w:p w:rsidR="00E828BC" w:rsidRPr="00E828BC" w:rsidRDefault="00E828BC" w:rsidP="00DE5F5C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выполнять задания, предусмотренные программами практики;</w:t>
      </w:r>
    </w:p>
    <w:p w:rsidR="00E828BC" w:rsidRPr="00E828BC" w:rsidRDefault="00E828BC" w:rsidP="00DE5F5C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соблюдать действующие в организациях правила внутреннего трудового распорядка;</w:t>
      </w:r>
    </w:p>
    <w:p w:rsidR="00E828BC" w:rsidRPr="00E828BC" w:rsidRDefault="00E828BC" w:rsidP="00DE5F5C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соблюдать требования охраны труда и пожарной безопасности.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lastRenderedPageBreak/>
        <w:t>Организацию и руководство практикой по профилю специальности осуществляют руководители практики техникума и от организации.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 xml:space="preserve">По результатам практики руководителями практики от организации и техникума </w:t>
      </w:r>
      <w:r w:rsidR="0056554D">
        <w:rPr>
          <w:sz w:val="28"/>
          <w:szCs w:val="28"/>
          <w:lang w:eastAsia="ru-RU"/>
        </w:rPr>
        <w:t>формируется аттестационный лист</w:t>
      </w:r>
      <w:r w:rsidRPr="00A94E0E">
        <w:rPr>
          <w:sz w:val="28"/>
          <w:szCs w:val="28"/>
          <w:lang w:eastAsia="ru-RU"/>
        </w:rPr>
        <w:t>,</w:t>
      </w:r>
      <w:r w:rsidRPr="00E828BC">
        <w:rPr>
          <w:sz w:val="28"/>
          <w:szCs w:val="28"/>
          <w:lang w:eastAsia="ru-RU"/>
        </w:rPr>
        <w:t xml:space="preserve">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 </w:t>
      </w:r>
      <w:r w:rsidRPr="00E828BC">
        <w:rPr>
          <w:b/>
          <w:sz w:val="28"/>
          <w:szCs w:val="28"/>
          <w:lang w:eastAsia="ru-RU"/>
        </w:rPr>
        <w:t xml:space="preserve">Аттестационный лист выдается студенту перед выходом на практику руководителем практики от техникума 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В период прохождения практики обучающимся ведется дневник практики. По результатам практики обучающимся составляется отчет, ко</w:t>
      </w:r>
      <w:r w:rsidR="0056554D">
        <w:rPr>
          <w:sz w:val="28"/>
          <w:szCs w:val="28"/>
          <w:lang w:eastAsia="ru-RU"/>
        </w:rPr>
        <w:t>торый утверждается организацией</w:t>
      </w:r>
      <w:r w:rsidRPr="00A94E0E">
        <w:rPr>
          <w:sz w:val="28"/>
          <w:szCs w:val="28"/>
          <w:lang w:eastAsia="ru-RU"/>
        </w:rPr>
        <w:t>.</w:t>
      </w:r>
      <w:r w:rsidRPr="00E828BC">
        <w:rPr>
          <w:sz w:val="28"/>
          <w:szCs w:val="28"/>
          <w:lang w:eastAsia="ru-RU"/>
        </w:rPr>
        <w:t xml:space="preserve"> 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 (см. План отчета).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Практика является завершающим этапом освоения профессионального модуля по виду профессиональной деятельности.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 xml:space="preserve">Практика завершается </w:t>
      </w:r>
      <w:r w:rsidRPr="00E828BC">
        <w:rPr>
          <w:b/>
          <w:i/>
          <w:sz w:val="28"/>
          <w:szCs w:val="28"/>
          <w:lang w:eastAsia="ru-RU"/>
        </w:rPr>
        <w:t>зачетом</w:t>
      </w:r>
      <w:r w:rsidRPr="00E828BC">
        <w:rPr>
          <w:sz w:val="28"/>
          <w:szCs w:val="28"/>
          <w:lang w:eastAsia="ru-RU"/>
        </w:rPr>
        <w:t xml:space="preserve"> при условии положительного аттестационного листа по практике руководителей практики от организации и техникума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E828BC" w:rsidRPr="00E828BC" w:rsidRDefault="00E828BC" w:rsidP="00DE5F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828BC">
        <w:rPr>
          <w:sz w:val="28"/>
          <w:szCs w:val="28"/>
          <w:lang w:eastAsia="ru-RU"/>
        </w:rPr>
        <w:t>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аттестации.</w:t>
      </w:r>
    </w:p>
    <w:p w:rsidR="00AE4763" w:rsidRDefault="00E828BC" w:rsidP="00DE5F5C">
      <w:pPr>
        <w:widowControl w:val="0"/>
        <w:spacing w:line="360" w:lineRule="auto"/>
        <w:jc w:val="both"/>
        <w:rPr>
          <w:bCs/>
          <w:i/>
          <w:sz w:val="28"/>
          <w:szCs w:val="28"/>
        </w:rPr>
      </w:pPr>
      <w:r w:rsidRPr="00E828BC">
        <w:rPr>
          <w:b/>
          <w:sz w:val="28"/>
          <w:szCs w:val="28"/>
          <w:lang w:eastAsia="en-US"/>
        </w:rPr>
        <w:t xml:space="preserve">Обучающиеся, не прошедшие практику или получившие отрицательную </w:t>
      </w:r>
      <w:r w:rsidRPr="00E828BC">
        <w:rPr>
          <w:b/>
          <w:sz w:val="28"/>
          <w:szCs w:val="28"/>
          <w:lang w:eastAsia="en-US"/>
        </w:rPr>
        <w:lastRenderedPageBreak/>
        <w:t>оценку, не допускаются к прохождению государственной итоговой аттестации.</w:t>
      </w: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DE5F5C" w:rsidRDefault="00DE5F5C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DE5F5C" w:rsidRDefault="00DE5F5C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DE5F5C" w:rsidRDefault="00DE5F5C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DE5F5C" w:rsidRDefault="00DE5F5C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DE5F5C" w:rsidRDefault="00DE5F5C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DE5F5C" w:rsidRDefault="00DE5F5C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DE5F5C" w:rsidRDefault="00DE5F5C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DE5F5C" w:rsidRDefault="00DE5F5C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DE5F5C" w:rsidRDefault="00DE5F5C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E4763" w:rsidRDefault="00AE4763" w:rsidP="00DE5F5C">
      <w:pPr>
        <w:tabs>
          <w:tab w:val="left" w:pos="284"/>
          <w:tab w:val="left" w:pos="1080"/>
        </w:tabs>
        <w:spacing w:line="360" w:lineRule="auto"/>
        <w:jc w:val="both"/>
        <w:rPr>
          <w:bCs/>
          <w:i/>
          <w:sz w:val="28"/>
          <w:szCs w:val="28"/>
        </w:rPr>
      </w:pPr>
    </w:p>
    <w:p w:rsidR="00A94E0E" w:rsidRPr="00226B04" w:rsidRDefault="00A94E0E" w:rsidP="00A94E0E">
      <w:pPr>
        <w:keepNext/>
        <w:keepLines/>
        <w:jc w:val="right"/>
        <w:rPr>
          <w:sz w:val="28"/>
          <w:szCs w:val="28"/>
          <w:lang w:eastAsia="en-US"/>
        </w:rPr>
      </w:pPr>
      <w:r w:rsidRPr="00226B04">
        <w:rPr>
          <w:sz w:val="28"/>
          <w:szCs w:val="28"/>
          <w:lang w:eastAsia="en-US"/>
        </w:rPr>
        <w:t>ПРИЛОЖЕНИЕ 1</w:t>
      </w:r>
    </w:p>
    <w:p w:rsidR="00003783" w:rsidRPr="00226B04" w:rsidRDefault="00003783" w:rsidP="00003783">
      <w:pPr>
        <w:keepNext/>
        <w:keepLines/>
        <w:jc w:val="center"/>
        <w:rPr>
          <w:sz w:val="28"/>
          <w:szCs w:val="28"/>
        </w:rPr>
      </w:pPr>
      <w:r w:rsidRPr="00226B04">
        <w:rPr>
          <w:sz w:val="28"/>
          <w:szCs w:val="28"/>
        </w:rPr>
        <w:t>МИНИСТЕРСТВО ОБРАЗОВАНИЯ СТАВРОПОЛЬСКОГО КРАЯ</w:t>
      </w:r>
    </w:p>
    <w:p w:rsidR="00003783" w:rsidRPr="00226B04" w:rsidRDefault="00003783" w:rsidP="00003783">
      <w:pPr>
        <w:keepNext/>
        <w:keepLines/>
        <w:jc w:val="center"/>
        <w:rPr>
          <w:sz w:val="28"/>
          <w:szCs w:val="28"/>
        </w:rPr>
      </w:pPr>
      <w:r w:rsidRPr="00226B04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003783" w:rsidRPr="00226B04" w:rsidRDefault="00003783" w:rsidP="00003783">
      <w:pPr>
        <w:keepNext/>
        <w:keepLines/>
        <w:jc w:val="center"/>
        <w:rPr>
          <w:sz w:val="28"/>
          <w:szCs w:val="28"/>
        </w:rPr>
      </w:pPr>
      <w:r w:rsidRPr="00226B04">
        <w:rPr>
          <w:sz w:val="28"/>
          <w:szCs w:val="28"/>
        </w:rPr>
        <w:t>«Ставропольский строительный техникум»</w:t>
      </w:r>
    </w:p>
    <w:p w:rsidR="00003783" w:rsidRPr="00226B04" w:rsidRDefault="00003783" w:rsidP="00003783">
      <w:pPr>
        <w:keepNext/>
        <w:keepLines/>
        <w:jc w:val="center"/>
        <w:rPr>
          <w:sz w:val="28"/>
          <w:szCs w:val="28"/>
        </w:rPr>
      </w:pPr>
    </w:p>
    <w:p w:rsidR="00003783" w:rsidRDefault="00003783" w:rsidP="00003783">
      <w:pPr>
        <w:keepNext/>
        <w:keepLines/>
        <w:jc w:val="center"/>
        <w:rPr>
          <w:sz w:val="24"/>
          <w:szCs w:val="24"/>
        </w:rPr>
      </w:pPr>
    </w:p>
    <w:p w:rsidR="00003783" w:rsidRDefault="00003783" w:rsidP="00003783">
      <w:pPr>
        <w:keepNext/>
        <w:keepLines/>
        <w:jc w:val="center"/>
        <w:rPr>
          <w:sz w:val="24"/>
          <w:szCs w:val="24"/>
        </w:rPr>
      </w:pPr>
    </w:p>
    <w:p w:rsidR="00003783" w:rsidRDefault="00003783" w:rsidP="00003783">
      <w:pPr>
        <w:keepNext/>
        <w:keepLines/>
        <w:jc w:val="center"/>
        <w:rPr>
          <w:sz w:val="24"/>
          <w:szCs w:val="24"/>
        </w:rPr>
      </w:pPr>
    </w:p>
    <w:p w:rsidR="00003783" w:rsidRDefault="00003783" w:rsidP="00003783">
      <w:pPr>
        <w:keepNext/>
        <w:keepLines/>
        <w:jc w:val="center"/>
        <w:rPr>
          <w:sz w:val="24"/>
          <w:szCs w:val="24"/>
        </w:rPr>
      </w:pPr>
    </w:p>
    <w:p w:rsidR="00003783" w:rsidRDefault="00003783" w:rsidP="00003783">
      <w:pPr>
        <w:keepNext/>
        <w:keepLines/>
        <w:jc w:val="center"/>
        <w:rPr>
          <w:sz w:val="24"/>
          <w:szCs w:val="24"/>
        </w:rPr>
      </w:pPr>
    </w:p>
    <w:p w:rsidR="00003783" w:rsidRDefault="00003783" w:rsidP="00003783">
      <w:pPr>
        <w:keepNext/>
        <w:keepLines/>
        <w:jc w:val="center"/>
        <w:rPr>
          <w:sz w:val="24"/>
          <w:szCs w:val="24"/>
        </w:rPr>
      </w:pPr>
    </w:p>
    <w:p w:rsidR="00003783" w:rsidRDefault="00003783" w:rsidP="00003783">
      <w:pPr>
        <w:keepNext/>
        <w:keepLines/>
        <w:jc w:val="center"/>
        <w:rPr>
          <w:sz w:val="24"/>
          <w:szCs w:val="24"/>
        </w:rPr>
      </w:pPr>
    </w:p>
    <w:p w:rsidR="00003783" w:rsidRDefault="00003783" w:rsidP="00003783">
      <w:pPr>
        <w:keepNext/>
        <w:keepLines/>
        <w:jc w:val="center"/>
      </w:pPr>
      <w:r>
        <w:rPr>
          <w:b/>
          <w:sz w:val="28"/>
          <w:szCs w:val="28"/>
        </w:rPr>
        <w:t>ДНЕВНИК</w:t>
      </w:r>
    </w:p>
    <w:p w:rsidR="00003783" w:rsidRDefault="00003783" w:rsidP="00003783">
      <w:pPr>
        <w:jc w:val="center"/>
      </w:pPr>
      <w:r>
        <w:rPr>
          <w:b/>
          <w:sz w:val="28"/>
          <w:szCs w:val="28"/>
          <w:lang w:eastAsia="ru-RU"/>
        </w:rPr>
        <w:t>ПО ПРОИЗВОДСТВЕННОЙ ПРАКТИКЕ ПП.03.01</w:t>
      </w:r>
    </w:p>
    <w:p w:rsidR="00003783" w:rsidRDefault="00003783" w:rsidP="00003783">
      <w:pPr>
        <w:contextualSpacing/>
        <w:jc w:val="center"/>
        <w:rPr>
          <w:b/>
          <w:sz w:val="28"/>
          <w:szCs w:val="28"/>
          <w:lang w:eastAsia="ru-RU"/>
        </w:rPr>
      </w:pPr>
    </w:p>
    <w:p w:rsidR="00003783" w:rsidRDefault="00003783" w:rsidP="00003783">
      <w:pPr>
        <w:contextualSpacing/>
        <w:jc w:val="center"/>
      </w:pPr>
      <w:r>
        <w:rPr>
          <w:sz w:val="28"/>
          <w:szCs w:val="28"/>
          <w:lang w:eastAsia="ru-RU"/>
        </w:rPr>
        <w:t xml:space="preserve">профессионального модуля  </w:t>
      </w:r>
    </w:p>
    <w:p w:rsidR="00003783" w:rsidRDefault="00003783" w:rsidP="00003783">
      <w:pPr>
        <w:suppressAutoHyphens/>
        <w:contextualSpacing/>
        <w:jc w:val="center"/>
      </w:pPr>
      <w:r>
        <w:rPr>
          <w:b/>
          <w:sz w:val="28"/>
          <w:szCs w:val="28"/>
          <w:lang w:eastAsia="ru-RU"/>
        </w:rPr>
        <w:t xml:space="preserve">ПМ03 </w:t>
      </w:r>
      <w:r w:rsidR="0056554D" w:rsidRPr="0056554D">
        <w:rPr>
          <w:color w:val="000000"/>
          <w:sz w:val="28"/>
          <w:szCs w:val="28"/>
          <w:lang w:eastAsia="ru-RU"/>
        </w:rPr>
        <w:t>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</w:r>
    </w:p>
    <w:p w:rsidR="00003783" w:rsidRDefault="00003783" w:rsidP="00226B04">
      <w:pPr>
        <w:suppressAutoHyphens/>
        <w:contextualSpacing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специальность </w:t>
      </w:r>
      <w:r>
        <w:rPr>
          <w:b/>
          <w:sz w:val="28"/>
          <w:szCs w:val="28"/>
          <w:lang w:eastAsia="en-US"/>
        </w:rPr>
        <w:t>08.02.01</w:t>
      </w:r>
      <w:r>
        <w:rPr>
          <w:sz w:val="28"/>
          <w:szCs w:val="28"/>
          <w:lang w:eastAsia="en-US"/>
        </w:rPr>
        <w:t xml:space="preserve"> Строительство и эксплуатация зданий и сооружений</w:t>
      </w:r>
    </w:p>
    <w:p w:rsidR="00003783" w:rsidRDefault="00003783" w:rsidP="00003783">
      <w:pPr>
        <w:keepNext/>
        <w:keepLines/>
        <w:jc w:val="both"/>
      </w:pPr>
      <w:r>
        <w:rPr>
          <w:bCs/>
          <w:sz w:val="28"/>
          <w:szCs w:val="28"/>
        </w:rPr>
        <w:t>Обучающегося ________________________________</w:t>
      </w:r>
    </w:p>
    <w:p w:rsidR="00003783" w:rsidRDefault="00003783" w:rsidP="00003783">
      <w:pPr>
        <w:keepNext/>
        <w:keepLines/>
        <w:ind w:hanging="375"/>
        <w:jc w:val="both"/>
        <w:rPr>
          <w:bCs/>
          <w:sz w:val="28"/>
          <w:szCs w:val="28"/>
        </w:rPr>
      </w:pPr>
    </w:p>
    <w:p w:rsidR="00003783" w:rsidRDefault="00003783" w:rsidP="00003783">
      <w:pPr>
        <w:keepNext/>
        <w:keepLine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курса </w:t>
      </w:r>
      <w:r>
        <w:rPr>
          <w:bCs/>
          <w:sz w:val="28"/>
          <w:szCs w:val="28"/>
          <w:u w:val="single"/>
        </w:rPr>
        <w:t xml:space="preserve">       </w:t>
      </w:r>
      <w:r>
        <w:rPr>
          <w:bCs/>
          <w:sz w:val="28"/>
          <w:szCs w:val="28"/>
        </w:rPr>
        <w:t xml:space="preserve"> учебной группы ________</w:t>
      </w:r>
      <w:r>
        <w:rPr>
          <w:bCs/>
          <w:sz w:val="28"/>
          <w:szCs w:val="28"/>
          <w:u w:val="single"/>
        </w:rPr>
        <w:t xml:space="preserve">       </w:t>
      </w:r>
      <w:r>
        <w:rPr>
          <w:bCs/>
          <w:sz w:val="28"/>
          <w:szCs w:val="28"/>
        </w:rPr>
        <w:t xml:space="preserve">  </w:t>
      </w:r>
    </w:p>
    <w:p w:rsidR="00003783" w:rsidRDefault="00003783" w:rsidP="00003783">
      <w:pPr>
        <w:keepNext/>
        <w:keepLines/>
        <w:jc w:val="both"/>
        <w:rPr>
          <w:bCs/>
          <w:sz w:val="28"/>
          <w:szCs w:val="28"/>
        </w:rPr>
      </w:pPr>
    </w:p>
    <w:p w:rsidR="00003783" w:rsidRDefault="00003783" w:rsidP="00003783">
      <w:pPr>
        <w:keepNext/>
        <w:keepLines/>
        <w:jc w:val="both"/>
        <w:rPr>
          <w:bCs/>
          <w:sz w:val="28"/>
          <w:szCs w:val="28"/>
        </w:rPr>
      </w:pPr>
    </w:p>
    <w:p w:rsidR="00003783" w:rsidRDefault="00003783" w:rsidP="00003783">
      <w:pPr>
        <w:keepNext/>
        <w:keepLines/>
        <w:jc w:val="both"/>
      </w:pPr>
      <w:r>
        <w:rPr>
          <w:bCs/>
          <w:sz w:val="28"/>
          <w:szCs w:val="28"/>
        </w:rPr>
        <w:t>Период пр</w:t>
      </w:r>
      <w:r w:rsidR="008D60A7">
        <w:rPr>
          <w:bCs/>
          <w:sz w:val="28"/>
          <w:szCs w:val="28"/>
        </w:rPr>
        <w:t>актики с «___»  __________2023 г. по «___» _________2023</w:t>
      </w:r>
      <w:r>
        <w:rPr>
          <w:bCs/>
          <w:sz w:val="28"/>
          <w:szCs w:val="28"/>
        </w:rPr>
        <w:t xml:space="preserve"> г.</w:t>
      </w:r>
    </w:p>
    <w:p w:rsidR="00003783" w:rsidRDefault="00003783" w:rsidP="00003783">
      <w:pPr>
        <w:keepNext/>
        <w:keepLines/>
        <w:jc w:val="both"/>
        <w:rPr>
          <w:bCs/>
          <w:sz w:val="28"/>
          <w:szCs w:val="28"/>
        </w:rPr>
      </w:pPr>
    </w:p>
    <w:p w:rsidR="00003783" w:rsidRDefault="00003783" w:rsidP="00003783">
      <w:pPr>
        <w:keepNext/>
        <w:keepLines/>
        <w:jc w:val="both"/>
      </w:pPr>
      <w:r>
        <w:rPr>
          <w:bCs/>
          <w:sz w:val="28"/>
          <w:szCs w:val="28"/>
        </w:rPr>
        <w:t>____________________________________________________________________</w:t>
      </w:r>
    </w:p>
    <w:p w:rsidR="00003783" w:rsidRDefault="00003783" w:rsidP="00003783">
      <w:pPr>
        <w:keepNext/>
        <w:keepLines/>
        <w:jc w:val="center"/>
      </w:pPr>
      <w:r>
        <w:rPr>
          <w:bCs/>
          <w:i/>
        </w:rPr>
        <w:t>Наименование организации, предприятия</w:t>
      </w:r>
    </w:p>
    <w:p w:rsidR="00003783" w:rsidRDefault="00003783" w:rsidP="008D60A7">
      <w:pPr>
        <w:keepNext/>
        <w:keepLines/>
        <w:rPr>
          <w:bCs/>
          <w:i/>
          <w:sz w:val="28"/>
          <w:szCs w:val="28"/>
        </w:rPr>
      </w:pPr>
    </w:p>
    <w:p w:rsidR="00003783" w:rsidRDefault="00003783" w:rsidP="00003783">
      <w:pPr>
        <w:keepNext/>
        <w:keepLines/>
        <w:jc w:val="center"/>
        <w:rPr>
          <w:bCs/>
          <w:i/>
          <w:sz w:val="28"/>
          <w:szCs w:val="28"/>
        </w:rPr>
      </w:pPr>
    </w:p>
    <w:p w:rsidR="00003783" w:rsidRDefault="00003783" w:rsidP="00003783">
      <w:pPr>
        <w:keepNext/>
        <w:keepLines/>
        <w:jc w:val="center"/>
        <w:rPr>
          <w:bCs/>
          <w:i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926"/>
        <w:gridCol w:w="5247"/>
      </w:tblGrid>
      <w:tr w:rsidR="00003783" w:rsidTr="008D60A7">
        <w:tc>
          <w:tcPr>
            <w:tcW w:w="4926" w:type="dxa"/>
            <w:shd w:val="clear" w:color="auto" w:fill="auto"/>
          </w:tcPr>
          <w:p w:rsidR="00003783" w:rsidRDefault="00003783" w:rsidP="007B47D3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>Руководитель практи</w:t>
            </w:r>
            <w:r w:rsidR="008D60A7">
              <w:rPr>
                <w:bCs/>
                <w:sz w:val="28"/>
                <w:szCs w:val="28"/>
              </w:rPr>
              <w:t xml:space="preserve">ческой 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003783" w:rsidRDefault="008D60A7" w:rsidP="007B47D3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 xml:space="preserve">подготовки </w:t>
            </w:r>
            <w:r w:rsidR="00003783">
              <w:rPr>
                <w:bCs/>
                <w:sz w:val="28"/>
                <w:szCs w:val="28"/>
              </w:rPr>
              <w:t>от техникума</w:t>
            </w:r>
          </w:p>
          <w:p w:rsidR="00003783" w:rsidRDefault="00003783" w:rsidP="007B47D3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003783" w:rsidRDefault="00003783" w:rsidP="007B47D3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003783" w:rsidRDefault="00003783" w:rsidP="007B47D3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>_____________/</w:t>
            </w:r>
            <w:r>
              <w:rPr>
                <w:bCs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bCs/>
                <w:sz w:val="28"/>
                <w:szCs w:val="28"/>
              </w:rPr>
              <w:t>/</w:t>
            </w:r>
          </w:p>
          <w:p w:rsidR="00003783" w:rsidRPr="00E667D5" w:rsidRDefault="00003783" w:rsidP="007B47D3">
            <w:pPr>
              <w:keepNext/>
              <w:keepLines/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E667D5">
              <w:rPr>
                <w:i/>
                <w:sz w:val="18"/>
                <w:szCs w:val="18"/>
              </w:rPr>
              <w:t>Фамилия, инициалы</w:t>
            </w:r>
          </w:p>
          <w:p w:rsidR="00003783" w:rsidRDefault="00003783" w:rsidP="007B47D3">
            <w:pPr>
              <w:keepNext/>
              <w:keepLines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247" w:type="dxa"/>
            <w:shd w:val="clear" w:color="auto" w:fill="auto"/>
          </w:tcPr>
          <w:p w:rsidR="00003783" w:rsidRDefault="008D60A7" w:rsidP="007B47D3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>Руководитель практической</w:t>
            </w:r>
            <w:r w:rsidR="00003783">
              <w:rPr>
                <w:bCs/>
                <w:sz w:val="28"/>
                <w:szCs w:val="28"/>
              </w:rPr>
              <w:t xml:space="preserve"> </w:t>
            </w:r>
          </w:p>
          <w:p w:rsidR="00003783" w:rsidRDefault="008D60A7" w:rsidP="007B47D3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 xml:space="preserve">подготовки </w:t>
            </w:r>
            <w:r w:rsidR="00003783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 xml:space="preserve">профильной </w:t>
            </w:r>
            <w:r w:rsidR="00003783">
              <w:rPr>
                <w:bCs/>
                <w:sz w:val="28"/>
                <w:szCs w:val="28"/>
              </w:rPr>
              <w:t>организации</w:t>
            </w:r>
          </w:p>
          <w:p w:rsidR="00003783" w:rsidRDefault="00003783" w:rsidP="007B47D3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003783" w:rsidRDefault="00003783" w:rsidP="007B47D3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003783" w:rsidRDefault="00003783" w:rsidP="007B47D3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>_______________/</w:t>
            </w:r>
            <w:r>
              <w:rPr>
                <w:bCs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bCs/>
                <w:sz w:val="28"/>
                <w:szCs w:val="28"/>
              </w:rPr>
              <w:t>/</w:t>
            </w:r>
          </w:p>
          <w:p w:rsidR="00003783" w:rsidRPr="00E667D5" w:rsidRDefault="00003783" w:rsidP="007B47D3">
            <w:pPr>
              <w:keepNext/>
              <w:keepLines/>
              <w:jc w:val="both"/>
              <w:rPr>
                <w:sz w:val="18"/>
                <w:szCs w:val="18"/>
              </w:rPr>
            </w:pPr>
            <w: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</w:t>
            </w:r>
            <w:r w:rsidRPr="00E667D5">
              <w:rPr>
                <w:i/>
                <w:sz w:val="18"/>
                <w:szCs w:val="18"/>
              </w:rPr>
              <w:t>Фамилия, инициалы</w:t>
            </w:r>
          </w:p>
          <w:p w:rsidR="00003783" w:rsidRDefault="00003783" w:rsidP="007B47D3">
            <w:pPr>
              <w:keepNext/>
              <w:keepLines/>
              <w:rPr>
                <w:bCs/>
                <w:i/>
                <w:sz w:val="28"/>
                <w:szCs w:val="28"/>
              </w:rPr>
            </w:pPr>
          </w:p>
        </w:tc>
      </w:tr>
    </w:tbl>
    <w:p w:rsidR="00003783" w:rsidRDefault="00003783" w:rsidP="00003783">
      <w:pPr>
        <w:keepNext/>
        <w:keepLines/>
        <w:jc w:val="center"/>
        <w:rPr>
          <w:bCs/>
          <w:i/>
          <w:sz w:val="28"/>
          <w:szCs w:val="28"/>
        </w:rPr>
      </w:pPr>
    </w:p>
    <w:p w:rsidR="00003783" w:rsidRDefault="00003783" w:rsidP="00003783">
      <w:pPr>
        <w:keepNext/>
        <w:keepLines/>
        <w:jc w:val="center"/>
        <w:rPr>
          <w:bCs/>
          <w:i/>
          <w:sz w:val="28"/>
          <w:szCs w:val="28"/>
        </w:rPr>
      </w:pPr>
    </w:p>
    <w:p w:rsidR="00003783" w:rsidRDefault="00003783" w:rsidP="00003783">
      <w:pPr>
        <w:keepNext/>
        <w:keepLines/>
        <w:jc w:val="center"/>
        <w:rPr>
          <w:bCs/>
          <w:i/>
          <w:sz w:val="28"/>
          <w:szCs w:val="28"/>
        </w:rPr>
      </w:pPr>
    </w:p>
    <w:p w:rsidR="00003783" w:rsidRDefault="00003783" w:rsidP="00003783">
      <w:pPr>
        <w:keepNext/>
        <w:keepLines/>
        <w:jc w:val="center"/>
        <w:rPr>
          <w:bCs/>
          <w:i/>
          <w:sz w:val="28"/>
          <w:szCs w:val="28"/>
        </w:rPr>
      </w:pPr>
    </w:p>
    <w:p w:rsidR="00003783" w:rsidRDefault="00003783" w:rsidP="00003783">
      <w:pPr>
        <w:keepNext/>
        <w:keepLines/>
        <w:jc w:val="center"/>
        <w:rPr>
          <w:bCs/>
          <w:i/>
          <w:sz w:val="28"/>
          <w:szCs w:val="28"/>
        </w:rPr>
      </w:pPr>
    </w:p>
    <w:p w:rsidR="00003783" w:rsidRDefault="00003783" w:rsidP="00003783">
      <w:pPr>
        <w:keepNext/>
        <w:keepLines/>
        <w:jc w:val="center"/>
      </w:pPr>
      <w:r>
        <w:rPr>
          <w:sz w:val="28"/>
          <w:szCs w:val="28"/>
        </w:rPr>
        <w:t>Ставрополь, 202</w:t>
      </w:r>
      <w:r w:rsidR="008D60A7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003783" w:rsidRPr="00A94E0E" w:rsidRDefault="00003783" w:rsidP="00003783">
      <w:pPr>
        <w:keepNext/>
        <w:keepLines/>
        <w:jc w:val="both"/>
        <w:rPr>
          <w:sz w:val="28"/>
          <w:szCs w:val="28"/>
          <w:lang w:eastAsia="en-US"/>
        </w:rPr>
      </w:pPr>
    </w:p>
    <w:p w:rsidR="00A94E0E" w:rsidRPr="00A94E0E" w:rsidRDefault="00A94E0E" w:rsidP="00003783">
      <w:pPr>
        <w:pageBreakBefore/>
        <w:tabs>
          <w:tab w:val="left" w:pos="5812"/>
        </w:tabs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A94E0E">
        <w:rPr>
          <w:b/>
          <w:sz w:val="28"/>
          <w:szCs w:val="28"/>
          <w:lang w:eastAsia="en-US"/>
        </w:rPr>
        <w:lastRenderedPageBreak/>
        <w:t>Общие вопросы организации практики</w:t>
      </w:r>
    </w:p>
    <w:p w:rsidR="00A94E0E" w:rsidRPr="00A94E0E" w:rsidRDefault="00A94E0E" w:rsidP="00003783">
      <w:pPr>
        <w:keepNext/>
        <w:keepLines/>
        <w:tabs>
          <w:tab w:val="left" w:pos="5812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94E0E">
        <w:rPr>
          <w:sz w:val="28"/>
          <w:szCs w:val="28"/>
          <w:lang w:eastAsia="en-US"/>
        </w:rPr>
        <w:t xml:space="preserve">Программа  производственной  практики  (практики по профилю специальности) по виду профессиональной деятельности </w:t>
      </w:r>
      <w:r w:rsidR="00226B04" w:rsidRPr="00226B04">
        <w:rPr>
          <w:b/>
          <w:sz w:val="28"/>
          <w:szCs w:val="28"/>
          <w:lang w:eastAsia="en-US"/>
        </w:rPr>
        <w:t xml:space="preserve">ПМ03 </w:t>
      </w:r>
      <w:r w:rsidR="0056554D" w:rsidRPr="0056554D">
        <w:rPr>
          <w:b/>
          <w:sz w:val="28"/>
          <w:szCs w:val="28"/>
          <w:lang w:eastAsia="en-US"/>
        </w:rPr>
        <w:t>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</w:r>
      <w:r w:rsidR="0056554D">
        <w:rPr>
          <w:b/>
          <w:sz w:val="28"/>
          <w:szCs w:val="28"/>
          <w:lang w:eastAsia="en-US"/>
        </w:rPr>
        <w:t xml:space="preserve"> </w:t>
      </w:r>
      <w:r w:rsidRPr="00A94E0E">
        <w:rPr>
          <w:sz w:val="28"/>
          <w:szCs w:val="28"/>
          <w:lang w:eastAsia="en-US"/>
        </w:rPr>
        <w:t xml:space="preserve">разработана на основе: Федерального государственного образовательного стандарта по специальности среднего профессионального образования </w:t>
      </w:r>
      <w:r w:rsidRPr="00A94E0E">
        <w:rPr>
          <w:b/>
          <w:sz w:val="28"/>
          <w:szCs w:val="28"/>
          <w:lang w:eastAsia="en-US"/>
        </w:rPr>
        <w:t>08.02.01</w:t>
      </w:r>
      <w:r w:rsidRPr="00A94E0E">
        <w:rPr>
          <w:sz w:val="28"/>
          <w:szCs w:val="28"/>
          <w:lang w:eastAsia="en-US"/>
        </w:rPr>
        <w:t xml:space="preserve"> Строительство и эксплуатация зданий и сооружений, утвержденного приказом от 1</w:t>
      </w:r>
      <w:r w:rsidR="0056554D">
        <w:rPr>
          <w:sz w:val="28"/>
          <w:szCs w:val="28"/>
          <w:lang w:eastAsia="en-US"/>
        </w:rPr>
        <w:t>0</w:t>
      </w:r>
      <w:r w:rsidRPr="00A94E0E">
        <w:rPr>
          <w:sz w:val="28"/>
          <w:szCs w:val="28"/>
          <w:lang w:eastAsia="en-US"/>
        </w:rPr>
        <w:t xml:space="preserve"> </w:t>
      </w:r>
      <w:r w:rsidR="0056554D">
        <w:rPr>
          <w:sz w:val="28"/>
          <w:szCs w:val="28"/>
          <w:lang w:eastAsia="en-US"/>
        </w:rPr>
        <w:t>января</w:t>
      </w:r>
      <w:r w:rsidRPr="00A94E0E">
        <w:rPr>
          <w:sz w:val="28"/>
          <w:szCs w:val="28"/>
          <w:lang w:eastAsia="en-US"/>
        </w:rPr>
        <w:t xml:space="preserve"> 201</w:t>
      </w:r>
      <w:r w:rsidR="0056554D">
        <w:rPr>
          <w:sz w:val="28"/>
          <w:szCs w:val="28"/>
          <w:lang w:eastAsia="en-US"/>
        </w:rPr>
        <w:t>8</w:t>
      </w:r>
      <w:r w:rsidRPr="00A94E0E">
        <w:rPr>
          <w:sz w:val="28"/>
          <w:szCs w:val="28"/>
          <w:lang w:eastAsia="en-US"/>
        </w:rPr>
        <w:t xml:space="preserve"> года, Приказа № 291 от 18.04.2013 Минобрнауки России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образования", Положения о практике обучающихся ГБПОУ ССТ.</w:t>
      </w:r>
    </w:p>
    <w:p w:rsidR="00A94E0E" w:rsidRPr="00A94E0E" w:rsidRDefault="00A94E0E" w:rsidP="00003783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 xml:space="preserve">Практика по профилю специальности направлена на формирование у обучающегося общих и профессиональных компетенций, приобретение </w:t>
      </w:r>
    </w:p>
    <w:p w:rsidR="00A94E0E" w:rsidRPr="00A94E0E" w:rsidRDefault="00A94E0E" w:rsidP="00003783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практического опыта и реализуется в рамках профессионального модуля: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4954"/>
      </w:tblGrid>
      <w:tr w:rsidR="00A94E0E" w:rsidRPr="00A94E0E" w:rsidTr="00981AD3">
        <w:tc>
          <w:tcPr>
            <w:tcW w:w="5069" w:type="dxa"/>
            <w:shd w:val="clear" w:color="auto" w:fill="auto"/>
          </w:tcPr>
          <w:p w:rsidR="00A94E0E" w:rsidRPr="00A94E0E" w:rsidRDefault="00A94E0E" w:rsidP="00003783">
            <w:pPr>
              <w:keepNext/>
              <w:keepLines/>
              <w:tabs>
                <w:tab w:val="left" w:pos="5812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A94E0E">
              <w:rPr>
                <w:b/>
                <w:sz w:val="28"/>
                <w:szCs w:val="28"/>
                <w:lang w:eastAsia="en-US"/>
              </w:rPr>
              <w:lastRenderedPageBreak/>
              <w:t>Освоил профессиональные  компетенции</w:t>
            </w:r>
          </w:p>
        </w:tc>
        <w:tc>
          <w:tcPr>
            <w:tcW w:w="5070" w:type="dxa"/>
            <w:shd w:val="clear" w:color="auto" w:fill="auto"/>
          </w:tcPr>
          <w:p w:rsidR="00A94E0E" w:rsidRPr="00A94E0E" w:rsidRDefault="00A94E0E" w:rsidP="00003783">
            <w:pPr>
              <w:keepNext/>
              <w:keepLines/>
              <w:tabs>
                <w:tab w:val="left" w:pos="5812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A94E0E">
              <w:rPr>
                <w:b/>
                <w:sz w:val="28"/>
                <w:szCs w:val="28"/>
                <w:lang w:eastAsia="en-US"/>
              </w:rPr>
              <w:t>Должен иметь практический опыт</w:t>
            </w:r>
          </w:p>
        </w:tc>
      </w:tr>
      <w:tr w:rsidR="00226B04" w:rsidRPr="00A94E0E" w:rsidTr="00981AD3">
        <w:tc>
          <w:tcPr>
            <w:tcW w:w="5069" w:type="dxa"/>
            <w:shd w:val="clear" w:color="auto" w:fill="auto"/>
          </w:tcPr>
          <w:p w:rsidR="00226B04" w:rsidRDefault="00226B04" w:rsidP="007B47D3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ПК 3.1.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226B04" w:rsidRPr="00C14E9D" w:rsidRDefault="00226B04" w:rsidP="007B47D3">
            <w:pPr>
              <w:keepNext/>
              <w:keepLines/>
              <w:rPr>
                <w:sz w:val="28"/>
                <w:szCs w:val="28"/>
                <w:lang w:eastAsia="ru-RU"/>
              </w:rPr>
            </w:pPr>
            <w:r w:rsidRPr="00C14E9D">
              <w:rPr>
                <w:sz w:val="28"/>
                <w:szCs w:val="24"/>
                <w:lang w:eastAsia="zh-CN"/>
              </w:rPr>
              <w:t>Осуществлять оперативное планирование деятельности структурных подразделений при проведении строительно-монтажных работ, текущего содержания и реконструкции строительных объектов.</w:t>
            </w:r>
          </w:p>
        </w:tc>
        <w:tc>
          <w:tcPr>
            <w:tcW w:w="5070" w:type="dxa"/>
            <w:shd w:val="clear" w:color="auto" w:fill="auto"/>
          </w:tcPr>
          <w:p w:rsidR="00226B04" w:rsidRPr="00C14E9D" w:rsidRDefault="00226B04" w:rsidP="007B47D3">
            <w:pPr>
              <w:suppressAutoHyphen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ПО-1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226B04" w:rsidRPr="00C14E9D" w:rsidRDefault="00226B04" w:rsidP="007B47D3">
            <w:pPr>
              <w:rPr>
                <w:sz w:val="28"/>
                <w:szCs w:val="28"/>
                <w:lang w:eastAsia="ru-RU"/>
              </w:rPr>
            </w:pPr>
            <w:r w:rsidRPr="00C14E9D">
              <w:rPr>
                <w:sz w:val="28"/>
                <w:szCs w:val="24"/>
                <w:lang w:eastAsia="zh-CN"/>
              </w:rPr>
              <w:t>Осуществления оперативного планирования деятельности структурных подразделений при проведении строительно-монтажных работ, текущего содержания и реконструкции строительных объектов.</w:t>
            </w:r>
          </w:p>
        </w:tc>
      </w:tr>
      <w:tr w:rsidR="00226B04" w:rsidRPr="00A94E0E" w:rsidTr="00981AD3">
        <w:tc>
          <w:tcPr>
            <w:tcW w:w="5069" w:type="dxa"/>
            <w:shd w:val="clear" w:color="auto" w:fill="auto"/>
          </w:tcPr>
          <w:p w:rsidR="00226B04" w:rsidRDefault="00226B04" w:rsidP="007B47D3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ПК 3.2.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226B04" w:rsidRPr="00C14E9D" w:rsidRDefault="00226B04" w:rsidP="007B47D3">
            <w:pPr>
              <w:keepNext/>
              <w:keepLines/>
              <w:rPr>
                <w:sz w:val="28"/>
                <w:szCs w:val="28"/>
                <w:lang w:eastAsia="ru-RU"/>
              </w:rPr>
            </w:pPr>
            <w:r w:rsidRPr="00C14E9D">
              <w:rPr>
                <w:sz w:val="28"/>
                <w:szCs w:val="24"/>
                <w:lang w:eastAsia="zh-CN"/>
              </w:rPr>
              <w:t>Обеспечивать работу структурных подразделений при выполнении производственных задач.</w:t>
            </w:r>
          </w:p>
        </w:tc>
        <w:tc>
          <w:tcPr>
            <w:tcW w:w="5070" w:type="dxa"/>
            <w:shd w:val="clear" w:color="auto" w:fill="auto"/>
          </w:tcPr>
          <w:p w:rsidR="00226B04" w:rsidRPr="00E828BC" w:rsidRDefault="00226B04" w:rsidP="007B47D3">
            <w:pPr>
              <w:suppressAutoHyphens/>
              <w:rPr>
                <w:sz w:val="28"/>
                <w:szCs w:val="24"/>
                <w:lang w:eastAsia="zh-CN"/>
              </w:rPr>
            </w:pPr>
            <w:r w:rsidRPr="00E828BC">
              <w:rPr>
                <w:b/>
                <w:sz w:val="28"/>
                <w:szCs w:val="24"/>
                <w:lang w:eastAsia="zh-CN"/>
              </w:rPr>
              <w:t>ПО2.</w:t>
            </w:r>
            <w:r w:rsidRPr="00E828BC">
              <w:rPr>
                <w:sz w:val="28"/>
                <w:szCs w:val="24"/>
                <w:lang w:eastAsia="zh-CN"/>
              </w:rPr>
              <w:t xml:space="preserve">  </w:t>
            </w:r>
          </w:p>
          <w:p w:rsidR="00226B04" w:rsidRPr="00E828BC" w:rsidRDefault="00226B04" w:rsidP="007B47D3">
            <w:pPr>
              <w:keepNext/>
              <w:keepLines/>
              <w:suppressAutoHyphen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sz w:val="28"/>
                <w:szCs w:val="24"/>
                <w:lang w:eastAsia="zh-CN"/>
              </w:rPr>
              <w:t>Обеспечения деятельности</w:t>
            </w:r>
            <w:r>
              <w:rPr>
                <w:sz w:val="28"/>
                <w:szCs w:val="24"/>
                <w:lang w:eastAsia="zh-CN"/>
              </w:rPr>
              <w:t xml:space="preserve"> структурных подразделений.</w:t>
            </w:r>
          </w:p>
        </w:tc>
      </w:tr>
      <w:tr w:rsidR="00226B04" w:rsidRPr="00A94E0E" w:rsidTr="00981AD3">
        <w:tc>
          <w:tcPr>
            <w:tcW w:w="5069" w:type="dxa"/>
            <w:shd w:val="clear" w:color="auto" w:fill="auto"/>
          </w:tcPr>
          <w:p w:rsidR="00226B04" w:rsidRDefault="00226B04" w:rsidP="007B47D3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ПК 3.3.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226B04" w:rsidRPr="00C14E9D" w:rsidRDefault="00226B04" w:rsidP="007B47D3">
            <w:pPr>
              <w:keepNext/>
              <w:keepLines/>
              <w:rPr>
                <w:sz w:val="28"/>
                <w:szCs w:val="28"/>
                <w:lang w:eastAsia="ru-RU"/>
              </w:rPr>
            </w:pPr>
            <w:r w:rsidRPr="00C14E9D">
              <w:rPr>
                <w:sz w:val="28"/>
                <w:szCs w:val="24"/>
                <w:lang w:eastAsia="zh-CN"/>
              </w:rPr>
              <w:t>Контролировать и оценивать деятельность структурных подразделений.</w:t>
            </w:r>
          </w:p>
        </w:tc>
        <w:tc>
          <w:tcPr>
            <w:tcW w:w="5070" w:type="dxa"/>
            <w:shd w:val="clear" w:color="auto" w:fill="auto"/>
          </w:tcPr>
          <w:p w:rsidR="00226B04" w:rsidRDefault="00226B04" w:rsidP="007B47D3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ПО3</w:t>
            </w:r>
            <w:r>
              <w:rPr>
                <w:b/>
                <w:sz w:val="28"/>
                <w:szCs w:val="24"/>
                <w:lang w:eastAsia="zh-CN"/>
              </w:rPr>
              <w:t>.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226B04" w:rsidRPr="00C14E9D" w:rsidRDefault="00226B04" w:rsidP="007B47D3">
            <w:pPr>
              <w:keepNext/>
              <w:keepLines/>
              <w:rPr>
                <w:sz w:val="28"/>
                <w:szCs w:val="28"/>
                <w:lang w:eastAsia="ru-RU"/>
              </w:rPr>
            </w:pPr>
            <w:r w:rsidRPr="00C14E9D">
              <w:rPr>
                <w:sz w:val="28"/>
                <w:szCs w:val="24"/>
                <w:lang w:eastAsia="zh-CN"/>
              </w:rPr>
              <w:t>Контроля деятель</w:t>
            </w:r>
            <w:r>
              <w:rPr>
                <w:sz w:val="28"/>
                <w:szCs w:val="24"/>
                <w:lang w:eastAsia="zh-CN"/>
              </w:rPr>
              <w:t>ности структурных подразделений.</w:t>
            </w:r>
          </w:p>
        </w:tc>
      </w:tr>
      <w:tr w:rsidR="00226B04" w:rsidRPr="00A94E0E" w:rsidTr="00981AD3">
        <w:tc>
          <w:tcPr>
            <w:tcW w:w="5069" w:type="dxa"/>
            <w:shd w:val="clear" w:color="auto" w:fill="auto"/>
          </w:tcPr>
          <w:p w:rsidR="00226B04" w:rsidRDefault="00226B04" w:rsidP="007B47D3">
            <w:pPr>
              <w:keepNext/>
              <w:keepLine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ПК 3.4.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226B04" w:rsidRPr="00C14E9D" w:rsidRDefault="00226B04" w:rsidP="007B47D3">
            <w:pPr>
              <w:keepNext/>
              <w:keepLines/>
              <w:rPr>
                <w:sz w:val="28"/>
                <w:szCs w:val="24"/>
                <w:lang w:eastAsia="zh-CN"/>
              </w:rPr>
            </w:pPr>
            <w:r w:rsidRPr="00C14E9D">
              <w:rPr>
                <w:sz w:val="28"/>
                <w:szCs w:val="24"/>
                <w:lang w:eastAsia="zh-CN"/>
              </w:rPr>
              <w:t>Обеспечивать соблюдения требований охраны труда, безопасности жизнедеятельности и защиту окружающей среды при выполнении строительно-монтажных и ремонтных работ и работ по реконструкции строительных объектов</w:t>
            </w:r>
          </w:p>
        </w:tc>
        <w:tc>
          <w:tcPr>
            <w:tcW w:w="5070" w:type="dxa"/>
            <w:shd w:val="clear" w:color="auto" w:fill="auto"/>
          </w:tcPr>
          <w:p w:rsidR="00226B04" w:rsidRPr="00C14E9D" w:rsidRDefault="00226B04" w:rsidP="007B47D3">
            <w:pPr>
              <w:keepNext/>
              <w:keepLines/>
              <w:suppressAutoHyphens/>
              <w:rPr>
                <w:b/>
                <w:sz w:val="28"/>
                <w:szCs w:val="24"/>
                <w:lang w:eastAsia="zh-CN"/>
              </w:rPr>
            </w:pPr>
            <w:r w:rsidRPr="00C14E9D">
              <w:rPr>
                <w:b/>
                <w:sz w:val="28"/>
                <w:szCs w:val="24"/>
                <w:lang w:eastAsia="zh-CN"/>
              </w:rPr>
              <w:t>ПО-4</w:t>
            </w:r>
            <w:r w:rsidRPr="00C14E9D">
              <w:rPr>
                <w:b/>
                <w:sz w:val="28"/>
                <w:szCs w:val="24"/>
                <w:lang w:eastAsia="zh-CN"/>
              </w:rPr>
              <w:tab/>
            </w:r>
          </w:p>
          <w:p w:rsidR="00226B04" w:rsidRPr="00C14E9D" w:rsidRDefault="00226B04" w:rsidP="007B47D3">
            <w:pPr>
              <w:keepNext/>
              <w:keepLines/>
              <w:suppressAutoHyphens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О</w:t>
            </w:r>
            <w:r w:rsidRPr="00C14E9D">
              <w:rPr>
                <w:sz w:val="28"/>
                <w:szCs w:val="24"/>
                <w:lang w:eastAsia="zh-CN"/>
              </w:rPr>
              <w:t>беспечения соблюдения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объектов.</w:t>
            </w:r>
          </w:p>
        </w:tc>
      </w:tr>
    </w:tbl>
    <w:p w:rsidR="00A94E0E" w:rsidRPr="00A94E0E" w:rsidRDefault="00A94E0E" w:rsidP="00003783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Производственная практика проводится в организациях на основе договоров о социальном партнерстве, заключаемых между техникумом и организациями.</w:t>
      </w:r>
    </w:p>
    <w:p w:rsidR="00A94E0E" w:rsidRPr="00A94E0E" w:rsidRDefault="00A94E0E" w:rsidP="00003783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В период прохождения производственной практики,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A94E0E" w:rsidRPr="00A94E0E" w:rsidRDefault="00A94E0E" w:rsidP="00003783">
      <w:pPr>
        <w:widowControl w:val="0"/>
        <w:tabs>
          <w:tab w:val="left" w:pos="581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Организации:</w:t>
      </w:r>
    </w:p>
    <w:p w:rsidR="00A94E0E" w:rsidRPr="00A94E0E" w:rsidRDefault="00A94E0E" w:rsidP="00003783">
      <w:pPr>
        <w:widowControl w:val="0"/>
        <w:numPr>
          <w:ilvl w:val="0"/>
          <w:numId w:val="28"/>
        </w:numPr>
        <w:tabs>
          <w:tab w:val="left" w:pos="993"/>
          <w:tab w:val="left" w:pos="5812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заключают договоры на организацию и проведение практики;</w:t>
      </w:r>
    </w:p>
    <w:p w:rsidR="00A94E0E" w:rsidRPr="00A94E0E" w:rsidRDefault="00A94E0E" w:rsidP="00003783">
      <w:pPr>
        <w:widowControl w:val="0"/>
        <w:numPr>
          <w:ilvl w:val="0"/>
          <w:numId w:val="28"/>
        </w:numPr>
        <w:tabs>
          <w:tab w:val="left" w:pos="993"/>
          <w:tab w:val="left" w:pos="5812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согласовывают программы практики, содержание и планируемые результаты практики, задание на практику;</w:t>
      </w:r>
    </w:p>
    <w:p w:rsidR="00A94E0E" w:rsidRPr="00A94E0E" w:rsidRDefault="00A94E0E" w:rsidP="00003783">
      <w:pPr>
        <w:widowControl w:val="0"/>
        <w:numPr>
          <w:ilvl w:val="0"/>
          <w:numId w:val="28"/>
        </w:numPr>
        <w:tabs>
          <w:tab w:val="left" w:pos="993"/>
          <w:tab w:val="left" w:pos="5812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предоставляют рабочие места обучающимся, назначают руководителей практики от организации, определяют наставников;</w:t>
      </w:r>
    </w:p>
    <w:p w:rsidR="00A94E0E" w:rsidRPr="00A94E0E" w:rsidRDefault="00A94E0E" w:rsidP="00003783">
      <w:pPr>
        <w:widowControl w:val="0"/>
        <w:numPr>
          <w:ilvl w:val="0"/>
          <w:numId w:val="28"/>
        </w:numPr>
        <w:tabs>
          <w:tab w:val="left" w:pos="993"/>
          <w:tab w:val="left" w:pos="5812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A94E0E" w:rsidRPr="00A94E0E" w:rsidRDefault="00A94E0E" w:rsidP="00A94E0E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 xml:space="preserve">участвуют в формировании оценочного материала для оценки общих и профессиональных компетенций, освоенных обучающимися в период </w:t>
      </w:r>
      <w:r w:rsidRPr="00A94E0E">
        <w:rPr>
          <w:sz w:val="28"/>
          <w:szCs w:val="28"/>
          <w:lang w:eastAsia="ru-RU"/>
        </w:rPr>
        <w:lastRenderedPageBreak/>
        <w:t>прохождения практики;</w:t>
      </w:r>
    </w:p>
    <w:p w:rsidR="00A94E0E" w:rsidRPr="00A94E0E" w:rsidRDefault="00A94E0E" w:rsidP="00A94E0E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при наличии вакантных должностей могут заключать с обучающимися срочные трудовые договоры;</w:t>
      </w:r>
    </w:p>
    <w:p w:rsidR="00A94E0E" w:rsidRPr="00A94E0E" w:rsidRDefault="00A94E0E" w:rsidP="00A94E0E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обеспечивают безопасные условия прохождения практики обучающимся, отвечающие санитарным правилам и требованиям охраны труда;</w:t>
      </w:r>
    </w:p>
    <w:p w:rsidR="00A94E0E" w:rsidRPr="00A94E0E" w:rsidRDefault="00A94E0E" w:rsidP="00A94E0E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Направление на практику оформляется Приказом директора техникума, с указанием закрепления каждого обучающегося за организацией, а также с указанием вида и сроков прохождения практики.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Обучающиеся, совмещающие обучение с трудовой деятельностью, вправе проходить производственную практику в организации по месту работы, в случаях если осуществляемая ими профессиональная деятельность соответствует целям практики.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Обучающиеся, осваивающие ППССЗ СПО в период прохождения практики в организациях обязаны:</w:t>
      </w:r>
    </w:p>
    <w:p w:rsidR="00A94E0E" w:rsidRPr="00A94E0E" w:rsidRDefault="00A94E0E" w:rsidP="00A94E0E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выполнять задания, предусмотренные программами практики;</w:t>
      </w:r>
    </w:p>
    <w:p w:rsidR="00A94E0E" w:rsidRPr="00A94E0E" w:rsidRDefault="00A94E0E" w:rsidP="00A94E0E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соблюдать действующие в организациях правила внутреннего трудового распорядка;</w:t>
      </w:r>
    </w:p>
    <w:p w:rsidR="00A94E0E" w:rsidRPr="00A94E0E" w:rsidRDefault="00A94E0E" w:rsidP="00A94E0E">
      <w:pPr>
        <w:widowControl w:val="0"/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соблюдать требования охраны труда и пожарной безопасности.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Организацию и руководство практикой по профилю специальности осуществляют руководители практики техникума и от организации.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 xml:space="preserve">По результатам практики руководителями практики от организации и техникума формируется аттестационный лист (ПРИЛОЖЕНИЕ 1.1.),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 </w:t>
      </w:r>
      <w:r w:rsidRPr="00A94E0E">
        <w:rPr>
          <w:b/>
          <w:sz w:val="28"/>
          <w:szCs w:val="28"/>
          <w:lang w:eastAsia="ru-RU"/>
        </w:rPr>
        <w:t xml:space="preserve">Аттестационный лист выдается студенту перед выходом на практику руководителем практики от техникума </w:t>
      </w:r>
      <w:r w:rsidRPr="00A94E0E">
        <w:rPr>
          <w:sz w:val="28"/>
          <w:szCs w:val="28"/>
          <w:lang w:eastAsia="ru-RU"/>
        </w:rPr>
        <w:t>(ПРИЛОЖЕНИЕ 1.1.).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В период прохождения практики обучающимся ведется дневник практики (ПРИЛОЖЕНИЕ 1). По результатам практики обучающимся составляется отчет, который утверждается организацией (</w:t>
      </w:r>
      <w:r w:rsidRPr="00A94E0E">
        <w:rPr>
          <w:b/>
          <w:sz w:val="28"/>
          <w:szCs w:val="28"/>
          <w:lang w:eastAsia="ru-RU"/>
        </w:rPr>
        <w:t xml:space="preserve">План отчета </w:t>
      </w:r>
      <w:r w:rsidRPr="00A94E0E">
        <w:rPr>
          <w:sz w:val="28"/>
          <w:szCs w:val="28"/>
          <w:lang w:eastAsia="ru-RU"/>
        </w:rPr>
        <w:t>- ПРИЛОЖЕНИЕ 2.1). 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 (см. План отчета).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lastRenderedPageBreak/>
        <w:t>Практика является завершающим этапом освоения профессионального модуля по виду профессиональной деятельности.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 xml:space="preserve">Практика завершается </w:t>
      </w:r>
      <w:r w:rsidRPr="00A94E0E">
        <w:rPr>
          <w:b/>
          <w:i/>
          <w:sz w:val="28"/>
          <w:szCs w:val="28"/>
          <w:lang w:eastAsia="ru-RU"/>
        </w:rPr>
        <w:t>зачетом</w:t>
      </w:r>
      <w:r w:rsidRPr="00A94E0E">
        <w:rPr>
          <w:sz w:val="28"/>
          <w:szCs w:val="28"/>
          <w:lang w:eastAsia="ru-RU"/>
        </w:rPr>
        <w:t xml:space="preserve"> при условии положительного аттестационного листа по практике руководителей практики от организации и техникума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A94E0E" w:rsidRPr="00A94E0E" w:rsidRDefault="00A94E0E" w:rsidP="00A94E0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94E0E">
        <w:rPr>
          <w:sz w:val="28"/>
          <w:szCs w:val="28"/>
          <w:lang w:eastAsia="ru-RU"/>
        </w:rPr>
        <w:t>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аттестации.</w:t>
      </w:r>
    </w:p>
    <w:p w:rsidR="00A94E0E" w:rsidRDefault="00A94E0E" w:rsidP="00A94E0E">
      <w:pPr>
        <w:spacing w:after="200"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A94E0E">
        <w:rPr>
          <w:b/>
          <w:sz w:val="28"/>
          <w:szCs w:val="28"/>
          <w:lang w:eastAsia="en-US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A94E0E" w:rsidRDefault="00A94E0E" w:rsidP="00A94E0E">
      <w:pPr>
        <w:spacing w:after="200"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4E0E" w:rsidRDefault="00A94E0E" w:rsidP="00A94E0E">
      <w:pPr>
        <w:spacing w:after="200"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4E0E" w:rsidRDefault="00A94E0E" w:rsidP="00A94E0E">
      <w:pPr>
        <w:spacing w:after="200"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4E0E" w:rsidRDefault="00A94E0E" w:rsidP="00A94E0E">
      <w:pPr>
        <w:spacing w:after="200"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4E0E" w:rsidRDefault="00A94E0E" w:rsidP="00A94E0E">
      <w:pPr>
        <w:spacing w:after="200" w:line="276" w:lineRule="auto"/>
        <w:ind w:firstLine="709"/>
        <w:jc w:val="both"/>
        <w:rPr>
          <w:b/>
          <w:sz w:val="28"/>
          <w:szCs w:val="28"/>
          <w:lang w:eastAsia="en-US"/>
        </w:rPr>
        <w:sectPr w:rsidR="00A94E0E" w:rsidSect="00A94E0E">
          <w:pgSz w:w="11907" w:h="16838" w:code="9"/>
          <w:pgMar w:top="1134" w:right="850" w:bottom="1134" w:left="1134" w:header="851" w:footer="851" w:gutter="0"/>
          <w:cols w:space="720"/>
          <w:titlePg/>
          <w:docGrid w:linePitch="360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4195"/>
        <w:gridCol w:w="7655"/>
      </w:tblGrid>
      <w:tr w:rsidR="00A94E0E" w:rsidRPr="00A94E0E" w:rsidTr="00A94E0E">
        <w:trPr>
          <w:trHeight w:val="759"/>
        </w:trPr>
        <w:tc>
          <w:tcPr>
            <w:tcW w:w="3284" w:type="dxa"/>
            <w:tcBorders>
              <w:top w:val="nil"/>
              <w:left w:val="nil"/>
              <w:right w:val="nil"/>
            </w:tcBorders>
            <w:vAlign w:val="center"/>
          </w:tcPr>
          <w:p w:rsidR="00A94E0E" w:rsidRPr="00A94E0E" w:rsidRDefault="00A94E0E" w:rsidP="00A94E0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  <w:vAlign w:val="center"/>
          </w:tcPr>
          <w:p w:rsidR="00A94E0E" w:rsidRPr="00A94E0E" w:rsidRDefault="00A94E0E" w:rsidP="00A94E0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right w:val="nil"/>
            </w:tcBorders>
            <w:vAlign w:val="center"/>
          </w:tcPr>
          <w:p w:rsidR="00A94E0E" w:rsidRPr="00A94E0E" w:rsidRDefault="00A94E0E" w:rsidP="00A94E0E">
            <w:pPr>
              <w:keepNext/>
              <w:spacing w:after="200" w:line="276" w:lineRule="auto"/>
              <w:jc w:val="right"/>
              <w:outlineLvl w:val="3"/>
              <w:rPr>
                <w:b/>
                <w:bCs/>
                <w:sz w:val="28"/>
                <w:szCs w:val="28"/>
                <w:lang w:eastAsia="en-US"/>
              </w:rPr>
            </w:pPr>
            <w:r w:rsidRPr="00A94E0E">
              <w:rPr>
                <w:b/>
                <w:bCs/>
                <w:sz w:val="28"/>
                <w:szCs w:val="28"/>
                <w:lang w:eastAsia="en-US"/>
              </w:rPr>
              <w:t>Таблица №1</w:t>
            </w:r>
          </w:p>
        </w:tc>
      </w:tr>
      <w:tr w:rsidR="00A94E0E" w:rsidRPr="00A94E0E" w:rsidTr="00A94E0E">
        <w:tc>
          <w:tcPr>
            <w:tcW w:w="3284" w:type="dxa"/>
            <w:vAlign w:val="center"/>
          </w:tcPr>
          <w:p w:rsidR="00A94E0E" w:rsidRPr="00A94E0E" w:rsidRDefault="00A94E0E" w:rsidP="00A94E0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E0E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195" w:type="dxa"/>
            <w:vAlign w:val="center"/>
          </w:tcPr>
          <w:p w:rsidR="00A94E0E" w:rsidRPr="00A94E0E" w:rsidRDefault="00A94E0E" w:rsidP="00A94E0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E0E">
              <w:rPr>
                <w:b/>
                <w:sz w:val="28"/>
                <w:szCs w:val="28"/>
                <w:lang w:eastAsia="en-US"/>
              </w:rPr>
              <w:t>Наименование объекта,</w:t>
            </w:r>
          </w:p>
          <w:p w:rsidR="00A94E0E" w:rsidRPr="00A94E0E" w:rsidRDefault="00A94E0E" w:rsidP="00A94E0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E0E">
              <w:rPr>
                <w:b/>
                <w:sz w:val="28"/>
                <w:szCs w:val="28"/>
                <w:lang w:eastAsia="en-US"/>
              </w:rPr>
              <w:t>рабочего места</w:t>
            </w:r>
          </w:p>
        </w:tc>
        <w:tc>
          <w:tcPr>
            <w:tcW w:w="7655" w:type="dxa"/>
            <w:vAlign w:val="center"/>
          </w:tcPr>
          <w:p w:rsidR="00A94E0E" w:rsidRPr="00A94E0E" w:rsidRDefault="00A94E0E" w:rsidP="00A94E0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E0E">
              <w:rPr>
                <w:b/>
                <w:sz w:val="28"/>
                <w:szCs w:val="28"/>
                <w:lang w:eastAsia="en-US"/>
              </w:rPr>
              <w:t>Выполняемая практикантом</w:t>
            </w:r>
          </w:p>
          <w:p w:rsidR="00A94E0E" w:rsidRPr="00A94E0E" w:rsidRDefault="00A94E0E" w:rsidP="00A94E0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E0E">
              <w:rPr>
                <w:b/>
                <w:sz w:val="28"/>
                <w:szCs w:val="28"/>
                <w:lang w:eastAsia="en-US"/>
              </w:rPr>
              <w:t>обязанность</w:t>
            </w: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94E0E" w:rsidRPr="00A94E0E" w:rsidTr="00A94E0E">
        <w:tc>
          <w:tcPr>
            <w:tcW w:w="3284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9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A94E0E" w:rsidRPr="00A94E0E" w:rsidRDefault="00A94E0E" w:rsidP="00A94E0E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A94E0E" w:rsidRPr="00A94E0E" w:rsidRDefault="00A94E0E" w:rsidP="00A94E0E">
      <w:pPr>
        <w:spacing w:after="200"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A94E0E" w:rsidRDefault="00A94E0E" w:rsidP="00A94E0E">
      <w:pPr>
        <w:keepNext/>
        <w:keepLines/>
        <w:jc w:val="right"/>
        <w:rPr>
          <w:sz w:val="28"/>
          <w:szCs w:val="28"/>
          <w:lang w:eastAsia="en-US"/>
        </w:rPr>
        <w:sectPr w:rsidR="00A94E0E" w:rsidSect="00A94E0E">
          <w:pgSz w:w="16838" w:h="11907" w:orient="landscape" w:code="9"/>
          <w:pgMar w:top="851" w:right="1134" w:bottom="1134" w:left="1134" w:header="851" w:footer="851" w:gutter="0"/>
          <w:pgNumType w:start="1"/>
          <w:cols w:space="720"/>
          <w:titlePg/>
          <w:docGrid w:linePitch="360"/>
        </w:sectPr>
      </w:pPr>
    </w:p>
    <w:p w:rsidR="00A94E0E" w:rsidRPr="00A94E0E" w:rsidRDefault="00A94E0E" w:rsidP="00A94E0E">
      <w:pPr>
        <w:keepNext/>
        <w:keepLines/>
        <w:jc w:val="right"/>
        <w:rPr>
          <w:sz w:val="28"/>
          <w:szCs w:val="28"/>
          <w:lang w:eastAsia="en-US"/>
        </w:rPr>
      </w:pPr>
      <w:r w:rsidRPr="00A94E0E">
        <w:rPr>
          <w:sz w:val="28"/>
          <w:szCs w:val="28"/>
          <w:lang w:eastAsia="en-US"/>
        </w:rPr>
        <w:lastRenderedPageBreak/>
        <w:t>ПРИЛОЖЕНИЕ 1.1</w:t>
      </w:r>
    </w:p>
    <w:p w:rsidR="00A94E0E" w:rsidRPr="00A94E0E" w:rsidRDefault="00A94E0E" w:rsidP="00A94E0E">
      <w:pPr>
        <w:keepNext/>
        <w:keepLines/>
        <w:jc w:val="right"/>
        <w:rPr>
          <w:sz w:val="28"/>
          <w:szCs w:val="28"/>
          <w:lang w:eastAsia="en-US"/>
        </w:rPr>
      </w:pPr>
    </w:p>
    <w:p w:rsidR="00A94E0E" w:rsidRPr="00A94E0E" w:rsidRDefault="00A94E0E" w:rsidP="00A94E0E">
      <w:pPr>
        <w:keepNext/>
        <w:keepLines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</w:pPr>
      <w:r w:rsidRPr="00A94E0E"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  <w:t>АТТЕСТАЦИОННЫЙ ЛИСТ ПО ПРАКТИКЕ ПП 0</w:t>
      </w:r>
      <w:r w:rsidR="00226B04"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  <w:t>3</w:t>
      </w:r>
      <w:r w:rsidRPr="00A94E0E"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  <w:t>.01</w:t>
      </w:r>
    </w:p>
    <w:p w:rsidR="00A94E0E" w:rsidRPr="00A94E0E" w:rsidRDefault="00A94E0E" w:rsidP="00A94E0E">
      <w:pPr>
        <w:keepNext/>
        <w:keepLines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color w:val="339966"/>
          <w:sz w:val="24"/>
          <w:szCs w:val="24"/>
          <w:u w:val="single"/>
          <w:lang w:eastAsia="ru-RU"/>
        </w:rPr>
      </w:pPr>
      <w:r w:rsidRPr="00A94E0E">
        <w:rPr>
          <w:rFonts w:eastAsia="Calibri"/>
          <w:b/>
          <w:bCs/>
          <w:color w:val="000000"/>
          <w:sz w:val="24"/>
          <w:szCs w:val="24"/>
          <w:u w:val="single"/>
          <w:lang w:eastAsia="ru-RU"/>
        </w:rPr>
        <w:t xml:space="preserve">                     </w:t>
      </w:r>
      <w:r w:rsidRPr="00A94E0E">
        <w:rPr>
          <w:rFonts w:eastAsia="Calibri"/>
          <w:b/>
          <w:sz w:val="28"/>
          <w:szCs w:val="28"/>
          <w:u w:val="single"/>
          <w:lang w:eastAsia="en-US"/>
        </w:rPr>
        <w:t xml:space="preserve">                                                     </w:t>
      </w:r>
      <w:r w:rsidRPr="00A94E0E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  <w:t xml:space="preserve">              </w:t>
      </w:r>
      <w:r w:rsidRPr="00A94E0E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группа   </w:t>
      </w:r>
      <w:r w:rsidRPr="00A94E0E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,</w:t>
      </w:r>
      <w:r w:rsidRPr="00A94E0E">
        <w:rPr>
          <w:rFonts w:ascii="Times New Roman CYR" w:eastAsia="Calibri" w:hAnsi="Times New Roman CYR" w:cs="Times New Roman CYR"/>
          <w:b/>
          <w:bCs/>
          <w:color w:val="339966"/>
          <w:sz w:val="24"/>
          <w:szCs w:val="24"/>
          <w:u w:val="single"/>
          <w:lang w:eastAsia="ru-RU"/>
        </w:rPr>
        <w:t xml:space="preserve"> </w:t>
      </w:r>
    </w:p>
    <w:p w:rsidR="00A94E0E" w:rsidRPr="00A94E0E" w:rsidRDefault="00A94E0E" w:rsidP="00A94E0E">
      <w:pPr>
        <w:keepNext/>
        <w:keepLines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4"/>
          <w:szCs w:val="24"/>
          <w:u w:val="single"/>
          <w:lang w:eastAsia="ru-RU"/>
        </w:rPr>
      </w:pPr>
      <w:r w:rsidRPr="00A94E0E">
        <w:rPr>
          <w:rFonts w:ascii="Times New Roman CYR" w:eastAsia="Calibri" w:hAnsi="Times New Roman CYR" w:cs="Times New Roman CYR"/>
          <w:sz w:val="24"/>
          <w:szCs w:val="24"/>
          <w:lang w:eastAsia="ru-RU"/>
        </w:rPr>
        <w:t>обучающийся(аяся) на  __  курсе по  специальности 08.02.01 Строительство и эксплуатация зданий и сооружений</w:t>
      </w:r>
      <w:r w:rsidRPr="00A94E0E"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  <w:t xml:space="preserve">, </w:t>
      </w:r>
      <w:r w:rsidRPr="00A94E0E">
        <w:rPr>
          <w:rFonts w:ascii="Times New Roman CYR" w:eastAsia="Calibri" w:hAnsi="Times New Roman CYR" w:cs="Times New Roman CYR"/>
          <w:sz w:val="24"/>
          <w:szCs w:val="24"/>
          <w:lang w:eastAsia="ru-RU"/>
        </w:rPr>
        <w:t>прошел(ла) производственную практику ПП 0</w:t>
      </w:r>
      <w:r w:rsidR="00226B04">
        <w:rPr>
          <w:rFonts w:ascii="Times New Roman CYR" w:eastAsia="Calibri" w:hAnsi="Times New Roman CYR" w:cs="Times New Roman CYR"/>
          <w:sz w:val="24"/>
          <w:szCs w:val="24"/>
          <w:lang w:eastAsia="ru-RU"/>
        </w:rPr>
        <w:t>3</w:t>
      </w:r>
      <w:r w:rsidRPr="00A94E0E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.01 по профессиональному модулю  </w:t>
      </w:r>
      <w:r w:rsidR="00226B04" w:rsidRPr="00226B04">
        <w:rPr>
          <w:rFonts w:ascii="Times New Roman CYR" w:eastAsia="Calibri" w:hAnsi="Times New Roman CYR" w:cs="Times New Roman CYR"/>
          <w:sz w:val="24"/>
          <w:szCs w:val="24"/>
          <w:lang w:eastAsia="ru-RU"/>
        </w:rPr>
        <w:t>ПМ03 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</w:r>
      <w:r w:rsidRPr="00A94E0E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в организации</w:t>
      </w:r>
      <w:r w:rsidRPr="00A94E0E">
        <w:rPr>
          <w:rFonts w:ascii="Times New Roman CYR" w:eastAsia="Calibri" w:hAnsi="Times New Roman CYR" w:cs="Times New Roman CYR"/>
          <w:sz w:val="24"/>
          <w:szCs w:val="24"/>
          <w:u w:val="single"/>
          <w:lang w:eastAsia="ru-RU"/>
        </w:rPr>
        <w:t xml:space="preserve">                                    </w:t>
      </w:r>
      <w:r w:rsidR="00226B04">
        <w:rPr>
          <w:rFonts w:ascii="Times New Roman CYR" w:eastAsia="Calibri" w:hAnsi="Times New Roman CYR" w:cs="Times New Roman CYR"/>
          <w:sz w:val="24"/>
          <w:szCs w:val="24"/>
          <w:u w:val="single"/>
          <w:lang w:eastAsia="ru-RU"/>
        </w:rPr>
        <w:t xml:space="preserve">                                                       </w:t>
      </w:r>
      <w:r w:rsidRPr="00A94E0E">
        <w:rPr>
          <w:rFonts w:ascii="Times New Roman CYR" w:eastAsia="Calibri" w:hAnsi="Times New Roman CYR" w:cs="Times New Roman CYR"/>
          <w:sz w:val="24"/>
          <w:szCs w:val="24"/>
          <w:u w:val="single"/>
          <w:lang w:eastAsia="ru-RU"/>
        </w:rPr>
        <w:t xml:space="preserve">                          . </w:t>
      </w:r>
    </w:p>
    <w:p w:rsidR="00A94E0E" w:rsidRPr="00A94E0E" w:rsidRDefault="00A94E0E" w:rsidP="00A94E0E">
      <w:pPr>
        <w:keepNext/>
        <w:keepLines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i/>
          <w:iCs/>
          <w:sz w:val="16"/>
          <w:szCs w:val="16"/>
          <w:lang w:eastAsia="ru-RU"/>
        </w:rPr>
      </w:pPr>
      <w:r w:rsidRPr="00A94E0E">
        <w:rPr>
          <w:rFonts w:eastAsia="Calibri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(</w:t>
      </w:r>
      <w:r w:rsidRPr="00A94E0E">
        <w:rPr>
          <w:rFonts w:ascii="Times New Roman CYR" w:eastAsia="Calibri" w:hAnsi="Times New Roman CYR" w:cs="Times New Roman CYR"/>
          <w:i/>
          <w:iCs/>
          <w:sz w:val="16"/>
          <w:szCs w:val="16"/>
          <w:lang w:eastAsia="ru-RU"/>
        </w:rPr>
        <w:t>наименование организации)</w:t>
      </w:r>
    </w:p>
    <w:p w:rsidR="00A94E0E" w:rsidRPr="00A94E0E" w:rsidRDefault="00A94E0E" w:rsidP="00A94E0E">
      <w:pPr>
        <w:keepNext/>
        <w:keepLines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A94E0E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с </w:t>
      </w:r>
      <w:r w:rsidRPr="00A94E0E">
        <w:rPr>
          <w:rFonts w:eastAsia="Calibri"/>
          <w:sz w:val="24"/>
          <w:szCs w:val="24"/>
          <w:lang w:eastAsia="ru-RU"/>
        </w:rPr>
        <w:t xml:space="preserve">« __ » ____________ </w:t>
      </w:r>
      <w:r w:rsidRPr="00A94E0E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20_г. по </w:t>
      </w:r>
      <w:r w:rsidRPr="00A94E0E">
        <w:rPr>
          <w:rFonts w:eastAsia="Calibri"/>
          <w:sz w:val="24"/>
          <w:szCs w:val="24"/>
          <w:lang w:eastAsia="ru-RU"/>
        </w:rPr>
        <w:t>« __ » ________</w:t>
      </w:r>
      <w:r w:rsidRPr="00A94E0E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20_г. в объеме 36 часа.</w:t>
      </w:r>
    </w:p>
    <w:p w:rsidR="00A94E0E" w:rsidRPr="00A94E0E" w:rsidRDefault="00A94E0E" w:rsidP="00A94E0E">
      <w:pPr>
        <w:keepNext/>
        <w:keepLines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</w:pPr>
    </w:p>
    <w:p w:rsidR="00A94E0E" w:rsidRPr="00A94E0E" w:rsidRDefault="00A94E0E" w:rsidP="00A94E0E">
      <w:pPr>
        <w:keepNext/>
        <w:keepLines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</w:pPr>
      <w:r w:rsidRPr="00A94E0E">
        <w:rPr>
          <w:rFonts w:ascii="Times New Roman CYR" w:eastAsia="Calibri" w:hAnsi="Times New Roman CYR" w:cs="Times New Roman CYR"/>
          <w:b/>
          <w:bCs/>
          <w:sz w:val="24"/>
          <w:szCs w:val="24"/>
          <w:lang w:eastAsia="ru-RU"/>
        </w:rPr>
        <w:t>Виды и качество выполненных работ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5"/>
        <w:gridCol w:w="2221"/>
        <w:gridCol w:w="2300"/>
        <w:gridCol w:w="1513"/>
        <w:gridCol w:w="1420"/>
      </w:tblGrid>
      <w:tr w:rsidR="00A94E0E" w:rsidRPr="00A94E0E" w:rsidTr="00226B04">
        <w:trPr>
          <w:trHeight w:val="1736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keepNext/>
              <w:keepLines/>
              <w:jc w:val="center"/>
              <w:rPr>
                <w:rFonts w:eastAsia="Calibri"/>
                <w:b/>
                <w:lang w:eastAsia="ru-RU"/>
              </w:rPr>
            </w:pPr>
            <w:r w:rsidRPr="00A94E0E">
              <w:rPr>
                <w:rFonts w:eastAsia="Calibri"/>
                <w:b/>
                <w:lang w:eastAsia="ru-RU"/>
              </w:rPr>
              <w:t>Наименование и объем работ в часах.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A94E0E">
              <w:rPr>
                <w:rFonts w:eastAsia="Calibri"/>
                <w:b/>
                <w:lang w:eastAsia="ru-RU"/>
              </w:rPr>
              <w:t xml:space="preserve">Требования к практическому опыту </w:t>
            </w:r>
          </w:p>
          <w:p w:rsidR="00A94E0E" w:rsidRPr="00A94E0E" w:rsidRDefault="00A94E0E" w:rsidP="00A94E0E">
            <w:pPr>
              <w:keepNext/>
              <w:keepLines/>
              <w:jc w:val="center"/>
              <w:rPr>
                <w:rFonts w:eastAsia="Calibri"/>
                <w:b/>
                <w:lang w:eastAsia="ru-RU"/>
              </w:rPr>
            </w:pPr>
            <w:r w:rsidRPr="00A94E0E">
              <w:rPr>
                <w:rFonts w:eastAsia="Calibri"/>
                <w:b/>
                <w:lang w:eastAsia="ru-RU"/>
              </w:rPr>
              <w:t>(ПО)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A94E0E">
              <w:rPr>
                <w:rFonts w:eastAsia="Calibri"/>
                <w:b/>
                <w:lang w:eastAsia="ru-RU"/>
              </w:rPr>
              <w:t xml:space="preserve">Коды и наименование формируемых профессиональных </w:t>
            </w:r>
          </w:p>
          <w:p w:rsidR="00A94E0E" w:rsidRPr="00A94E0E" w:rsidRDefault="00A94E0E" w:rsidP="00A94E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A94E0E">
              <w:rPr>
                <w:rFonts w:eastAsia="Calibri"/>
                <w:b/>
                <w:lang w:eastAsia="ru-RU"/>
              </w:rPr>
              <w:t>(ПК)</w:t>
            </w:r>
          </w:p>
          <w:p w:rsidR="00A94E0E" w:rsidRPr="00A94E0E" w:rsidRDefault="00A94E0E" w:rsidP="00A94E0E">
            <w:pPr>
              <w:keepNext/>
              <w:keepLines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A94E0E">
              <w:rPr>
                <w:rFonts w:eastAsia="Calibri"/>
                <w:b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keepNext/>
              <w:keepLines/>
              <w:jc w:val="center"/>
              <w:rPr>
                <w:rFonts w:eastAsia="Calibri"/>
                <w:b/>
                <w:bCs/>
                <w:lang w:eastAsia="ru-RU"/>
              </w:rPr>
            </w:pPr>
            <w:r w:rsidRPr="00A94E0E">
              <w:rPr>
                <w:rFonts w:eastAsia="Calibri"/>
                <w:b/>
                <w:bCs/>
                <w:lang w:eastAsia="ru-RU"/>
              </w:rPr>
              <w:t>Отметка об уровне освоения компетенций</w:t>
            </w:r>
          </w:p>
          <w:p w:rsidR="00A94E0E" w:rsidRPr="00A94E0E" w:rsidRDefault="00A94E0E" w:rsidP="00A94E0E">
            <w:pPr>
              <w:keepNext/>
              <w:keepLines/>
              <w:jc w:val="center"/>
              <w:rPr>
                <w:rFonts w:eastAsia="Calibri"/>
                <w:b/>
                <w:bCs/>
                <w:lang w:eastAsia="ru-RU"/>
              </w:rPr>
            </w:pPr>
            <w:r w:rsidRPr="00A94E0E">
              <w:rPr>
                <w:rFonts w:eastAsia="Calibri"/>
                <w:b/>
                <w:bCs/>
                <w:lang w:eastAsia="ru-RU"/>
              </w:rPr>
              <w:t>(освоена/</w:t>
            </w:r>
          </w:p>
          <w:p w:rsidR="00A94E0E" w:rsidRPr="00A94E0E" w:rsidRDefault="00A94E0E" w:rsidP="00A94E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  <w:r w:rsidRPr="00A94E0E">
              <w:rPr>
                <w:rFonts w:eastAsia="Calibri"/>
                <w:b/>
                <w:bCs/>
                <w:lang w:eastAsia="ru-RU"/>
              </w:rPr>
              <w:t>не освоена)</w:t>
            </w:r>
          </w:p>
        </w:tc>
      </w:tr>
      <w:tr w:rsidR="00A94E0E" w:rsidRPr="00A94E0E" w:rsidTr="00226B04">
        <w:trPr>
          <w:trHeight w:val="2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94E0E">
              <w:rPr>
                <w:rFonts w:eastAsia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94E0E">
              <w:rPr>
                <w:rFonts w:eastAsia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94E0E">
              <w:rPr>
                <w:rFonts w:eastAsia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94E0E">
              <w:rPr>
                <w:rFonts w:eastAsia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E" w:rsidRPr="00A94E0E" w:rsidRDefault="00A94E0E" w:rsidP="00A94E0E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94E0E">
              <w:rPr>
                <w:rFonts w:eastAsia="Calibri"/>
                <w:sz w:val="18"/>
                <w:szCs w:val="18"/>
                <w:lang w:eastAsia="ru-RU"/>
              </w:rPr>
              <w:t>5</w:t>
            </w:r>
          </w:p>
        </w:tc>
      </w:tr>
      <w:tr w:rsidR="00226B04" w:rsidRPr="00A94E0E" w:rsidTr="00226B04">
        <w:trPr>
          <w:trHeight w:val="192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sz w:val="22"/>
                <w:szCs w:val="22"/>
              </w:rPr>
              <w:lastRenderedPageBreak/>
              <w:t>Осуществление планирования деятельности структурных подразделений при строител</w:t>
            </w:r>
            <w:r w:rsidRPr="00226B04">
              <w:rPr>
                <w:sz w:val="22"/>
                <w:szCs w:val="22"/>
              </w:rPr>
              <w:t>ь</w:t>
            </w:r>
            <w:r w:rsidRPr="00226B04">
              <w:rPr>
                <w:sz w:val="22"/>
                <w:szCs w:val="22"/>
              </w:rPr>
              <w:t>стве и эксплуатации зданий и с</w:t>
            </w:r>
            <w:r w:rsidRPr="00226B04">
              <w:rPr>
                <w:sz w:val="22"/>
                <w:szCs w:val="22"/>
              </w:rPr>
              <w:t>о</w:t>
            </w:r>
            <w:r w:rsidRPr="00226B04">
              <w:rPr>
                <w:sz w:val="22"/>
                <w:szCs w:val="22"/>
              </w:rPr>
              <w:t>оружений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ind w:right="132" w:firstLine="12"/>
              <w:rPr>
                <w:b/>
                <w:sz w:val="22"/>
              </w:rPr>
            </w:pPr>
            <w:r w:rsidRPr="00226B04">
              <w:rPr>
                <w:b/>
                <w:sz w:val="22"/>
                <w:szCs w:val="22"/>
              </w:rPr>
              <w:t>ПО1.</w:t>
            </w:r>
          </w:p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Осуществления пл</w:t>
            </w:r>
            <w:r w:rsidRPr="00226B04">
              <w:rPr>
                <w:sz w:val="22"/>
                <w:szCs w:val="22"/>
              </w:rPr>
              <w:t>а</w:t>
            </w:r>
            <w:r w:rsidRPr="00226B04">
              <w:rPr>
                <w:sz w:val="22"/>
                <w:szCs w:val="22"/>
              </w:rPr>
              <w:t>нирования деятел</w:t>
            </w:r>
            <w:r w:rsidRPr="00226B04">
              <w:rPr>
                <w:sz w:val="22"/>
                <w:szCs w:val="22"/>
              </w:rPr>
              <w:t>ь</w:t>
            </w:r>
            <w:r w:rsidRPr="00226B04">
              <w:rPr>
                <w:sz w:val="22"/>
                <w:szCs w:val="22"/>
              </w:rPr>
              <w:t>ности структурных подразделений при строительстве и эк</w:t>
            </w:r>
            <w:r w:rsidRPr="00226B04">
              <w:rPr>
                <w:sz w:val="22"/>
                <w:szCs w:val="22"/>
              </w:rPr>
              <w:t>с</w:t>
            </w:r>
            <w:r w:rsidRPr="00226B04">
              <w:rPr>
                <w:sz w:val="22"/>
                <w:szCs w:val="22"/>
              </w:rPr>
              <w:t>плуатации зданий и сооружений</w:t>
            </w:r>
          </w:p>
          <w:p w:rsidR="00226B04" w:rsidRPr="00226B04" w:rsidRDefault="00226B04" w:rsidP="007B47D3">
            <w:pPr>
              <w:keepNext/>
              <w:keepLines/>
              <w:rPr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rPr>
                <w:b/>
                <w:sz w:val="22"/>
              </w:rPr>
            </w:pPr>
            <w:r w:rsidRPr="00226B04">
              <w:rPr>
                <w:b/>
                <w:sz w:val="22"/>
                <w:szCs w:val="22"/>
              </w:rPr>
              <w:t>ПК 3.1.</w:t>
            </w:r>
          </w:p>
          <w:p w:rsidR="00226B04" w:rsidRPr="00226B04" w:rsidRDefault="00226B04" w:rsidP="007B47D3">
            <w:pPr>
              <w:keepNext/>
              <w:keepLines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Осуществлять опер</w:t>
            </w:r>
            <w:r w:rsidRPr="00226B04">
              <w:rPr>
                <w:sz w:val="22"/>
                <w:szCs w:val="22"/>
              </w:rPr>
              <w:t>а</w:t>
            </w:r>
            <w:r w:rsidRPr="00226B04">
              <w:rPr>
                <w:sz w:val="22"/>
                <w:szCs w:val="22"/>
              </w:rPr>
              <w:t>тивное планирование деятельности структу</w:t>
            </w:r>
            <w:r w:rsidRPr="00226B04">
              <w:rPr>
                <w:sz w:val="22"/>
                <w:szCs w:val="22"/>
              </w:rPr>
              <w:t>р</w:t>
            </w:r>
            <w:r w:rsidRPr="00226B04">
              <w:rPr>
                <w:sz w:val="22"/>
                <w:szCs w:val="22"/>
              </w:rPr>
              <w:t>ных подразделений при проведении строител</w:t>
            </w:r>
            <w:r w:rsidRPr="00226B04">
              <w:rPr>
                <w:sz w:val="22"/>
                <w:szCs w:val="22"/>
              </w:rPr>
              <w:t>ь</w:t>
            </w:r>
            <w:r w:rsidRPr="00226B04">
              <w:rPr>
                <w:sz w:val="22"/>
                <w:szCs w:val="22"/>
              </w:rPr>
              <w:t>но-монтажных работ, текущего содержания и реконструкции стро</w:t>
            </w:r>
            <w:r w:rsidRPr="00226B04">
              <w:rPr>
                <w:sz w:val="22"/>
                <w:szCs w:val="22"/>
              </w:rPr>
              <w:t>и</w:t>
            </w:r>
            <w:r w:rsidRPr="00226B04">
              <w:rPr>
                <w:sz w:val="22"/>
                <w:szCs w:val="22"/>
              </w:rPr>
              <w:t>тельных объектов.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jc w:val="center"/>
              <w:rPr>
                <w:sz w:val="22"/>
              </w:rPr>
            </w:pPr>
            <w:r w:rsidRPr="00226B04">
              <w:rPr>
                <w:sz w:val="22"/>
                <w:szCs w:val="22"/>
                <w:u w:val="single"/>
              </w:rPr>
              <w:t>Выполнено</w:t>
            </w:r>
            <w:r w:rsidRPr="00226B04">
              <w:rPr>
                <w:sz w:val="22"/>
                <w:szCs w:val="22"/>
              </w:rPr>
              <w:t>/</w:t>
            </w:r>
          </w:p>
          <w:p w:rsidR="00226B04" w:rsidRPr="00226B04" w:rsidRDefault="00226B04" w:rsidP="007B47D3">
            <w:pPr>
              <w:keepNext/>
              <w:keepLines/>
              <w:jc w:val="center"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не выполн</w:t>
            </w:r>
            <w:r w:rsidRPr="00226B04">
              <w:rPr>
                <w:sz w:val="22"/>
                <w:szCs w:val="22"/>
              </w:rPr>
              <w:t>е</w:t>
            </w:r>
            <w:r w:rsidRPr="00226B04">
              <w:rPr>
                <w:sz w:val="22"/>
                <w:szCs w:val="22"/>
              </w:rPr>
              <w:t>но.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jc w:val="center"/>
              <w:rPr>
                <w:bCs/>
                <w:sz w:val="22"/>
              </w:rPr>
            </w:pPr>
            <w:r w:rsidRPr="00226B04">
              <w:rPr>
                <w:bCs/>
                <w:sz w:val="22"/>
                <w:szCs w:val="22"/>
              </w:rPr>
              <w:t>Освоена/</w:t>
            </w:r>
          </w:p>
          <w:p w:rsidR="00226B04" w:rsidRPr="00226B04" w:rsidRDefault="00226B04" w:rsidP="007B47D3">
            <w:pPr>
              <w:keepNext/>
              <w:keepLines/>
              <w:jc w:val="center"/>
              <w:rPr>
                <w:sz w:val="22"/>
                <w:u w:val="single"/>
              </w:rPr>
            </w:pPr>
            <w:r w:rsidRPr="00226B04">
              <w:rPr>
                <w:bCs/>
                <w:sz w:val="22"/>
                <w:szCs w:val="22"/>
              </w:rPr>
              <w:t>не освоена</w:t>
            </w:r>
          </w:p>
        </w:tc>
      </w:tr>
      <w:tr w:rsidR="00226B04" w:rsidRPr="00A94E0E" w:rsidTr="00226B04">
        <w:trPr>
          <w:trHeight w:val="1341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Обеспечение р</w:t>
            </w:r>
            <w:r w:rsidRPr="00226B04">
              <w:rPr>
                <w:sz w:val="22"/>
                <w:szCs w:val="22"/>
              </w:rPr>
              <w:t>а</w:t>
            </w:r>
            <w:r w:rsidRPr="00226B04">
              <w:rPr>
                <w:sz w:val="22"/>
                <w:szCs w:val="22"/>
              </w:rPr>
              <w:t>бот структурных подразделений при выполнении производстве</w:t>
            </w:r>
            <w:r w:rsidRPr="00226B04">
              <w:rPr>
                <w:sz w:val="22"/>
                <w:szCs w:val="22"/>
              </w:rPr>
              <w:t>н</w:t>
            </w:r>
            <w:r w:rsidRPr="00226B04">
              <w:rPr>
                <w:sz w:val="22"/>
                <w:szCs w:val="22"/>
              </w:rPr>
              <w:t>ных задач.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b/>
                <w:sz w:val="22"/>
                <w:szCs w:val="22"/>
              </w:rPr>
              <w:t>ПО2.</w:t>
            </w:r>
            <w:r w:rsidRPr="00226B04">
              <w:rPr>
                <w:sz w:val="22"/>
                <w:szCs w:val="22"/>
              </w:rPr>
              <w:t xml:space="preserve"> </w:t>
            </w:r>
          </w:p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Обеспечения де</w:t>
            </w:r>
            <w:r w:rsidRPr="00226B04">
              <w:rPr>
                <w:sz w:val="22"/>
                <w:szCs w:val="22"/>
              </w:rPr>
              <w:t>я</w:t>
            </w:r>
            <w:r w:rsidRPr="00226B04">
              <w:rPr>
                <w:sz w:val="22"/>
                <w:szCs w:val="22"/>
              </w:rPr>
              <w:t>тельности</w:t>
            </w:r>
          </w:p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sz w:val="22"/>
                <w:szCs w:val="22"/>
              </w:rPr>
              <w:t>структурных подра</w:t>
            </w:r>
            <w:r w:rsidRPr="00226B04">
              <w:rPr>
                <w:sz w:val="22"/>
                <w:szCs w:val="22"/>
              </w:rPr>
              <w:t>з</w:t>
            </w:r>
            <w:r w:rsidRPr="00226B04">
              <w:rPr>
                <w:sz w:val="22"/>
                <w:szCs w:val="22"/>
              </w:rPr>
              <w:t>делений.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rPr>
                <w:sz w:val="22"/>
              </w:rPr>
            </w:pPr>
            <w:r w:rsidRPr="00226B04">
              <w:rPr>
                <w:b/>
                <w:sz w:val="22"/>
                <w:szCs w:val="22"/>
              </w:rPr>
              <w:t>ПК 3.2.</w:t>
            </w:r>
            <w:r w:rsidRPr="00226B04">
              <w:rPr>
                <w:sz w:val="22"/>
                <w:szCs w:val="22"/>
              </w:rPr>
              <w:t xml:space="preserve"> </w:t>
            </w:r>
          </w:p>
          <w:p w:rsidR="00226B04" w:rsidRPr="00226B04" w:rsidRDefault="00226B04" w:rsidP="007B47D3">
            <w:pPr>
              <w:keepNext/>
              <w:keepLines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Обеспечивать работу структурных подразд</w:t>
            </w:r>
            <w:r w:rsidRPr="00226B04">
              <w:rPr>
                <w:sz w:val="22"/>
                <w:szCs w:val="22"/>
              </w:rPr>
              <w:t>е</w:t>
            </w:r>
            <w:r w:rsidRPr="00226B04">
              <w:rPr>
                <w:sz w:val="22"/>
                <w:szCs w:val="22"/>
              </w:rPr>
              <w:t>лений при выполнении производственных з</w:t>
            </w:r>
            <w:r w:rsidRPr="00226B04">
              <w:rPr>
                <w:sz w:val="22"/>
                <w:szCs w:val="22"/>
              </w:rPr>
              <w:t>а</w:t>
            </w:r>
            <w:r w:rsidRPr="00226B04">
              <w:rPr>
                <w:sz w:val="22"/>
                <w:szCs w:val="22"/>
              </w:rPr>
              <w:t>дач.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jc w:val="center"/>
              <w:rPr>
                <w:sz w:val="22"/>
              </w:rPr>
            </w:pPr>
            <w:r w:rsidRPr="00226B04">
              <w:rPr>
                <w:sz w:val="22"/>
                <w:szCs w:val="22"/>
                <w:u w:val="single"/>
              </w:rPr>
              <w:t>Выполнено</w:t>
            </w:r>
            <w:r w:rsidRPr="00226B04">
              <w:rPr>
                <w:sz w:val="22"/>
                <w:szCs w:val="22"/>
              </w:rPr>
              <w:t>/</w:t>
            </w:r>
          </w:p>
          <w:p w:rsidR="00226B04" w:rsidRPr="00226B04" w:rsidRDefault="00226B04" w:rsidP="007B47D3">
            <w:pPr>
              <w:keepNext/>
              <w:keepLines/>
              <w:jc w:val="center"/>
              <w:rPr>
                <w:sz w:val="22"/>
                <w:u w:val="single"/>
              </w:rPr>
            </w:pPr>
            <w:r w:rsidRPr="00226B04">
              <w:rPr>
                <w:sz w:val="22"/>
                <w:szCs w:val="22"/>
              </w:rPr>
              <w:t>не выполн</w:t>
            </w:r>
            <w:r w:rsidRPr="00226B04">
              <w:rPr>
                <w:sz w:val="22"/>
                <w:szCs w:val="22"/>
              </w:rPr>
              <w:t>е</w:t>
            </w:r>
            <w:r w:rsidRPr="00226B04">
              <w:rPr>
                <w:sz w:val="22"/>
                <w:szCs w:val="22"/>
              </w:rPr>
              <w:t>но.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jc w:val="center"/>
              <w:rPr>
                <w:bCs/>
                <w:sz w:val="22"/>
              </w:rPr>
            </w:pPr>
            <w:r w:rsidRPr="00226B04">
              <w:rPr>
                <w:bCs/>
                <w:sz w:val="22"/>
                <w:szCs w:val="22"/>
              </w:rPr>
              <w:t>Освоена/</w:t>
            </w:r>
          </w:p>
          <w:p w:rsidR="00226B04" w:rsidRPr="00226B04" w:rsidRDefault="00226B04" w:rsidP="007B47D3">
            <w:pPr>
              <w:keepNext/>
              <w:keepLines/>
              <w:jc w:val="center"/>
              <w:rPr>
                <w:bCs/>
                <w:sz w:val="22"/>
              </w:rPr>
            </w:pPr>
            <w:r w:rsidRPr="00226B04">
              <w:rPr>
                <w:bCs/>
                <w:sz w:val="22"/>
                <w:szCs w:val="22"/>
              </w:rPr>
              <w:t>не освоена</w:t>
            </w:r>
          </w:p>
        </w:tc>
      </w:tr>
      <w:tr w:rsidR="00226B04" w:rsidRPr="00A94E0E" w:rsidTr="00226B04">
        <w:trPr>
          <w:trHeight w:val="140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sz w:val="22"/>
                <w:szCs w:val="22"/>
                <w:lang w:eastAsia="en-US"/>
              </w:rPr>
              <w:t>Обеспечение контроля за де</w:t>
            </w:r>
            <w:r w:rsidRPr="00226B04">
              <w:rPr>
                <w:sz w:val="22"/>
                <w:szCs w:val="22"/>
                <w:lang w:eastAsia="en-US"/>
              </w:rPr>
              <w:t>я</w:t>
            </w:r>
            <w:r w:rsidRPr="00226B04">
              <w:rPr>
                <w:sz w:val="22"/>
                <w:szCs w:val="22"/>
                <w:lang w:eastAsia="en-US"/>
              </w:rPr>
              <w:t>тельностью структурных подразделений.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b/>
                <w:sz w:val="22"/>
                <w:szCs w:val="22"/>
              </w:rPr>
              <w:t>ПО3</w:t>
            </w:r>
            <w:r w:rsidRPr="00226B04">
              <w:rPr>
                <w:sz w:val="22"/>
                <w:szCs w:val="22"/>
              </w:rPr>
              <w:t xml:space="preserve">. </w:t>
            </w:r>
          </w:p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Контроля деятельн</w:t>
            </w:r>
            <w:r w:rsidRPr="00226B04">
              <w:rPr>
                <w:sz w:val="22"/>
                <w:szCs w:val="22"/>
              </w:rPr>
              <w:t>о</w:t>
            </w:r>
            <w:r w:rsidRPr="00226B04">
              <w:rPr>
                <w:sz w:val="22"/>
                <w:szCs w:val="22"/>
              </w:rPr>
              <w:t>сти структурных подразделений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rPr>
                <w:b/>
                <w:sz w:val="22"/>
              </w:rPr>
            </w:pPr>
            <w:r w:rsidRPr="00226B04">
              <w:rPr>
                <w:b/>
                <w:sz w:val="22"/>
                <w:szCs w:val="22"/>
              </w:rPr>
              <w:t>ПК3.3.</w:t>
            </w:r>
          </w:p>
          <w:p w:rsidR="00226B04" w:rsidRPr="00226B04" w:rsidRDefault="00226B04" w:rsidP="007B47D3">
            <w:pPr>
              <w:keepNext/>
              <w:keepLines/>
              <w:rPr>
                <w:sz w:val="22"/>
              </w:rPr>
            </w:pPr>
            <w:r w:rsidRPr="00226B04">
              <w:rPr>
                <w:sz w:val="22"/>
                <w:szCs w:val="22"/>
              </w:rPr>
              <w:t xml:space="preserve"> Контролировать  </w:t>
            </w:r>
          </w:p>
          <w:p w:rsidR="00226B04" w:rsidRPr="00226B04" w:rsidRDefault="00226B04" w:rsidP="007B47D3">
            <w:pPr>
              <w:keepNext/>
              <w:keepLines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деятельность структу</w:t>
            </w:r>
            <w:r w:rsidRPr="00226B04">
              <w:rPr>
                <w:sz w:val="22"/>
                <w:szCs w:val="22"/>
              </w:rPr>
              <w:t>р</w:t>
            </w:r>
            <w:r w:rsidRPr="00226B04">
              <w:rPr>
                <w:sz w:val="22"/>
                <w:szCs w:val="22"/>
              </w:rPr>
              <w:t>ных подразделений.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jc w:val="center"/>
              <w:rPr>
                <w:sz w:val="22"/>
              </w:rPr>
            </w:pPr>
            <w:r w:rsidRPr="00226B04">
              <w:rPr>
                <w:sz w:val="22"/>
                <w:szCs w:val="22"/>
                <w:u w:val="single"/>
              </w:rPr>
              <w:t>Выполнено</w:t>
            </w:r>
            <w:r w:rsidRPr="00226B04">
              <w:rPr>
                <w:sz w:val="22"/>
                <w:szCs w:val="22"/>
              </w:rPr>
              <w:t>/</w:t>
            </w:r>
          </w:p>
          <w:p w:rsidR="00226B04" w:rsidRPr="00226B04" w:rsidRDefault="00226B04" w:rsidP="007B47D3">
            <w:pPr>
              <w:keepNext/>
              <w:keepLines/>
              <w:jc w:val="center"/>
              <w:rPr>
                <w:sz w:val="22"/>
                <w:u w:val="single"/>
              </w:rPr>
            </w:pPr>
            <w:r w:rsidRPr="00226B04">
              <w:rPr>
                <w:sz w:val="22"/>
                <w:szCs w:val="22"/>
              </w:rPr>
              <w:t>не выполн</w:t>
            </w:r>
            <w:r w:rsidRPr="00226B04">
              <w:rPr>
                <w:sz w:val="22"/>
                <w:szCs w:val="22"/>
              </w:rPr>
              <w:t>е</w:t>
            </w:r>
            <w:r w:rsidRPr="00226B04">
              <w:rPr>
                <w:sz w:val="22"/>
                <w:szCs w:val="22"/>
              </w:rPr>
              <w:t>но.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jc w:val="center"/>
              <w:rPr>
                <w:bCs/>
                <w:sz w:val="22"/>
              </w:rPr>
            </w:pPr>
            <w:r w:rsidRPr="00226B04">
              <w:rPr>
                <w:bCs/>
                <w:sz w:val="22"/>
                <w:szCs w:val="22"/>
              </w:rPr>
              <w:t>Освоена/</w:t>
            </w:r>
          </w:p>
          <w:p w:rsidR="00226B04" w:rsidRPr="00226B04" w:rsidRDefault="00226B04" w:rsidP="007B47D3">
            <w:pPr>
              <w:keepNext/>
              <w:keepLines/>
              <w:jc w:val="center"/>
              <w:rPr>
                <w:bCs/>
                <w:sz w:val="22"/>
              </w:rPr>
            </w:pPr>
            <w:r w:rsidRPr="00226B04">
              <w:rPr>
                <w:bCs/>
                <w:sz w:val="22"/>
                <w:szCs w:val="22"/>
              </w:rPr>
              <w:t>не освоена</w:t>
            </w:r>
          </w:p>
        </w:tc>
      </w:tr>
      <w:tr w:rsidR="00226B04" w:rsidRPr="00A94E0E" w:rsidTr="00226B04">
        <w:trPr>
          <w:trHeight w:val="140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pStyle w:val="aff"/>
              <w:rPr>
                <w:rFonts w:ascii="Times New Roman" w:hAnsi="Times New Roman"/>
              </w:rPr>
            </w:pPr>
            <w:r w:rsidRPr="00226B04">
              <w:rPr>
                <w:rFonts w:ascii="Times New Roman" w:hAnsi="Times New Roman"/>
              </w:rPr>
              <w:t>Обеспечение с</w:t>
            </w:r>
            <w:r w:rsidRPr="00226B04">
              <w:rPr>
                <w:rFonts w:ascii="Times New Roman" w:hAnsi="Times New Roman"/>
              </w:rPr>
              <w:t>о</w:t>
            </w:r>
            <w:r w:rsidRPr="00226B04">
              <w:rPr>
                <w:rFonts w:ascii="Times New Roman" w:hAnsi="Times New Roman"/>
              </w:rPr>
              <w:t>блюдения требов</w:t>
            </w:r>
            <w:r w:rsidRPr="00226B04">
              <w:rPr>
                <w:rFonts w:ascii="Times New Roman" w:hAnsi="Times New Roman"/>
              </w:rPr>
              <w:t>а</w:t>
            </w:r>
            <w:r w:rsidRPr="00226B04">
              <w:rPr>
                <w:rFonts w:ascii="Times New Roman" w:hAnsi="Times New Roman"/>
              </w:rPr>
              <w:t>ний охраны труда, безопасности жи</w:t>
            </w:r>
            <w:r w:rsidRPr="00226B04">
              <w:rPr>
                <w:rFonts w:ascii="Times New Roman" w:hAnsi="Times New Roman"/>
              </w:rPr>
              <w:t>з</w:t>
            </w:r>
            <w:r w:rsidRPr="00226B04">
              <w:rPr>
                <w:rFonts w:ascii="Times New Roman" w:hAnsi="Times New Roman"/>
              </w:rPr>
              <w:t>недеятельности и защиты окружа</w:t>
            </w:r>
            <w:r w:rsidRPr="00226B04">
              <w:rPr>
                <w:rFonts w:ascii="Times New Roman" w:hAnsi="Times New Roman"/>
              </w:rPr>
              <w:t>ю</w:t>
            </w:r>
            <w:r w:rsidRPr="00226B04">
              <w:rPr>
                <w:rFonts w:ascii="Times New Roman" w:hAnsi="Times New Roman"/>
              </w:rPr>
              <w:t>щей среды при в</w:t>
            </w:r>
            <w:r w:rsidRPr="00226B04">
              <w:rPr>
                <w:rFonts w:ascii="Times New Roman" w:hAnsi="Times New Roman"/>
              </w:rPr>
              <w:t>ы</w:t>
            </w:r>
            <w:r w:rsidRPr="00226B04">
              <w:rPr>
                <w:rFonts w:ascii="Times New Roman" w:hAnsi="Times New Roman"/>
              </w:rPr>
              <w:t>полнении стро</w:t>
            </w:r>
            <w:r w:rsidRPr="00226B04">
              <w:rPr>
                <w:rFonts w:ascii="Times New Roman" w:hAnsi="Times New Roman"/>
              </w:rPr>
              <w:t>и</w:t>
            </w:r>
            <w:r w:rsidRPr="00226B04">
              <w:rPr>
                <w:rFonts w:ascii="Times New Roman" w:hAnsi="Times New Roman"/>
              </w:rPr>
              <w:t>тельно-монтажных и ремонтных работ и работ по реко</w:t>
            </w:r>
            <w:r w:rsidRPr="00226B04">
              <w:rPr>
                <w:rFonts w:ascii="Times New Roman" w:hAnsi="Times New Roman"/>
              </w:rPr>
              <w:t>н</w:t>
            </w:r>
            <w:r w:rsidRPr="00226B04">
              <w:rPr>
                <w:rFonts w:ascii="Times New Roman" w:hAnsi="Times New Roman"/>
              </w:rPr>
              <w:t>струкции стро</w:t>
            </w:r>
            <w:r w:rsidRPr="00226B04">
              <w:rPr>
                <w:rFonts w:ascii="Times New Roman" w:hAnsi="Times New Roman"/>
              </w:rPr>
              <w:t>и</w:t>
            </w:r>
            <w:r w:rsidRPr="00226B04">
              <w:rPr>
                <w:rFonts w:ascii="Times New Roman" w:hAnsi="Times New Roman"/>
              </w:rPr>
              <w:t>тельных объектов.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b/>
                <w:sz w:val="22"/>
                <w:szCs w:val="22"/>
              </w:rPr>
              <w:t>ПО4.</w:t>
            </w:r>
            <w:r w:rsidRPr="00226B04">
              <w:rPr>
                <w:sz w:val="22"/>
                <w:szCs w:val="22"/>
              </w:rPr>
              <w:t xml:space="preserve"> </w:t>
            </w:r>
          </w:p>
          <w:p w:rsidR="00226B04" w:rsidRPr="00226B04" w:rsidRDefault="00226B04" w:rsidP="007B47D3">
            <w:pPr>
              <w:keepNext/>
              <w:keepLines/>
              <w:ind w:right="132" w:firstLine="12"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Обеспечения собл</w:t>
            </w:r>
            <w:r w:rsidRPr="00226B04">
              <w:rPr>
                <w:sz w:val="22"/>
                <w:szCs w:val="22"/>
              </w:rPr>
              <w:t>ю</w:t>
            </w:r>
            <w:r w:rsidRPr="00226B04">
              <w:rPr>
                <w:sz w:val="22"/>
                <w:szCs w:val="22"/>
              </w:rPr>
              <w:t>дения требований охраны труда, бе</w:t>
            </w:r>
            <w:r w:rsidRPr="00226B04">
              <w:rPr>
                <w:sz w:val="22"/>
                <w:szCs w:val="22"/>
              </w:rPr>
              <w:t>з</w:t>
            </w:r>
            <w:r w:rsidRPr="00226B04">
              <w:rPr>
                <w:sz w:val="22"/>
                <w:szCs w:val="22"/>
              </w:rPr>
              <w:t>опасности жизнеде</w:t>
            </w:r>
            <w:r w:rsidRPr="00226B04">
              <w:rPr>
                <w:sz w:val="22"/>
                <w:szCs w:val="22"/>
              </w:rPr>
              <w:t>я</w:t>
            </w:r>
            <w:r w:rsidRPr="00226B04">
              <w:rPr>
                <w:sz w:val="22"/>
                <w:szCs w:val="22"/>
              </w:rPr>
              <w:t>тельности и защиты окружающей среды при выполнении строительно-монтажных, ремон</w:t>
            </w:r>
            <w:r w:rsidRPr="00226B04">
              <w:rPr>
                <w:sz w:val="22"/>
                <w:szCs w:val="22"/>
              </w:rPr>
              <w:t>т</w:t>
            </w:r>
            <w:r w:rsidRPr="00226B04">
              <w:rPr>
                <w:sz w:val="22"/>
                <w:szCs w:val="22"/>
              </w:rPr>
              <w:t>ных работ и работ по реконструкции стр</w:t>
            </w:r>
            <w:r w:rsidRPr="00226B04">
              <w:rPr>
                <w:sz w:val="22"/>
                <w:szCs w:val="22"/>
              </w:rPr>
              <w:t>о</w:t>
            </w:r>
            <w:r w:rsidRPr="00226B04">
              <w:rPr>
                <w:sz w:val="22"/>
                <w:szCs w:val="22"/>
              </w:rPr>
              <w:t>ительных объектов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rPr>
                <w:sz w:val="22"/>
              </w:rPr>
            </w:pPr>
            <w:r w:rsidRPr="00226B04">
              <w:rPr>
                <w:b/>
                <w:sz w:val="22"/>
                <w:szCs w:val="22"/>
              </w:rPr>
              <w:t>ПК3.4.</w:t>
            </w:r>
            <w:r w:rsidRPr="00226B04">
              <w:rPr>
                <w:sz w:val="22"/>
                <w:szCs w:val="22"/>
              </w:rPr>
              <w:t xml:space="preserve"> </w:t>
            </w:r>
          </w:p>
          <w:p w:rsidR="00226B04" w:rsidRPr="00226B04" w:rsidRDefault="00226B04" w:rsidP="007B47D3">
            <w:pPr>
              <w:keepNext/>
              <w:keepLines/>
              <w:rPr>
                <w:sz w:val="22"/>
              </w:rPr>
            </w:pPr>
            <w:r w:rsidRPr="00226B04">
              <w:rPr>
                <w:sz w:val="22"/>
                <w:szCs w:val="22"/>
              </w:rPr>
              <w:t>Обеспечивать соблюд</w:t>
            </w:r>
            <w:r w:rsidRPr="00226B04">
              <w:rPr>
                <w:sz w:val="22"/>
                <w:szCs w:val="22"/>
              </w:rPr>
              <w:t>е</w:t>
            </w:r>
            <w:r w:rsidRPr="00226B04">
              <w:rPr>
                <w:sz w:val="22"/>
                <w:szCs w:val="22"/>
              </w:rPr>
              <w:t>ния требований охраны труда, безопасности жизнедеятельности и защиту окружающей среды при выполнении строительно-монтажных и ремонтных работ и работ по реконструкции строительных объектов.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jc w:val="center"/>
              <w:rPr>
                <w:sz w:val="22"/>
              </w:rPr>
            </w:pPr>
            <w:r w:rsidRPr="00226B04">
              <w:rPr>
                <w:sz w:val="22"/>
                <w:szCs w:val="22"/>
                <w:u w:val="single"/>
              </w:rPr>
              <w:t>Выполнено</w:t>
            </w:r>
            <w:r w:rsidRPr="00226B04">
              <w:rPr>
                <w:sz w:val="22"/>
                <w:szCs w:val="22"/>
              </w:rPr>
              <w:t>/</w:t>
            </w:r>
          </w:p>
          <w:p w:rsidR="00226B04" w:rsidRPr="00226B04" w:rsidRDefault="00226B04" w:rsidP="007B47D3">
            <w:pPr>
              <w:keepNext/>
              <w:keepLines/>
              <w:jc w:val="center"/>
              <w:rPr>
                <w:sz w:val="22"/>
                <w:u w:val="single"/>
              </w:rPr>
            </w:pPr>
            <w:r w:rsidRPr="00226B04">
              <w:rPr>
                <w:sz w:val="22"/>
                <w:szCs w:val="22"/>
              </w:rPr>
              <w:t>не выполн</w:t>
            </w:r>
            <w:r w:rsidRPr="00226B04">
              <w:rPr>
                <w:sz w:val="22"/>
                <w:szCs w:val="22"/>
              </w:rPr>
              <w:t>е</w:t>
            </w:r>
            <w:r w:rsidRPr="00226B04">
              <w:rPr>
                <w:sz w:val="22"/>
                <w:szCs w:val="22"/>
              </w:rPr>
              <w:t>но.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04" w:rsidRPr="00226B04" w:rsidRDefault="00226B04" w:rsidP="007B47D3">
            <w:pPr>
              <w:keepNext/>
              <w:keepLines/>
              <w:jc w:val="center"/>
              <w:rPr>
                <w:bCs/>
                <w:sz w:val="22"/>
              </w:rPr>
            </w:pPr>
            <w:r w:rsidRPr="00226B04">
              <w:rPr>
                <w:bCs/>
                <w:sz w:val="22"/>
                <w:szCs w:val="22"/>
              </w:rPr>
              <w:t>Освоена/</w:t>
            </w:r>
          </w:p>
          <w:p w:rsidR="00226B04" w:rsidRPr="00226B04" w:rsidRDefault="00226B04" w:rsidP="007B47D3">
            <w:pPr>
              <w:keepNext/>
              <w:keepLines/>
              <w:jc w:val="center"/>
              <w:rPr>
                <w:bCs/>
                <w:sz w:val="22"/>
              </w:rPr>
            </w:pPr>
            <w:r w:rsidRPr="00226B04">
              <w:rPr>
                <w:bCs/>
                <w:sz w:val="22"/>
                <w:szCs w:val="22"/>
              </w:rPr>
              <w:t>не освоена</w:t>
            </w:r>
          </w:p>
        </w:tc>
      </w:tr>
    </w:tbl>
    <w:p w:rsidR="00A94E0E" w:rsidRPr="00A94E0E" w:rsidRDefault="00A94E0E" w:rsidP="00A94E0E">
      <w:pPr>
        <w:rPr>
          <w:rFonts w:eastAsia="Calibri"/>
          <w:b/>
          <w:bCs/>
          <w:i/>
          <w:sz w:val="28"/>
          <w:szCs w:val="28"/>
          <w:lang w:eastAsia="en-US"/>
        </w:rPr>
      </w:pPr>
      <w:r w:rsidRPr="00A94E0E">
        <w:rPr>
          <w:rFonts w:eastAsia="Calibri"/>
          <w:b/>
          <w:sz w:val="24"/>
          <w:szCs w:val="24"/>
          <w:lang w:eastAsia="ru-RU"/>
        </w:rPr>
        <w:t xml:space="preserve">Оценка по практике   </w:t>
      </w:r>
      <w:r w:rsidRPr="00A94E0E">
        <w:rPr>
          <w:rFonts w:eastAsia="Calibri"/>
          <w:b/>
          <w:bCs/>
          <w:i/>
          <w:sz w:val="28"/>
          <w:szCs w:val="28"/>
          <w:lang w:eastAsia="en-US"/>
        </w:rPr>
        <w:t>__________________</w:t>
      </w:r>
    </w:p>
    <w:p w:rsidR="00A94E0E" w:rsidRDefault="00C54607" w:rsidP="00C54607">
      <w:pPr>
        <w:rPr>
          <w:rFonts w:eastAsia="Calibri"/>
          <w:bCs/>
          <w:i/>
          <w:sz w:val="28"/>
          <w:szCs w:val="28"/>
          <w:vertAlign w:val="superscript"/>
          <w:lang w:eastAsia="en-US"/>
        </w:rPr>
      </w:pPr>
      <w:r>
        <w:rPr>
          <w:rFonts w:eastAsia="Calibri"/>
          <w:bCs/>
          <w:i/>
          <w:sz w:val="28"/>
          <w:szCs w:val="28"/>
          <w:vertAlign w:val="superscript"/>
          <w:lang w:eastAsia="en-US"/>
        </w:rPr>
        <w:t xml:space="preserve">                                                           </w:t>
      </w:r>
      <w:r w:rsidR="00A94E0E" w:rsidRPr="00A94E0E">
        <w:rPr>
          <w:rFonts w:eastAsia="Calibri"/>
          <w:bCs/>
          <w:i/>
          <w:sz w:val="28"/>
          <w:szCs w:val="28"/>
          <w:vertAlign w:val="superscript"/>
          <w:lang w:eastAsia="en-US"/>
        </w:rPr>
        <w:t>(зачтено, не зачтено)</w:t>
      </w:r>
    </w:p>
    <w:p w:rsidR="00E25674" w:rsidRPr="00A94E0E" w:rsidRDefault="00E25674" w:rsidP="00E25674">
      <w:pPr>
        <w:widowControl w:val="0"/>
        <w:rPr>
          <w:sz w:val="24"/>
          <w:szCs w:val="22"/>
          <w:lang w:eastAsia="en-US"/>
        </w:rPr>
      </w:pPr>
      <w:r w:rsidRPr="00A94E0E">
        <w:rPr>
          <w:sz w:val="24"/>
          <w:szCs w:val="22"/>
          <w:lang w:eastAsia="en-US"/>
        </w:rPr>
        <w:t>Подпись руководителя практи</w:t>
      </w:r>
      <w:r>
        <w:rPr>
          <w:sz w:val="24"/>
          <w:szCs w:val="22"/>
          <w:lang w:eastAsia="en-US"/>
        </w:rPr>
        <w:t>ческой подготовки</w:t>
      </w:r>
      <w:r w:rsidRPr="00A94E0E">
        <w:rPr>
          <w:sz w:val="24"/>
          <w:szCs w:val="22"/>
          <w:lang w:eastAsia="en-US"/>
        </w:rPr>
        <w:t xml:space="preserve"> от техникума</w:t>
      </w:r>
    </w:p>
    <w:p w:rsidR="00E25674" w:rsidRPr="00A94E0E" w:rsidRDefault="00E25674" w:rsidP="00E25674">
      <w:pPr>
        <w:widowControl w:val="0"/>
        <w:rPr>
          <w:sz w:val="24"/>
          <w:szCs w:val="22"/>
          <w:lang w:eastAsia="en-US"/>
        </w:rPr>
      </w:pPr>
      <w:r w:rsidRPr="00A94E0E">
        <w:rPr>
          <w:sz w:val="24"/>
          <w:szCs w:val="22"/>
          <w:lang w:eastAsia="en-US"/>
        </w:rPr>
        <w:t>__________________________ /________________/</w:t>
      </w:r>
    </w:p>
    <w:p w:rsidR="00E25674" w:rsidRPr="00A94E0E" w:rsidRDefault="00E25674" w:rsidP="00E25674">
      <w:pPr>
        <w:widowControl w:val="0"/>
        <w:rPr>
          <w:i/>
          <w:lang w:eastAsia="en-US"/>
        </w:rPr>
      </w:pP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  <w:t xml:space="preserve">    </w:t>
      </w:r>
      <w:r w:rsidRPr="00A94E0E">
        <w:rPr>
          <w:i/>
          <w:lang w:eastAsia="en-US"/>
        </w:rPr>
        <w:t>Ф.И.О.</w:t>
      </w:r>
    </w:p>
    <w:p w:rsidR="00E25674" w:rsidRPr="00A94E0E" w:rsidRDefault="00E25674" w:rsidP="00E25674">
      <w:pPr>
        <w:widowControl w:val="0"/>
        <w:rPr>
          <w:sz w:val="24"/>
          <w:lang w:eastAsia="en-US"/>
        </w:rPr>
      </w:pPr>
      <w:r w:rsidRPr="00A94E0E">
        <w:rPr>
          <w:sz w:val="24"/>
          <w:szCs w:val="22"/>
          <w:lang w:eastAsia="en-US"/>
        </w:rPr>
        <w:t xml:space="preserve">Подпись </w:t>
      </w:r>
      <w:r>
        <w:rPr>
          <w:sz w:val="24"/>
          <w:szCs w:val="22"/>
          <w:lang w:eastAsia="en-US"/>
        </w:rPr>
        <w:t>руководителя практической подготовки от профильной организации</w:t>
      </w:r>
    </w:p>
    <w:p w:rsidR="00E25674" w:rsidRPr="00A94E0E" w:rsidRDefault="00E25674" w:rsidP="00E25674">
      <w:pPr>
        <w:widowControl w:val="0"/>
        <w:rPr>
          <w:sz w:val="24"/>
          <w:szCs w:val="22"/>
          <w:lang w:eastAsia="en-US"/>
        </w:rPr>
      </w:pPr>
      <w:r w:rsidRPr="00A94E0E">
        <w:rPr>
          <w:sz w:val="24"/>
          <w:szCs w:val="22"/>
          <w:lang w:eastAsia="en-US"/>
        </w:rPr>
        <w:t>______________________________________________________/__________________/</w:t>
      </w:r>
    </w:p>
    <w:p w:rsidR="00E25674" w:rsidRPr="00A94E0E" w:rsidRDefault="00E25674" w:rsidP="00E25674">
      <w:pPr>
        <w:widowControl w:val="0"/>
        <w:rPr>
          <w:i/>
          <w:lang w:eastAsia="en-US"/>
        </w:rPr>
      </w:pPr>
      <w:r w:rsidRPr="00A94E0E">
        <w:rPr>
          <w:sz w:val="24"/>
          <w:szCs w:val="22"/>
          <w:lang w:eastAsia="en-US"/>
        </w:rPr>
        <w:tab/>
        <w:t xml:space="preserve">                 </w:t>
      </w:r>
      <w:r w:rsidRPr="00A94E0E">
        <w:rPr>
          <w:i/>
          <w:sz w:val="24"/>
          <w:szCs w:val="22"/>
          <w:lang w:eastAsia="en-US"/>
        </w:rPr>
        <w:tab/>
      </w:r>
      <w:r w:rsidRPr="00A94E0E">
        <w:rPr>
          <w:i/>
          <w:sz w:val="24"/>
          <w:szCs w:val="22"/>
          <w:lang w:eastAsia="en-US"/>
        </w:rPr>
        <w:tab/>
        <w:t xml:space="preserve">         </w:t>
      </w:r>
      <w:r w:rsidRPr="00A94E0E">
        <w:rPr>
          <w:i/>
          <w:lang w:eastAsia="en-US"/>
        </w:rPr>
        <w:t xml:space="preserve">Должность </w:t>
      </w:r>
      <w:r w:rsidRPr="00A94E0E">
        <w:rPr>
          <w:i/>
          <w:lang w:eastAsia="en-US"/>
        </w:rPr>
        <w:tab/>
      </w:r>
      <w:r w:rsidRPr="00A94E0E">
        <w:rPr>
          <w:i/>
          <w:lang w:eastAsia="en-US"/>
        </w:rPr>
        <w:tab/>
      </w:r>
      <w:r w:rsidRPr="00A94E0E">
        <w:rPr>
          <w:i/>
          <w:lang w:eastAsia="en-US"/>
        </w:rPr>
        <w:tab/>
      </w:r>
      <w:r w:rsidRPr="00A94E0E">
        <w:rPr>
          <w:i/>
          <w:lang w:eastAsia="en-US"/>
        </w:rPr>
        <w:tab/>
      </w:r>
      <w:r w:rsidRPr="00A94E0E">
        <w:rPr>
          <w:i/>
          <w:lang w:eastAsia="en-US"/>
        </w:rPr>
        <w:tab/>
        <w:t>Ф.И.О.</w:t>
      </w:r>
    </w:p>
    <w:p w:rsidR="00E25674" w:rsidRPr="00A94E0E" w:rsidRDefault="00E25674" w:rsidP="00C54607">
      <w:pPr>
        <w:rPr>
          <w:rFonts w:eastAsia="Calibri"/>
          <w:bCs/>
          <w:i/>
          <w:sz w:val="28"/>
          <w:szCs w:val="28"/>
          <w:vertAlign w:val="superscript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E25674" w:rsidRDefault="00E25674" w:rsidP="00C54607">
      <w:pPr>
        <w:widowControl w:val="0"/>
        <w:jc w:val="center"/>
        <w:rPr>
          <w:b/>
          <w:sz w:val="26"/>
          <w:szCs w:val="26"/>
          <w:lang w:eastAsia="en-US"/>
        </w:rPr>
      </w:pPr>
    </w:p>
    <w:p w:rsidR="00A94E0E" w:rsidRPr="00C54607" w:rsidRDefault="00A94E0E" w:rsidP="00C54607">
      <w:pPr>
        <w:widowControl w:val="0"/>
        <w:jc w:val="center"/>
        <w:rPr>
          <w:b/>
          <w:sz w:val="26"/>
          <w:szCs w:val="26"/>
          <w:lang w:eastAsia="en-US"/>
        </w:rPr>
      </w:pPr>
      <w:r w:rsidRPr="00A94E0E">
        <w:rPr>
          <w:b/>
          <w:sz w:val="26"/>
          <w:szCs w:val="26"/>
          <w:lang w:eastAsia="en-US"/>
        </w:rPr>
        <w:t>Характеристика на обучающегося по освоению общих компетенций в период прохождения производственной практики (прак</w:t>
      </w:r>
      <w:r w:rsidR="00C54607">
        <w:rPr>
          <w:b/>
          <w:sz w:val="26"/>
          <w:szCs w:val="26"/>
          <w:lang w:eastAsia="en-US"/>
        </w:rPr>
        <w:t xml:space="preserve">тики по профилю специальности) </w:t>
      </w:r>
    </w:p>
    <w:p w:rsidR="00A94E0E" w:rsidRPr="00A94E0E" w:rsidRDefault="00A94E0E" w:rsidP="00A94E0E">
      <w:pPr>
        <w:widowControl w:val="0"/>
        <w:jc w:val="both"/>
        <w:rPr>
          <w:sz w:val="26"/>
          <w:szCs w:val="26"/>
          <w:lang w:eastAsia="en-US"/>
        </w:rPr>
      </w:pPr>
      <w:r w:rsidRPr="00A94E0E">
        <w:rPr>
          <w:b/>
          <w:sz w:val="26"/>
          <w:szCs w:val="26"/>
          <w:lang w:eastAsia="en-US"/>
        </w:rPr>
        <w:t>ФИО студена практиканта</w:t>
      </w:r>
      <w:r w:rsidRPr="00A94E0E">
        <w:rPr>
          <w:sz w:val="26"/>
          <w:szCs w:val="26"/>
          <w:lang w:eastAsia="en-US"/>
        </w:rPr>
        <w:sym w:font="Symbol" w:char="F03A"/>
      </w:r>
      <w:r w:rsidRPr="00A94E0E">
        <w:rPr>
          <w:sz w:val="26"/>
          <w:szCs w:val="26"/>
          <w:lang w:eastAsia="en-US"/>
        </w:rPr>
        <w:t>____________________________________________</w:t>
      </w:r>
    </w:p>
    <w:p w:rsidR="00A94E0E" w:rsidRPr="00A94E0E" w:rsidRDefault="00A94E0E" w:rsidP="00A94E0E">
      <w:pPr>
        <w:widowControl w:val="0"/>
        <w:jc w:val="both"/>
        <w:rPr>
          <w:sz w:val="26"/>
          <w:szCs w:val="26"/>
          <w:lang w:eastAsia="en-US"/>
        </w:rPr>
      </w:pPr>
      <w:r w:rsidRPr="00A94E0E">
        <w:rPr>
          <w:b/>
          <w:sz w:val="26"/>
          <w:szCs w:val="26"/>
          <w:lang w:eastAsia="en-US"/>
        </w:rPr>
        <w:t>Период прохождения практики</w:t>
      </w:r>
      <w:r w:rsidRPr="00A94E0E">
        <w:rPr>
          <w:b/>
          <w:sz w:val="26"/>
          <w:szCs w:val="26"/>
          <w:lang w:eastAsia="en-US"/>
        </w:rPr>
        <w:sym w:font="Symbol" w:char="F03A"/>
      </w:r>
      <w:r w:rsidRPr="00A94E0E">
        <w:rPr>
          <w:sz w:val="26"/>
          <w:szCs w:val="26"/>
          <w:lang w:eastAsia="en-US"/>
        </w:rPr>
        <w:t>________________________________________</w:t>
      </w:r>
    </w:p>
    <w:p w:rsidR="00A94E0E" w:rsidRDefault="00A94E0E" w:rsidP="00A94E0E">
      <w:pPr>
        <w:widowControl w:val="0"/>
        <w:jc w:val="both"/>
        <w:rPr>
          <w:b/>
          <w:sz w:val="26"/>
          <w:szCs w:val="26"/>
          <w:lang w:eastAsia="en-US"/>
        </w:rPr>
      </w:pPr>
      <w:r w:rsidRPr="00A94E0E">
        <w:rPr>
          <w:b/>
          <w:sz w:val="26"/>
          <w:szCs w:val="26"/>
          <w:lang w:eastAsia="en-US"/>
        </w:rPr>
        <w:t>Общие компетенции, сформированные студентом</w:t>
      </w:r>
      <w:r w:rsidRPr="00A94E0E">
        <w:rPr>
          <w:b/>
          <w:sz w:val="26"/>
          <w:szCs w:val="26"/>
          <w:lang w:eastAsia="en-US"/>
        </w:rPr>
        <w:sym w:font="Symbol" w:char="F03A"/>
      </w:r>
    </w:p>
    <w:p w:rsidR="00E25674" w:rsidRPr="00A94E0E" w:rsidRDefault="00E25674" w:rsidP="00A94E0E">
      <w:pPr>
        <w:widowControl w:val="0"/>
        <w:jc w:val="both"/>
        <w:rPr>
          <w:b/>
          <w:sz w:val="26"/>
          <w:szCs w:val="26"/>
          <w:lang w:eastAsia="en-US"/>
        </w:rPr>
      </w:pPr>
    </w:p>
    <w:tbl>
      <w:tblPr>
        <w:tblW w:w="5000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8788"/>
      </w:tblGrid>
      <w:tr w:rsidR="00E25674" w:rsidRPr="00E25674" w:rsidTr="00081F3C">
        <w:tc>
          <w:tcPr>
            <w:tcW w:w="1070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bCs/>
                <w:iCs/>
                <w:sz w:val="28"/>
                <w:szCs w:val="28"/>
                <w:lang w:eastAsia="zh-CN"/>
              </w:rPr>
              <w:lastRenderedPageBreak/>
              <w:t>ОК 1.</w:t>
            </w:r>
          </w:p>
        </w:tc>
        <w:tc>
          <w:tcPr>
            <w:tcW w:w="8284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sz w:val="28"/>
                <w:szCs w:val="28"/>
                <w:lang w:eastAsia="zh-CN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E25674" w:rsidRPr="00E25674" w:rsidTr="00081F3C">
        <w:tc>
          <w:tcPr>
            <w:tcW w:w="1070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bCs/>
                <w:iCs/>
                <w:sz w:val="28"/>
                <w:szCs w:val="28"/>
                <w:lang w:eastAsia="zh-CN"/>
              </w:rPr>
              <w:t>ОК 2.</w:t>
            </w:r>
          </w:p>
        </w:tc>
        <w:tc>
          <w:tcPr>
            <w:tcW w:w="8284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sz w:val="28"/>
                <w:szCs w:val="28"/>
                <w:lang w:eastAsia="zh-C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E25674" w:rsidRPr="00E25674" w:rsidTr="00081F3C">
        <w:tc>
          <w:tcPr>
            <w:tcW w:w="1070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bCs/>
                <w:iCs/>
                <w:sz w:val="28"/>
                <w:szCs w:val="28"/>
                <w:lang w:eastAsia="zh-CN"/>
              </w:rPr>
              <w:t>ОК 3.</w:t>
            </w:r>
          </w:p>
        </w:tc>
        <w:tc>
          <w:tcPr>
            <w:tcW w:w="8284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sz w:val="28"/>
                <w:szCs w:val="28"/>
                <w:lang w:eastAsia="zh-C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E25674" w:rsidRPr="00E25674" w:rsidTr="00081F3C">
        <w:tc>
          <w:tcPr>
            <w:tcW w:w="1070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bCs/>
                <w:iCs/>
                <w:sz w:val="28"/>
                <w:szCs w:val="28"/>
                <w:lang w:eastAsia="zh-CN"/>
              </w:rPr>
              <w:t>ОК 4.</w:t>
            </w:r>
          </w:p>
        </w:tc>
        <w:tc>
          <w:tcPr>
            <w:tcW w:w="8284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sz w:val="28"/>
                <w:szCs w:val="28"/>
                <w:lang w:eastAsia="zh-CN"/>
              </w:rPr>
              <w:t>Эффективно взаимодействовать и работать в коллективе и команде;</w:t>
            </w:r>
          </w:p>
        </w:tc>
      </w:tr>
      <w:tr w:rsidR="00E25674" w:rsidRPr="00E25674" w:rsidTr="00081F3C">
        <w:tc>
          <w:tcPr>
            <w:tcW w:w="1070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bCs/>
                <w:iCs/>
                <w:sz w:val="28"/>
                <w:szCs w:val="28"/>
                <w:lang w:eastAsia="zh-CN"/>
              </w:rPr>
              <w:t>ОК 5.</w:t>
            </w:r>
          </w:p>
        </w:tc>
        <w:tc>
          <w:tcPr>
            <w:tcW w:w="8284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sz w:val="28"/>
                <w:szCs w:val="28"/>
                <w:lang w:eastAsia="zh-C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E25674" w:rsidRPr="00E25674" w:rsidTr="00081F3C">
        <w:tc>
          <w:tcPr>
            <w:tcW w:w="1070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bCs/>
                <w:iCs/>
                <w:sz w:val="28"/>
                <w:szCs w:val="28"/>
                <w:lang w:eastAsia="zh-CN"/>
              </w:rPr>
              <w:t>ОК 6.</w:t>
            </w:r>
          </w:p>
        </w:tc>
        <w:tc>
          <w:tcPr>
            <w:tcW w:w="8284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sz w:val="28"/>
                <w:szCs w:val="28"/>
                <w:lang w:eastAsia="zh-C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E25674" w:rsidRPr="00E25674" w:rsidTr="00081F3C">
        <w:tc>
          <w:tcPr>
            <w:tcW w:w="1070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bCs/>
                <w:iCs/>
                <w:sz w:val="28"/>
                <w:szCs w:val="28"/>
                <w:lang w:eastAsia="zh-CN"/>
              </w:rPr>
              <w:t>ОК 7.</w:t>
            </w:r>
          </w:p>
        </w:tc>
        <w:tc>
          <w:tcPr>
            <w:tcW w:w="8284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sz w:val="28"/>
                <w:szCs w:val="28"/>
                <w:lang w:eastAsia="zh-C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E25674" w:rsidRPr="00E25674" w:rsidTr="00081F3C">
        <w:tc>
          <w:tcPr>
            <w:tcW w:w="1070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bCs/>
                <w:iCs/>
                <w:sz w:val="28"/>
                <w:szCs w:val="28"/>
                <w:lang w:eastAsia="zh-CN"/>
              </w:rPr>
              <w:t>ОК 9.</w:t>
            </w:r>
          </w:p>
        </w:tc>
        <w:tc>
          <w:tcPr>
            <w:tcW w:w="8284" w:type="dxa"/>
            <w:shd w:val="clear" w:color="auto" w:fill="auto"/>
          </w:tcPr>
          <w:p w:rsidR="00E25674" w:rsidRPr="00E25674" w:rsidRDefault="00E25674" w:rsidP="00E25674">
            <w:pPr>
              <w:keepNext/>
              <w:suppressAutoHyphens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E25674">
              <w:rPr>
                <w:sz w:val="28"/>
                <w:szCs w:val="28"/>
                <w:lang w:eastAsia="zh-C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E25674" w:rsidRDefault="00E25674" w:rsidP="00226B04">
      <w:pPr>
        <w:widowControl w:val="0"/>
        <w:jc w:val="both"/>
        <w:rPr>
          <w:b/>
          <w:sz w:val="26"/>
          <w:szCs w:val="26"/>
          <w:lang w:eastAsia="en-US"/>
        </w:rPr>
      </w:pPr>
    </w:p>
    <w:p w:rsidR="00A94E0E" w:rsidRPr="00226B04" w:rsidRDefault="00A94E0E" w:rsidP="00226B04">
      <w:pPr>
        <w:widowControl w:val="0"/>
        <w:jc w:val="both"/>
        <w:rPr>
          <w:sz w:val="26"/>
          <w:szCs w:val="26"/>
          <w:lang w:eastAsia="en-US"/>
        </w:rPr>
      </w:pPr>
      <w:r w:rsidRPr="00A94E0E">
        <w:rPr>
          <w:b/>
          <w:sz w:val="26"/>
          <w:szCs w:val="26"/>
          <w:lang w:eastAsia="en-US"/>
        </w:rPr>
        <w:t>Заключение по итогам практики</w:t>
      </w:r>
      <w:r w:rsidRPr="00A94E0E">
        <w:rPr>
          <w:b/>
          <w:sz w:val="26"/>
          <w:szCs w:val="26"/>
          <w:lang w:eastAsia="en-US"/>
        </w:rPr>
        <w:sym w:font="Symbol" w:char="F03A"/>
      </w:r>
      <w:r w:rsidRPr="00A94E0E">
        <w:rPr>
          <w:sz w:val="26"/>
          <w:szCs w:val="26"/>
          <w:lang w:eastAsia="en-US"/>
        </w:rPr>
        <w:t xml:space="preserve"> все предусмотренные виды работ за время деятельности в организации выполнены в достаточном объеме, решены поставленные задачи, изучены вопросы программы практики, приобретены необходимые навыки,</w:t>
      </w:r>
      <w:r w:rsidR="00226B04">
        <w:rPr>
          <w:sz w:val="26"/>
          <w:szCs w:val="26"/>
          <w:lang w:eastAsia="en-US"/>
        </w:rPr>
        <w:t xml:space="preserve"> умения, освоены компетенции.  </w:t>
      </w:r>
    </w:p>
    <w:p w:rsidR="00E25674" w:rsidRDefault="00E25674" w:rsidP="00A94E0E">
      <w:pPr>
        <w:widowControl w:val="0"/>
        <w:rPr>
          <w:sz w:val="24"/>
          <w:szCs w:val="22"/>
          <w:lang w:eastAsia="en-US"/>
        </w:rPr>
      </w:pPr>
    </w:p>
    <w:p w:rsidR="00A94E0E" w:rsidRPr="00A94E0E" w:rsidRDefault="00A94E0E" w:rsidP="00A94E0E">
      <w:pPr>
        <w:widowControl w:val="0"/>
        <w:rPr>
          <w:sz w:val="24"/>
          <w:szCs w:val="22"/>
          <w:lang w:eastAsia="en-US"/>
        </w:rPr>
      </w:pPr>
      <w:r w:rsidRPr="00A94E0E">
        <w:rPr>
          <w:sz w:val="24"/>
          <w:szCs w:val="22"/>
          <w:lang w:eastAsia="en-US"/>
        </w:rPr>
        <w:t>«___»________________201___г</w:t>
      </w:r>
    </w:p>
    <w:p w:rsidR="00E25674" w:rsidRDefault="00E25674" w:rsidP="00E25674">
      <w:pPr>
        <w:rPr>
          <w:rFonts w:eastAsia="Calibri"/>
          <w:bCs/>
          <w:i/>
          <w:sz w:val="28"/>
          <w:szCs w:val="28"/>
          <w:vertAlign w:val="superscript"/>
          <w:lang w:eastAsia="en-US"/>
        </w:rPr>
      </w:pPr>
      <w:r>
        <w:rPr>
          <w:rFonts w:eastAsia="Calibri"/>
          <w:bCs/>
          <w:i/>
          <w:sz w:val="28"/>
          <w:szCs w:val="28"/>
          <w:vertAlign w:val="superscript"/>
          <w:lang w:eastAsia="en-US"/>
        </w:rPr>
        <w:t xml:space="preserve">                                                           </w:t>
      </w:r>
      <w:r w:rsidRPr="00A94E0E">
        <w:rPr>
          <w:rFonts w:eastAsia="Calibri"/>
          <w:bCs/>
          <w:i/>
          <w:sz w:val="28"/>
          <w:szCs w:val="28"/>
          <w:vertAlign w:val="superscript"/>
          <w:lang w:eastAsia="en-US"/>
        </w:rPr>
        <w:t>(зачтено, не зачтено)</w:t>
      </w:r>
    </w:p>
    <w:p w:rsidR="00E25674" w:rsidRPr="00A94E0E" w:rsidRDefault="00E25674" w:rsidP="00E25674">
      <w:pPr>
        <w:widowControl w:val="0"/>
        <w:rPr>
          <w:sz w:val="24"/>
          <w:szCs w:val="22"/>
          <w:lang w:eastAsia="en-US"/>
        </w:rPr>
      </w:pPr>
      <w:r w:rsidRPr="00A94E0E">
        <w:rPr>
          <w:sz w:val="24"/>
          <w:szCs w:val="22"/>
          <w:lang w:eastAsia="en-US"/>
        </w:rPr>
        <w:t>Подпись руководителя практи</w:t>
      </w:r>
      <w:r>
        <w:rPr>
          <w:sz w:val="24"/>
          <w:szCs w:val="22"/>
          <w:lang w:eastAsia="en-US"/>
        </w:rPr>
        <w:t>ческой подготовки</w:t>
      </w:r>
      <w:r w:rsidRPr="00A94E0E">
        <w:rPr>
          <w:sz w:val="24"/>
          <w:szCs w:val="22"/>
          <w:lang w:eastAsia="en-US"/>
        </w:rPr>
        <w:t xml:space="preserve"> от техникума</w:t>
      </w:r>
    </w:p>
    <w:p w:rsidR="00E25674" w:rsidRPr="00A94E0E" w:rsidRDefault="00E25674" w:rsidP="00E25674">
      <w:pPr>
        <w:widowControl w:val="0"/>
        <w:rPr>
          <w:sz w:val="24"/>
          <w:szCs w:val="22"/>
          <w:lang w:eastAsia="en-US"/>
        </w:rPr>
      </w:pPr>
      <w:r w:rsidRPr="00A94E0E">
        <w:rPr>
          <w:sz w:val="24"/>
          <w:szCs w:val="22"/>
          <w:lang w:eastAsia="en-US"/>
        </w:rPr>
        <w:t>__________________________ /________________/</w:t>
      </w:r>
    </w:p>
    <w:p w:rsidR="00E25674" w:rsidRPr="00A94E0E" w:rsidRDefault="00E25674" w:rsidP="00E25674">
      <w:pPr>
        <w:widowControl w:val="0"/>
        <w:rPr>
          <w:i/>
          <w:lang w:eastAsia="en-US"/>
        </w:rPr>
      </w:pP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ab/>
        <w:t xml:space="preserve">    </w:t>
      </w:r>
      <w:r w:rsidRPr="00A94E0E">
        <w:rPr>
          <w:i/>
          <w:lang w:eastAsia="en-US"/>
        </w:rPr>
        <w:t>Ф.И.О.</w:t>
      </w:r>
    </w:p>
    <w:p w:rsidR="00E25674" w:rsidRPr="00A94E0E" w:rsidRDefault="00E25674" w:rsidP="00E25674">
      <w:pPr>
        <w:widowControl w:val="0"/>
        <w:rPr>
          <w:sz w:val="24"/>
          <w:lang w:eastAsia="en-US"/>
        </w:rPr>
      </w:pPr>
      <w:r w:rsidRPr="00A94E0E">
        <w:rPr>
          <w:sz w:val="24"/>
          <w:szCs w:val="22"/>
          <w:lang w:eastAsia="en-US"/>
        </w:rPr>
        <w:t xml:space="preserve">Подпись </w:t>
      </w:r>
      <w:r>
        <w:rPr>
          <w:sz w:val="24"/>
          <w:szCs w:val="22"/>
          <w:lang w:eastAsia="en-US"/>
        </w:rPr>
        <w:t>руководителя практической подготовки от профильной организации</w:t>
      </w:r>
    </w:p>
    <w:p w:rsidR="00E25674" w:rsidRPr="00A94E0E" w:rsidRDefault="00E25674" w:rsidP="00E25674">
      <w:pPr>
        <w:widowControl w:val="0"/>
        <w:rPr>
          <w:sz w:val="24"/>
          <w:szCs w:val="22"/>
          <w:lang w:eastAsia="en-US"/>
        </w:rPr>
      </w:pPr>
      <w:r w:rsidRPr="00A94E0E">
        <w:rPr>
          <w:sz w:val="24"/>
          <w:szCs w:val="22"/>
          <w:lang w:eastAsia="en-US"/>
        </w:rPr>
        <w:t>______________________________________________________/__________________/</w:t>
      </w:r>
    </w:p>
    <w:p w:rsidR="00E25674" w:rsidRPr="00A94E0E" w:rsidRDefault="00E25674" w:rsidP="00E25674">
      <w:pPr>
        <w:widowControl w:val="0"/>
        <w:rPr>
          <w:i/>
          <w:lang w:eastAsia="en-US"/>
        </w:rPr>
      </w:pPr>
      <w:r w:rsidRPr="00A94E0E">
        <w:rPr>
          <w:sz w:val="24"/>
          <w:szCs w:val="22"/>
          <w:lang w:eastAsia="en-US"/>
        </w:rPr>
        <w:tab/>
        <w:t xml:space="preserve">                 </w:t>
      </w:r>
      <w:r w:rsidRPr="00A94E0E">
        <w:rPr>
          <w:i/>
          <w:sz w:val="24"/>
          <w:szCs w:val="22"/>
          <w:lang w:eastAsia="en-US"/>
        </w:rPr>
        <w:tab/>
      </w:r>
      <w:r w:rsidRPr="00A94E0E">
        <w:rPr>
          <w:i/>
          <w:sz w:val="24"/>
          <w:szCs w:val="22"/>
          <w:lang w:eastAsia="en-US"/>
        </w:rPr>
        <w:tab/>
        <w:t xml:space="preserve">         </w:t>
      </w:r>
      <w:r w:rsidRPr="00A94E0E">
        <w:rPr>
          <w:i/>
          <w:lang w:eastAsia="en-US"/>
        </w:rPr>
        <w:t xml:space="preserve">Должность </w:t>
      </w:r>
      <w:r w:rsidRPr="00A94E0E">
        <w:rPr>
          <w:i/>
          <w:lang w:eastAsia="en-US"/>
        </w:rPr>
        <w:tab/>
      </w:r>
      <w:r w:rsidRPr="00A94E0E">
        <w:rPr>
          <w:i/>
          <w:lang w:eastAsia="en-US"/>
        </w:rPr>
        <w:tab/>
      </w:r>
      <w:r w:rsidRPr="00A94E0E">
        <w:rPr>
          <w:i/>
          <w:lang w:eastAsia="en-US"/>
        </w:rPr>
        <w:tab/>
      </w:r>
      <w:r w:rsidRPr="00A94E0E">
        <w:rPr>
          <w:i/>
          <w:lang w:eastAsia="en-US"/>
        </w:rPr>
        <w:tab/>
      </w:r>
      <w:r w:rsidRPr="00A94E0E">
        <w:rPr>
          <w:i/>
          <w:lang w:eastAsia="en-US"/>
        </w:rPr>
        <w:tab/>
        <w:t>Ф.И.О.</w:t>
      </w:r>
    </w:p>
    <w:p w:rsidR="00E25674" w:rsidRPr="00A94E0E" w:rsidRDefault="00E25674" w:rsidP="00E25674">
      <w:pPr>
        <w:rPr>
          <w:rFonts w:eastAsia="Calibri"/>
          <w:bCs/>
          <w:i/>
          <w:sz w:val="28"/>
          <w:szCs w:val="28"/>
          <w:vertAlign w:val="superscript"/>
          <w:lang w:eastAsia="en-US"/>
        </w:rPr>
      </w:pPr>
    </w:p>
    <w:p w:rsidR="00E25674" w:rsidRDefault="00E25674" w:rsidP="00A94E0E">
      <w:pPr>
        <w:keepNext/>
        <w:keepLines/>
        <w:jc w:val="right"/>
        <w:rPr>
          <w:sz w:val="28"/>
          <w:szCs w:val="28"/>
          <w:lang w:eastAsia="en-US"/>
        </w:rPr>
      </w:pPr>
    </w:p>
    <w:p w:rsidR="00E25674" w:rsidRDefault="00E25674" w:rsidP="00A94E0E">
      <w:pPr>
        <w:keepNext/>
        <w:keepLines/>
        <w:jc w:val="right"/>
        <w:rPr>
          <w:sz w:val="28"/>
          <w:szCs w:val="28"/>
          <w:lang w:eastAsia="en-US"/>
        </w:rPr>
      </w:pPr>
    </w:p>
    <w:p w:rsidR="00A94E0E" w:rsidRPr="00A94E0E" w:rsidRDefault="00A94E0E" w:rsidP="00A94E0E">
      <w:pPr>
        <w:keepNext/>
        <w:keepLines/>
        <w:jc w:val="right"/>
        <w:rPr>
          <w:sz w:val="28"/>
          <w:szCs w:val="28"/>
          <w:lang w:eastAsia="en-US"/>
        </w:rPr>
      </w:pPr>
      <w:r w:rsidRPr="00A94E0E">
        <w:rPr>
          <w:sz w:val="28"/>
          <w:szCs w:val="28"/>
          <w:lang w:eastAsia="en-US"/>
        </w:rPr>
        <w:t>ПРИЛОЖЕНИЕ 2</w:t>
      </w:r>
    </w:p>
    <w:p w:rsidR="00C54607" w:rsidRPr="00C54607" w:rsidRDefault="00C54607" w:rsidP="00C54607">
      <w:pPr>
        <w:suppressAutoHyphens/>
        <w:jc w:val="center"/>
        <w:rPr>
          <w:b/>
          <w:lang w:eastAsia="zh-CN"/>
        </w:rPr>
      </w:pPr>
      <w:r w:rsidRPr="00C54607">
        <w:rPr>
          <w:b/>
          <w:sz w:val="24"/>
          <w:szCs w:val="24"/>
          <w:lang w:eastAsia="ru-RU"/>
        </w:rPr>
        <w:t>МИНИСТЕРСТВО ОБРАЗОВАНИЯ СТАВРОПОЛЬСКОГО КРАЯ</w:t>
      </w:r>
    </w:p>
    <w:p w:rsidR="00C54607" w:rsidRPr="00C54607" w:rsidRDefault="00C54607" w:rsidP="00C54607">
      <w:pPr>
        <w:suppressAutoHyphens/>
        <w:jc w:val="center"/>
        <w:rPr>
          <w:b/>
          <w:lang w:eastAsia="zh-CN"/>
        </w:rPr>
      </w:pPr>
      <w:r w:rsidRPr="00C54607">
        <w:rPr>
          <w:b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C54607" w:rsidRPr="00C54607" w:rsidRDefault="00C54607" w:rsidP="00C54607">
      <w:pPr>
        <w:suppressAutoHyphens/>
        <w:jc w:val="center"/>
        <w:rPr>
          <w:b/>
          <w:lang w:eastAsia="zh-CN"/>
        </w:rPr>
      </w:pPr>
      <w:r w:rsidRPr="00C54607">
        <w:rPr>
          <w:b/>
          <w:sz w:val="24"/>
          <w:szCs w:val="24"/>
          <w:lang w:eastAsia="ru-RU"/>
        </w:rPr>
        <w:t xml:space="preserve"> «Ставропольский строительный техникум»</w:t>
      </w:r>
    </w:p>
    <w:p w:rsidR="00C54607" w:rsidRPr="00C54607" w:rsidRDefault="00C54607" w:rsidP="00C54607">
      <w:pPr>
        <w:suppressAutoHyphens/>
        <w:jc w:val="center"/>
        <w:rPr>
          <w:b/>
          <w:lang w:eastAsia="zh-CN"/>
        </w:rPr>
      </w:pPr>
      <w:r w:rsidRPr="00C54607">
        <w:rPr>
          <w:b/>
          <w:sz w:val="24"/>
          <w:szCs w:val="24"/>
          <w:lang w:eastAsia="ru-RU"/>
        </w:rPr>
        <w:t>(ГБПОУ ССТ)</w:t>
      </w:r>
    </w:p>
    <w:p w:rsidR="00C54607" w:rsidRPr="00C54607" w:rsidRDefault="00C54607" w:rsidP="00C54607">
      <w:pPr>
        <w:suppressAutoHyphens/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C54607" w:rsidRPr="00C54607" w:rsidRDefault="00C54607" w:rsidP="00C54607">
      <w:pPr>
        <w:suppressAutoHyphens/>
        <w:ind w:left="5103"/>
        <w:rPr>
          <w:lang w:eastAsia="zh-CN"/>
        </w:rPr>
      </w:pPr>
      <w:r w:rsidRPr="00C54607">
        <w:rPr>
          <w:rFonts w:eastAsia="Calibri"/>
          <w:b/>
          <w:sz w:val="24"/>
          <w:szCs w:val="24"/>
          <w:lang w:eastAsia="en-US"/>
        </w:rPr>
        <w:t>УТВЕРЖДАЮ</w:t>
      </w:r>
    </w:p>
    <w:p w:rsidR="00C54607" w:rsidRPr="00C54607" w:rsidRDefault="00C54607" w:rsidP="00C54607">
      <w:pPr>
        <w:suppressAutoHyphens/>
        <w:ind w:left="5103"/>
        <w:rPr>
          <w:lang w:eastAsia="zh-CN"/>
        </w:rPr>
      </w:pPr>
      <w:r w:rsidRPr="00C54607">
        <w:rPr>
          <w:rFonts w:eastAsia="Calibri"/>
          <w:sz w:val="24"/>
          <w:szCs w:val="24"/>
          <w:lang w:eastAsia="en-US"/>
        </w:rPr>
        <w:lastRenderedPageBreak/>
        <w:t xml:space="preserve">Руководитель </w:t>
      </w:r>
      <w:r w:rsidR="00E25674">
        <w:rPr>
          <w:rFonts w:eastAsia="Calibri"/>
          <w:sz w:val="24"/>
          <w:szCs w:val="24"/>
          <w:lang w:eastAsia="en-US"/>
        </w:rPr>
        <w:t xml:space="preserve">профильной </w:t>
      </w:r>
      <w:r w:rsidRPr="00C54607">
        <w:rPr>
          <w:rFonts w:eastAsia="Calibri"/>
          <w:sz w:val="24"/>
          <w:szCs w:val="24"/>
          <w:lang w:eastAsia="en-US"/>
        </w:rPr>
        <w:t>организации</w:t>
      </w:r>
    </w:p>
    <w:p w:rsidR="00C54607" w:rsidRPr="00C54607" w:rsidRDefault="00C54607" w:rsidP="00C54607">
      <w:pPr>
        <w:suppressAutoHyphens/>
        <w:ind w:left="5103"/>
        <w:rPr>
          <w:lang w:eastAsia="zh-CN"/>
        </w:rPr>
      </w:pPr>
      <w:r w:rsidRPr="00C54607">
        <w:rPr>
          <w:rFonts w:eastAsia="Calibri"/>
          <w:sz w:val="24"/>
          <w:szCs w:val="24"/>
          <w:lang w:eastAsia="en-US"/>
        </w:rPr>
        <w:t>___________________ /______________ /</w:t>
      </w:r>
    </w:p>
    <w:p w:rsidR="00C54607" w:rsidRPr="00C54607" w:rsidRDefault="00C54607" w:rsidP="00C54607">
      <w:pPr>
        <w:suppressAutoHyphens/>
        <w:ind w:left="5103"/>
        <w:rPr>
          <w:lang w:eastAsia="zh-CN"/>
        </w:rPr>
      </w:pPr>
      <w:r w:rsidRPr="00C54607">
        <w:rPr>
          <w:rFonts w:eastAsia="Calibri"/>
          <w:sz w:val="24"/>
          <w:szCs w:val="24"/>
          <w:lang w:eastAsia="en-US"/>
        </w:rPr>
        <w:t>М.П.</w:t>
      </w:r>
      <w:r w:rsidRPr="00C54607">
        <w:rPr>
          <w:lang w:eastAsia="zh-CN"/>
        </w:rPr>
        <w:t xml:space="preserve">                                       </w:t>
      </w:r>
      <w:r w:rsidRPr="00C54607">
        <w:rPr>
          <w:rFonts w:eastAsia="Calibri"/>
          <w:i/>
          <w:sz w:val="16"/>
          <w:szCs w:val="16"/>
          <w:lang w:eastAsia="en-US"/>
        </w:rPr>
        <w:t>Фамилия, инициалы</w:t>
      </w:r>
    </w:p>
    <w:p w:rsidR="00C54607" w:rsidRPr="00C54607" w:rsidRDefault="00C54607" w:rsidP="00C54607">
      <w:pPr>
        <w:suppressAutoHyphens/>
        <w:ind w:left="5103"/>
        <w:rPr>
          <w:lang w:eastAsia="zh-CN"/>
        </w:rPr>
      </w:pPr>
      <w:r w:rsidRPr="00C54607">
        <w:rPr>
          <w:rFonts w:eastAsia="Calibri"/>
          <w:sz w:val="24"/>
          <w:szCs w:val="24"/>
          <w:lang w:eastAsia="en-US"/>
        </w:rPr>
        <w:t>« ____ » ________________ 20 ___</w:t>
      </w:r>
    </w:p>
    <w:p w:rsidR="00C54607" w:rsidRPr="00C54607" w:rsidRDefault="00C54607" w:rsidP="00C54607">
      <w:pPr>
        <w:suppressAutoHyphens/>
        <w:ind w:left="5812"/>
        <w:rPr>
          <w:rFonts w:eastAsia="Calibri"/>
          <w:b/>
          <w:sz w:val="24"/>
          <w:szCs w:val="24"/>
          <w:lang w:eastAsia="en-US"/>
        </w:rPr>
      </w:pPr>
    </w:p>
    <w:p w:rsidR="00C54607" w:rsidRPr="00C54607" w:rsidRDefault="00C54607" w:rsidP="00C54607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54607" w:rsidRPr="00C54607" w:rsidRDefault="00C54607" w:rsidP="00C54607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54607" w:rsidRPr="00C54607" w:rsidRDefault="00C54607" w:rsidP="00C54607">
      <w:pPr>
        <w:suppressAutoHyphens/>
        <w:contextualSpacing/>
        <w:jc w:val="center"/>
        <w:rPr>
          <w:lang w:eastAsia="zh-CN"/>
        </w:rPr>
      </w:pPr>
      <w:r w:rsidRPr="00C54607">
        <w:rPr>
          <w:b/>
          <w:sz w:val="28"/>
          <w:szCs w:val="28"/>
          <w:lang w:eastAsia="ru-RU"/>
        </w:rPr>
        <w:t>ОТЧЕТ</w:t>
      </w:r>
    </w:p>
    <w:p w:rsidR="00C54607" w:rsidRPr="00C54607" w:rsidRDefault="00C54607" w:rsidP="00C54607">
      <w:pPr>
        <w:suppressAutoHyphens/>
        <w:contextualSpacing/>
        <w:jc w:val="center"/>
        <w:rPr>
          <w:lang w:eastAsia="zh-CN"/>
        </w:rPr>
      </w:pPr>
      <w:r w:rsidRPr="00C54607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:rsidR="00C54607" w:rsidRPr="00C54607" w:rsidRDefault="00C54607" w:rsidP="00C54607">
      <w:pPr>
        <w:suppressAutoHyphens/>
        <w:contextualSpacing/>
        <w:jc w:val="center"/>
        <w:rPr>
          <w:lang w:eastAsia="zh-CN"/>
        </w:rPr>
      </w:pPr>
      <w:r w:rsidRPr="00C54607">
        <w:rPr>
          <w:b/>
          <w:sz w:val="28"/>
          <w:szCs w:val="28"/>
          <w:lang w:eastAsia="ru-RU"/>
        </w:rPr>
        <w:t>практике ПП.03.01</w:t>
      </w:r>
    </w:p>
    <w:p w:rsidR="00C54607" w:rsidRPr="00C54607" w:rsidRDefault="00C54607" w:rsidP="00C54607">
      <w:pPr>
        <w:suppressAutoHyphens/>
        <w:contextualSpacing/>
        <w:jc w:val="center"/>
        <w:rPr>
          <w:b/>
          <w:sz w:val="28"/>
          <w:szCs w:val="28"/>
          <w:lang w:eastAsia="ru-RU"/>
        </w:rPr>
      </w:pPr>
    </w:p>
    <w:p w:rsidR="00C54607" w:rsidRPr="00C54607" w:rsidRDefault="00C54607" w:rsidP="00C54607">
      <w:pPr>
        <w:suppressAutoHyphens/>
        <w:contextualSpacing/>
        <w:jc w:val="center"/>
        <w:rPr>
          <w:lang w:eastAsia="zh-CN"/>
        </w:rPr>
      </w:pPr>
      <w:r w:rsidRPr="00C54607">
        <w:rPr>
          <w:sz w:val="28"/>
          <w:szCs w:val="28"/>
          <w:lang w:eastAsia="ru-RU"/>
        </w:rPr>
        <w:t xml:space="preserve">профессионального модуля  </w:t>
      </w:r>
    </w:p>
    <w:p w:rsidR="00E25674" w:rsidRDefault="00C54607" w:rsidP="00C54607">
      <w:pPr>
        <w:suppressAutoHyphens/>
        <w:contextualSpacing/>
        <w:jc w:val="center"/>
        <w:rPr>
          <w:color w:val="000000"/>
          <w:sz w:val="28"/>
          <w:szCs w:val="28"/>
          <w:lang w:eastAsia="ru-RU"/>
        </w:rPr>
      </w:pPr>
      <w:r w:rsidRPr="00C54607">
        <w:rPr>
          <w:b/>
          <w:sz w:val="28"/>
          <w:szCs w:val="28"/>
          <w:lang w:eastAsia="ru-RU"/>
        </w:rPr>
        <w:t>ПМ03</w:t>
      </w:r>
      <w:r w:rsidR="00E25674" w:rsidRPr="00E25674">
        <w:rPr>
          <w:color w:val="000000"/>
          <w:sz w:val="28"/>
          <w:szCs w:val="28"/>
          <w:lang w:eastAsia="ru-RU"/>
        </w:rPr>
        <w:t xml:space="preserve">   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 </w:t>
      </w:r>
    </w:p>
    <w:p w:rsidR="00C54607" w:rsidRPr="00C54607" w:rsidRDefault="00C54607" w:rsidP="00C54607">
      <w:pPr>
        <w:suppressAutoHyphens/>
        <w:contextualSpacing/>
        <w:jc w:val="center"/>
        <w:rPr>
          <w:lang w:eastAsia="zh-CN"/>
        </w:rPr>
      </w:pPr>
      <w:r w:rsidRPr="00C54607">
        <w:rPr>
          <w:sz w:val="28"/>
          <w:szCs w:val="28"/>
          <w:lang w:eastAsia="en-US"/>
        </w:rPr>
        <w:t xml:space="preserve">специальность </w:t>
      </w:r>
      <w:r w:rsidRPr="00C54607">
        <w:rPr>
          <w:b/>
          <w:sz w:val="28"/>
          <w:szCs w:val="28"/>
          <w:lang w:eastAsia="en-US"/>
        </w:rPr>
        <w:t>08.02.01</w:t>
      </w:r>
      <w:r w:rsidRPr="00C54607">
        <w:rPr>
          <w:sz w:val="28"/>
          <w:szCs w:val="28"/>
          <w:lang w:eastAsia="en-US"/>
        </w:rPr>
        <w:t xml:space="preserve"> Строительство и эксплуатация зданий и сооружений</w:t>
      </w:r>
    </w:p>
    <w:p w:rsidR="00C54607" w:rsidRPr="00C54607" w:rsidRDefault="00C54607" w:rsidP="00C54607">
      <w:pPr>
        <w:suppressAutoHyphens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C54607" w:rsidRPr="00C54607" w:rsidRDefault="00C54607" w:rsidP="00C54607">
      <w:pPr>
        <w:suppressAutoHyphens/>
        <w:rPr>
          <w:lang w:eastAsia="zh-CN"/>
        </w:rPr>
      </w:pPr>
      <w:r w:rsidRPr="00C54607">
        <w:rPr>
          <w:rFonts w:eastAsia="Calibri"/>
          <w:sz w:val="28"/>
          <w:szCs w:val="28"/>
          <w:lang w:eastAsia="zh-CN"/>
        </w:rPr>
        <w:t>Обучающегося (ейся) _____________________________________</w:t>
      </w:r>
    </w:p>
    <w:p w:rsidR="00C54607" w:rsidRPr="00C54607" w:rsidRDefault="00C54607" w:rsidP="00C54607">
      <w:pPr>
        <w:suppressAutoHyphens/>
        <w:rPr>
          <w:rFonts w:eastAsia="Calibri"/>
          <w:sz w:val="28"/>
          <w:szCs w:val="28"/>
          <w:lang w:eastAsia="zh-CN"/>
        </w:rPr>
      </w:pPr>
    </w:p>
    <w:p w:rsidR="00C54607" w:rsidRPr="00C54607" w:rsidRDefault="00C54607" w:rsidP="00C54607">
      <w:pPr>
        <w:suppressAutoHyphens/>
        <w:rPr>
          <w:lang w:eastAsia="zh-CN"/>
        </w:rPr>
      </w:pPr>
      <w:r w:rsidRPr="00C54607">
        <w:rPr>
          <w:rFonts w:eastAsia="Calibri"/>
          <w:sz w:val="28"/>
          <w:szCs w:val="28"/>
          <w:lang w:eastAsia="zh-CN"/>
        </w:rPr>
        <w:t>Курса ___    учебной группы ________</w:t>
      </w:r>
    </w:p>
    <w:p w:rsidR="00C54607" w:rsidRPr="00C54607" w:rsidRDefault="00C54607" w:rsidP="00C54607">
      <w:pPr>
        <w:suppressAutoHyphens/>
        <w:rPr>
          <w:rFonts w:eastAsia="Calibri"/>
          <w:b/>
          <w:sz w:val="28"/>
          <w:szCs w:val="28"/>
          <w:lang w:eastAsia="zh-CN"/>
        </w:rPr>
      </w:pPr>
    </w:p>
    <w:p w:rsidR="00C54607" w:rsidRPr="00C54607" w:rsidRDefault="00C54607" w:rsidP="00C54607">
      <w:pPr>
        <w:keepNext/>
        <w:keepLines/>
        <w:suppressAutoHyphens/>
        <w:jc w:val="both"/>
        <w:rPr>
          <w:lang w:eastAsia="zh-CN"/>
        </w:rPr>
      </w:pPr>
      <w:r w:rsidRPr="00C54607">
        <w:rPr>
          <w:bCs/>
          <w:sz w:val="28"/>
          <w:szCs w:val="28"/>
          <w:lang w:eastAsia="en-US"/>
        </w:rPr>
        <w:t>Период практики с «____» ___________20___г. по «____»_________20___г.</w:t>
      </w:r>
    </w:p>
    <w:p w:rsidR="00C54607" w:rsidRPr="00C54607" w:rsidRDefault="00C54607" w:rsidP="00C54607">
      <w:pPr>
        <w:keepNext/>
        <w:keepLines/>
        <w:suppressAutoHyphens/>
        <w:jc w:val="both"/>
        <w:rPr>
          <w:bCs/>
          <w:sz w:val="28"/>
          <w:szCs w:val="28"/>
          <w:lang w:eastAsia="en-US"/>
        </w:rPr>
      </w:pPr>
    </w:p>
    <w:p w:rsidR="00C54607" w:rsidRPr="00C54607" w:rsidRDefault="00C54607" w:rsidP="00C54607">
      <w:pPr>
        <w:keepNext/>
        <w:keepLines/>
        <w:suppressAutoHyphens/>
        <w:jc w:val="both"/>
        <w:rPr>
          <w:lang w:eastAsia="zh-CN"/>
        </w:rPr>
      </w:pPr>
      <w:r w:rsidRPr="00C54607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C54607" w:rsidRPr="00E25674" w:rsidRDefault="00C54607" w:rsidP="00E25674">
      <w:pPr>
        <w:keepNext/>
        <w:keepLines/>
        <w:suppressAutoHyphens/>
        <w:jc w:val="center"/>
        <w:rPr>
          <w:lang w:eastAsia="zh-CN"/>
        </w:rPr>
      </w:pPr>
      <w:r w:rsidRPr="00C54607">
        <w:rPr>
          <w:bCs/>
          <w:i/>
          <w:lang w:eastAsia="en-US"/>
        </w:rPr>
        <w:t>Наименование организации, предприятия</w:t>
      </w:r>
    </w:p>
    <w:p w:rsidR="00C54607" w:rsidRPr="00C54607" w:rsidRDefault="00C54607" w:rsidP="00C54607">
      <w:pPr>
        <w:keepNext/>
        <w:keepLines/>
        <w:suppressAutoHyphens/>
        <w:jc w:val="center"/>
        <w:rPr>
          <w:bCs/>
          <w:i/>
          <w:sz w:val="28"/>
          <w:szCs w:val="28"/>
          <w:lang w:eastAsia="en-US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926"/>
        <w:gridCol w:w="5247"/>
      </w:tblGrid>
      <w:tr w:rsidR="00E25674" w:rsidTr="00081F3C">
        <w:tc>
          <w:tcPr>
            <w:tcW w:w="4926" w:type="dxa"/>
            <w:shd w:val="clear" w:color="auto" w:fill="auto"/>
          </w:tcPr>
          <w:p w:rsidR="00E25674" w:rsidRDefault="00E25674" w:rsidP="00081F3C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 xml:space="preserve">Руководитель практической  </w:t>
            </w:r>
          </w:p>
          <w:p w:rsidR="00E25674" w:rsidRDefault="00E25674" w:rsidP="00081F3C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>подготовки от техникума</w:t>
            </w:r>
          </w:p>
          <w:p w:rsidR="00E25674" w:rsidRDefault="00E25674" w:rsidP="00081F3C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E25674" w:rsidRDefault="00E25674" w:rsidP="00081F3C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E25674" w:rsidRDefault="00E25674" w:rsidP="00081F3C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>_____________/</w:t>
            </w:r>
            <w:r>
              <w:rPr>
                <w:bCs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bCs/>
                <w:sz w:val="28"/>
                <w:szCs w:val="28"/>
              </w:rPr>
              <w:t>/</w:t>
            </w:r>
          </w:p>
          <w:p w:rsidR="00E25674" w:rsidRPr="00E667D5" w:rsidRDefault="00E25674" w:rsidP="00081F3C">
            <w:pPr>
              <w:keepNext/>
              <w:keepLines/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E667D5">
              <w:rPr>
                <w:i/>
                <w:sz w:val="18"/>
                <w:szCs w:val="18"/>
              </w:rPr>
              <w:t>Фамилия, инициалы</w:t>
            </w:r>
          </w:p>
          <w:p w:rsidR="00E25674" w:rsidRDefault="00E25674" w:rsidP="00081F3C">
            <w:pPr>
              <w:keepNext/>
              <w:keepLines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247" w:type="dxa"/>
            <w:shd w:val="clear" w:color="auto" w:fill="auto"/>
          </w:tcPr>
          <w:p w:rsidR="00E25674" w:rsidRDefault="00E25674" w:rsidP="00081F3C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 xml:space="preserve">Руководитель практической </w:t>
            </w:r>
          </w:p>
          <w:p w:rsidR="00E25674" w:rsidRDefault="00E25674" w:rsidP="00081F3C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>подготовки от профильной организации</w:t>
            </w:r>
          </w:p>
          <w:p w:rsidR="00E25674" w:rsidRDefault="00E25674" w:rsidP="00081F3C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E25674" w:rsidRDefault="00E25674" w:rsidP="00081F3C">
            <w:pPr>
              <w:keepNext/>
              <w:keepLines/>
              <w:jc w:val="both"/>
              <w:rPr>
                <w:bCs/>
                <w:sz w:val="28"/>
                <w:szCs w:val="28"/>
              </w:rPr>
            </w:pPr>
          </w:p>
          <w:p w:rsidR="00E25674" w:rsidRDefault="00E25674" w:rsidP="00081F3C">
            <w:pPr>
              <w:keepNext/>
              <w:keepLines/>
              <w:jc w:val="both"/>
            </w:pPr>
            <w:r>
              <w:rPr>
                <w:bCs/>
                <w:sz w:val="28"/>
                <w:szCs w:val="28"/>
              </w:rPr>
              <w:t>_______________/</w:t>
            </w:r>
            <w:r>
              <w:rPr>
                <w:bCs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bCs/>
                <w:sz w:val="28"/>
                <w:szCs w:val="28"/>
              </w:rPr>
              <w:t>/</w:t>
            </w:r>
          </w:p>
          <w:p w:rsidR="00E25674" w:rsidRPr="00E667D5" w:rsidRDefault="00E25674" w:rsidP="00081F3C">
            <w:pPr>
              <w:keepNext/>
              <w:keepLines/>
              <w:jc w:val="both"/>
              <w:rPr>
                <w:sz w:val="18"/>
                <w:szCs w:val="18"/>
              </w:rPr>
            </w:pPr>
            <w: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</w:t>
            </w:r>
            <w:r w:rsidRPr="00E667D5">
              <w:rPr>
                <w:i/>
                <w:sz w:val="18"/>
                <w:szCs w:val="18"/>
              </w:rPr>
              <w:t>Фамилия, инициалы</w:t>
            </w:r>
          </w:p>
          <w:p w:rsidR="00E25674" w:rsidRDefault="00E25674" w:rsidP="00081F3C">
            <w:pPr>
              <w:keepNext/>
              <w:keepLines/>
              <w:rPr>
                <w:bCs/>
                <w:i/>
                <w:sz w:val="28"/>
                <w:szCs w:val="28"/>
              </w:rPr>
            </w:pPr>
          </w:p>
        </w:tc>
      </w:tr>
    </w:tbl>
    <w:p w:rsidR="00E25674" w:rsidRDefault="00E25674" w:rsidP="00E25674">
      <w:pPr>
        <w:keepNext/>
        <w:keepLines/>
        <w:jc w:val="center"/>
        <w:rPr>
          <w:bCs/>
          <w:i/>
          <w:sz w:val="28"/>
          <w:szCs w:val="28"/>
        </w:rPr>
      </w:pPr>
    </w:p>
    <w:p w:rsidR="00C54607" w:rsidRPr="00C54607" w:rsidRDefault="00C54607" w:rsidP="00C54607">
      <w:pPr>
        <w:suppressAutoHyphens/>
        <w:spacing w:line="360" w:lineRule="auto"/>
        <w:jc w:val="center"/>
        <w:rPr>
          <w:lang w:eastAsia="zh-CN"/>
        </w:rPr>
      </w:pPr>
    </w:p>
    <w:p w:rsidR="00C54607" w:rsidRPr="00C54607" w:rsidRDefault="00C54607" w:rsidP="00E25674">
      <w:pPr>
        <w:suppressAutoHyphens/>
        <w:spacing w:line="360" w:lineRule="auto"/>
        <w:jc w:val="center"/>
        <w:rPr>
          <w:lang w:eastAsia="zh-CN"/>
        </w:rPr>
      </w:pPr>
      <w:r w:rsidRPr="00C54607">
        <w:rPr>
          <w:rFonts w:eastAsia="Calibri"/>
          <w:sz w:val="28"/>
          <w:szCs w:val="28"/>
          <w:lang w:eastAsia="zh-CN"/>
        </w:rPr>
        <w:t>Ставрополь, 202</w:t>
      </w:r>
      <w:r w:rsidR="00E25674">
        <w:rPr>
          <w:rFonts w:eastAsia="Calibri"/>
          <w:sz w:val="28"/>
          <w:szCs w:val="28"/>
          <w:lang w:eastAsia="zh-CN"/>
        </w:rPr>
        <w:t>3</w:t>
      </w:r>
    </w:p>
    <w:p w:rsidR="00A94E0E" w:rsidRPr="00A94E0E" w:rsidRDefault="00A94E0E" w:rsidP="00A94E0E">
      <w:pPr>
        <w:keepNext/>
        <w:keepLines/>
        <w:jc w:val="right"/>
        <w:rPr>
          <w:sz w:val="28"/>
          <w:szCs w:val="28"/>
          <w:lang w:eastAsia="en-US"/>
        </w:rPr>
      </w:pPr>
      <w:r w:rsidRPr="00A94E0E">
        <w:rPr>
          <w:sz w:val="28"/>
          <w:szCs w:val="28"/>
          <w:lang w:eastAsia="en-US"/>
        </w:rPr>
        <w:lastRenderedPageBreak/>
        <w:t>ПРИЛОЖЕНИЕ 2.1.</w:t>
      </w:r>
    </w:p>
    <w:p w:rsidR="00C54607" w:rsidRPr="00C54607" w:rsidRDefault="00C54607" w:rsidP="00C54607">
      <w:pPr>
        <w:keepNext/>
        <w:keepLine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C54607">
        <w:rPr>
          <w:rFonts w:eastAsia="Calibri"/>
          <w:b/>
          <w:color w:val="00000A"/>
          <w:sz w:val="28"/>
          <w:szCs w:val="28"/>
          <w:lang w:eastAsia="en-US"/>
        </w:rPr>
        <w:t>План отчета по производственной практике ПП 03.01</w:t>
      </w:r>
    </w:p>
    <w:p w:rsidR="00C54607" w:rsidRPr="00C54607" w:rsidRDefault="00C54607" w:rsidP="00C54607">
      <w:pPr>
        <w:keepNext/>
        <w:keepLine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</w:p>
    <w:p w:rsidR="00C54607" w:rsidRPr="00C54607" w:rsidRDefault="00C54607" w:rsidP="00C54607">
      <w:pPr>
        <w:keepNext/>
        <w:keepLines/>
        <w:spacing w:after="200"/>
        <w:ind w:right="-28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C54607">
        <w:rPr>
          <w:rFonts w:eastAsia="Calibri"/>
          <w:b/>
          <w:color w:val="00000A"/>
          <w:sz w:val="28"/>
          <w:szCs w:val="28"/>
          <w:lang w:eastAsia="en-US"/>
        </w:rPr>
        <w:t>ПМ 03</w:t>
      </w:r>
      <w:r w:rsidRPr="00C54607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25674" w:rsidRPr="00E25674">
        <w:rPr>
          <w:rFonts w:eastAsia="Calibri"/>
          <w:color w:val="000000"/>
          <w:sz w:val="28"/>
          <w:szCs w:val="28"/>
          <w:lang w:eastAsia="en-US"/>
        </w:rPr>
        <w:t xml:space="preserve">ПМ03   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 </w:t>
      </w:r>
      <w:r w:rsidRPr="00C54607">
        <w:rPr>
          <w:rFonts w:eastAsia="Calibri"/>
          <w:color w:val="000000"/>
          <w:sz w:val="28"/>
          <w:szCs w:val="28"/>
          <w:lang w:eastAsia="en-US"/>
        </w:rPr>
        <w:t>по специальности</w:t>
      </w:r>
      <w:r w:rsidRPr="00C5460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54607">
        <w:rPr>
          <w:rFonts w:eastAsia="Calibri"/>
          <w:b/>
          <w:bCs/>
          <w:color w:val="00000A"/>
          <w:sz w:val="28"/>
          <w:szCs w:val="28"/>
          <w:lang w:eastAsia="en-US"/>
        </w:rPr>
        <w:t>08.02.01</w:t>
      </w:r>
      <w:r w:rsidRPr="00C54607">
        <w:rPr>
          <w:rFonts w:eastAsia="Calibri"/>
          <w:bCs/>
          <w:color w:val="00000A"/>
          <w:sz w:val="28"/>
          <w:szCs w:val="28"/>
          <w:lang w:eastAsia="en-US"/>
        </w:rPr>
        <w:t>Строительство и эксплуатация зданий и сооружений.</w:t>
      </w:r>
    </w:p>
    <w:p w:rsidR="00C54607" w:rsidRPr="00C54607" w:rsidRDefault="00C54607" w:rsidP="00C54607">
      <w:pPr>
        <w:keepNext/>
        <w:keepLines/>
        <w:ind w:right="-286"/>
        <w:jc w:val="both"/>
        <w:rPr>
          <w:b/>
          <w:color w:val="00000A"/>
          <w:sz w:val="28"/>
          <w:szCs w:val="28"/>
          <w:lang w:eastAsia="ru-RU"/>
        </w:rPr>
      </w:pPr>
      <w:r w:rsidRPr="00C54607">
        <w:rPr>
          <w:b/>
          <w:color w:val="00000A"/>
          <w:sz w:val="28"/>
          <w:szCs w:val="28"/>
          <w:lang w:eastAsia="ru-RU"/>
        </w:rPr>
        <w:t>Раздел 1. Осуществление оперативного планирования деятельности структурных подразделений при проведении строительно-монтажных работ, текущего содержания и реконструкции строительных объектов.</w:t>
      </w:r>
    </w:p>
    <w:p w:rsidR="00C54607" w:rsidRPr="00C54607" w:rsidRDefault="00C54607" w:rsidP="00C54607">
      <w:pPr>
        <w:keepNext/>
        <w:keepLines/>
        <w:ind w:right="-286"/>
        <w:jc w:val="both"/>
        <w:rPr>
          <w:color w:val="00000A"/>
          <w:sz w:val="24"/>
          <w:szCs w:val="24"/>
          <w:lang w:eastAsia="ru-RU"/>
        </w:rPr>
      </w:pPr>
      <w:r w:rsidRPr="00C54607">
        <w:rPr>
          <w:color w:val="00000A"/>
          <w:sz w:val="28"/>
          <w:szCs w:val="28"/>
          <w:lang w:eastAsia="ru-RU"/>
        </w:rPr>
        <w:t>В данном разделе необходимо на примере строительной организации изучить, описать:</w:t>
      </w:r>
    </w:p>
    <w:p w:rsidR="00C54607" w:rsidRPr="00C54607" w:rsidRDefault="00C54607" w:rsidP="00C54607">
      <w:pPr>
        <w:ind w:right="-286"/>
        <w:jc w:val="both"/>
        <w:rPr>
          <w:color w:val="00000A"/>
          <w:sz w:val="24"/>
          <w:szCs w:val="24"/>
          <w:lang w:eastAsia="ru-RU"/>
        </w:rPr>
      </w:pPr>
      <w:r w:rsidRPr="00C54607">
        <w:rPr>
          <w:color w:val="00000A"/>
          <w:sz w:val="28"/>
          <w:szCs w:val="28"/>
          <w:lang w:eastAsia="ru-RU"/>
        </w:rPr>
        <w:t>1.1. Виды деятельности организации согласно учредительных документов организации</w:t>
      </w:r>
    </w:p>
    <w:p w:rsidR="00C54607" w:rsidRPr="00C54607" w:rsidRDefault="00C54607" w:rsidP="00C54607">
      <w:pPr>
        <w:ind w:right="-286"/>
        <w:jc w:val="both"/>
        <w:rPr>
          <w:color w:val="00000A"/>
          <w:sz w:val="24"/>
          <w:szCs w:val="24"/>
          <w:lang w:eastAsia="ru-RU"/>
        </w:rPr>
      </w:pPr>
      <w:r w:rsidRPr="00C54607">
        <w:rPr>
          <w:color w:val="00000A"/>
          <w:sz w:val="28"/>
          <w:szCs w:val="28"/>
          <w:lang w:eastAsia="ru-RU"/>
        </w:rPr>
        <w:t>1.2. Организационную или производственную структуру управления строительной организацией</w:t>
      </w:r>
    </w:p>
    <w:p w:rsidR="00C54607" w:rsidRPr="00C54607" w:rsidRDefault="00C54607" w:rsidP="00C54607">
      <w:pPr>
        <w:keepNext/>
        <w:keepLines/>
        <w:spacing w:after="240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C54607">
        <w:rPr>
          <w:rFonts w:eastAsia="Calibri"/>
          <w:color w:val="00000A"/>
          <w:sz w:val="28"/>
          <w:szCs w:val="28"/>
          <w:lang w:eastAsia="en-US"/>
        </w:rPr>
        <w:t>1.3. Порядок разработки оперативных месячных планов и</w:t>
      </w:r>
      <w:r w:rsidRPr="00C54607">
        <w:rPr>
          <w:rFonts w:ascii="Calibri" w:eastAsia="Calibri" w:hAnsi="Calibri"/>
          <w:color w:val="00000A"/>
          <w:sz w:val="28"/>
          <w:szCs w:val="28"/>
          <w:lang w:eastAsia="en-US"/>
        </w:rPr>
        <w:t xml:space="preserve"> </w:t>
      </w:r>
      <w:r w:rsidRPr="00C54607">
        <w:rPr>
          <w:rFonts w:eastAsia="Calibri"/>
          <w:color w:val="00000A"/>
          <w:sz w:val="28"/>
          <w:szCs w:val="28"/>
          <w:lang w:eastAsia="en-US"/>
        </w:rPr>
        <w:t xml:space="preserve">недельно-суточных графиков производства работ </w:t>
      </w:r>
      <w:r w:rsidRPr="00C54607">
        <w:rPr>
          <w:rFonts w:eastAsia="Calibri"/>
          <w:i/>
          <w:color w:val="00000A"/>
          <w:sz w:val="28"/>
          <w:szCs w:val="28"/>
          <w:lang w:eastAsia="en-US"/>
        </w:rPr>
        <w:t>(составить и приложить оперативный месячный план и</w:t>
      </w:r>
      <w:r w:rsidRPr="00C54607">
        <w:rPr>
          <w:rFonts w:ascii="Calibri" w:eastAsia="Calibri" w:hAnsi="Calibri"/>
          <w:i/>
          <w:color w:val="00000A"/>
          <w:sz w:val="28"/>
          <w:szCs w:val="28"/>
          <w:lang w:eastAsia="en-US"/>
        </w:rPr>
        <w:t xml:space="preserve"> </w:t>
      </w:r>
      <w:r w:rsidRPr="00C54607">
        <w:rPr>
          <w:rFonts w:eastAsia="Calibri"/>
          <w:i/>
          <w:color w:val="00000A"/>
          <w:sz w:val="28"/>
          <w:szCs w:val="28"/>
          <w:lang w:eastAsia="en-US"/>
        </w:rPr>
        <w:t>недельно-суточные графики производства работ на основании видов, объемов работ, калькуляций и т.д.)</w:t>
      </w:r>
      <w:r w:rsidRPr="00C54607">
        <w:rPr>
          <w:rFonts w:eastAsia="Calibri"/>
          <w:color w:val="00000A"/>
          <w:sz w:val="28"/>
          <w:szCs w:val="28"/>
          <w:lang w:eastAsia="en-US"/>
        </w:rPr>
        <w:t>.</w:t>
      </w:r>
    </w:p>
    <w:p w:rsidR="00C54607" w:rsidRPr="00C54607" w:rsidRDefault="00C54607" w:rsidP="00C54607">
      <w:pPr>
        <w:keepNext/>
        <w:keepLines/>
        <w:ind w:right="-286"/>
        <w:jc w:val="both"/>
        <w:rPr>
          <w:b/>
          <w:color w:val="00000A"/>
          <w:sz w:val="28"/>
          <w:szCs w:val="28"/>
          <w:lang w:eastAsia="en-US"/>
        </w:rPr>
      </w:pPr>
      <w:r w:rsidRPr="00C54607">
        <w:rPr>
          <w:b/>
          <w:color w:val="00000A"/>
          <w:sz w:val="28"/>
          <w:szCs w:val="28"/>
          <w:lang w:eastAsia="ru-RU"/>
        </w:rPr>
        <w:t>Раздел 2. Обеспечение работы структурных подразделений при выполнении производственных задач.</w:t>
      </w:r>
    </w:p>
    <w:p w:rsidR="00C54607" w:rsidRPr="00C54607" w:rsidRDefault="00C54607" w:rsidP="00C54607">
      <w:pPr>
        <w:keepNext/>
        <w:keepLines/>
        <w:ind w:right="-286"/>
        <w:jc w:val="both"/>
        <w:rPr>
          <w:color w:val="00000A"/>
          <w:sz w:val="24"/>
          <w:szCs w:val="24"/>
          <w:lang w:eastAsia="ru-RU"/>
        </w:rPr>
      </w:pPr>
      <w:r w:rsidRPr="00C54607">
        <w:rPr>
          <w:color w:val="00000A"/>
          <w:sz w:val="28"/>
          <w:szCs w:val="28"/>
          <w:lang w:eastAsia="ru-RU"/>
        </w:rPr>
        <w:t>В данном разделе необходимо изучить и описать:</w:t>
      </w:r>
    </w:p>
    <w:p w:rsidR="00C54607" w:rsidRPr="00C54607" w:rsidRDefault="00C54607" w:rsidP="00C54607">
      <w:pPr>
        <w:keepNext/>
        <w:keepLines/>
        <w:tabs>
          <w:tab w:val="left" w:pos="305"/>
        </w:tabs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C54607">
        <w:rPr>
          <w:color w:val="00000A"/>
          <w:sz w:val="28"/>
          <w:szCs w:val="28"/>
          <w:lang w:eastAsia="ru-RU"/>
        </w:rPr>
        <w:t xml:space="preserve">2.1. Организацию труда мастера в бригаде и на участке </w:t>
      </w:r>
      <w:r w:rsidRPr="00C54607">
        <w:rPr>
          <w:i/>
          <w:color w:val="00000A"/>
          <w:sz w:val="28"/>
          <w:szCs w:val="28"/>
          <w:lang w:eastAsia="ru-RU"/>
        </w:rPr>
        <w:t>(разработать и приложить   должностную инструкцию мастера)</w:t>
      </w:r>
      <w:r w:rsidRPr="00C54607">
        <w:rPr>
          <w:color w:val="00000A"/>
          <w:sz w:val="28"/>
          <w:szCs w:val="28"/>
          <w:lang w:eastAsia="ru-RU"/>
        </w:rPr>
        <w:t>;</w:t>
      </w:r>
    </w:p>
    <w:p w:rsidR="00C54607" w:rsidRPr="00C54607" w:rsidRDefault="00C54607" w:rsidP="00C54607">
      <w:pPr>
        <w:spacing w:after="200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C54607">
        <w:rPr>
          <w:color w:val="00000A"/>
          <w:sz w:val="28"/>
          <w:szCs w:val="28"/>
          <w:lang w:eastAsia="ru-RU"/>
        </w:rPr>
        <w:t xml:space="preserve">2.2. </w:t>
      </w:r>
      <w:r w:rsidRPr="00C54607">
        <w:rPr>
          <w:rFonts w:eastAsia="Calibri"/>
          <w:color w:val="00000A"/>
          <w:sz w:val="28"/>
          <w:szCs w:val="28"/>
          <w:lang w:eastAsia="en-US"/>
        </w:rPr>
        <w:t>Организацию выполнения работ в соответствии с графиками и сроками производства</w:t>
      </w:r>
      <w:r w:rsidRPr="00C54607">
        <w:rPr>
          <w:rFonts w:ascii="Calibri" w:eastAsia="Calibri" w:hAnsi="Calibri"/>
          <w:color w:val="00000A"/>
          <w:sz w:val="28"/>
          <w:szCs w:val="28"/>
          <w:lang w:eastAsia="en-US"/>
        </w:rPr>
        <w:t xml:space="preserve"> </w:t>
      </w:r>
      <w:r w:rsidRPr="00C54607">
        <w:rPr>
          <w:rFonts w:eastAsia="Calibri"/>
          <w:color w:val="00000A"/>
          <w:sz w:val="28"/>
          <w:szCs w:val="28"/>
          <w:lang w:eastAsia="en-US"/>
        </w:rPr>
        <w:t xml:space="preserve">работ </w:t>
      </w:r>
      <w:r w:rsidRPr="00C54607">
        <w:rPr>
          <w:i/>
          <w:color w:val="00000A"/>
          <w:sz w:val="28"/>
          <w:szCs w:val="28"/>
          <w:lang w:eastAsia="ru-RU"/>
        </w:rPr>
        <w:t>(заполнить и приложить копию журналов работ</w:t>
      </w:r>
      <w:r w:rsidRPr="00C54607">
        <w:rPr>
          <w:rFonts w:eastAsia="Calibri"/>
          <w:i/>
          <w:iCs/>
          <w:color w:val="00000A"/>
          <w:sz w:val="28"/>
          <w:szCs w:val="28"/>
          <w:lang w:eastAsia="en-US"/>
        </w:rPr>
        <w:t>)</w:t>
      </w:r>
      <w:r w:rsidRPr="00C54607">
        <w:rPr>
          <w:rFonts w:eastAsia="Calibri"/>
          <w:iCs/>
          <w:color w:val="00000A"/>
          <w:sz w:val="28"/>
          <w:szCs w:val="28"/>
          <w:lang w:eastAsia="en-US"/>
        </w:rPr>
        <w:t>.</w:t>
      </w:r>
    </w:p>
    <w:p w:rsidR="00C54607" w:rsidRPr="00C54607" w:rsidRDefault="00C54607" w:rsidP="00C54607">
      <w:pPr>
        <w:keepNext/>
        <w:keepLines/>
        <w:ind w:right="-286"/>
        <w:jc w:val="both"/>
        <w:rPr>
          <w:b/>
          <w:color w:val="00000A"/>
          <w:sz w:val="28"/>
          <w:szCs w:val="28"/>
          <w:lang w:eastAsia="ru-RU"/>
        </w:rPr>
      </w:pPr>
      <w:r w:rsidRPr="00C54607">
        <w:rPr>
          <w:b/>
          <w:iCs/>
          <w:color w:val="00000A"/>
          <w:sz w:val="28"/>
          <w:szCs w:val="28"/>
          <w:lang w:eastAsia="ru-RU"/>
        </w:rPr>
        <w:t xml:space="preserve">Раздел 3. </w:t>
      </w:r>
      <w:r w:rsidRPr="00C54607">
        <w:rPr>
          <w:b/>
          <w:color w:val="00000A"/>
          <w:sz w:val="28"/>
          <w:szCs w:val="28"/>
          <w:lang w:eastAsia="ru-RU"/>
        </w:rPr>
        <w:t>Контроль и учет деятельности структурных подразделений.</w:t>
      </w:r>
    </w:p>
    <w:p w:rsidR="00C54607" w:rsidRPr="00C54607" w:rsidRDefault="00C54607" w:rsidP="00C54607">
      <w:pPr>
        <w:keepNext/>
        <w:keepLines/>
        <w:ind w:right="-286"/>
        <w:jc w:val="both"/>
        <w:rPr>
          <w:color w:val="00000A"/>
          <w:sz w:val="24"/>
          <w:szCs w:val="24"/>
          <w:lang w:eastAsia="ru-RU"/>
        </w:rPr>
      </w:pPr>
      <w:r w:rsidRPr="00C54607">
        <w:rPr>
          <w:color w:val="00000A"/>
          <w:sz w:val="28"/>
          <w:szCs w:val="28"/>
          <w:lang w:eastAsia="ru-RU"/>
        </w:rPr>
        <w:t>В данном разделе необходимо изучить и описать:</w:t>
      </w:r>
    </w:p>
    <w:p w:rsidR="00C54607" w:rsidRPr="00C54607" w:rsidRDefault="00C54607" w:rsidP="00C54607">
      <w:pPr>
        <w:spacing w:line="276" w:lineRule="auto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C54607">
        <w:rPr>
          <w:rFonts w:eastAsia="Calibri"/>
          <w:iCs/>
          <w:color w:val="00000A"/>
          <w:sz w:val="28"/>
          <w:szCs w:val="28"/>
          <w:lang w:eastAsia="en-US"/>
        </w:rPr>
        <w:t>3.1.</w:t>
      </w:r>
      <w:r w:rsidRPr="00C54607">
        <w:rPr>
          <w:rFonts w:ascii="Calibri" w:eastAsia="Calibri" w:hAnsi="Calibri"/>
          <w:iCs/>
          <w:color w:val="00000A"/>
          <w:sz w:val="28"/>
          <w:szCs w:val="28"/>
          <w:lang w:eastAsia="en-US"/>
        </w:rPr>
        <w:t xml:space="preserve"> </w:t>
      </w:r>
      <w:r w:rsidRPr="00C54607">
        <w:rPr>
          <w:rFonts w:eastAsia="Calibri"/>
          <w:iCs/>
          <w:color w:val="00000A"/>
          <w:sz w:val="28"/>
          <w:szCs w:val="28"/>
          <w:lang w:eastAsia="en-US"/>
        </w:rPr>
        <w:t>У</w:t>
      </w:r>
      <w:r w:rsidRPr="00C54607">
        <w:rPr>
          <w:rFonts w:eastAsia="Calibri"/>
          <w:color w:val="00000A"/>
          <w:sz w:val="28"/>
          <w:szCs w:val="28"/>
          <w:lang w:eastAsia="en-US"/>
        </w:rPr>
        <w:t xml:space="preserve">частие мастера в проведении контроля и учета выполненных работ в соответствии с графиками и сроками производства работ </w:t>
      </w:r>
      <w:r w:rsidRPr="00C54607">
        <w:rPr>
          <w:i/>
          <w:color w:val="00000A"/>
          <w:sz w:val="28"/>
          <w:szCs w:val="28"/>
          <w:lang w:eastAsia="ru-RU"/>
        </w:rPr>
        <w:t xml:space="preserve">(заполнить и приложить </w:t>
      </w:r>
      <w:r w:rsidRPr="00C54607">
        <w:rPr>
          <w:rFonts w:eastAsia="Calibri"/>
          <w:i/>
          <w:iCs/>
          <w:color w:val="00000A"/>
          <w:sz w:val="28"/>
          <w:szCs w:val="28"/>
          <w:lang w:eastAsia="en-US"/>
        </w:rPr>
        <w:t xml:space="preserve">акты приемки выполненных работ по форме </w:t>
      </w:r>
      <w:r w:rsidRPr="00C54607">
        <w:rPr>
          <w:rFonts w:eastAsia="Calibri"/>
          <w:i/>
          <w:color w:val="00000A"/>
          <w:sz w:val="28"/>
          <w:szCs w:val="28"/>
          <w:lang w:eastAsia="ru-RU"/>
        </w:rPr>
        <w:t xml:space="preserve">КС-2, акты освидетельствования скрытых работ, </w:t>
      </w:r>
      <w:r w:rsidRPr="00C54607">
        <w:rPr>
          <w:rFonts w:eastAsia="Calibri"/>
          <w:i/>
          <w:iCs/>
          <w:color w:val="00000A"/>
          <w:sz w:val="28"/>
          <w:szCs w:val="28"/>
          <w:lang w:eastAsia="en-US"/>
        </w:rPr>
        <w:t xml:space="preserve">материального отчета </w:t>
      </w:r>
      <w:r w:rsidRPr="00C54607">
        <w:rPr>
          <w:rFonts w:eastAsia="Calibri"/>
          <w:i/>
          <w:color w:val="00000A"/>
          <w:sz w:val="28"/>
          <w:szCs w:val="28"/>
          <w:lang w:eastAsia="ru-RU"/>
        </w:rPr>
        <w:t>по форме М-19 или М-29)</w:t>
      </w:r>
    </w:p>
    <w:p w:rsidR="00C54607" w:rsidRPr="00C54607" w:rsidRDefault="00C54607" w:rsidP="00C54607">
      <w:pPr>
        <w:spacing w:after="200"/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C54607">
        <w:rPr>
          <w:rFonts w:eastAsia="Calibri"/>
          <w:iCs/>
          <w:color w:val="00000A"/>
          <w:sz w:val="28"/>
          <w:szCs w:val="28"/>
          <w:lang w:eastAsia="en-US"/>
        </w:rPr>
        <w:t>3.2. Оформление</w:t>
      </w:r>
      <w:r w:rsidRPr="00C54607">
        <w:rPr>
          <w:rFonts w:eastAsia="Calibri"/>
          <w:color w:val="00000A"/>
          <w:sz w:val="28"/>
          <w:szCs w:val="28"/>
          <w:lang w:eastAsia="en-US"/>
        </w:rPr>
        <w:t xml:space="preserve"> документов по выполнению рабочими установленных норм выработки и учета рабочего времени </w:t>
      </w:r>
      <w:r w:rsidRPr="00C54607">
        <w:rPr>
          <w:rFonts w:eastAsia="Calibri"/>
          <w:i/>
          <w:color w:val="00000A"/>
          <w:sz w:val="28"/>
          <w:szCs w:val="28"/>
          <w:lang w:eastAsia="en-US"/>
        </w:rPr>
        <w:t>(заполнить и приложить</w:t>
      </w:r>
      <w:r w:rsidRPr="00C54607">
        <w:rPr>
          <w:i/>
          <w:color w:val="00000A"/>
          <w:sz w:val="28"/>
          <w:szCs w:val="28"/>
          <w:lang w:eastAsia="ru-RU"/>
        </w:rPr>
        <w:t xml:space="preserve"> </w:t>
      </w:r>
      <w:r w:rsidRPr="00C54607">
        <w:rPr>
          <w:rFonts w:eastAsia="Calibri"/>
          <w:i/>
          <w:iCs/>
          <w:color w:val="00000A"/>
          <w:sz w:val="28"/>
          <w:szCs w:val="28"/>
          <w:lang w:eastAsia="en-US"/>
        </w:rPr>
        <w:t>наряд на з/плату,</w:t>
      </w:r>
      <w:r w:rsidRPr="00C54607">
        <w:rPr>
          <w:i/>
          <w:color w:val="00000A"/>
          <w:sz w:val="28"/>
          <w:szCs w:val="28"/>
          <w:lang w:eastAsia="ru-RU"/>
        </w:rPr>
        <w:t xml:space="preserve"> </w:t>
      </w:r>
      <w:r w:rsidRPr="00C54607">
        <w:rPr>
          <w:rFonts w:eastAsia="Calibri"/>
          <w:i/>
          <w:iCs/>
          <w:color w:val="00000A"/>
          <w:sz w:val="28"/>
          <w:szCs w:val="28"/>
          <w:lang w:eastAsia="en-US"/>
        </w:rPr>
        <w:t>табель учета рабочего времени).</w:t>
      </w:r>
    </w:p>
    <w:p w:rsidR="00C54607" w:rsidRPr="00C54607" w:rsidRDefault="00C54607" w:rsidP="00C54607">
      <w:pPr>
        <w:ind w:right="-28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C54607">
        <w:rPr>
          <w:rFonts w:eastAsia="Calibri"/>
          <w:b/>
          <w:color w:val="00000A"/>
          <w:sz w:val="28"/>
          <w:szCs w:val="28"/>
          <w:lang w:eastAsia="en-US"/>
        </w:rPr>
        <w:t>Раздел 4. Обеспечение соблюдения требований охраны труда, безопасности жизнедеятельности и защиты окружающей среды при выполнении строительно-монтажных и ремонтных работ и работ по реконструкции строительных объектов.</w:t>
      </w:r>
    </w:p>
    <w:p w:rsidR="00C54607" w:rsidRPr="00C54607" w:rsidRDefault="00C54607" w:rsidP="00C54607">
      <w:pPr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C54607">
        <w:rPr>
          <w:rFonts w:eastAsia="Calibri"/>
          <w:color w:val="00000A"/>
          <w:sz w:val="28"/>
          <w:szCs w:val="28"/>
          <w:lang w:eastAsia="en-US"/>
        </w:rPr>
        <w:t>В данном разделе необходимо изучить и описать:</w:t>
      </w:r>
    </w:p>
    <w:p w:rsidR="00C54607" w:rsidRPr="00C54607" w:rsidRDefault="00C54607" w:rsidP="00C54607">
      <w:pPr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C54607">
        <w:rPr>
          <w:rFonts w:eastAsia="Calibri"/>
          <w:color w:val="00000A"/>
          <w:sz w:val="28"/>
          <w:szCs w:val="28"/>
          <w:lang w:eastAsia="en-US"/>
        </w:rPr>
        <w:lastRenderedPageBreak/>
        <w:t>4.1. Соблюдение рабочими требований охраны труда и техники безопасности на рабочих местах (</w:t>
      </w:r>
      <w:r w:rsidRPr="00C54607">
        <w:rPr>
          <w:i/>
          <w:color w:val="00000A"/>
          <w:sz w:val="28"/>
          <w:szCs w:val="28"/>
          <w:lang w:eastAsia="ru-RU"/>
        </w:rPr>
        <w:t>составить и приложить</w:t>
      </w:r>
      <w:r w:rsidRPr="00C54607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C54607">
        <w:rPr>
          <w:rFonts w:eastAsia="Calibri"/>
          <w:i/>
          <w:color w:val="00000A"/>
          <w:sz w:val="28"/>
          <w:szCs w:val="28"/>
          <w:lang w:eastAsia="en-US"/>
        </w:rPr>
        <w:t>инструкцию по технике безопасности при выполнении одного из видов работ);</w:t>
      </w:r>
    </w:p>
    <w:p w:rsidR="00C54607" w:rsidRPr="00C54607" w:rsidRDefault="00C54607" w:rsidP="00C54607">
      <w:pPr>
        <w:ind w:right="-2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C54607">
        <w:rPr>
          <w:rFonts w:eastAsia="Calibri"/>
          <w:color w:val="00000A"/>
          <w:sz w:val="28"/>
          <w:szCs w:val="28"/>
          <w:lang w:eastAsia="en-US"/>
        </w:rPr>
        <w:t>4.2. Проведение инструктажа по охране труда работников на рабочем месте в объеме инструкций с записью в журнале инструктажа (заполнить и приложить копию</w:t>
      </w:r>
      <w:r w:rsidRPr="00C54607">
        <w:rPr>
          <w:rFonts w:eastAsia="Calibri"/>
          <w:i/>
          <w:color w:val="00000A"/>
          <w:sz w:val="28"/>
          <w:szCs w:val="28"/>
          <w:lang w:eastAsia="en-US"/>
        </w:rPr>
        <w:t xml:space="preserve"> фрагмента </w:t>
      </w:r>
      <w:r w:rsidRPr="00C54607">
        <w:rPr>
          <w:rFonts w:eastAsia="Calibri"/>
          <w:i/>
          <w:iCs/>
          <w:color w:val="00000A"/>
          <w:sz w:val="28"/>
          <w:szCs w:val="28"/>
          <w:lang w:eastAsia="en-US"/>
        </w:rPr>
        <w:t>журнала инструктажа на рабочем месте</w:t>
      </w:r>
      <w:r w:rsidRPr="00C54607">
        <w:rPr>
          <w:rFonts w:eastAsia="Calibri"/>
          <w:color w:val="00000A"/>
          <w:sz w:val="28"/>
          <w:szCs w:val="28"/>
          <w:lang w:eastAsia="en-US"/>
        </w:rPr>
        <w:t>).</w:t>
      </w:r>
    </w:p>
    <w:p w:rsidR="00C26A65" w:rsidRPr="00DA13F7" w:rsidRDefault="00C26A65" w:rsidP="00A94E0E">
      <w:pPr>
        <w:tabs>
          <w:tab w:val="left" w:pos="284"/>
          <w:tab w:val="left" w:pos="1080"/>
        </w:tabs>
        <w:ind w:firstLine="709"/>
        <w:jc w:val="right"/>
        <w:rPr>
          <w:b/>
          <w:sz w:val="28"/>
          <w:szCs w:val="28"/>
          <w:lang w:eastAsia="en-US"/>
        </w:rPr>
      </w:pPr>
    </w:p>
    <w:sectPr w:rsidR="00C26A65" w:rsidRPr="00DA13F7" w:rsidSect="007762E9">
      <w:pgSz w:w="11907" w:h="16838" w:code="9"/>
      <w:pgMar w:top="1134" w:right="850" w:bottom="1134" w:left="1134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AE" w:rsidRDefault="00DC70AE">
      <w:r>
        <w:separator/>
      </w:r>
    </w:p>
  </w:endnote>
  <w:endnote w:type="continuationSeparator" w:id="0">
    <w:p w:rsidR="00DC70AE" w:rsidRDefault="00DC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Yu Gothic"/>
    <w:charset w:val="80"/>
    <w:family w:val="swiss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AE" w:rsidRDefault="00DC70AE">
      <w:r>
        <w:separator/>
      </w:r>
    </w:p>
  </w:footnote>
  <w:footnote w:type="continuationSeparator" w:id="0">
    <w:p w:rsidR="00DC70AE" w:rsidRDefault="00DC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  <w:i w:val="0"/>
        <w:color w:val="auto"/>
        <w:sz w:val="28"/>
        <w:szCs w:val="28"/>
      </w:rPr>
    </w:lvl>
  </w:abstractNum>
  <w:abstractNum w:abstractNumId="8" w15:restartNumberingAfterBreak="0">
    <w:nsid w:val="0000000B"/>
    <w:multiLevelType w:val="singleLevel"/>
    <w:tmpl w:val="0000000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21218DC"/>
    <w:multiLevelType w:val="hybridMultilevel"/>
    <w:tmpl w:val="D586067C"/>
    <w:lvl w:ilvl="0" w:tplc="2E68BC7E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15545B"/>
    <w:multiLevelType w:val="hybridMultilevel"/>
    <w:tmpl w:val="0D52815C"/>
    <w:lvl w:ilvl="0" w:tplc="87FAF97E">
      <w:start w:val="1"/>
      <w:numFmt w:val="decimal"/>
      <w:lvlText w:val="%1."/>
      <w:lvlJc w:val="left"/>
      <w:pPr>
        <w:ind w:left="1101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0AF34786"/>
    <w:multiLevelType w:val="hybridMultilevel"/>
    <w:tmpl w:val="4A949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1691B"/>
    <w:multiLevelType w:val="multilevel"/>
    <w:tmpl w:val="1F14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0BD518D1"/>
    <w:multiLevelType w:val="hybridMultilevel"/>
    <w:tmpl w:val="7AEE6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17AEC"/>
    <w:multiLevelType w:val="multilevel"/>
    <w:tmpl w:val="F9A841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1756778E"/>
    <w:multiLevelType w:val="multilevel"/>
    <w:tmpl w:val="C8CE1E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24556"/>
    <w:multiLevelType w:val="hybridMultilevel"/>
    <w:tmpl w:val="8CBC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D21C9"/>
    <w:multiLevelType w:val="hybridMultilevel"/>
    <w:tmpl w:val="CBEE1FC6"/>
    <w:lvl w:ilvl="0" w:tplc="0ACED9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79D7D72"/>
    <w:multiLevelType w:val="hybridMultilevel"/>
    <w:tmpl w:val="A13AB1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64B56"/>
    <w:multiLevelType w:val="hybridMultilevel"/>
    <w:tmpl w:val="AEA4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A16FD"/>
    <w:multiLevelType w:val="multilevel"/>
    <w:tmpl w:val="6AB66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5571788"/>
    <w:multiLevelType w:val="hybridMultilevel"/>
    <w:tmpl w:val="C4D4B456"/>
    <w:lvl w:ilvl="0" w:tplc="8F1466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22" w15:restartNumberingAfterBreak="0">
    <w:nsid w:val="361D4444"/>
    <w:multiLevelType w:val="hybridMultilevel"/>
    <w:tmpl w:val="4F2CCE5E"/>
    <w:lvl w:ilvl="0" w:tplc="0ACED9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86B331E"/>
    <w:multiLevelType w:val="hybridMultilevel"/>
    <w:tmpl w:val="96AE3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21618FE"/>
    <w:multiLevelType w:val="hybridMultilevel"/>
    <w:tmpl w:val="F2AC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D4C76"/>
    <w:multiLevelType w:val="hybridMultilevel"/>
    <w:tmpl w:val="238C117C"/>
    <w:lvl w:ilvl="0" w:tplc="4494761A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5C14C30"/>
    <w:multiLevelType w:val="hybridMultilevel"/>
    <w:tmpl w:val="1902E066"/>
    <w:lvl w:ilvl="0" w:tplc="4A96C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7C2284"/>
    <w:multiLevelType w:val="hybridMultilevel"/>
    <w:tmpl w:val="D93214E6"/>
    <w:lvl w:ilvl="0" w:tplc="8F146654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cs="Times New Roman"/>
      </w:rPr>
    </w:lvl>
  </w:abstractNum>
  <w:abstractNum w:abstractNumId="30" w15:restartNumberingAfterBreak="0">
    <w:nsid w:val="518638AC"/>
    <w:multiLevelType w:val="multilevel"/>
    <w:tmpl w:val="CDCC900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 w15:restartNumberingAfterBreak="0">
    <w:nsid w:val="5BEF318C"/>
    <w:multiLevelType w:val="multilevel"/>
    <w:tmpl w:val="DFDA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CFD29B9"/>
    <w:multiLevelType w:val="hybridMultilevel"/>
    <w:tmpl w:val="AA504EE6"/>
    <w:lvl w:ilvl="0" w:tplc="2E68B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F0461B"/>
    <w:multiLevelType w:val="hybridMultilevel"/>
    <w:tmpl w:val="805EFADE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877BB"/>
    <w:multiLevelType w:val="hybridMultilevel"/>
    <w:tmpl w:val="3056C34C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C4B16"/>
    <w:multiLevelType w:val="hybridMultilevel"/>
    <w:tmpl w:val="93EA244C"/>
    <w:lvl w:ilvl="0" w:tplc="00000003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C712F"/>
    <w:multiLevelType w:val="multilevel"/>
    <w:tmpl w:val="CAE0B2B0"/>
    <w:lvl w:ilvl="0">
      <w:start w:val="1"/>
      <w:numFmt w:val="decimal"/>
      <w:lvlText w:val="%1."/>
      <w:lvlJc w:val="left"/>
      <w:pPr>
        <w:ind w:left="465" w:hanging="39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781D3A55"/>
    <w:multiLevelType w:val="hybridMultilevel"/>
    <w:tmpl w:val="31CCD962"/>
    <w:lvl w:ilvl="0" w:tplc="0ACED9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7D557346"/>
    <w:multiLevelType w:val="hybridMultilevel"/>
    <w:tmpl w:val="2B8C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81A3F"/>
    <w:multiLevelType w:val="hybridMultilevel"/>
    <w:tmpl w:val="A18C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12"/>
  </w:num>
  <w:num w:numId="4">
    <w:abstractNumId w:val="25"/>
  </w:num>
  <w:num w:numId="5">
    <w:abstractNumId w:val="24"/>
  </w:num>
  <w:num w:numId="6">
    <w:abstractNumId w:val="9"/>
  </w:num>
  <w:num w:numId="7">
    <w:abstractNumId w:val="20"/>
  </w:num>
  <w:num w:numId="8">
    <w:abstractNumId w:val="21"/>
  </w:num>
  <w:num w:numId="9">
    <w:abstractNumId w:val="16"/>
  </w:num>
  <w:num w:numId="10">
    <w:abstractNumId w:val="11"/>
  </w:num>
  <w:num w:numId="11">
    <w:abstractNumId w:val="13"/>
  </w:num>
  <w:num w:numId="12">
    <w:abstractNumId w:val="29"/>
  </w:num>
  <w:num w:numId="13">
    <w:abstractNumId w:val="33"/>
  </w:num>
  <w:num w:numId="14">
    <w:abstractNumId w:val="34"/>
  </w:num>
  <w:num w:numId="15">
    <w:abstractNumId w:val="32"/>
  </w:num>
  <w:num w:numId="16">
    <w:abstractNumId w:val="14"/>
  </w:num>
  <w:num w:numId="17">
    <w:abstractNumId w:val="30"/>
  </w:num>
  <w:num w:numId="18">
    <w:abstractNumId w:val="27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8"/>
  </w:num>
  <w:num w:numId="25">
    <w:abstractNumId w:val="35"/>
  </w:num>
  <w:num w:numId="26">
    <w:abstractNumId w:val="3"/>
  </w:num>
  <w:num w:numId="27">
    <w:abstractNumId w:val="7"/>
  </w:num>
  <w:num w:numId="28">
    <w:abstractNumId w:val="22"/>
  </w:num>
  <w:num w:numId="29">
    <w:abstractNumId w:val="19"/>
  </w:num>
  <w:num w:numId="30">
    <w:abstractNumId w:val="37"/>
  </w:num>
  <w:num w:numId="31">
    <w:abstractNumId w:val="10"/>
  </w:num>
  <w:num w:numId="32">
    <w:abstractNumId w:val="17"/>
  </w:num>
  <w:num w:numId="33">
    <w:abstractNumId w:val="15"/>
  </w:num>
  <w:num w:numId="34">
    <w:abstractNumId w:val="3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5"/>
    <w:rsid w:val="00003783"/>
    <w:rsid w:val="00011635"/>
    <w:rsid w:val="00011D02"/>
    <w:rsid w:val="000173F5"/>
    <w:rsid w:val="00020C22"/>
    <w:rsid w:val="00022652"/>
    <w:rsid w:val="000240E3"/>
    <w:rsid w:val="00067189"/>
    <w:rsid w:val="000718E5"/>
    <w:rsid w:val="00071A20"/>
    <w:rsid w:val="00074AD8"/>
    <w:rsid w:val="00081F3C"/>
    <w:rsid w:val="00095B67"/>
    <w:rsid w:val="000B15C0"/>
    <w:rsid w:val="000C21F4"/>
    <w:rsid w:val="000E27EB"/>
    <w:rsid w:val="000E284D"/>
    <w:rsid w:val="000E77F8"/>
    <w:rsid w:val="000F51D4"/>
    <w:rsid w:val="001125C6"/>
    <w:rsid w:val="00122491"/>
    <w:rsid w:val="00125C91"/>
    <w:rsid w:val="001317FC"/>
    <w:rsid w:val="001324D8"/>
    <w:rsid w:val="00132802"/>
    <w:rsid w:val="00136134"/>
    <w:rsid w:val="00156C14"/>
    <w:rsid w:val="0016179A"/>
    <w:rsid w:val="00162AFE"/>
    <w:rsid w:val="00164160"/>
    <w:rsid w:val="0016607D"/>
    <w:rsid w:val="00170BDB"/>
    <w:rsid w:val="001735FF"/>
    <w:rsid w:val="0019692F"/>
    <w:rsid w:val="00197BB3"/>
    <w:rsid w:val="001A2008"/>
    <w:rsid w:val="001C6AB5"/>
    <w:rsid w:val="001C7241"/>
    <w:rsid w:val="001D0AF5"/>
    <w:rsid w:val="001D65A2"/>
    <w:rsid w:val="001F0586"/>
    <w:rsid w:val="0020751B"/>
    <w:rsid w:val="002107C3"/>
    <w:rsid w:val="00212B43"/>
    <w:rsid w:val="00215FC3"/>
    <w:rsid w:val="00222D45"/>
    <w:rsid w:val="00226B04"/>
    <w:rsid w:val="002305A4"/>
    <w:rsid w:val="00230FE4"/>
    <w:rsid w:val="0023386A"/>
    <w:rsid w:val="00235D49"/>
    <w:rsid w:val="002455EB"/>
    <w:rsid w:val="00247FC8"/>
    <w:rsid w:val="00267FF0"/>
    <w:rsid w:val="0027018D"/>
    <w:rsid w:val="00292CF1"/>
    <w:rsid w:val="00295385"/>
    <w:rsid w:val="002A069C"/>
    <w:rsid w:val="002A39A4"/>
    <w:rsid w:val="002A3CB5"/>
    <w:rsid w:val="002B1538"/>
    <w:rsid w:val="002B681F"/>
    <w:rsid w:val="002C64A2"/>
    <w:rsid w:val="002C7CA8"/>
    <w:rsid w:val="002D350D"/>
    <w:rsid w:val="002D7BED"/>
    <w:rsid w:val="002F6348"/>
    <w:rsid w:val="00302759"/>
    <w:rsid w:val="00304EAF"/>
    <w:rsid w:val="00321F7B"/>
    <w:rsid w:val="003238BD"/>
    <w:rsid w:val="003347E1"/>
    <w:rsid w:val="0033532A"/>
    <w:rsid w:val="00342AAD"/>
    <w:rsid w:val="00344C92"/>
    <w:rsid w:val="00350D7C"/>
    <w:rsid w:val="00356F53"/>
    <w:rsid w:val="00366590"/>
    <w:rsid w:val="00367817"/>
    <w:rsid w:val="003746B2"/>
    <w:rsid w:val="003A3349"/>
    <w:rsid w:val="003B4E34"/>
    <w:rsid w:val="003B6CE2"/>
    <w:rsid w:val="003D2A41"/>
    <w:rsid w:val="003F0BF7"/>
    <w:rsid w:val="00405379"/>
    <w:rsid w:val="00420A1C"/>
    <w:rsid w:val="00424A62"/>
    <w:rsid w:val="00425C91"/>
    <w:rsid w:val="00427D40"/>
    <w:rsid w:val="0043246A"/>
    <w:rsid w:val="00434868"/>
    <w:rsid w:val="0043713E"/>
    <w:rsid w:val="004417AD"/>
    <w:rsid w:val="0045589D"/>
    <w:rsid w:val="004620D4"/>
    <w:rsid w:val="00463444"/>
    <w:rsid w:val="00473E2D"/>
    <w:rsid w:val="00482B7B"/>
    <w:rsid w:val="004B060B"/>
    <w:rsid w:val="004B5E0E"/>
    <w:rsid w:val="004B652A"/>
    <w:rsid w:val="004C5472"/>
    <w:rsid w:val="004E175B"/>
    <w:rsid w:val="004F3CE5"/>
    <w:rsid w:val="004F7B92"/>
    <w:rsid w:val="004F7F75"/>
    <w:rsid w:val="005043EF"/>
    <w:rsid w:val="00523029"/>
    <w:rsid w:val="00532CA9"/>
    <w:rsid w:val="00537673"/>
    <w:rsid w:val="00544CF3"/>
    <w:rsid w:val="00551777"/>
    <w:rsid w:val="00554CBE"/>
    <w:rsid w:val="00562B3F"/>
    <w:rsid w:val="00564634"/>
    <w:rsid w:val="00565348"/>
    <w:rsid w:val="0056554D"/>
    <w:rsid w:val="0057170E"/>
    <w:rsid w:val="00575047"/>
    <w:rsid w:val="00582619"/>
    <w:rsid w:val="005826FC"/>
    <w:rsid w:val="005829B7"/>
    <w:rsid w:val="00584AAE"/>
    <w:rsid w:val="005B2602"/>
    <w:rsid w:val="005C348F"/>
    <w:rsid w:val="005C7A13"/>
    <w:rsid w:val="005D2C07"/>
    <w:rsid w:val="005E020E"/>
    <w:rsid w:val="005E08A5"/>
    <w:rsid w:val="005E24F7"/>
    <w:rsid w:val="005E2D79"/>
    <w:rsid w:val="005E31EF"/>
    <w:rsid w:val="005F2F9C"/>
    <w:rsid w:val="0060057D"/>
    <w:rsid w:val="00603485"/>
    <w:rsid w:val="006217BF"/>
    <w:rsid w:val="00625294"/>
    <w:rsid w:val="00630187"/>
    <w:rsid w:val="006378B1"/>
    <w:rsid w:val="00642180"/>
    <w:rsid w:val="00644A8B"/>
    <w:rsid w:val="00646F94"/>
    <w:rsid w:val="0065209B"/>
    <w:rsid w:val="0065360E"/>
    <w:rsid w:val="00654DFB"/>
    <w:rsid w:val="00654F92"/>
    <w:rsid w:val="006651C6"/>
    <w:rsid w:val="00666C9B"/>
    <w:rsid w:val="00675120"/>
    <w:rsid w:val="006752F8"/>
    <w:rsid w:val="006767A2"/>
    <w:rsid w:val="006801BE"/>
    <w:rsid w:val="0068138B"/>
    <w:rsid w:val="006840C8"/>
    <w:rsid w:val="00684378"/>
    <w:rsid w:val="00693B66"/>
    <w:rsid w:val="00695C29"/>
    <w:rsid w:val="00696B8F"/>
    <w:rsid w:val="006B4F72"/>
    <w:rsid w:val="006D1095"/>
    <w:rsid w:val="006D1D0E"/>
    <w:rsid w:val="006D233E"/>
    <w:rsid w:val="006D6A5E"/>
    <w:rsid w:val="006E7968"/>
    <w:rsid w:val="006F6608"/>
    <w:rsid w:val="006F6FB9"/>
    <w:rsid w:val="00715835"/>
    <w:rsid w:val="00725EF6"/>
    <w:rsid w:val="00743857"/>
    <w:rsid w:val="00750AD3"/>
    <w:rsid w:val="007654E9"/>
    <w:rsid w:val="00766227"/>
    <w:rsid w:val="00772AA0"/>
    <w:rsid w:val="007762E9"/>
    <w:rsid w:val="00777154"/>
    <w:rsid w:val="00793889"/>
    <w:rsid w:val="007A0FB3"/>
    <w:rsid w:val="007A3B94"/>
    <w:rsid w:val="007A77FB"/>
    <w:rsid w:val="007B47D3"/>
    <w:rsid w:val="007B6059"/>
    <w:rsid w:val="007C26A3"/>
    <w:rsid w:val="007C3227"/>
    <w:rsid w:val="007C428C"/>
    <w:rsid w:val="007D4050"/>
    <w:rsid w:val="00800A86"/>
    <w:rsid w:val="00804D76"/>
    <w:rsid w:val="00811177"/>
    <w:rsid w:val="00817586"/>
    <w:rsid w:val="00820C14"/>
    <w:rsid w:val="0082259E"/>
    <w:rsid w:val="00824CF8"/>
    <w:rsid w:val="00833C16"/>
    <w:rsid w:val="0083452B"/>
    <w:rsid w:val="008412BC"/>
    <w:rsid w:val="00851BE3"/>
    <w:rsid w:val="00864682"/>
    <w:rsid w:val="008730BF"/>
    <w:rsid w:val="008750CF"/>
    <w:rsid w:val="0089042F"/>
    <w:rsid w:val="0089497F"/>
    <w:rsid w:val="008970A7"/>
    <w:rsid w:val="0089783B"/>
    <w:rsid w:val="008A1157"/>
    <w:rsid w:val="008A2AA1"/>
    <w:rsid w:val="008A50B2"/>
    <w:rsid w:val="008A6758"/>
    <w:rsid w:val="008A693C"/>
    <w:rsid w:val="008B0472"/>
    <w:rsid w:val="008B4AD7"/>
    <w:rsid w:val="008C00E7"/>
    <w:rsid w:val="008C39F0"/>
    <w:rsid w:val="008C52C3"/>
    <w:rsid w:val="008C609D"/>
    <w:rsid w:val="008D2683"/>
    <w:rsid w:val="008D60A7"/>
    <w:rsid w:val="008E0A6A"/>
    <w:rsid w:val="008E3287"/>
    <w:rsid w:val="008E6D83"/>
    <w:rsid w:val="009029D5"/>
    <w:rsid w:val="009033F5"/>
    <w:rsid w:val="00922B93"/>
    <w:rsid w:val="00925003"/>
    <w:rsid w:val="00926035"/>
    <w:rsid w:val="0092640E"/>
    <w:rsid w:val="0093586F"/>
    <w:rsid w:val="00937828"/>
    <w:rsid w:val="00952876"/>
    <w:rsid w:val="00961DBA"/>
    <w:rsid w:val="0096343E"/>
    <w:rsid w:val="009670D8"/>
    <w:rsid w:val="00981AD3"/>
    <w:rsid w:val="00984D16"/>
    <w:rsid w:val="00986815"/>
    <w:rsid w:val="00994301"/>
    <w:rsid w:val="00995855"/>
    <w:rsid w:val="0099710C"/>
    <w:rsid w:val="009A7B30"/>
    <w:rsid w:val="009C07BD"/>
    <w:rsid w:val="009C603A"/>
    <w:rsid w:val="009C78D3"/>
    <w:rsid w:val="009D18E2"/>
    <w:rsid w:val="009D47D4"/>
    <w:rsid w:val="009D4972"/>
    <w:rsid w:val="009E29A2"/>
    <w:rsid w:val="009E6BD1"/>
    <w:rsid w:val="009F05BB"/>
    <w:rsid w:val="00A1358D"/>
    <w:rsid w:val="00A14EE8"/>
    <w:rsid w:val="00A20719"/>
    <w:rsid w:val="00A22413"/>
    <w:rsid w:val="00A2298A"/>
    <w:rsid w:val="00A31DC5"/>
    <w:rsid w:val="00A44FDC"/>
    <w:rsid w:val="00A450A3"/>
    <w:rsid w:val="00A523B7"/>
    <w:rsid w:val="00A54722"/>
    <w:rsid w:val="00A70D6B"/>
    <w:rsid w:val="00A762F8"/>
    <w:rsid w:val="00A8218C"/>
    <w:rsid w:val="00A94E0E"/>
    <w:rsid w:val="00AB040A"/>
    <w:rsid w:val="00AB2A18"/>
    <w:rsid w:val="00AB6A0F"/>
    <w:rsid w:val="00AC359B"/>
    <w:rsid w:val="00AD114B"/>
    <w:rsid w:val="00AD2186"/>
    <w:rsid w:val="00AD506A"/>
    <w:rsid w:val="00AD5772"/>
    <w:rsid w:val="00AE4763"/>
    <w:rsid w:val="00AE582D"/>
    <w:rsid w:val="00AF087B"/>
    <w:rsid w:val="00AF2CEE"/>
    <w:rsid w:val="00AF3014"/>
    <w:rsid w:val="00AF4046"/>
    <w:rsid w:val="00B02167"/>
    <w:rsid w:val="00B07680"/>
    <w:rsid w:val="00B13DFC"/>
    <w:rsid w:val="00B17735"/>
    <w:rsid w:val="00B2132B"/>
    <w:rsid w:val="00B228F2"/>
    <w:rsid w:val="00B32D77"/>
    <w:rsid w:val="00B37325"/>
    <w:rsid w:val="00B4739B"/>
    <w:rsid w:val="00B47B6A"/>
    <w:rsid w:val="00B63E3D"/>
    <w:rsid w:val="00B66E3F"/>
    <w:rsid w:val="00B74CDE"/>
    <w:rsid w:val="00B83DCF"/>
    <w:rsid w:val="00B85CDC"/>
    <w:rsid w:val="00B9569B"/>
    <w:rsid w:val="00B966BF"/>
    <w:rsid w:val="00B97834"/>
    <w:rsid w:val="00BA4D65"/>
    <w:rsid w:val="00BA50F2"/>
    <w:rsid w:val="00BA5C6E"/>
    <w:rsid w:val="00BA747D"/>
    <w:rsid w:val="00BB06CF"/>
    <w:rsid w:val="00BD1DED"/>
    <w:rsid w:val="00BD5BBE"/>
    <w:rsid w:val="00BE5050"/>
    <w:rsid w:val="00BF6C65"/>
    <w:rsid w:val="00C028E7"/>
    <w:rsid w:val="00C05EA1"/>
    <w:rsid w:val="00C14E9D"/>
    <w:rsid w:val="00C17C1A"/>
    <w:rsid w:val="00C202F3"/>
    <w:rsid w:val="00C24757"/>
    <w:rsid w:val="00C26A65"/>
    <w:rsid w:val="00C270C5"/>
    <w:rsid w:val="00C47063"/>
    <w:rsid w:val="00C5425F"/>
    <w:rsid w:val="00C54607"/>
    <w:rsid w:val="00C919C2"/>
    <w:rsid w:val="00C96549"/>
    <w:rsid w:val="00CA6BA4"/>
    <w:rsid w:val="00CB3E7A"/>
    <w:rsid w:val="00CB698C"/>
    <w:rsid w:val="00CD7D36"/>
    <w:rsid w:val="00CE3C06"/>
    <w:rsid w:val="00CF2E9E"/>
    <w:rsid w:val="00CF4C24"/>
    <w:rsid w:val="00D06760"/>
    <w:rsid w:val="00D225E1"/>
    <w:rsid w:val="00D47154"/>
    <w:rsid w:val="00D51FA8"/>
    <w:rsid w:val="00D57BC5"/>
    <w:rsid w:val="00D621ED"/>
    <w:rsid w:val="00D6661A"/>
    <w:rsid w:val="00D7069D"/>
    <w:rsid w:val="00D84A27"/>
    <w:rsid w:val="00D956EE"/>
    <w:rsid w:val="00DA13F7"/>
    <w:rsid w:val="00DA2D9C"/>
    <w:rsid w:val="00DA6DBA"/>
    <w:rsid w:val="00DA75D6"/>
    <w:rsid w:val="00DB080A"/>
    <w:rsid w:val="00DB735D"/>
    <w:rsid w:val="00DC70AE"/>
    <w:rsid w:val="00DE45A0"/>
    <w:rsid w:val="00DE5F5C"/>
    <w:rsid w:val="00E064B8"/>
    <w:rsid w:val="00E06968"/>
    <w:rsid w:val="00E11835"/>
    <w:rsid w:val="00E24982"/>
    <w:rsid w:val="00E25674"/>
    <w:rsid w:val="00E44D2E"/>
    <w:rsid w:val="00E477AE"/>
    <w:rsid w:val="00E50206"/>
    <w:rsid w:val="00E55B50"/>
    <w:rsid w:val="00E66865"/>
    <w:rsid w:val="00E757C7"/>
    <w:rsid w:val="00E80EA5"/>
    <w:rsid w:val="00E828BC"/>
    <w:rsid w:val="00E840AA"/>
    <w:rsid w:val="00E840FB"/>
    <w:rsid w:val="00E84305"/>
    <w:rsid w:val="00E84749"/>
    <w:rsid w:val="00E96C3C"/>
    <w:rsid w:val="00EA293C"/>
    <w:rsid w:val="00EA38A3"/>
    <w:rsid w:val="00EB61D6"/>
    <w:rsid w:val="00EE13BD"/>
    <w:rsid w:val="00EF42D7"/>
    <w:rsid w:val="00F25D4F"/>
    <w:rsid w:val="00F26351"/>
    <w:rsid w:val="00F36A53"/>
    <w:rsid w:val="00F4084B"/>
    <w:rsid w:val="00F54AE1"/>
    <w:rsid w:val="00F55F43"/>
    <w:rsid w:val="00F565DB"/>
    <w:rsid w:val="00F66FDB"/>
    <w:rsid w:val="00F67BA5"/>
    <w:rsid w:val="00F760EE"/>
    <w:rsid w:val="00F870B0"/>
    <w:rsid w:val="00F966CE"/>
    <w:rsid w:val="00F97668"/>
    <w:rsid w:val="00FB5CA2"/>
    <w:rsid w:val="00FC1E7C"/>
    <w:rsid w:val="00FC4350"/>
    <w:rsid w:val="00FC564D"/>
    <w:rsid w:val="00FC5FF4"/>
    <w:rsid w:val="00FE18E0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91EEFD8-A887-471E-99E7-9A2600BA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0E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  <w:color w:val="00000A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9z0">
    <w:name w:val="WW8Num19z0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Pr>
      <w:b w:val="0"/>
      <w:i w:val="0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11">
    <w:name w:val=" Знак Знак1"/>
    <w:basedOn w:val="10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  <w:lang/>
    </w:rPr>
  </w:style>
  <w:style w:type="character" w:customStyle="1" w:styleId="a8">
    <w:name w:val="Символ нумерации"/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"/>
    <w:pPr>
      <w:ind w:left="283" w:hanging="283"/>
    </w:pPr>
    <w:rPr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c">
    <w:name w:val="Название"/>
    <w:basedOn w:val="a9"/>
    <w:next w:val="ad"/>
    <w:qFormat/>
  </w:style>
  <w:style w:type="paragraph" w:styleId="ad">
    <w:name w:val="Subtitle"/>
    <w:basedOn w:val="a"/>
    <w:next w:val="aa"/>
    <w:qFormat/>
    <w:pPr>
      <w:jc w:val="center"/>
    </w:pPr>
    <w:rPr>
      <w:b/>
      <w:caps/>
      <w:sz w:val="24"/>
    </w:rPr>
  </w:style>
  <w:style w:type="paragraph" w:styleId="ae">
    <w:name w:val="Body Text Indent"/>
    <w:basedOn w:val="a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14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5">
    <w:name w:val="Стиль1"/>
    <w:basedOn w:val="a"/>
    <w:pPr>
      <w:ind w:firstLine="709"/>
      <w:jc w:val="both"/>
    </w:pPr>
    <w:rPr>
      <w:sz w:val="24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0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0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0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0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3">
    <w:name w:val="footnote text"/>
    <w:basedOn w:val="a"/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17">
    <w:name w:val="toc 1"/>
    <w:basedOn w:val="a"/>
    <w:next w:val="a"/>
    <w:uiPriority w:val="39"/>
  </w:style>
  <w:style w:type="paragraph" w:styleId="23">
    <w:name w:val="toc 2"/>
    <w:basedOn w:val="a"/>
    <w:next w:val="a"/>
    <w:pPr>
      <w:ind w:left="20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8">
    <w:name w:val="Цитата1"/>
    <w:basedOn w:val="a"/>
    <w:pPr>
      <w:ind w:left="-142" w:right="-58"/>
    </w:pPr>
    <w:rPr>
      <w:i/>
    </w:rPr>
  </w:style>
  <w:style w:type="paragraph" w:customStyle="1" w:styleId="af5">
    <w:name w:val="Содержимое врезки"/>
    <w:basedOn w:val="aa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BodyText2">
    <w:name w:val="Body Text 2"/>
    <w:pPr>
      <w:widowControl w:val="0"/>
      <w:suppressAutoHyphens/>
      <w:spacing w:after="120" w:line="480" w:lineRule="auto"/>
    </w:pPr>
    <w:rPr>
      <w:rFonts w:eastAsia="Lucida Sans Unicode"/>
      <w:sz w:val="24"/>
      <w:szCs w:val="24"/>
      <w:lang/>
    </w:rPr>
  </w:style>
  <w:style w:type="paragraph" w:customStyle="1" w:styleId="ListParagraph">
    <w:name w:val="List Paragraph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/>
      <w:sz w:val="22"/>
      <w:szCs w:val="22"/>
      <w:lang w:val="en-US"/>
    </w:rPr>
  </w:style>
  <w:style w:type="character" w:customStyle="1" w:styleId="af1">
    <w:name w:val="Нижний колонтитул Знак"/>
    <w:link w:val="af0"/>
    <w:uiPriority w:val="99"/>
    <w:rsid w:val="009C603A"/>
    <w:rPr>
      <w:lang w:eastAsia="ar-SA"/>
    </w:rPr>
  </w:style>
  <w:style w:type="paragraph" w:styleId="af8">
    <w:name w:val="caption"/>
    <w:basedOn w:val="a"/>
    <w:next w:val="a"/>
    <w:uiPriority w:val="35"/>
    <w:qFormat/>
    <w:rsid w:val="00344C92"/>
    <w:rPr>
      <w:b/>
      <w:bCs/>
    </w:rPr>
  </w:style>
  <w:style w:type="table" w:styleId="af9">
    <w:name w:val="Table Grid"/>
    <w:basedOn w:val="a1"/>
    <w:rsid w:val="0012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link w:val="41"/>
    <w:rsid w:val="006651C6"/>
    <w:rPr>
      <w:sz w:val="28"/>
      <w:szCs w:val="28"/>
      <w:shd w:val="clear" w:color="auto" w:fill="FFFFFF"/>
    </w:rPr>
  </w:style>
  <w:style w:type="paragraph" w:customStyle="1" w:styleId="41">
    <w:name w:val="Основной текст4"/>
    <w:basedOn w:val="a"/>
    <w:link w:val="afa"/>
    <w:rsid w:val="006651C6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  <w:lang w:val="x-none" w:eastAsia="x-none"/>
    </w:rPr>
  </w:style>
  <w:style w:type="paragraph" w:customStyle="1" w:styleId="211">
    <w:name w:val="Список 21"/>
    <w:basedOn w:val="a"/>
    <w:rsid w:val="00E66865"/>
    <w:pPr>
      <w:suppressAutoHyphens/>
      <w:ind w:left="566" w:hanging="283"/>
    </w:pPr>
    <w:rPr>
      <w:rFonts w:ascii="Arial" w:hAnsi="Arial" w:cs="Arial"/>
      <w:sz w:val="24"/>
      <w:szCs w:val="28"/>
    </w:rPr>
  </w:style>
  <w:style w:type="character" w:customStyle="1" w:styleId="fontuch">
    <w:name w:val="fontuch"/>
    <w:basedOn w:val="a0"/>
    <w:rsid w:val="00E66865"/>
  </w:style>
  <w:style w:type="character" w:customStyle="1" w:styleId="brownfont">
    <w:name w:val="brownfont"/>
    <w:basedOn w:val="a0"/>
    <w:rsid w:val="00E66865"/>
  </w:style>
  <w:style w:type="paragraph" w:styleId="24">
    <w:name w:val="Body Text 2"/>
    <w:basedOn w:val="a"/>
    <w:link w:val="25"/>
    <w:uiPriority w:val="99"/>
    <w:semiHidden/>
    <w:unhideWhenUsed/>
    <w:rsid w:val="004B5E0E"/>
    <w:pPr>
      <w:spacing w:after="120" w:line="480" w:lineRule="auto"/>
      <w:jc w:val="both"/>
    </w:pPr>
    <w:rPr>
      <w:sz w:val="24"/>
      <w:szCs w:val="22"/>
      <w:lang w:val="x-none" w:eastAsia="x-none"/>
    </w:rPr>
  </w:style>
  <w:style w:type="character" w:customStyle="1" w:styleId="25">
    <w:name w:val="Основной текст 2 Знак"/>
    <w:link w:val="24"/>
    <w:uiPriority w:val="99"/>
    <w:semiHidden/>
    <w:rsid w:val="004B5E0E"/>
    <w:rPr>
      <w:sz w:val="24"/>
      <w:szCs w:val="22"/>
    </w:rPr>
  </w:style>
  <w:style w:type="paragraph" w:styleId="afb">
    <w:name w:val="TOC Heading"/>
    <w:basedOn w:val="1"/>
    <w:next w:val="a"/>
    <w:uiPriority w:val="39"/>
    <w:qFormat/>
    <w:rsid w:val="007771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A70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Body Text Indent 2"/>
    <w:basedOn w:val="a"/>
    <w:link w:val="27"/>
    <w:uiPriority w:val="99"/>
    <w:unhideWhenUsed/>
    <w:rsid w:val="007A77FB"/>
    <w:pPr>
      <w:spacing w:after="120" w:line="480" w:lineRule="auto"/>
      <w:ind w:left="283"/>
    </w:pPr>
    <w:rPr>
      <w:lang w:val="x-none"/>
    </w:rPr>
  </w:style>
  <w:style w:type="character" w:customStyle="1" w:styleId="27">
    <w:name w:val="Основной текст с отступом 2 Знак"/>
    <w:link w:val="26"/>
    <w:uiPriority w:val="99"/>
    <w:rsid w:val="007A77FB"/>
    <w:rPr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11635"/>
    <w:rPr>
      <w:rFonts w:ascii="Verdana" w:hAnsi="Verdana" w:cs="Verdana"/>
      <w:lang w:val="en-US" w:eastAsia="en-US"/>
    </w:rPr>
  </w:style>
  <w:style w:type="paragraph" w:styleId="afc">
    <w:name w:val="Normal (Web)"/>
    <w:basedOn w:val="a"/>
    <w:uiPriority w:val="99"/>
    <w:unhideWhenUsed/>
    <w:rsid w:val="00D621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Îáû÷íûé"/>
    <w:rsid w:val="00CD7D36"/>
  </w:style>
  <w:style w:type="paragraph" w:customStyle="1" w:styleId="Default">
    <w:name w:val="Default"/>
    <w:rsid w:val="007C32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e">
    <w:name w:val="Strong"/>
    <w:qFormat/>
    <w:rsid w:val="00C26A65"/>
    <w:rPr>
      <w:rFonts w:cs="Times New Roman"/>
      <w:b/>
    </w:rPr>
  </w:style>
  <w:style w:type="paragraph" w:styleId="28">
    <w:name w:val="List 2"/>
    <w:basedOn w:val="a"/>
    <w:uiPriority w:val="99"/>
    <w:unhideWhenUsed/>
    <w:rsid w:val="008B4AD7"/>
    <w:pPr>
      <w:ind w:left="566" w:hanging="283"/>
      <w:contextualSpacing/>
    </w:pPr>
  </w:style>
  <w:style w:type="paragraph" w:styleId="aff">
    <w:name w:val="No Spacing"/>
    <w:qFormat/>
    <w:rsid w:val="00A8218C"/>
    <w:rPr>
      <w:rFonts w:ascii="Calibri" w:eastAsia="Calibri" w:hAnsi="Calibri"/>
      <w:sz w:val="22"/>
      <w:szCs w:val="22"/>
    </w:rPr>
  </w:style>
  <w:style w:type="character" w:customStyle="1" w:styleId="aff0">
    <w:name w:val="Гипертекстовая ссылка"/>
    <w:rsid w:val="000E27E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ganorm.ru/Data2/1/4294849/4294849555.htm" TargetMode="External"/><Relationship Id="rId18" Type="http://schemas.openxmlformats.org/officeDocument/2006/relationships/hyperlink" Target="https://meganorm.ru/Data2/1/4294848/4294848070.htm" TargetMode="External"/><Relationship Id="rId26" Type="http://schemas.openxmlformats.org/officeDocument/2006/relationships/hyperlink" Target="http://www.academia-moscow.ru/catalogue/4831/330508/" TargetMode="External"/><Relationship Id="rId39" Type="http://schemas.openxmlformats.org/officeDocument/2006/relationships/hyperlink" Target="https://book.ru/book/937042" TargetMode="External"/><Relationship Id="rId21" Type="http://schemas.openxmlformats.org/officeDocument/2006/relationships/hyperlink" Target="http://www.iprbookshop.ru/87273.html" TargetMode="External"/><Relationship Id="rId34" Type="http://schemas.openxmlformats.org/officeDocument/2006/relationships/hyperlink" Target="https://new.znanium.com/catalog/product/1070624" TargetMode="External"/><Relationship Id="rId42" Type="http://schemas.openxmlformats.org/officeDocument/2006/relationships/hyperlink" Target="https://meganorm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eganorm.ru/Data1/7/7061/index.htm" TargetMode="External"/><Relationship Id="rId20" Type="http://schemas.openxmlformats.org/officeDocument/2006/relationships/hyperlink" Target="https://meganorm.ru/Data2/1/4293742/4293742760.pdf" TargetMode="External"/><Relationship Id="rId29" Type="http://schemas.openxmlformats.org/officeDocument/2006/relationships/hyperlink" Target="https://book.ru/book/940428" TargetMode="External"/><Relationship Id="rId41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0164072/" TargetMode="External"/><Relationship Id="rId24" Type="http://schemas.openxmlformats.org/officeDocument/2006/relationships/hyperlink" Target="https://www.book.ru/book/930567" TargetMode="External"/><Relationship Id="rId32" Type="http://schemas.openxmlformats.org/officeDocument/2006/relationships/hyperlink" Target="https://znanium.com/catalog/product/1150310" TargetMode="External"/><Relationship Id="rId37" Type="http://schemas.openxmlformats.org/officeDocument/2006/relationships/hyperlink" Target="https://book.ru/book/932171" TargetMode="External"/><Relationship Id="rId40" Type="http://schemas.openxmlformats.org/officeDocument/2006/relationships/hyperlink" Target="http://www.minstroy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ganorm.ru/Data/705/70538.pdf" TargetMode="External"/><Relationship Id="rId23" Type="http://schemas.openxmlformats.org/officeDocument/2006/relationships/hyperlink" Target="https://www.book.ru/book/931423" TargetMode="External"/><Relationship Id="rId28" Type="http://schemas.openxmlformats.org/officeDocument/2006/relationships/hyperlink" Target="http://www.iprbookshop.ru/101806.html" TargetMode="External"/><Relationship Id="rId36" Type="http://schemas.openxmlformats.org/officeDocument/2006/relationships/hyperlink" Target="http://www.iprbookshop.ru/80326.html" TargetMode="External"/><Relationship Id="rId10" Type="http://schemas.openxmlformats.org/officeDocument/2006/relationships/hyperlink" Target="https://www.garant.ru/doc/constitution/" TargetMode="External"/><Relationship Id="rId19" Type="http://schemas.openxmlformats.org/officeDocument/2006/relationships/hyperlink" Target="https://meganorm.ru/Data2/1/4293811/4293811650.htm" TargetMode="External"/><Relationship Id="rId31" Type="http://schemas.openxmlformats.org/officeDocument/2006/relationships/hyperlink" Target="http://www.iprbookshop.ru/93389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27032710&amp;sub=0" TargetMode="External"/><Relationship Id="rId14" Type="http://schemas.openxmlformats.org/officeDocument/2006/relationships/hyperlink" Target="https://meganorm.ru/Data2/1/4294853/4294853616.pdf" TargetMode="External"/><Relationship Id="rId22" Type="http://schemas.openxmlformats.org/officeDocument/2006/relationships/hyperlink" Target="https://urait.ru/bcode/519638" TargetMode="External"/><Relationship Id="rId27" Type="http://schemas.openxmlformats.org/officeDocument/2006/relationships/hyperlink" Target="https://www.academia-moscow.ru/reader/?id=486762" TargetMode="External"/><Relationship Id="rId30" Type="http://schemas.openxmlformats.org/officeDocument/2006/relationships/hyperlink" Target="https://academia-moscow.ru/reader/?id=552036" TargetMode="External"/><Relationship Id="rId35" Type="http://schemas.openxmlformats.org/officeDocument/2006/relationships/hyperlink" Target="https://new.znanium.com/catalog/product/1021123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docs.cntd.ru/document/901807664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s://urait.ru/bcode/511561" TargetMode="External"/><Relationship Id="rId33" Type="http://schemas.openxmlformats.org/officeDocument/2006/relationships/hyperlink" Target="http://www.iprbookshop.ru/28365.html" TargetMode="External"/><Relationship Id="rId38" Type="http://schemas.openxmlformats.org/officeDocument/2006/relationships/hyperlink" Target="https://book.ru/book/936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9040-FEBD-4E81-884E-ED327008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8337</Words>
  <Characters>47524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Krokoz™</Company>
  <LinksUpToDate>false</LinksUpToDate>
  <CharactersWithSpaces>55750</CharactersWithSpaces>
  <SharedDoc>false</SharedDoc>
  <HLinks>
    <vt:vector size="204" baseType="variant">
      <vt:variant>
        <vt:i4>4849677</vt:i4>
      </vt:variant>
      <vt:variant>
        <vt:i4>102</vt:i4>
      </vt:variant>
      <vt:variant>
        <vt:i4>0</vt:i4>
      </vt:variant>
      <vt:variant>
        <vt:i4>5</vt:i4>
      </vt:variant>
      <vt:variant>
        <vt:lpwstr>https://meganorm.ru/</vt:lpwstr>
      </vt:variant>
      <vt:variant>
        <vt:lpwstr/>
      </vt:variant>
      <vt:variant>
        <vt:i4>1179719</vt:i4>
      </vt:variant>
      <vt:variant>
        <vt:i4>99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1704021</vt:i4>
      </vt:variant>
      <vt:variant>
        <vt:i4>93</vt:i4>
      </vt:variant>
      <vt:variant>
        <vt:i4>0</vt:i4>
      </vt:variant>
      <vt:variant>
        <vt:i4>5</vt:i4>
      </vt:variant>
      <vt:variant>
        <vt:lpwstr>http://www.minstroyrf.ru/</vt:lpwstr>
      </vt:variant>
      <vt:variant>
        <vt:lpwstr/>
      </vt:variant>
      <vt:variant>
        <vt:i4>7733303</vt:i4>
      </vt:variant>
      <vt:variant>
        <vt:i4>90</vt:i4>
      </vt:variant>
      <vt:variant>
        <vt:i4>0</vt:i4>
      </vt:variant>
      <vt:variant>
        <vt:i4>5</vt:i4>
      </vt:variant>
      <vt:variant>
        <vt:lpwstr>https://book.ru/book/937042</vt:lpwstr>
      </vt:variant>
      <vt:variant>
        <vt:lpwstr/>
      </vt:variant>
      <vt:variant>
        <vt:i4>7536695</vt:i4>
      </vt:variant>
      <vt:variant>
        <vt:i4>87</vt:i4>
      </vt:variant>
      <vt:variant>
        <vt:i4>0</vt:i4>
      </vt:variant>
      <vt:variant>
        <vt:i4>5</vt:i4>
      </vt:variant>
      <vt:variant>
        <vt:lpwstr>https://book.ru/book/936006</vt:lpwstr>
      </vt:variant>
      <vt:variant>
        <vt:lpwstr/>
      </vt:variant>
      <vt:variant>
        <vt:i4>7340086</vt:i4>
      </vt:variant>
      <vt:variant>
        <vt:i4>84</vt:i4>
      </vt:variant>
      <vt:variant>
        <vt:i4>0</vt:i4>
      </vt:variant>
      <vt:variant>
        <vt:i4>5</vt:i4>
      </vt:variant>
      <vt:variant>
        <vt:lpwstr>https://book.ru/book/932171</vt:lpwstr>
      </vt:variant>
      <vt:variant>
        <vt:lpwstr/>
      </vt:variant>
      <vt:variant>
        <vt:i4>4522066</vt:i4>
      </vt:variant>
      <vt:variant>
        <vt:i4>81</vt:i4>
      </vt:variant>
      <vt:variant>
        <vt:i4>0</vt:i4>
      </vt:variant>
      <vt:variant>
        <vt:i4>5</vt:i4>
      </vt:variant>
      <vt:variant>
        <vt:lpwstr>http://www.iprbookshop.ru/80326.html</vt:lpwstr>
      </vt:variant>
      <vt:variant>
        <vt:lpwstr/>
      </vt:variant>
      <vt:variant>
        <vt:i4>6815864</vt:i4>
      </vt:variant>
      <vt:variant>
        <vt:i4>78</vt:i4>
      </vt:variant>
      <vt:variant>
        <vt:i4>0</vt:i4>
      </vt:variant>
      <vt:variant>
        <vt:i4>5</vt:i4>
      </vt:variant>
      <vt:variant>
        <vt:lpwstr>https://new.znanium.com/catalog/product/1021123</vt:lpwstr>
      </vt:variant>
      <vt:variant>
        <vt:lpwstr/>
      </vt:variant>
      <vt:variant>
        <vt:i4>6881402</vt:i4>
      </vt:variant>
      <vt:variant>
        <vt:i4>75</vt:i4>
      </vt:variant>
      <vt:variant>
        <vt:i4>0</vt:i4>
      </vt:variant>
      <vt:variant>
        <vt:i4>5</vt:i4>
      </vt:variant>
      <vt:variant>
        <vt:lpwstr>https://new.znanium.com/catalog/product/1070624</vt:lpwstr>
      </vt:variant>
      <vt:variant>
        <vt:lpwstr/>
      </vt:variant>
      <vt:variant>
        <vt:i4>4784219</vt:i4>
      </vt:variant>
      <vt:variant>
        <vt:i4>72</vt:i4>
      </vt:variant>
      <vt:variant>
        <vt:i4>0</vt:i4>
      </vt:variant>
      <vt:variant>
        <vt:i4>5</vt:i4>
      </vt:variant>
      <vt:variant>
        <vt:lpwstr>http://www.iprbookshop.ru/28365.html</vt:lpwstr>
      </vt:variant>
      <vt:variant>
        <vt:lpwstr/>
      </vt:variant>
      <vt:variant>
        <vt:i4>2097252</vt:i4>
      </vt:variant>
      <vt:variant>
        <vt:i4>69</vt:i4>
      </vt:variant>
      <vt:variant>
        <vt:i4>0</vt:i4>
      </vt:variant>
      <vt:variant>
        <vt:i4>5</vt:i4>
      </vt:variant>
      <vt:variant>
        <vt:lpwstr>https://znanium.com/catalog/product/1150310</vt:lpwstr>
      </vt:variant>
      <vt:variant>
        <vt:lpwstr/>
      </vt:variant>
      <vt:variant>
        <vt:i4>4980828</vt:i4>
      </vt:variant>
      <vt:variant>
        <vt:i4>66</vt:i4>
      </vt:variant>
      <vt:variant>
        <vt:i4>0</vt:i4>
      </vt:variant>
      <vt:variant>
        <vt:i4>5</vt:i4>
      </vt:variant>
      <vt:variant>
        <vt:lpwstr>http://www.iprbookshop.ru/93389.html</vt:lpwstr>
      </vt:variant>
      <vt:variant>
        <vt:lpwstr/>
      </vt:variant>
      <vt:variant>
        <vt:i4>917595</vt:i4>
      </vt:variant>
      <vt:variant>
        <vt:i4>63</vt:i4>
      </vt:variant>
      <vt:variant>
        <vt:i4>0</vt:i4>
      </vt:variant>
      <vt:variant>
        <vt:i4>5</vt:i4>
      </vt:variant>
      <vt:variant>
        <vt:lpwstr>https://academia-moscow.ru/reader/?id=552036</vt:lpwstr>
      </vt:variant>
      <vt:variant>
        <vt:lpwstr/>
      </vt:variant>
      <vt:variant>
        <vt:i4>7798836</vt:i4>
      </vt:variant>
      <vt:variant>
        <vt:i4>60</vt:i4>
      </vt:variant>
      <vt:variant>
        <vt:i4>0</vt:i4>
      </vt:variant>
      <vt:variant>
        <vt:i4>5</vt:i4>
      </vt:variant>
      <vt:variant>
        <vt:lpwstr>https://book.ru/book/940428</vt:lpwstr>
      </vt:variant>
      <vt:variant>
        <vt:lpwstr/>
      </vt:variant>
      <vt:variant>
        <vt:i4>4849664</vt:i4>
      </vt:variant>
      <vt:variant>
        <vt:i4>57</vt:i4>
      </vt:variant>
      <vt:variant>
        <vt:i4>0</vt:i4>
      </vt:variant>
      <vt:variant>
        <vt:i4>5</vt:i4>
      </vt:variant>
      <vt:variant>
        <vt:lpwstr>http://www.iprbookshop.ru/101806.html</vt:lpwstr>
      </vt:variant>
      <vt:variant>
        <vt:lpwstr/>
      </vt:variant>
      <vt:variant>
        <vt:i4>5832795</vt:i4>
      </vt:variant>
      <vt:variant>
        <vt:i4>54</vt:i4>
      </vt:variant>
      <vt:variant>
        <vt:i4>0</vt:i4>
      </vt:variant>
      <vt:variant>
        <vt:i4>5</vt:i4>
      </vt:variant>
      <vt:variant>
        <vt:lpwstr>https://www.academia-moscow.ru/reader/?id=486762</vt:lpwstr>
      </vt:variant>
      <vt:variant>
        <vt:lpwstr/>
      </vt:variant>
      <vt:variant>
        <vt:i4>786462</vt:i4>
      </vt:variant>
      <vt:variant>
        <vt:i4>51</vt:i4>
      </vt:variant>
      <vt:variant>
        <vt:i4>0</vt:i4>
      </vt:variant>
      <vt:variant>
        <vt:i4>5</vt:i4>
      </vt:variant>
      <vt:variant>
        <vt:lpwstr>http://www.academia-moscow.ru/catalogue/4831/330508/</vt:lpwstr>
      </vt:variant>
      <vt:variant>
        <vt:lpwstr/>
      </vt:variant>
      <vt:variant>
        <vt:i4>720977</vt:i4>
      </vt:variant>
      <vt:variant>
        <vt:i4>48</vt:i4>
      </vt:variant>
      <vt:variant>
        <vt:i4>0</vt:i4>
      </vt:variant>
      <vt:variant>
        <vt:i4>5</vt:i4>
      </vt:variant>
      <vt:variant>
        <vt:lpwstr>https://urait.ru/bcode/511561</vt:lpwstr>
      </vt:variant>
      <vt:variant>
        <vt:lpwstr/>
      </vt:variant>
      <vt:variant>
        <vt:i4>2752562</vt:i4>
      </vt:variant>
      <vt:variant>
        <vt:i4>45</vt:i4>
      </vt:variant>
      <vt:variant>
        <vt:i4>0</vt:i4>
      </vt:variant>
      <vt:variant>
        <vt:i4>5</vt:i4>
      </vt:variant>
      <vt:variant>
        <vt:lpwstr>https://www.book.ru/book/930567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https://www.book.ru/book/931423</vt:lpwstr>
      </vt:variant>
      <vt:variant>
        <vt:lpwstr/>
      </vt:variant>
      <vt:variant>
        <vt:i4>393298</vt:i4>
      </vt:variant>
      <vt:variant>
        <vt:i4>39</vt:i4>
      </vt:variant>
      <vt:variant>
        <vt:i4>0</vt:i4>
      </vt:variant>
      <vt:variant>
        <vt:i4>5</vt:i4>
      </vt:variant>
      <vt:variant>
        <vt:lpwstr>https://urait.ru/bcode/519638</vt:lpwstr>
      </vt:variant>
      <vt:variant>
        <vt:lpwstr/>
      </vt:variant>
      <vt:variant>
        <vt:i4>4653142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http://www.iprbookshop.ru/87273.html</vt:lpwstr>
      </vt:variant>
      <vt:variant>
        <vt:lpwstr/>
      </vt:variant>
      <vt:variant>
        <vt:i4>7602274</vt:i4>
      </vt:variant>
      <vt:variant>
        <vt:i4>33</vt:i4>
      </vt:variant>
      <vt:variant>
        <vt:i4>0</vt:i4>
      </vt:variant>
      <vt:variant>
        <vt:i4>5</vt:i4>
      </vt:variant>
      <vt:variant>
        <vt:lpwstr>https://meganorm.ru/Data2/1/4293742/4293742760.pdf</vt:lpwstr>
      </vt:variant>
      <vt:variant>
        <vt:lpwstr/>
      </vt:variant>
      <vt:variant>
        <vt:i4>6684785</vt:i4>
      </vt:variant>
      <vt:variant>
        <vt:i4>30</vt:i4>
      </vt:variant>
      <vt:variant>
        <vt:i4>0</vt:i4>
      </vt:variant>
      <vt:variant>
        <vt:i4>5</vt:i4>
      </vt:variant>
      <vt:variant>
        <vt:lpwstr>https://meganorm.ru/Data2/1/4293811/4293811650.htm</vt:lpwstr>
      </vt:variant>
      <vt:variant>
        <vt:lpwstr/>
      </vt:variant>
      <vt:variant>
        <vt:i4>6291571</vt:i4>
      </vt:variant>
      <vt:variant>
        <vt:i4>27</vt:i4>
      </vt:variant>
      <vt:variant>
        <vt:i4>0</vt:i4>
      </vt:variant>
      <vt:variant>
        <vt:i4>5</vt:i4>
      </vt:variant>
      <vt:variant>
        <vt:lpwstr>https://meganorm.ru/Data2/1/4294848/4294848070.htm</vt:lpwstr>
      </vt:variant>
      <vt:variant>
        <vt:lpwstr/>
      </vt:variant>
      <vt:variant>
        <vt:i4>4325379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/basesearch/</vt:lpwstr>
      </vt:variant>
      <vt:variant>
        <vt:i4>3866724</vt:i4>
      </vt:variant>
      <vt:variant>
        <vt:i4>21</vt:i4>
      </vt:variant>
      <vt:variant>
        <vt:i4>0</vt:i4>
      </vt:variant>
      <vt:variant>
        <vt:i4>5</vt:i4>
      </vt:variant>
      <vt:variant>
        <vt:lpwstr>https://meganorm.ru/Data1/7/7061/index.htm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https://meganorm.ru/Data/705/70538.pdf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https://meganorm.ru/Data2/1/4294853/4294853616.pdf</vt:lpwstr>
      </vt:variant>
      <vt:variant>
        <vt:lpwstr/>
      </vt:variant>
      <vt:variant>
        <vt:i4>6291569</vt:i4>
      </vt:variant>
      <vt:variant>
        <vt:i4>12</vt:i4>
      </vt:variant>
      <vt:variant>
        <vt:i4>0</vt:i4>
      </vt:variant>
      <vt:variant>
        <vt:i4>5</vt:i4>
      </vt:variant>
      <vt:variant>
        <vt:lpwstr>https://meganorm.ru/Data2/1/4294849/4294849555.htm</vt:lpwstr>
      </vt:variant>
      <vt:variant>
        <vt:lpwstr/>
      </vt:variant>
      <vt:variant>
        <vt:i4>6553723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1638482</vt:i4>
      </vt:variant>
      <vt:variant>
        <vt:i4>6</vt:i4>
      </vt:variant>
      <vt:variant>
        <vt:i4>0</vt:i4>
      </vt:variant>
      <vt:variant>
        <vt:i4>5</vt:i4>
      </vt:variant>
      <vt:variant>
        <vt:lpwstr>https://base.garant.ru/10164072/</vt:lpwstr>
      </vt:variant>
      <vt:variant>
        <vt:lpwstr/>
      </vt:variant>
      <vt:variant>
        <vt:i4>2490481</vt:i4>
      </vt:variant>
      <vt:variant>
        <vt:i4>3</vt:i4>
      </vt:variant>
      <vt:variant>
        <vt:i4>0</vt:i4>
      </vt:variant>
      <vt:variant>
        <vt:i4>5</vt:i4>
      </vt:variant>
      <vt:variant>
        <vt:lpwstr>https://www.garant.ru/doc/constitution/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http://80.253.4.49/document?id=27032710&amp;sub=0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Мартын Л.И.</dc:creator>
  <cp:keywords/>
  <cp:lastModifiedBy>307</cp:lastModifiedBy>
  <cp:revision>4</cp:revision>
  <cp:lastPrinted>2020-02-06T02:18:00Z</cp:lastPrinted>
  <dcterms:created xsi:type="dcterms:W3CDTF">2023-11-29T07:07:00Z</dcterms:created>
  <dcterms:modified xsi:type="dcterms:W3CDTF">2023-11-29T07:08:00Z</dcterms:modified>
</cp:coreProperties>
</file>