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65A3DF" w14:textId="77777777" w:rsidR="00E84305" w:rsidRPr="00E84305" w:rsidRDefault="00E84305" w:rsidP="00E8430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>МИНИСТЕРСТВО ОБРАЗОВАНИЯ СТАВРОПОЛЬСКОГО КРАЯ</w:t>
      </w:r>
    </w:p>
    <w:p w14:paraId="604C5556" w14:textId="77777777" w:rsidR="00E84305" w:rsidRPr="00E84305" w:rsidRDefault="006C3F89" w:rsidP="00E8430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</w:t>
      </w:r>
      <w:r w:rsidR="00E84305" w:rsidRPr="00E84305">
        <w:rPr>
          <w:b/>
          <w:sz w:val="28"/>
          <w:szCs w:val="28"/>
          <w:lang w:eastAsia="ru-RU"/>
        </w:rPr>
        <w:t>осударственное бюджетное профессиональное образовательное учреждение</w:t>
      </w:r>
    </w:p>
    <w:p w14:paraId="6B72AE57" w14:textId="77777777" w:rsidR="00E84305" w:rsidRPr="00E84305" w:rsidRDefault="00E84305" w:rsidP="00E8430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14:paraId="2997213D" w14:textId="77777777"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14:paraId="25E2EEB6" w14:textId="77777777" w:rsidR="00E84305" w:rsidRPr="00E84305" w:rsidRDefault="00E84305" w:rsidP="002A21EA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</w:rPr>
        <w:t xml:space="preserve">Комиссия </w:t>
      </w:r>
      <w:r w:rsidR="002A21EA">
        <w:rPr>
          <w:rFonts w:eastAsia="Calibri"/>
          <w:b/>
          <w:sz w:val="28"/>
          <w:szCs w:val="28"/>
          <w:lang w:eastAsia="en-US"/>
        </w:rPr>
        <w:t>профессиональных циклов по сантехнике и газоснабжению</w:t>
      </w:r>
    </w:p>
    <w:p w14:paraId="0DEC95E2" w14:textId="77777777" w:rsidR="00E84305" w:rsidRPr="00E84305" w:rsidRDefault="00E84305" w:rsidP="00E84305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483EC9CE" w14:textId="77777777"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14:paraId="2BD0C159" w14:textId="77777777"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14:paraId="02964130" w14:textId="77777777"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14:paraId="594F7759" w14:textId="79FC7400" w:rsidR="00E84305" w:rsidRDefault="00E84305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64FB2C4B" w14:textId="12DF22AC" w:rsidR="0011660F" w:rsidRDefault="0011660F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1541E9C4" w14:textId="77777777" w:rsidR="0011660F" w:rsidRPr="00E84305" w:rsidRDefault="0011660F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58A271EA" w14:textId="77777777" w:rsidR="00E84305" w:rsidRPr="00DA13F7" w:rsidRDefault="00E84305" w:rsidP="00E84305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МЕТОДИЧЕСКИЕ УКАЗАНИЯ</w:t>
      </w:r>
    </w:p>
    <w:p w14:paraId="6AF91404" w14:textId="1D23D613" w:rsidR="00E84305" w:rsidRPr="00DA13F7" w:rsidRDefault="009D4972" w:rsidP="00E84305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ПО</w:t>
      </w:r>
      <w:r w:rsidR="00CA60DB">
        <w:rPr>
          <w:b/>
          <w:sz w:val="28"/>
          <w:szCs w:val="28"/>
          <w:lang w:eastAsia="ru-RU"/>
        </w:rPr>
        <w:t xml:space="preserve"> ПРОИЗВОДСТВЕННОЙ ПРАКТИКЕ ПП.0</w:t>
      </w:r>
      <w:r w:rsidR="0011660F">
        <w:rPr>
          <w:b/>
          <w:sz w:val="28"/>
          <w:szCs w:val="28"/>
          <w:lang w:eastAsia="ru-RU"/>
        </w:rPr>
        <w:t>1</w:t>
      </w:r>
      <w:r w:rsidR="002A21EA">
        <w:rPr>
          <w:b/>
          <w:sz w:val="28"/>
          <w:szCs w:val="28"/>
          <w:lang w:eastAsia="ru-RU"/>
        </w:rPr>
        <w:t>.01</w:t>
      </w:r>
    </w:p>
    <w:p w14:paraId="7081E0E0" w14:textId="77777777" w:rsidR="00E84305" w:rsidRPr="00E84305" w:rsidRDefault="00E84305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419CE24B" w14:textId="63872E9C" w:rsidR="00CA60DB" w:rsidRPr="002A21EA" w:rsidRDefault="00CA60DB" w:rsidP="00CA60DB">
      <w:pPr>
        <w:spacing w:line="276" w:lineRule="auto"/>
        <w:rPr>
          <w:bCs/>
          <w:sz w:val="28"/>
          <w:szCs w:val="28"/>
          <w:lang w:eastAsia="ru-RU"/>
        </w:rPr>
      </w:pPr>
      <w:r w:rsidRPr="00CA60DB">
        <w:rPr>
          <w:sz w:val="28"/>
          <w:szCs w:val="28"/>
          <w:lang w:eastAsia="ru-RU"/>
        </w:rPr>
        <w:t>ПМ.0</w:t>
      </w:r>
      <w:r w:rsidR="0011660F">
        <w:rPr>
          <w:sz w:val="28"/>
          <w:szCs w:val="28"/>
          <w:lang w:eastAsia="ru-RU"/>
        </w:rPr>
        <w:t>1</w:t>
      </w:r>
      <w:r w:rsidRPr="00CA60DB">
        <w:rPr>
          <w:color w:val="FF0000"/>
          <w:sz w:val="28"/>
          <w:szCs w:val="28"/>
          <w:lang w:eastAsia="ru-RU"/>
        </w:rPr>
        <w:t xml:space="preserve"> </w:t>
      </w:r>
      <w:r w:rsidR="0011660F" w:rsidRPr="0011660F">
        <w:rPr>
          <w:sz w:val="28"/>
          <w:szCs w:val="28"/>
          <w:lang w:eastAsia="ru-RU"/>
        </w:rPr>
        <w:t>Участие в проектировании систем газораспределения и газопотребления</w:t>
      </w:r>
    </w:p>
    <w:p w14:paraId="3AA226E5" w14:textId="77777777" w:rsidR="00E84305" w:rsidRPr="00E84305" w:rsidRDefault="00E84305" w:rsidP="00E8430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 xml:space="preserve">для студентов </w:t>
      </w:r>
    </w:p>
    <w:p w14:paraId="79BAFC40" w14:textId="77777777" w:rsidR="00E84305" w:rsidRPr="00E84305" w:rsidRDefault="00E84305" w:rsidP="00E8430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 xml:space="preserve">очной и заочной формы обучения </w:t>
      </w:r>
    </w:p>
    <w:p w14:paraId="156C1405" w14:textId="77777777" w:rsidR="00E84305" w:rsidRPr="00E84305" w:rsidRDefault="00E84305" w:rsidP="00E8430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 xml:space="preserve">специальности </w:t>
      </w:r>
    </w:p>
    <w:p w14:paraId="6E48C587" w14:textId="1EDC06C5" w:rsidR="002A21EA" w:rsidRPr="002A21EA" w:rsidRDefault="002A21EA" w:rsidP="002A21EA">
      <w:pPr>
        <w:jc w:val="both"/>
        <w:rPr>
          <w:sz w:val="28"/>
          <w:szCs w:val="28"/>
          <w:lang w:eastAsia="ru-RU"/>
        </w:rPr>
      </w:pPr>
      <w:r w:rsidRPr="002A21EA">
        <w:rPr>
          <w:sz w:val="28"/>
          <w:szCs w:val="28"/>
          <w:lang w:eastAsia="ru-RU"/>
        </w:rPr>
        <w:t>08.02.0</w:t>
      </w:r>
      <w:r w:rsidR="0011660F">
        <w:rPr>
          <w:sz w:val="28"/>
          <w:szCs w:val="28"/>
          <w:lang w:eastAsia="ru-RU"/>
        </w:rPr>
        <w:t>8</w:t>
      </w:r>
      <w:r w:rsidRPr="002A21EA">
        <w:rPr>
          <w:b/>
          <w:sz w:val="28"/>
          <w:szCs w:val="28"/>
          <w:lang w:eastAsia="ru-RU"/>
        </w:rPr>
        <w:t xml:space="preserve"> </w:t>
      </w:r>
      <w:r w:rsidR="0011660F" w:rsidRPr="0011660F">
        <w:rPr>
          <w:sz w:val="28"/>
          <w:szCs w:val="28"/>
          <w:lang w:eastAsia="ru-RU"/>
        </w:rPr>
        <w:t>Монтаж и эксплуатация оборудования и систем газоснабжения</w:t>
      </w:r>
    </w:p>
    <w:p w14:paraId="78CEB158" w14:textId="77777777" w:rsidR="00E84305" w:rsidRPr="00E84305" w:rsidRDefault="00E84305" w:rsidP="00E84305">
      <w:pPr>
        <w:ind w:firstLine="708"/>
        <w:jc w:val="both"/>
        <w:rPr>
          <w:sz w:val="28"/>
          <w:szCs w:val="28"/>
          <w:lang w:eastAsia="ru-RU"/>
        </w:rPr>
      </w:pPr>
    </w:p>
    <w:p w14:paraId="2C766CFD" w14:textId="77777777"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14:paraId="563FEEAA" w14:textId="77777777"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14:paraId="6DB3D7E8" w14:textId="77777777"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14:paraId="13B735AA" w14:textId="4CFF0F55" w:rsidR="00504FA7" w:rsidRPr="00504FA7" w:rsidRDefault="00504FA7" w:rsidP="00504FA7">
      <w:pPr>
        <w:spacing w:line="360" w:lineRule="auto"/>
        <w:ind w:firstLine="708"/>
        <w:jc w:val="right"/>
        <w:rPr>
          <w:b/>
          <w:bCs/>
          <w:sz w:val="28"/>
          <w:szCs w:val="28"/>
          <w:lang w:eastAsia="ru-RU"/>
        </w:rPr>
      </w:pPr>
      <w:r w:rsidRPr="00504FA7">
        <w:rPr>
          <w:b/>
          <w:bCs/>
          <w:sz w:val="28"/>
          <w:szCs w:val="28"/>
          <w:lang w:eastAsia="ru-RU"/>
        </w:rPr>
        <w:t xml:space="preserve">             </w:t>
      </w:r>
      <w:r>
        <w:rPr>
          <w:b/>
          <w:bCs/>
          <w:sz w:val="28"/>
          <w:szCs w:val="28"/>
          <w:lang w:eastAsia="ru-RU"/>
        </w:rPr>
        <w:t>Составитель</w:t>
      </w:r>
      <w:r w:rsidRPr="00504FA7">
        <w:rPr>
          <w:b/>
          <w:bCs/>
          <w:sz w:val="28"/>
          <w:szCs w:val="28"/>
          <w:lang w:eastAsia="ru-RU"/>
        </w:rPr>
        <w:t>:</w:t>
      </w:r>
    </w:p>
    <w:p w14:paraId="694E5478" w14:textId="0CF0218E" w:rsidR="00504FA7" w:rsidRPr="00504FA7" w:rsidRDefault="00504FA7" w:rsidP="00504FA7">
      <w:pPr>
        <w:spacing w:line="360" w:lineRule="auto"/>
        <w:ind w:firstLine="708"/>
        <w:jc w:val="right"/>
        <w:rPr>
          <w:sz w:val="28"/>
          <w:szCs w:val="28"/>
          <w:lang w:eastAsia="ru-RU"/>
        </w:rPr>
      </w:pPr>
      <w:r w:rsidRPr="00504FA7">
        <w:rPr>
          <w:sz w:val="28"/>
          <w:szCs w:val="28"/>
          <w:lang w:eastAsia="ru-RU"/>
        </w:rPr>
        <w:t xml:space="preserve">             М.А. Дзюбина </w:t>
      </w:r>
    </w:p>
    <w:p w14:paraId="6083CC31" w14:textId="77777777"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14:paraId="3B3D6A30" w14:textId="77777777" w:rsidR="00E84305" w:rsidRDefault="00E84305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3E1F8CFA" w14:textId="77777777"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5B702EFB" w14:textId="77777777"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79C73D0E" w14:textId="1CB1D068"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6C94F534" w14:textId="298FBA69" w:rsidR="0011660F" w:rsidRDefault="0011660F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09EF24FD" w14:textId="366AC565" w:rsidR="0011660F" w:rsidRDefault="0011660F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3923721B" w14:textId="77777777" w:rsidR="0011660F" w:rsidRDefault="0011660F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14:paraId="6B7E352C" w14:textId="54C08E04" w:rsidR="00E84305" w:rsidRPr="00DA13F7" w:rsidRDefault="00E84305" w:rsidP="00E84305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Ставрополь, 20</w:t>
      </w:r>
      <w:r w:rsidR="00314439">
        <w:rPr>
          <w:b/>
          <w:sz w:val="28"/>
          <w:szCs w:val="28"/>
          <w:lang w:eastAsia="ru-RU"/>
        </w:rPr>
        <w:t>2</w:t>
      </w:r>
      <w:r w:rsidR="0089359A">
        <w:rPr>
          <w:b/>
          <w:sz w:val="28"/>
          <w:szCs w:val="28"/>
          <w:lang w:eastAsia="ru-RU"/>
        </w:rPr>
        <w:t>3</w:t>
      </w:r>
    </w:p>
    <w:p w14:paraId="6D44636E" w14:textId="77777777" w:rsidR="005E2D79" w:rsidRPr="00E84305" w:rsidRDefault="005E2D79" w:rsidP="00E84305">
      <w:pPr>
        <w:spacing w:line="360" w:lineRule="auto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14:paraId="68156C11" w14:textId="6E7EC391" w:rsidR="000711A5" w:rsidRPr="000711A5" w:rsidRDefault="00576009" w:rsidP="000711A5">
      <w:pPr>
        <w:spacing w:line="360" w:lineRule="auto"/>
        <w:jc w:val="center"/>
        <w:rPr>
          <w:sz w:val="28"/>
          <w:szCs w:val="28"/>
          <w:lang w:eastAsia="ru-RU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 wp14:anchorId="25497B32" wp14:editId="520744DF">
            <wp:extent cx="5925820" cy="6938010"/>
            <wp:effectExtent l="0" t="0" r="0" b="0"/>
            <wp:docPr id="10759669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693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18DFA517" w14:textId="77777777" w:rsidR="000711A5" w:rsidRPr="000711A5" w:rsidRDefault="000711A5" w:rsidP="000711A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63919EE8" w14:textId="77777777" w:rsidR="00576009" w:rsidRPr="006E5EBB" w:rsidRDefault="00576009" w:rsidP="00576009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</w:t>
      </w:r>
      <w:r w:rsidRPr="006E5EBB">
        <w:rPr>
          <w:rFonts w:eastAsia="Calibri"/>
          <w:b/>
          <w:bCs/>
          <w:sz w:val="28"/>
          <w:szCs w:val="28"/>
          <w:lang w:eastAsia="en-US"/>
        </w:rPr>
        <w:t>Разработчик:</w:t>
      </w:r>
    </w:p>
    <w:p w14:paraId="648A0FCF" w14:textId="77777777" w:rsidR="00576009" w:rsidRDefault="00576009" w:rsidP="0057600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М.А. Дзюбина, преподаватель </w:t>
      </w:r>
    </w:p>
    <w:p w14:paraId="1F8D56C3" w14:textId="77777777" w:rsidR="00576009" w:rsidRDefault="00576009" w:rsidP="0057600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профессиональных циклов </w:t>
      </w:r>
    </w:p>
    <w:p w14:paraId="56CD1FD2" w14:textId="77777777" w:rsidR="000711A5" w:rsidRPr="000711A5" w:rsidRDefault="000711A5" w:rsidP="000711A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164AAB89" w14:textId="77777777" w:rsidR="000711A5" w:rsidRPr="000711A5" w:rsidRDefault="000711A5" w:rsidP="000711A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49A35DFE" w14:textId="77777777" w:rsidR="000711A5" w:rsidRPr="000711A5" w:rsidRDefault="000711A5" w:rsidP="000711A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1B59AE18" w14:textId="77777777" w:rsidR="000711A5" w:rsidRPr="000711A5" w:rsidRDefault="000711A5" w:rsidP="000711A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5A7899DF" w14:textId="77777777" w:rsidR="000711A5" w:rsidRPr="000711A5" w:rsidRDefault="000711A5" w:rsidP="000711A5">
      <w:pPr>
        <w:spacing w:line="360" w:lineRule="auto"/>
        <w:jc w:val="center"/>
        <w:rPr>
          <w:sz w:val="28"/>
          <w:szCs w:val="28"/>
          <w:lang w:eastAsia="ru-RU"/>
        </w:rPr>
      </w:pPr>
    </w:p>
    <w:p w14:paraId="04A3479D" w14:textId="01E2B917" w:rsidR="00277134" w:rsidRDefault="00277134" w:rsidP="000711A5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14:paraId="71E360E6" w14:textId="77777777" w:rsidR="007C4B2E" w:rsidRDefault="007C4B2E" w:rsidP="000711A5">
      <w:pPr>
        <w:spacing w:line="360" w:lineRule="auto"/>
        <w:rPr>
          <w:rFonts w:eastAsia="Calibri"/>
          <w:sz w:val="28"/>
          <w:szCs w:val="28"/>
          <w:lang w:eastAsia="en-US"/>
        </w:rPr>
      </w:pPr>
    </w:p>
    <w:tbl>
      <w:tblPr>
        <w:tblW w:w="10243" w:type="dxa"/>
        <w:tblLook w:val="04A0" w:firstRow="1" w:lastRow="0" w:firstColumn="1" w:lastColumn="0" w:noHBand="0" w:noVBand="1"/>
      </w:tblPr>
      <w:tblGrid>
        <w:gridCol w:w="562"/>
        <w:gridCol w:w="675"/>
        <w:gridCol w:w="8227"/>
        <w:gridCol w:w="779"/>
      </w:tblGrid>
      <w:tr w:rsidR="00125C91" w:rsidRPr="00125C91" w14:paraId="56B149C6" w14:textId="77777777" w:rsidTr="006E7968">
        <w:tc>
          <w:tcPr>
            <w:tcW w:w="9464" w:type="dxa"/>
            <w:gridSpan w:val="3"/>
          </w:tcPr>
          <w:p w14:paraId="06FF02BE" w14:textId="77777777" w:rsidR="00125C91" w:rsidRPr="00125C91" w:rsidRDefault="00B07680" w:rsidP="00B07680">
            <w:pPr>
              <w:spacing w:line="360" w:lineRule="auto"/>
              <w:jc w:val="center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779" w:type="dxa"/>
          </w:tcPr>
          <w:p w14:paraId="0018E90D" w14:textId="77777777"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5C91" w:rsidRPr="00125C91" w14:paraId="2CCDC035" w14:textId="77777777" w:rsidTr="006E7968">
        <w:tc>
          <w:tcPr>
            <w:tcW w:w="9464" w:type="dxa"/>
            <w:gridSpan w:val="3"/>
          </w:tcPr>
          <w:p w14:paraId="6A6817A8" w14:textId="77777777"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ояснительная записка</w:t>
            </w:r>
          </w:p>
        </w:tc>
        <w:tc>
          <w:tcPr>
            <w:tcW w:w="779" w:type="dxa"/>
          </w:tcPr>
          <w:p w14:paraId="366070A2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125C91" w:rsidRPr="00125C91" w14:paraId="57BCB0E4" w14:textId="77777777" w:rsidTr="006E7968">
        <w:tc>
          <w:tcPr>
            <w:tcW w:w="562" w:type="dxa"/>
          </w:tcPr>
          <w:p w14:paraId="6C53846C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02" w:type="dxa"/>
            <w:gridSpan w:val="2"/>
          </w:tcPr>
          <w:p w14:paraId="5B0C14E6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ребования к результатам освоения 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практики</w:t>
            </w:r>
          </w:p>
        </w:tc>
        <w:tc>
          <w:tcPr>
            <w:tcW w:w="779" w:type="dxa"/>
          </w:tcPr>
          <w:p w14:paraId="798AAA85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125C91" w:rsidRPr="00125C91" w14:paraId="18AFE2F2" w14:textId="77777777" w:rsidTr="006E7968">
        <w:tc>
          <w:tcPr>
            <w:tcW w:w="562" w:type="dxa"/>
          </w:tcPr>
          <w:p w14:paraId="7CDB0F57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02" w:type="dxa"/>
            <w:gridSpan w:val="2"/>
          </w:tcPr>
          <w:p w14:paraId="7AE867C0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одержание программы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практики</w:t>
            </w:r>
          </w:p>
        </w:tc>
        <w:tc>
          <w:tcPr>
            <w:tcW w:w="779" w:type="dxa"/>
          </w:tcPr>
          <w:p w14:paraId="40E1275D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14:paraId="16613F36" w14:textId="77777777" w:rsidTr="006E7968">
        <w:tc>
          <w:tcPr>
            <w:tcW w:w="562" w:type="dxa"/>
          </w:tcPr>
          <w:p w14:paraId="2EA20E52" w14:textId="77777777"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1A0C204E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8227" w:type="dxa"/>
          </w:tcPr>
          <w:p w14:paraId="5E4012DF" w14:textId="77777777" w:rsidR="00125C91" w:rsidRPr="00125C91" w:rsidRDefault="00B07680" w:rsidP="00FA6FFE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бщая характеристика видов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практики по </w:t>
            </w:r>
            <w:r w:rsidR="00AB040A">
              <w:rPr>
                <w:rFonts w:eastAsia="Calibri"/>
                <w:sz w:val="28"/>
                <w:szCs w:val="28"/>
                <w:lang w:eastAsia="en-US"/>
              </w:rPr>
              <w:t>ВПД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779" w:type="dxa"/>
          </w:tcPr>
          <w:p w14:paraId="5B20DA3D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14:paraId="7DAC7302" w14:textId="77777777" w:rsidTr="006E7968">
        <w:tc>
          <w:tcPr>
            <w:tcW w:w="562" w:type="dxa"/>
          </w:tcPr>
          <w:p w14:paraId="2BC2C76C" w14:textId="77777777"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6A6934AD" w14:textId="77777777" w:rsid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8227" w:type="dxa"/>
          </w:tcPr>
          <w:p w14:paraId="6116C4C3" w14:textId="77777777"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одержание производственной практики (прак</w:t>
            </w:r>
            <w:r>
              <w:rPr>
                <w:rFonts w:eastAsia="Calibri"/>
                <w:sz w:val="28"/>
                <w:szCs w:val="28"/>
                <w:lang w:eastAsia="en-US"/>
              </w:rPr>
              <w:t>тики по профилю спе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циальности)</w:t>
            </w:r>
          </w:p>
        </w:tc>
        <w:tc>
          <w:tcPr>
            <w:tcW w:w="779" w:type="dxa"/>
          </w:tcPr>
          <w:p w14:paraId="4187469B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14:paraId="4F5DE92F" w14:textId="77777777" w:rsidTr="006E7968">
        <w:tc>
          <w:tcPr>
            <w:tcW w:w="562" w:type="dxa"/>
          </w:tcPr>
          <w:p w14:paraId="5BC51799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02" w:type="dxa"/>
            <w:gridSpan w:val="2"/>
          </w:tcPr>
          <w:p w14:paraId="33273CCC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рганизация и руководство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практикой</w:t>
            </w:r>
          </w:p>
        </w:tc>
        <w:tc>
          <w:tcPr>
            <w:tcW w:w="779" w:type="dxa"/>
          </w:tcPr>
          <w:p w14:paraId="03542D63" w14:textId="77777777" w:rsidR="00125C91" w:rsidRPr="001C1010" w:rsidRDefault="00940DFD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125C91" w:rsidRPr="00125C91" w14:paraId="63B25798" w14:textId="77777777" w:rsidTr="006E7968">
        <w:trPr>
          <w:trHeight w:val="504"/>
        </w:trPr>
        <w:tc>
          <w:tcPr>
            <w:tcW w:w="562" w:type="dxa"/>
          </w:tcPr>
          <w:p w14:paraId="60C78F15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02" w:type="dxa"/>
            <w:gridSpan w:val="2"/>
          </w:tcPr>
          <w:p w14:paraId="62C915C2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ритерии оценки производственной практики</w:t>
            </w:r>
          </w:p>
        </w:tc>
        <w:tc>
          <w:tcPr>
            <w:tcW w:w="779" w:type="dxa"/>
          </w:tcPr>
          <w:p w14:paraId="57549A5A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5E2D79" w:rsidRPr="00125C91" w14:paraId="21F9BEB7" w14:textId="77777777" w:rsidTr="006E7968">
        <w:tc>
          <w:tcPr>
            <w:tcW w:w="562" w:type="dxa"/>
          </w:tcPr>
          <w:p w14:paraId="4BD74772" w14:textId="77777777"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02" w:type="dxa"/>
            <w:gridSpan w:val="2"/>
          </w:tcPr>
          <w:p w14:paraId="1CDCC977" w14:textId="77777777"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тчетность по производственной практике</w:t>
            </w:r>
          </w:p>
        </w:tc>
        <w:tc>
          <w:tcPr>
            <w:tcW w:w="779" w:type="dxa"/>
          </w:tcPr>
          <w:p w14:paraId="5D29A708" w14:textId="77777777" w:rsidR="005E2D79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125C91" w:rsidRPr="00125C91" w14:paraId="6473A320" w14:textId="77777777" w:rsidTr="006E7968">
        <w:tc>
          <w:tcPr>
            <w:tcW w:w="562" w:type="dxa"/>
          </w:tcPr>
          <w:p w14:paraId="05164009" w14:textId="77777777"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41A34CAC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8227" w:type="dxa"/>
          </w:tcPr>
          <w:p w14:paraId="30C12D30" w14:textId="77777777"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формление отчета и план составления отчета по производственной практике</w:t>
            </w:r>
          </w:p>
        </w:tc>
        <w:tc>
          <w:tcPr>
            <w:tcW w:w="779" w:type="dxa"/>
          </w:tcPr>
          <w:p w14:paraId="7DEF67F2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125C91" w:rsidRPr="00125C91" w14:paraId="3C2D01FD" w14:textId="77777777" w:rsidTr="006E7968">
        <w:tc>
          <w:tcPr>
            <w:tcW w:w="562" w:type="dxa"/>
          </w:tcPr>
          <w:p w14:paraId="4345F856" w14:textId="77777777"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14:paraId="6E54E2CA" w14:textId="77777777"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8227" w:type="dxa"/>
          </w:tcPr>
          <w:p w14:paraId="498D60A2" w14:textId="77777777"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ритерии составления отчета по производственной практике</w:t>
            </w:r>
          </w:p>
        </w:tc>
        <w:tc>
          <w:tcPr>
            <w:tcW w:w="779" w:type="dxa"/>
          </w:tcPr>
          <w:p w14:paraId="4FC10D6E" w14:textId="77777777" w:rsidR="00125C91" w:rsidRPr="001C1010" w:rsidRDefault="00940DFD" w:rsidP="008D268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5E2D79" w:rsidRPr="00125C91" w14:paraId="6CC202F6" w14:textId="77777777" w:rsidTr="006E7968">
        <w:tc>
          <w:tcPr>
            <w:tcW w:w="562" w:type="dxa"/>
          </w:tcPr>
          <w:p w14:paraId="25B21643" w14:textId="77777777"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02" w:type="dxa"/>
            <w:gridSpan w:val="2"/>
          </w:tcPr>
          <w:p w14:paraId="3C0CC987" w14:textId="77777777"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адания по производственной практике</w:t>
            </w:r>
          </w:p>
        </w:tc>
        <w:tc>
          <w:tcPr>
            <w:tcW w:w="779" w:type="dxa"/>
          </w:tcPr>
          <w:p w14:paraId="519C1AEE" w14:textId="77777777" w:rsidR="005E2D79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</w:tr>
      <w:tr w:rsidR="00125C91" w:rsidRPr="00125C91" w14:paraId="493E053E" w14:textId="77777777" w:rsidTr="006E7968">
        <w:tc>
          <w:tcPr>
            <w:tcW w:w="9464" w:type="dxa"/>
            <w:gridSpan w:val="3"/>
          </w:tcPr>
          <w:p w14:paraId="69F883C9" w14:textId="77777777"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писок источников и литературы</w:t>
            </w:r>
          </w:p>
        </w:tc>
        <w:tc>
          <w:tcPr>
            <w:tcW w:w="779" w:type="dxa"/>
          </w:tcPr>
          <w:p w14:paraId="7DE4AFED" w14:textId="77777777" w:rsidR="00125C91" w:rsidRPr="001C1010" w:rsidRDefault="001C101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</w:tr>
      <w:tr w:rsidR="00125C91" w:rsidRPr="00125C91" w14:paraId="58C42B2B" w14:textId="77777777" w:rsidTr="006E7968">
        <w:tc>
          <w:tcPr>
            <w:tcW w:w="9464" w:type="dxa"/>
            <w:gridSpan w:val="3"/>
          </w:tcPr>
          <w:p w14:paraId="6B5BF5F6" w14:textId="77777777"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риложения</w:t>
            </w:r>
          </w:p>
        </w:tc>
        <w:tc>
          <w:tcPr>
            <w:tcW w:w="779" w:type="dxa"/>
          </w:tcPr>
          <w:p w14:paraId="41F7C16C" w14:textId="77777777" w:rsidR="00125C91" w:rsidRPr="001C1010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1010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</w:tr>
    </w:tbl>
    <w:p w14:paraId="78B8EFC7" w14:textId="77777777" w:rsidR="00FC5FF4" w:rsidRPr="00A70D6B" w:rsidRDefault="00FC5FF4" w:rsidP="000173F5">
      <w:pPr>
        <w:spacing w:line="480" w:lineRule="auto"/>
        <w:rPr>
          <w:b/>
          <w:sz w:val="28"/>
          <w:szCs w:val="28"/>
        </w:rPr>
      </w:pPr>
    </w:p>
    <w:p w14:paraId="69D3995B" w14:textId="77777777" w:rsidR="00FC5FF4" w:rsidRPr="00A70D6B" w:rsidRDefault="00FC5FF4" w:rsidP="0099710C">
      <w:pPr>
        <w:rPr>
          <w:b/>
          <w:sz w:val="28"/>
          <w:szCs w:val="28"/>
        </w:rPr>
      </w:pPr>
    </w:p>
    <w:p w14:paraId="75AF1FD5" w14:textId="77777777" w:rsidR="00693B66" w:rsidRPr="00A70D6B" w:rsidRDefault="00693B66" w:rsidP="00020C22">
      <w:pPr>
        <w:pStyle w:val="a9"/>
        <w:spacing w:line="100" w:lineRule="atLeast"/>
        <w:rPr>
          <w:b/>
          <w:sz w:val="28"/>
          <w:szCs w:val="28"/>
        </w:rPr>
      </w:pPr>
    </w:p>
    <w:p w14:paraId="5A651E2C" w14:textId="77777777" w:rsidR="00584AAE" w:rsidRPr="00A70D6B" w:rsidRDefault="00584AAE" w:rsidP="00020C22">
      <w:pPr>
        <w:pStyle w:val="a9"/>
        <w:spacing w:line="100" w:lineRule="atLeast"/>
        <w:rPr>
          <w:b/>
          <w:sz w:val="28"/>
          <w:szCs w:val="28"/>
        </w:rPr>
      </w:pPr>
    </w:p>
    <w:p w14:paraId="7443581F" w14:textId="77777777" w:rsidR="005829B7" w:rsidRPr="00A70D6B" w:rsidRDefault="005829B7" w:rsidP="00020C22">
      <w:pPr>
        <w:pStyle w:val="a9"/>
        <w:spacing w:line="100" w:lineRule="atLeast"/>
        <w:rPr>
          <w:b/>
          <w:sz w:val="28"/>
          <w:szCs w:val="28"/>
        </w:rPr>
      </w:pPr>
    </w:p>
    <w:p w14:paraId="56988ACE" w14:textId="77777777" w:rsidR="005829B7" w:rsidRDefault="005829B7" w:rsidP="00020C22">
      <w:pPr>
        <w:pStyle w:val="a9"/>
        <w:spacing w:line="100" w:lineRule="atLeast"/>
        <w:rPr>
          <w:b/>
          <w:sz w:val="28"/>
          <w:szCs w:val="28"/>
        </w:rPr>
      </w:pPr>
    </w:p>
    <w:p w14:paraId="3511F041" w14:textId="77777777" w:rsidR="00DA13F7" w:rsidRDefault="00DA13F7" w:rsidP="00020C22">
      <w:pPr>
        <w:pStyle w:val="a9"/>
        <w:spacing w:line="100" w:lineRule="atLeast"/>
        <w:rPr>
          <w:b/>
          <w:sz w:val="28"/>
          <w:szCs w:val="28"/>
        </w:rPr>
      </w:pPr>
    </w:p>
    <w:p w14:paraId="0C3ACB47" w14:textId="77777777" w:rsidR="00DA13F7" w:rsidRDefault="00DA13F7" w:rsidP="00020C22">
      <w:pPr>
        <w:pStyle w:val="a9"/>
        <w:spacing w:line="100" w:lineRule="atLeast"/>
        <w:rPr>
          <w:b/>
          <w:sz w:val="28"/>
          <w:szCs w:val="28"/>
        </w:rPr>
      </w:pPr>
    </w:p>
    <w:p w14:paraId="46951837" w14:textId="77777777" w:rsidR="00B07680" w:rsidRDefault="00B07680" w:rsidP="00020C22">
      <w:pPr>
        <w:pStyle w:val="a9"/>
        <w:spacing w:line="100" w:lineRule="atLeast"/>
        <w:rPr>
          <w:b/>
          <w:sz w:val="28"/>
          <w:szCs w:val="28"/>
        </w:rPr>
      </w:pPr>
    </w:p>
    <w:p w14:paraId="60CEE360" w14:textId="77777777" w:rsidR="00B07680" w:rsidRDefault="00B07680" w:rsidP="00020C22">
      <w:pPr>
        <w:pStyle w:val="a9"/>
        <w:spacing w:line="100" w:lineRule="atLeast"/>
        <w:rPr>
          <w:b/>
          <w:sz w:val="28"/>
          <w:szCs w:val="28"/>
        </w:rPr>
      </w:pPr>
    </w:p>
    <w:p w14:paraId="7BF5BB34" w14:textId="77777777" w:rsidR="00B07680" w:rsidRDefault="00B07680" w:rsidP="00020C22">
      <w:pPr>
        <w:pStyle w:val="a9"/>
        <w:spacing w:line="100" w:lineRule="atLeast"/>
        <w:rPr>
          <w:b/>
          <w:sz w:val="28"/>
          <w:szCs w:val="28"/>
        </w:rPr>
      </w:pPr>
    </w:p>
    <w:p w14:paraId="1D1BB839" w14:textId="77777777" w:rsidR="006C3F89" w:rsidRDefault="006C3F89" w:rsidP="00020C22">
      <w:pPr>
        <w:pStyle w:val="a9"/>
        <w:spacing w:line="100" w:lineRule="atLeast"/>
        <w:rPr>
          <w:b/>
          <w:sz w:val="28"/>
          <w:szCs w:val="28"/>
        </w:rPr>
      </w:pPr>
    </w:p>
    <w:p w14:paraId="4B771FC6" w14:textId="77777777" w:rsidR="00FA6FFE" w:rsidRDefault="00FA6FFE" w:rsidP="00020C22">
      <w:pPr>
        <w:pStyle w:val="a9"/>
        <w:spacing w:line="100" w:lineRule="atLeast"/>
        <w:rPr>
          <w:b/>
          <w:sz w:val="28"/>
          <w:szCs w:val="28"/>
        </w:rPr>
      </w:pPr>
    </w:p>
    <w:p w14:paraId="340ACA32" w14:textId="77777777" w:rsidR="00277134" w:rsidRDefault="00277134" w:rsidP="00020C22">
      <w:pPr>
        <w:pStyle w:val="a9"/>
        <w:spacing w:line="100" w:lineRule="atLeast"/>
        <w:rPr>
          <w:b/>
          <w:sz w:val="28"/>
          <w:szCs w:val="28"/>
        </w:rPr>
      </w:pPr>
    </w:p>
    <w:p w14:paraId="1CFB9CC9" w14:textId="77777777" w:rsidR="00277134" w:rsidRDefault="00277134" w:rsidP="00020C22">
      <w:pPr>
        <w:pStyle w:val="a9"/>
        <w:spacing w:line="100" w:lineRule="atLeast"/>
        <w:rPr>
          <w:b/>
          <w:sz w:val="28"/>
          <w:szCs w:val="28"/>
        </w:rPr>
      </w:pPr>
    </w:p>
    <w:p w14:paraId="7BBA7C78" w14:textId="77777777" w:rsidR="00FC5FF4" w:rsidRPr="00A70D6B" w:rsidRDefault="00FC5FF4" w:rsidP="008220C6">
      <w:pPr>
        <w:pStyle w:val="1"/>
        <w:pageBreakBefore/>
        <w:numPr>
          <w:ilvl w:val="0"/>
          <w:numId w:val="0"/>
        </w:numPr>
        <w:ind w:left="431"/>
        <w:rPr>
          <w:sz w:val="28"/>
          <w:szCs w:val="28"/>
        </w:rPr>
      </w:pPr>
      <w:bookmarkStart w:id="1" w:name="_Toc380141513"/>
      <w:r w:rsidRPr="00A70D6B">
        <w:rPr>
          <w:sz w:val="28"/>
          <w:szCs w:val="28"/>
        </w:rPr>
        <w:lastRenderedPageBreak/>
        <w:t>ПОЯСНИТЕЛЬНАЯ ЗАПИСКА</w:t>
      </w:r>
      <w:bookmarkEnd w:id="1"/>
    </w:p>
    <w:p w14:paraId="3C46034D" w14:textId="77777777" w:rsidR="00FC5FF4" w:rsidRPr="00A70D6B" w:rsidRDefault="00FC5FF4" w:rsidP="004226C5">
      <w:pPr>
        <w:shd w:val="clear" w:color="auto" w:fill="FFFFFF"/>
        <w:autoSpaceDE w:val="0"/>
        <w:ind w:right="6" w:firstLine="357"/>
        <w:jc w:val="both"/>
        <w:rPr>
          <w:sz w:val="28"/>
          <w:szCs w:val="28"/>
        </w:rPr>
      </w:pPr>
    </w:p>
    <w:p w14:paraId="64F9769D" w14:textId="054F110A" w:rsidR="002A21EA" w:rsidRPr="002A21EA" w:rsidRDefault="002A21EA" w:rsidP="002A21EA">
      <w:pPr>
        <w:widowControl w:val="0"/>
        <w:jc w:val="both"/>
        <w:rPr>
          <w:sz w:val="28"/>
          <w:szCs w:val="28"/>
          <w:lang w:eastAsia="ru-RU"/>
        </w:rPr>
      </w:pPr>
      <w:r w:rsidRPr="002A21EA">
        <w:rPr>
          <w:sz w:val="28"/>
          <w:szCs w:val="28"/>
          <w:lang w:eastAsia="ru-RU"/>
        </w:rPr>
        <w:t>Рабочая программа производственной  практики (практики по профилю специальности) ПП.0</w:t>
      </w:r>
      <w:r w:rsidR="0011660F">
        <w:rPr>
          <w:sz w:val="28"/>
          <w:szCs w:val="28"/>
          <w:lang w:eastAsia="ru-RU"/>
        </w:rPr>
        <w:t>1</w:t>
      </w:r>
      <w:r w:rsidRPr="002A21EA">
        <w:rPr>
          <w:sz w:val="28"/>
          <w:szCs w:val="28"/>
          <w:lang w:eastAsia="ru-RU"/>
        </w:rPr>
        <w:t xml:space="preserve">.01 (далее практики) является частью основной профессиональной образовательной программы в соответствии с ФГОС СПО по специальности </w:t>
      </w:r>
      <w:bookmarkStart w:id="2" w:name="_Hlk56954620"/>
      <w:r w:rsidR="0011660F" w:rsidRPr="0011660F">
        <w:rPr>
          <w:sz w:val="28"/>
          <w:szCs w:val="28"/>
          <w:lang w:eastAsia="ru-RU"/>
        </w:rPr>
        <w:t>08.02.08 Монтаж и эксплуатация оборудования и систем газоснабжения</w:t>
      </w:r>
      <w:r w:rsidRPr="002A21EA">
        <w:rPr>
          <w:sz w:val="28"/>
          <w:szCs w:val="28"/>
          <w:lang w:eastAsia="ru-RU"/>
        </w:rPr>
        <w:t xml:space="preserve"> </w:t>
      </w:r>
      <w:bookmarkEnd w:id="2"/>
      <w:r w:rsidRPr="002A21EA">
        <w:rPr>
          <w:sz w:val="28"/>
          <w:szCs w:val="28"/>
          <w:lang w:eastAsia="ru-RU"/>
        </w:rPr>
        <w:t xml:space="preserve">в части освоения вида профессиональной деятельности </w:t>
      </w:r>
      <w:r w:rsidR="0011660F" w:rsidRPr="0011660F">
        <w:rPr>
          <w:sz w:val="28"/>
          <w:szCs w:val="28"/>
          <w:lang w:eastAsia="ru-RU"/>
        </w:rPr>
        <w:t>ПМ.01</w:t>
      </w:r>
      <w:r w:rsidR="0011660F" w:rsidRPr="0011660F">
        <w:rPr>
          <w:b/>
          <w:sz w:val="28"/>
          <w:szCs w:val="28"/>
          <w:lang w:eastAsia="ru-RU"/>
        </w:rPr>
        <w:t xml:space="preserve"> </w:t>
      </w:r>
      <w:bookmarkStart w:id="3" w:name="_Hlk56954647"/>
      <w:r w:rsidR="0011660F" w:rsidRPr="0011660F">
        <w:rPr>
          <w:sz w:val="28"/>
          <w:szCs w:val="28"/>
          <w:lang w:eastAsia="ru-RU"/>
        </w:rPr>
        <w:t>Участие в проектировании систем газораспределения и газопотребления</w:t>
      </w:r>
      <w:r w:rsidR="0011660F" w:rsidRPr="0011660F">
        <w:rPr>
          <w:b/>
          <w:sz w:val="24"/>
          <w:szCs w:val="24"/>
          <w:lang w:eastAsia="ru-RU"/>
        </w:rPr>
        <w:t xml:space="preserve"> </w:t>
      </w:r>
      <w:bookmarkEnd w:id="3"/>
      <w:r w:rsidRPr="002A21EA">
        <w:rPr>
          <w:sz w:val="28"/>
          <w:szCs w:val="28"/>
          <w:lang w:eastAsia="ru-RU"/>
        </w:rPr>
        <w:t>и соответствующих профессиональных компетенций:</w:t>
      </w:r>
    </w:p>
    <w:p w14:paraId="1072955C" w14:textId="77777777" w:rsidR="0011660F" w:rsidRDefault="0011660F" w:rsidP="00A70D6B">
      <w:pPr>
        <w:shd w:val="clear" w:color="auto" w:fill="FFFFFF"/>
        <w:ind w:firstLine="709"/>
        <w:jc w:val="both"/>
        <w:rPr>
          <w:bCs/>
          <w:sz w:val="28"/>
          <w:szCs w:val="24"/>
          <w:lang w:eastAsia="ru-RU"/>
        </w:rPr>
      </w:pPr>
      <w:r w:rsidRPr="0011660F">
        <w:rPr>
          <w:b/>
          <w:bCs/>
          <w:sz w:val="28"/>
          <w:szCs w:val="24"/>
          <w:lang w:eastAsia="ru-RU"/>
        </w:rPr>
        <w:t>ПК 1.1</w:t>
      </w:r>
      <w:r w:rsidRPr="0011660F">
        <w:rPr>
          <w:bCs/>
          <w:sz w:val="28"/>
          <w:szCs w:val="24"/>
          <w:lang w:eastAsia="ru-RU"/>
        </w:rPr>
        <w:t>. Конструировать элементы систем газораспределения и газопотребления.</w:t>
      </w:r>
    </w:p>
    <w:p w14:paraId="5D81DDC7" w14:textId="5F8B6288" w:rsidR="00FC5FF4" w:rsidRPr="00A70D6B" w:rsidRDefault="00FC5FF4" w:rsidP="00A70D6B">
      <w:pPr>
        <w:shd w:val="clear" w:color="auto" w:fill="FFFFFF"/>
        <w:ind w:firstLine="709"/>
        <w:jc w:val="both"/>
        <w:rPr>
          <w:sz w:val="28"/>
          <w:szCs w:val="28"/>
        </w:rPr>
      </w:pPr>
      <w:r w:rsidRPr="00A70D6B">
        <w:rPr>
          <w:spacing w:val="-2"/>
          <w:sz w:val="28"/>
          <w:szCs w:val="28"/>
        </w:rPr>
        <w:t xml:space="preserve">Производственная </w:t>
      </w:r>
      <w:r w:rsidR="006C3F89" w:rsidRPr="00A70D6B">
        <w:rPr>
          <w:spacing w:val="-2"/>
          <w:sz w:val="28"/>
          <w:szCs w:val="28"/>
        </w:rPr>
        <w:t>практика по</w:t>
      </w:r>
      <w:r w:rsidRPr="00A70D6B">
        <w:rPr>
          <w:spacing w:val="-2"/>
          <w:sz w:val="28"/>
          <w:szCs w:val="28"/>
        </w:rPr>
        <w:t xml:space="preserve"> специальности </w:t>
      </w:r>
      <w:r w:rsidR="0011660F" w:rsidRPr="0011660F">
        <w:rPr>
          <w:iCs/>
          <w:spacing w:val="-1"/>
          <w:sz w:val="28"/>
          <w:szCs w:val="28"/>
        </w:rPr>
        <w:t xml:space="preserve">08.02.08 Монтаж и эксплуатация оборудования и систем газоснабжения </w:t>
      </w:r>
      <w:r w:rsidRPr="00A70D6B">
        <w:rPr>
          <w:spacing w:val="-1"/>
          <w:sz w:val="28"/>
          <w:szCs w:val="28"/>
        </w:rPr>
        <w:t xml:space="preserve">проводится после </w:t>
      </w:r>
      <w:r w:rsidRPr="00A70D6B">
        <w:rPr>
          <w:sz w:val="28"/>
          <w:szCs w:val="28"/>
        </w:rPr>
        <w:t>освоения программы теоретического и практического обучения</w:t>
      </w:r>
      <w:r w:rsidR="00584AAE" w:rsidRPr="00A70D6B">
        <w:rPr>
          <w:sz w:val="28"/>
          <w:szCs w:val="28"/>
        </w:rPr>
        <w:t>.</w:t>
      </w:r>
    </w:p>
    <w:p w14:paraId="5A2606AA" w14:textId="3F1BCF2F" w:rsidR="00A70D6B" w:rsidRPr="009936EF" w:rsidRDefault="00A70D6B" w:rsidP="00A70D6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36EF">
        <w:rPr>
          <w:rFonts w:ascii="Times New Roman" w:hAnsi="Times New Roman" w:cs="Times New Roman"/>
          <w:sz w:val="28"/>
          <w:szCs w:val="28"/>
        </w:rPr>
        <w:t xml:space="preserve">Практика по профилю специальности направлена на формирование у студента общих и профессиональных компетенций, приобретение практического опыта и реализуется в рамках </w:t>
      </w:r>
      <w:r w:rsidR="002A21EA" w:rsidRPr="002A21EA">
        <w:rPr>
          <w:rFonts w:ascii="Times New Roman" w:hAnsi="Times New Roman" w:cs="Times New Roman"/>
          <w:sz w:val="28"/>
          <w:szCs w:val="28"/>
        </w:rPr>
        <w:t>модуля ПМ.0</w:t>
      </w:r>
      <w:r w:rsidR="0011660F">
        <w:rPr>
          <w:rFonts w:ascii="Times New Roman" w:hAnsi="Times New Roman" w:cs="Times New Roman"/>
          <w:sz w:val="28"/>
          <w:szCs w:val="28"/>
        </w:rPr>
        <w:t>1</w:t>
      </w:r>
      <w:r w:rsidR="002A21EA" w:rsidRPr="002A21EA">
        <w:rPr>
          <w:rFonts w:ascii="Times New Roman" w:hAnsi="Times New Roman" w:cs="Times New Roman"/>
          <w:sz w:val="28"/>
          <w:szCs w:val="28"/>
        </w:rPr>
        <w:t xml:space="preserve"> </w:t>
      </w:r>
      <w:r w:rsidR="0011660F" w:rsidRPr="0011660F">
        <w:rPr>
          <w:rFonts w:ascii="Times New Roman" w:hAnsi="Times New Roman" w:cs="Times New Roman"/>
          <w:sz w:val="28"/>
          <w:szCs w:val="28"/>
        </w:rPr>
        <w:t>Участие в проектировании систем газораспределения и газопотребления</w:t>
      </w:r>
      <w:r w:rsidR="0011660F" w:rsidRPr="00116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D79" w:rsidRPr="00CA60DB">
        <w:rPr>
          <w:rFonts w:ascii="Times New Roman" w:hAnsi="Times New Roman" w:cs="Times New Roman"/>
          <w:sz w:val="28"/>
          <w:szCs w:val="28"/>
        </w:rPr>
        <w:t>ППССЗ</w:t>
      </w:r>
      <w:r w:rsidRPr="00CA60DB">
        <w:rPr>
          <w:rFonts w:ascii="Times New Roman" w:hAnsi="Times New Roman" w:cs="Times New Roman"/>
          <w:sz w:val="28"/>
          <w:szCs w:val="28"/>
        </w:rPr>
        <w:t xml:space="preserve"> СПО по </w:t>
      </w:r>
      <w:r w:rsidR="006C3F89" w:rsidRPr="00CA60DB">
        <w:rPr>
          <w:rFonts w:ascii="Times New Roman" w:hAnsi="Times New Roman" w:cs="Times New Roman"/>
          <w:sz w:val="28"/>
          <w:szCs w:val="28"/>
        </w:rPr>
        <w:t>указанному</w:t>
      </w:r>
      <w:r w:rsidR="006C3F89" w:rsidRPr="009936EF">
        <w:rPr>
          <w:rFonts w:ascii="Times New Roman" w:hAnsi="Times New Roman" w:cs="Times New Roman"/>
          <w:sz w:val="28"/>
          <w:szCs w:val="28"/>
        </w:rPr>
        <w:t xml:space="preserve"> ВПД</w:t>
      </w:r>
      <w:r w:rsidRPr="009936EF">
        <w:rPr>
          <w:rFonts w:ascii="Times New Roman" w:hAnsi="Times New Roman" w:cs="Times New Roman"/>
          <w:sz w:val="28"/>
          <w:szCs w:val="28"/>
        </w:rPr>
        <w:t>, предусмотренному ФГОС СПО по специальности.</w:t>
      </w:r>
    </w:p>
    <w:p w14:paraId="7FDA9839" w14:textId="77777777" w:rsidR="00AD506A" w:rsidRPr="00AD506A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Прохождение практики повышает качество профессиональной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подготовки, позволяет закрепить приобретаемые теоретические знания,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способствует социально-психологической адаптации на местах будущей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работы.</w:t>
      </w:r>
    </w:p>
    <w:p w14:paraId="000EB534" w14:textId="77777777" w:rsidR="009D47D4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Выполнение заданий практики поможет быстрее адаптироваться к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 xml:space="preserve">условиям </w:t>
      </w:r>
      <w:r w:rsidR="002A21EA">
        <w:rPr>
          <w:sz w:val="28"/>
          <w:szCs w:val="28"/>
        </w:rPr>
        <w:t>эксплуатационной</w:t>
      </w:r>
      <w:r w:rsidRPr="00AD506A">
        <w:rPr>
          <w:sz w:val="28"/>
          <w:szCs w:val="28"/>
        </w:rPr>
        <w:t xml:space="preserve"> деятельности.</w:t>
      </w:r>
      <w:r w:rsidR="009D47D4">
        <w:rPr>
          <w:sz w:val="28"/>
          <w:szCs w:val="28"/>
        </w:rPr>
        <w:t xml:space="preserve"> </w:t>
      </w:r>
    </w:p>
    <w:p w14:paraId="4F4A2DFB" w14:textId="77777777" w:rsidR="009D47D4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Прохождение производственной практики является обязательным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условием обучения.</w:t>
      </w:r>
    </w:p>
    <w:p w14:paraId="6BD2E8D3" w14:textId="77777777" w:rsidR="00AD506A" w:rsidRPr="00AD506A" w:rsidRDefault="00AD506A" w:rsidP="00BA5C6E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Студенты, не прошедшие практику, к экзамену (квалификационному) п</w:t>
      </w:r>
      <w:r w:rsidR="009D47D4">
        <w:rPr>
          <w:sz w:val="28"/>
          <w:szCs w:val="28"/>
        </w:rPr>
        <w:t xml:space="preserve">о </w:t>
      </w:r>
      <w:r w:rsidRPr="00AD506A">
        <w:rPr>
          <w:sz w:val="28"/>
          <w:szCs w:val="28"/>
        </w:rPr>
        <w:t>профессиональному модулю не допускаются и направляются на практику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вторично, в свободное от учебы время. Студенты, успешно прошедшие</w:t>
      </w:r>
      <w:r w:rsidR="00BA5C6E">
        <w:rPr>
          <w:sz w:val="28"/>
          <w:szCs w:val="28"/>
        </w:rPr>
        <w:t xml:space="preserve"> </w:t>
      </w:r>
      <w:r w:rsidR="000C21F4">
        <w:rPr>
          <w:sz w:val="28"/>
          <w:szCs w:val="28"/>
        </w:rPr>
        <w:t xml:space="preserve">производственную </w:t>
      </w:r>
      <w:r w:rsidRPr="00AD506A">
        <w:rPr>
          <w:sz w:val="28"/>
          <w:szCs w:val="28"/>
        </w:rPr>
        <w:t>практику, получают «зачет» и допускаются к экзамену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(квалификационному) по профессиональному модулю.</w:t>
      </w:r>
    </w:p>
    <w:p w14:paraId="153ACAAF" w14:textId="77777777" w:rsidR="00AD506A" w:rsidRDefault="00AD506A" w:rsidP="00AD506A">
      <w:pPr>
        <w:ind w:firstLine="567"/>
        <w:jc w:val="both"/>
        <w:rPr>
          <w:b/>
          <w:sz w:val="28"/>
          <w:szCs w:val="28"/>
        </w:rPr>
      </w:pPr>
      <w:r w:rsidRPr="00AD506A">
        <w:rPr>
          <w:sz w:val="28"/>
          <w:szCs w:val="28"/>
        </w:rPr>
        <w:t>Настоящ</w:t>
      </w:r>
      <w:r w:rsidR="00BA5C6E">
        <w:rPr>
          <w:sz w:val="28"/>
          <w:szCs w:val="28"/>
        </w:rPr>
        <w:t>ие</w:t>
      </w:r>
      <w:r w:rsidRPr="00AD506A">
        <w:rPr>
          <w:sz w:val="28"/>
          <w:szCs w:val="28"/>
        </w:rPr>
        <w:t xml:space="preserve"> </w:t>
      </w:r>
      <w:r w:rsidR="00BA5C6E">
        <w:rPr>
          <w:sz w:val="28"/>
          <w:szCs w:val="28"/>
        </w:rPr>
        <w:t>методические указания</w:t>
      </w:r>
      <w:r w:rsidRPr="00AD506A">
        <w:rPr>
          <w:sz w:val="28"/>
          <w:szCs w:val="28"/>
        </w:rPr>
        <w:t xml:space="preserve"> определя</w:t>
      </w:r>
      <w:r w:rsidR="00BA5C6E">
        <w:rPr>
          <w:sz w:val="28"/>
          <w:szCs w:val="28"/>
        </w:rPr>
        <w:t>ю</w:t>
      </w:r>
      <w:r w:rsidRPr="00AD506A">
        <w:rPr>
          <w:sz w:val="28"/>
          <w:szCs w:val="28"/>
        </w:rPr>
        <w:t>т цел</w:t>
      </w:r>
      <w:r w:rsidR="00BE5050">
        <w:rPr>
          <w:sz w:val="28"/>
          <w:szCs w:val="28"/>
        </w:rPr>
        <w:t>ь</w:t>
      </w:r>
      <w:r w:rsidRPr="00AD506A">
        <w:rPr>
          <w:sz w:val="28"/>
          <w:szCs w:val="28"/>
        </w:rPr>
        <w:t xml:space="preserve"> и задачи, а также конкретное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содержание заданий по практике, особенности организации и порядок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прохождения производственной практики, а также содержит требования 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оформлению дневника</w:t>
      </w:r>
      <w:r w:rsidR="00BA5C6E">
        <w:rPr>
          <w:sz w:val="28"/>
          <w:szCs w:val="28"/>
        </w:rPr>
        <w:t xml:space="preserve"> и </w:t>
      </w:r>
      <w:r w:rsidRPr="00AD506A">
        <w:rPr>
          <w:sz w:val="28"/>
          <w:szCs w:val="28"/>
        </w:rPr>
        <w:t>отчета по практике. Консультации по практике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 xml:space="preserve">проводятся руководителем практики от </w:t>
      </w:r>
      <w:r w:rsidR="00BA5C6E">
        <w:rPr>
          <w:sz w:val="28"/>
          <w:szCs w:val="28"/>
        </w:rPr>
        <w:t>техникума</w:t>
      </w:r>
      <w:r w:rsidRPr="00AD506A">
        <w:rPr>
          <w:sz w:val="28"/>
          <w:szCs w:val="28"/>
        </w:rPr>
        <w:t xml:space="preserve"> по графику</w:t>
      </w:r>
      <w:r w:rsidR="005F2F9C">
        <w:rPr>
          <w:sz w:val="28"/>
          <w:szCs w:val="28"/>
        </w:rPr>
        <w:t>.</w:t>
      </w:r>
    </w:p>
    <w:p w14:paraId="0B7E61EF" w14:textId="77777777" w:rsidR="006651C6" w:rsidRPr="00A70D6B" w:rsidRDefault="006651C6" w:rsidP="00BE5050">
      <w:pPr>
        <w:ind w:left="567" w:firstLine="567"/>
        <w:jc w:val="both"/>
        <w:rPr>
          <w:b/>
          <w:i/>
          <w:sz w:val="28"/>
          <w:szCs w:val="28"/>
        </w:rPr>
      </w:pPr>
      <w:r w:rsidRPr="00A70D6B">
        <w:rPr>
          <w:b/>
          <w:sz w:val="28"/>
          <w:szCs w:val="28"/>
        </w:rPr>
        <w:t xml:space="preserve">Цели практики </w:t>
      </w:r>
    </w:p>
    <w:p w14:paraId="0A7FD6CF" w14:textId="77777777" w:rsidR="00941C31" w:rsidRPr="00941C31" w:rsidRDefault="00941C31" w:rsidP="00F271B0">
      <w:pPr>
        <w:numPr>
          <w:ilvl w:val="0"/>
          <w:numId w:val="2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 w:rsidRPr="00941C31">
        <w:rPr>
          <w:sz w:val="28"/>
          <w:szCs w:val="28"/>
        </w:rPr>
        <w:t>Приобретение практического</w:t>
      </w:r>
      <w:r w:rsidR="006651C6" w:rsidRPr="00941C31">
        <w:rPr>
          <w:sz w:val="28"/>
          <w:szCs w:val="28"/>
        </w:rPr>
        <w:t xml:space="preserve"> </w:t>
      </w:r>
      <w:r w:rsidR="00BE5050" w:rsidRPr="00941C31">
        <w:rPr>
          <w:sz w:val="28"/>
          <w:szCs w:val="28"/>
        </w:rPr>
        <w:t xml:space="preserve">опыта: </w:t>
      </w:r>
    </w:p>
    <w:p w14:paraId="5C9D6F5C" w14:textId="77777777" w:rsidR="0011660F" w:rsidRPr="0011660F" w:rsidRDefault="0011660F" w:rsidP="0011660F">
      <w:pPr>
        <w:pStyle w:val="aa"/>
        <w:widowControl w:val="0"/>
        <w:numPr>
          <w:ilvl w:val="0"/>
          <w:numId w:val="10"/>
        </w:numPr>
        <w:tabs>
          <w:tab w:val="left" w:pos="900"/>
        </w:tabs>
        <w:jc w:val="both"/>
        <w:rPr>
          <w:sz w:val="28"/>
          <w:szCs w:val="28"/>
        </w:rPr>
      </w:pPr>
      <w:r w:rsidRPr="0011660F">
        <w:rPr>
          <w:sz w:val="28"/>
          <w:szCs w:val="28"/>
        </w:rPr>
        <w:t>чтения чертежей рабочих проектов;</w:t>
      </w:r>
    </w:p>
    <w:p w14:paraId="6C2F0736" w14:textId="77777777" w:rsidR="0011660F" w:rsidRDefault="0011660F" w:rsidP="0011660F">
      <w:pPr>
        <w:pStyle w:val="aa"/>
        <w:widowControl w:val="0"/>
        <w:numPr>
          <w:ilvl w:val="0"/>
          <w:numId w:val="10"/>
        </w:numPr>
        <w:tabs>
          <w:tab w:val="left" w:pos="900"/>
        </w:tabs>
        <w:jc w:val="both"/>
        <w:rPr>
          <w:sz w:val="28"/>
          <w:szCs w:val="28"/>
        </w:rPr>
      </w:pPr>
      <w:r w:rsidRPr="0011660F">
        <w:rPr>
          <w:sz w:val="28"/>
          <w:szCs w:val="28"/>
        </w:rPr>
        <w:t>выполнения замеров, составления эскизов и проектирования элементов систем газораспределения и газопотребления.</w:t>
      </w:r>
    </w:p>
    <w:p w14:paraId="2BB04244" w14:textId="77777777" w:rsidR="006651C6" w:rsidRPr="00A70D6B" w:rsidRDefault="006651C6" w:rsidP="00D53F5B">
      <w:pPr>
        <w:tabs>
          <w:tab w:val="left" w:pos="426"/>
          <w:tab w:val="left" w:pos="851"/>
        </w:tabs>
        <w:ind w:left="720"/>
        <w:jc w:val="both"/>
        <w:rPr>
          <w:b/>
          <w:i/>
          <w:sz w:val="28"/>
          <w:szCs w:val="28"/>
        </w:rPr>
      </w:pPr>
      <w:r w:rsidRPr="00A70D6B">
        <w:rPr>
          <w:b/>
          <w:sz w:val="28"/>
          <w:szCs w:val="28"/>
        </w:rPr>
        <w:t xml:space="preserve">Задачи практики </w:t>
      </w:r>
    </w:p>
    <w:p w14:paraId="3FA846D2" w14:textId="77777777" w:rsidR="0011660F" w:rsidRDefault="004226C5" w:rsidP="004226C5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6C5">
        <w:rPr>
          <w:sz w:val="28"/>
          <w:szCs w:val="28"/>
        </w:rPr>
        <w:t>1. З</w:t>
      </w:r>
      <w:r w:rsidR="00941C31" w:rsidRPr="004226C5">
        <w:rPr>
          <w:sz w:val="28"/>
          <w:szCs w:val="28"/>
        </w:rPr>
        <w:t xml:space="preserve">акрепление и совершенствование приобретенного в процессе обучения опыта практической деятельности обучающихся </w:t>
      </w:r>
      <w:r w:rsidRPr="004226C5">
        <w:rPr>
          <w:sz w:val="28"/>
          <w:szCs w:val="28"/>
        </w:rPr>
        <w:t xml:space="preserve">по </w:t>
      </w:r>
      <w:r w:rsidR="0011660F" w:rsidRPr="0011660F">
        <w:rPr>
          <w:sz w:val="28"/>
          <w:szCs w:val="28"/>
        </w:rPr>
        <w:t>проектировании систем газораспределения и газопотребления</w:t>
      </w:r>
      <w:r w:rsidR="0011660F" w:rsidRPr="004226C5">
        <w:rPr>
          <w:sz w:val="28"/>
          <w:szCs w:val="28"/>
        </w:rPr>
        <w:t xml:space="preserve"> </w:t>
      </w:r>
    </w:p>
    <w:p w14:paraId="0A003B56" w14:textId="0CB966C5" w:rsidR="00941C31" w:rsidRPr="004226C5" w:rsidRDefault="004226C5" w:rsidP="004226C5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6C5">
        <w:rPr>
          <w:sz w:val="28"/>
          <w:szCs w:val="28"/>
        </w:rPr>
        <w:t>2. Р</w:t>
      </w:r>
      <w:r w:rsidR="00941C31" w:rsidRPr="004226C5">
        <w:rPr>
          <w:sz w:val="28"/>
          <w:szCs w:val="28"/>
        </w:rPr>
        <w:t>азвитие общих</w:t>
      </w:r>
      <w:r w:rsidRPr="004226C5">
        <w:rPr>
          <w:sz w:val="28"/>
          <w:szCs w:val="28"/>
        </w:rPr>
        <w:t xml:space="preserve"> и профессиональных компетенций.</w:t>
      </w:r>
    </w:p>
    <w:p w14:paraId="45F103FF" w14:textId="77777777" w:rsidR="004226C5" w:rsidRPr="004226C5" w:rsidRDefault="004226C5" w:rsidP="004226C5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6C5">
        <w:rPr>
          <w:sz w:val="28"/>
          <w:szCs w:val="28"/>
        </w:rPr>
        <w:t>3. Подготовка студентов к самостоятельной работе</w:t>
      </w:r>
      <w:r w:rsidR="002A21EA">
        <w:rPr>
          <w:sz w:val="28"/>
          <w:szCs w:val="28"/>
        </w:rPr>
        <w:t>.</w:t>
      </w:r>
    </w:p>
    <w:p w14:paraId="4A33187D" w14:textId="77777777" w:rsidR="00941C31" w:rsidRPr="004226C5" w:rsidRDefault="004226C5" w:rsidP="004226C5">
      <w:pPr>
        <w:pStyle w:val="af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26C5">
        <w:rPr>
          <w:sz w:val="28"/>
          <w:szCs w:val="28"/>
        </w:rPr>
        <w:t>4. Адаптация студентов к конкретным ус</w:t>
      </w:r>
      <w:r w:rsidR="002A21EA">
        <w:rPr>
          <w:sz w:val="28"/>
          <w:szCs w:val="28"/>
        </w:rPr>
        <w:t>ловиям деятельности предприятий.</w:t>
      </w:r>
    </w:p>
    <w:p w14:paraId="4A5861AF" w14:textId="77777777" w:rsidR="00A70D6B" w:rsidRPr="00BE5050" w:rsidRDefault="00A70D6B" w:rsidP="00F271B0">
      <w:pPr>
        <w:pageBreakBefore/>
        <w:numPr>
          <w:ilvl w:val="0"/>
          <w:numId w:val="6"/>
        </w:numPr>
        <w:ind w:left="1077" w:hanging="357"/>
        <w:jc w:val="center"/>
        <w:rPr>
          <w:b/>
          <w:bCs/>
          <w:caps/>
          <w:sz w:val="28"/>
          <w:szCs w:val="28"/>
          <w:lang w:eastAsia="ru-RU"/>
        </w:rPr>
      </w:pPr>
      <w:r w:rsidRPr="00BE5050">
        <w:rPr>
          <w:b/>
          <w:bCs/>
          <w:caps/>
          <w:sz w:val="28"/>
          <w:szCs w:val="28"/>
          <w:lang w:eastAsia="ru-RU"/>
        </w:rPr>
        <w:lastRenderedPageBreak/>
        <w:t xml:space="preserve">Требования к результатам </w:t>
      </w:r>
      <w:r w:rsidR="006C3F89" w:rsidRPr="00BE5050">
        <w:rPr>
          <w:b/>
          <w:bCs/>
          <w:caps/>
          <w:sz w:val="28"/>
          <w:szCs w:val="28"/>
          <w:lang w:eastAsia="ru-RU"/>
        </w:rPr>
        <w:t xml:space="preserve">ОСВОЕНИЯ </w:t>
      </w:r>
      <w:r w:rsidR="00C3102C">
        <w:rPr>
          <w:b/>
          <w:bCs/>
          <w:caps/>
          <w:sz w:val="28"/>
          <w:szCs w:val="28"/>
          <w:lang w:eastAsia="ru-RU"/>
        </w:rPr>
        <w:t xml:space="preserve">                           </w:t>
      </w:r>
      <w:r w:rsidR="006C3F89" w:rsidRPr="00BE5050">
        <w:rPr>
          <w:b/>
          <w:bCs/>
          <w:caps/>
          <w:sz w:val="28"/>
          <w:szCs w:val="28"/>
          <w:lang w:eastAsia="ru-RU"/>
        </w:rPr>
        <w:t>ПРОИЗВОДСТВЕННОЙ</w:t>
      </w:r>
      <w:r w:rsidR="005E2D79" w:rsidRPr="005E2D79">
        <w:rPr>
          <w:b/>
          <w:bCs/>
          <w:caps/>
          <w:sz w:val="28"/>
          <w:szCs w:val="28"/>
          <w:lang w:eastAsia="ru-RU"/>
        </w:rPr>
        <w:t xml:space="preserve"> </w:t>
      </w:r>
      <w:r w:rsidRPr="00BE5050">
        <w:rPr>
          <w:b/>
          <w:bCs/>
          <w:caps/>
          <w:sz w:val="28"/>
          <w:szCs w:val="28"/>
          <w:lang w:eastAsia="ru-RU"/>
        </w:rPr>
        <w:t>практики</w:t>
      </w:r>
    </w:p>
    <w:p w14:paraId="3BA850CA" w14:textId="77777777"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</w:p>
    <w:p w14:paraId="43302388" w14:textId="1457CC56" w:rsid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  <w:r w:rsidRPr="00DD3F1D">
        <w:rPr>
          <w:sz w:val="28"/>
          <w:szCs w:val="28"/>
          <w:lang w:eastAsia="ru-RU"/>
        </w:rPr>
        <w:t xml:space="preserve">В результате прохождения </w:t>
      </w:r>
      <w:r w:rsidR="006B4F72" w:rsidRPr="00DD3F1D">
        <w:rPr>
          <w:sz w:val="28"/>
          <w:szCs w:val="28"/>
          <w:lang w:eastAsia="ru-RU"/>
        </w:rPr>
        <w:t>производственной</w:t>
      </w:r>
      <w:r w:rsidRPr="00DD3F1D">
        <w:rPr>
          <w:sz w:val="28"/>
          <w:szCs w:val="28"/>
          <w:lang w:eastAsia="ru-RU"/>
        </w:rPr>
        <w:t xml:space="preserve"> практики по </w:t>
      </w:r>
      <w:r w:rsidR="0011660F" w:rsidRPr="0011660F">
        <w:rPr>
          <w:sz w:val="28"/>
          <w:szCs w:val="28"/>
          <w:lang w:eastAsia="ru-RU"/>
        </w:rPr>
        <w:t xml:space="preserve">Участие в проектировании систем газораспределения и газопотребления </w:t>
      </w:r>
      <w:r w:rsidRPr="00DD3F1D">
        <w:rPr>
          <w:sz w:val="28"/>
          <w:szCs w:val="28"/>
          <w:lang w:eastAsia="ru-RU"/>
        </w:rPr>
        <w:t>студент:</w:t>
      </w:r>
    </w:p>
    <w:p w14:paraId="28D0038E" w14:textId="77777777" w:rsidR="000D3EFF" w:rsidRPr="00DD3F1D" w:rsidRDefault="000D3EFF" w:rsidP="00A70D6B">
      <w:pPr>
        <w:ind w:firstLine="720"/>
        <w:jc w:val="both"/>
        <w:rPr>
          <w:sz w:val="28"/>
          <w:szCs w:val="28"/>
          <w:lang w:eastAsia="ru-RU"/>
        </w:rPr>
      </w:pPr>
    </w:p>
    <w:tbl>
      <w:tblPr>
        <w:tblW w:w="104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5759"/>
      </w:tblGrid>
      <w:tr w:rsidR="0011660F" w:rsidRPr="00F47ACF" w14:paraId="6D2A0770" w14:textId="77777777" w:rsidTr="0011660F">
        <w:trPr>
          <w:trHeight w:val="144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0CE2" w14:textId="77777777" w:rsidR="0011660F" w:rsidRPr="0011660F" w:rsidRDefault="0011660F" w:rsidP="0011660F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1660F">
              <w:rPr>
                <w:b/>
                <w:sz w:val="24"/>
                <w:szCs w:val="24"/>
                <w:lang w:eastAsia="ru-RU"/>
              </w:rPr>
              <w:t>Освоил профессиональные  компетенции</w:t>
            </w:r>
          </w:p>
          <w:p w14:paraId="589EF37F" w14:textId="77777777" w:rsidR="0011660F" w:rsidRPr="0011660F" w:rsidRDefault="0011660F" w:rsidP="0011660F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1660F">
              <w:rPr>
                <w:b/>
                <w:sz w:val="24"/>
                <w:szCs w:val="24"/>
                <w:lang w:eastAsia="ru-RU"/>
              </w:rPr>
              <w:t>(код, наименование)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2E38" w14:textId="77777777" w:rsidR="0011660F" w:rsidRPr="0011660F" w:rsidRDefault="0011660F" w:rsidP="0011660F">
            <w:pPr>
              <w:widowControl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1660F">
              <w:rPr>
                <w:b/>
                <w:sz w:val="24"/>
                <w:szCs w:val="24"/>
                <w:lang w:eastAsia="ru-RU"/>
              </w:rPr>
              <w:t>Должен иметь практический опыт</w:t>
            </w:r>
          </w:p>
        </w:tc>
      </w:tr>
      <w:tr w:rsidR="0011660F" w:rsidRPr="00F47ACF" w14:paraId="3BF23D42" w14:textId="77777777" w:rsidTr="0011660F">
        <w:trPr>
          <w:trHeight w:val="144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3F83" w14:textId="77777777" w:rsidR="0011660F" w:rsidRPr="0011660F" w:rsidRDefault="0011660F" w:rsidP="0011660F">
            <w:pPr>
              <w:widowControl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1660F">
              <w:rPr>
                <w:bCs/>
                <w:sz w:val="24"/>
                <w:szCs w:val="24"/>
                <w:lang w:eastAsia="ru-RU"/>
              </w:rPr>
              <w:t>ПК 1.1. Конструировать элементы систем газораспределения и газопотребления.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46C0" w14:textId="77777777" w:rsidR="0011660F" w:rsidRPr="0011660F" w:rsidRDefault="0011660F" w:rsidP="0011660F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11660F">
              <w:rPr>
                <w:bCs/>
                <w:sz w:val="24"/>
                <w:szCs w:val="24"/>
                <w:lang w:eastAsia="ru-RU"/>
              </w:rPr>
              <w:t>чтения чертежей рабочих проектов;</w:t>
            </w:r>
          </w:p>
          <w:p w14:paraId="05201C81" w14:textId="77777777" w:rsidR="0011660F" w:rsidRPr="0011660F" w:rsidRDefault="0011660F" w:rsidP="0011660F">
            <w:pPr>
              <w:numPr>
                <w:ilvl w:val="0"/>
                <w:numId w:val="18"/>
              </w:numPr>
              <w:shd w:val="clear" w:color="auto" w:fill="FFFFFF"/>
              <w:ind w:left="0" w:firstLine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11660F">
              <w:rPr>
                <w:bCs/>
                <w:sz w:val="24"/>
                <w:szCs w:val="24"/>
                <w:lang w:eastAsia="ru-RU"/>
              </w:rPr>
              <w:t>выполнения замеров, составления эскизов и проектирования элементов систем газораспределения и газопотребления.</w:t>
            </w:r>
          </w:p>
        </w:tc>
      </w:tr>
    </w:tbl>
    <w:p w14:paraId="6E40C5D7" w14:textId="77777777"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  <w:r w:rsidRPr="00A70D6B">
        <w:rPr>
          <w:sz w:val="28"/>
          <w:szCs w:val="28"/>
          <w:lang w:eastAsia="ru-RU"/>
        </w:rPr>
        <w:t>Освоение программы практики направ</w:t>
      </w:r>
      <w:r w:rsidR="000D3EFF">
        <w:rPr>
          <w:sz w:val="28"/>
          <w:szCs w:val="28"/>
          <w:lang w:eastAsia="ru-RU"/>
        </w:rPr>
        <w:t xml:space="preserve">лено не только на формирование </w:t>
      </w:r>
      <w:r w:rsidRPr="00A70D6B">
        <w:rPr>
          <w:sz w:val="28"/>
          <w:szCs w:val="28"/>
          <w:lang w:eastAsia="ru-RU"/>
        </w:rPr>
        <w:t>профессиональных умений, практического опыта и профессиональных компетенций, а также и развитие общих компетенций по избранной специальности:</w:t>
      </w:r>
    </w:p>
    <w:p w14:paraId="7C77D2B9" w14:textId="0D8D9825" w:rsidR="000711A5" w:rsidRPr="000711A5" w:rsidRDefault="000711A5" w:rsidP="000711A5">
      <w:pPr>
        <w:ind w:firstLine="720"/>
        <w:jc w:val="both"/>
        <w:rPr>
          <w:sz w:val="28"/>
          <w:szCs w:val="28"/>
          <w:lang w:eastAsia="ru-RU"/>
        </w:rPr>
      </w:pPr>
      <w:r w:rsidRPr="000711A5">
        <w:rPr>
          <w:sz w:val="28"/>
          <w:szCs w:val="28"/>
          <w:lang w:eastAsia="ru-RU"/>
        </w:rPr>
        <w:t>ОК 01.</w:t>
      </w:r>
      <w:r w:rsidRPr="000711A5">
        <w:rPr>
          <w:sz w:val="28"/>
          <w:szCs w:val="28"/>
          <w:lang w:eastAsia="ru-RU"/>
        </w:rPr>
        <w:tab/>
        <w:t>Выбирать способы решения задач профессиональной деятельности, применительно к различным контекстам;</w:t>
      </w:r>
    </w:p>
    <w:p w14:paraId="1BDC0AE8" w14:textId="77777777" w:rsidR="000711A5" w:rsidRPr="000711A5" w:rsidRDefault="000711A5" w:rsidP="000711A5">
      <w:pPr>
        <w:ind w:firstLine="720"/>
        <w:jc w:val="both"/>
        <w:rPr>
          <w:sz w:val="28"/>
          <w:szCs w:val="28"/>
          <w:lang w:eastAsia="ru-RU"/>
        </w:rPr>
      </w:pPr>
      <w:r w:rsidRPr="000711A5">
        <w:rPr>
          <w:sz w:val="28"/>
          <w:szCs w:val="28"/>
          <w:lang w:eastAsia="ru-RU"/>
        </w:rPr>
        <w:t>ОК 02.</w:t>
      </w:r>
      <w:r w:rsidRPr="000711A5">
        <w:rPr>
          <w:sz w:val="28"/>
          <w:szCs w:val="28"/>
          <w:lang w:eastAsia="ru-RU"/>
        </w:rPr>
        <w:tab/>
        <w:t>Осуществлять поиск, анализ и интерпретацию информации, необходимой для выполнения задач профессиональной деятельности;</w:t>
      </w:r>
    </w:p>
    <w:p w14:paraId="639B17F5" w14:textId="77777777" w:rsidR="000711A5" w:rsidRPr="000711A5" w:rsidRDefault="000711A5" w:rsidP="000711A5">
      <w:pPr>
        <w:ind w:firstLine="720"/>
        <w:jc w:val="both"/>
        <w:rPr>
          <w:sz w:val="28"/>
          <w:szCs w:val="28"/>
          <w:lang w:eastAsia="ru-RU"/>
        </w:rPr>
      </w:pPr>
      <w:r w:rsidRPr="000711A5">
        <w:rPr>
          <w:sz w:val="28"/>
          <w:szCs w:val="28"/>
          <w:lang w:eastAsia="ru-RU"/>
        </w:rPr>
        <w:t>ОК 03.</w:t>
      </w:r>
      <w:r w:rsidRPr="000711A5">
        <w:rPr>
          <w:sz w:val="28"/>
          <w:szCs w:val="28"/>
          <w:lang w:eastAsia="ru-RU"/>
        </w:rPr>
        <w:tab/>
        <w:t>Планировать и реализовывать собственное профессиональное и личностное развитие;</w:t>
      </w:r>
    </w:p>
    <w:p w14:paraId="4FF2FC40" w14:textId="77777777" w:rsidR="000711A5" w:rsidRPr="000711A5" w:rsidRDefault="000711A5" w:rsidP="000711A5">
      <w:pPr>
        <w:ind w:firstLine="720"/>
        <w:jc w:val="both"/>
        <w:rPr>
          <w:sz w:val="28"/>
          <w:szCs w:val="28"/>
          <w:lang w:eastAsia="ru-RU"/>
        </w:rPr>
      </w:pPr>
      <w:r w:rsidRPr="000711A5">
        <w:rPr>
          <w:sz w:val="28"/>
          <w:szCs w:val="28"/>
          <w:lang w:eastAsia="ru-RU"/>
        </w:rPr>
        <w:t>ОК 04.</w:t>
      </w:r>
      <w:r w:rsidRPr="000711A5">
        <w:rPr>
          <w:sz w:val="28"/>
          <w:szCs w:val="28"/>
          <w:lang w:eastAsia="ru-RU"/>
        </w:rPr>
        <w:tab/>
        <w:t>Работать в коллективе и команде, эффективно взаимодействовать с коллегами, руководством, клиентами;</w:t>
      </w:r>
    </w:p>
    <w:p w14:paraId="37C412D2" w14:textId="77777777" w:rsidR="000711A5" w:rsidRPr="000711A5" w:rsidRDefault="000711A5" w:rsidP="000711A5">
      <w:pPr>
        <w:ind w:firstLine="720"/>
        <w:jc w:val="both"/>
        <w:rPr>
          <w:sz w:val="28"/>
          <w:szCs w:val="28"/>
          <w:lang w:eastAsia="ru-RU"/>
        </w:rPr>
      </w:pPr>
      <w:r w:rsidRPr="000711A5">
        <w:rPr>
          <w:sz w:val="28"/>
          <w:szCs w:val="28"/>
          <w:lang w:eastAsia="ru-RU"/>
        </w:rPr>
        <w:t>ОК 05.</w:t>
      </w:r>
      <w:r w:rsidRPr="000711A5">
        <w:rPr>
          <w:sz w:val="28"/>
          <w:szCs w:val="28"/>
          <w:lang w:eastAsia="ru-RU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812C785" w14:textId="77777777" w:rsidR="000711A5" w:rsidRPr="000711A5" w:rsidRDefault="000711A5" w:rsidP="000711A5">
      <w:pPr>
        <w:ind w:firstLine="720"/>
        <w:jc w:val="both"/>
        <w:rPr>
          <w:sz w:val="28"/>
          <w:szCs w:val="28"/>
          <w:lang w:eastAsia="ru-RU"/>
        </w:rPr>
      </w:pPr>
      <w:r w:rsidRPr="000711A5">
        <w:rPr>
          <w:sz w:val="28"/>
          <w:szCs w:val="28"/>
          <w:lang w:eastAsia="ru-RU"/>
        </w:rPr>
        <w:t>ОК 07</w:t>
      </w:r>
      <w:r w:rsidRPr="000711A5">
        <w:rPr>
          <w:sz w:val="28"/>
          <w:szCs w:val="28"/>
          <w:lang w:eastAsia="ru-RU"/>
        </w:rPr>
        <w:tab/>
        <w:t>Содействовать сохранению окружающей среды, ресурсосбережению, эффективно действовать в чрезвычайных ситуациях</w:t>
      </w:r>
    </w:p>
    <w:p w14:paraId="037D333B" w14:textId="77777777" w:rsidR="000711A5" w:rsidRPr="000711A5" w:rsidRDefault="000711A5" w:rsidP="000711A5">
      <w:pPr>
        <w:ind w:firstLine="720"/>
        <w:jc w:val="both"/>
        <w:rPr>
          <w:sz w:val="28"/>
          <w:szCs w:val="28"/>
          <w:lang w:eastAsia="ru-RU"/>
        </w:rPr>
      </w:pPr>
      <w:r w:rsidRPr="000711A5">
        <w:rPr>
          <w:sz w:val="28"/>
          <w:szCs w:val="28"/>
          <w:lang w:eastAsia="ru-RU"/>
        </w:rPr>
        <w:t>ОК 09.</w:t>
      </w:r>
      <w:r w:rsidRPr="000711A5">
        <w:rPr>
          <w:sz w:val="28"/>
          <w:szCs w:val="28"/>
          <w:lang w:eastAsia="ru-RU"/>
        </w:rPr>
        <w:tab/>
        <w:t>Использовать информационные технологии в профессиональной деятельности;</w:t>
      </w:r>
    </w:p>
    <w:p w14:paraId="7522FFEC" w14:textId="77777777" w:rsidR="000711A5" w:rsidRPr="000711A5" w:rsidRDefault="000711A5" w:rsidP="000711A5">
      <w:pPr>
        <w:ind w:firstLine="720"/>
        <w:jc w:val="both"/>
        <w:rPr>
          <w:sz w:val="28"/>
          <w:szCs w:val="28"/>
          <w:lang w:eastAsia="ru-RU"/>
        </w:rPr>
      </w:pPr>
      <w:r w:rsidRPr="000711A5">
        <w:rPr>
          <w:sz w:val="28"/>
          <w:szCs w:val="28"/>
          <w:lang w:eastAsia="ru-RU"/>
        </w:rPr>
        <w:t>ОК 10.</w:t>
      </w:r>
      <w:r w:rsidRPr="000711A5">
        <w:rPr>
          <w:sz w:val="28"/>
          <w:szCs w:val="28"/>
          <w:lang w:eastAsia="ru-RU"/>
        </w:rPr>
        <w:tab/>
        <w:t>Пользоваться профессиональной документацией на государственном и иностранном языках.</w:t>
      </w:r>
    </w:p>
    <w:p w14:paraId="434AACEF" w14:textId="5AC1085A" w:rsidR="00A70D6B" w:rsidRPr="00A70D6B" w:rsidRDefault="00A70D6B" w:rsidP="000711A5">
      <w:pPr>
        <w:tabs>
          <w:tab w:val="left" w:pos="720"/>
        </w:tabs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ab/>
      </w:r>
      <w:r w:rsidRPr="00A70D6B">
        <w:rPr>
          <w:b/>
          <w:bCs/>
          <w:sz w:val="28"/>
          <w:szCs w:val="28"/>
          <w:lang w:eastAsia="ru-RU"/>
        </w:rPr>
        <w:t>Количество часов, отводимое на освоение рабочей программы производственной практики:</w:t>
      </w:r>
    </w:p>
    <w:p w14:paraId="22D9217F" w14:textId="66645850" w:rsidR="00A70D6B" w:rsidRPr="00A70D6B" w:rsidRDefault="00A70D6B" w:rsidP="00A70D6B">
      <w:pPr>
        <w:jc w:val="both"/>
        <w:rPr>
          <w:sz w:val="28"/>
          <w:szCs w:val="28"/>
          <w:lang w:eastAsia="ru-RU"/>
        </w:rPr>
      </w:pPr>
      <w:r w:rsidRPr="00A70D6B">
        <w:rPr>
          <w:sz w:val="28"/>
          <w:szCs w:val="28"/>
          <w:lang w:eastAsia="ru-RU"/>
        </w:rPr>
        <w:t xml:space="preserve">всего -  </w:t>
      </w:r>
      <w:r w:rsidR="00DE6BFB">
        <w:rPr>
          <w:sz w:val="28"/>
          <w:szCs w:val="28"/>
          <w:lang w:eastAsia="ru-RU"/>
        </w:rPr>
        <w:t>36</w:t>
      </w:r>
      <w:r w:rsidR="008E7135">
        <w:rPr>
          <w:sz w:val="28"/>
          <w:szCs w:val="28"/>
          <w:lang w:eastAsia="ru-RU"/>
        </w:rPr>
        <w:t xml:space="preserve"> час</w:t>
      </w:r>
      <w:r w:rsidR="00DE6BFB">
        <w:rPr>
          <w:sz w:val="28"/>
          <w:szCs w:val="28"/>
          <w:lang w:eastAsia="ru-RU"/>
        </w:rPr>
        <w:t>ов</w:t>
      </w:r>
      <w:r w:rsidRPr="00A70D6B">
        <w:rPr>
          <w:sz w:val="28"/>
          <w:szCs w:val="28"/>
          <w:lang w:eastAsia="ru-RU"/>
        </w:rPr>
        <w:t>.</w:t>
      </w:r>
    </w:p>
    <w:p w14:paraId="7EE6C25A" w14:textId="77777777" w:rsidR="00A70D6B" w:rsidRDefault="00A70D6B" w:rsidP="000F51D4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14:paraId="75BADFE4" w14:textId="77777777" w:rsidR="00A70D6B" w:rsidRDefault="00A70D6B" w:rsidP="00F271B0">
      <w:pPr>
        <w:numPr>
          <w:ilvl w:val="0"/>
          <w:numId w:val="6"/>
        </w:numPr>
        <w:jc w:val="center"/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 xml:space="preserve">СОДЕРЖАНИЕ ПРОГРАММЫ </w:t>
      </w:r>
      <w:r w:rsidR="005E2D79">
        <w:rPr>
          <w:b/>
          <w:sz w:val="28"/>
          <w:szCs w:val="28"/>
          <w:lang w:eastAsia="ru-RU"/>
        </w:rPr>
        <w:t xml:space="preserve">ПРОИЗВОДСТВЕННОЙ </w:t>
      </w:r>
      <w:r w:rsidR="00C3102C">
        <w:rPr>
          <w:b/>
          <w:sz w:val="28"/>
          <w:szCs w:val="28"/>
          <w:lang w:eastAsia="ru-RU"/>
        </w:rPr>
        <w:t xml:space="preserve">                 </w:t>
      </w:r>
      <w:r w:rsidRPr="00A70D6B">
        <w:rPr>
          <w:b/>
          <w:sz w:val="28"/>
          <w:szCs w:val="28"/>
          <w:lang w:eastAsia="ru-RU"/>
        </w:rPr>
        <w:t>ПРАКТИКИ</w:t>
      </w:r>
    </w:p>
    <w:p w14:paraId="1D2C2EEF" w14:textId="77777777" w:rsidR="00125C91" w:rsidRPr="00A70D6B" w:rsidRDefault="00125C91" w:rsidP="00125C91">
      <w:pPr>
        <w:jc w:val="center"/>
        <w:rPr>
          <w:b/>
          <w:sz w:val="28"/>
          <w:szCs w:val="28"/>
          <w:lang w:eastAsia="ru-RU"/>
        </w:rPr>
      </w:pPr>
    </w:p>
    <w:p w14:paraId="4311391A" w14:textId="77777777" w:rsidR="00A70D6B" w:rsidRPr="00C3102C" w:rsidRDefault="00A70D6B" w:rsidP="00A70D6B">
      <w:pPr>
        <w:rPr>
          <w:b/>
          <w:sz w:val="28"/>
          <w:szCs w:val="28"/>
          <w:lang w:eastAsia="ru-RU"/>
        </w:rPr>
      </w:pPr>
      <w:r w:rsidRPr="00C3102C">
        <w:rPr>
          <w:b/>
          <w:sz w:val="28"/>
          <w:szCs w:val="28"/>
          <w:lang w:eastAsia="ru-RU"/>
        </w:rPr>
        <w:t xml:space="preserve">2.1 Общая характеристика видов </w:t>
      </w:r>
      <w:r w:rsidR="005E2D79" w:rsidRPr="00C3102C">
        <w:rPr>
          <w:b/>
          <w:sz w:val="28"/>
          <w:szCs w:val="28"/>
          <w:lang w:eastAsia="ru-RU"/>
        </w:rPr>
        <w:t xml:space="preserve">производственной </w:t>
      </w:r>
      <w:r w:rsidRPr="00C3102C">
        <w:rPr>
          <w:b/>
          <w:sz w:val="28"/>
          <w:szCs w:val="28"/>
          <w:lang w:eastAsia="ru-RU"/>
        </w:rPr>
        <w:t xml:space="preserve">практики по </w:t>
      </w:r>
      <w:r w:rsidR="006C3F89" w:rsidRPr="00C3102C">
        <w:rPr>
          <w:b/>
          <w:sz w:val="28"/>
          <w:szCs w:val="28"/>
          <w:lang w:eastAsia="ru-RU"/>
        </w:rPr>
        <w:t xml:space="preserve">ВПД </w:t>
      </w:r>
      <w:r w:rsidR="00C3102C" w:rsidRPr="00C3102C">
        <w:rPr>
          <w:b/>
          <w:sz w:val="28"/>
          <w:szCs w:val="28"/>
          <w:lang w:eastAsia="ru-RU"/>
        </w:rPr>
        <w:t xml:space="preserve">       </w:t>
      </w:r>
      <w:r w:rsidR="004B66D1" w:rsidRPr="004B66D1">
        <w:rPr>
          <w:b/>
          <w:sz w:val="28"/>
          <w:szCs w:val="28"/>
          <w:lang w:eastAsia="ru-RU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</w:p>
    <w:p w14:paraId="06C86FB8" w14:textId="77777777" w:rsidR="005E2D79" w:rsidRPr="00A70D6B" w:rsidRDefault="005E2D79" w:rsidP="00A70D6B">
      <w:pPr>
        <w:rPr>
          <w:sz w:val="28"/>
          <w:szCs w:val="28"/>
          <w:lang w:eastAsia="ru-RU"/>
        </w:rPr>
      </w:pPr>
    </w:p>
    <w:tbl>
      <w:tblPr>
        <w:tblW w:w="9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2"/>
        <w:gridCol w:w="3240"/>
        <w:gridCol w:w="3240"/>
      </w:tblGrid>
      <w:tr w:rsidR="00A70D6B" w:rsidRPr="00A70D6B" w14:paraId="42114BC9" w14:textId="77777777" w:rsidTr="00DE6BFB">
        <w:tc>
          <w:tcPr>
            <w:tcW w:w="3452" w:type="dxa"/>
            <w:shd w:val="clear" w:color="auto" w:fill="auto"/>
            <w:vAlign w:val="center"/>
          </w:tcPr>
          <w:p w14:paraId="52728E14" w14:textId="77777777" w:rsidR="00A70D6B" w:rsidRPr="00DE6BFB" w:rsidRDefault="00A70D6B" w:rsidP="00A70D6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E6BFB">
              <w:rPr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FC183DD" w14:textId="77777777" w:rsidR="00A70D6B" w:rsidRPr="00DE6BFB" w:rsidRDefault="00A70D6B" w:rsidP="00A70D6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E6BFB">
              <w:rPr>
                <w:b/>
                <w:sz w:val="24"/>
                <w:szCs w:val="24"/>
                <w:lang w:eastAsia="ru-RU"/>
              </w:rPr>
              <w:t>Форма аттестации по учебному плану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DEC6CA9" w14:textId="77777777" w:rsidR="00A70D6B" w:rsidRPr="00DE6BFB" w:rsidRDefault="00A70D6B" w:rsidP="00A70D6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E6BFB">
              <w:rPr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A70D6B" w:rsidRPr="00A70D6B" w14:paraId="6E909B30" w14:textId="77777777" w:rsidTr="00B07680">
        <w:tc>
          <w:tcPr>
            <w:tcW w:w="3452" w:type="dxa"/>
            <w:shd w:val="clear" w:color="auto" w:fill="auto"/>
          </w:tcPr>
          <w:p w14:paraId="2C95474C" w14:textId="77777777" w:rsidR="00A70D6B" w:rsidRPr="00DE6BFB" w:rsidRDefault="00A70D6B" w:rsidP="00DD3F1D">
            <w:pPr>
              <w:rPr>
                <w:b/>
                <w:sz w:val="24"/>
                <w:szCs w:val="24"/>
                <w:lang w:eastAsia="ru-RU"/>
              </w:rPr>
            </w:pPr>
            <w:r w:rsidRPr="00DE6BFB">
              <w:rPr>
                <w:sz w:val="24"/>
                <w:szCs w:val="24"/>
                <w:lang w:eastAsia="ru-RU"/>
              </w:rPr>
              <w:t>Производственная практика (практика по профилю специальности)</w:t>
            </w:r>
          </w:p>
        </w:tc>
        <w:tc>
          <w:tcPr>
            <w:tcW w:w="3240" w:type="dxa"/>
            <w:shd w:val="clear" w:color="auto" w:fill="auto"/>
          </w:tcPr>
          <w:p w14:paraId="75DCE9F3" w14:textId="77777777" w:rsidR="00A70D6B" w:rsidRPr="00DE6BFB" w:rsidRDefault="00A70D6B" w:rsidP="00A70D6B">
            <w:pPr>
              <w:jc w:val="center"/>
              <w:rPr>
                <w:sz w:val="24"/>
                <w:szCs w:val="24"/>
                <w:lang w:eastAsia="ru-RU"/>
              </w:rPr>
            </w:pPr>
            <w:r w:rsidRPr="00DE6BFB">
              <w:rPr>
                <w:sz w:val="24"/>
                <w:szCs w:val="24"/>
                <w:lang w:eastAsia="ru-RU"/>
              </w:rPr>
              <w:t xml:space="preserve">Зачет </w:t>
            </w:r>
          </w:p>
          <w:p w14:paraId="37080A16" w14:textId="77777777" w:rsidR="00A70D6B" w:rsidRPr="00DE6BFB" w:rsidRDefault="00A70D6B" w:rsidP="00A70D6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14:paraId="4A77BCBE" w14:textId="77777777" w:rsidR="00A70D6B" w:rsidRPr="00DE6BFB" w:rsidRDefault="00A70D6B" w:rsidP="00A70D6B">
            <w:pPr>
              <w:rPr>
                <w:i/>
                <w:sz w:val="24"/>
                <w:szCs w:val="24"/>
                <w:lang w:eastAsia="ru-RU"/>
              </w:rPr>
            </w:pPr>
            <w:r w:rsidRPr="00DE6BFB">
              <w:rPr>
                <w:sz w:val="24"/>
                <w:szCs w:val="24"/>
                <w:lang w:eastAsia="ru-RU"/>
              </w:rPr>
              <w:t xml:space="preserve">Концентрированная </w:t>
            </w:r>
          </w:p>
        </w:tc>
      </w:tr>
    </w:tbl>
    <w:p w14:paraId="3C9E7C4B" w14:textId="77777777" w:rsidR="00A70D6B" w:rsidRDefault="00A70D6B" w:rsidP="00A70D6B">
      <w:pPr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> </w:t>
      </w:r>
    </w:p>
    <w:p w14:paraId="27132CD4" w14:textId="77777777" w:rsidR="005E2D79" w:rsidRPr="00A70D6B" w:rsidRDefault="005E2D79" w:rsidP="00A70D6B">
      <w:pPr>
        <w:rPr>
          <w:b/>
          <w:sz w:val="28"/>
          <w:szCs w:val="28"/>
          <w:lang w:eastAsia="ru-RU"/>
        </w:rPr>
      </w:pPr>
    </w:p>
    <w:p w14:paraId="25AB83DB" w14:textId="2D906819" w:rsidR="00DD3F1D" w:rsidRPr="00DE6BFB" w:rsidRDefault="00A70D6B" w:rsidP="00F271B0">
      <w:pPr>
        <w:numPr>
          <w:ilvl w:val="1"/>
          <w:numId w:val="6"/>
        </w:numPr>
        <w:rPr>
          <w:rFonts w:ascii="Arial" w:hAnsi="Arial" w:cs="Arial"/>
          <w:color w:val="555555"/>
          <w:lang w:eastAsia="ru-RU"/>
        </w:rPr>
      </w:pPr>
      <w:r w:rsidRPr="005E2D79">
        <w:rPr>
          <w:b/>
          <w:bCs/>
          <w:sz w:val="28"/>
          <w:szCs w:val="28"/>
          <w:lang w:eastAsia="ru-RU"/>
        </w:rPr>
        <w:t xml:space="preserve">Содержание производственной практики </w:t>
      </w:r>
      <w:r w:rsidR="005E2D79" w:rsidRPr="005E2D79">
        <w:rPr>
          <w:b/>
          <w:bCs/>
          <w:sz w:val="28"/>
          <w:szCs w:val="28"/>
          <w:lang w:eastAsia="ru-RU"/>
        </w:rPr>
        <w:t>(практики по профилю специальности)</w:t>
      </w:r>
    </w:p>
    <w:p w14:paraId="17F66160" w14:textId="62024EA1" w:rsidR="00DE6BFB" w:rsidRDefault="00DE6BFB" w:rsidP="00DE6BFB">
      <w:pPr>
        <w:ind w:left="1140"/>
        <w:rPr>
          <w:rFonts w:ascii="Arial" w:hAnsi="Arial" w:cs="Arial"/>
          <w:b/>
          <w:bCs/>
          <w:color w:val="555555"/>
          <w:lang w:eastAsia="ru-RU"/>
        </w:rPr>
      </w:pPr>
    </w:p>
    <w:tbl>
      <w:tblPr>
        <w:tblW w:w="10067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3"/>
        <w:gridCol w:w="112"/>
        <w:gridCol w:w="2096"/>
        <w:gridCol w:w="342"/>
        <w:gridCol w:w="2176"/>
        <w:gridCol w:w="74"/>
        <w:gridCol w:w="1495"/>
        <w:gridCol w:w="29"/>
      </w:tblGrid>
      <w:tr w:rsidR="00DE6BFB" w:rsidRPr="00DE6BFB" w14:paraId="73FF5F56" w14:textId="77777777" w:rsidTr="00DE6BFB">
        <w:trPr>
          <w:gridAfter w:val="1"/>
          <w:wAfter w:w="29" w:type="dxa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E8D9" w14:textId="77777777" w:rsidR="00DE6BFB" w:rsidRPr="00DE6BFB" w:rsidRDefault="00DE6BFB" w:rsidP="00DE6BFB">
            <w:pPr>
              <w:jc w:val="center"/>
              <w:rPr>
                <w:b/>
                <w:bCs/>
                <w:sz w:val="24"/>
                <w:szCs w:val="24"/>
              </w:rPr>
            </w:pPr>
            <w:r w:rsidRPr="00DE6BFB">
              <w:rPr>
                <w:b/>
                <w:bCs/>
                <w:sz w:val="24"/>
                <w:szCs w:val="24"/>
              </w:rPr>
              <w:t>Код и наименование профессиональных и общих компетенций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95D0" w14:textId="77777777" w:rsidR="00DE6BFB" w:rsidRPr="00DE6BFB" w:rsidRDefault="00DE6BFB" w:rsidP="00DE6BFB">
            <w:pPr>
              <w:jc w:val="center"/>
              <w:rPr>
                <w:b/>
                <w:bCs/>
                <w:sz w:val="24"/>
                <w:szCs w:val="24"/>
              </w:rPr>
            </w:pPr>
            <w:r w:rsidRPr="00DE6BFB"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2342" w14:textId="77777777" w:rsidR="00DE6BFB" w:rsidRPr="00DE6BFB" w:rsidRDefault="00DE6BFB" w:rsidP="00DE6BFB">
            <w:pPr>
              <w:jc w:val="center"/>
              <w:rPr>
                <w:b/>
                <w:sz w:val="24"/>
                <w:szCs w:val="24"/>
              </w:rPr>
            </w:pPr>
            <w:r w:rsidRPr="00DE6BFB">
              <w:rPr>
                <w:b/>
                <w:sz w:val="24"/>
                <w:szCs w:val="24"/>
              </w:rPr>
              <w:t>Тематика заданий  практики по виду работ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5486" w14:textId="27A5943C" w:rsidR="00DE6BFB" w:rsidRPr="00DE6BFB" w:rsidRDefault="00DE6BFB" w:rsidP="00DE6BFB">
            <w:pPr>
              <w:jc w:val="center"/>
              <w:rPr>
                <w:b/>
                <w:bCs/>
                <w:sz w:val="24"/>
                <w:szCs w:val="24"/>
              </w:rPr>
            </w:pPr>
            <w:r w:rsidRPr="00DE6BFB">
              <w:rPr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DE6BFB" w:rsidRPr="00DE6BFB" w14:paraId="14AE5E91" w14:textId="77777777" w:rsidTr="00DE6BFB">
        <w:trPr>
          <w:gridAfter w:val="1"/>
          <w:wAfter w:w="29" w:type="dxa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4B19" w14:textId="77777777" w:rsidR="00DE6BFB" w:rsidRPr="00DE6BFB" w:rsidRDefault="00DE6BFB" w:rsidP="00DE6BFB">
            <w:pPr>
              <w:jc w:val="center"/>
              <w:rPr>
                <w:b/>
                <w:bCs/>
                <w:sz w:val="24"/>
                <w:szCs w:val="24"/>
              </w:rPr>
            </w:pPr>
            <w:r w:rsidRPr="00DE6BF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C471" w14:textId="77777777" w:rsidR="00DE6BFB" w:rsidRPr="00DE6BFB" w:rsidRDefault="00DE6BFB" w:rsidP="00DE6BFB">
            <w:pPr>
              <w:jc w:val="center"/>
              <w:rPr>
                <w:b/>
                <w:bCs/>
                <w:sz w:val="24"/>
                <w:szCs w:val="24"/>
              </w:rPr>
            </w:pPr>
            <w:r w:rsidRPr="00DE6BF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EC07" w14:textId="77777777" w:rsidR="00DE6BFB" w:rsidRPr="00DE6BFB" w:rsidRDefault="00DE6BFB" w:rsidP="00DE6BFB">
            <w:pPr>
              <w:jc w:val="center"/>
              <w:rPr>
                <w:b/>
                <w:sz w:val="24"/>
                <w:szCs w:val="24"/>
              </w:rPr>
            </w:pPr>
            <w:r w:rsidRPr="00DE6BF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C599" w14:textId="77777777" w:rsidR="00DE6BFB" w:rsidRPr="00DE6BFB" w:rsidRDefault="00DE6BFB" w:rsidP="00DE6BFB">
            <w:pPr>
              <w:jc w:val="center"/>
              <w:rPr>
                <w:b/>
                <w:bCs/>
                <w:sz w:val="24"/>
                <w:szCs w:val="24"/>
              </w:rPr>
            </w:pPr>
            <w:r w:rsidRPr="00DE6BFB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E6BFB" w:rsidRPr="00DE6BFB" w14:paraId="2B42FAA1" w14:textId="77777777" w:rsidTr="00DE6BFB">
        <w:tblPrEx>
          <w:tblLook w:val="01E0" w:firstRow="1" w:lastRow="1" w:firstColumn="1" w:lastColumn="1" w:noHBand="0" w:noVBand="0"/>
        </w:tblPrEx>
        <w:tc>
          <w:tcPr>
            <w:tcW w:w="10067" w:type="dxa"/>
            <w:gridSpan w:val="8"/>
            <w:tcBorders>
              <w:bottom w:val="single" w:sz="12" w:space="0" w:color="auto"/>
            </w:tcBorders>
          </w:tcPr>
          <w:p w14:paraId="721F0656" w14:textId="1BA6BCF8" w:rsidR="00DE6BFB" w:rsidRPr="00DE6BFB" w:rsidRDefault="00DE6BFB" w:rsidP="00DE6BFB">
            <w:pPr>
              <w:widowControl w:val="0"/>
              <w:tabs>
                <w:tab w:val="left" w:pos="540"/>
              </w:tabs>
              <w:ind w:firstLine="567"/>
              <w:jc w:val="both"/>
              <w:rPr>
                <w:b/>
                <w:sz w:val="24"/>
                <w:szCs w:val="24"/>
              </w:rPr>
            </w:pPr>
            <w:r w:rsidRPr="00DE6BFB">
              <w:rPr>
                <w:b/>
                <w:sz w:val="24"/>
                <w:szCs w:val="24"/>
              </w:rPr>
              <w:t>ПМ.01. Участие в проектировании систем газораспределения и газопотребления</w:t>
            </w:r>
          </w:p>
        </w:tc>
      </w:tr>
      <w:tr w:rsidR="00DE6BFB" w:rsidRPr="00DE6BFB" w14:paraId="4A5C99FD" w14:textId="77777777" w:rsidTr="00DE6BFB">
        <w:tblPrEx>
          <w:tblLook w:val="01E0" w:firstRow="1" w:lastRow="1" w:firstColumn="1" w:lastColumn="1" w:noHBand="0" w:noVBand="0"/>
        </w:tblPrEx>
        <w:trPr>
          <w:trHeight w:val="2380"/>
        </w:trPr>
        <w:tc>
          <w:tcPr>
            <w:tcW w:w="3743" w:type="dxa"/>
            <w:vMerge w:val="restart"/>
            <w:tcBorders>
              <w:top w:val="single" w:sz="12" w:space="0" w:color="auto"/>
            </w:tcBorders>
          </w:tcPr>
          <w:p w14:paraId="4395CB94" w14:textId="77777777" w:rsidR="00DE6BFB" w:rsidRPr="00DE6BFB" w:rsidRDefault="00DE6BFB" w:rsidP="00DB05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BFB">
              <w:rPr>
                <w:spacing w:val="-1"/>
                <w:sz w:val="24"/>
                <w:szCs w:val="24"/>
              </w:rPr>
              <w:t xml:space="preserve">ПК1.1. Конструировать элементы систем газораспределения и </w:t>
            </w:r>
            <w:r w:rsidRPr="00DE6BFB">
              <w:rPr>
                <w:sz w:val="24"/>
                <w:szCs w:val="24"/>
              </w:rPr>
              <w:t>газопотребления</w:t>
            </w:r>
          </w:p>
          <w:p w14:paraId="64AFC57B" w14:textId="77777777" w:rsidR="00DE6BFB" w:rsidRPr="00DE6BFB" w:rsidRDefault="00DE6BFB" w:rsidP="00DB05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>ОК.1.Понимать сущность и социальную значимость своей будущей профессии, проявлять к ней устойчивый интерес к работе</w:t>
            </w:r>
          </w:p>
          <w:p w14:paraId="4637DBEC" w14:textId="77777777" w:rsidR="00DE6BFB" w:rsidRPr="00DE6BFB" w:rsidRDefault="00DE6BFB" w:rsidP="00DB05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>ОК 4.</w:t>
            </w:r>
            <w:r w:rsidRPr="00DE6BFB">
              <w:rPr>
                <w:sz w:val="24"/>
                <w:szCs w:val="24"/>
                <w:lang w:val="en-US"/>
              </w:rPr>
              <w:t> </w:t>
            </w:r>
            <w:r w:rsidRPr="00DE6BFB">
              <w:rPr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14:paraId="67FCB736" w14:textId="77777777" w:rsidR="00DE6BFB" w:rsidRPr="00DE6BFB" w:rsidRDefault="00DE6BFB" w:rsidP="00DB05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>ОК 6. 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12" w:space="0" w:color="auto"/>
            </w:tcBorders>
          </w:tcPr>
          <w:p w14:paraId="650D8196" w14:textId="77777777" w:rsidR="00DE6BFB" w:rsidRPr="00DE6BFB" w:rsidRDefault="00DE6BFB" w:rsidP="00DB05CF">
            <w:pPr>
              <w:shd w:val="clear" w:color="auto" w:fill="FFFFFF"/>
              <w:ind w:left="51" w:right="11"/>
              <w:jc w:val="both"/>
              <w:rPr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>1.Чтение чертежей рабочих</w:t>
            </w:r>
          </w:p>
          <w:p w14:paraId="523131B4" w14:textId="77777777" w:rsidR="00DE6BFB" w:rsidRPr="00DE6BFB" w:rsidRDefault="00DE6BFB" w:rsidP="00DB05CF">
            <w:pPr>
              <w:shd w:val="clear" w:color="auto" w:fill="FFFFFF"/>
              <w:ind w:left="51" w:right="11" w:hanging="51"/>
              <w:jc w:val="both"/>
              <w:rPr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 xml:space="preserve"> проектов.</w:t>
            </w:r>
          </w:p>
          <w:p w14:paraId="444CBAE7" w14:textId="77777777" w:rsidR="00DE6BFB" w:rsidRPr="00DE6BFB" w:rsidRDefault="00DE6BFB" w:rsidP="00DB05CF">
            <w:pPr>
              <w:shd w:val="clear" w:color="auto" w:fill="FFFFFF"/>
              <w:ind w:left="51" w:right="11"/>
              <w:jc w:val="both"/>
              <w:rPr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>2.Выполнение замеров, составления эскизов и проектирования элементов систем газораспределения и газопотребления.</w:t>
            </w:r>
          </w:p>
          <w:p w14:paraId="4EAB1B11" w14:textId="77777777" w:rsidR="00DE6BFB" w:rsidRPr="00DE6BFB" w:rsidRDefault="00DE6BFB" w:rsidP="00DB05CF">
            <w:pPr>
              <w:jc w:val="both"/>
              <w:rPr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>3.Конструирование элементов систем газораспределения и газопотребления</w:t>
            </w:r>
          </w:p>
          <w:p w14:paraId="153A2B47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739AFCEF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1BE65B3B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6F46AA64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0503B4DE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7A3E69E8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4771F180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794A9E07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3E9D6D47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387604A6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229D3590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041CA650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5A250C19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5A4E0E65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7F8B276F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1874B900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50E9E939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38A520B3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12" w:space="0" w:color="auto"/>
            </w:tcBorders>
          </w:tcPr>
          <w:p w14:paraId="31E44992" w14:textId="77777777" w:rsidR="00DE6BFB" w:rsidRPr="00DE6BFB" w:rsidRDefault="00DE6BFB" w:rsidP="00DB05CF">
            <w:pPr>
              <w:jc w:val="both"/>
              <w:rPr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>1.1. Проведение инструктажа по технике безопасности на рабочем месте</w:t>
            </w:r>
          </w:p>
        </w:tc>
        <w:tc>
          <w:tcPr>
            <w:tcW w:w="1598" w:type="dxa"/>
            <w:gridSpan w:val="3"/>
            <w:vMerge w:val="restart"/>
            <w:tcBorders>
              <w:top w:val="single" w:sz="12" w:space="0" w:color="auto"/>
            </w:tcBorders>
          </w:tcPr>
          <w:p w14:paraId="1DE73803" w14:textId="77777777" w:rsidR="00DE6BFB" w:rsidRPr="00DE6BFB" w:rsidRDefault="00DE6BFB" w:rsidP="00DB05CF">
            <w:pPr>
              <w:jc w:val="center"/>
              <w:rPr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>36</w:t>
            </w:r>
          </w:p>
        </w:tc>
      </w:tr>
      <w:tr w:rsidR="00DE6BFB" w:rsidRPr="00DE6BFB" w14:paraId="7BB704BD" w14:textId="77777777" w:rsidTr="00DE6BFB">
        <w:tblPrEx>
          <w:tblLook w:val="01E0" w:firstRow="1" w:lastRow="1" w:firstColumn="1" w:lastColumn="1" w:noHBand="0" w:noVBand="0"/>
        </w:tblPrEx>
        <w:tc>
          <w:tcPr>
            <w:tcW w:w="3743" w:type="dxa"/>
            <w:vMerge/>
            <w:tcBorders>
              <w:top w:val="single" w:sz="12" w:space="0" w:color="auto"/>
            </w:tcBorders>
          </w:tcPr>
          <w:p w14:paraId="5D8C6303" w14:textId="77777777" w:rsidR="00DE6BFB" w:rsidRPr="00DE6BFB" w:rsidRDefault="00DE6BFB" w:rsidP="00DB05CF">
            <w:pPr>
              <w:ind w:firstLine="567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vMerge/>
            <w:tcBorders>
              <w:top w:val="single" w:sz="12" w:space="0" w:color="auto"/>
            </w:tcBorders>
          </w:tcPr>
          <w:p w14:paraId="6DBF5DB4" w14:textId="77777777" w:rsidR="00DE6BFB" w:rsidRPr="00DE6BFB" w:rsidRDefault="00DE6BFB" w:rsidP="00DB05CF">
            <w:pPr>
              <w:shd w:val="clear" w:color="auto" w:fill="FFFFFF"/>
              <w:ind w:left="51" w:right="11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12" w:space="0" w:color="auto"/>
            </w:tcBorders>
          </w:tcPr>
          <w:p w14:paraId="617AA6A5" w14:textId="77777777" w:rsidR="00DE6BFB" w:rsidRPr="00DE6BFB" w:rsidRDefault="00DE6BFB" w:rsidP="00DB05CF">
            <w:pPr>
              <w:jc w:val="both"/>
              <w:rPr>
                <w:color w:val="000000"/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>1.2.</w:t>
            </w:r>
            <w:r w:rsidRPr="00DE6BFB">
              <w:rPr>
                <w:color w:val="000000"/>
                <w:sz w:val="24"/>
                <w:szCs w:val="24"/>
              </w:rPr>
              <w:t xml:space="preserve"> Выдача задания. Чтение чертежей рабочих проектов: планов этажей, подвалов</w:t>
            </w:r>
          </w:p>
        </w:tc>
        <w:tc>
          <w:tcPr>
            <w:tcW w:w="1598" w:type="dxa"/>
            <w:gridSpan w:val="3"/>
            <w:vMerge/>
            <w:tcBorders>
              <w:top w:val="single" w:sz="12" w:space="0" w:color="auto"/>
            </w:tcBorders>
          </w:tcPr>
          <w:p w14:paraId="3957E348" w14:textId="77777777" w:rsidR="00DE6BFB" w:rsidRPr="00DE6BFB" w:rsidRDefault="00DE6BFB" w:rsidP="00DB05CF">
            <w:pPr>
              <w:ind w:firstLine="567"/>
              <w:jc w:val="both"/>
              <w:rPr>
                <w:color w:val="339966"/>
                <w:sz w:val="24"/>
                <w:szCs w:val="24"/>
              </w:rPr>
            </w:pPr>
          </w:p>
        </w:tc>
      </w:tr>
      <w:tr w:rsidR="00DE6BFB" w:rsidRPr="00DE6BFB" w14:paraId="7AADE811" w14:textId="77777777" w:rsidTr="00DE6BFB">
        <w:tblPrEx>
          <w:tblLook w:val="01E0" w:firstRow="1" w:lastRow="1" w:firstColumn="1" w:lastColumn="1" w:noHBand="0" w:noVBand="0"/>
        </w:tblPrEx>
        <w:trPr>
          <w:trHeight w:val="1655"/>
        </w:trPr>
        <w:tc>
          <w:tcPr>
            <w:tcW w:w="3743" w:type="dxa"/>
            <w:vMerge/>
          </w:tcPr>
          <w:p w14:paraId="373DC0B8" w14:textId="77777777" w:rsidR="00DE6BFB" w:rsidRPr="00DE6BFB" w:rsidRDefault="00DE6BFB" w:rsidP="00DB05CF">
            <w:pPr>
              <w:ind w:firstLine="567"/>
              <w:jc w:val="both"/>
              <w:rPr>
                <w:color w:val="339966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vMerge/>
          </w:tcPr>
          <w:p w14:paraId="571728A3" w14:textId="77777777" w:rsidR="00DE6BFB" w:rsidRPr="00DE6BFB" w:rsidRDefault="00DE6BFB" w:rsidP="00DB05CF">
            <w:pPr>
              <w:ind w:firstLine="567"/>
              <w:jc w:val="both"/>
              <w:rPr>
                <w:color w:val="339966"/>
                <w:sz w:val="24"/>
                <w:szCs w:val="24"/>
              </w:rPr>
            </w:pPr>
          </w:p>
        </w:tc>
        <w:tc>
          <w:tcPr>
            <w:tcW w:w="2518" w:type="dxa"/>
            <w:gridSpan w:val="2"/>
          </w:tcPr>
          <w:p w14:paraId="2E7ECE3B" w14:textId="77777777" w:rsidR="00DE6BFB" w:rsidRPr="00DE6BFB" w:rsidRDefault="00DE6BFB" w:rsidP="00DB05CF">
            <w:pPr>
              <w:jc w:val="both"/>
              <w:rPr>
                <w:sz w:val="24"/>
                <w:szCs w:val="24"/>
              </w:rPr>
            </w:pPr>
            <w:r w:rsidRPr="00DE6BFB">
              <w:rPr>
                <w:color w:val="000000"/>
                <w:sz w:val="24"/>
                <w:szCs w:val="24"/>
              </w:rPr>
              <w:t>1.3 Выбор, обоснование и конструирование систем газораспределения и газопотребления</w:t>
            </w:r>
          </w:p>
        </w:tc>
        <w:tc>
          <w:tcPr>
            <w:tcW w:w="1598" w:type="dxa"/>
            <w:gridSpan w:val="3"/>
            <w:vMerge/>
          </w:tcPr>
          <w:p w14:paraId="51BA7F2E" w14:textId="77777777" w:rsidR="00DE6BFB" w:rsidRPr="00DE6BFB" w:rsidRDefault="00DE6BFB" w:rsidP="00DB05CF">
            <w:pPr>
              <w:ind w:firstLine="567"/>
              <w:jc w:val="both"/>
              <w:rPr>
                <w:color w:val="339966"/>
                <w:sz w:val="24"/>
                <w:szCs w:val="24"/>
              </w:rPr>
            </w:pPr>
          </w:p>
        </w:tc>
      </w:tr>
      <w:tr w:rsidR="00DE6BFB" w:rsidRPr="00DE6BFB" w14:paraId="564C1406" w14:textId="77777777" w:rsidTr="00DE6BFB">
        <w:tblPrEx>
          <w:tblLook w:val="01E0" w:firstRow="1" w:lastRow="1" w:firstColumn="1" w:lastColumn="1" w:noHBand="0" w:noVBand="0"/>
        </w:tblPrEx>
        <w:trPr>
          <w:trHeight w:val="2293"/>
        </w:trPr>
        <w:tc>
          <w:tcPr>
            <w:tcW w:w="3743" w:type="dxa"/>
            <w:vMerge/>
          </w:tcPr>
          <w:p w14:paraId="7CACC4A4" w14:textId="77777777" w:rsidR="00DE6BFB" w:rsidRPr="00DE6BFB" w:rsidRDefault="00DE6BFB" w:rsidP="00DB05CF">
            <w:pPr>
              <w:ind w:firstLine="567"/>
              <w:jc w:val="both"/>
              <w:rPr>
                <w:color w:val="339966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vMerge/>
          </w:tcPr>
          <w:p w14:paraId="0B00BA26" w14:textId="77777777" w:rsidR="00DE6BFB" w:rsidRPr="00DE6BFB" w:rsidRDefault="00DE6BFB" w:rsidP="00DB05CF">
            <w:pPr>
              <w:ind w:firstLine="567"/>
              <w:jc w:val="both"/>
              <w:rPr>
                <w:color w:val="339966"/>
                <w:sz w:val="24"/>
                <w:szCs w:val="24"/>
              </w:rPr>
            </w:pPr>
          </w:p>
        </w:tc>
        <w:tc>
          <w:tcPr>
            <w:tcW w:w="2518" w:type="dxa"/>
            <w:gridSpan w:val="2"/>
          </w:tcPr>
          <w:p w14:paraId="35F1ECF1" w14:textId="77777777" w:rsidR="00DE6BFB" w:rsidRPr="00DE6BFB" w:rsidRDefault="00DE6BFB" w:rsidP="00DB05CF">
            <w:pPr>
              <w:jc w:val="both"/>
              <w:rPr>
                <w:color w:val="000000"/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>1.4. Работа с генпланом</w:t>
            </w:r>
            <w:r w:rsidRPr="00DE6BFB">
              <w:rPr>
                <w:color w:val="339966"/>
                <w:sz w:val="24"/>
                <w:szCs w:val="24"/>
              </w:rPr>
              <w:t xml:space="preserve"> </w:t>
            </w:r>
            <w:r w:rsidRPr="00DE6BFB">
              <w:rPr>
                <w:color w:val="000000"/>
                <w:sz w:val="24"/>
                <w:szCs w:val="24"/>
              </w:rPr>
              <w:t>газифицируемого объекта с нанесением  системы газораспре-</w:t>
            </w:r>
          </w:p>
          <w:p w14:paraId="1D1BA8AD" w14:textId="77777777" w:rsidR="00DE6BFB" w:rsidRPr="00DE6BFB" w:rsidRDefault="00DE6BFB" w:rsidP="00DB05CF">
            <w:pPr>
              <w:jc w:val="both"/>
              <w:rPr>
                <w:color w:val="000000"/>
                <w:sz w:val="24"/>
                <w:szCs w:val="24"/>
              </w:rPr>
            </w:pPr>
            <w:r w:rsidRPr="00DE6BFB">
              <w:rPr>
                <w:color w:val="000000"/>
                <w:sz w:val="24"/>
                <w:szCs w:val="24"/>
              </w:rPr>
              <w:t>деления и газопотребления.</w:t>
            </w:r>
          </w:p>
        </w:tc>
        <w:tc>
          <w:tcPr>
            <w:tcW w:w="1598" w:type="dxa"/>
            <w:gridSpan w:val="3"/>
            <w:vMerge/>
          </w:tcPr>
          <w:p w14:paraId="4922C77E" w14:textId="77777777" w:rsidR="00DE6BFB" w:rsidRPr="00DE6BFB" w:rsidRDefault="00DE6BFB" w:rsidP="00DB05CF">
            <w:pPr>
              <w:ind w:firstLine="567"/>
              <w:jc w:val="both"/>
              <w:rPr>
                <w:color w:val="339966"/>
                <w:sz w:val="24"/>
                <w:szCs w:val="24"/>
              </w:rPr>
            </w:pPr>
          </w:p>
        </w:tc>
      </w:tr>
      <w:tr w:rsidR="00DE6BFB" w:rsidRPr="00DE6BFB" w14:paraId="11D0289C" w14:textId="77777777" w:rsidTr="00DE6BFB">
        <w:tblPrEx>
          <w:tblLook w:val="01E0" w:firstRow="1" w:lastRow="1" w:firstColumn="1" w:lastColumn="1" w:noHBand="0" w:noVBand="0"/>
        </w:tblPrEx>
        <w:trPr>
          <w:trHeight w:val="1689"/>
        </w:trPr>
        <w:tc>
          <w:tcPr>
            <w:tcW w:w="3743" w:type="dxa"/>
            <w:vMerge/>
          </w:tcPr>
          <w:p w14:paraId="3FA90F8F" w14:textId="77777777" w:rsidR="00DE6BFB" w:rsidRPr="00DE6BFB" w:rsidRDefault="00DE6BFB" w:rsidP="00DB05CF">
            <w:pPr>
              <w:ind w:firstLine="567"/>
              <w:jc w:val="both"/>
              <w:rPr>
                <w:color w:val="339966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vMerge/>
          </w:tcPr>
          <w:p w14:paraId="53C6B192" w14:textId="77777777" w:rsidR="00DE6BFB" w:rsidRPr="00DE6BFB" w:rsidRDefault="00DE6BFB" w:rsidP="00DB05CF">
            <w:pPr>
              <w:ind w:firstLine="567"/>
              <w:jc w:val="both"/>
              <w:rPr>
                <w:color w:val="339966"/>
                <w:sz w:val="24"/>
                <w:szCs w:val="24"/>
              </w:rPr>
            </w:pPr>
          </w:p>
        </w:tc>
        <w:tc>
          <w:tcPr>
            <w:tcW w:w="2518" w:type="dxa"/>
            <w:gridSpan w:val="2"/>
          </w:tcPr>
          <w:p w14:paraId="089718F7" w14:textId="77777777" w:rsidR="00DE6BFB" w:rsidRPr="00DE6BFB" w:rsidRDefault="00DE6BFB" w:rsidP="00DB05CF">
            <w:pPr>
              <w:jc w:val="both"/>
              <w:rPr>
                <w:color w:val="000000"/>
                <w:sz w:val="24"/>
                <w:szCs w:val="24"/>
              </w:rPr>
            </w:pPr>
            <w:r w:rsidRPr="00DE6BFB">
              <w:rPr>
                <w:color w:val="000000"/>
                <w:sz w:val="24"/>
                <w:szCs w:val="24"/>
              </w:rPr>
              <w:t>1.5.Построение чертежей с помощью системы автоматизированного проектирования</w:t>
            </w:r>
          </w:p>
        </w:tc>
        <w:tc>
          <w:tcPr>
            <w:tcW w:w="1598" w:type="dxa"/>
            <w:gridSpan w:val="3"/>
            <w:vMerge/>
          </w:tcPr>
          <w:p w14:paraId="27A576ED" w14:textId="77777777" w:rsidR="00DE6BFB" w:rsidRPr="00DE6BFB" w:rsidRDefault="00DE6BFB" w:rsidP="00DB05CF">
            <w:pPr>
              <w:ind w:firstLine="567"/>
              <w:jc w:val="both"/>
              <w:rPr>
                <w:color w:val="339966"/>
                <w:sz w:val="24"/>
                <w:szCs w:val="24"/>
              </w:rPr>
            </w:pPr>
          </w:p>
        </w:tc>
      </w:tr>
      <w:tr w:rsidR="00DE6BFB" w:rsidRPr="00DE6BFB" w14:paraId="6B7EAE38" w14:textId="77777777" w:rsidTr="00DE6BFB">
        <w:tblPrEx>
          <w:tblLook w:val="01E0" w:firstRow="1" w:lastRow="1" w:firstColumn="1" w:lastColumn="1" w:noHBand="0" w:noVBand="0"/>
        </w:tblPrEx>
        <w:trPr>
          <w:trHeight w:val="1559"/>
        </w:trPr>
        <w:tc>
          <w:tcPr>
            <w:tcW w:w="3743" w:type="dxa"/>
            <w:vMerge/>
            <w:vAlign w:val="center"/>
          </w:tcPr>
          <w:p w14:paraId="79B29939" w14:textId="77777777" w:rsidR="00DE6BFB" w:rsidRPr="00DE6BFB" w:rsidRDefault="00DE6BFB" w:rsidP="00DB05CF">
            <w:pPr>
              <w:ind w:firstLine="567"/>
              <w:jc w:val="both"/>
              <w:rPr>
                <w:color w:val="339966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vMerge/>
          </w:tcPr>
          <w:p w14:paraId="53AD1485" w14:textId="77777777" w:rsidR="00DE6BFB" w:rsidRPr="00DE6BFB" w:rsidRDefault="00DE6BFB" w:rsidP="00DB05CF">
            <w:pPr>
              <w:ind w:firstLine="567"/>
              <w:jc w:val="both"/>
              <w:rPr>
                <w:color w:val="339966"/>
                <w:sz w:val="24"/>
                <w:szCs w:val="24"/>
              </w:rPr>
            </w:pPr>
          </w:p>
        </w:tc>
        <w:tc>
          <w:tcPr>
            <w:tcW w:w="2518" w:type="dxa"/>
            <w:gridSpan w:val="2"/>
          </w:tcPr>
          <w:p w14:paraId="31F9130D" w14:textId="77777777" w:rsidR="00DE6BFB" w:rsidRPr="00DE6BFB" w:rsidRDefault="00DE6BFB" w:rsidP="00DB05CF">
            <w:pPr>
              <w:jc w:val="both"/>
              <w:rPr>
                <w:color w:val="000000"/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>1.6.</w:t>
            </w:r>
            <w:r w:rsidRPr="00DE6BFB">
              <w:rPr>
                <w:color w:val="000000"/>
                <w:sz w:val="24"/>
                <w:szCs w:val="24"/>
              </w:rPr>
              <w:t>Проектирование системы газоснабжения в программе «</w:t>
            </w:r>
            <w:r w:rsidRPr="00DE6BFB">
              <w:rPr>
                <w:color w:val="000000"/>
                <w:sz w:val="24"/>
                <w:szCs w:val="24"/>
                <w:lang w:val="en-US"/>
              </w:rPr>
              <w:t>AutoCAD</w:t>
            </w:r>
            <w:r w:rsidRPr="00DE6BF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98" w:type="dxa"/>
            <w:gridSpan w:val="3"/>
            <w:vMerge/>
          </w:tcPr>
          <w:p w14:paraId="3B5CA04E" w14:textId="77777777" w:rsidR="00DE6BFB" w:rsidRPr="00DE6BFB" w:rsidRDefault="00DE6BFB" w:rsidP="00DB05CF">
            <w:pPr>
              <w:ind w:firstLine="567"/>
              <w:jc w:val="both"/>
              <w:rPr>
                <w:color w:val="339966"/>
                <w:sz w:val="24"/>
                <w:szCs w:val="24"/>
              </w:rPr>
            </w:pPr>
          </w:p>
        </w:tc>
      </w:tr>
      <w:tr w:rsidR="00DE6BFB" w:rsidRPr="00DE6BFB" w14:paraId="75C9A180" w14:textId="77777777" w:rsidTr="00DE6BFB">
        <w:tblPrEx>
          <w:tblLook w:val="01E0" w:firstRow="1" w:lastRow="1" w:firstColumn="1" w:lastColumn="1" w:noHBand="0" w:noVBand="0"/>
        </w:tblPrEx>
        <w:tc>
          <w:tcPr>
            <w:tcW w:w="8469" w:type="dxa"/>
            <w:gridSpan w:val="5"/>
            <w:vAlign w:val="center"/>
          </w:tcPr>
          <w:p w14:paraId="75EE8B08" w14:textId="77777777" w:rsidR="00DE6BFB" w:rsidRPr="00DE6BFB" w:rsidRDefault="00DE6BFB" w:rsidP="00DB05CF">
            <w:pPr>
              <w:jc w:val="both"/>
              <w:rPr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>Промежуточная аттестация в форме зачета</w:t>
            </w:r>
          </w:p>
        </w:tc>
        <w:tc>
          <w:tcPr>
            <w:tcW w:w="1598" w:type="dxa"/>
            <w:gridSpan w:val="3"/>
            <w:tcBorders>
              <w:top w:val="single" w:sz="12" w:space="0" w:color="auto"/>
            </w:tcBorders>
            <w:vAlign w:val="center"/>
          </w:tcPr>
          <w:p w14:paraId="5B58B94D" w14:textId="77777777" w:rsidR="00DE6BFB" w:rsidRPr="00DE6BFB" w:rsidRDefault="00DE6BFB" w:rsidP="00DB05CF">
            <w:pPr>
              <w:ind w:firstLine="567"/>
              <w:jc w:val="both"/>
              <w:rPr>
                <w:sz w:val="24"/>
                <w:szCs w:val="24"/>
              </w:rPr>
            </w:pPr>
            <w:r w:rsidRPr="00DE6BFB">
              <w:rPr>
                <w:sz w:val="24"/>
                <w:szCs w:val="24"/>
              </w:rPr>
              <w:t>36</w:t>
            </w:r>
          </w:p>
        </w:tc>
      </w:tr>
    </w:tbl>
    <w:p w14:paraId="5F993AB8" w14:textId="77777777" w:rsidR="00DD3F1D" w:rsidRDefault="00DD3F1D" w:rsidP="000F51D4">
      <w:pPr>
        <w:shd w:val="clear" w:color="auto" w:fill="FFFFFF"/>
        <w:tabs>
          <w:tab w:val="left" w:pos="360"/>
        </w:tabs>
        <w:autoSpaceDE w:val="0"/>
        <w:ind w:firstLine="567"/>
        <w:jc w:val="both"/>
        <w:rPr>
          <w:sz w:val="28"/>
          <w:szCs w:val="28"/>
        </w:rPr>
      </w:pPr>
    </w:p>
    <w:p w14:paraId="146E916B" w14:textId="6FC5ABD9" w:rsidR="00B74CDE" w:rsidRPr="00A70D6B" w:rsidRDefault="0029013C" w:rsidP="000F51D4">
      <w:pPr>
        <w:shd w:val="clear" w:color="auto" w:fill="FFFFFF"/>
        <w:tabs>
          <w:tab w:val="left" w:pos="3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</w:t>
      </w:r>
      <w:r w:rsidR="005B2602" w:rsidRPr="00A70D6B">
        <w:rPr>
          <w:sz w:val="28"/>
          <w:szCs w:val="28"/>
        </w:rPr>
        <w:t xml:space="preserve"> экзамен</w:t>
      </w:r>
      <w:r>
        <w:rPr>
          <w:sz w:val="28"/>
          <w:szCs w:val="28"/>
        </w:rPr>
        <w:t>ом квалификационным студент предоставляет оформленный</w:t>
      </w:r>
      <w:r w:rsidR="005B2602" w:rsidRPr="00A70D6B">
        <w:rPr>
          <w:sz w:val="28"/>
          <w:szCs w:val="28"/>
        </w:rPr>
        <w:t xml:space="preserve"> отче</w:t>
      </w:r>
      <w:r>
        <w:rPr>
          <w:sz w:val="28"/>
          <w:szCs w:val="28"/>
        </w:rPr>
        <w:t xml:space="preserve">т, </w:t>
      </w:r>
      <w:r w:rsidR="006C3F89" w:rsidRPr="00A70D6B">
        <w:rPr>
          <w:sz w:val="28"/>
          <w:szCs w:val="28"/>
        </w:rPr>
        <w:t>дневник</w:t>
      </w:r>
      <w:r w:rsidR="00FB5CA2">
        <w:rPr>
          <w:sz w:val="28"/>
          <w:szCs w:val="28"/>
        </w:rPr>
        <w:t xml:space="preserve">, </w:t>
      </w:r>
      <w:r w:rsidR="00DE6BFB">
        <w:rPr>
          <w:sz w:val="28"/>
          <w:szCs w:val="28"/>
        </w:rPr>
        <w:t xml:space="preserve">характеристику и </w:t>
      </w:r>
      <w:r w:rsidR="006D6A5E" w:rsidRPr="00A70D6B">
        <w:rPr>
          <w:sz w:val="28"/>
          <w:szCs w:val="28"/>
        </w:rPr>
        <w:t xml:space="preserve">аттестационный лист по </w:t>
      </w:r>
      <w:r w:rsidR="00DE6BFB">
        <w:rPr>
          <w:sz w:val="28"/>
          <w:szCs w:val="28"/>
        </w:rPr>
        <w:t xml:space="preserve">производственной </w:t>
      </w:r>
      <w:r w:rsidR="006D6A5E" w:rsidRPr="00A70D6B">
        <w:rPr>
          <w:sz w:val="28"/>
          <w:szCs w:val="28"/>
        </w:rPr>
        <w:t>практике.</w:t>
      </w:r>
    </w:p>
    <w:p w14:paraId="70CD70E9" w14:textId="77777777" w:rsidR="00BE5050" w:rsidRDefault="00BE5050" w:rsidP="005E2D79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bookmarkStart w:id="4" w:name="_Toc380141515"/>
    </w:p>
    <w:p w14:paraId="14719FF2" w14:textId="77777777" w:rsidR="00BE5050" w:rsidRPr="00BE5050" w:rsidRDefault="00BE5050" w:rsidP="00B07680">
      <w:pPr>
        <w:ind w:firstLine="567"/>
        <w:jc w:val="center"/>
        <w:rPr>
          <w:b/>
          <w:sz w:val="28"/>
          <w:szCs w:val="28"/>
        </w:rPr>
      </w:pPr>
      <w:r w:rsidRPr="00BE505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BE5050">
        <w:rPr>
          <w:b/>
          <w:sz w:val="28"/>
          <w:szCs w:val="28"/>
        </w:rPr>
        <w:t xml:space="preserve"> ОРГАНИЗАЦИЯ И РУКОВОДСТВО </w:t>
      </w:r>
      <w:r w:rsidR="00EF42D7" w:rsidRPr="00EF42D7">
        <w:rPr>
          <w:b/>
          <w:caps/>
          <w:sz w:val="28"/>
          <w:szCs w:val="28"/>
        </w:rPr>
        <w:t xml:space="preserve">производственной </w:t>
      </w:r>
      <w:r w:rsidR="00277134">
        <w:rPr>
          <w:b/>
          <w:caps/>
          <w:sz w:val="28"/>
          <w:szCs w:val="28"/>
        </w:rPr>
        <w:t xml:space="preserve"> </w:t>
      </w:r>
      <w:r w:rsidRPr="00BE5050">
        <w:rPr>
          <w:b/>
          <w:sz w:val="28"/>
          <w:szCs w:val="28"/>
        </w:rPr>
        <w:t>ПРАКТИКОЙ</w:t>
      </w:r>
    </w:p>
    <w:p w14:paraId="6611BFC8" w14:textId="77777777" w:rsidR="00BE5050" w:rsidRPr="00BE5050" w:rsidRDefault="00BE5050" w:rsidP="00BE5050">
      <w:pPr>
        <w:jc w:val="center"/>
        <w:rPr>
          <w:sz w:val="28"/>
          <w:szCs w:val="28"/>
        </w:rPr>
      </w:pPr>
    </w:p>
    <w:p w14:paraId="51F756B0" w14:textId="77777777" w:rsidR="00BE5050" w:rsidRPr="00BE5050" w:rsidRDefault="00BE5050" w:rsidP="00BE5050">
      <w:pPr>
        <w:ind w:firstLine="567"/>
        <w:jc w:val="both"/>
        <w:rPr>
          <w:sz w:val="28"/>
          <w:szCs w:val="28"/>
        </w:rPr>
      </w:pPr>
      <w:r w:rsidRPr="00BE5050">
        <w:rPr>
          <w:sz w:val="28"/>
          <w:szCs w:val="28"/>
        </w:rPr>
        <w:t>Общее руководство практикой осуществляет зам</w:t>
      </w:r>
      <w:r>
        <w:rPr>
          <w:sz w:val="28"/>
          <w:szCs w:val="28"/>
        </w:rPr>
        <w:t>еститель</w:t>
      </w:r>
      <w:r w:rsidRPr="00BE5050">
        <w:rPr>
          <w:sz w:val="28"/>
          <w:szCs w:val="28"/>
        </w:rPr>
        <w:t xml:space="preserve"> директора по </w:t>
      </w:r>
      <w:r w:rsidR="000C21F4">
        <w:rPr>
          <w:sz w:val="28"/>
          <w:szCs w:val="28"/>
        </w:rPr>
        <w:t>учебно-производственной работе</w:t>
      </w:r>
      <w:r w:rsidRPr="00BE5050">
        <w:rPr>
          <w:sz w:val="28"/>
          <w:szCs w:val="28"/>
        </w:rPr>
        <w:t>. От</w:t>
      </w:r>
      <w:r>
        <w:rPr>
          <w:sz w:val="28"/>
          <w:szCs w:val="28"/>
        </w:rPr>
        <w:t>в</w:t>
      </w:r>
      <w:r w:rsidRPr="00BE5050">
        <w:rPr>
          <w:sz w:val="28"/>
          <w:szCs w:val="28"/>
        </w:rPr>
        <w:t>етственный за организацию практики утверждает общий план её проведения, обеспечивает контроль проведения со стороны руководителей,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14:paraId="18C58185" w14:textId="77777777" w:rsidR="00BE5050" w:rsidRPr="00BE5050" w:rsidRDefault="00BE5050" w:rsidP="00BE5050">
      <w:pPr>
        <w:ind w:firstLine="567"/>
        <w:jc w:val="both"/>
        <w:rPr>
          <w:sz w:val="28"/>
          <w:szCs w:val="28"/>
        </w:rPr>
      </w:pPr>
      <w:r w:rsidRPr="00BE5050">
        <w:rPr>
          <w:sz w:val="28"/>
          <w:szCs w:val="28"/>
        </w:rPr>
        <w:t xml:space="preserve"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</w:t>
      </w:r>
      <w:r>
        <w:rPr>
          <w:sz w:val="28"/>
          <w:szCs w:val="28"/>
        </w:rPr>
        <w:t>техникума.</w:t>
      </w:r>
    </w:p>
    <w:p w14:paraId="6C068E26" w14:textId="77777777" w:rsidR="00BE5050" w:rsidRDefault="00BE5050" w:rsidP="00BE5050">
      <w:pPr>
        <w:ind w:firstLine="567"/>
        <w:jc w:val="both"/>
        <w:rPr>
          <w:sz w:val="28"/>
          <w:szCs w:val="28"/>
        </w:rPr>
      </w:pPr>
      <w:r w:rsidRPr="00BE5050">
        <w:rPr>
          <w:sz w:val="28"/>
          <w:szCs w:val="28"/>
        </w:rPr>
        <w:t xml:space="preserve">Перед началом практики проводится организационное собрание. </w:t>
      </w:r>
    </w:p>
    <w:p w14:paraId="528848E8" w14:textId="77777777" w:rsidR="00BE5050" w:rsidRPr="00BE5050" w:rsidRDefault="00BE5050" w:rsidP="00BE5050">
      <w:pPr>
        <w:ind w:firstLine="567"/>
        <w:jc w:val="both"/>
        <w:rPr>
          <w:sz w:val="28"/>
          <w:szCs w:val="28"/>
        </w:rPr>
      </w:pPr>
      <w:r w:rsidRPr="00BE5050">
        <w:rPr>
          <w:sz w:val="28"/>
          <w:szCs w:val="28"/>
        </w:rPr>
        <w:t>Организационное собрание проводится с целью ознакомления студентов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5161C4EC" w14:textId="77777777" w:rsidR="00BE5050" w:rsidRDefault="00BE5050" w:rsidP="00BE5050">
      <w:pPr>
        <w:ind w:firstLine="432"/>
        <w:jc w:val="both"/>
        <w:rPr>
          <w:sz w:val="28"/>
          <w:szCs w:val="28"/>
        </w:rPr>
      </w:pPr>
      <w:r w:rsidRPr="00BE5050">
        <w:rPr>
          <w:sz w:val="28"/>
          <w:szCs w:val="28"/>
        </w:rPr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предприятии, в учреждении или организации!</w:t>
      </w:r>
    </w:p>
    <w:p w14:paraId="2ECC6701" w14:textId="77777777" w:rsidR="00743857" w:rsidRDefault="00743857" w:rsidP="00BE5050">
      <w:pPr>
        <w:ind w:firstLine="432"/>
        <w:jc w:val="both"/>
        <w:rPr>
          <w:sz w:val="28"/>
          <w:szCs w:val="28"/>
        </w:rPr>
      </w:pPr>
    </w:p>
    <w:p w14:paraId="72985FF6" w14:textId="77777777" w:rsidR="00743857" w:rsidRPr="00743857" w:rsidRDefault="00743857" w:rsidP="00743857">
      <w:pPr>
        <w:ind w:left="720"/>
        <w:jc w:val="both"/>
        <w:rPr>
          <w:b/>
          <w:caps/>
          <w:sz w:val="28"/>
          <w:szCs w:val="28"/>
        </w:rPr>
      </w:pPr>
      <w:r w:rsidRPr="00743857">
        <w:rPr>
          <w:b/>
          <w:caps/>
          <w:sz w:val="28"/>
          <w:szCs w:val="28"/>
        </w:rPr>
        <w:t>4.</w:t>
      </w:r>
      <w:r w:rsidRPr="00743857">
        <w:rPr>
          <w:b/>
          <w:caps/>
        </w:rPr>
        <w:t xml:space="preserve"> </w:t>
      </w:r>
      <w:r w:rsidRPr="00743857">
        <w:rPr>
          <w:b/>
          <w:caps/>
          <w:sz w:val="28"/>
          <w:szCs w:val="28"/>
        </w:rPr>
        <w:t>Критерии оценки производственной практики</w:t>
      </w:r>
    </w:p>
    <w:p w14:paraId="5AA64EF6" w14:textId="77777777" w:rsidR="00BE5050" w:rsidRDefault="00BE5050" w:rsidP="00BE5050">
      <w:pPr>
        <w:ind w:firstLine="432"/>
        <w:jc w:val="both"/>
        <w:rPr>
          <w:sz w:val="28"/>
          <w:szCs w:val="28"/>
        </w:rPr>
      </w:pPr>
    </w:p>
    <w:p w14:paraId="3930111A" w14:textId="77777777" w:rsidR="00743857" w:rsidRPr="00743857" w:rsidRDefault="00743857" w:rsidP="00743857">
      <w:pPr>
        <w:ind w:firstLine="720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Контроль и оценка по производственной </w:t>
      </w:r>
      <w:r w:rsidR="006C3F89" w:rsidRPr="00743857">
        <w:rPr>
          <w:b/>
          <w:sz w:val="28"/>
          <w:szCs w:val="28"/>
          <w:lang w:eastAsia="ru-RU"/>
        </w:rPr>
        <w:t>практике</w:t>
      </w:r>
      <w:r w:rsidR="006C3F89" w:rsidRPr="00743857">
        <w:rPr>
          <w:sz w:val="28"/>
          <w:szCs w:val="28"/>
          <w:lang w:eastAsia="ru-RU"/>
        </w:rPr>
        <w:t>, проводится</w:t>
      </w:r>
      <w:r w:rsidRPr="00743857">
        <w:rPr>
          <w:sz w:val="28"/>
          <w:szCs w:val="28"/>
          <w:lang w:eastAsia="ru-RU"/>
        </w:rPr>
        <w:t xml:space="preserve"> на основании:</w:t>
      </w:r>
    </w:p>
    <w:p w14:paraId="040CF534" w14:textId="77777777" w:rsidR="00743857" w:rsidRPr="00743857" w:rsidRDefault="00743857" w:rsidP="000C21F4">
      <w:pPr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- </w:t>
      </w:r>
      <w:r w:rsidRPr="00743857">
        <w:rPr>
          <w:sz w:val="28"/>
          <w:szCs w:val="28"/>
          <w:lang w:eastAsia="ru-RU"/>
        </w:rPr>
        <w:t xml:space="preserve">отчета по </w:t>
      </w:r>
      <w:r w:rsidR="000C21F4">
        <w:rPr>
          <w:sz w:val="28"/>
          <w:szCs w:val="28"/>
          <w:lang w:eastAsia="ru-RU"/>
        </w:rPr>
        <w:t>производственной</w:t>
      </w:r>
      <w:r w:rsidRPr="00743857">
        <w:rPr>
          <w:sz w:val="28"/>
          <w:szCs w:val="28"/>
          <w:lang w:eastAsia="ru-RU"/>
        </w:rPr>
        <w:t xml:space="preserve"> практике;</w:t>
      </w:r>
    </w:p>
    <w:p w14:paraId="00278ECE" w14:textId="77777777" w:rsidR="00743857" w:rsidRPr="00743857" w:rsidRDefault="00743857" w:rsidP="000C21F4">
      <w:pPr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>-</w:t>
      </w:r>
      <w:r w:rsidRPr="00743857">
        <w:rPr>
          <w:sz w:val="28"/>
          <w:szCs w:val="28"/>
          <w:lang w:eastAsia="ru-RU"/>
        </w:rPr>
        <w:t xml:space="preserve"> данных аттестационного листа по практике (характеристики профессиональной деятельности обучающегося на практике, в том числе содержащего сведения об уровне освоения студентом профессиональных компетенций, с указанием видов и объемов работ, выполненных студентами во время практики, качества их выполнения в соответствии с технологией и требованиями работодателя), составленного руководителем практики от техникума и завизированного заместителем директора по </w:t>
      </w:r>
      <w:r w:rsidR="000C21F4" w:rsidRPr="000C21F4">
        <w:rPr>
          <w:sz w:val="28"/>
          <w:szCs w:val="28"/>
          <w:lang w:eastAsia="ru-RU"/>
        </w:rPr>
        <w:t xml:space="preserve">учебно-производственной работе </w:t>
      </w:r>
      <w:r w:rsidRPr="00743857">
        <w:rPr>
          <w:sz w:val="28"/>
          <w:szCs w:val="28"/>
          <w:lang w:eastAsia="ru-RU"/>
        </w:rPr>
        <w:t xml:space="preserve">и ответственным лицом организации (базы практики), в которой проходила практика.  В аттестационном листе отражаются виды работ, выполненные обучающимся во время практики, их объем, качество выполнения в соответствии с технологией </w:t>
      </w:r>
      <w:r w:rsidR="006C3F89" w:rsidRPr="00743857">
        <w:rPr>
          <w:sz w:val="28"/>
          <w:szCs w:val="28"/>
          <w:lang w:eastAsia="ru-RU"/>
        </w:rPr>
        <w:t>и требованиями</w:t>
      </w:r>
      <w:r w:rsidRPr="00743857">
        <w:rPr>
          <w:sz w:val="28"/>
          <w:szCs w:val="28"/>
          <w:lang w:eastAsia="ru-RU"/>
        </w:rPr>
        <w:t xml:space="preserve"> организации, в которой проходила практика</w:t>
      </w:r>
      <w:r w:rsidRPr="00743857">
        <w:rPr>
          <w:iCs/>
          <w:sz w:val="28"/>
          <w:szCs w:val="28"/>
          <w:lang w:eastAsia="ru-RU"/>
        </w:rPr>
        <w:t>.</w:t>
      </w:r>
    </w:p>
    <w:p w14:paraId="089E302F" w14:textId="77777777" w:rsidR="00743857" w:rsidRPr="00743857" w:rsidRDefault="00743857" w:rsidP="00743857">
      <w:pPr>
        <w:ind w:firstLine="720"/>
        <w:jc w:val="both"/>
        <w:rPr>
          <w:sz w:val="28"/>
          <w:szCs w:val="28"/>
          <w:lang w:eastAsia="ru-RU"/>
        </w:rPr>
      </w:pPr>
      <w:r w:rsidRPr="00743857">
        <w:rPr>
          <w:sz w:val="28"/>
          <w:szCs w:val="28"/>
          <w:lang w:eastAsia="ru-RU"/>
        </w:rPr>
        <w:t>П</w:t>
      </w:r>
      <w:r w:rsidR="00D152DF">
        <w:rPr>
          <w:sz w:val="28"/>
          <w:szCs w:val="28"/>
          <w:lang w:eastAsia="ru-RU"/>
        </w:rPr>
        <w:t>роизводственная п</w:t>
      </w:r>
      <w:r w:rsidRPr="00743857">
        <w:rPr>
          <w:sz w:val="28"/>
          <w:szCs w:val="28"/>
          <w:lang w:eastAsia="ru-RU"/>
        </w:rPr>
        <w:t>рактика за</w:t>
      </w:r>
      <w:r w:rsidR="00D152DF">
        <w:rPr>
          <w:sz w:val="28"/>
          <w:szCs w:val="28"/>
          <w:lang w:eastAsia="ru-RU"/>
        </w:rPr>
        <w:t>вершается зачетом</w:t>
      </w:r>
      <w:r w:rsidR="006C3F89" w:rsidRPr="00743857">
        <w:rPr>
          <w:sz w:val="28"/>
          <w:szCs w:val="28"/>
          <w:lang w:eastAsia="ru-RU"/>
        </w:rPr>
        <w:t>, при</w:t>
      </w:r>
      <w:r w:rsidRPr="00743857">
        <w:rPr>
          <w:sz w:val="28"/>
          <w:szCs w:val="28"/>
          <w:lang w:eastAsia="ru-RU"/>
        </w:rPr>
        <w:t xml:space="preserve"> условии: положительного аттестационного листа по практике, заверенного руководителями практики от организации и техникума об уровне освоения умений и приобретенном практическом опыте и профессиональных компетенций в период прохождения производственной практики; полноты и своевременности представления дневника </w:t>
      </w:r>
      <w:r w:rsidRPr="00743857">
        <w:rPr>
          <w:sz w:val="28"/>
          <w:szCs w:val="28"/>
          <w:lang w:eastAsia="ru-RU"/>
        </w:rPr>
        <w:lastRenderedPageBreak/>
        <w:t>практики</w:t>
      </w:r>
      <w:r w:rsidRPr="00743857">
        <w:rPr>
          <w:i/>
          <w:sz w:val="28"/>
          <w:szCs w:val="28"/>
          <w:lang w:eastAsia="ru-RU"/>
        </w:rPr>
        <w:t xml:space="preserve"> </w:t>
      </w:r>
      <w:r w:rsidRPr="00743857">
        <w:rPr>
          <w:sz w:val="28"/>
          <w:szCs w:val="28"/>
          <w:lang w:eastAsia="ru-RU"/>
        </w:rPr>
        <w:t>и отчета о практике в соответствии с заданием на практику, утвержденного работодателем.</w:t>
      </w:r>
    </w:p>
    <w:p w14:paraId="37AB2928" w14:textId="77777777" w:rsidR="00743857" w:rsidRPr="00743857" w:rsidRDefault="00743857" w:rsidP="000C21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З</w:t>
      </w:r>
      <w:r w:rsidRPr="00743857">
        <w:rPr>
          <w:b/>
          <w:sz w:val="28"/>
          <w:szCs w:val="28"/>
          <w:lang w:eastAsia="ru-RU"/>
        </w:rPr>
        <w:t xml:space="preserve">ачтено» - </w:t>
      </w:r>
      <w:r w:rsidRPr="00743857">
        <w:rPr>
          <w:sz w:val="28"/>
          <w:szCs w:val="28"/>
          <w:lang w:eastAsia="ru-RU"/>
        </w:rPr>
        <w:t xml:space="preserve">оценивается работа студента, выполнившего весь объем работы, определенной программой практики, оформившего отчет по практике в соответствии с требованиями, предоставившего все необходимые документы.    </w:t>
      </w:r>
    </w:p>
    <w:p w14:paraId="3C56C095" w14:textId="77777777" w:rsidR="00743857" w:rsidRPr="00743857" w:rsidRDefault="00743857" w:rsidP="000C21F4">
      <w:pPr>
        <w:autoSpaceDE w:val="0"/>
        <w:autoSpaceDN w:val="0"/>
        <w:adjustRightInd w:val="0"/>
        <w:ind w:firstLine="432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«Н</w:t>
      </w:r>
      <w:r w:rsidRPr="00743857">
        <w:rPr>
          <w:b/>
          <w:sz w:val="28"/>
          <w:szCs w:val="28"/>
          <w:lang w:eastAsia="ru-RU"/>
        </w:rPr>
        <w:t>е зачтено»</w:t>
      </w:r>
      <w:r w:rsidRPr="00743857">
        <w:rPr>
          <w:sz w:val="28"/>
          <w:szCs w:val="28"/>
          <w:lang w:eastAsia="ru-RU"/>
        </w:rPr>
        <w:t xml:space="preserve"> </w:t>
      </w:r>
      <w:r w:rsidRPr="00743857">
        <w:rPr>
          <w:b/>
          <w:sz w:val="28"/>
          <w:szCs w:val="28"/>
          <w:lang w:eastAsia="ru-RU"/>
        </w:rPr>
        <w:t xml:space="preserve">- </w:t>
      </w:r>
      <w:r w:rsidRPr="00743857">
        <w:rPr>
          <w:sz w:val="28"/>
          <w:szCs w:val="28"/>
          <w:lang w:eastAsia="ru-RU"/>
        </w:rPr>
        <w:t xml:space="preserve">оценивается работа студента, не выполнившего программу практики, предоставившего отчет по практике, выполненный на низком уровне, не предъявившего все необходимые документы.   </w:t>
      </w:r>
    </w:p>
    <w:p w14:paraId="6726F59C" w14:textId="77777777" w:rsidR="00743857" w:rsidRPr="00BE5050" w:rsidRDefault="00743857" w:rsidP="00BE5050">
      <w:pPr>
        <w:ind w:firstLine="432"/>
        <w:jc w:val="both"/>
        <w:rPr>
          <w:sz w:val="28"/>
          <w:szCs w:val="28"/>
        </w:rPr>
      </w:pPr>
    </w:p>
    <w:p w14:paraId="5CA94793" w14:textId="77777777" w:rsidR="00BE5050" w:rsidRPr="00BE5050" w:rsidRDefault="00BE5050" w:rsidP="00BE5050"/>
    <w:p w14:paraId="652BAD70" w14:textId="77777777" w:rsidR="00FC5FF4" w:rsidRPr="00A70D6B" w:rsidRDefault="000C21F4" w:rsidP="00A70D6B">
      <w:pPr>
        <w:pStyle w:val="1"/>
        <w:numPr>
          <w:ilvl w:val="0"/>
          <w:numId w:val="0"/>
        </w:numPr>
        <w:ind w:left="432"/>
        <w:rPr>
          <w:rFonts w:eastAsia="ArialMT"/>
          <w:sz w:val="28"/>
          <w:szCs w:val="28"/>
        </w:rPr>
      </w:pPr>
      <w:r>
        <w:rPr>
          <w:sz w:val="28"/>
          <w:szCs w:val="28"/>
        </w:rPr>
        <w:t>5</w:t>
      </w:r>
      <w:r w:rsidR="00FC5FF4" w:rsidRPr="00A70D6B">
        <w:rPr>
          <w:rFonts w:eastAsia="ArialMT"/>
          <w:sz w:val="28"/>
          <w:szCs w:val="28"/>
        </w:rPr>
        <w:t>.</w:t>
      </w:r>
      <w:r w:rsidR="00777154" w:rsidRPr="00A70D6B">
        <w:rPr>
          <w:rFonts w:eastAsia="ArialMT"/>
          <w:sz w:val="28"/>
          <w:szCs w:val="28"/>
        </w:rPr>
        <w:t xml:space="preserve"> </w:t>
      </w:r>
      <w:r w:rsidR="00FC5FF4" w:rsidRPr="00A70D6B">
        <w:rPr>
          <w:rFonts w:eastAsia="ArialMT"/>
          <w:sz w:val="28"/>
          <w:szCs w:val="28"/>
        </w:rPr>
        <w:t xml:space="preserve">ОТЧЕТНОСТЬ </w:t>
      </w:r>
      <w:bookmarkEnd w:id="4"/>
      <w:r w:rsidR="00125C91">
        <w:rPr>
          <w:rFonts w:eastAsia="ArialMT"/>
          <w:sz w:val="28"/>
          <w:szCs w:val="28"/>
        </w:rPr>
        <w:t>ПО ПРОИЗВОДСТВЕННОЙ ПРАКТИКЕ</w:t>
      </w:r>
    </w:p>
    <w:p w14:paraId="57A99620" w14:textId="77777777" w:rsidR="00FC5FF4" w:rsidRPr="00A70D6B" w:rsidRDefault="00FC5FF4" w:rsidP="00793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MT"/>
          <w:b/>
          <w:caps/>
          <w:sz w:val="28"/>
          <w:szCs w:val="28"/>
        </w:rPr>
      </w:pPr>
    </w:p>
    <w:p w14:paraId="1FF12DCE" w14:textId="77777777" w:rsidR="00715835" w:rsidRPr="00A70D6B" w:rsidRDefault="00715835" w:rsidP="00E80EA5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По окончании практики для получения первичных профессиональных умений и навыков студент должен представить:</w:t>
      </w:r>
    </w:p>
    <w:p w14:paraId="02770C0F" w14:textId="77777777" w:rsidR="00715835" w:rsidRPr="00A70D6B" w:rsidRDefault="00715835" w:rsidP="00F271B0">
      <w:pPr>
        <w:numPr>
          <w:ilvl w:val="0"/>
          <w:numId w:val="3"/>
        </w:numPr>
        <w:tabs>
          <w:tab w:val="clear" w:pos="720"/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Дневник</w:t>
      </w:r>
      <w:r w:rsidR="00125C91">
        <w:rPr>
          <w:sz w:val="28"/>
          <w:szCs w:val="28"/>
        </w:rPr>
        <w:t xml:space="preserve"> по производственной практике</w:t>
      </w:r>
      <w:r w:rsidRPr="00A70D6B">
        <w:rPr>
          <w:sz w:val="28"/>
          <w:szCs w:val="28"/>
        </w:rPr>
        <w:t>;</w:t>
      </w:r>
    </w:p>
    <w:p w14:paraId="2C165538" w14:textId="77777777" w:rsidR="00715835" w:rsidRPr="00A70D6B" w:rsidRDefault="00715835" w:rsidP="00F271B0">
      <w:pPr>
        <w:numPr>
          <w:ilvl w:val="0"/>
          <w:numId w:val="3"/>
        </w:numPr>
        <w:tabs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Отчет по </w:t>
      </w:r>
      <w:r w:rsidR="00125C91" w:rsidRPr="00125C91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практике;</w:t>
      </w:r>
    </w:p>
    <w:p w14:paraId="02F2DD28" w14:textId="4DCD55CA" w:rsidR="00DE6BFB" w:rsidRDefault="00DE6BFB" w:rsidP="00F271B0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Характеристики от руководителя с места практики</w:t>
      </w:r>
      <w:r w:rsidRPr="00A70D6B">
        <w:rPr>
          <w:sz w:val="28"/>
          <w:szCs w:val="28"/>
        </w:rPr>
        <w:t>.</w:t>
      </w:r>
    </w:p>
    <w:p w14:paraId="6FD020E8" w14:textId="0D5EA529" w:rsidR="008C52C3" w:rsidRPr="00A70D6B" w:rsidRDefault="008C52C3" w:rsidP="00F271B0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Аттестационный лист по </w:t>
      </w:r>
      <w:r w:rsidR="00125C91" w:rsidRPr="00125C91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практике</w:t>
      </w:r>
      <w:r w:rsidR="00BE5050">
        <w:rPr>
          <w:sz w:val="28"/>
          <w:szCs w:val="28"/>
        </w:rPr>
        <w:t xml:space="preserve"> </w:t>
      </w:r>
      <w:r w:rsidR="005936B6">
        <w:rPr>
          <w:sz w:val="28"/>
          <w:szCs w:val="28"/>
        </w:rPr>
        <w:t>и</w:t>
      </w:r>
      <w:r w:rsidR="00BE5050">
        <w:rPr>
          <w:sz w:val="28"/>
          <w:szCs w:val="28"/>
        </w:rPr>
        <w:t xml:space="preserve"> характеристик</w:t>
      </w:r>
      <w:r w:rsidR="005936B6">
        <w:rPr>
          <w:sz w:val="28"/>
          <w:szCs w:val="28"/>
        </w:rPr>
        <w:t>и</w:t>
      </w:r>
      <w:r w:rsidR="00BE5050">
        <w:rPr>
          <w:sz w:val="28"/>
          <w:szCs w:val="28"/>
        </w:rPr>
        <w:t xml:space="preserve"> от руководителя с места практики</w:t>
      </w:r>
      <w:r w:rsidRPr="00A70D6B">
        <w:rPr>
          <w:sz w:val="28"/>
          <w:szCs w:val="28"/>
        </w:rPr>
        <w:t>.</w:t>
      </w:r>
    </w:p>
    <w:p w14:paraId="1E8B53C7" w14:textId="77777777" w:rsidR="00715835" w:rsidRPr="00A70D6B" w:rsidRDefault="00715835" w:rsidP="00793889">
      <w:pPr>
        <w:jc w:val="center"/>
        <w:rPr>
          <w:b/>
          <w:sz w:val="28"/>
          <w:szCs w:val="28"/>
        </w:rPr>
      </w:pPr>
    </w:p>
    <w:p w14:paraId="6219B78E" w14:textId="77777777" w:rsidR="00715835" w:rsidRPr="00A70D6B" w:rsidRDefault="000C21F4" w:rsidP="00125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5835" w:rsidRPr="00A70D6B">
        <w:rPr>
          <w:b/>
          <w:sz w:val="28"/>
          <w:szCs w:val="28"/>
        </w:rPr>
        <w:t>.1 О</w:t>
      </w:r>
      <w:r w:rsidR="00125C91">
        <w:rPr>
          <w:b/>
          <w:sz w:val="28"/>
          <w:szCs w:val="28"/>
        </w:rPr>
        <w:t>формление отчета и план составления отчета</w:t>
      </w:r>
      <w:r w:rsidR="005E2D79">
        <w:rPr>
          <w:b/>
          <w:sz w:val="28"/>
          <w:szCs w:val="28"/>
        </w:rPr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14:paraId="0FA3C09E" w14:textId="77777777" w:rsidR="00715835" w:rsidRPr="00A70D6B" w:rsidRDefault="00715835" w:rsidP="00793889">
      <w:pPr>
        <w:rPr>
          <w:b/>
          <w:sz w:val="28"/>
          <w:szCs w:val="28"/>
        </w:rPr>
      </w:pPr>
    </w:p>
    <w:p w14:paraId="182134CF" w14:textId="77777777" w:rsidR="00715835" w:rsidRPr="000C21F4" w:rsidRDefault="00715835" w:rsidP="004B35B1">
      <w:pPr>
        <w:rPr>
          <w:sz w:val="28"/>
          <w:szCs w:val="28"/>
        </w:rPr>
      </w:pPr>
      <w:r w:rsidRPr="000C21F4">
        <w:rPr>
          <w:sz w:val="28"/>
          <w:szCs w:val="28"/>
        </w:rPr>
        <w:t xml:space="preserve"> </w:t>
      </w:r>
      <w:r w:rsidR="004B35B1">
        <w:rPr>
          <w:sz w:val="28"/>
          <w:szCs w:val="28"/>
        </w:rPr>
        <w:tab/>
      </w:r>
      <w:r w:rsidRPr="000C21F4">
        <w:rPr>
          <w:sz w:val="28"/>
          <w:szCs w:val="28"/>
        </w:rPr>
        <w:t>Отчет по практике должен содержать:</w:t>
      </w:r>
    </w:p>
    <w:p w14:paraId="4CF3A0A5" w14:textId="77777777" w:rsidR="00715835" w:rsidRPr="00A70D6B" w:rsidRDefault="00715835" w:rsidP="00DE6BFB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1.</w:t>
      </w:r>
      <w:r w:rsidR="00E80EA5" w:rsidRPr="00A70D6B">
        <w:rPr>
          <w:sz w:val="28"/>
          <w:szCs w:val="28"/>
        </w:rPr>
        <w:t xml:space="preserve"> </w:t>
      </w:r>
      <w:r w:rsidRPr="00A70D6B">
        <w:rPr>
          <w:sz w:val="28"/>
          <w:szCs w:val="28"/>
        </w:rPr>
        <w:t>Титульный лист</w:t>
      </w:r>
      <w:r w:rsidR="00356F53">
        <w:rPr>
          <w:sz w:val="28"/>
          <w:szCs w:val="28"/>
        </w:rPr>
        <w:t xml:space="preserve"> (приложение </w:t>
      </w:r>
      <w:r w:rsidR="008220C6">
        <w:rPr>
          <w:sz w:val="28"/>
          <w:szCs w:val="28"/>
        </w:rPr>
        <w:t>2</w:t>
      </w:r>
      <w:r w:rsidR="00356F53">
        <w:rPr>
          <w:sz w:val="28"/>
          <w:szCs w:val="28"/>
        </w:rPr>
        <w:t>)</w:t>
      </w:r>
      <w:r w:rsidRPr="00A70D6B">
        <w:rPr>
          <w:sz w:val="28"/>
          <w:szCs w:val="28"/>
        </w:rPr>
        <w:t>, который должен содержать наименование ПМ, МДК, место практики</w:t>
      </w:r>
      <w:r w:rsidR="00C96549" w:rsidRPr="00A70D6B">
        <w:rPr>
          <w:sz w:val="28"/>
          <w:szCs w:val="28"/>
        </w:rPr>
        <w:t>,</w:t>
      </w:r>
      <w:r w:rsidRPr="00A70D6B">
        <w:rPr>
          <w:sz w:val="28"/>
          <w:szCs w:val="28"/>
        </w:rPr>
        <w:t xml:space="preserve"> период прохождения</w:t>
      </w:r>
      <w:r w:rsidR="00C96549" w:rsidRPr="00A70D6B">
        <w:rPr>
          <w:sz w:val="28"/>
          <w:szCs w:val="28"/>
        </w:rPr>
        <w:t>, ФИО студента, группу</w:t>
      </w:r>
      <w:r w:rsidR="004B35B1">
        <w:rPr>
          <w:sz w:val="28"/>
          <w:szCs w:val="28"/>
        </w:rPr>
        <w:t>.</w:t>
      </w:r>
    </w:p>
    <w:p w14:paraId="3966C3AA" w14:textId="77777777" w:rsidR="00715835" w:rsidRDefault="00715835" w:rsidP="00DE6BFB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2.</w:t>
      </w:r>
      <w:r w:rsidR="00E80EA5" w:rsidRPr="00A70D6B">
        <w:rPr>
          <w:sz w:val="28"/>
          <w:szCs w:val="28"/>
        </w:rPr>
        <w:t xml:space="preserve"> </w:t>
      </w:r>
      <w:r w:rsidRPr="00A70D6B">
        <w:rPr>
          <w:sz w:val="28"/>
          <w:szCs w:val="28"/>
        </w:rPr>
        <w:t xml:space="preserve">Дневник </w:t>
      </w:r>
      <w:r w:rsidR="005E2D79">
        <w:rPr>
          <w:sz w:val="28"/>
          <w:szCs w:val="28"/>
        </w:rPr>
        <w:t xml:space="preserve">по </w:t>
      </w:r>
      <w:r w:rsidR="005E2D79" w:rsidRPr="005E2D79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</w:t>
      </w:r>
      <w:r w:rsidR="005E2D79">
        <w:rPr>
          <w:sz w:val="28"/>
          <w:szCs w:val="28"/>
        </w:rPr>
        <w:t>е</w:t>
      </w:r>
      <w:r w:rsidR="00356F53">
        <w:rPr>
          <w:sz w:val="28"/>
          <w:szCs w:val="28"/>
        </w:rPr>
        <w:t xml:space="preserve"> (приложение </w:t>
      </w:r>
      <w:r w:rsidR="008220C6">
        <w:rPr>
          <w:sz w:val="28"/>
          <w:szCs w:val="28"/>
        </w:rPr>
        <w:t>1</w:t>
      </w:r>
      <w:r w:rsidR="00356F53">
        <w:rPr>
          <w:sz w:val="28"/>
          <w:szCs w:val="28"/>
        </w:rPr>
        <w:t>)</w:t>
      </w:r>
      <w:r w:rsidR="004B35B1">
        <w:rPr>
          <w:sz w:val="28"/>
          <w:szCs w:val="28"/>
        </w:rPr>
        <w:t>.</w:t>
      </w:r>
    </w:p>
    <w:p w14:paraId="366D35E9" w14:textId="77777777" w:rsidR="00356F53" w:rsidRPr="00A70D6B" w:rsidRDefault="00356F53" w:rsidP="00DE6B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Аттестационный лист по производственной практике (приложение 3)</w:t>
      </w:r>
      <w:r w:rsidR="008220C6">
        <w:rPr>
          <w:sz w:val="28"/>
          <w:szCs w:val="28"/>
        </w:rPr>
        <w:t xml:space="preserve"> и характеристика (приложение 4)</w:t>
      </w:r>
    </w:p>
    <w:p w14:paraId="16BA0DBA" w14:textId="77777777" w:rsidR="00715835" w:rsidRPr="00A70D6B" w:rsidRDefault="00356F53" w:rsidP="00DE6B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5835" w:rsidRPr="00A70D6B">
        <w:rPr>
          <w:sz w:val="28"/>
          <w:szCs w:val="28"/>
        </w:rPr>
        <w:t>.</w:t>
      </w:r>
      <w:r w:rsidR="00961DBA" w:rsidRPr="00A70D6B">
        <w:rPr>
          <w:sz w:val="28"/>
          <w:szCs w:val="28"/>
        </w:rPr>
        <w:t xml:space="preserve"> Отчет по выполненным </w:t>
      </w:r>
      <w:r w:rsidR="006C3F89" w:rsidRPr="00A70D6B">
        <w:rPr>
          <w:sz w:val="28"/>
          <w:szCs w:val="28"/>
        </w:rPr>
        <w:t>заданиям</w:t>
      </w:r>
      <w:r w:rsidR="006C3F89">
        <w:rPr>
          <w:sz w:val="28"/>
          <w:szCs w:val="28"/>
        </w:rPr>
        <w:t xml:space="preserve"> </w:t>
      </w:r>
      <w:r w:rsidR="004B35B1">
        <w:rPr>
          <w:sz w:val="28"/>
          <w:szCs w:val="28"/>
        </w:rPr>
        <w:t>практики.</w:t>
      </w:r>
    </w:p>
    <w:p w14:paraId="7AAD697D" w14:textId="77777777" w:rsidR="00715835" w:rsidRPr="00A70D6B" w:rsidRDefault="008E3287" w:rsidP="00DE6BFB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5</w:t>
      </w:r>
      <w:r w:rsidR="00715835" w:rsidRPr="00A70D6B">
        <w:rPr>
          <w:sz w:val="28"/>
          <w:szCs w:val="28"/>
        </w:rPr>
        <w:t>. Приложения:</w:t>
      </w:r>
    </w:p>
    <w:p w14:paraId="69B4E734" w14:textId="77777777" w:rsidR="008220C6" w:rsidRPr="008220C6" w:rsidRDefault="008220C6" w:rsidP="00DE6BFB">
      <w:pPr>
        <w:pStyle w:val="a9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20C6">
        <w:rPr>
          <w:sz w:val="28"/>
          <w:szCs w:val="28"/>
        </w:rPr>
        <w:t>таблицы,</w:t>
      </w:r>
    </w:p>
    <w:p w14:paraId="5C16AD66" w14:textId="77777777" w:rsidR="008220C6" w:rsidRPr="008220C6" w:rsidRDefault="008220C6" w:rsidP="00DE6BFB">
      <w:pPr>
        <w:pStyle w:val="a9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20C6">
        <w:rPr>
          <w:sz w:val="28"/>
          <w:szCs w:val="28"/>
        </w:rPr>
        <w:t>копии документов,</w:t>
      </w:r>
    </w:p>
    <w:p w14:paraId="6D071764" w14:textId="77777777" w:rsidR="00793889" w:rsidRPr="008220C6" w:rsidRDefault="008220C6" w:rsidP="00DE6BFB">
      <w:pPr>
        <w:pStyle w:val="a9"/>
        <w:spacing w:after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20C6">
        <w:rPr>
          <w:sz w:val="28"/>
          <w:szCs w:val="28"/>
        </w:rPr>
        <w:t>фотографии и прочий информационный материал.</w:t>
      </w:r>
    </w:p>
    <w:p w14:paraId="44194267" w14:textId="77777777" w:rsidR="00715835" w:rsidRPr="00743857" w:rsidRDefault="00715835" w:rsidP="00DE6BFB">
      <w:pPr>
        <w:pStyle w:val="a9"/>
        <w:spacing w:after="0"/>
        <w:ind w:firstLine="567"/>
        <w:jc w:val="both"/>
        <w:rPr>
          <w:sz w:val="28"/>
          <w:szCs w:val="28"/>
        </w:rPr>
      </w:pPr>
      <w:r w:rsidRPr="00743857">
        <w:rPr>
          <w:sz w:val="28"/>
          <w:szCs w:val="28"/>
        </w:rPr>
        <w:t xml:space="preserve">Отчет должен </w:t>
      </w:r>
      <w:r w:rsidR="00125C91" w:rsidRPr="00125C91">
        <w:rPr>
          <w:sz w:val="28"/>
          <w:szCs w:val="28"/>
        </w:rPr>
        <w:t>сост</w:t>
      </w:r>
      <w:r w:rsidR="00125C91">
        <w:rPr>
          <w:sz w:val="28"/>
          <w:szCs w:val="28"/>
        </w:rPr>
        <w:t>авляется на листах формата А 4,</w:t>
      </w:r>
      <w:r w:rsidR="00125C91" w:rsidRPr="00125C91">
        <w:rPr>
          <w:sz w:val="28"/>
          <w:szCs w:val="28"/>
        </w:rPr>
        <w:t xml:space="preserve"> </w:t>
      </w:r>
      <w:r w:rsidRPr="00743857">
        <w:rPr>
          <w:sz w:val="28"/>
          <w:szCs w:val="28"/>
        </w:rPr>
        <w:t xml:space="preserve">содержать </w:t>
      </w:r>
      <w:r w:rsidR="00356F53" w:rsidRPr="00743857">
        <w:rPr>
          <w:sz w:val="28"/>
          <w:szCs w:val="28"/>
        </w:rPr>
        <w:t>15</w:t>
      </w:r>
      <w:r w:rsidRPr="00743857">
        <w:rPr>
          <w:sz w:val="28"/>
          <w:szCs w:val="28"/>
        </w:rPr>
        <w:t>-</w:t>
      </w:r>
      <w:r w:rsidR="00356F53" w:rsidRPr="00743857">
        <w:rPr>
          <w:sz w:val="28"/>
          <w:szCs w:val="28"/>
        </w:rPr>
        <w:t>20</w:t>
      </w:r>
      <w:r w:rsidRPr="00743857">
        <w:rPr>
          <w:sz w:val="28"/>
          <w:szCs w:val="28"/>
        </w:rPr>
        <w:t xml:space="preserve"> машинописных листов, шрифт -1</w:t>
      </w:r>
      <w:r w:rsidR="00356F53" w:rsidRPr="00743857">
        <w:rPr>
          <w:sz w:val="28"/>
          <w:szCs w:val="28"/>
        </w:rPr>
        <w:t>4</w:t>
      </w:r>
      <w:r w:rsidRPr="00743857">
        <w:rPr>
          <w:sz w:val="28"/>
          <w:szCs w:val="28"/>
        </w:rPr>
        <w:t xml:space="preserve"> кегль, межстрочный интервал -1,5.</w:t>
      </w:r>
    </w:p>
    <w:p w14:paraId="181532A0" w14:textId="77777777" w:rsidR="00715835" w:rsidRPr="00A70D6B" w:rsidRDefault="00715835" w:rsidP="00793889">
      <w:pPr>
        <w:rPr>
          <w:sz w:val="28"/>
          <w:szCs w:val="28"/>
        </w:rPr>
      </w:pPr>
    </w:p>
    <w:p w14:paraId="0043E95D" w14:textId="77777777" w:rsidR="00715835" w:rsidRPr="00A70D6B" w:rsidRDefault="000C21F4" w:rsidP="00793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5835" w:rsidRPr="00A70D6B">
        <w:rPr>
          <w:b/>
          <w:sz w:val="28"/>
          <w:szCs w:val="28"/>
        </w:rPr>
        <w:t>.2 К</w:t>
      </w:r>
      <w:r w:rsidR="00125C91">
        <w:rPr>
          <w:b/>
          <w:sz w:val="28"/>
          <w:szCs w:val="28"/>
        </w:rPr>
        <w:t>ритерии составления отчета</w:t>
      </w:r>
      <w:r w:rsidR="005E2D79" w:rsidRPr="005E2D79"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14:paraId="485C41F7" w14:textId="77777777" w:rsidR="00715835" w:rsidRDefault="00715835" w:rsidP="00793889">
      <w:pPr>
        <w:ind w:firstLine="708"/>
        <w:rPr>
          <w:sz w:val="28"/>
          <w:szCs w:val="28"/>
        </w:rPr>
      </w:pPr>
    </w:p>
    <w:p w14:paraId="165B8EE1" w14:textId="77777777" w:rsidR="00743857" w:rsidRPr="00743857" w:rsidRDefault="00743857" w:rsidP="004B35B1">
      <w:pPr>
        <w:ind w:firstLine="709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Критерии оценки </w:t>
      </w:r>
      <w:r w:rsidR="000C21F4">
        <w:rPr>
          <w:b/>
          <w:sz w:val="28"/>
          <w:szCs w:val="28"/>
          <w:lang w:eastAsia="ru-RU"/>
        </w:rPr>
        <w:t xml:space="preserve">отчета </w:t>
      </w:r>
      <w:r w:rsidRPr="00743857">
        <w:rPr>
          <w:b/>
          <w:sz w:val="28"/>
          <w:szCs w:val="28"/>
          <w:lang w:eastAsia="ru-RU"/>
        </w:rPr>
        <w:t>производственной практики:</w:t>
      </w:r>
    </w:p>
    <w:tbl>
      <w:tblPr>
        <w:tblW w:w="99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3793"/>
        <w:gridCol w:w="3618"/>
      </w:tblGrid>
      <w:tr w:rsidR="00743857" w:rsidRPr="00743857" w14:paraId="781441E5" w14:textId="77777777" w:rsidTr="005E2D79">
        <w:trPr>
          <w:trHeight w:val="403"/>
        </w:trPr>
        <w:tc>
          <w:tcPr>
            <w:tcW w:w="2529" w:type="dxa"/>
          </w:tcPr>
          <w:p w14:paraId="5185100D" w14:textId="77777777" w:rsidR="00743857" w:rsidRPr="00743857" w:rsidRDefault="00743857" w:rsidP="0074385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43857">
              <w:rPr>
                <w:b/>
                <w:sz w:val="24"/>
                <w:szCs w:val="24"/>
                <w:lang w:eastAsia="ru-RU"/>
              </w:rPr>
              <w:t>Элементы оценивания</w:t>
            </w:r>
          </w:p>
        </w:tc>
        <w:tc>
          <w:tcPr>
            <w:tcW w:w="3793" w:type="dxa"/>
          </w:tcPr>
          <w:p w14:paraId="78C5930B" w14:textId="77777777" w:rsidR="00743857" w:rsidRPr="00743857" w:rsidRDefault="00743857" w:rsidP="0074385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iCs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3618" w:type="dxa"/>
          </w:tcPr>
          <w:p w14:paraId="4EA70268" w14:textId="77777777" w:rsidR="00743857" w:rsidRPr="00743857" w:rsidRDefault="00743857" w:rsidP="0074385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iCs/>
                <w:sz w:val="24"/>
                <w:szCs w:val="24"/>
                <w:lang w:eastAsia="ru-RU"/>
              </w:rPr>
              <w:t>Зачтено</w:t>
            </w:r>
          </w:p>
        </w:tc>
      </w:tr>
      <w:tr w:rsidR="00743857" w:rsidRPr="00743857" w14:paraId="4A158F91" w14:textId="77777777" w:rsidTr="005E2D79">
        <w:trPr>
          <w:trHeight w:val="709"/>
        </w:trPr>
        <w:tc>
          <w:tcPr>
            <w:tcW w:w="2529" w:type="dxa"/>
            <w:vAlign w:val="center"/>
          </w:tcPr>
          <w:p w14:paraId="3C30E088" w14:textId="77777777" w:rsidR="00743857" w:rsidRPr="00743857" w:rsidRDefault="00743857" w:rsidP="00743857">
            <w:pPr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sz w:val="24"/>
                <w:szCs w:val="24"/>
                <w:lang w:eastAsia="ru-RU"/>
              </w:rPr>
              <w:t>Содержание отчета</w:t>
            </w:r>
          </w:p>
        </w:tc>
        <w:tc>
          <w:tcPr>
            <w:tcW w:w="3793" w:type="dxa"/>
          </w:tcPr>
          <w:p w14:paraId="3A22A270" w14:textId="77777777" w:rsidR="00743857" w:rsidRPr="00743857" w:rsidRDefault="00743857" w:rsidP="00F271B0">
            <w:pPr>
              <w:numPr>
                <w:ilvl w:val="0"/>
                <w:numId w:val="4"/>
              </w:numPr>
              <w:tabs>
                <w:tab w:val="clear" w:pos="717"/>
                <w:tab w:val="left" w:pos="130"/>
                <w:tab w:val="num" w:pos="252"/>
              </w:tabs>
              <w:ind w:left="72"/>
              <w:rPr>
                <w:color w:val="FF0000"/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содержание не является практикоориентированным;</w:t>
            </w:r>
          </w:p>
          <w:p w14:paraId="5DBE8524" w14:textId="77777777" w:rsidR="00743857" w:rsidRPr="00743857" w:rsidRDefault="00743857" w:rsidP="00F271B0">
            <w:pPr>
              <w:numPr>
                <w:ilvl w:val="0"/>
                <w:numId w:val="4"/>
              </w:numPr>
              <w:tabs>
                <w:tab w:val="clear" w:pos="717"/>
                <w:tab w:val="left" w:pos="130"/>
                <w:tab w:val="num" w:pos="252"/>
              </w:tabs>
              <w:ind w:left="72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иллюстрации не соответствуют тексту;</w:t>
            </w:r>
          </w:p>
          <w:p w14:paraId="7106A9D7" w14:textId="77777777" w:rsidR="00743857" w:rsidRPr="00743857" w:rsidRDefault="00743857" w:rsidP="00F271B0">
            <w:pPr>
              <w:numPr>
                <w:ilvl w:val="0"/>
                <w:numId w:val="4"/>
              </w:numPr>
              <w:tabs>
                <w:tab w:val="clear" w:pos="717"/>
                <w:tab w:val="left" w:pos="130"/>
                <w:tab w:val="num" w:pos="252"/>
              </w:tabs>
              <w:ind w:left="72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много орфографических, пунктуационных, стилистических ошибок;</w:t>
            </w:r>
          </w:p>
          <w:p w14:paraId="27AE8F4C" w14:textId="77777777" w:rsidR="00743857" w:rsidRPr="00743857" w:rsidRDefault="00743857" w:rsidP="00F271B0">
            <w:pPr>
              <w:numPr>
                <w:ilvl w:val="0"/>
                <w:numId w:val="4"/>
              </w:numPr>
              <w:tabs>
                <w:tab w:val="clear" w:pos="717"/>
                <w:tab w:val="left" w:pos="130"/>
                <w:tab w:val="num" w:pos="252"/>
              </w:tabs>
              <w:ind w:left="72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lastRenderedPageBreak/>
              <w:t>информация не представляется актуальной и современной.</w:t>
            </w:r>
          </w:p>
        </w:tc>
        <w:tc>
          <w:tcPr>
            <w:tcW w:w="3618" w:type="dxa"/>
          </w:tcPr>
          <w:p w14:paraId="6EBC298D" w14:textId="77777777" w:rsidR="00743857" w:rsidRPr="00743857" w:rsidRDefault="00743857" w:rsidP="00F271B0">
            <w:pPr>
              <w:numPr>
                <w:ilvl w:val="0"/>
                <w:numId w:val="5"/>
              </w:numPr>
              <w:tabs>
                <w:tab w:val="num" w:pos="152"/>
              </w:tabs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lastRenderedPageBreak/>
              <w:t>содержание является практикоориентированным;</w:t>
            </w:r>
          </w:p>
          <w:p w14:paraId="43930959" w14:textId="77777777" w:rsidR="00743857" w:rsidRPr="00743857" w:rsidRDefault="00743857" w:rsidP="00F271B0">
            <w:pPr>
              <w:numPr>
                <w:ilvl w:val="0"/>
                <w:numId w:val="5"/>
              </w:numPr>
              <w:tabs>
                <w:tab w:val="num" w:pos="152"/>
              </w:tabs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иллюстрации  усиливают эффект восприятия текстовой части информации;</w:t>
            </w:r>
          </w:p>
          <w:p w14:paraId="7ADA705F" w14:textId="77777777" w:rsidR="00743857" w:rsidRPr="00743857" w:rsidRDefault="00743857" w:rsidP="00F271B0">
            <w:pPr>
              <w:numPr>
                <w:ilvl w:val="0"/>
                <w:numId w:val="5"/>
              </w:numPr>
              <w:tabs>
                <w:tab w:val="num" w:pos="152"/>
              </w:tabs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 xml:space="preserve">орфографические, пунктуационные, </w:t>
            </w:r>
            <w:r w:rsidRPr="00743857">
              <w:rPr>
                <w:sz w:val="24"/>
                <w:szCs w:val="24"/>
                <w:lang w:eastAsia="ru-RU"/>
              </w:rPr>
              <w:lastRenderedPageBreak/>
              <w:t>стилистические ошибки отсутствуют;</w:t>
            </w:r>
          </w:p>
          <w:p w14:paraId="2915F2EF" w14:textId="77777777" w:rsidR="00743857" w:rsidRPr="00743857" w:rsidRDefault="00743857" w:rsidP="00F271B0">
            <w:pPr>
              <w:numPr>
                <w:ilvl w:val="0"/>
                <w:numId w:val="5"/>
              </w:numPr>
              <w:tabs>
                <w:tab w:val="num" w:pos="152"/>
              </w:tabs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информация является актуальной и современной.</w:t>
            </w:r>
          </w:p>
        </w:tc>
      </w:tr>
    </w:tbl>
    <w:p w14:paraId="3831983A" w14:textId="77777777" w:rsidR="00743857" w:rsidRDefault="00743857" w:rsidP="00793889">
      <w:pPr>
        <w:ind w:firstLine="708"/>
        <w:rPr>
          <w:sz w:val="28"/>
          <w:szCs w:val="28"/>
        </w:rPr>
      </w:pPr>
    </w:p>
    <w:p w14:paraId="61A9A7C9" w14:textId="77777777" w:rsidR="00AA07BD" w:rsidRDefault="00AA07BD" w:rsidP="005E2D79">
      <w:pPr>
        <w:pStyle w:val="1"/>
        <w:rPr>
          <w:sz w:val="28"/>
          <w:szCs w:val="28"/>
        </w:rPr>
      </w:pPr>
      <w:bookmarkStart w:id="5" w:name="_Toc380141516"/>
    </w:p>
    <w:p w14:paraId="4496A522" w14:textId="77777777" w:rsidR="00FC5FF4" w:rsidRPr="00A70D6B" w:rsidRDefault="000C21F4" w:rsidP="005E2D79">
      <w:pPr>
        <w:pStyle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FC5FF4" w:rsidRPr="00A70D6B">
        <w:rPr>
          <w:sz w:val="28"/>
          <w:szCs w:val="28"/>
        </w:rPr>
        <w:t xml:space="preserve">. ЗАДАНИЯ ПО </w:t>
      </w:r>
      <w:r w:rsidR="005E2D79" w:rsidRPr="005E2D79">
        <w:rPr>
          <w:caps/>
          <w:sz w:val="28"/>
          <w:szCs w:val="28"/>
        </w:rPr>
        <w:t xml:space="preserve">производственной </w:t>
      </w:r>
      <w:r w:rsidR="00FC5FF4" w:rsidRPr="00A70D6B">
        <w:rPr>
          <w:sz w:val="28"/>
          <w:szCs w:val="28"/>
        </w:rPr>
        <w:t>ПРАКТИКЕ</w:t>
      </w:r>
      <w:bookmarkEnd w:id="5"/>
    </w:p>
    <w:p w14:paraId="6249DE65" w14:textId="77777777" w:rsidR="00777154" w:rsidRPr="00A70D6B" w:rsidRDefault="00777154" w:rsidP="00E66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46E5A8C0" w14:textId="77777777" w:rsidR="00FC5FF4" w:rsidRDefault="00FC5FF4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</w:t>
      </w:r>
      <w:r w:rsidR="001735FF" w:rsidRPr="00A70D6B">
        <w:rPr>
          <w:sz w:val="28"/>
          <w:szCs w:val="28"/>
        </w:rPr>
        <w:t xml:space="preserve"> студент в ходе прохождения производствен</w:t>
      </w:r>
      <w:r w:rsidRPr="00A70D6B">
        <w:rPr>
          <w:sz w:val="28"/>
          <w:szCs w:val="28"/>
        </w:rPr>
        <w:t>ной практики должен</w:t>
      </w:r>
      <w:r w:rsidR="00463444">
        <w:rPr>
          <w:sz w:val="28"/>
          <w:szCs w:val="28"/>
        </w:rPr>
        <w:t xml:space="preserve"> выполнить </w:t>
      </w:r>
      <w:r w:rsidR="008220C6" w:rsidRPr="008220C6">
        <w:rPr>
          <w:sz w:val="28"/>
          <w:szCs w:val="28"/>
        </w:rPr>
        <w:t>7</w:t>
      </w:r>
      <w:r w:rsidR="00463444" w:rsidRPr="008220C6">
        <w:rPr>
          <w:sz w:val="28"/>
          <w:szCs w:val="28"/>
        </w:rPr>
        <w:t xml:space="preserve"> задани</w:t>
      </w:r>
      <w:r w:rsidR="002455EB" w:rsidRPr="008220C6">
        <w:rPr>
          <w:sz w:val="28"/>
          <w:szCs w:val="28"/>
        </w:rPr>
        <w:t>й</w:t>
      </w:r>
      <w:r w:rsidR="00463444" w:rsidRPr="008220C6">
        <w:rPr>
          <w:sz w:val="28"/>
          <w:szCs w:val="28"/>
        </w:rPr>
        <w:t>.</w:t>
      </w:r>
    </w:p>
    <w:p w14:paraId="7387A257" w14:textId="77777777" w:rsidR="00E82162" w:rsidRDefault="00E82162" w:rsidP="00E82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14:paraId="356BE695" w14:textId="77777777" w:rsidR="002455EB" w:rsidRPr="00E82162" w:rsidRDefault="00E82162" w:rsidP="00E82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  <w:r w:rsidRPr="00E82162">
        <w:rPr>
          <w:b/>
          <w:sz w:val="28"/>
          <w:szCs w:val="28"/>
        </w:rPr>
        <w:t>Раздел 1. Характеристика объекта практики (базы практики).</w:t>
      </w:r>
    </w:p>
    <w:p w14:paraId="0779A917" w14:textId="77777777" w:rsidR="00B17735" w:rsidRPr="00EC7BDE" w:rsidRDefault="00B17735" w:rsidP="00E82162">
      <w:pPr>
        <w:ind w:firstLine="426"/>
        <w:jc w:val="both"/>
        <w:rPr>
          <w:sz w:val="28"/>
          <w:szCs w:val="28"/>
        </w:rPr>
      </w:pPr>
      <w:r w:rsidRPr="00EC7BDE">
        <w:rPr>
          <w:b/>
          <w:sz w:val="28"/>
          <w:szCs w:val="28"/>
        </w:rPr>
        <w:t>Задание 1.</w:t>
      </w:r>
      <w:r w:rsidR="00463444" w:rsidRPr="00EC7BDE">
        <w:rPr>
          <w:b/>
          <w:sz w:val="28"/>
          <w:szCs w:val="28"/>
        </w:rPr>
        <w:t xml:space="preserve"> </w:t>
      </w:r>
    </w:p>
    <w:p w14:paraId="61588B5B" w14:textId="77777777" w:rsidR="00B17735" w:rsidRPr="00EC7BDE" w:rsidRDefault="00B17735" w:rsidP="00E82162">
      <w:pPr>
        <w:jc w:val="both"/>
        <w:rPr>
          <w:sz w:val="28"/>
          <w:szCs w:val="28"/>
        </w:rPr>
      </w:pPr>
      <w:r w:rsidRPr="00EC7BDE">
        <w:rPr>
          <w:sz w:val="28"/>
          <w:szCs w:val="28"/>
        </w:rPr>
        <w:t xml:space="preserve">Изучить и представить в отчете общую характеристику предприятия: </w:t>
      </w:r>
    </w:p>
    <w:p w14:paraId="1CE6FE26" w14:textId="77777777" w:rsidR="005936B6" w:rsidRPr="005936B6" w:rsidRDefault="005936B6" w:rsidP="00F271B0">
      <w:pPr>
        <w:numPr>
          <w:ilvl w:val="1"/>
          <w:numId w:val="13"/>
        </w:numPr>
        <w:ind w:firstLine="0"/>
        <w:jc w:val="both"/>
        <w:rPr>
          <w:sz w:val="28"/>
          <w:szCs w:val="28"/>
          <w:lang w:eastAsia="ru-RU"/>
        </w:rPr>
      </w:pPr>
      <w:r w:rsidRPr="005936B6">
        <w:rPr>
          <w:sz w:val="28"/>
          <w:szCs w:val="28"/>
          <w:lang w:eastAsia="ru-RU"/>
        </w:rPr>
        <w:t xml:space="preserve">полное наименование организации, </w:t>
      </w:r>
    </w:p>
    <w:p w14:paraId="64B0B458" w14:textId="77777777" w:rsidR="005936B6" w:rsidRPr="005936B6" w:rsidRDefault="005936B6" w:rsidP="00F271B0">
      <w:pPr>
        <w:numPr>
          <w:ilvl w:val="1"/>
          <w:numId w:val="13"/>
        </w:numPr>
        <w:ind w:firstLine="0"/>
        <w:jc w:val="both"/>
        <w:rPr>
          <w:sz w:val="28"/>
          <w:szCs w:val="28"/>
          <w:lang w:eastAsia="ru-RU"/>
        </w:rPr>
      </w:pPr>
      <w:r w:rsidRPr="005936B6">
        <w:rPr>
          <w:sz w:val="28"/>
          <w:szCs w:val="28"/>
          <w:lang w:eastAsia="ru-RU"/>
        </w:rPr>
        <w:t>виды деятельности в соответствии с лицензией;</w:t>
      </w:r>
    </w:p>
    <w:p w14:paraId="6A038B2D" w14:textId="77777777" w:rsidR="005936B6" w:rsidRPr="005936B6" w:rsidRDefault="005936B6" w:rsidP="00F271B0">
      <w:pPr>
        <w:numPr>
          <w:ilvl w:val="1"/>
          <w:numId w:val="13"/>
        </w:numPr>
        <w:ind w:firstLine="0"/>
        <w:jc w:val="both"/>
        <w:rPr>
          <w:sz w:val="28"/>
          <w:szCs w:val="28"/>
          <w:lang w:eastAsia="ru-RU"/>
        </w:rPr>
      </w:pPr>
      <w:r w:rsidRPr="005936B6">
        <w:rPr>
          <w:sz w:val="28"/>
          <w:szCs w:val="28"/>
          <w:lang w:eastAsia="ru-RU"/>
        </w:rPr>
        <w:t>подразделения, их деятельность и функциональные обязанности;</w:t>
      </w:r>
    </w:p>
    <w:p w14:paraId="24FF3D2D" w14:textId="77777777" w:rsidR="005936B6" w:rsidRDefault="005936B6" w:rsidP="00F271B0">
      <w:pPr>
        <w:numPr>
          <w:ilvl w:val="1"/>
          <w:numId w:val="13"/>
        </w:numPr>
        <w:ind w:firstLine="0"/>
        <w:jc w:val="both"/>
        <w:rPr>
          <w:sz w:val="28"/>
          <w:szCs w:val="28"/>
          <w:lang w:eastAsia="ru-RU"/>
        </w:rPr>
      </w:pPr>
      <w:r w:rsidRPr="005936B6">
        <w:rPr>
          <w:sz w:val="28"/>
          <w:szCs w:val="28"/>
          <w:lang w:eastAsia="ru-RU"/>
        </w:rPr>
        <w:t>соответствующие инструкции по технике безопасности</w:t>
      </w:r>
    </w:p>
    <w:p w14:paraId="6EDABC8A" w14:textId="77777777" w:rsidR="00E82162" w:rsidRPr="007018A3" w:rsidRDefault="00E82162" w:rsidP="00E8216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8"/>
          <w:szCs w:val="28"/>
        </w:rPr>
      </w:pPr>
      <w:r w:rsidRPr="007018A3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018A3">
        <w:rPr>
          <w:b/>
          <w:sz w:val="28"/>
          <w:szCs w:val="28"/>
        </w:rPr>
        <w:t>.</w:t>
      </w:r>
    </w:p>
    <w:p w14:paraId="30A50EB9" w14:textId="6B249670" w:rsidR="00DE6BFB" w:rsidRPr="00DE6BFB" w:rsidRDefault="00DE6BFB" w:rsidP="00DE6BFB">
      <w:pPr>
        <w:jc w:val="both"/>
        <w:rPr>
          <w:bCs/>
          <w:sz w:val="28"/>
          <w:szCs w:val="28"/>
        </w:rPr>
      </w:pPr>
      <w:r w:rsidRPr="00DE6BFB">
        <w:rPr>
          <w:bCs/>
          <w:sz w:val="28"/>
          <w:szCs w:val="28"/>
        </w:rPr>
        <w:t xml:space="preserve">Изучить </w:t>
      </w:r>
      <w:r>
        <w:rPr>
          <w:bCs/>
          <w:sz w:val="28"/>
          <w:szCs w:val="28"/>
        </w:rPr>
        <w:t xml:space="preserve">и предоставить в отчете </w:t>
      </w:r>
      <w:r w:rsidRPr="00DE6BFB">
        <w:rPr>
          <w:bCs/>
          <w:sz w:val="28"/>
          <w:szCs w:val="28"/>
        </w:rPr>
        <w:t>программы, применяемые на производстве для проектирования и расчетов.</w:t>
      </w:r>
    </w:p>
    <w:p w14:paraId="47329FD4" w14:textId="77777777" w:rsidR="00DE6BFB" w:rsidRPr="00DE6BFB" w:rsidRDefault="00DE6BFB" w:rsidP="00DE6BFB">
      <w:pPr>
        <w:ind w:firstLine="540"/>
        <w:jc w:val="both"/>
        <w:rPr>
          <w:b/>
          <w:i/>
          <w:sz w:val="28"/>
          <w:szCs w:val="28"/>
        </w:rPr>
      </w:pPr>
      <w:r w:rsidRPr="00DE6BFB">
        <w:rPr>
          <w:i/>
          <w:sz w:val="28"/>
          <w:szCs w:val="28"/>
        </w:rPr>
        <w:t>Перечислить:</w:t>
      </w:r>
    </w:p>
    <w:p w14:paraId="7C2A72EF" w14:textId="77777777" w:rsidR="00DE6BFB" w:rsidRPr="00DE6BFB" w:rsidRDefault="00DE6BFB" w:rsidP="00DE6BFB">
      <w:pPr>
        <w:numPr>
          <w:ilvl w:val="0"/>
          <w:numId w:val="20"/>
        </w:numPr>
        <w:jc w:val="both"/>
        <w:rPr>
          <w:sz w:val="28"/>
          <w:szCs w:val="28"/>
        </w:rPr>
      </w:pPr>
      <w:r w:rsidRPr="00DE6BFB">
        <w:rPr>
          <w:sz w:val="28"/>
          <w:szCs w:val="28"/>
        </w:rPr>
        <w:t>Программы для проектирования систем газоснабжения и газопотребления</w:t>
      </w:r>
    </w:p>
    <w:p w14:paraId="038842C0" w14:textId="77777777" w:rsidR="00DE6BFB" w:rsidRPr="00DE6BFB" w:rsidRDefault="00DE6BFB" w:rsidP="00DE6BFB">
      <w:pPr>
        <w:numPr>
          <w:ilvl w:val="0"/>
          <w:numId w:val="20"/>
        </w:numPr>
        <w:jc w:val="both"/>
        <w:rPr>
          <w:sz w:val="28"/>
          <w:szCs w:val="28"/>
        </w:rPr>
      </w:pPr>
      <w:r w:rsidRPr="00DE6BFB">
        <w:rPr>
          <w:sz w:val="28"/>
          <w:szCs w:val="28"/>
        </w:rPr>
        <w:t xml:space="preserve">Программы для расчета систем газоснабжения и газопотребления.   </w:t>
      </w:r>
    </w:p>
    <w:p w14:paraId="3DF90657" w14:textId="77777777" w:rsidR="00E82162" w:rsidRDefault="00E82162" w:rsidP="00E82162">
      <w:pPr>
        <w:ind w:firstLine="540"/>
        <w:jc w:val="both"/>
        <w:rPr>
          <w:b/>
          <w:sz w:val="21"/>
          <w:szCs w:val="21"/>
        </w:rPr>
      </w:pPr>
    </w:p>
    <w:p w14:paraId="47B22E02" w14:textId="52332516" w:rsidR="00E82162" w:rsidRPr="00DE6BFB" w:rsidRDefault="00E82162" w:rsidP="00DE6BFB">
      <w:pPr>
        <w:ind w:firstLine="540"/>
        <w:jc w:val="both"/>
        <w:rPr>
          <w:i/>
          <w:sz w:val="28"/>
          <w:szCs w:val="28"/>
        </w:rPr>
      </w:pPr>
      <w:r w:rsidRPr="00E82162">
        <w:rPr>
          <w:b/>
          <w:sz w:val="28"/>
          <w:szCs w:val="28"/>
        </w:rPr>
        <w:t xml:space="preserve">Раздел 2. </w:t>
      </w:r>
      <w:r w:rsidR="00DE6BFB" w:rsidRPr="00DE6BFB">
        <w:rPr>
          <w:b/>
          <w:sz w:val="28"/>
          <w:szCs w:val="28"/>
        </w:rPr>
        <w:t>Конструирование элементов систем газораспределения и   газопотребления.</w:t>
      </w:r>
    </w:p>
    <w:p w14:paraId="199BDA3F" w14:textId="77777777" w:rsidR="00E82162" w:rsidRPr="00E82162" w:rsidRDefault="00E82162" w:rsidP="00E8216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8"/>
          <w:szCs w:val="28"/>
        </w:rPr>
      </w:pPr>
      <w:r w:rsidRPr="007018A3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7018A3">
        <w:rPr>
          <w:b/>
          <w:sz w:val="28"/>
          <w:szCs w:val="28"/>
        </w:rPr>
        <w:t>.</w:t>
      </w:r>
    </w:p>
    <w:p w14:paraId="0DB3F51D" w14:textId="13D417DE" w:rsidR="00E82162" w:rsidRPr="00DE6BFB" w:rsidRDefault="00DE6BFB" w:rsidP="00DE6BF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Дать полную характеристику газифицируемого объекта</w:t>
      </w:r>
      <w:r w:rsidR="005936B6" w:rsidRPr="005936B6">
        <w:rPr>
          <w:sz w:val="28"/>
          <w:szCs w:val="28"/>
        </w:rPr>
        <w:t>;</w:t>
      </w:r>
    </w:p>
    <w:p w14:paraId="4BCF1C25" w14:textId="77777777" w:rsidR="00EC7BDE" w:rsidRPr="00E82162" w:rsidRDefault="00E82162" w:rsidP="00E8216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8"/>
          <w:szCs w:val="28"/>
        </w:rPr>
      </w:pPr>
      <w:r w:rsidRPr="007018A3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7018A3">
        <w:rPr>
          <w:b/>
          <w:sz w:val="28"/>
          <w:szCs w:val="28"/>
        </w:rPr>
        <w:t>.</w:t>
      </w:r>
    </w:p>
    <w:p w14:paraId="4FDAFE05" w14:textId="77777777" w:rsidR="00DE6BFB" w:rsidRPr="00DE6BFB" w:rsidRDefault="00DE6BFB" w:rsidP="00DE6BF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DE6BFB">
        <w:rPr>
          <w:sz w:val="28"/>
          <w:szCs w:val="28"/>
        </w:rPr>
        <w:t xml:space="preserve">Вычертить: </w:t>
      </w:r>
    </w:p>
    <w:p w14:paraId="1F4FF084" w14:textId="10F74D2B" w:rsidR="00DE6BFB" w:rsidRPr="00DE6BFB" w:rsidRDefault="00DE6BFB" w:rsidP="00DE6BF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DE6BFB">
        <w:rPr>
          <w:b/>
          <w:bCs/>
          <w:sz w:val="28"/>
          <w:szCs w:val="28"/>
        </w:rPr>
        <w:t>4.1</w:t>
      </w:r>
      <w:r>
        <w:rPr>
          <w:sz w:val="28"/>
          <w:szCs w:val="28"/>
        </w:rPr>
        <w:t xml:space="preserve"> </w:t>
      </w:r>
      <w:r w:rsidRPr="00DE6BFB">
        <w:rPr>
          <w:sz w:val="28"/>
          <w:szCs w:val="28"/>
        </w:rPr>
        <w:t>Генплан газифицируемого объекта с нанесением  системы газораспределения и газопотребления, выполненный на формате А4 в масштабе 1:500</w:t>
      </w:r>
    </w:p>
    <w:p w14:paraId="58CAC49B" w14:textId="44413414" w:rsidR="00DE6BFB" w:rsidRPr="00DE6BFB" w:rsidRDefault="00DE6BFB" w:rsidP="00DE6BF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DE6BFB">
        <w:rPr>
          <w:b/>
          <w:bCs/>
          <w:sz w:val="28"/>
          <w:szCs w:val="28"/>
        </w:rPr>
        <w:t>4.2</w:t>
      </w:r>
      <w:r>
        <w:rPr>
          <w:sz w:val="28"/>
          <w:szCs w:val="28"/>
        </w:rPr>
        <w:t xml:space="preserve"> </w:t>
      </w:r>
      <w:r w:rsidRPr="00DE6BFB">
        <w:rPr>
          <w:sz w:val="28"/>
          <w:szCs w:val="28"/>
        </w:rPr>
        <w:t>План этажа с указанием ввода Г1, поквартирной  разводкой системы Г1, выполненной с использованием электронных  программ  на формате А3 в масштабе 1:500</w:t>
      </w:r>
    </w:p>
    <w:p w14:paraId="7FCD8924" w14:textId="4B38842A" w:rsidR="00E82162" w:rsidRPr="00E82162" w:rsidRDefault="00DE6BFB" w:rsidP="00DE6BF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8"/>
          <w:szCs w:val="28"/>
        </w:rPr>
      </w:pPr>
      <w:r w:rsidRPr="00DE6BFB">
        <w:rPr>
          <w:b/>
          <w:bCs/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Pr="00DE6BFB">
        <w:rPr>
          <w:sz w:val="28"/>
          <w:szCs w:val="28"/>
        </w:rPr>
        <w:t>Аксонометрическую схему системы Г1 жилого дома, выполненную с использованием электронных  программ  на формате А4 в масштабе 1:100.</w:t>
      </w:r>
    </w:p>
    <w:p w14:paraId="54635124" w14:textId="77777777" w:rsidR="00E82162" w:rsidRPr="00E82162" w:rsidRDefault="00E82162" w:rsidP="00E8216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13FDE7F1" w14:textId="77777777" w:rsidR="00FC5FF4" w:rsidRPr="00A70D6B" w:rsidRDefault="0065209B" w:rsidP="00E82162">
      <w:pPr>
        <w:pStyle w:val="1"/>
        <w:keepNext w:val="0"/>
        <w:pageBreakBefore/>
        <w:widowControl w:val="0"/>
        <w:ind w:left="431" w:hanging="431"/>
        <w:rPr>
          <w:sz w:val="28"/>
          <w:szCs w:val="28"/>
        </w:rPr>
      </w:pPr>
      <w:bookmarkStart w:id="6" w:name="_Toc380141517"/>
      <w:r w:rsidRPr="00A70D6B">
        <w:rPr>
          <w:sz w:val="28"/>
          <w:szCs w:val="28"/>
        </w:rPr>
        <w:lastRenderedPageBreak/>
        <w:t xml:space="preserve">СПИСОК </w:t>
      </w:r>
      <w:r w:rsidRPr="002455EB">
        <w:rPr>
          <w:caps/>
          <w:sz w:val="28"/>
          <w:szCs w:val="28"/>
        </w:rPr>
        <w:t>ИСТОЧНИКОВ</w:t>
      </w:r>
      <w:bookmarkEnd w:id="6"/>
      <w:r w:rsidR="002455EB" w:rsidRPr="002455EB">
        <w:rPr>
          <w:caps/>
          <w:sz w:val="28"/>
          <w:szCs w:val="28"/>
        </w:rPr>
        <w:t xml:space="preserve"> и литературы</w:t>
      </w:r>
    </w:p>
    <w:p w14:paraId="0EB7C3A3" w14:textId="77777777" w:rsidR="0093586F" w:rsidRPr="00A70D6B" w:rsidRDefault="0093586F" w:rsidP="006C3F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80F3521" w14:textId="77777777" w:rsidR="00576009" w:rsidRPr="00576009" w:rsidRDefault="00576009" w:rsidP="00576009">
      <w:pPr>
        <w:ind w:firstLine="720"/>
        <w:jc w:val="both"/>
        <w:rPr>
          <w:i/>
          <w:iCs/>
          <w:sz w:val="28"/>
          <w:szCs w:val="28"/>
          <w:lang w:eastAsia="ru-RU"/>
        </w:rPr>
      </w:pPr>
      <w:r w:rsidRPr="00576009">
        <w:rPr>
          <w:i/>
          <w:iCs/>
          <w:sz w:val="28"/>
          <w:szCs w:val="28"/>
          <w:lang w:eastAsia="ru-RU"/>
        </w:rPr>
        <w:t>Нормативно-правовые акты</w:t>
      </w:r>
    </w:p>
    <w:p w14:paraId="1A7602DD" w14:textId="77777777" w:rsidR="00576009" w:rsidRPr="00576009" w:rsidRDefault="00576009" w:rsidP="00576009">
      <w:pPr>
        <w:ind w:firstLine="720"/>
        <w:jc w:val="both"/>
        <w:rPr>
          <w:i/>
          <w:iCs/>
          <w:sz w:val="28"/>
          <w:szCs w:val="28"/>
          <w:lang w:eastAsia="ru-RU"/>
        </w:rPr>
      </w:pPr>
      <w:r w:rsidRPr="00576009">
        <w:rPr>
          <w:sz w:val="28"/>
          <w:szCs w:val="28"/>
          <w:lang w:eastAsia="ru-RU"/>
        </w:rPr>
        <w:t>1.ФГОС по специальности</w:t>
      </w:r>
      <w:r w:rsidRPr="00576009">
        <w:rPr>
          <w:color w:val="FF0000"/>
          <w:sz w:val="28"/>
          <w:szCs w:val="28"/>
          <w:lang w:eastAsia="ru-RU"/>
        </w:rPr>
        <w:t xml:space="preserve"> </w:t>
      </w:r>
      <w:r w:rsidRPr="00576009">
        <w:rPr>
          <w:bCs/>
          <w:color w:val="FF0000"/>
          <w:sz w:val="28"/>
          <w:szCs w:val="28"/>
          <w:lang w:eastAsia="ru-RU"/>
        </w:rPr>
        <w:t>08.02.08</w:t>
      </w:r>
      <w:r w:rsidRPr="00576009">
        <w:rPr>
          <w:sz w:val="28"/>
          <w:szCs w:val="28"/>
          <w:lang w:eastAsia="ru-RU"/>
        </w:rPr>
        <w:t xml:space="preserve"> Монтаж и эксплуатация оборудования и систем газоснабжения (базовой подготовки), утвержденный приказом Министерства образования и науки Российской Федерации № 401 от 20 апреля 2010 года</w:t>
      </w:r>
    </w:p>
    <w:p w14:paraId="3C58A3E3" w14:textId="77777777" w:rsidR="00576009" w:rsidRPr="00576009" w:rsidRDefault="00576009" w:rsidP="00576009">
      <w:pPr>
        <w:ind w:firstLine="720"/>
        <w:jc w:val="both"/>
        <w:rPr>
          <w:i/>
          <w:iCs/>
          <w:sz w:val="28"/>
          <w:szCs w:val="28"/>
          <w:lang w:eastAsia="ru-RU"/>
        </w:rPr>
      </w:pPr>
      <w:r w:rsidRPr="00576009">
        <w:rPr>
          <w:sz w:val="28"/>
          <w:szCs w:val="28"/>
          <w:lang w:eastAsia="ru-RU"/>
        </w:rPr>
        <w:t>2.Учебный план по специальности Федеральный закон от 29 декабря 2012 г. N 273-ФЗ "Об образовании в Российской Федерации";</w:t>
      </w:r>
    </w:p>
    <w:p w14:paraId="2F941FDF" w14:textId="77777777" w:rsidR="00576009" w:rsidRPr="00576009" w:rsidRDefault="00576009" w:rsidP="00576009">
      <w:pPr>
        <w:ind w:firstLine="720"/>
        <w:jc w:val="both"/>
        <w:rPr>
          <w:i/>
          <w:iCs/>
          <w:sz w:val="28"/>
          <w:szCs w:val="28"/>
          <w:lang w:eastAsia="ru-RU"/>
        </w:rPr>
      </w:pPr>
      <w:r w:rsidRPr="00576009">
        <w:rPr>
          <w:sz w:val="28"/>
          <w:szCs w:val="28"/>
          <w:lang w:eastAsia="ru-RU"/>
        </w:rPr>
        <w:t>3.</w:t>
      </w:r>
      <w:hyperlink r:id="rId9" w:history="1">
        <w:r w:rsidRPr="00576009">
          <w:rPr>
            <w:bCs/>
            <w:sz w:val="28"/>
            <w:szCs w:val="28"/>
            <w:lang w:eastAsia="ru-RU"/>
          </w:rPr>
          <w:t>Закон Ставропольского края от 30 июля 2013 г. N 72-кз «Об образовании»</w:t>
        </w:r>
      </w:hyperlink>
    </w:p>
    <w:p w14:paraId="609770C5" w14:textId="77777777" w:rsidR="00576009" w:rsidRPr="00576009" w:rsidRDefault="00576009" w:rsidP="00576009">
      <w:pPr>
        <w:ind w:firstLine="720"/>
        <w:jc w:val="both"/>
        <w:rPr>
          <w:i/>
          <w:iCs/>
          <w:sz w:val="28"/>
          <w:szCs w:val="28"/>
          <w:lang w:eastAsia="ru-RU"/>
        </w:rPr>
      </w:pPr>
      <w:r w:rsidRPr="00576009">
        <w:rPr>
          <w:sz w:val="28"/>
          <w:szCs w:val="28"/>
          <w:lang w:eastAsia="ru-RU"/>
        </w:rPr>
        <w:t>4.Приказ Минобрнауки России от 18.04.2013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</w:t>
      </w:r>
    </w:p>
    <w:p w14:paraId="2CCE2FB3" w14:textId="77777777" w:rsidR="00576009" w:rsidRPr="00576009" w:rsidRDefault="00576009" w:rsidP="00576009">
      <w:pPr>
        <w:ind w:firstLine="720"/>
        <w:jc w:val="both"/>
        <w:rPr>
          <w:i/>
          <w:iCs/>
          <w:sz w:val="28"/>
          <w:szCs w:val="28"/>
          <w:lang w:eastAsia="ru-RU"/>
        </w:rPr>
      </w:pPr>
      <w:r w:rsidRPr="00576009">
        <w:rPr>
          <w:sz w:val="28"/>
          <w:szCs w:val="28"/>
          <w:lang w:eastAsia="x-none"/>
        </w:rPr>
        <w:t xml:space="preserve">5.Положение </w:t>
      </w:r>
      <w:r w:rsidRPr="00576009">
        <w:rPr>
          <w:sz w:val="28"/>
          <w:szCs w:val="28"/>
          <w:lang w:val="x-none" w:eastAsia="x-none"/>
        </w:rPr>
        <w:t>об учебной и производственной практике студентов</w:t>
      </w:r>
      <w:r w:rsidRPr="00576009">
        <w:rPr>
          <w:sz w:val="28"/>
          <w:szCs w:val="28"/>
          <w:lang w:eastAsia="x-none"/>
        </w:rPr>
        <w:t xml:space="preserve"> ГБПОУ ССТ</w:t>
      </w:r>
    </w:p>
    <w:p w14:paraId="7D08C2B6" w14:textId="77777777" w:rsidR="00576009" w:rsidRPr="00576009" w:rsidRDefault="00576009" w:rsidP="00576009">
      <w:pPr>
        <w:tabs>
          <w:tab w:val="left" w:pos="0"/>
        </w:tabs>
        <w:ind w:firstLine="709"/>
        <w:jc w:val="both"/>
        <w:rPr>
          <w:i/>
          <w:sz w:val="28"/>
          <w:szCs w:val="24"/>
          <w:lang w:eastAsia="x-none"/>
        </w:rPr>
      </w:pPr>
      <w:r w:rsidRPr="00576009">
        <w:rPr>
          <w:i/>
          <w:sz w:val="28"/>
          <w:szCs w:val="24"/>
          <w:lang w:eastAsia="x-none"/>
        </w:rPr>
        <w:t>Нормативно-техническая литература:</w:t>
      </w:r>
    </w:p>
    <w:p w14:paraId="5422B468" w14:textId="77777777" w:rsidR="00576009" w:rsidRPr="00576009" w:rsidRDefault="00576009" w:rsidP="00576009">
      <w:pPr>
        <w:numPr>
          <w:ilvl w:val="0"/>
          <w:numId w:val="29"/>
        </w:numPr>
        <w:tabs>
          <w:tab w:val="left" w:pos="0"/>
        </w:tabs>
        <w:ind w:left="0" w:firstLine="709"/>
        <w:jc w:val="both"/>
        <w:rPr>
          <w:sz w:val="28"/>
          <w:szCs w:val="24"/>
          <w:lang w:val="x-none" w:eastAsia="x-none"/>
        </w:rPr>
      </w:pPr>
      <w:r w:rsidRPr="00576009">
        <w:rPr>
          <w:sz w:val="28"/>
          <w:szCs w:val="24"/>
          <w:lang w:val="x-none" w:eastAsia="x-none"/>
        </w:rPr>
        <w:t xml:space="preserve">ПОСТАНОВЛЕНИЕ от 29 октября 2010 года N 870 «Технический регламент о безопасности сетей газораспределения и газопотребления». - Режим доступа: https://base.garant.ru/12180024/ </w:t>
      </w:r>
    </w:p>
    <w:p w14:paraId="526FD006" w14:textId="77777777" w:rsidR="00576009" w:rsidRPr="00576009" w:rsidRDefault="00576009" w:rsidP="00576009">
      <w:pPr>
        <w:numPr>
          <w:ilvl w:val="0"/>
          <w:numId w:val="29"/>
        </w:numPr>
        <w:tabs>
          <w:tab w:val="left" w:pos="0"/>
        </w:tabs>
        <w:ind w:left="0" w:firstLine="709"/>
        <w:jc w:val="both"/>
        <w:rPr>
          <w:sz w:val="28"/>
          <w:szCs w:val="24"/>
          <w:lang w:val="x-none" w:eastAsia="x-none"/>
        </w:rPr>
      </w:pPr>
      <w:r w:rsidRPr="00576009">
        <w:rPr>
          <w:sz w:val="28"/>
          <w:szCs w:val="24"/>
          <w:lang w:val="x-none" w:eastAsia="x-none"/>
        </w:rPr>
        <w:t>ПОСТАНОВЛЕНИЕ от 16 февраля 2008 года №87 «О составе разделов проектной документации и требованиях к их содержанию».  - Режим доступа: http://www.consultant.ru/document/cons_doc_LAW_75048/</w:t>
      </w:r>
    </w:p>
    <w:p w14:paraId="268C52A5" w14:textId="77777777" w:rsidR="00576009" w:rsidRPr="00576009" w:rsidRDefault="00576009" w:rsidP="00576009">
      <w:pPr>
        <w:numPr>
          <w:ilvl w:val="0"/>
          <w:numId w:val="29"/>
        </w:numPr>
        <w:tabs>
          <w:tab w:val="left" w:pos="0"/>
        </w:tabs>
        <w:ind w:left="0" w:firstLine="709"/>
        <w:jc w:val="both"/>
        <w:rPr>
          <w:sz w:val="28"/>
          <w:szCs w:val="24"/>
          <w:lang w:val="x-none" w:eastAsia="x-none"/>
        </w:rPr>
      </w:pPr>
      <w:r w:rsidRPr="00576009">
        <w:rPr>
          <w:sz w:val="28"/>
          <w:szCs w:val="24"/>
          <w:lang w:val="x-none" w:eastAsia="x-none"/>
        </w:rPr>
        <w:t>СП 3.13130.2009 Системы противопожарной защиты. Система оповещения и управления эвакуацией людей при пожаре. Требования пожарной безопасности. - Режим доступа: https://meganorm.ru/Data2/1/4293830/4293830667.htm</w:t>
      </w:r>
    </w:p>
    <w:p w14:paraId="704B3CF6" w14:textId="77777777" w:rsidR="00576009" w:rsidRPr="00576009" w:rsidRDefault="00576009" w:rsidP="00576009">
      <w:pPr>
        <w:numPr>
          <w:ilvl w:val="0"/>
          <w:numId w:val="29"/>
        </w:numPr>
        <w:tabs>
          <w:tab w:val="left" w:pos="0"/>
        </w:tabs>
        <w:ind w:left="0" w:firstLine="709"/>
        <w:jc w:val="both"/>
        <w:rPr>
          <w:sz w:val="28"/>
          <w:szCs w:val="24"/>
          <w:lang w:val="x-none" w:eastAsia="x-none"/>
        </w:rPr>
      </w:pPr>
      <w:r w:rsidRPr="00576009">
        <w:rPr>
          <w:sz w:val="28"/>
          <w:szCs w:val="24"/>
          <w:lang w:val="x-none" w:eastAsia="x-none"/>
        </w:rPr>
        <w:t>СП 62.13330.2011 «СНиП 42-01-2002 (с изменениями №1) Газораспределительные системы». - Режим доступа: https://files.stroyinf.ru/Data2/1/4293811/4293811419.htm</w:t>
      </w:r>
    </w:p>
    <w:p w14:paraId="116E8BFA" w14:textId="77777777" w:rsidR="00576009" w:rsidRPr="00576009" w:rsidRDefault="00576009" w:rsidP="00576009">
      <w:pPr>
        <w:numPr>
          <w:ilvl w:val="0"/>
          <w:numId w:val="29"/>
        </w:numPr>
        <w:tabs>
          <w:tab w:val="left" w:pos="0"/>
        </w:tabs>
        <w:ind w:left="0" w:firstLine="709"/>
        <w:jc w:val="both"/>
        <w:rPr>
          <w:sz w:val="28"/>
          <w:szCs w:val="24"/>
          <w:lang w:val="x-none" w:eastAsia="x-none"/>
        </w:rPr>
      </w:pPr>
      <w:r w:rsidRPr="00576009">
        <w:rPr>
          <w:sz w:val="28"/>
          <w:szCs w:val="24"/>
          <w:lang w:val="x-none" w:eastAsia="x-none"/>
        </w:rPr>
        <w:t>ГОСТ Р 54808-2011 Арматура трубопроводная запорная. Нормы герметичности затворов. - Режим доступа: https://internet-law.ru/gosts/gost/51741/</w:t>
      </w:r>
    </w:p>
    <w:p w14:paraId="58FCAACB" w14:textId="77777777" w:rsidR="00576009" w:rsidRPr="00576009" w:rsidRDefault="00576009" w:rsidP="00576009">
      <w:pPr>
        <w:numPr>
          <w:ilvl w:val="0"/>
          <w:numId w:val="29"/>
        </w:numPr>
        <w:tabs>
          <w:tab w:val="left" w:pos="0"/>
        </w:tabs>
        <w:ind w:left="0" w:firstLine="709"/>
        <w:jc w:val="both"/>
        <w:rPr>
          <w:sz w:val="28"/>
          <w:szCs w:val="24"/>
          <w:lang w:val="x-none" w:eastAsia="x-none"/>
        </w:rPr>
      </w:pPr>
      <w:r w:rsidRPr="00576009">
        <w:rPr>
          <w:sz w:val="28"/>
          <w:szCs w:val="24"/>
          <w:lang w:val="x-none" w:eastAsia="x-none"/>
        </w:rPr>
        <w:t>ГОСТ Р 55471-2013 Системы газораспределительные. Системы управления сетями газораспределения. - Режим доступа: https://internet-law.ru/gosts/gost/54599/</w:t>
      </w:r>
    </w:p>
    <w:p w14:paraId="703117B1" w14:textId="77777777" w:rsidR="00576009" w:rsidRPr="00576009" w:rsidRDefault="00576009" w:rsidP="00576009">
      <w:pPr>
        <w:numPr>
          <w:ilvl w:val="0"/>
          <w:numId w:val="29"/>
        </w:numPr>
        <w:tabs>
          <w:tab w:val="left" w:pos="0"/>
        </w:tabs>
        <w:ind w:left="0" w:firstLine="709"/>
        <w:jc w:val="both"/>
        <w:rPr>
          <w:sz w:val="28"/>
          <w:szCs w:val="24"/>
          <w:lang w:val="x-none" w:eastAsia="x-none"/>
        </w:rPr>
      </w:pPr>
      <w:r w:rsidRPr="00576009">
        <w:rPr>
          <w:sz w:val="28"/>
          <w:szCs w:val="24"/>
          <w:lang w:val="x-none" w:eastAsia="x-none"/>
        </w:rPr>
        <w:t>ГОСТ Р 55472-2013 Системы газораспределительные. Требования к сетям газораспределения. Часть 0. Общие положения. - Режим доступа: https://files.stroyinf.ru/Data2/1/4293778/4293778415.pdf</w:t>
      </w:r>
    </w:p>
    <w:p w14:paraId="2666DB5C" w14:textId="77777777" w:rsidR="00576009" w:rsidRPr="00576009" w:rsidRDefault="00576009" w:rsidP="00576009">
      <w:pPr>
        <w:numPr>
          <w:ilvl w:val="0"/>
          <w:numId w:val="29"/>
        </w:numPr>
        <w:tabs>
          <w:tab w:val="left" w:pos="0"/>
        </w:tabs>
        <w:ind w:left="0" w:firstLine="709"/>
        <w:jc w:val="both"/>
        <w:rPr>
          <w:sz w:val="28"/>
          <w:szCs w:val="24"/>
          <w:lang w:val="x-none" w:eastAsia="x-none"/>
        </w:rPr>
      </w:pPr>
      <w:r w:rsidRPr="00576009">
        <w:rPr>
          <w:sz w:val="28"/>
          <w:szCs w:val="24"/>
          <w:lang w:val="x-none" w:eastAsia="x-none"/>
        </w:rPr>
        <w:t>ГОСТ Р 55473-2013  Системы газораспределительные. Требования к сетям газораспределения. Часть 1. Полиэтиленовые газопроводы. - Режим доступа:  https://internet-law.ru/gosts/gost/54606/</w:t>
      </w:r>
    </w:p>
    <w:p w14:paraId="52FA2E37" w14:textId="77777777" w:rsidR="00576009" w:rsidRPr="00576009" w:rsidRDefault="00576009" w:rsidP="00576009">
      <w:pPr>
        <w:numPr>
          <w:ilvl w:val="0"/>
          <w:numId w:val="29"/>
        </w:numPr>
        <w:tabs>
          <w:tab w:val="left" w:pos="0"/>
        </w:tabs>
        <w:ind w:left="0" w:firstLine="709"/>
        <w:jc w:val="both"/>
        <w:rPr>
          <w:sz w:val="28"/>
          <w:szCs w:val="24"/>
          <w:lang w:val="x-none" w:eastAsia="x-none"/>
        </w:rPr>
      </w:pPr>
      <w:r w:rsidRPr="00576009">
        <w:rPr>
          <w:sz w:val="28"/>
          <w:szCs w:val="24"/>
          <w:lang w:val="x-none" w:eastAsia="x-none"/>
        </w:rPr>
        <w:t>ГОСТ Р 55474-2013 Системы газораспределительные. Требования к сетям газораспределения. Часть 2. Стальные газопроводы. - Режим доступа: https://files.stroyinf.ru/Data2/1/4293778/4293778413.pdf</w:t>
      </w:r>
    </w:p>
    <w:p w14:paraId="62CBCCFE" w14:textId="77777777" w:rsidR="00576009" w:rsidRPr="00576009" w:rsidRDefault="00576009" w:rsidP="00576009">
      <w:pPr>
        <w:numPr>
          <w:ilvl w:val="0"/>
          <w:numId w:val="29"/>
        </w:numPr>
        <w:tabs>
          <w:tab w:val="left" w:pos="0"/>
        </w:tabs>
        <w:ind w:left="0" w:firstLine="709"/>
        <w:jc w:val="both"/>
        <w:rPr>
          <w:sz w:val="28"/>
          <w:szCs w:val="24"/>
          <w:lang w:val="x-none" w:eastAsia="x-none"/>
        </w:rPr>
      </w:pPr>
      <w:r w:rsidRPr="00576009">
        <w:rPr>
          <w:sz w:val="28"/>
          <w:szCs w:val="24"/>
          <w:lang w:val="x-none" w:eastAsia="x-none"/>
        </w:rPr>
        <w:t>СП 402.1325800.2018 Здания жилые. Правила проектирования систем газопотребления.  - Режим доступа: http://docs.cntd.ru/document/552150108</w:t>
      </w:r>
    </w:p>
    <w:p w14:paraId="3F842462" w14:textId="77777777" w:rsidR="00576009" w:rsidRPr="00576009" w:rsidRDefault="00576009" w:rsidP="00576009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576009">
        <w:rPr>
          <w:rFonts w:eastAsia="Calibri"/>
          <w:sz w:val="28"/>
          <w:szCs w:val="28"/>
          <w:lang w:eastAsia="zh-CN"/>
        </w:rPr>
        <w:t>Основная литература:</w:t>
      </w:r>
    </w:p>
    <w:p w14:paraId="4B74A3F5" w14:textId="77777777" w:rsidR="00576009" w:rsidRPr="00576009" w:rsidRDefault="00576009" w:rsidP="00576009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zh-CN"/>
        </w:rPr>
      </w:pPr>
      <w:r w:rsidRPr="00576009">
        <w:rPr>
          <w:rFonts w:eastAsia="Calibri"/>
          <w:sz w:val="28"/>
          <w:szCs w:val="28"/>
          <w:lang w:eastAsia="zh-CN"/>
        </w:rPr>
        <w:t xml:space="preserve">Жила, В. А. Автоматика и телемеханика систем газоснабжения : учебник / В.А. Жила. - Москва : ИНФРА-М, 2021. - 238 с. - (Среднее профессиональное </w:t>
      </w:r>
      <w:r w:rsidRPr="00576009">
        <w:rPr>
          <w:rFonts w:eastAsia="Calibri"/>
          <w:sz w:val="28"/>
          <w:szCs w:val="28"/>
          <w:lang w:eastAsia="zh-CN"/>
        </w:rPr>
        <w:lastRenderedPageBreak/>
        <w:t xml:space="preserve">образование). - ISBN 978-5-16-006864-0. - Текст : электронный. - URL: https://znanium.com/catalog/product/1347628   </w:t>
      </w:r>
    </w:p>
    <w:p w14:paraId="54C2DE78" w14:textId="77777777" w:rsidR="00576009" w:rsidRPr="00576009" w:rsidRDefault="00576009" w:rsidP="00576009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zh-CN"/>
        </w:rPr>
      </w:pPr>
      <w:r w:rsidRPr="00576009">
        <w:rPr>
          <w:rFonts w:eastAsia="Calibri"/>
          <w:sz w:val="28"/>
          <w:szCs w:val="28"/>
          <w:lang w:eastAsia="zh-CN"/>
        </w:rPr>
        <w:t xml:space="preserve">Брюханов, О. Н. Газифицированные котельные агрегаты : учебник / О.Н. Брюханов, В.А. Кузнецов. - Москва : ИНФРА-М, 2021. - 392 с. - (Среднее профессиональное образование). - ISBN 978-5-16-016780-0. - Текст : электронный. - URL: https://znanium.com/catalog/product/1232422   </w:t>
      </w:r>
    </w:p>
    <w:p w14:paraId="52DD9415" w14:textId="77777777" w:rsidR="00576009" w:rsidRPr="00576009" w:rsidRDefault="00576009" w:rsidP="00576009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zh-CN"/>
        </w:rPr>
      </w:pPr>
      <w:r w:rsidRPr="00576009">
        <w:rPr>
          <w:rFonts w:eastAsia="Calibri"/>
          <w:sz w:val="28"/>
          <w:szCs w:val="28"/>
          <w:lang w:eastAsia="zh-CN"/>
        </w:rPr>
        <w:t xml:space="preserve">Пешехонов, Н.И., Проектирование газоснабжения (Примеры расчета) (РЕПРИНТ) : учебник / Н.И. Пешехонов. — Москва : КноРус, 2023. — 147 с. — ISBN 978-5-406-10247-3. — URL:https://book.ru/book/945170   </w:t>
      </w:r>
    </w:p>
    <w:p w14:paraId="1986D873" w14:textId="77777777" w:rsidR="00576009" w:rsidRPr="00576009" w:rsidRDefault="00576009" w:rsidP="00576009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zh-CN"/>
        </w:rPr>
      </w:pPr>
      <w:r w:rsidRPr="00576009">
        <w:rPr>
          <w:rFonts w:eastAsia="Calibri"/>
          <w:sz w:val="28"/>
          <w:szCs w:val="28"/>
          <w:lang w:eastAsia="zh-CN"/>
        </w:rPr>
        <w:t xml:space="preserve">Проектирование городских и поселковых распределительных систем газоснабжения : учебное пособие для СПО / В. Н. Мелькумов, М. Я. Панов, Г. Н. Мартыненко, Н. М. Попова. — Саратов : Профобразование, 2019. — 48 c. — ISBN 978-5-4488-0377-2. — Текст : электронный // Электронно-библиотечная система IPR BOOKS : [сайт]. — URL: </w:t>
      </w:r>
      <w:hyperlink r:id="rId10" w:history="1">
        <w:r w:rsidRPr="00576009">
          <w:rPr>
            <w:rFonts w:eastAsia="Calibri"/>
            <w:color w:val="0000FF"/>
            <w:sz w:val="28"/>
            <w:szCs w:val="28"/>
            <w:u w:val="single"/>
            <w:lang w:eastAsia="zh-CN"/>
          </w:rPr>
          <w:t>http://www.iprbookshop.ru/87274.html</w:t>
        </w:r>
      </w:hyperlink>
    </w:p>
    <w:p w14:paraId="652A800D" w14:textId="77777777" w:rsidR="00576009" w:rsidRPr="00576009" w:rsidRDefault="00576009" w:rsidP="00576009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576009">
        <w:rPr>
          <w:rFonts w:eastAsia="Calibri"/>
          <w:sz w:val="28"/>
          <w:szCs w:val="28"/>
          <w:lang w:eastAsia="zh-CN"/>
        </w:rPr>
        <w:t>Дополнительная литература:</w:t>
      </w:r>
    </w:p>
    <w:p w14:paraId="2A7F6F7B" w14:textId="77777777" w:rsidR="00576009" w:rsidRPr="00576009" w:rsidRDefault="00576009" w:rsidP="00576009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zh-CN"/>
        </w:rPr>
      </w:pPr>
      <w:r w:rsidRPr="00576009">
        <w:rPr>
          <w:rFonts w:eastAsia="Calibri"/>
          <w:sz w:val="28"/>
          <w:szCs w:val="28"/>
          <w:lang w:eastAsia="zh-CN"/>
        </w:rPr>
        <w:t>Вершилович В.А. ВДГО-2020. Внутридомовое газовое оборудование: учебное пособие/ В.А.Вершилович. – Москва-Вологда.: «Инфра – Инженерия», 2020. – 420 с.: ил., табл.</w:t>
      </w:r>
    </w:p>
    <w:p w14:paraId="75E485B7" w14:textId="77777777" w:rsidR="00576009" w:rsidRPr="00576009" w:rsidRDefault="00576009" w:rsidP="00576009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zh-CN"/>
        </w:rPr>
      </w:pPr>
      <w:r w:rsidRPr="00576009">
        <w:rPr>
          <w:rFonts w:eastAsia="Calibri"/>
          <w:sz w:val="28"/>
          <w:szCs w:val="28"/>
          <w:lang w:eastAsia="zh-CN"/>
        </w:rPr>
        <w:t xml:space="preserve">Проектирование городских и поселковых распределительных систем газоснабжения : учебное пособие для СПО / В. Н. Мелькумов, М. Я. Панов, Г. Н. Мартыненко, Н. М. Попова. — Саратов : Профобразование, 2019. — 48 c. — ISBN 978-5-4488-0377-2. — Текст : электронный // Электронно-библиотечная система IPR BOOKS : [сайт]. — URL: https://www.iprbookshop.ru/87274.html  </w:t>
      </w:r>
    </w:p>
    <w:p w14:paraId="5AEABAFC" w14:textId="77777777" w:rsidR="00576009" w:rsidRPr="00576009" w:rsidRDefault="00576009" w:rsidP="00576009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zh-CN"/>
        </w:rPr>
      </w:pPr>
      <w:r w:rsidRPr="00576009">
        <w:rPr>
          <w:rFonts w:eastAsia="Calibri"/>
          <w:sz w:val="28"/>
          <w:szCs w:val="28"/>
          <w:lang w:eastAsia="zh-CN"/>
        </w:rPr>
        <w:t xml:space="preserve">Фокин, С.В. Системы газоснабжения. Устройство, монтаж и эксплуатация : учебное пособие / Фокин С.В., Шпортько О.Н. — Москва : КноРус, 2021. — 284 с. — ISBN 978-5-406-02620-5. — URL: https://book.ru/book/936259  </w:t>
      </w:r>
    </w:p>
    <w:p w14:paraId="7A1438F9" w14:textId="77777777" w:rsidR="00576009" w:rsidRPr="00576009" w:rsidRDefault="00576009" w:rsidP="00576009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zh-CN"/>
        </w:rPr>
      </w:pPr>
      <w:r w:rsidRPr="00576009">
        <w:rPr>
          <w:rFonts w:eastAsia="Calibri"/>
          <w:sz w:val="28"/>
          <w:szCs w:val="28"/>
          <w:lang w:eastAsia="zh-CN"/>
        </w:rPr>
        <w:t xml:space="preserve">Медведева, О. Н. Газоснабжение. Проектирование газораспределительных систем : учебно-методическое пособие по курсовому и дипломному проектированию / О. Н. Медведева. — Москва : Ай Пи Ар Медиа, 2021. — 378 c. — ISBN 978-5-4497-0836-6. — Текст : электронный // Электронно-библиотечная система IPR BOOKS : [сайт]. — URL: http://www.iprbookshop.ru/101762.html  </w:t>
      </w:r>
    </w:p>
    <w:p w14:paraId="52584CD0" w14:textId="77777777" w:rsidR="00E82162" w:rsidRDefault="00E82162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762E7692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44D7A9D2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6AC0BB09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30D05CEC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6FB10BEF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545B4C09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60E3FEDC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3317BA94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0DF80DBB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519EED78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48F49E42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16244FBD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31844775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78472E09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5FF9DFFA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0911B7E1" w14:textId="77777777" w:rsidR="00576009" w:rsidRDefault="00576009" w:rsidP="00E82162">
      <w:pPr>
        <w:keepNext/>
        <w:keepLines/>
        <w:jc w:val="right"/>
        <w:rPr>
          <w:sz w:val="28"/>
          <w:szCs w:val="28"/>
          <w:lang w:eastAsia="en-US"/>
        </w:rPr>
      </w:pPr>
    </w:p>
    <w:p w14:paraId="18E37428" w14:textId="77777777" w:rsidR="00576009" w:rsidRDefault="00576009" w:rsidP="00576009">
      <w:pPr>
        <w:jc w:val="center"/>
        <w:rPr>
          <w:sz w:val="24"/>
          <w:szCs w:val="24"/>
          <w:lang w:eastAsia="ru-RU"/>
        </w:rPr>
      </w:pPr>
    </w:p>
    <w:p w14:paraId="24C805FD" w14:textId="07C7D92E" w:rsidR="00576009" w:rsidRPr="008220C6" w:rsidRDefault="00576009" w:rsidP="00576009">
      <w:pPr>
        <w:jc w:val="center"/>
        <w:rPr>
          <w:sz w:val="24"/>
          <w:szCs w:val="24"/>
          <w:lang w:eastAsia="ru-RU"/>
        </w:rPr>
      </w:pPr>
      <w:r w:rsidRPr="008220C6">
        <w:rPr>
          <w:sz w:val="24"/>
          <w:szCs w:val="24"/>
          <w:lang w:eastAsia="ru-RU"/>
        </w:rPr>
        <w:lastRenderedPageBreak/>
        <w:t>МИНИСТЕРСТВО ОБРАЗОВАНИЯ СТАВРОПОЛЬСКОГО КРАЯ</w:t>
      </w:r>
    </w:p>
    <w:p w14:paraId="289A7A4D" w14:textId="77777777" w:rsidR="00576009" w:rsidRPr="008220C6" w:rsidRDefault="00576009" w:rsidP="00576009">
      <w:pPr>
        <w:jc w:val="center"/>
        <w:rPr>
          <w:sz w:val="24"/>
          <w:szCs w:val="24"/>
          <w:lang w:eastAsia="ru-RU"/>
        </w:rPr>
      </w:pPr>
      <w:r w:rsidRPr="008220C6">
        <w:rPr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14:paraId="4952B493" w14:textId="77777777" w:rsidR="00576009" w:rsidRPr="008220C6" w:rsidRDefault="00576009" w:rsidP="00576009">
      <w:pPr>
        <w:jc w:val="center"/>
        <w:rPr>
          <w:sz w:val="24"/>
          <w:szCs w:val="24"/>
          <w:lang w:eastAsia="ru-RU"/>
        </w:rPr>
      </w:pPr>
      <w:r w:rsidRPr="008220C6">
        <w:rPr>
          <w:sz w:val="24"/>
          <w:szCs w:val="24"/>
          <w:lang w:eastAsia="ru-RU"/>
        </w:rPr>
        <w:t xml:space="preserve"> «Ставропольский строительный техникум»</w:t>
      </w:r>
    </w:p>
    <w:p w14:paraId="04E6505F" w14:textId="77777777" w:rsidR="00576009" w:rsidRPr="008220C6" w:rsidRDefault="00576009" w:rsidP="00576009">
      <w:pPr>
        <w:jc w:val="center"/>
        <w:rPr>
          <w:sz w:val="24"/>
          <w:szCs w:val="24"/>
          <w:lang w:eastAsia="ru-RU"/>
        </w:rPr>
      </w:pPr>
      <w:r w:rsidRPr="008220C6">
        <w:rPr>
          <w:sz w:val="24"/>
          <w:szCs w:val="24"/>
          <w:lang w:eastAsia="ru-RU"/>
        </w:rPr>
        <w:t>(ГБПОУ ССТ)</w:t>
      </w:r>
    </w:p>
    <w:p w14:paraId="12A609F5" w14:textId="77777777" w:rsidR="00576009" w:rsidRPr="008220C6" w:rsidRDefault="00576009" w:rsidP="00576009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14:paraId="06D8AD63" w14:textId="77777777" w:rsidR="00576009" w:rsidRPr="008220C6" w:rsidRDefault="00576009" w:rsidP="00576009">
      <w:pPr>
        <w:ind w:left="5103"/>
        <w:rPr>
          <w:rFonts w:eastAsia="Calibri"/>
          <w:b/>
          <w:sz w:val="24"/>
          <w:szCs w:val="24"/>
          <w:lang w:eastAsia="en-US"/>
        </w:rPr>
      </w:pPr>
      <w:r w:rsidRPr="008220C6">
        <w:rPr>
          <w:rFonts w:eastAsia="Calibri"/>
          <w:b/>
          <w:sz w:val="24"/>
          <w:szCs w:val="24"/>
          <w:lang w:eastAsia="en-US"/>
        </w:rPr>
        <w:t>УТВЕРЖДАЮ</w:t>
      </w:r>
    </w:p>
    <w:p w14:paraId="418056FA" w14:textId="7034E506" w:rsidR="00576009" w:rsidRPr="008220C6" w:rsidRDefault="00576009" w:rsidP="00576009">
      <w:pPr>
        <w:ind w:left="5103"/>
        <w:rPr>
          <w:rFonts w:eastAsia="Calibri"/>
          <w:sz w:val="24"/>
          <w:szCs w:val="24"/>
          <w:lang w:eastAsia="en-US"/>
        </w:rPr>
      </w:pPr>
      <w:r w:rsidRPr="008220C6">
        <w:rPr>
          <w:rFonts w:eastAsia="Calibri"/>
          <w:sz w:val="24"/>
          <w:szCs w:val="24"/>
          <w:lang w:eastAsia="en-US"/>
        </w:rPr>
        <w:t xml:space="preserve">Руководитель </w:t>
      </w:r>
      <w:r>
        <w:rPr>
          <w:rFonts w:eastAsia="Calibri"/>
          <w:sz w:val="24"/>
          <w:szCs w:val="24"/>
          <w:lang w:eastAsia="en-US"/>
        </w:rPr>
        <w:t xml:space="preserve">профильной </w:t>
      </w:r>
      <w:r w:rsidRPr="008220C6">
        <w:rPr>
          <w:rFonts w:eastAsia="Calibri"/>
          <w:sz w:val="24"/>
          <w:szCs w:val="24"/>
          <w:lang w:eastAsia="en-US"/>
        </w:rPr>
        <w:t>организации</w:t>
      </w:r>
    </w:p>
    <w:p w14:paraId="73958E82" w14:textId="77777777" w:rsidR="00576009" w:rsidRPr="008220C6" w:rsidRDefault="00576009" w:rsidP="00576009">
      <w:pPr>
        <w:ind w:left="5103"/>
        <w:rPr>
          <w:rFonts w:eastAsia="Calibri"/>
          <w:sz w:val="24"/>
          <w:szCs w:val="24"/>
          <w:lang w:eastAsia="en-US"/>
        </w:rPr>
      </w:pPr>
      <w:r w:rsidRPr="008220C6">
        <w:rPr>
          <w:rFonts w:eastAsia="Calibri"/>
          <w:sz w:val="24"/>
          <w:szCs w:val="24"/>
          <w:lang w:eastAsia="en-US"/>
        </w:rPr>
        <w:t>___________________ /______________</w:t>
      </w:r>
      <w:r>
        <w:rPr>
          <w:rFonts w:eastAsia="Calibri"/>
          <w:sz w:val="24"/>
          <w:szCs w:val="24"/>
          <w:lang w:eastAsia="en-US"/>
        </w:rPr>
        <w:t>_____</w:t>
      </w:r>
      <w:r w:rsidRPr="008220C6">
        <w:rPr>
          <w:rFonts w:eastAsia="Calibri"/>
          <w:sz w:val="24"/>
          <w:szCs w:val="24"/>
          <w:lang w:eastAsia="en-US"/>
        </w:rPr>
        <w:t>/</w:t>
      </w:r>
    </w:p>
    <w:p w14:paraId="4B88FB53" w14:textId="4AC54489" w:rsidR="00576009" w:rsidRPr="008220C6" w:rsidRDefault="00576009" w:rsidP="00576009">
      <w:pPr>
        <w:ind w:left="5103"/>
        <w:rPr>
          <w:rFonts w:eastAsia="Calibri"/>
          <w:sz w:val="24"/>
          <w:szCs w:val="24"/>
          <w:lang w:eastAsia="en-US"/>
        </w:rPr>
      </w:pPr>
      <w:r w:rsidRPr="008220C6">
        <w:rPr>
          <w:rFonts w:eastAsia="Calibri"/>
          <w:sz w:val="24"/>
          <w:szCs w:val="24"/>
          <w:lang w:eastAsia="en-US"/>
        </w:rPr>
        <w:t>М.П.</w:t>
      </w:r>
      <w:r w:rsidRPr="008220C6">
        <w:t xml:space="preserve">                                       </w:t>
      </w:r>
      <w:r>
        <w:t xml:space="preserve">                   </w:t>
      </w:r>
      <w:r>
        <w:rPr>
          <w:rFonts w:eastAsia="Calibri"/>
          <w:i/>
          <w:sz w:val="16"/>
          <w:szCs w:val="16"/>
          <w:lang w:eastAsia="en-US"/>
        </w:rPr>
        <w:t>ФИО</w:t>
      </w:r>
    </w:p>
    <w:p w14:paraId="611E80C8" w14:textId="3A190FD4" w:rsidR="00576009" w:rsidRPr="008220C6" w:rsidRDefault="00576009" w:rsidP="00576009">
      <w:pPr>
        <w:ind w:left="5103"/>
        <w:rPr>
          <w:rFonts w:eastAsia="Calibri"/>
          <w:sz w:val="24"/>
          <w:szCs w:val="24"/>
          <w:lang w:eastAsia="en-US"/>
        </w:rPr>
      </w:pPr>
      <w:r w:rsidRPr="008220C6">
        <w:rPr>
          <w:rFonts w:eastAsia="Calibri"/>
          <w:sz w:val="24"/>
          <w:szCs w:val="24"/>
          <w:lang w:eastAsia="en-US"/>
        </w:rPr>
        <w:t>«</w:t>
      </w:r>
      <w:r>
        <w:rPr>
          <w:rFonts w:eastAsia="Calibri"/>
          <w:sz w:val="24"/>
          <w:szCs w:val="24"/>
          <w:lang w:eastAsia="en-US"/>
        </w:rPr>
        <w:t>___</w:t>
      </w:r>
      <w:r w:rsidRPr="008220C6">
        <w:rPr>
          <w:rFonts w:eastAsia="Calibri"/>
          <w:sz w:val="24"/>
          <w:szCs w:val="24"/>
          <w:lang w:eastAsia="en-US"/>
        </w:rPr>
        <w:t xml:space="preserve">» </w:t>
      </w:r>
      <w:r>
        <w:rPr>
          <w:rFonts w:eastAsia="Calibri"/>
          <w:sz w:val="24"/>
          <w:szCs w:val="24"/>
          <w:lang w:eastAsia="en-US"/>
        </w:rPr>
        <w:t>_____________</w:t>
      </w:r>
      <w:r w:rsidRPr="008220C6">
        <w:rPr>
          <w:rFonts w:eastAsia="Calibri"/>
          <w:sz w:val="24"/>
          <w:szCs w:val="24"/>
          <w:lang w:eastAsia="en-US"/>
        </w:rPr>
        <w:t xml:space="preserve"> 20</w:t>
      </w:r>
      <w:r>
        <w:rPr>
          <w:rFonts w:eastAsia="Calibri"/>
          <w:sz w:val="24"/>
          <w:szCs w:val="24"/>
          <w:lang w:eastAsia="en-US"/>
        </w:rPr>
        <w:t>23</w:t>
      </w:r>
    </w:p>
    <w:p w14:paraId="6A3F6C7E" w14:textId="77777777" w:rsidR="00576009" w:rsidRPr="008220C6" w:rsidRDefault="00576009" w:rsidP="00576009">
      <w:pPr>
        <w:ind w:left="5812"/>
        <w:rPr>
          <w:rFonts w:eastAsia="Calibri"/>
          <w:b/>
          <w:sz w:val="24"/>
          <w:szCs w:val="24"/>
          <w:lang w:eastAsia="en-US"/>
        </w:rPr>
      </w:pPr>
    </w:p>
    <w:p w14:paraId="1E3216EF" w14:textId="77777777" w:rsidR="00576009" w:rsidRPr="008220C6" w:rsidRDefault="00576009" w:rsidP="00576009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02A69DA7" w14:textId="77777777" w:rsidR="00576009" w:rsidRDefault="00576009" w:rsidP="00576009">
      <w:pPr>
        <w:suppressAutoHyphens/>
        <w:spacing w:line="360" w:lineRule="auto"/>
        <w:rPr>
          <w:rFonts w:eastAsia="Calibri"/>
          <w:b/>
          <w:sz w:val="28"/>
          <w:szCs w:val="28"/>
        </w:rPr>
      </w:pPr>
    </w:p>
    <w:p w14:paraId="4CFAC671" w14:textId="77777777" w:rsidR="00576009" w:rsidRPr="008220C6" w:rsidRDefault="00576009" w:rsidP="00576009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4B9BAE6D" w14:textId="77777777" w:rsidR="00576009" w:rsidRPr="008220C6" w:rsidRDefault="00576009" w:rsidP="00576009">
      <w:pPr>
        <w:contextualSpacing/>
        <w:jc w:val="center"/>
        <w:rPr>
          <w:b/>
          <w:sz w:val="28"/>
          <w:szCs w:val="28"/>
          <w:lang w:eastAsia="ru-RU"/>
        </w:rPr>
      </w:pPr>
      <w:r w:rsidRPr="008220C6">
        <w:rPr>
          <w:b/>
          <w:sz w:val="28"/>
          <w:szCs w:val="28"/>
          <w:lang w:eastAsia="ru-RU"/>
        </w:rPr>
        <w:t>ОТЧЕТ</w:t>
      </w:r>
    </w:p>
    <w:p w14:paraId="2E7F601E" w14:textId="77777777" w:rsidR="00576009" w:rsidRPr="008220C6" w:rsidRDefault="00576009" w:rsidP="00576009">
      <w:pPr>
        <w:contextualSpacing/>
        <w:jc w:val="center"/>
        <w:rPr>
          <w:b/>
          <w:sz w:val="28"/>
          <w:szCs w:val="28"/>
          <w:lang w:eastAsia="ru-RU"/>
        </w:rPr>
      </w:pPr>
      <w:r w:rsidRPr="008220C6">
        <w:rPr>
          <w:b/>
          <w:sz w:val="28"/>
          <w:szCs w:val="28"/>
          <w:lang w:eastAsia="ru-RU"/>
        </w:rPr>
        <w:t xml:space="preserve">по производственной (по профилю специальности) </w:t>
      </w:r>
    </w:p>
    <w:p w14:paraId="6797348A" w14:textId="77777777" w:rsidR="00576009" w:rsidRPr="008220C6" w:rsidRDefault="00576009" w:rsidP="00576009">
      <w:pPr>
        <w:contextualSpacing/>
        <w:jc w:val="center"/>
        <w:rPr>
          <w:b/>
          <w:sz w:val="28"/>
          <w:szCs w:val="28"/>
          <w:lang w:eastAsia="ru-RU"/>
        </w:rPr>
      </w:pPr>
      <w:r w:rsidRPr="008220C6">
        <w:rPr>
          <w:b/>
          <w:sz w:val="28"/>
          <w:szCs w:val="28"/>
          <w:lang w:eastAsia="ru-RU"/>
        </w:rPr>
        <w:t>практике ПП.0</w:t>
      </w:r>
      <w:r>
        <w:rPr>
          <w:b/>
          <w:sz w:val="28"/>
          <w:szCs w:val="28"/>
          <w:lang w:eastAsia="ru-RU"/>
        </w:rPr>
        <w:t>1</w:t>
      </w:r>
      <w:r w:rsidRPr="008220C6">
        <w:rPr>
          <w:b/>
          <w:sz w:val="28"/>
          <w:szCs w:val="28"/>
          <w:lang w:eastAsia="ru-RU"/>
        </w:rPr>
        <w:t>.01</w:t>
      </w:r>
    </w:p>
    <w:p w14:paraId="2EC78393" w14:textId="77777777" w:rsidR="00576009" w:rsidRPr="008220C6" w:rsidRDefault="00576009" w:rsidP="00576009">
      <w:pPr>
        <w:contextualSpacing/>
        <w:jc w:val="center"/>
        <w:rPr>
          <w:sz w:val="28"/>
          <w:szCs w:val="28"/>
          <w:lang w:eastAsia="ru-RU"/>
        </w:rPr>
      </w:pPr>
    </w:p>
    <w:p w14:paraId="370F7864" w14:textId="77777777" w:rsidR="00576009" w:rsidRPr="008220C6" w:rsidRDefault="00576009" w:rsidP="00576009">
      <w:pPr>
        <w:contextualSpacing/>
        <w:jc w:val="center"/>
        <w:rPr>
          <w:sz w:val="28"/>
          <w:szCs w:val="28"/>
          <w:lang w:eastAsia="ru-RU"/>
        </w:rPr>
      </w:pPr>
      <w:r w:rsidRPr="008220C6">
        <w:rPr>
          <w:sz w:val="28"/>
          <w:szCs w:val="28"/>
          <w:lang w:eastAsia="ru-RU"/>
        </w:rPr>
        <w:t xml:space="preserve">профессионального модуля  </w:t>
      </w:r>
    </w:p>
    <w:p w14:paraId="678A73EF" w14:textId="77777777" w:rsidR="00576009" w:rsidRPr="00DB05CF" w:rsidRDefault="00576009" w:rsidP="00576009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  <w:r w:rsidRPr="00DB05CF">
        <w:rPr>
          <w:bCs/>
          <w:sz w:val="28"/>
          <w:szCs w:val="28"/>
          <w:lang w:eastAsia="en-US"/>
        </w:rPr>
        <w:t xml:space="preserve">ПМ.01 </w:t>
      </w:r>
      <w:r w:rsidRPr="00DB05CF">
        <w:rPr>
          <w:bCs/>
          <w:sz w:val="28"/>
          <w:szCs w:val="28"/>
          <w:lang w:eastAsia="ru-RU"/>
        </w:rPr>
        <w:t>Участие в проектировании систем газораспределения и газопотребления</w:t>
      </w:r>
    </w:p>
    <w:p w14:paraId="458E8F56" w14:textId="77777777" w:rsidR="00576009" w:rsidRPr="008220C6" w:rsidRDefault="00576009" w:rsidP="00576009">
      <w:pPr>
        <w:keepNext/>
        <w:keepLines/>
        <w:jc w:val="center"/>
        <w:rPr>
          <w:sz w:val="28"/>
          <w:szCs w:val="28"/>
          <w:lang w:eastAsia="en-US"/>
        </w:rPr>
      </w:pPr>
    </w:p>
    <w:p w14:paraId="091DA538" w14:textId="77777777" w:rsidR="00576009" w:rsidRPr="008220C6" w:rsidRDefault="00576009" w:rsidP="00576009">
      <w:pPr>
        <w:keepNext/>
        <w:keepLines/>
        <w:ind w:left="120" w:hanging="10"/>
        <w:jc w:val="center"/>
        <w:rPr>
          <w:sz w:val="28"/>
          <w:szCs w:val="28"/>
          <w:lang w:eastAsia="en-US"/>
        </w:rPr>
      </w:pPr>
      <w:r w:rsidRPr="008220C6">
        <w:rPr>
          <w:sz w:val="28"/>
          <w:szCs w:val="28"/>
          <w:lang w:eastAsia="en-US"/>
        </w:rPr>
        <w:t xml:space="preserve">специальность </w:t>
      </w:r>
      <w:r w:rsidRPr="00DB05CF">
        <w:rPr>
          <w:sz w:val="28"/>
          <w:szCs w:val="28"/>
          <w:lang w:eastAsia="ru-RU"/>
        </w:rPr>
        <w:t>08.02.08 Монтаж и эксплуатация оборудования и систем газоснабжения</w:t>
      </w:r>
    </w:p>
    <w:p w14:paraId="51581A0D" w14:textId="77777777" w:rsidR="00576009" w:rsidRPr="008220C6" w:rsidRDefault="00576009" w:rsidP="00576009">
      <w:pPr>
        <w:suppressAutoHyphens/>
        <w:spacing w:line="360" w:lineRule="auto"/>
        <w:rPr>
          <w:rFonts w:eastAsia="Calibri"/>
          <w:b/>
          <w:sz w:val="28"/>
          <w:szCs w:val="28"/>
        </w:rPr>
      </w:pPr>
    </w:p>
    <w:p w14:paraId="3BEC5437" w14:textId="77777777" w:rsidR="00576009" w:rsidRPr="008220C6" w:rsidRDefault="00576009" w:rsidP="00576009">
      <w:pPr>
        <w:suppressAutoHyphens/>
        <w:rPr>
          <w:rFonts w:eastAsia="Calibri"/>
          <w:sz w:val="28"/>
          <w:szCs w:val="28"/>
        </w:rPr>
      </w:pPr>
      <w:r w:rsidRPr="008220C6">
        <w:rPr>
          <w:rFonts w:eastAsia="Calibri"/>
          <w:sz w:val="28"/>
          <w:szCs w:val="28"/>
        </w:rPr>
        <w:t>Обучающегося (ейся) ___________________________</w:t>
      </w:r>
      <w:r>
        <w:rPr>
          <w:rFonts w:eastAsia="Calibri"/>
          <w:sz w:val="28"/>
          <w:szCs w:val="28"/>
        </w:rPr>
        <w:t xml:space="preserve"> __________________</w:t>
      </w:r>
    </w:p>
    <w:p w14:paraId="7467A69B" w14:textId="77777777" w:rsidR="00576009" w:rsidRPr="0051670A" w:rsidRDefault="00576009" w:rsidP="00576009">
      <w:pPr>
        <w:suppressAutoHyphens/>
        <w:rPr>
          <w:rFonts w:eastAsia="Calibri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Pr="0051670A">
        <w:rPr>
          <w:rFonts w:eastAsia="Calibri"/>
          <w:sz w:val="28"/>
          <w:szCs w:val="28"/>
          <w:vertAlign w:val="superscript"/>
        </w:rPr>
        <w:t>подпись</w:t>
      </w:r>
    </w:p>
    <w:p w14:paraId="476F8656" w14:textId="2C6BC8D2" w:rsidR="00576009" w:rsidRPr="008220C6" w:rsidRDefault="00576009" w:rsidP="00576009">
      <w:pPr>
        <w:suppressAutoHyphens/>
        <w:rPr>
          <w:rFonts w:eastAsia="Calibri"/>
          <w:sz w:val="28"/>
          <w:szCs w:val="28"/>
        </w:rPr>
      </w:pPr>
      <w:r w:rsidRPr="008220C6">
        <w:rPr>
          <w:rFonts w:eastAsia="Calibri"/>
          <w:sz w:val="28"/>
          <w:szCs w:val="28"/>
        </w:rPr>
        <w:t xml:space="preserve">Курса </w:t>
      </w:r>
      <w:r>
        <w:rPr>
          <w:rFonts w:eastAsia="Calibri"/>
          <w:sz w:val="28"/>
          <w:szCs w:val="28"/>
        </w:rPr>
        <w:t>3</w:t>
      </w:r>
      <w:r w:rsidRPr="008220C6">
        <w:rPr>
          <w:rFonts w:eastAsia="Calibri"/>
          <w:sz w:val="28"/>
          <w:szCs w:val="28"/>
        </w:rPr>
        <w:t xml:space="preserve">    учебной группы </w:t>
      </w:r>
      <w:r>
        <w:rPr>
          <w:rFonts w:eastAsia="Calibri"/>
          <w:sz w:val="28"/>
          <w:szCs w:val="28"/>
        </w:rPr>
        <w:t>СГ-________</w:t>
      </w:r>
    </w:p>
    <w:p w14:paraId="1C817F2A" w14:textId="77777777" w:rsidR="00576009" w:rsidRPr="008220C6" w:rsidRDefault="00576009" w:rsidP="00576009">
      <w:pPr>
        <w:suppressAutoHyphens/>
        <w:rPr>
          <w:rFonts w:eastAsia="Calibri"/>
          <w:b/>
          <w:sz w:val="28"/>
          <w:szCs w:val="28"/>
        </w:rPr>
      </w:pPr>
    </w:p>
    <w:p w14:paraId="02E1FC10" w14:textId="03C5D5A2" w:rsidR="00576009" w:rsidRPr="008220C6" w:rsidRDefault="00576009" w:rsidP="00576009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8220C6">
        <w:rPr>
          <w:bCs/>
          <w:sz w:val="28"/>
          <w:szCs w:val="28"/>
          <w:lang w:eastAsia="en-US"/>
        </w:rPr>
        <w:t xml:space="preserve">Период практики с </w:t>
      </w:r>
      <w:bookmarkStart w:id="7" w:name="_Hlk150242182"/>
      <w:r w:rsidRPr="008220C6">
        <w:rPr>
          <w:bCs/>
          <w:sz w:val="28"/>
          <w:szCs w:val="28"/>
          <w:lang w:eastAsia="en-US"/>
        </w:rPr>
        <w:t>«</w:t>
      </w:r>
      <w:r>
        <w:rPr>
          <w:bCs/>
          <w:sz w:val="28"/>
          <w:szCs w:val="28"/>
          <w:lang w:eastAsia="en-US"/>
        </w:rPr>
        <w:t>___</w:t>
      </w:r>
      <w:r w:rsidRPr="008220C6">
        <w:rPr>
          <w:bCs/>
          <w:sz w:val="28"/>
          <w:szCs w:val="28"/>
          <w:lang w:eastAsia="en-US"/>
        </w:rPr>
        <w:t xml:space="preserve">» </w:t>
      </w:r>
      <w:r>
        <w:rPr>
          <w:bCs/>
          <w:sz w:val="28"/>
          <w:szCs w:val="28"/>
          <w:lang w:eastAsia="en-US"/>
        </w:rPr>
        <w:t xml:space="preserve"> ____________ </w:t>
      </w:r>
      <w:r w:rsidRPr="008220C6">
        <w:rPr>
          <w:bCs/>
          <w:sz w:val="28"/>
          <w:szCs w:val="28"/>
          <w:lang w:eastAsia="en-US"/>
        </w:rPr>
        <w:t>20</w:t>
      </w:r>
      <w:r>
        <w:rPr>
          <w:bCs/>
          <w:sz w:val="28"/>
          <w:szCs w:val="28"/>
          <w:lang w:eastAsia="en-US"/>
        </w:rPr>
        <w:t xml:space="preserve">2__ </w:t>
      </w:r>
      <w:r w:rsidRPr="008220C6">
        <w:rPr>
          <w:bCs/>
          <w:sz w:val="28"/>
          <w:szCs w:val="28"/>
          <w:lang w:eastAsia="en-US"/>
        </w:rPr>
        <w:t xml:space="preserve">г. </w:t>
      </w:r>
      <w:bookmarkEnd w:id="7"/>
      <w:r w:rsidRPr="008220C6">
        <w:rPr>
          <w:bCs/>
          <w:sz w:val="28"/>
          <w:szCs w:val="28"/>
          <w:lang w:eastAsia="en-US"/>
        </w:rPr>
        <w:t xml:space="preserve">по </w:t>
      </w:r>
      <w:r w:rsidRPr="00576009">
        <w:rPr>
          <w:bCs/>
          <w:sz w:val="28"/>
          <w:szCs w:val="28"/>
          <w:lang w:eastAsia="en-US"/>
        </w:rPr>
        <w:t>«___»  ____________ 202__ г.</w:t>
      </w:r>
    </w:p>
    <w:p w14:paraId="328FB15A" w14:textId="77777777" w:rsidR="00576009" w:rsidRPr="008220C6" w:rsidRDefault="00576009" w:rsidP="00576009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8220C6">
        <w:rPr>
          <w:bCs/>
          <w:sz w:val="28"/>
          <w:szCs w:val="28"/>
          <w:lang w:eastAsia="en-US"/>
        </w:rPr>
        <w:t>__________________________________________________________________</w:t>
      </w:r>
    </w:p>
    <w:p w14:paraId="4D93A4BC" w14:textId="77777777" w:rsidR="00576009" w:rsidRPr="008220C6" w:rsidRDefault="00576009" w:rsidP="00576009">
      <w:pPr>
        <w:keepNext/>
        <w:keepLines/>
        <w:jc w:val="center"/>
        <w:rPr>
          <w:bCs/>
          <w:i/>
          <w:sz w:val="22"/>
          <w:szCs w:val="22"/>
          <w:lang w:eastAsia="en-US"/>
        </w:rPr>
      </w:pPr>
      <w:r w:rsidRPr="008220C6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14:paraId="3423A560" w14:textId="77777777" w:rsidR="00576009" w:rsidRPr="008220C6" w:rsidRDefault="00576009" w:rsidP="00576009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14:paraId="568C2EFD" w14:textId="77777777" w:rsidR="00576009" w:rsidRPr="008220C6" w:rsidRDefault="00576009" w:rsidP="00576009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926"/>
        <w:gridCol w:w="5139"/>
      </w:tblGrid>
      <w:tr w:rsidR="00576009" w:rsidRPr="008220C6" w14:paraId="043B3A33" w14:textId="77777777" w:rsidTr="00554D28">
        <w:tc>
          <w:tcPr>
            <w:tcW w:w="4926" w:type="dxa"/>
            <w:shd w:val="clear" w:color="auto" w:fill="auto"/>
          </w:tcPr>
          <w:p w14:paraId="5AF374F4" w14:textId="77777777" w:rsidR="00576009" w:rsidRPr="008220C6" w:rsidRDefault="00576009" w:rsidP="00554D28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8220C6">
              <w:rPr>
                <w:bCs/>
                <w:sz w:val="28"/>
                <w:szCs w:val="28"/>
                <w:lang w:eastAsia="en-US"/>
              </w:rPr>
              <w:t xml:space="preserve">Руководитель </w:t>
            </w:r>
            <w:r>
              <w:rPr>
                <w:bCs/>
                <w:sz w:val="28"/>
                <w:szCs w:val="28"/>
                <w:lang w:eastAsia="en-US"/>
              </w:rPr>
              <w:t>практической подготовки</w:t>
            </w:r>
            <w:r w:rsidRPr="008220C6">
              <w:rPr>
                <w:bCs/>
                <w:sz w:val="28"/>
                <w:szCs w:val="28"/>
                <w:lang w:eastAsia="en-US"/>
              </w:rPr>
              <w:t xml:space="preserve"> от техникума</w:t>
            </w:r>
          </w:p>
          <w:p w14:paraId="48DA94B3" w14:textId="77777777" w:rsidR="00576009" w:rsidRPr="008220C6" w:rsidRDefault="00576009" w:rsidP="00554D28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04876BA0" w14:textId="34197632" w:rsidR="00576009" w:rsidRPr="0051670A" w:rsidRDefault="00576009" w:rsidP="00554D28">
            <w:pPr>
              <w:keepNext/>
              <w:keepLines/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 w:rsidRPr="008220C6">
              <w:rPr>
                <w:bCs/>
                <w:sz w:val="28"/>
                <w:szCs w:val="28"/>
                <w:lang w:eastAsia="en-US"/>
              </w:rPr>
              <w:t>____________</w:t>
            </w:r>
            <w:r>
              <w:rPr>
                <w:bCs/>
                <w:sz w:val="28"/>
                <w:szCs w:val="28"/>
                <w:lang w:eastAsia="en-US"/>
              </w:rPr>
              <w:t>_______</w:t>
            </w:r>
            <w:r w:rsidRPr="008220C6">
              <w:rPr>
                <w:bCs/>
                <w:sz w:val="28"/>
                <w:szCs w:val="28"/>
                <w:lang w:eastAsia="en-US"/>
              </w:rPr>
              <w:t>/</w:t>
            </w:r>
            <w:r>
              <w:rPr>
                <w:bCs/>
                <w:sz w:val="28"/>
                <w:szCs w:val="28"/>
                <w:lang w:eastAsia="en-US"/>
              </w:rPr>
              <w:t>_____________</w:t>
            </w:r>
            <w:r>
              <w:rPr>
                <w:bCs/>
                <w:sz w:val="24"/>
                <w:szCs w:val="24"/>
                <w:lang w:eastAsia="en-US"/>
              </w:rPr>
              <w:t>/</w:t>
            </w:r>
            <w:r w:rsidRPr="008220C6">
              <w:rPr>
                <w:sz w:val="28"/>
                <w:szCs w:val="28"/>
                <w:lang w:eastAsia="en-US"/>
              </w:rPr>
              <w:tab/>
            </w:r>
            <w:r w:rsidRPr="008220C6">
              <w:rPr>
                <w:sz w:val="28"/>
                <w:szCs w:val="28"/>
                <w:lang w:eastAsia="en-US"/>
              </w:rPr>
              <w:tab/>
            </w:r>
            <w:r w:rsidRPr="008220C6">
              <w:rPr>
                <w:sz w:val="28"/>
                <w:szCs w:val="28"/>
                <w:lang w:eastAsia="en-US"/>
              </w:rPr>
              <w:tab/>
            </w:r>
            <w:r w:rsidRPr="0051670A">
              <w:rPr>
                <w:sz w:val="32"/>
                <w:szCs w:val="32"/>
                <w:lang w:eastAsia="en-US"/>
              </w:rPr>
              <w:t xml:space="preserve">                       </w:t>
            </w:r>
            <w:r w:rsidRPr="0051670A">
              <w:rPr>
                <w:i/>
                <w:sz w:val="22"/>
                <w:szCs w:val="22"/>
                <w:lang w:eastAsia="en-US"/>
              </w:rPr>
              <w:t>ФИО</w:t>
            </w:r>
          </w:p>
          <w:p w14:paraId="5A388F5F" w14:textId="77777777" w:rsidR="00576009" w:rsidRPr="008220C6" w:rsidRDefault="00576009" w:rsidP="00554D28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39" w:type="dxa"/>
          </w:tcPr>
          <w:p w14:paraId="46E11CD5" w14:textId="77777777" w:rsidR="00576009" w:rsidRPr="006272C4" w:rsidRDefault="00576009" w:rsidP="00554D28">
            <w:pPr>
              <w:rPr>
                <w:sz w:val="28"/>
                <w:szCs w:val="28"/>
                <w:lang w:eastAsia="ru-RU"/>
              </w:rPr>
            </w:pPr>
            <w:r w:rsidRPr="006272C4">
              <w:rPr>
                <w:sz w:val="28"/>
                <w:szCs w:val="28"/>
                <w:lang w:eastAsia="ru-RU"/>
              </w:rPr>
              <w:t>Руководитель практической подготовки</w:t>
            </w:r>
          </w:p>
          <w:p w14:paraId="451BF1BE" w14:textId="6C1B828E" w:rsidR="00576009" w:rsidRPr="006272C4" w:rsidRDefault="00576009" w:rsidP="00554D28">
            <w:pPr>
              <w:keepNext/>
              <w:keepLines/>
              <w:jc w:val="both"/>
              <w:rPr>
                <w:bCs/>
                <w:sz w:val="32"/>
                <w:szCs w:val="32"/>
                <w:lang w:eastAsia="en-US"/>
              </w:rPr>
            </w:pPr>
            <w:r w:rsidRPr="006272C4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 xml:space="preserve">профильной </w:t>
            </w:r>
            <w:r w:rsidRPr="006272C4">
              <w:rPr>
                <w:sz w:val="28"/>
                <w:szCs w:val="28"/>
                <w:lang w:eastAsia="ru-RU"/>
              </w:rPr>
              <w:t xml:space="preserve">организации                                                </w:t>
            </w:r>
          </w:p>
          <w:p w14:paraId="5C15E21C" w14:textId="77777777" w:rsidR="00576009" w:rsidRPr="008220C6" w:rsidRDefault="00576009" w:rsidP="00554D28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4E902F14" w14:textId="77777777" w:rsidR="00576009" w:rsidRPr="008220C6" w:rsidRDefault="00576009" w:rsidP="00554D28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8220C6">
              <w:rPr>
                <w:bCs/>
                <w:sz w:val="28"/>
                <w:szCs w:val="28"/>
                <w:lang w:eastAsia="en-US"/>
              </w:rPr>
              <w:t>_____________/_________________/</w:t>
            </w:r>
          </w:p>
          <w:p w14:paraId="0C6AE31E" w14:textId="77777777" w:rsidR="00576009" w:rsidRPr="008220C6" w:rsidRDefault="00576009" w:rsidP="00554D28">
            <w:pPr>
              <w:keepNext/>
              <w:keepLines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8220C6">
              <w:rPr>
                <w:sz w:val="28"/>
                <w:szCs w:val="28"/>
                <w:lang w:eastAsia="en-US"/>
              </w:rPr>
              <w:tab/>
            </w:r>
            <w:r w:rsidRPr="008220C6">
              <w:rPr>
                <w:sz w:val="28"/>
                <w:szCs w:val="28"/>
                <w:lang w:eastAsia="en-US"/>
              </w:rPr>
              <w:tab/>
            </w:r>
            <w:r w:rsidRPr="008220C6"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                </w:t>
            </w:r>
            <w:r>
              <w:rPr>
                <w:i/>
                <w:sz w:val="22"/>
                <w:szCs w:val="22"/>
                <w:lang w:eastAsia="en-US"/>
              </w:rPr>
              <w:t>ФИО</w:t>
            </w:r>
          </w:p>
          <w:p w14:paraId="7B97A8FF" w14:textId="77777777" w:rsidR="00576009" w:rsidRPr="008220C6" w:rsidRDefault="00576009" w:rsidP="00554D28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14:paraId="6F3457DE" w14:textId="77777777" w:rsidR="00576009" w:rsidRDefault="00576009" w:rsidP="00576009">
      <w:pPr>
        <w:suppressAutoHyphens/>
        <w:rPr>
          <w:rFonts w:eastAsia="Calibri"/>
          <w:b/>
          <w:sz w:val="28"/>
          <w:szCs w:val="28"/>
        </w:rPr>
      </w:pPr>
    </w:p>
    <w:p w14:paraId="461BD955" w14:textId="77777777" w:rsidR="00576009" w:rsidRDefault="00576009" w:rsidP="00576009">
      <w:pPr>
        <w:suppressAutoHyphens/>
        <w:rPr>
          <w:rFonts w:eastAsia="Calibri"/>
          <w:b/>
          <w:sz w:val="28"/>
          <w:szCs w:val="28"/>
        </w:rPr>
      </w:pPr>
    </w:p>
    <w:p w14:paraId="356D6B1F" w14:textId="77777777" w:rsidR="00576009" w:rsidRDefault="00576009" w:rsidP="00576009">
      <w:pPr>
        <w:suppressAutoHyphens/>
        <w:rPr>
          <w:rFonts w:eastAsia="Calibri"/>
          <w:b/>
          <w:sz w:val="28"/>
          <w:szCs w:val="28"/>
        </w:rPr>
      </w:pPr>
    </w:p>
    <w:p w14:paraId="41B3448D" w14:textId="77777777" w:rsidR="00576009" w:rsidRDefault="00576009" w:rsidP="00576009">
      <w:pPr>
        <w:suppressAutoHyphens/>
        <w:rPr>
          <w:rFonts w:eastAsia="Calibri"/>
          <w:b/>
          <w:sz w:val="28"/>
          <w:szCs w:val="28"/>
        </w:rPr>
      </w:pPr>
    </w:p>
    <w:p w14:paraId="1559A938" w14:textId="77777777" w:rsidR="00576009" w:rsidRDefault="00576009" w:rsidP="00576009">
      <w:pPr>
        <w:suppressAutoHyphens/>
        <w:rPr>
          <w:rFonts w:eastAsia="Calibri"/>
          <w:b/>
          <w:sz w:val="28"/>
          <w:szCs w:val="28"/>
        </w:rPr>
      </w:pPr>
    </w:p>
    <w:p w14:paraId="2BBD9493" w14:textId="77777777" w:rsidR="00576009" w:rsidRPr="008220C6" w:rsidRDefault="00576009" w:rsidP="00576009">
      <w:pPr>
        <w:suppressAutoHyphens/>
        <w:rPr>
          <w:rFonts w:eastAsia="Calibri"/>
          <w:b/>
          <w:sz w:val="28"/>
          <w:szCs w:val="28"/>
        </w:rPr>
      </w:pPr>
    </w:p>
    <w:p w14:paraId="22F98CF7" w14:textId="3AF2BD2F" w:rsidR="00576009" w:rsidRPr="008220C6" w:rsidRDefault="00576009" w:rsidP="00576009">
      <w:pPr>
        <w:suppressAutoHyphens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Ставрополь, 202_</w:t>
      </w:r>
    </w:p>
    <w:p w14:paraId="0A4CBCCF" w14:textId="77777777" w:rsidR="00576009" w:rsidRDefault="00576009" w:rsidP="000444FB">
      <w:pPr>
        <w:keepNext/>
        <w:keepLines/>
        <w:jc w:val="center"/>
        <w:rPr>
          <w:sz w:val="28"/>
          <w:szCs w:val="28"/>
          <w:lang w:eastAsia="en-US"/>
        </w:rPr>
      </w:pPr>
    </w:p>
    <w:p w14:paraId="7518DB12" w14:textId="36378096" w:rsidR="000444FB" w:rsidRPr="000444FB" w:rsidRDefault="000444FB" w:rsidP="000444FB">
      <w:pPr>
        <w:keepNext/>
        <w:keepLines/>
        <w:jc w:val="center"/>
        <w:rPr>
          <w:sz w:val="28"/>
          <w:szCs w:val="28"/>
          <w:lang w:eastAsia="en-US"/>
        </w:rPr>
      </w:pPr>
      <w:r w:rsidRPr="000444FB">
        <w:rPr>
          <w:sz w:val="28"/>
          <w:szCs w:val="28"/>
          <w:lang w:eastAsia="en-US"/>
        </w:rPr>
        <w:t>Государственное бюджетное профессиональное образовательное учреждение</w:t>
      </w:r>
    </w:p>
    <w:p w14:paraId="559933A7" w14:textId="77777777" w:rsidR="000444FB" w:rsidRPr="000444FB" w:rsidRDefault="000444FB" w:rsidP="000444FB">
      <w:pPr>
        <w:keepNext/>
        <w:keepLines/>
        <w:jc w:val="center"/>
        <w:rPr>
          <w:sz w:val="28"/>
          <w:szCs w:val="28"/>
          <w:lang w:eastAsia="en-US"/>
        </w:rPr>
      </w:pPr>
      <w:r w:rsidRPr="000444FB">
        <w:rPr>
          <w:sz w:val="28"/>
          <w:szCs w:val="28"/>
          <w:lang w:eastAsia="en-US"/>
        </w:rPr>
        <w:t xml:space="preserve"> «Ставропольский строительный техникум»</w:t>
      </w:r>
    </w:p>
    <w:p w14:paraId="715F8015" w14:textId="77777777" w:rsidR="000444FB" w:rsidRPr="000444FB" w:rsidRDefault="000444FB" w:rsidP="000444FB">
      <w:pPr>
        <w:keepNext/>
        <w:keepLines/>
        <w:jc w:val="center"/>
        <w:rPr>
          <w:sz w:val="28"/>
          <w:szCs w:val="28"/>
          <w:lang w:eastAsia="en-US"/>
        </w:rPr>
      </w:pPr>
      <w:r w:rsidRPr="000444FB">
        <w:rPr>
          <w:sz w:val="28"/>
          <w:szCs w:val="28"/>
          <w:lang w:eastAsia="en-US"/>
        </w:rPr>
        <w:t>(ГБПОУ ССТ)</w:t>
      </w:r>
    </w:p>
    <w:p w14:paraId="77C18D7A" w14:textId="77777777" w:rsidR="000444FB" w:rsidRPr="000444FB" w:rsidRDefault="000444FB" w:rsidP="000444FB">
      <w:pPr>
        <w:keepNext/>
        <w:keepLines/>
        <w:jc w:val="center"/>
        <w:rPr>
          <w:sz w:val="28"/>
          <w:szCs w:val="28"/>
          <w:lang w:eastAsia="en-US"/>
        </w:rPr>
      </w:pPr>
    </w:p>
    <w:p w14:paraId="575D783B" w14:textId="77777777" w:rsidR="000444FB" w:rsidRPr="000444FB" w:rsidRDefault="000444FB" w:rsidP="000444FB">
      <w:pPr>
        <w:keepNext/>
        <w:keepLines/>
        <w:jc w:val="center"/>
        <w:rPr>
          <w:b/>
          <w:sz w:val="28"/>
          <w:szCs w:val="28"/>
          <w:lang w:eastAsia="en-US"/>
        </w:rPr>
      </w:pPr>
    </w:p>
    <w:p w14:paraId="37DA5377" w14:textId="01813728" w:rsidR="000444FB" w:rsidRDefault="000444FB" w:rsidP="000444FB">
      <w:pPr>
        <w:keepNext/>
        <w:keepLines/>
        <w:jc w:val="center"/>
        <w:rPr>
          <w:b/>
          <w:sz w:val="28"/>
          <w:szCs w:val="28"/>
          <w:lang w:eastAsia="en-US"/>
        </w:rPr>
      </w:pPr>
    </w:p>
    <w:p w14:paraId="552D9A80" w14:textId="518D02D7" w:rsidR="00E628B2" w:rsidRDefault="00E628B2" w:rsidP="000444FB">
      <w:pPr>
        <w:keepNext/>
        <w:keepLines/>
        <w:jc w:val="center"/>
        <w:rPr>
          <w:b/>
          <w:sz w:val="28"/>
          <w:szCs w:val="28"/>
          <w:lang w:eastAsia="en-US"/>
        </w:rPr>
      </w:pPr>
    </w:p>
    <w:p w14:paraId="29B2D7A3" w14:textId="77777777" w:rsidR="00E628B2" w:rsidRPr="000444FB" w:rsidRDefault="00E628B2" w:rsidP="000444FB">
      <w:pPr>
        <w:keepNext/>
        <w:keepLines/>
        <w:jc w:val="center"/>
        <w:rPr>
          <w:b/>
          <w:sz w:val="28"/>
          <w:szCs w:val="28"/>
          <w:lang w:eastAsia="en-US"/>
        </w:rPr>
      </w:pPr>
    </w:p>
    <w:p w14:paraId="4DC0C283" w14:textId="77777777" w:rsidR="000444FB" w:rsidRPr="000444FB" w:rsidRDefault="000444FB" w:rsidP="000444FB">
      <w:pPr>
        <w:keepNext/>
        <w:keepLines/>
        <w:jc w:val="center"/>
        <w:rPr>
          <w:b/>
          <w:sz w:val="28"/>
          <w:szCs w:val="28"/>
          <w:lang w:eastAsia="en-US"/>
        </w:rPr>
      </w:pPr>
      <w:r w:rsidRPr="000444FB">
        <w:rPr>
          <w:b/>
          <w:sz w:val="28"/>
          <w:szCs w:val="28"/>
          <w:lang w:eastAsia="en-US"/>
        </w:rPr>
        <w:t>ДНЕВНИК</w:t>
      </w:r>
    </w:p>
    <w:p w14:paraId="76F303F6" w14:textId="77777777" w:rsidR="000444FB" w:rsidRPr="000444FB" w:rsidRDefault="000444FB" w:rsidP="000444FB">
      <w:pPr>
        <w:keepNext/>
        <w:keepLines/>
        <w:jc w:val="center"/>
        <w:rPr>
          <w:b/>
          <w:sz w:val="28"/>
          <w:szCs w:val="28"/>
          <w:lang w:eastAsia="en-US"/>
        </w:rPr>
      </w:pPr>
    </w:p>
    <w:p w14:paraId="63EBF58B" w14:textId="77777777" w:rsidR="000444FB" w:rsidRPr="000444FB" w:rsidRDefault="000444FB" w:rsidP="000444FB">
      <w:pPr>
        <w:keepNext/>
        <w:keepLines/>
        <w:jc w:val="center"/>
        <w:rPr>
          <w:b/>
          <w:sz w:val="28"/>
          <w:szCs w:val="28"/>
          <w:lang w:eastAsia="en-US"/>
        </w:rPr>
      </w:pPr>
      <w:r w:rsidRPr="000444FB">
        <w:rPr>
          <w:b/>
          <w:sz w:val="28"/>
          <w:szCs w:val="28"/>
          <w:lang w:eastAsia="en-US"/>
        </w:rPr>
        <w:t xml:space="preserve">по производственной (по профилю специальности) </w:t>
      </w:r>
    </w:p>
    <w:p w14:paraId="6E37B507" w14:textId="77777777" w:rsidR="000444FB" w:rsidRPr="000444FB" w:rsidRDefault="000444FB" w:rsidP="000444FB">
      <w:pPr>
        <w:keepNext/>
        <w:keepLines/>
        <w:jc w:val="center"/>
        <w:rPr>
          <w:b/>
          <w:sz w:val="28"/>
          <w:szCs w:val="28"/>
          <w:lang w:eastAsia="en-US"/>
        </w:rPr>
      </w:pPr>
      <w:r w:rsidRPr="000444FB">
        <w:rPr>
          <w:b/>
          <w:sz w:val="28"/>
          <w:szCs w:val="28"/>
          <w:lang w:eastAsia="en-US"/>
        </w:rPr>
        <w:t>практике ПП.01.01</w:t>
      </w:r>
    </w:p>
    <w:p w14:paraId="6A28BE15" w14:textId="77777777" w:rsidR="000444FB" w:rsidRPr="000444FB" w:rsidRDefault="000444FB" w:rsidP="000444FB">
      <w:pPr>
        <w:keepNext/>
        <w:keepLines/>
        <w:jc w:val="center"/>
        <w:rPr>
          <w:b/>
          <w:sz w:val="28"/>
          <w:szCs w:val="28"/>
          <w:lang w:eastAsia="en-US"/>
        </w:rPr>
      </w:pPr>
    </w:p>
    <w:p w14:paraId="3811253D" w14:textId="77777777" w:rsidR="000444FB" w:rsidRPr="000444FB" w:rsidRDefault="000444FB" w:rsidP="000444FB">
      <w:pPr>
        <w:keepNext/>
        <w:keepLines/>
        <w:jc w:val="center"/>
        <w:rPr>
          <w:sz w:val="28"/>
          <w:szCs w:val="28"/>
          <w:lang w:eastAsia="en-US"/>
        </w:rPr>
      </w:pPr>
      <w:r w:rsidRPr="000444FB">
        <w:rPr>
          <w:sz w:val="28"/>
          <w:szCs w:val="28"/>
          <w:lang w:eastAsia="en-US"/>
        </w:rPr>
        <w:t xml:space="preserve">профессионального модуля  </w:t>
      </w:r>
    </w:p>
    <w:p w14:paraId="04CE676F" w14:textId="77777777" w:rsidR="000444FB" w:rsidRPr="000444FB" w:rsidRDefault="000444FB" w:rsidP="000444FB">
      <w:pPr>
        <w:keepNext/>
        <w:keepLines/>
        <w:jc w:val="center"/>
        <w:rPr>
          <w:b/>
          <w:sz w:val="28"/>
          <w:szCs w:val="28"/>
          <w:lang w:eastAsia="en-US"/>
        </w:rPr>
      </w:pPr>
      <w:r w:rsidRPr="000444FB">
        <w:rPr>
          <w:b/>
          <w:sz w:val="28"/>
          <w:szCs w:val="28"/>
          <w:lang w:eastAsia="en-US"/>
        </w:rPr>
        <w:t xml:space="preserve">ПМ.01 Участие в проектировании систем газораспределения и </w:t>
      </w:r>
    </w:p>
    <w:p w14:paraId="7D62D1BB" w14:textId="77777777" w:rsidR="000444FB" w:rsidRPr="000444FB" w:rsidRDefault="000444FB" w:rsidP="000444FB">
      <w:pPr>
        <w:keepNext/>
        <w:keepLines/>
        <w:jc w:val="center"/>
        <w:rPr>
          <w:b/>
          <w:sz w:val="28"/>
          <w:szCs w:val="28"/>
          <w:lang w:eastAsia="en-US"/>
        </w:rPr>
      </w:pPr>
      <w:r w:rsidRPr="000444FB">
        <w:rPr>
          <w:b/>
          <w:sz w:val="28"/>
          <w:szCs w:val="28"/>
          <w:lang w:eastAsia="en-US"/>
        </w:rPr>
        <w:t>газопотребления</w:t>
      </w:r>
    </w:p>
    <w:p w14:paraId="5314ECEA" w14:textId="77777777" w:rsidR="000444FB" w:rsidRPr="000444FB" w:rsidRDefault="000444FB" w:rsidP="000444FB">
      <w:pPr>
        <w:keepNext/>
        <w:keepLines/>
        <w:jc w:val="center"/>
        <w:rPr>
          <w:sz w:val="28"/>
          <w:szCs w:val="28"/>
          <w:lang w:eastAsia="en-US"/>
        </w:rPr>
      </w:pPr>
    </w:p>
    <w:p w14:paraId="64D1C21E" w14:textId="77777777" w:rsidR="000444FB" w:rsidRPr="000444FB" w:rsidRDefault="000444FB" w:rsidP="000444FB">
      <w:pPr>
        <w:keepNext/>
        <w:keepLines/>
        <w:jc w:val="center"/>
        <w:rPr>
          <w:b/>
          <w:sz w:val="28"/>
          <w:szCs w:val="28"/>
          <w:lang w:eastAsia="en-US"/>
        </w:rPr>
      </w:pPr>
      <w:r w:rsidRPr="000444FB">
        <w:rPr>
          <w:sz w:val="28"/>
          <w:szCs w:val="28"/>
          <w:lang w:eastAsia="en-US"/>
        </w:rPr>
        <w:t xml:space="preserve">специальность </w:t>
      </w:r>
      <w:bookmarkStart w:id="8" w:name="_Hlk75071473"/>
      <w:r w:rsidRPr="000444FB">
        <w:rPr>
          <w:b/>
          <w:sz w:val="28"/>
          <w:szCs w:val="28"/>
          <w:lang w:eastAsia="en-US"/>
        </w:rPr>
        <w:t>08.02.08 Монтаж и эксплуатация оборудования и систем газоснабжения (базовой подготовки)</w:t>
      </w:r>
    </w:p>
    <w:bookmarkEnd w:id="8"/>
    <w:p w14:paraId="5E10F56E" w14:textId="77777777" w:rsidR="000444FB" w:rsidRPr="000444FB" w:rsidRDefault="000444FB" w:rsidP="000444FB">
      <w:pPr>
        <w:keepNext/>
        <w:keepLines/>
        <w:jc w:val="center"/>
        <w:rPr>
          <w:bCs/>
          <w:sz w:val="28"/>
          <w:szCs w:val="28"/>
          <w:lang w:eastAsia="en-US"/>
        </w:rPr>
      </w:pPr>
    </w:p>
    <w:p w14:paraId="4BA45274" w14:textId="77777777" w:rsidR="000444FB" w:rsidRPr="000444FB" w:rsidRDefault="000444FB" w:rsidP="000444FB">
      <w:pPr>
        <w:keepNext/>
        <w:keepLines/>
        <w:jc w:val="center"/>
        <w:rPr>
          <w:bCs/>
          <w:sz w:val="28"/>
          <w:szCs w:val="28"/>
          <w:lang w:eastAsia="en-US"/>
        </w:rPr>
      </w:pPr>
    </w:p>
    <w:p w14:paraId="79FC0FA4" w14:textId="14166810" w:rsidR="000444FB" w:rsidRPr="000444FB" w:rsidRDefault="000444FB" w:rsidP="000444FB">
      <w:pPr>
        <w:keepNext/>
        <w:keepLines/>
        <w:jc w:val="both"/>
        <w:rPr>
          <w:b/>
          <w:sz w:val="28"/>
          <w:szCs w:val="28"/>
          <w:lang w:eastAsia="en-US"/>
        </w:rPr>
      </w:pPr>
      <w:r w:rsidRPr="000444FB">
        <w:rPr>
          <w:sz w:val="28"/>
          <w:szCs w:val="28"/>
          <w:lang w:eastAsia="en-US"/>
        </w:rPr>
        <w:t xml:space="preserve">Обучающегося (ейся)  </w:t>
      </w:r>
      <w:r w:rsidR="00E628B2">
        <w:rPr>
          <w:sz w:val="28"/>
          <w:szCs w:val="28"/>
          <w:lang w:eastAsia="en-US"/>
        </w:rPr>
        <w:t>_______________________________</w:t>
      </w:r>
      <w:r w:rsidRPr="000444FB">
        <w:rPr>
          <w:sz w:val="28"/>
          <w:szCs w:val="28"/>
          <w:lang w:eastAsia="en-US"/>
        </w:rPr>
        <w:t xml:space="preserve">   _______________</w:t>
      </w:r>
    </w:p>
    <w:p w14:paraId="55F10F2C" w14:textId="009F7CBE" w:rsidR="000444FB" w:rsidRPr="00E628B2" w:rsidRDefault="000444FB" w:rsidP="000444FB">
      <w:pPr>
        <w:keepNext/>
        <w:keepLines/>
        <w:jc w:val="both"/>
        <w:rPr>
          <w:b/>
          <w:sz w:val="28"/>
          <w:szCs w:val="28"/>
          <w:vertAlign w:val="superscript"/>
          <w:lang w:eastAsia="en-US"/>
        </w:rPr>
      </w:pPr>
      <w:r w:rsidRPr="00E628B2">
        <w:rPr>
          <w:i/>
          <w:sz w:val="28"/>
          <w:szCs w:val="28"/>
          <w:vertAlign w:val="superscript"/>
          <w:lang w:eastAsia="en-US"/>
        </w:rPr>
        <w:t xml:space="preserve">                                        </w:t>
      </w:r>
      <w:r w:rsidR="00E628B2">
        <w:rPr>
          <w:i/>
          <w:sz w:val="28"/>
          <w:szCs w:val="28"/>
          <w:vertAlign w:val="superscript"/>
          <w:lang w:eastAsia="en-US"/>
        </w:rPr>
        <w:t xml:space="preserve">                                                        </w:t>
      </w:r>
      <w:r w:rsidRPr="00E628B2">
        <w:rPr>
          <w:i/>
          <w:sz w:val="28"/>
          <w:szCs w:val="28"/>
          <w:vertAlign w:val="superscript"/>
          <w:lang w:eastAsia="en-US"/>
        </w:rPr>
        <w:t xml:space="preserve">  </w:t>
      </w:r>
      <w:r w:rsidR="00E628B2">
        <w:rPr>
          <w:i/>
          <w:sz w:val="28"/>
          <w:szCs w:val="28"/>
          <w:vertAlign w:val="superscript"/>
          <w:lang w:eastAsia="en-US"/>
        </w:rPr>
        <w:t>ФИО</w:t>
      </w:r>
      <w:r w:rsidRPr="00E628B2">
        <w:rPr>
          <w:i/>
          <w:sz w:val="28"/>
          <w:szCs w:val="28"/>
          <w:vertAlign w:val="superscript"/>
          <w:lang w:eastAsia="en-US"/>
        </w:rPr>
        <w:t xml:space="preserve">                                </w:t>
      </w:r>
      <w:r w:rsidR="00E628B2">
        <w:rPr>
          <w:i/>
          <w:sz w:val="28"/>
          <w:szCs w:val="28"/>
          <w:vertAlign w:val="superscript"/>
          <w:lang w:eastAsia="en-US"/>
        </w:rPr>
        <w:t xml:space="preserve">                                      </w:t>
      </w:r>
      <w:r w:rsidRPr="00E628B2">
        <w:rPr>
          <w:i/>
          <w:sz w:val="28"/>
          <w:szCs w:val="28"/>
          <w:vertAlign w:val="superscript"/>
          <w:lang w:eastAsia="en-US"/>
        </w:rPr>
        <w:t>подпись</w:t>
      </w:r>
    </w:p>
    <w:p w14:paraId="1BDFE9EC" w14:textId="77777777" w:rsidR="000444FB" w:rsidRPr="000444FB" w:rsidRDefault="000444FB" w:rsidP="000444FB">
      <w:pPr>
        <w:keepNext/>
        <w:keepLines/>
        <w:jc w:val="both"/>
        <w:rPr>
          <w:bCs/>
          <w:sz w:val="28"/>
          <w:szCs w:val="28"/>
          <w:lang w:eastAsia="en-US"/>
        </w:rPr>
      </w:pPr>
    </w:p>
    <w:p w14:paraId="27B01E1C" w14:textId="5D98E6C5" w:rsidR="000444FB" w:rsidRPr="000444FB" w:rsidRDefault="000444FB" w:rsidP="000444FB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0444FB">
        <w:rPr>
          <w:bCs/>
          <w:sz w:val="28"/>
          <w:szCs w:val="28"/>
          <w:lang w:eastAsia="en-US"/>
        </w:rPr>
        <w:t>Курса 3  учебной группы СГ-</w:t>
      </w:r>
      <w:r w:rsidR="00576009">
        <w:rPr>
          <w:bCs/>
          <w:sz w:val="28"/>
          <w:szCs w:val="28"/>
          <w:lang w:eastAsia="en-US"/>
        </w:rPr>
        <w:t>_____</w:t>
      </w:r>
    </w:p>
    <w:p w14:paraId="2A7FD996" w14:textId="77777777" w:rsidR="000444FB" w:rsidRPr="000444FB" w:rsidRDefault="000444FB" w:rsidP="000444FB">
      <w:pPr>
        <w:keepNext/>
        <w:keepLines/>
        <w:jc w:val="both"/>
        <w:rPr>
          <w:bCs/>
          <w:sz w:val="28"/>
          <w:szCs w:val="28"/>
          <w:lang w:eastAsia="en-US"/>
        </w:rPr>
      </w:pPr>
    </w:p>
    <w:p w14:paraId="05CB18ED" w14:textId="77D246C1" w:rsidR="000444FB" w:rsidRPr="000444FB" w:rsidRDefault="000444FB" w:rsidP="000444FB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0444FB">
        <w:rPr>
          <w:bCs/>
          <w:sz w:val="28"/>
          <w:szCs w:val="28"/>
          <w:lang w:eastAsia="en-US"/>
        </w:rPr>
        <w:t xml:space="preserve">Период практики с </w:t>
      </w:r>
      <w:r w:rsidR="00576009" w:rsidRPr="00576009">
        <w:rPr>
          <w:bCs/>
          <w:sz w:val="28"/>
          <w:szCs w:val="28"/>
          <w:lang w:eastAsia="en-US"/>
        </w:rPr>
        <w:t>«___»  ____________ 202__ г.</w:t>
      </w:r>
    </w:p>
    <w:p w14:paraId="5B87EFDF" w14:textId="77777777" w:rsidR="000444FB" w:rsidRPr="000444FB" w:rsidRDefault="000444FB" w:rsidP="000444FB">
      <w:pPr>
        <w:keepNext/>
        <w:keepLines/>
        <w:jc w:val="center"/>
        <w:rPr>
          <w:bCs/>
          <w:sz w:val="28"/>
          <w:szCs w:val="28"/>
          <w:lang w:eastAsia="en-US"/>
        </w:rPr>
      </w:pPr>
    </w:p>
    <w:p w14:paraId="090A2B90" w14:textId="423E9FCA" w:rsidR="000444FB" w:rsidRPr="000444FB" w:rsidRDefault="000444FB" w:rsidP="000444FB">
      <w:pPr>
        <w:keepNext/>
        <w:keepLines/>
        <w:jc w:val="center"/>
        <w:rPr>
          <w:bCs/>
          <w:sz w:val="28"/>
          <w:szCs w:val="28"/>
          <w:lang w:eastAsia="en-US"/>
        </w:rPr>
      </w:pPr>
      <w:r w:rsidRPr="009448F4">
        <w:rPr>
          <w:bCs/>
          <w:sz w:val="28"/>
          <w:szCs w:val="28"/>
          <w:lang w:eastAsia="en-US"/>
        </w:rPr>
        <w:t>______________________________________________________________________</w:t>
      </w:r>
    </w:p>
    <w:p w14:paraId="6635D5DA" w14:textId="77777777" w:rsidR="000444FB" w:rsidRPr="00E628B2" w:rsidRDefault="000444FB" w:rsidP="000444FB">
      <w:pPr>
        <w:keepNext/>
        <w:keepLines/>
        <w:jc w:val="center"/>
        <w:rPr>
          <w:bCs/>
          <w:i/>
          <w:sz w:val="28"/>
          <w:szCs w:val="28"/>
          <w:vertAlign w:val="superscript"/>
          <w:lang w:eastAsia="en-US"/>
        </w:rPr>
      </w:pPr>
      <w:r w:rsidRPr="00E628B2">
        <w:rPr>
          <w:bCs/>
          <w:i/>
          <w:sz w:val="28"/>
          <w:szCs w:val="28"/>
          <w:vertAlign w:val="superscript"/>
          <w:lang w:eastAsia="en-US"/>
        </w:rPr>
        <w:t>Наименование организации, предприятия</w:t>
      </w:r>
    </w:p>
    <w:p w14:paraId="3A5A0248" w14:textId="77777777" w:rsidR="000444FB" w:rsidRPr="000444FB" w:rsidRDefault="000444FB" w:rsidP="000444FB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14:paraId="2A166830" w14:textId="77777777" w:rsidR="000444FB" w:rsidRPr="000444FB" w:rsidRDefault="000444FB" w:rsidP="000444FB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14:paraId="3D4B7517" w14:textId="77777777" w:rsidR="000444FB" w:rsidRPr="000444FB" w:rsidRDefault="000444FB" w:rsidP="009448F4">
      <w:pPr>
        <w:keepNext/>
        <w:keepLines/>
        <w:rPr>
          <w:bCs/>
          <w:i/>
          <w:sz w:val="28"/>
          <w:szCs w:val="28"/>
          <w:lang w:eastAsia="en-US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0444FB" w:rsidRPr="000444FB" w14:paraId="111A0340" w14:textId="77777777" w:rsidTr="00B23322">
        <w:tc>
          <w:tcPr>
            <w:tcW w:w="4926" w:type="dxa"/>
            <w:shd w:val="clear" w:color="auto" w:fill="auto"/>
          </w:tcPr>
          <w:p w14:paraId="1672DE39" w14:textId="77777777" w:rsidR="000444FB" w:rsidRPr="000444FB" w:rsidRDefault="000444FB" w:rsidP="000444FB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0444FB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техникума</w:t>
            </w:r>
          </w:p>
          <w:p w14:paraId="4FC3E528" w14:textId="77777777" w:rsidR="000444FB" w:rsidRPr="000444FB" w:rsidRDefault="000444FB" w:rsidP="000444FB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14:paraId="293B0F11" w14:textId="23586CFE" w:rsidR="000444FB" w:rsidRPr="000444FB" w:rsidRDefault="000444FB" w:rsidP="000444FB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0444FB">
              <w:rPr>
                <w:bCs/>
                <w:sz w:val="28"/>
                <w:szCs w:val="28"/>
                <w:lang w:eastAsia="en-US"/>
              </w:rPr>
              <w:t>_____________/</w:t>
            </w:r>
            <w:r w:rsidR="00576009">
              <w:rPr>
                <w:bCs/>
                <w:sz w:val="28"/>
                <w:szCs w:val="28"/>
                <w:lang w:eastAsia="en-US"/>
              </w:rPr>
              <w:t>_______________/</w:t>
            </w:r>
          </w:p>
          <w:p w14:paraId="59BDC95B" w14:textId="69733AE3" w:rsidR="000444FB" w:rsidRPr="00E628B2" w:rsidRDefault="000444FB" w:rsidP="000444FB">
            <w:pPr>
              <w:keepNext/>
              <w:keepLines/>
              <w:jc w:val="both"/>
              <w:rPr>
                <w:bCs/>
                <w:i/>
                <w:sz w:val="28"/>
                <w:szCs w:val="28"/>
                <w:vertAlign w:val="superscript"/>
                <w:lang w:eastAsia="en-US"/>
              </w:rPr>
            </w:pPr>
            <w:r w:rsidRPr="000444FB">
              <w:rPr>
                <w:sz w:val="28"/>
                <w:szCs w:val="28"/>
                <w:lang w:eastAsia="en-US"/>
              </w:rPr>
              <w:tab/>
            </w:r>
            <w:r w:rsidRPr="000444FB">
              <w:rPr>
                <w:sz w:val="28"/>
                <w:szCs w:val="28"/>
                <w:lang w:eastAsia="en-US"/>
              </w:rPr>
              <w:tab/>
            </w:r>
            <w:r w:rsidRPr="000444FB">
              <w:rPr>
                <w:sz w:val="28"/>
                <w:szCs w:val="28"/>
                <w:lang w:eastAsia="en-US"/>
              </w:rPr>
              <w:tab/>
            </w:r>
            <w:r w:rsidR="00E628B2">
              <w:rPr>
                <w:sz w:val="28"/>
                <w:szCs w:val="28"/>
                <w:lang w:eastAsia="en-US"/>
              </w:rPr>
              <w:t xml:space="preserve">          </w:t>
            </w:r>
            <w:r w:rsidR="00E628B2" w:rsidRPr="00E628B2">
              <w:rPr>
                <w:i/>
                <w:sz w:val="28"/>
                <w:szCs w:val="28"/>
                <w:vertAlign w:val="superscript"/>
                <w:lang w:eastAsia="en-US"/>
              </w:rPr>
              <w:t>ФИО</w:t>
            </w:r>
          </w:p>
          <w:p w14:paraId="60E27B27" w14:textId="77777777" w:rsidR="000444FB" w:rsidRPr="000444FB" w:rsidRDefault="000444FB" w:rsidP="000444FB">
            <w:pPr>
              <w:keepNext/>
              <w:keepLines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456C1E4D" w14:textId="2074872E" w:rsidR="000444FB" w:rsidRPr="009448F4" w:rsidRDefault="000444FB" w:rsidP="000444FB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0444FB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</w:t>
            </w:r>
          </w:p>
          <w:p w14:paraId="5FD342EB" w14:textId="64A76BD0" w:rsidR="000444FB" w:rsidRPr="000444FB" w:rsidRDefault="000444FB" w:rsidP="000444FB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0444FB">
              <w:rPr>
                <w:bCs/>
                <w:sz w:val="28"/>
                <w:szCs w:val="28"/>
                <w:lang w:eastAsia="en-US"/>
              </w:rPr>
              <w:t>_____________/</w:t>
            </w:r>
            <w:r w:rsidR="00E628B2">
              <w:rPr>
                <w:bCs/>
                <w:sz w:val="28"/>
                <w:szCs w:val="28"/>
                <w:lang w:eastAsia="en-US"/>
              </w:rPr>
              <w:t>___________________</w:t>
            </w:r>
            <w:r w:rsidRPr="000444FB">
              <w:rPr>
                <w:bCs/>
                <w:sz w:val="28"/>
                <w:szCs w:val="28"/>
                <w:lang w:eastAsia="en-US"/>
              </w:rPr>
              <w:t>/</w:t>
            </w:r>
          </w:p>
          <w:p w14:paraId="46BB0E22" w14:textId="2A921BBB" w:rsidR="000444FB" w:rsidRPr="00E628B2" w:rsidRDefault="00E628B2" w:rsidP="000444FB">
            <w:pPr>
              <w:keepNext/>
              <w:keepLines/>
              <w:jc w:val="both"/>
              <w:rPr>
                <w:bCs/>
                <w:sz w:val="28"/>
                <w:szCs w:val="28"/>
                <w:vertAlign w:val="superscript"/>
                <w:lang w:eastAsia="en-US"/>
              </w:rPr>
            </w:pPr>
            <w:r>
              <w:rPr>
                <w:i/>
                <w:sz w:val="28"/>
                <w:szCs w:val="28"/>
                <w:vertAlign w:val="superscript"/>
                <w:lang w:eastAsia="en-US"/>
              </w:rPr>
              <w:t xml:space="preserve">    </w:t>
            </w:r>
            <w:r w:rsidR="000444FB" w:rsidRPr="00E628B2">
              <w:rPr>
                <w:i/>
                <w:sz w:val="28"/>
                <w:szCs w:val="28"/>
                <w:vertAlign w:val="superscript"/>
                <w:lang w:eastAsia="en-US"/>
              </w:rPr>
              <w:t xml:space="preserve">подпись                        </w:t>
            </w:r>
            <w:r>
              <w:rPr>
                <w:i/>
                <w:sz w:val="28"/>
                <w:szCs w:val="28"/>
                <w:vertAlign w:val="superscript"/>
                <w:lang w:eastAsia="en-US"/>
              </w:rPr>
              <w:t xml:space="preserve">                     </w:t>
            </w:r>
            <w:r w:rsidRPr="00E628B2">
              <w:rPr>
                <w:i/>
                <w:sz w:val="28"/>
                <w:szCs w:val="28"/>
                <w:vertAlign w:val="superscript"/>
                <w:lang w:eastAsia="en-US"/>
              </w:rPr>
              <w:t>ФИО</w:t>
            </w:r>
            <w:r w:rsidR="000444FB" w:rsidRPr="00E628B2">
              <w:rPr>
                <w:i/>
                <w:sz w:val="28"/>
                <w:szCs w:val="28"/>
                <w:vertAlign w:val="superscript"/>
                <w:lang w:eastAsia="en-US"/>
              </w:rPr>
              <w:t xml:space="preserve">                                 </w:t>
            </w:r>
          </w:p>
        </w:tc>
      </w:tr>
    </w:tbl>
    <w:p w14:paraId="2DFB5A02" w14:textId="77777777" w:rsidR="000444FB" w:rsidRPr="000444FB" w:rsidRDefault="000444FB" w:rsidP="000444FB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14:paraId="1EB8DB91" w14:textId="2F7E7BC2" w:rsidR="000444FB" w:rsidRPr="009448F4" w:rsidRDefault="000444FB" w:rsidP="000444FB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14:paraId="225E8943" w14:textId="1FC48344" w:rsidR="000444FB" w:rsidRPr="009448F4" w:rsidRDefault="000444FB" w:rsidP="000444FB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14:paraId="2D43F2E6" w14:textId="4D074069" w:rsidR="000444FB" w:rsidRDefault="000444FB" w:rsidP="000444FB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14:paraId="2A3EDED4" w14:textId="48F726F5" w:rsidR="00E628B2" w:rsidRDefault="00E628B2" w:rsidP="000444FB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14:paraId="515CAAF9" w14:textId="6B17F656" w:rsidR="00E628B2" w:rsidRDefault="00E628B2" w:rsidP="000444FB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14:paraId="11521FF4" w14:textId="77777777" w:rsidR="00E628B2" w:rsidRPr="000444FB" w:rsidRDefault="00E628B2" w:rsidP="000444FB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14:paraId="34CBFF2D" w14:textId="2278B1A1" w:rsidR="000444FB" w:rsidRPr="000444FB" w:rsidRDefault="000444FB" w:rsidP="000444FB">
      <w:pPr>
        <w:keepNext/>
        <w:keepLines/>
        <w:jc w:val="center"/>
        <w:rPr>
          <w:b/>
          <w:sz w:val="28"/>
          <w:szCs w:val="28"/>
          <w:lang w:eastAsia="en-US"/>
        </w:rPr>
      </w:pPr>
      <w:r w:rsidRPr="000444FB">
        <w:rPr>
          <w:sz w:val="28"/>
          <w:szCs w:val="28"/>
          <w:lang w:eastAsia="en-US"/>
        </w:rPr>
        <w:t>Ставрополь, 202</w:t>
      </w:r>
      <w:r w:rsidR="00576009">
        <w:rPr>
          <w:sz w:val="28"/>
          <w:szCs w:val="28"/>
          <w:lang w:eastAsia="en-US"/>
        </w:rPr>
        <w:t>№</w:t>
      </w:r>
      <w:r w:rsidRPr="000444FB">
        <w:rPr>
          <w:sz w:val="28"/>
          <w:szCs w:val="28"/>
          <w:lang w:eastAsia="en-US"/>
        </w:rPr>
        <w:t xml:space="preserve"> г.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35"/>
        <w:gridCol w:w="5670"/>
      </w:tblGrid>
      <w:tr w:rsidR="008220C6" w:rsidRPr="008220C6" w14:paraId="7DB7E8E6" w14:textId="77777777" w:rsidTr="008220C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E08B" w14:textId="77777777" w:rsidR="008220C6" w:rsidRPr="008220C6" w:rsidRDefault="008220C6" w:rsidP="008220C6">
            <w:pPr>
              <w:keepNext/>
              <w:keepLines/>
              <w:jc w:val="center"/>
              <w:rPr>
                <w:b/>
                <w:sz w:val="24"/>
                <w:szCs w:val="24"/>
                <w:lang w:eastAsia="en-US"/>
              </w:rPr>
            </w:pPr>
            <w:r w:rsidRPr="008220C6">
              <w:rPr>
                <w:b/>
                <w:sz w:val="24"/>
                <w:szCs w:val="24"/>
                <w:lang w:eastAsia="en-US"/>
              </w:rPr>
              <w:lastRenderedPageBreak/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F289" w14:textId="77777777" w:rsidR="008220C6" w:rsidRPr="008220C6" w:rsidRDefault="008220C6" w:rsidP="008220C6">
            <w:pPr>
              <w:keepNext/>
              <w:keepLines/>
              <w:jc w:val="center"/>
              <w:rPr>
                <w:b/>
                <w:sz w:val="24"/>
                <w:szCs w:val="24"/>
                <w:lang w:eastAsia="en-US"/>
              </w:rPr>
            </w:pPr>
            <w:r w:rsidRPr="008220C6">
              <w:rPr>
                <w:b/>
                <w:sz w:val="24"/>
                <w:szCs w:val="24"/>
                <w:lang w:eastAsia="en-US"/>
              </w:rPr>
              <w:t>Наименование объекта,</w:t>
            </w:r>
          </w:p>
          <w:p w14:paraId="57295AE5" w14:textId="77777777" w:rsidR="008220C6" w:rsidRPr="008220C6" w:rsidRDefault="008220C6" w:rsidP="008220C6">
            <w:pPr>
              <w:keepNext/>
              <w:keepLines/>
              <w:jc w:val="center"/>
              <w:rPr>
                <w:b/>
                <w:sz w:val="24"/>
                <w:szCs w:val="24"/>
                <w:lang w:eastAsia="en-US"/>
              </w:rPr>
            </w:pPr>
            <w:r w:rsidRPr="008220C6">
              <w:rPr>
                <w:b/>
                <w:sz w:val="24"/>
                <w:szCs w:val="24"/>
                <w:lang w:eastAsia="en-US"/>
              </w:rPr>
              <w:t>рабочего места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D709" w14:textId="77777777" w:rsidR="008220C6" w:rsidRPr="008220C6" w:rsidRDefault="008220C6" w:rsidP="008220C6">
            <w:pPr>
              <w:keepNext/>
              <w:keepLines/>
              <w:jc w:val="center"/>
              <w:rPr>
                <w:b/>
                <w:sz w:val="24"/>
                <w:szCs w:val="24"/>
                <w:lang w:eastAsia="en-US"/>
              </w:rPr>
            </w:pPr>
            <w:r w:rsidRPr="008220C6">
              <w:rPr>
                <w:b/>
                <w:sz w:val="24"/>
                <w:szCs w:val="24"/>
                <w:lang w:eastAsia="en-US"/>
              </w:rPr>
              <w:t>Выполняемая практикантом</w:t>
            </w:r>
          </w:p>
          <w:p w14:paraId="179657ED" w14:textId="77777777" w:rsidR="008220C6" w:rsidRPr="008220C6" w:rsidRDefault="008220C6" w:rsidP="008220C6">
            <w:pPr>
              <w:keepNext/>
              <w:keepLines/>
              <w:jc w:val="center"/>
              <w:rPr>
                <w:b/>
                <w:sz w:val="24"/>
                <w:szCs w:val="24"/>
                <w:lang w:eastAsia="en-US"/>
              </w:rPr>
            </w:pPr>
            <w:r w:rsidRPr="008220C6">
              <w:rPr>
                <w:b/>
                <w:sz w:val="24"/>
                <w:szCs w:val="24"/>
                <w:lang w:eastAsia="en-US"/>
              </w:rPr>
              <w:t>обязанность</w:t>
            </w:r>
          </w:p>
        </w:tc>
      </w:tr>
      <w:tr w:rsidR="008220C6" w:rsidRPr="008220C6" w14:paraId="543B11AB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BC8A" w14:textId="6C6D8F8A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ACB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8CE6" w14:textId="67687A35" w:rsidR="008220C6" w:rsidRPr="008220C6" w:rsidRDefault="008220C6" w:rsidP="007C4B2E">
            <w:pPr>
              <w:keepNext/>
              <w:keepLines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76939A7E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BD3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B6A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1BA0" w14:textId="316E16AB" w:rsidR="008220C6" w:rsidRPr="008220C6" w:rsidRDefault="008220C6" w:rsidP="007C4B2E">
            <w:pPr>
              <w:keepNext/>
              <w:keepLines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5915148B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DE0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E3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DB6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0A34AF7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FF8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8827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1D27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476E3AAB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D1D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762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ADF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06464970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8CB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ECBE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31E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132F438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F65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8C8E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E89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3ACB6AA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02D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3E5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2F4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9C9448D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0B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722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40E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EEE286D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8C2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46C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0F63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329EB38E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A0C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FC6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58D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7E01CAE3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0FB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19F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438A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05CE406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6ACA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98D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E7D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F15B440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92BE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77B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6DA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3F2034E8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DC8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386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89DA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77ED20FC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716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ADC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5C9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5D9CC918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67B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E79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8AD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08E26916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950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27CC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8E2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96973CA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137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5E9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E1F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4F9220B0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CDC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D48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8C4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00A04986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CFD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2A2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71A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9F6D91B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4717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F3A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33A3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F18B95C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F3BDCC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4FE8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66069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D8B123B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CFB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B9C3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213E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08FE609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189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D9FA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418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58C2DEE5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A2C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F53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523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510959C0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EC0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C30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7CC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6904B71E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0B1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6FBB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29C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393E018A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F57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12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781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8912261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D68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9F0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F95D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003DA537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A28E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E7B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584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3533A470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E76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2BA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16E9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2E649EF7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349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EE1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46B7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0748BF8F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445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C86A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876A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93C5EFC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807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C21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133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1D8330A1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B03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9FC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289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255EC43D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548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6FD2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AEA5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386841AD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18E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06FF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3D8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3C95FE51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4C16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B158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768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220C6" w:rsidRPr="008220C6" w14:paraId="4DCF92CE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3FE4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FF31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F430" w14:textId="77777777" w:rsidR="008220C6" w:rsidRPr="008220C6" w:rsidRDefault="008220C6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DB05CF" w:rsidRPr="008220C6" w14:paraId="6E4208CE" w14:textId="77777777" w:rsidTr="008220C6">
        <w:trPr>
          <w:trHeight w:hRule="exact"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FF28" w14:textId="77777777" w:rsidR="00DB05CF" w:rsidRPr="008220C6" w:rsidRDefault="00DB05CF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7BD2" w14:textId="77777777" w:rsidR="00DB05CF" w:rsidRPr="008220C6" w:rsidRDefault="00DB05CF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FC69" w14:textId="77777777" w:rsidR="00DB05CF" w:rsidRPr="008220C6" w:rsidRDefault="00DB05CF" w:rsidP="008220C6">
            <w:pPr>
              <w:keepNext/>
              <w:keepLines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14:paraId="2F3FB99C" w14:textId="77777777" w:rsidR="008220C6" w:rsidRDefault="008220C6" w:rsidP="008220C6">
      <w:pPr>
        <w:tabs>
          <w:tab w:val="left" w:pos="284"/>
          <w:tab w:val="left" w:pos="1080"/>
        </w:tabs>
        <w:rPr>
          <w:bCs/>
          <w:i/>
          <w:sz w:val="28"/>
          <w:szCs w:val="28"/>
        </w:rPr>
      </w:pPr>
    </w:p>
    <w:p w14:paraId="026912F1" w14:textId="66D59249" w:rsidR="00AF1281" w:rsidRDefault="00AF1281" w:rsidP="007018A3">
      <w:pPr>
        <w:jc w:val="center"/>
        <w:rPr>
          <w:bCs/>
          <w:i/>
          <w:sz w:val="24"/>
          <w:szCs w:val="24"/>
        </w:rPr>
      </w:pPr>
    </w:p>
    <w:p w14:paraId="2A59E704" w14:textId="56005EE4" w:rsidR="0051670A" w:rsidRDefault="0051670A" w:rsidP="007018A3">
      <w:pPr>
        <w:jc w:val="center"/>
        <w:rPr>
          <w:bCs/>
          <w:i/>
          <w:sz w:val="24"/>
          <w:szCs w:val="24"/>
        </w:rPr>
      </w:pPr>
    </w:p>
    <w:p w14:paraId="674533E2" w14:textId="77777777" w:rsidR="0051670A" w:rsidRDefault="0051670A" w:rsidP="007018A3">
      <w:pPr>
        <w:jc w:val="center"/>
        <w:rPr>
          <w:sz w:val="28"/>
          <w:szCs w:val="28"/>
          <w:lang w:eastAsia="en-US"/>
        </w:rPr>
      </w:pPr>
    </w:p>
    <w:p w14:paraId="4045D0A0" w14:textId="77777777" w:rsidR="005455BB" w:rsidRDefault="005455BB" w:rsidP="000444FB">
      <w:pPr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2ABA583E" w14:textId="5742FF37" w:rsidR="000444FB" w:rsidRPr="000444FB" w:rsidRDefault="000444FB" w:rsidP="000444FB">
      <w:pPr>
        <w:jc w:val="center"/>
        <w:rPr>
          <w:b/>
          <w:sz w:val="16"/>
          <w:szCs w:val="16"/>
          <w:lang w:eastAsia="ru-RU"/>
        </w:rPr>
      </w:pPr>
      <w:r w:rsidRPr="000444FB">
        <w:rPr>
          <w:b/>
          <w:sz w:val="24"/>
          <w:szCs w:val="24"/>
          <w:lang w:eastAsia="ru-RU"/>
        </w:rPr>
        <w:t xml:space="preserve">АТТЕСТАЦИОННЫЙ ЛИСТ ПО ПРАКТИКЕ </w:t>
      </w:r>
      <w:r w:rsidRPr="005455BB">
        <w:rPr>
          <w:b/>
          <w:sz w:val="24"/>
          <w:szCs w:val="24"/>
          <w:lang w:eastAsia="ru-RU"/>
        </w:rPr>
        <w:t>ПП.01.01</w:t>
      </w:r>
      <w:r w:rsidRPr="005455BB">
        <w:rPr>
          <w:i/>
          <w:sz w:val="24"/>
          <w:szCs w:val="24"/>
          <w:lang w:eastAsia="ru-RU"/>
        </w:rPr>
        <w:t xml:space="preserve">     </w:t>
      </w:r>
      <w:r w:rsidRPr="005455BB">
        <w:rPr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</w:t>
      </w:r>
    </w:p>
    <w:p w14:paraId="49D805E2" w14:textId="2C6F6AC3" w:rsidR="000444FB" w:rsidRPr="000444FB" w:rsidRDefault="000444FB" w:rsidP="000444FB">
      <w:pPr>
        <w:jc w:val="center"/>
        <w:rPr>
          <w:b/>
          <w:sz w:val="28"/>
          <w:szCs w:val="28"/>
          <w:lang w:eastAsia="ru-RU"/>
        </w:rPr>
      </w:pPr>
      <w:bookmarkStart w:id="9" w:name="_Hlk88497526"/>
      <w:r>
        <w:rPr>
          <w:b/>
          <w:sz w:val="28"/>
          <w:szCs w:val="28"/>
          <w:lang w:eastAsia="ru-RU"/>
        </w:rPr>
        <w:t>________________________________________________________________</w:t>
      </w:r>
    </w:p>
    <w:bookmarkEnd w:id="9"/>
    <w:p w14:paraId="7F669440" w14:textId="77777777" w:rsidR="000444FB" w:rsidRPr="000444FB" w:rsidRDefault="000444FB" w:rsidP="000444FB">
      <w:pPr>
        <w:jc w:val="center"/>
        <w:rPr>
          <w:i/>
          <w:sz w:val="16"/>
          <w:szCs w:val="16"/>
          <w:lang w:eastAsia="ru-RU"/>
        </w:rPr>
      </w:pPr>
      <w:r w:rsidRPr="000444FB">
        <w:rPr>
          <w:i/>
          <w:sz w:val="16"/>
          <w:szCs w:val="16"/>
          <w:lang w:eastAsia="ru-RU"/>
        </w:rPr>
        <w:t>(ФИО обучающегося в именительном падеже)</w:t>
      </w:r>
    </w:p>
    <w:p w14:paraId="59108C75" w14:textId="068D494E" w:rsidR="00B222A6" w:rsidRDefault="000444FB" w:rsidP="000444FB">
      <w:pPr>
        <w:jc w:val="both"/>
        <w:rPr>
          <w:sz w:val="28"/>
          <w:szCs w:val="28"/>
          <w:lang w:eastAsia="ru-RU"/>
        </w:rPr>
      </w:pPr>
      <w:r w:rsidRPr="00E628B2">
        <w:rPr>
          <w:sz w:val="24"/>
          <w:szCs w:val="24"/>
          <w:lang w:eastAsia="ru-RU"/>
        </w:rPr>
        <w:t xml:space="preserve">обучающийся(аяся) на 3 курсе по  специальности </w:t>
      </w:r>
      <w:r w:rsidRPr="00E628B2">
        <w:rPr>
          <w:b/>
          <w:sz w:val="24"/>
          <w:szCs w:val="24"/>
          <w:lang w:eastAsia="ru-RU"/>
        </w:rPr>
        <w:t>08.02.08.</w:t>
      </w:r>
      <w:r w:rsidRPr="00E628B2">
        <w:rPr>
          <w:sz w:val="24"/>
          <w:szCs w:val="24"/>
          <w:lang w:eastAsia="ru-RU"/>
        </w:rPr>
        <w:t xml:space="preserve"> Монтаж и эксплуатация оборудования и систем газоснабжения (базовой подготовки), прошел(ла) производственную (по профилю специальности) практику по профессиональному модулю </w:t>
      </w:r>
      <w:r w:rsidRPr="00E628B2">
        <w:rPr>
          <w:b/>
          <w:sz w:val="24"/>
          <w:szCs w:val="24"/>
        </w:rPr>
        <w:t xml:space="preserve">ПМ.01 </w:t>
      </w:r>
      <w:r w:rsidRPr="00E628B2">
        <w:rPr>
          <w:sz w:val="24"/>
          <w:szCs w:val="24"/>
        </w:rPr>
        <w:t xml:space="preserve">Участие в проектировании систем газораспределения и газопотребления </w:t>
      </w:r>
      <w:r w:rsidRPr="00E628B2">
        <w:rPr>
          <w:sz w:val="24"/>
          <w:szCs w:val="24"/>
          <w:lang w:eastAsia="ru-RU"/>
        </w:rPr>
        <w:t xml:space="preserve">в организации </w:t>
      </w:r>
      <w:r>
        <w:rPr>
          <w:sz w:val="28"/>
          <w:szCs w:val="28"/>
          <w:lang w:eastAsia="ru-RU"/>
        </w:rPr>
        <w:t>___________________________________________</w:t>
      </w:r>
      <w:r w:rsidR="00B222A6">
        <w:rPr>
          <w:sz w:val="28"/>
          <w:szCs w:val="28"/>
          <w:lang w:eastAsia="ru-RU"/>
        </w:rPr>
        <w:t>___________________________</w:t>
      </w:r>
      <w:r w:rsidR="00E628B2" w:rsidRPr="00E628B2">
        <w:rPr>
          <w:sz w:val="28"/>
          <w:szCs w:val="28"/>
          <w:lang w:eastAsia="ru-RU"/>
        </w:rPr>
        <w:t xml:space="preserve"> </w:t>
      </w:r>
    </w:p>
    <w:p w14:paraId="104050B2" w14:textId="08ACD4CC" w:rsidR="00B222A6" w:rsidRDefault="00B222A6" w:rsidP="000444FB">
      <w:pPr>
        <w:jc w:val="both"/>
        <w:rPr>
          <w:sz w:val="28"/>
          <w:szCs w:val="28"/>
          <w:lang w:eastAsia="ru-RU"/>
        </w:rPr>
      </w:pPr>
      <w:r>
        <w:rPr>
          <w:i/>
          <w:sz w:val="16"/>
          <w:szCs w:val="16"/>
          <w:lang w:eastAsia="ru-RU"/>
        </w:rPr>
        <w:t xml:space="preserve">                                                                                            </w:t>
      </w:r>
      <w:r w:rsidRPr="000444FB">
        <w:rPr>
          <w:i/>
          <w:sz w:val="16"/>
          <w:szCs w:val="16"/>
          <w:lang w:eastAsia="ru-RU"/>
        </w:rPr>
        <w:t>(наименование организации, юридический адрес)</w:t>
      </w:r>
    </w:p>
    <w:p w14:paraId="490F89F0" w14:textId="4C5B82F1" w:rsidR="00B222A6" w:rsidRPr="00576009" w:rsidRDefault="00B222A6" w:rsidP="00B222A6">
      <w:pPr>
        <w:jc w:val="both"/>
        <w:rPr>
          <w:sz w:val="24"/>
          <w:szCs w:val="24"/>
          <w:lang w:eastAsia="ru-RU"/>
        </w:rPr>
      </w:pPr>
      <w:r w:rsidRPr="00576009">
        <w:rPr>
          <w:sz w:val="24"/>
          <w:szCs w:val="24"/>
          <w:lang w:eastAsia="ru-RU"/>
        </w:rPr>
        <w:t xml:space="preserve">в объеме 36 час.  с </w:t>
      </w:r>
      <w:r w:rsidR="00576009" w:rsidRPr="00576009">
        <w:rPr>
          <w:bCs/>
          <w:sz w:val="24"/>
          <w:szCs w:val="24"/>
          <w:lang w:eastAsia="ru-RU"/>
        </w:rPr>
        <w:t xml:space="preserve">«___»  ____________ 202__ г. </w:t>
      </w:r>
      <w:r w:rsidRPr="00576009">
        <w:rPr>
          <w:sz w:val="24"/>
          <w:szCs w:val="24"/>
          <w:lang w:eastAsia="ru-RU"/>
        </w:rPr>
        <w:t xml:space="preserve">по </w:t>
      </w:r>
      <w:r w:rsidR="00576009" w:rsidRPr="00576009">
        <w:rPr>
          <w:bCs/>
          <w:sz w:val="24"/>
          <w:szCs w:val="24"/>
          <w:lang w:eastAsia="ru-RU"/>
        </w:rPr>
        <w:t>«___»  ____________ 202__ г.</w:t>
      </w:r>
    </w:p>
    <w:p w14:paraId="69E8850F" w14:textId="77777777" w:rsidR="000444FB" w:rsidRPr="000444FB" w:rsidRDefault="000444FB" w:rsidP="000444FB">
      <w:pPr>
        <w:jc w:val="center"/>
        <w:rPr>
          <w:b/>
          <w:sz w:val="24"/>
          <w:szCs w:val="24"/>
          <w:lang w:eastAsia="ru-RU"/>
        </w:rPr>
      </w:pPr>
      <w:r w:rsidRPr="000444FB">
        <w:rPr>
          <w:b/>
          <w:sz w:val="24"/>
          <w:szCs w:val="24"/>
          <w:lang w:eastAsia="ru-RU"/>
        </w:rPr>
        <w:t>Виды и качество выполненных работ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1985"/>
        <w:gridCol w:w="1498"/>
      </w:tblGrid>
      <w:tr w:rsidR="000444FB" w:rsidRPr="000444FB" w14:paraId="7A306A9C" w14:textId="77777777" w:rsidTr="00B23322">
        <w:trPr>
          <w:trHeight w:val="2067"/>
        </w:trPr>
        <w:tc>
          <w:tcPr>
            <w:tcW w:w="2093" w:type="dxa"/>
          </w:tcPr>
          <w:p w14:paraId="18457F32" w14:textId="77777777" w:rsidR="000444FB" w:rsidRPr="000444FB" w:rsidRDefault="000444FB" w:rsidP="000444FB">
            <w:pPr>
              <w:jc w:val="center"/>
              <w:rPr>
                <w:bCs/>
                <w:i/>
                <w:iCs/>
                <w:lang w:eastAsia="ru-RU"/>
              </w:rPr>
            </w:pPr>
            <w:r w:rsidRPr="000444FB">
              <w:rPr>
                <w:b/>
                <w:bCs/>
                <w:lang w:eastAsia="ru-RU"/>
              </w:rPr>
              <w:t>Виды и объем работ, выполненных обучающимися на учебной и/ или производственной практике</w:t>
            </w:r>
          </w:p>
          <w:p w14:paraId="3D2D6679" w14:textId="77777777" w:rsidR="000444FB" w:rsidRPr="000444FB" w:rsidRDefault="000444FB" w:rsidP="000444FB">
            <w:pPr>
              <w:jc w:val="center"/>
              <w:rPr>
                <w:b/>
                <w:bCs/>
                <w:lang w:eastAsia="ru-RU"/>
              </w:rPr>
            </w:pPr>
          </w:p>
          <w:p w14:paraId="11C10A79" w14:textId="77777777" w:rsidR="000444FB" w:rsidRPr="000444FB" w:rsidRDefault="000444FB" w:rsidP="000444FB">
            <w:pPr>
              <w:jc w:val="center"/>
              <w:rPr>
                <w:b/>
                <w:bCs/>
                <w:lang w:eastAsia="ru-RU"/>
              </w:rPr>
            </w:pPr>
          </w:p>
          <w:p w14:paraId="35BB879E" w14:textId="77777777" w:rsidR="000444FB" w:rsidRPr="000444FB" w:rsidRDefault="000444FB" w:rsidP="000444FB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14:paraId="764E930F" w14:textId="77777777" w:rsidR="000444FB" w:rsidRPr="000444FB" w:rsidRDefault="000444FB" w:rsidP="000444FB">
            <w:pPr>
              <w:jc w:val="center"/>
              <w:rPr>
                <w:b/>
                <w:bCs/>
                <w:lang w:eastAsia="ru-RU"/>
              </w:rPr>
            </w:pPr>
            <w:r w:rsidRPr="000444FB">
              <w:rPr>
                <w:b/>
                <w:bCs/>
                <w:lang w:eastAsia="ru-RU"/>
              </w:rPr>
              <w:t xml:space="preserve">Требования к практическому опыту  </w:t>
            </w:r>
          </w:p>
          <w:p w14:paraId="3F6C9E69" w14:textId="77777777" w:rsidR="000444FB" w:rsidRPr="000444FB" w:rsidRDefault="000444FB" w:rsidP="000444FB">
            <w:pPr>
              <w:jc w:val="center"/>
              <w:rPr>
                <w:b/>
                <w:iCs/>
                <w:lang w:eastAsia="ru-RU"/>
              </w:rPr>
            </w:pPr>
            <w:r w:rsidRPr="000444FB">
              <w:rPr>
                <w:b/>
                <w:iCs/>
                <w:lang w:eastAsia="ru-RU"/>
              </w:rPr>
              <w:t>(ПО)</w:t>
            </w:r>
          </w:p>
        </w:tc>
        <w:tc>
          <w:tcPr>
            <w:tcW w:w="2126" w:type="dxa"/>
          </w:tcPr>
          <w:p w14:paraId="4505F4A4" w14:textId="77777777" w:rsidR="000444FB" w:rsidRPr="000444FB" w:rsidRDefault="000444FB" w:rsidP="000444FB">
            <w:pPr>
              <w:jc w:val="center"/>
              <w:rPr>
                <w:b/>
                <w:bCs/>
                <w:lang w:eastAsia="ru-RU"/>
              </w:rPr>
            </w:pPr>
            <w:r w:rsidRPr="000444FB">
              <w:rPr>
                <w:b/>
                <w:bCs/>
                <w:lang w:eastAsia="ru-RU"/>
              </w:rPr>
              <w:t>Коды и наименование формируемых профессиональных и общих компетенций</w:t>
            </w:r>
          </w:p>
          <w:p w14:paraId="108710E5" w14:textId="77777777" w:rsidR="000444FB" w:rsidRPr="000444FB" w:rsidRDefault="000444FB" w:rsidP="000444FB">
            <w:pPr>
              <w:jc w:val="center"/>
              <w:rPr>
                <w:b/>
                <w:bCs/>
                <w:lang w:eastAsia="ru-RU"/>
              </w:rPr>
            </w:pPr>
            <w:r w:rsidRPr="000444FB">
              <w:rPr>
                <w:b/>
                <w:bCs/>
                <w:lang w:eastAsia="ru-RU"/>
              </w:rPr>
              <w:t>(ПК, ОК)</w:t>
            </w:r>
          </w:p>
          <w:p w14:paraId="289FE873" w14:textId="77777777" w:rsidR="000444FB" w:rsidRPr="000444FB" w:rsidRDefault="000444FB" w:rsidP="000444FB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1985" w:type="dxa"/>
          </w:tcPr>
          <w:p w14:paraId="19A553A7" w14:textId="77777777" w:rsidR="000444FB" w:rsidRPr="000444FB" w:rsidRDefault="000444FB" w:rsidP="000444FB">
            <w:pPr>
              <w:jc w:val="center"/>
              <w:rPr>
                <w:b/>
                <w:bCs/>
                <w:lang w:eastAsia="ru-RU"/>
              </w:rPr>
            </w:pPr>
            <w:r w:rsidRPr="000444FB">
              <w:rPr>
                <w:b/>
                <w:bCs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498" w:type="dxa"/>
          </w:tcPr>
          <w:p w14:paraId="7686F945" w14:textId="77777777" w:rsidR="000444FB" w:rsidRPr="000444FB" w:rsidRDefault="000444FB" w:rsidP="000444FB">
            <w:pPr>
              <w:jc w:val="center"/>
              <w:rPr>
                <w:b/>
                <w:bCs/>
                <w:lang w:eastAsia="ru-RU"/>
              </w:rPr>
            </w:pPr>
            <w:r w:rsidRPr="000444FB">
              <w:rPr>
                <w:b/>
                <w:bCs/>
                <w:lang w:eastAsia="ru-RU"/>
              </w:rPr>
              <w:t>Отметка об уровне освоения компетенций</w:t>
            </w:r>
          </w:p>
          <w:p w14:paraId="3315B079" w14:textId="77777777" w:rsidR="000444FB" w:rsidRPr="000444FB" w:rsidRDefault="000444FB" w:rsidP="000444FB">
            <w:pPr>
              <w:jc w:val="center"/>
              <w:rPr>
                <w:bCs/>
                <w:lang w:eastAsia="ru-RU"/>
              </w:rPr>
            </w:pPr>
            <w:r w:rsidRPr="000444FB">
              <w:rPr>
                <w:bCs/>
                <w:lang w:eastAsia="ru-RU"/>
              </w:rPr>
              <w:t>(освоены/</w:t>
            </w:r>
          </w:p>
          <w:p w14:paraId="621FD4B7" w14:textId="77777777" w:rsidR="000444FB" w:rsidRPr="000444FB" w:rsidRDefault="000444FB" w:rsidP="000444FB">
            <w:pPr>
              <w:jc w:val="center"/>
              <w:rPr>
                <w:b/>
                <w:bCs/>
                <w:lang w:eastAsia="ru-RU"/>
              </w:rPr>
            </w:pPr>
            <w:r w:rsidRPr="000444FB">
              <w:rPr>
                <w:bCs/>
                <w:lang w:eastAsia="ru-RU"/>
              </w:rPr>
              <w:t>не освоены)</w:t>
            </w:r>
          </w:p>
        </w:tc>
      </w:tr>
      <w:tr w:rsidR="000444FB" w:rsidRPr="000444FB" w14:paraId="1C6623B4" w14:textId="77777777" w:rsidTr="00576009">
        <w:trPr>
          <w:trHeight w:val="1125"/>
        </w:trPr>
        <w:tc>
          <w:tcPr>
            <w:tcW w:w="2093" w:type="dxa"/>
          </w:tcPr>
          <w:p w14:paraId="2E76E5B9" w14:textId="77777777" w:rsidR="000444FB" w:rsidRPr="000444FB" w:rsidRDefault="000444FB" w:rsidP="000444FB">
            <w:pPr>
              <w:jc w:val="both"/>
              <w:rPr>
                <w:bCs/>
                <w:iCs/>
                <w:sz w:val="18"/>
                <w:szCs w:val="18"/>
              </w:rPr>
            </w:pPr>
            <w:r w:rsidRPr="000444FB">
              <w:rPr>
                <w:bCs/>
                <w:iCs/>
                <w:sz w:val="18"/>
                <w:szCs w:val="18"/>
              </w:rPr>
              <w:t xml:space="preserve">Участие в чтение чертежей рабочих проектов: планов этажей, подвалов – 8 час; </w:t>
            </w:r>
          </w:p>
          <w:p w14:paraId="2257B836" w14:textId="77777777" w:rsidR="000444FB" w:rsidRPr="000444FB" w:rsidRDefault="000444FB" w:rsidP="000444FB">
            <w:pPr>
              <w:jc w:val="both"/>
              <w:rPr>
                <w:bCs/>
                <w:iCs/>
                <w:sz w:val="18"/>
                <w:szCs w:val="18"/>
              </w:rPr>
            </w:pPr>
            <w:r w:rsidRPr="000444FB">
              <w:rPr>
                <w:bCs/>
                <w:iCs/>
                <w:sz w:val="18"/>
                <w:szCs w:val="18"/>
              </w:rPr>
              <w:t>Участие в выборе, обосновании и конструировании систем газораспределения и газопотребления – 4 час;</w:t>
            </w:r>
            <w:r w:rsidRPr="000444FB">
              <w:rPr>
                <w:bCs/>
                <w:iCs/>
                <w:sz w:val="18"/>
                <w:szCs w:val="18"/>
              </w:rPr>
              <w:tab/>
            </w:r>
          </w:p>
          <w:p w14:paraId="1A42A678" w14:textId="77777777" w:rsidR="000444FB" w:rsidRPr="000444FB" w:rsidRDefault="000444FB" w:rsidP="000444FB">
            <w:pPr>
              <w:jc w:val="both"/>
              <w:rPr>
                <w:bCs/>
                <w:iCs/>
                <w:sz w:val="18"/>
                <w:szCs w:val="18"/>
              </w:rPr>
            </w:pPr>
            <w:r w:rsidRPr="000444FB">
              <w:rPr>
                <w:bCs/>
                <w:iCs/>
                <w:sz w:val="18"/>
                <w:szCs w:val="18"/>
              </w:rPr>
              <w:t>Участие в работе с генпланом газифицируемого объекта с нанесением  системы газораспре-</w:t>
            </w:r>
          </w:p>
          <w:p w14:paraId="09F8FB93" w14:textId="77777777" w:rsidR="000444FB" w:rsidRPr="000444FB" w:rsidRDefault="000444FB" w:rsidP="000444FB">
            <w:pPr>
              <w:jc w:val="both"/>
              <w:rPr>
                <w:bCs/>
                <w:iCs/>
                <w:sz w:val="18"/>
                <w:szCs w:val="18"/>
              </w:rPr>
            </w:pPr>
            <w:r w:rsidRPr="000444FB">
              <w:rPr>
                <w:bCs/>
                <w:iCs/>
                <w:sz w:val="18"/>
                <w:szCs w:val="18"/>
              </w:rPr>
              <w:t>деления и газопотребления – 4 час;</w:t>
            </w:r>
            <w:r w:rsidRPr="000444FB">
              <w:rPr>
                <w:bCs/>
                <w:iCs/>
                <w:sz w:val="18"/>
                <w:szCs w:val="18"/>
              </w:rPr>
              <w:tab/>
            </w:r>
          </w:p>
          <w:p w14:paraId="2FD7EFCC" w14:textId="77777777" w:rsidR="000444FB" w:rsidRPr="000444FB" w:rsidRDefault="000444FB" w:rsidP="000444FB">
            <w:pPr>
              <w:jc w:val="both"/>
              <w:rPr>
                <w:bCs/>
                <w:iCs/>
                <w:sz w:val="18"/>
                <w:szCs w:val="18"/>
              </w:rPr>
            </w:pPr>
            <w:r w:rsidRPr="000444FB">
              <w:rPr>
                <w:bCs/>
                <w:iCs/>
                <w:sz w:val="18"/>
                <w:szCs w:val="18"/>
              </w:rPr>
              <w:t>Участие в построении чертежей с помощью системы автоматизированного проектирования – 8 час;</w:t>
            </w:r>
            <w:r w:rsidRPr="000444FB">
              <w:rPr>
                <w:bCs/>
                <w:iCs/>
                <w:sz w:val="18"/>
                <w:szCs w:val="18"/>
              </w:rPr>
              <w:tab/>
            </w:r>
          </w:p>
          <w:p w14:paraId="0A174432" w14:textId="77777777" w:rsidR="000444FB" w:rsidRPr="000444FB" w:rsidRDefault="000444FB" w:rsidP="000444FB">
            <w:pPr>
              <w:jc w:val="both"/>
              <w:rPr>
                <w:iCs/>
                <w:lang w:eastAsia="ru-RU"/>
              </w:rPr>
            </w:pPr>
            <w:r w:rsidRPr="000444FB">
              <w:rPr>
                <w:bCs/>
                <w:iCs/>
                <w:sz w:val="18"/>
                <w:szCs w:val="18"/>
              </w:rPr>
              <w:t>Участие в проектировании системы газоснабжения в программе «AutoCAD»</w:t>
            </w:r>
            <w:r w:rsidRPr="000444FB">
              <w:rPr>
                <w:bCs/>
                <w:iCs/>
                <w:sz w:val="18"/>
                <w:szCs w:val="18"/>
              </w:rPr>
              <w:tab/>
              <w:t xml:space="preserve"> - 8 час.</w:t>
            </w:r>
          </w:p>
        </w:tc>
        <w:tc>
          <w:tcPr>
            <w:tcW w:w="2126" w:type="dxa"/>
          </w:tcPr>
          <w:p w14:paraId="399FF8E6" w14:textId="77777777" w:rsidR="000444FB" w:rsidRPr="000444FB" w:rsidRDefault="000444FB" w:rsidP="000444FB">
            <w:pPr>
              <w:jc w:val="both"/>
            </w:pPr>
            <w:r w:rsidRPr="000444FB">
              <w:t>ПО1. Чтения чертежей рабочих проектов;</w:t>
            </w:r>
          </w:p>
          <w:p w14:paraId="491C5503" w14:textId="77777777" w:rsidR="000444FB" w:rsidRPr="000444FB" w:rsidRDefault="000444FB" w:rsidP="000444FB">
            <w:pPr>
              <w:jc w:val="both"/>
            </w:pPr>
            <w:r w:rsidRPr="000444FB">
              <w:t>ПО2. Выполнения замеров, составления эскизов и проектирования элементов систем газораспределения и газопотребления.</w:t>
            </w:r>
          </w:p>
          <w:p w14:paraId="5EF63C8A" w14:textId="77777777" w:rsidR="000444FB" w:rsidRPr="000444FB" w:rsidRDefault="000444FB" w:rsidP="000444FB">
            <w:pPr>
              <w:jc w:val="both"/>
            </w:pPr>
          </w:p>
          <w:p w14:paraId="277D5BEB" w14:textId="77777777" w:rsidR="000444FB" w:rsidRPr="000444FB" w:rsidRDefault="000444FB" w:rsidP="000444FB">
            <w:pPr>
              <w:jc w:val="both"/>
            </w:pPr>
          </w:p>
          <w:p w14:paraId="0F3BFB6C" w14:textId="77777777" w:rsidR="000444FB" w:rsidRPr="000444FB" w:rsidRDefault="000444FB" w:rsidP="000444FB">
            <w:pPr>
              <w:jc w:val="both"/>
            </w:pPr>
          </w:p>
          <w:p w14:paraId="0B2928CB" w14:textId="77777777" w:rsidR="000444FB" w:rsidRPr="000444FB" w:rsidRDefault="000444FB" w:rsidP="000444FB">
            <w:pPr>
              <w:jc w:val="both"/>
            </w:pPr>
          </w:p>
          <w:p w14:paraId="450E9CF5" w14:textId="77777777" w:rsidR="000444FB" w:rsidRPr="000444FB" w:rsidRDefault="000444FB" w:rsidP="000444FB">
            <w:pPr>
              <w:jc w:val="both"/>
            </w:pPr>
          </w:p>
          <w:p w14:paraId="5CA83918" w14:textId="77777777" w:rsidR="000444FB" w:rsidRPr="000444FB" w:rsidRDefault="000444FB" w:rsidP="000444FB">
            <w:pPr>
              <w:jc w:val="both"/>
            </w:pPr>
          </w:p>
          <w:p w14:paraId="3CA3429B" w14:textId="77777777" w:rsidR="000444FB" w:rsidRPr="000444FB" w:rsidRDefault="000444FB" w:rsidP="000444FB">
            <w:pPr>
              <w:jc w:val="both"/>
            </w:pPr>
          </w:p>
          <w:p w14:paraId="5E3F1BEF" w14:textId="77777777" w:rsidR="000444FB" w:rsidRPr="000444FB" w:rsidRDefault="000444FB" w:rsidP="000444FB">
            <w:pPr>
              <w:jc w:val="both"/>
            </w:pPr>
          </w:p>
          <w:p w14:paraId="361F81AE" w14:textId="77777777" w:rsidR="000444FB" w:rsidRPr="000444FB" w:rsidRDefault="000444FB" w:rsidP="000444FB">
            <w:pPr>
              <w:jc w:val="both"/>
            </w:pPr>
          </w:p>
          <w:p w14:paraId="71BED297" w14:textId="77777777" w:rsidR="000444FB" w:rsidRPr="000444FB" w:rsidRDefault="000444FB" w:rsidP="000444FB">
            <w:pPr>
              <w:jc w:val="both"/>
            </w:pPr>
          </w:p>
          <w:p w14:paraId="40A1D7A7" w14:textId="77777777" w:rsidR="000444FB" w:rsidRPr="000444FB" w:rsidRDefault="000444FB" w:rsidP="000444FB">
            <w:pPr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14:paraId="1BDAF19E" w14:textId="77777777" w:rsidR="000444FB" w:rsidRPr="000444FB" w:rsidRDefault="000444FB" w:rsidP="000444FB">
            <w:pPr>
              <w:jc w:val="both"/>
              <w:rPr>
                <w:sz w:val="18"/>
                <w:szCs w:val="18"/>
              </w:rPr>
            </w:pPr>
            <w:r w:rsidRPr="000444FB">
              <w:rPr>
                <w:sz w:val="18"/>
                <w:szCs w:val="18"/>
              </w:rPr>
              <w:t>ПК 1.1. Конструировать элементы систем газораспределения и газопотребления.</w:t>
            </w:r>
          </w:p>
          <w:p w14:paraId="10AB322E" w14:textId="77777777" w:rsidR="00E628B2" w:rsidRPr="00E628B2" w:rsidRDefault="00E628B2" w:rsidP="00E628B2">
            <w:pPr>
              <w:jc w:val="both"/>
              <w:rPr>
                <w:sz w:val="18"/>
                <w:szCs w:val="18"/>
              </w:rPr>
            </w:pPr>
            <w:r w:rsidRPr="00E628B2">
              <w:rPr>
                <w:sz w:val="18"/>
                <w:szCs w:val="18"/>
              </w:rPr>
              <w:t>ОК 01.</w:t>
            </w:r>
            <w:r w:rsidRPr="00E628B2">
              <w:rPr>
                <w:sz w:val="18"/>
                <w:szCs w:val="18"/>
              </w:rPr>
              <w:tab/>
              <w:t>Выбирать способы решения задач профессиональной деятельности, применительно к различным контекстам;</w:t>
            </w:r>
          </w:p>
          <w:p w14:paraId="12B0BCDF" w14:textId="77777777" w:rsidR="00E628B2" w:rsidRPr="00E628B2" w:rsidRDefault="00E628B2" w:rsidP="00E628B2">
            <w:pPr>
              <w:jc w:val="both"/>
              <w:rPr>
                <w:sz w:val="18"/>
                <w:szCs w:val="18"/>
              </w:rPr>
            </w:pPr>
            <w:r w:rsidRPr="00E628B2">
              <w:rPr>
                <w:sz w:val="18"/>
                <w:szCs w:val="18"/>
              </w:rPr>
              <w:t>ОК 02.</w:t>
            </w:r>
            <w:r w:rsidRPr="00E628B2">
              <w:rPr>
                <w:sz w:val="18"/>
                <w:szCs w:val="18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  <w:p w14:paraId="214A71CC" w14:textId="77777777" w:rsidR="00E628B2" w:rsidRPr="00E628B2" w:rsidRDefault="00E628B2" w:rsidP="00E628B2">
            <w:pPr>
              <w:jc w:val="both"/>
              <w:rPr>
                <w:sz w:val="18"/>
                <w:szCs w:val="18"/>
              </w:rPr>
            </w:pPr>
            <w:r w:rsidRPr="00E628B2">
              <w:rPr>
                <w:sz w:val="18"/>
                <w:szCs w:val="18"/>
              </w:rPr>
              <w:t>ОК 03.</w:t>
            </w:r>
            <w:r w:rsidRPr="00E628B2">
              <w:rPr>
                <w:sz w:val="18"/>
                <w:szCs w:val="18"/>
              </w:rPr>
              <w:tab/>
              <w:t>Планировать и реализовывать собственное профессиональное и личностное развитие;</w:t>
            </w:r>
          </w:p>
          <w:p w14:paraId="3FFC5279" w14:textId="77777777" w:rsidR="00E628B2" w:rsidRPr="00E628B2" w:rsidRDefault="00E628B2" w:rsidP="00E628B2">
            <w:pPr>
              <w:jc w:val="both"/>
              <w:rPr>
                <w:sz w:val="18"/>
                <w:szCs w:val="18"/>
              </w:rPr>
            </w:pPr>
            <w:r w:rsidRPr="00E628B2">
              <w:rPr>
                <w:sz w:val="18"/>
                <w:szCs w:val="18"/>
              </w:rPr>
              <w:t>ОК 04.</w:t>
            </w:r>
            <w:r w:rsidRPr="00E628B2">
              <w:rPr>
                <w:sz w:val="18"/>
                <w:szCs w:val="18"/>
              </w:rPr>
              <w:tab/>
              <w:t>Работать в коллективе и команде, эффективно взаимодействовать с коллегами, руководством, клиентами;</w:t>
            </w:r>
          </w:p>
          <w:p w14:paraId="4DF4C65C" w14:textId="77777777" w:rsidR="00E628B2" w:rsidRPr="00E628B2" w:rsidRDefault="00E628B2" w:rsidP="00E628B2">
            <w:pPr>
              <w:jc w:val="both"/>
              <w:rPr>
                <w:sz w:val="18"/>
                <w:szCs w:val="18"/>
              </w:rPr>
            </w:pPr>
            <w:r w:rsidRPr="00E628B2">
              <w:rPr>
                <w:sz w:val="18"/>
                <w:szCs w:val="18"/>
              </w:rPr>
              <w:t>ОК 05.</w:t>
            </w:r>
            <w:r w:rsidRPr="00E628B2">
              <w:rPr>
                <w:sz w:val="18"/>
                <w:szCs w:val="18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426A83D9" w14:textId="77777777" w:rsidR="00E628B2" w:rsidRPr="00E628B2" w:rsidRDefault="00E628B2" w:rsidP="00E628B2">
            <w:pPr>
              <w:jc w:val="both"/>
              <w:rPr>
                <w:sz w:val="18"/>
                <w:szCs w:val="18"/>
              </w:rPr>
            </w:pPr>
            <w:r w:rsidRPr="00E628B2">
              <w:rPr>
                <w:sz w:val="18"/>
                <w:szCs w:val="18"/>
              </w:rPr>
              <w:t>ОК 07</w:t>
            </w:r>
            <w:r w:rsidRPr="00E628B2">
              <w:rPr>
                <w:sz w:val="18"/>
                <w:szCs w:val="18"/>
              </w:rPr>
              <w:tab/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  <w:p w14:paraId="0B51002A" w14:textId="77777777" w:rsidR="00E628B2" w:rsidRPr="00E628B2" w:rsidRDefault="00E628B2" w:rsidP="00E628B2">
            <w:pPr>
              <w:jc w:val="both"/>
              <w:rPr>
                <w:sz w:val="18"/>
                <w:szCs w:val="18"/>
              </w:rPr>
            </w:pPr>
            <w:r w:rsidRPr="00E628B2">
              <w:rPr>
                <w:sz w:val="18"/>
                <w:szCs w:val="18"/>
              </w:rPr>
              <w:t>ОК 09. Использовать информационные технологии в профессиональной деятельности;</w:t>
            </w:r>
          </w:p>
          <w:p w14:paraId="26BE5A60" w14:textId="416D8DA6" w:rsidR="000444FB" w:rsidRPr="00E628B2" w:rsidRDefault="00E628B2" w:rsidP="000444FB">
            <w:pPr>
              <w:jc w:val="both"/>
              <w:rPr>
                <w:sz w:val="18"/>
                <w:szCs w:val="18"/>
              </w:rPr>
            </w:pPr>
            <w:r w:rsidRPr="00E628B2">
              <w:rPr>
                <w:sz w:val="18"/>
                <w:szCs w:val="18"/>
              </w:rPr>
              <w:lastRenderedPageBreak/>
              <w:t>ОК 10. Пользоваться профессиональной документацией на государственном и иностранном языках;</w:t>
            </w:r>
          </w:p>
        </w:tc>
        <w:tc>
          <w:tcPr>
            <w:tcW w:w="1985" w:type="dxa"/>
          </w:tcPr>
          <w:p w14:paraId="6F9DE51F" w14:textId="77777777" w:rsidR="000444FB" w:rsidRPr="000444FB" w:rsidRDefault="000444FB" w:rsidP="000444FB">
            <w:pPr>
              <w:rPr>
                <w:iCs/>
                <w:lang w:eastAsia="ru-RU"/>
              </w:rPr>
            </w:pPr>
            <w:r w:rsidRPr="000444FB">
              <w:rPr>
                <w:lang w:eastAsia="ru-RU"/>
              </w:rPr>
              <w:lastRenderedPageBreak/>
              <w:t>Работы выполнены  в полном объеме.</w:t>
            </w:r>
          </w:p>
        </w:tc>
        <w:tc>
          <w:tcPr>
            <w:tcW w:w="1498" w:type="dxa"/>
          </w:tcPr>
          <w:p w14:paraId="176BC4B5" w14:textId="77777777" w:rsidR="000444FB" w:rsidRPr="000444FB" w:rsidRDefault="000444FB" w:rsidP="000444FB">
            <w:pPr>
              <w:jc w:val="center"/>
              <w:rPr>
                <w:iCs/>
                <w:lang w:eastAsia="ru-RU"/>
              </w:rPr>
            </w:pPr>
            <w:r w:rsidRPr="000444FB">
              <w:rPr>
                <w:b/>
                <w:lang w:eastAsia="ru-RU"/>
              </w:rPr>
              <w:t>освоены</w:t>
            </w:r>
          </w:p>
        </w:tc>
      </w:tr>
      <w:tr w:rsidR="000444FB" w:rsidRPr="000444FB" w14:paraId="501DE7B3" w14:textId="77777777" w:rsidTr="00B23322">
        <w:trPr>
          <w:trHeight w:val="68"/>
        </w:trPr>
        <w:tc>
          <w:tcPr>
            <w:tcW w:w="2093" w:type="dxa"/>
          </w:tcPr>
          <w:p w14:paraId="157482F7" w14:textId="42107AA8" w:rsidR="000444FB" w:rsidRPr="000444FB" w:rsidRDefault="000444FB" w:rsidP="00576009">
            <w:pPr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14:paraId="31D0F7A7" w14:textId="77777777" w:rsidR="000444FB" w:rsidRPr="000444FB" w:rsidRDefault="000444FB" w:rsidP="000444FB">
            <w:pPr>
              <w:jc w:val="both"/>
              <w:rPr>
                <w:lang w:eastAsia="ru-RU"/>
              </w:rPr>
            </w:pPr>
          </w:p>
        </w:tc>
        <w:tc>
          <w:tcPr>
            <w:tcW w:w="2126" w:type="dxa"/>
          </w:tcPr>
          <w:p w14:paraId="38B984CE" w14:textId="77777777" w:rsidR="000444FB" w:rsidRPr="000444FB" w:rsidRDefault="000444FB" w:rsidP="000444FB">
            <w:pPr>
              <w:jc w:val="both"/>
              <w:rPr>
                <w:lang w:eastAsia="ru-RU"/>
              </w:rPr>
            </w:pPr>
          </w:p>
        </w:tc>
        <w:tc>
          <w:tcPr>
            <w:tcW w:w="1985" w:type="dxa"/>
          </w:tcPr>
          <w:p w14:paraId="4028A316" w14:textId="77777777" w:rsidR="000444FB" w:rsidRPr="000444FB" w:rsidRDefault="000444FB" w:rsidP="000444FB">
            <w:pPr>
              <w:rPr>
                <w:lang w:eastAsia="ru-RU"/>
              </w:rPr>
            </w:pPr>
          </w:p>
        </w:tc>
        <w:tc>
          <w:tcPr>
            <w:tcW w:w="1498" w:type="dxa"/>
          </w:tcPr>
          <w:p w14:paraId="72054B12" w14:textId="0D3E477E" w:rsidR="000444FB" w:rsidRPr="000444FB" w:rsidRDefault="00576009" w:rsidP="000444FB">
            <w:pPr>
              <w:jc w:val="both"/>
              <w:rPr>
                <w:b/>
                <w:lang w:eastAsia="ru-RU"/>
              </w:rPr>
            </w:pPr>
            <w:r w:rsidRPr="000444FB">
              <w:rPr>
                <w:lang w:eastAsia="ru-RU"/>
              </w:rPr>
              <w:t>Общий объем выполненных  работ – 36 час.</w:t>
            </w:r>
          </w:p>
        </w:tc>
      </w:tr>
    </w:tbl>
    <w:p w14:paraId="144008F8" w14:textId="77777777" w:rsidR="005455BB" w:rsidRDefault="005455BB" w:rsidP="000444FB">
      <w:pPr>
        <w:jc w:val="both"/>
        <w:rPr>
          <w:b/>
          <w:sz w:val="24"/>
          <w:szCs w:val="24"/>
          <w:lang w:eastAsia="ru-RU"/>
        </w:rPr>
      </w:pPr>
    </w:p>
    <w:p w14:paraId="6A48BD7E" w14:textId="77777777" w:rsidR="00576009" w:rsidRDefault="000444FB" w:rsidP="000444FB">
      <w:pPr>
        <w:jc w:val="both"/>
        <w:rPr>
          <w:i/>
          <w:sz w:val="24"/>
          <w:szCs w:val="24"/>
          <w:u w:val="single"/>
          <w:lang w:eastAsia="ru-RU"/>
        </w:rPr>
      </w:pPr>
      <w:r w:rsidRPr="000444FB">
        <w:rPr>
          <w:b/>
          <w:sz w:val="24"/>
          <w:szCs w:val="24"/>
          <w:lang w:eastAsia="ru-RU"/>
        </w:rPr>
        <w:t xml:space="preserve">Оценка по практике (прописью): </w:t>
      </w:r>
      <w:r w:rsidRPr="000444FB">
        <w:rPr>
          <w:i/>
          <w:sz w:val="24"/>
          <w:szCs w:val="24"/>
          <w:u w:val="single"/>
          <w:lang w:eastAsia="ru-RU"/>
        </w:rPr>
        <w:t>_______________</w:t>
      </w:r>
    </w:p>
    <w:p w14:paraId="264EA91A" w14:textId="45C2DF84" w:rsidR="000444FB" w:rsidRPr="00576009" w:rsidRDefault="00576009" w:rsidP="000444FB">
      <w:pPr>
        <w:jc w:val="both"/>
        <w:rPr>
          <w:i/>
          <w:sz w:val="24"/>
          <w:szCs w:val="24"/>
          <w:vertAlign w:val="subscript"/>
          <w:lang w:eastAsia="ru-RU"/>
        </w:rPr>
      </w:pPr>
      <w:r w:rsidRPr="00576009">
        <w:rPr>
          <w:i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</w:t>
      </w:r>
      <w:r w:rsidR="0089359A">
        <w:rPr>
          <w:i/>
          <w:sz w:val="24"/>
          <w:szCs w:val="24"/>
          <w:vertAlign w:val="subscript"/>
          <w:lang w:eastAsia="ru-RU"/>
        </w:rPr>
        <w:t xml:space="preserve">  </w:t>
      </w:r>
      <w:r w:rsidRPr="00576009">
        <w:rPr>
          <w:i/>
          <w:sz w:val="24"/>
          <w:szCs w:val="24"/>
          <w:vertAlign w:val="subscript"/>
          <w:lang w:eastAsia="ru-RU"/>
        </w:rPr>
        <w:t xml:space="preserve"> зачтено/не зачтено</w:t>
      </w:r>
    </w:p>
    <w:p w14:paraId="0A24C238" w14:textId="77777777" w:rsidR="005455BB" w:rsidRDefault="005455BB" w:rsidP="000444FB">
      <w:pPr>
        <w:rPr>
          <w:sz w:val="24"/>
          <w:szCs w:val="24"/>
          <w:lang w:eastAsia="ru-RU"/>
        </w:rPr>
      </w:pPr>
    </w:p>
    <w:p w14:paraId="32BA1394" w14:textId="6044307D" w:rsidR="000444FB" w:rsidRPr="000444FB" w:rsidRDefault="000444FB" w:rsidP="000444FB">
      <w:pPr>
        <w:rPr>
          <w:sz w:val="24"/>
          <w:szCs w:val="24"/>
          <w:lang w:eastAsia="ru-RU"/>
        </w:rPr>
      </w:pPr>
      <w:r w:rsidRPr="000444FB">
        <w:rPr>
          <w:sz w:val="24"/>
          <w:szCs w:val="24"/>
          <w:lang w:eastAsia="ru-RU"/>
        </w:rPr>
        <w:t>«</w:t>
      </w:r>
      <w:r w:rsidR="00576009">
        <w:rPr>
          <w:sz w:val="24"/>
          <w:szCs w:val="24"/>
          <w:lang w:eastAsia="ru-RU"/>
        </w:rPr>
        <w:t>__</w:t>
      </w:r>
      <w:r w:rsidRPr="000444FB">
        <w:rPr>
          <w:sz w:val="24"/>
          <w:szCs w:val="24"/>
          <w:lang w:eastAsia="ru-RU"/>
        </w:rPr>
        <w:t xml:space="preserve">» </w:t>
      </w:r>
      <w:r w:rsidR="00576009">
        <w:rPr>
          <w:sz w:val="24"/>
          <w:szCs w:val="24"/>
          <w:lang w:eastAsia="ru-RU"/>
        </w:rPr>
        <w:t>______________</w:t>
      </w:r>
      <w:r w:rsidRPr="000444FB">
        <w:rPr>
          <w:sz w:val="24"/>
          <w:szCs w:val="24"/>
          <w:lang w:eastAsia="ru-RU"/>
        </w:rPr>
        <w:t xml:space="preserve"> 202</w:t>
      </w:r>
      <w:r w:rsidR="00576009">
        <w:rPr>
          <w:sz w:val="24"/>
          <w:szCs w:val="24"/>
          <w:lang w:eastAsia="ru-RU"/>
        </w:rPr>
        <w:t>__</w:t>
      </w:r>
      <w:r w:rsidRPr="000444FB">
        <w:rPr>
          <w:sz w:val="24"/>
          <w:szCs w:val="24"/>
          <w:lang w:eastAsia="ru-RU"/>
        </w:rPr>
        <w:t>г.</w:t>
      </w:r>
    </w:p>
    <w:p w14:paraId="6C4D2BD6" w14:textId="77777777" w:rsidR="005455BB" w:rsidRDefault="005455BB" w:rsidP="000444FB">
      <w:pPr>
        <w:jc w:val="both"/>
        <w:rPr>
          <w:sz w:val="24"/>
          <w:szCs w:val="24"/>
          <w:lang w:eastAsia="ru-RU"/>
        </w:rPr>
      </w:pPr>
    </w:p>
    <w:p w14:paraId="278DD308" w14:textId="1D074E9B" w:rsidR="000444FB" w:rsidRDefault="000444FB" w:rsidP="000444FB">
      <w:pPr>
        <w:jc w:val="both"/>
        <w:rPr>
          <w:sz w:val="24"/>
          <w:szCs w:val="24"/>
          <w:lang w:eastAsia="ru-RU"/>
        </w:rPr>
      </w:pPr>
      <w:r w:rsidRPr="000444FB">
        <w:rPr>
          <w:sz w:val="24"/>
          <w:szCs w:val="24"/>
          <w:lang w:eastAsia="ru-RU"/>
        </w:rPr>
        <w:t xml:space="preserve">Руководитель практической подготовки от техникума </w:t>
      </w:r>
      <w:r w:rsidRPr="000444FB">
        <w:rPr>
          <w:i/>
          <w:sz w:val="24"/>
          <w:szCs w:val="24"/>
          <w:lang w:eastAsia="ru-RU"/>
        </w:rPr>
        <w:t>____________</w:t>
      </w:r>
      <w:bookmarkStart w:id="10" w:name="_Hlk89329717"/>
      <w:r w:rsidRPr="000444FB">
        <w:rPr>
          <w:sz w:val="24"/>
          <w:szCs w:val="24"/>
          <w:lang w:eastAsia="ru-RU"/>
        </w:rPr>
        <w:t>/</w:t>
      </w:r>
      <w:r w:rsidR="00576009">
        <w:rPr>
          <w:sz w:val="24"/>
          <w:szCs w:val="24"/>
          <w:lang w:eastAsia="ru-RU"/>
        </w:rPr>
        <w:t>_______________________</w:t>
      </w:r>
      <w:r>
        <w:rPr>
          <w:sz w:val="24"/>
          <w:szCs w:val="24"/>
          <w:lang w:eastAsia="ru-RU"/>
        </w:rPr>
        <w:t>/</w:t>
      </w:r>
      <w:bookmarkEnd w:id="10"/>
    </w:p>
    <w:p w14:paraId="4F230F65" w14:textId="77859705" w:rsidR="000444FB" w:rsidRPr="000444FB" w:rsidRDefault="000444FB" w:rsidP="000444FB">
      <w:pPr>
        <w:jc w:val="both"/>
        <w:rPr>
          <w:sz w:val="24"/>
          <w:szCs w:val="24"/>
          <w:lang w:eastAsia="ru-RU"/>
        </w:rPr>
      </w:pPr>
      <w:r>
        <w:rPr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0444FB">
        <w:rPr>
          <w:i/>
          <w:sz w:val="16"/>
          <w:szCs w:val="16"/>
          <w:lang w:eastAsia="ru-RU"/>
        </w:rPr>
        <w:t>подпись</w:t>
      </w:r>
    </w:p>
    <w:p w14:paraId="06E5B193" w14:textId="74362FB8" w:rsidR="000444FB" w:rsidRPr="000444FB" w:rsidRDefault="000444FB" w:rsidP="000444FB">
      <w:pPr>
        <w:rPr>
          <w:sz w:val="24"/>
          <w:szCs w:val="24"/>
          <w:lang w:eastAsia="ru-RU"/>
        </w:rPr>
      </w:pPr>
      <w:r w:rsidRPr="000444FB">
        <w:rPr>
          <w:sz w:val="24"/>
          <w:szCs w:val="24"/>
          <w:lang w:eastAsia="ru-RU"/>
        </w:rPr>
        <w:t xml:space="preserve">Руководитель практической подготовки от </w:t>
      </w:r>
      <w:r w:rsidR="00576009">
        <w:rPr>
          <w:sz w:val="24"/>
          <w:szCs w:val="24"/>
          <w:lang w:eastAsia="ru-RU"/>
        </w:rPr>
        <w:t xml:space="preserve">профильной </w:t>
      </w:r>
      <w:r w:rsidRPr="000444FB">
        <w:rPr>
          <w:sz w:val="24"/>
          <w:szCs w:val="24"/>
          <w:lang w:eastAsia="ru-RU"/>
        </w:rPr>
        <w:t>организации</w:t>
      </w:r>
      <w:r w:rsidR="00576009">
        <w:rPr>
          <w:sz w:val="24"/>
          <w:szCs w:val="24"/>
          <w:lang w:eastAsia="ru-RU"/>
        </w:rPr>
        <w:t xml:space="preserve"> </w:t>
      </w:r>
      <w:r w:rsidRPr="000444FB">
        <w:rPr>
          <w:sz w:val="24"/>
          <w:szCs w:val="24"/>
          <w:lang w:eastAsia="ru-RU"/>
        </w:rPr>
        <w:t>_________/_________</w:t>
      </w:r>
      <w:r w:rsidR="005455BB">
        <w:rPr>
          <w:sz w:val="24"/>
          <w:szCs w:val="24"/>
          <w:lang w:eastAsia="ru-RU"/>
        </w:rPr>
        <w:t>____</w:t>
      </w:r>
      <w:r w:rsidRPr="000444FB">
        <w:rPr>
          <w:sz w:val="24"/>
          <w:szCs w:val="24"/>
          <w:lang w:eastAsia="ru-RU"/>
        </w:rPr>
        <w:t>/</w:t>
      </w:r>
    </w:p>
    <w:p w14:paraId="34DA1BCF" w14:textId="2C9FEFFB" w:rsidR="000444FB" w:rsidRPr="000444FB" w:rsidRDefault="000444FB" w:rsidP="000444FB">
      <w:pPr>
        <w:jc w:val="center"/>
        <w:rPr>
          <w:i/>
          <w:sz w:val="16"/>
          <w:szCs w:val="16"/>
          <w:lang w:eastAsia="ru-RU"/>
        </w:rPr>
      </w:pPr>
      <w:r w:rsidRPr="000444FB">
        <w:rPr>
          <w:i/>
          <w:sz w:val="16"/>
          <w:szCs w:val="16"/>
          <w:lang w:eastAsia="ru-RU"/>
        </w:rPr>
        <w:t xml:space="preserve">                                                                                    </w:t>
      </w:r>
      <w:r w:rsidR="00576009">
        <w:rPr>
          <w:i/>
          <w:sz w:val="16"/>
          <w:szCs w:val="16"/>
          <w:lang w:eastAsia="ru-RU"/>
        </w:rPr>
        <w:t xml:space="preserve">                                                   </w:t>
      </w:r>
      <w:r w:rsidRPr="000444FB">
        <w:rPr>
          <w:i/>
          <w:sz w:val="16"/>
          <w:szCs w:val="16"/>
          <w:lang w:eastAsia="ru-RU"/>
        </w:rPr>
        <w:t>подпись</w:t>
      </w:r>
    </w:p>
    <w:p w14:paraId="4D99D98D" w14:textId="688CFF62" w:rsidR="002455EB" w:rsidRDefault="002455EB" w:rsidP="000444FB">
      <w:pPr>
        <w:keepNext/>
        <w:keepLine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A01C6B4" w14:textId="77777777" w:rsidR="009E0D63" w:rsidRPr="009E0D63" w:rsidRDefault="009E0D63" w:rsidP="009E0D63">
      <w:pPr>
        <w:pageBreakBefore/>
        <w:jc w:val="center"/>
        <w:rPr>
          <w:b/>
          <w:sz w:val="24"/>
          <w:szCs w:val="24"/>
          <w:lang w:eastAsia="ru-RU"/>
        </w:rPr>
      </w:pPr>
      <w:r w:rsidRPr="009E0D63">
        <w:rPr>
          <w:b/>
          <w:sz w:val="24"/>
          <w:szCs w:val="24"/>
          <w:lang w:eastAsia="ru-RU"/>
        </w:rPr>
        <w:lastRenderedPageBreak/>
        <w:t>Характеристика на студента</w:t>
      </w:r>
    </w:p>
    <w:p w14:paraId="2130C068" w14:textId="5A239790" w:rsidR="009E0D63" w:rsidRPr="009E0D63" w:rsidRDefault="004A48B7" w:rsidP="009E0D6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</w:t>
      </w:r>
    </w:p>
    <w:p w14:paraId="66522787" w14:textId="77777777" w:rsidR="009E0D63" w:rsidRPr="009E0D63" w:rsidRDefault="009E0D63" w:rsidP="009E0D63">
      <w:pPr>
        <w:jc w:val="center"/>
        <w:rPr>
          <w:b/>
          <w:i/>
          <w:sz w:val="22"/>
          <w:szCs w:val="22"/>
          <w:lang w:eastAsia="ru-RU"/>
        </w:rPr>
      </w:pPr>
      <w:r w:rsidRPr="009E0D63">
        <w:rPr>
          <w:i/>
          <w:sz w:val="22"/>
          <w:szCs w:val="22"/>
          <w:lang w:eastAsia="ru-RU"/>
        </w:rPr>
        <w:t>ФИО обучающегося-практиканта</w:t>
      </w:r>
    </w:p>
    <w:p w14:paraId="78C34666" w14:textId="77777777" w:rsidR="009E0D63" w:rsidRPr="009E0D63" w:rsidRDefault="009E0D63" w:rsidP="009E0D63">
      <w:pPr>
        <w:jc w:val="center"/>
        <w:rPr>
          <w:b/>
          <w:sz w:val="24"/>
          <w:szCs w:val="24"/>
          <w:lang w:eastAsia="ru-RU"/>
        </w:rPr>
      </w:pPr>
      <w:r w:rsidRPr="009E0D63">
        <w:rPr>
          <w:b/>
          <w:sz w:val="24"/>
          <w:szCs w:val="24"/>
          <w:lang w:eastAsia="ru-RU"/>
        </w:rPr>
        <w:t>по освоению профессиональных и общих компетенций</w:t>
      </w:r>
    </w:p>
    <w:p w14:paraId="7670A785" w14:textId="77777777" w:rsidR="009E0D63" w:rsidRPr="009E0D63" w:rsidRDefault="009E0D63" w:rsidP="009E0D63">
      <w:pPr>
        <w:jc w:val="center"/>
        <w:rPr>
          <w:b/>
          <w:sz w:val="24"/>
          <w:szCs w:val="24"/>
          <w:lang w:eastAsia="ru-RU"/>
        </w:rPr>
      </w:pPr>
      <w:r w:rsidRPr="009E0D63">
        <w:rPr>
          <w:b/>
          <w:sz w:val="24"/>
          <w:szCs w:val="24"/>
          <w:lang w:eastAsia="ru-RU"/>
        </w:rPr>
        <w:t>в период прохождения производственной (по профилю специальности) практики</w:t>
      </w:r>
    </w:p>
    <w:p w14:paraId="0CE2BDAA" w14:textId="4BA54BB6" w:rsidR="00576009" w:rsidRDefault="00576009" w:rsidP="00576009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</w:t>
      </w:r>
      <w:r w:rsidR="009E0D63" w:rsidRPr="009E0D63">
        <w:rPr>
          <w:b/>
          <w:sz w:val="24"/>
          <w:szCs w:val="24"/>
          <w:lang w:eastAsia="ru-RU"/>
        </w:rPr>
        <w:t xml:space="preserve"> </w:t>
      </w:r>
      <w:r w:rsidRPr="00576009">
        <w:rPr>
          <w:b/>
          <w:bCs/>
          <w:sz w:val="24"/>
          <w:szCs w:val="24"/>
          <w:lang w:eastAsia="ru-RU"/>
        </w:rPr>
        <w:t xml:space="preserve">«___»  ____________ 202__ г. </w:t>
      </w:r>
      <w:r>
        <w:rPr>
          <w:b/>
          <w:bCs/>
          <w:sz w:val="24"/>
          <w:szCs w:val="24"/>
          <w:lang w:eastAsia="ru-RU"/>
        </w:rPr>
        <w:t xml:space="preserve">по </w:t>
      </w:r>
      <w:r w:rsidRPr="00576009">
        <w:rPr>
          <w:b/>
          <w:sz w:val="24"/>
          <w:szCs w:val="24"/>
          <w:lang w:eastAsia="en-US"/>
        </w:rPr>
        <w:t>«___»  ____________ 202__ г.</w:t>
      </w:r>
    </w:p>
    <w:p w14:paraId="1A1E2C9A" w14:textId="7DA3B850" w:rsidR="009E0D63" w:rsidRPr="009E0D63" w:rsidRDefault="009E0D63" w:rsidP="00576009">
      <w:pPr>
        <w:jc w:val="center"/>
        <w:rPr>
          <w:b/>
          <w:sz w:val="24"/>
          <w:szCs w:val="24"/>
          <w:lang w:eastAsia="ru-RU"/>
        </w:rPr>
      </w:pPr>
      <w:r w:rsidRPr="009E0D63">
        <w:rPr>
          <w:sz w:val="24"/>
          <w:szCs w:val="24"/>
          <w:lang w:eastAsia="ru-RU"/>
        </w:rPr>
        <w:t xml:space="preserve">Место прохождения практики </w:t>
      </w:r>
      <w:r w:rsidR="004A48B7">
        <w:rPr>
          <w:sz w:val="24"/>
          <w:szCs w:val="24"/>
          <w:lang w:eastAsia="ru-RU"/>
        </w:rPr>
        <w:t>________________________________________________________</w:t>
      </w:r>
      <w:r w:rsidRPr="009E0D63">
        <w:rPr>
          <w:b/>
          <w:sz w:val="24"/>
          <w:szCs w:val="24"/>
          <w:lang w:eastAsia="ru-RU"/>
        </w:rPr>
        <w:t xml:space="preserve"> </w:t>
      </w:r>
    </w:p>
    <w:p w14:paraId="12A1DF13" w14:textId="77777777" w:rsidR="009E0D63" w:rsidRPr="009E0D63" w:rsidRDefault="009E0D63" w:rsidP="009E0D6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9E0D63">
        <w:rPr>
          <w:b/>
          <w:sz w:val="24"/>
          <w:szCs w:val="24"/>
          <w:lang w:eastAsia="ru-RU"/>
        </w:rPr>
        <w:t>Характеристика деятельности обучающегося</w:t>
      </w:r>
      <w:r w:rsidRPr="009E0D63">
        <w:rPr>
          <w:sz w:val="24"/>
          <w:szCs w:val="24"/>
          <w:lang w:eastAsia="ru-RU"/>
        </w:rPr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 от организации (базы практики); соблюдал правила внутреннего трудового распорядка организации (базы практики);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14:paraId="66F7882F" w14:textId="77777777" w:rsidR="009E0D63" w:rsidRPr="009E0D63" w:rsidRDefault="009E0D63" w:rsidP="009E0D63">
      <w:pPr>
        <w:widowControl w:val="0"/>
        <w:jc w:val="both"/>
        <w:rPr>
          <w:sz w:val="24"/>
          <w:szCs w:val="24"/>
          <w:lang w:eastAsia="ru-RU"/>
        </w:rPr>
      </w:pPr>
      <w:r w:rsidRPr="009E0D63">
        <w:rPr>
          <w:b/>
          <w:sz w:val="24"/>
          <w:szCs w:val="24"/>
          <w:lang w:eastAsia="ru-RU"/>
        </w:rPr>
        <w:t>Заключение по итогам практики</w:t>
      </w:r>
      <w:r w:rsidRPr="009E0D63">
        <w:rPr>
          <w:b/>
          <w:sz w:val="24"/>
          <w:szCs w:val="24"/>
          <w:lang w:eastAsia="ru-RU"/>
        </w:rPr>
        <w:sym w:font="Symbol" w:char="F03A"/>
      </w:r>
      <w:r w:rsidRPr="009E0D63">
        <w:rPr>
          <w:sz w:val="24"/>
          <w:szCs w:val="24"/>
          <w:lang w:eastAsia="ru-RU"/>
        </w:rPr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14:paraId="2B7FB159" w14:textId="77777777" w:rsidR="006A4B6C" w:rsidRDefault="009E0D63" w:rsidP="006A4B6C">
      <w:pPr>
        <w:keepNext/>
        <w:keepLines/>
        <w:tabs>
          <w:tab w:val="left" w:pos="720"/>
        </w:tabs>
        <w:jc w:val="both"/>
        <w:rPr>
          <w:sz w:val="24"/>
          <w:szCs w:val="24"/>
          <w:lang w:eastAsia="ru-RU"/>
        </w:rPr>
      </w:pPr>
      <w:r w:rsidRPr="009E0D63">
        <w:rPr>
          <w:sz w:val="24"/>
          <w:szCs w:val="24"/>
          <w:lang w:eastAsia="ru-RU"/>
        </w:rPr>
        <w:t xml:space="preserve">В период практики студент </w:t>
      </w:r>
      <w:r w:rsidRPr="009E0D63">
        <w:rPr>
          <w:sz w:val="24"/>
          <w:szCs w:val="24"/>
          <w:u w:val="single"/>
          <w:lang w:eastAsia="ru-RU"/>
        </w:rPr>
        <w:t>освоил общие  и профессиональные компетенции</w:t>
      </w:r>
      <w:r w:rsidRPr="009E0D63">
        <w:rPr>
          <w:sz w:val="24"/>
          <w:szCs w:val="24"/>
          <w:lang w:eastAsia="ru-RU"/>
        </w:rPr>
        <w:sym w:font="Symbol" w:char="F03A"/>
      </w:r>
      <w:r w:rsidRPr="009E0D63">
        <w:rPr>
          <w:sz w:val="24"/>
          <w:szCs w:val="24"/>
          <w:lang w:eastAsia="ru-RU"/>
        </w:rPr>
        <w:t xml:space="preserve"> </w:t>
      </w:r>
    </w:p>
    <w:p w14:paraId="6FE61B94" w14:textId="79E3995E" w:rsidR="006A4B6C" w:rsidRPr="006A4B6C" w:rsidRDefault="009E0D63" w:rsidP="006A4B6C">
      <w:pPr>
        <w:keepNext/>
        <w:keepLines/>
        <w:tabs>
          <w:tab w:val="left" w:pos="720"/>
        </w:tabs>
        <w:jc w:val="both"/>
        <w:rPr>
          <w:sz w:val="24"/>
          <w:szCs w:val="24"/>
        </w:rPr>
      </w:pPr>
      <w:r w:rsidRPr="009E0D63">
        <w:rPr>
          <w:sz w:val="24"/>
          <w:szCs w:val="24"/>
        </w:rPr>
        <w:t xml:space="preserve">ПК1.1. Конструировать элементы систем газораспределения и газопотребления. </w:t>
      </w:r>
    </w:p>
    <w:p w14:paraId="07EC77C4" w14:textId="10525E71" w:rsidR="006A4B6C" w:rsidRPr="006A4B6C" w:rsidRDefault="006A4B6C" w:rsidP="006A4B6C">
      <w:pPr>
        <w:keepNext/>
        <w:keepLines/>
        <w:tabs>
          <w:tab w:val="left" w:pos="720"/>
        </w:tabs>
        <w:jc w:val="both"/>
        <w:rPr>
          <w:sz w:val="24"/>
          <w:szCs w:val="24"/>
        </w:rPr>
      </w:pPr>
      <w:r w:rsidRPr="006A4B6C">
        <w:rPr>
          <w:sz w:val="24"/>
          <w:szCs w:val="24"/>
        </w:rPr>
        <w:t>ОК 01.</w:t>
      </w:r>
      <w:r w:rsidRPr="006A4B6C">
        <w:rPr>
          <w:sz w:val="24"/>
          <w:szCs w:val="24"/>
        </w:rPr>
        <w:tab/>
        <w:t>Выбирать способы решения задач профессиональной деятельности, применительно к различным контекстам</w:t>
      </w:r>
      <w:r w:rsidR="00244CC4">
        <w:rPr>
          <w:sz w:val="24"/>
          <w:szCs w:val="24"/>
        </w:rPr>
        <w:t>;</w:t>
      </w:r>
    </w:p>
    <w:p w14:paraId="15BB4A16" w14:textId="42FDC36E" w:rsidR="006A4B6C" w:rsidRPr="006A4B6C" w:rsidRDefault="006A4B6C" w:rsidP="006A4B6C">
      <w:pPr>
        <w:keepNext/>
        <w:keepLines/>
        <w:tabs>
          <w:tab w:val="left" w:pos="720"/>
        </w:tabs>
        <w:jc w:val="both"/>
        <w:rPr>
          <w:sz w:val="24"/>
          <w:szCs w:val="24"/>
        </w:rPr>
      </w:pPr>
      <w:r w:rsidRPr="006A4B6C">
        <w:rPr>
          <w:sz w:val="24"/>
          <w:szCs w:val="24"/>
        </w:rPr>
        <w:t>ОК 02.</w:t>
      </w:r>
      <w:r w:rsidRPr="006A4B6C">
        <w:rPr>
          <w:sz w:val="24"/>
          <w:szCs w:val="24"/>
        </w:rPr>
        <w:tab/>
        <w:t>Осуществлять поиск, анализ и интерпретацию информации, необходимой для выполнения задач профессиональной деятельности</w:t>
      </w:r>
      <w:r w:rsidR="00244CC4">
        <w:rPr>
          <w:sz w:val="24"/>
          <w:szCs w:val="24"/>
        </w:rPr>
        <w:t>;</w:t>
      </w:r>
    </w:p>
    <w:p w14:paraId="4D15E417" w14:textId="1C3F3D83" w:rsidR="006A4B6C" w:rsidRPr="006A4B6C" w:rsidRDefault="006A4B6C" w:rsidP="006A4B6C">
      <w:pPr>
        <w:keepNext/>
        <w:keepLines/>
        <w:tabs>
          <w:tab w:val="left" w:pos="720"/>
        </w:tabs>
        <w:jc w:val="both"/>
        <w:rPr>
          <w:sz w:val="24"/>
          <w:szCs w:val="24"/>
        </w:rPr>
      </w:pPr>
      <w:r w:rsidRPr="006A4B6C">
        <w:rPr>
          <w:sz w:val="24"/>
          <w:szCs w:val="24"/>
        </w:rPr>
        <w:t>ОК 03.</w:t>
      </w:r>
      <w:r w:rsidRPr="006A4B6C">
        <w:rPr>
          <w:sz w:val="24"/>
          <w:szCs w:val="24"/>
        </w:rPr>
        <w:tab/>
        <w:t>Планировать и реализовывать собственное профессиональное и личностное развитие</w:t>
      </w:r>
      <w:r w:rsidR="00244CC4">
        <w:rPr>
          <w:sz w:val="24"/>
          <w:szCs w:val="24"/>
        </w:rPr>
        <w:t>;</w:t>
      </w:r>
    </w:p>
    <w:p w14:paraId="5BDC25BD" w14:textId="4127894E" w:rsidR="006A4B6C" w:rsidRPr="006A4B6C" w:rsidRDefault="006A4B6C" w:rsidP="006A4B6C">
      <w:pPr>
        <w:keepNext/>
        <w:keepLines/>
        <w:tabs>
          <w:tab w:val="left" w:pos="720"/>
        </w:tabs>
        <w:jc w:val="both"/>
        <w:rPr>
          <w:sz w:val="24"/>
          <w:szCs w:val="24"/>
        </w:rPr>
      </w:pPr>
      <w:r w:rsidRPr="006A4B6C">
        <w:rPr>
          <w:sz w:val="24"/>
          <w:szCs w:val="24"/>
        </w:rPr>
        <w:t>ОК 04.</w:t>
      </w:r>
      <w:r w:rsidRPr="006A4B6C">
        <w:rPr>
          <w:sz w:val="24"/>
          <w:szCs w:val="24"/>
        </w:rPr>
        <w:tab/>
        <w:t>Работать в коллективе и команде, эффективно взаимодействовать с коллегами, руководством, клиентами</w:t>
      </w:r>
      <w:r w:rsidR="00244CC4">
        <w:rPr>
          <w:sz w:val="24"/>
          <w:szCs w:val="24"/>
        </w:rPr>
        <w:t>;</w:t>
      </w:r>
    </w:p>
    <w:p w14:paraId="41305A53" w14:textId="24CB5073" w:rsidR="009E0D63" w:rsidRDefault="006A4B6C" w:rsidP="006A4B6C">
      <w:pPr>
        <w:keepNext/>
        <w:keepLines/>
        <w:tabs>
          <w:tab w:val="left" w:pos="720"/>
        </w:tabs>
        <w:jc w:val="both"/>
        <w:rPr>
          <w:sz w:val="24"/>
          <w:szCs w:val="24"/>
        </w:rPr>
      </w:pPr>
      <w:r w:rsidRPr="006A4B6C">
        <w:rPr>
          <w:sz w:val="24"/>
          <w:szCs w:val="24"/>
        </w:rPr>
        <w:t>ОК 05.</w:t>
      </w:r>
      <w:r w:rsidRPr="006A4B6C">
        <w:rPr>
          <w:sz w:val="24"/>
          <w:szCs w:val="24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244CC4">
        <w:rPr>
          <w:sz w:val="24"/>
          <w:szCs w:val="24"/>
        </w:rPr>
        <w:t>;</w:t>
      </w:r>
    </w:p>
    <w:p w14:paraId="465E277E" w14:textId="26DA20D3" w:rsidR="00244CC4" w:rsidRPr="00244CC4" w:rsidRDefault="00244CC4" w:rsidP="00244CC4">
      <w:pPr>
        <w:jc w:val="both"/>
        <w:rPr>
          <w:sz w:val="28"/>
          <w:szCs w:val="28"/>
          <w:lang w:eastAsia="ru-RU"/>
        </w:rPr>
      </w:pPr>
      <w:r w:rsidRPr="00244CC4">
        <w:rPr>
          <w:sz w:val="24"/>
          <w:szCs w:val="24"/>
          <w:lang w:eastAsia="ru-RU"/>
        </w:rPr>
        <w:t>ОК 07</w:t>
      </w:r>
      <w:r w:rsidRPr="00244CC4">
        <w:rPr>
          <w:sz w:val="24"/>
          <w:szCs w:val="24"/>
          <w:lang w:eastAsia="ru-RU"/>
        </w:rPr>
        <w:tab/>
        <w:t>Содействовать сохранению окружающей среды, ресурсосбережению, эффективно действовать в чрезвычайных ситуациях</w:t>
      </w:r>
      <w:r>
        <w:rPr>
          <w:sz w:val="24"/>
          <w:szCs w:val="24"/>
          <w:lang w:eastAsia="ru-RU"/>
        </w:rPr>
        <w:t>;</w:t>
      </w:r>
    </w:p>
    <w:p w14:paraId="43ACBEC2" w14:textId="1929F85A" w:rsidR="006A4B6C" w:rsidRPr="006A4B6C" w:rsidRDefault="006A4B6C" w:rsidP="006A4B6C">
      <w:pPr>
        <w:keepNext/>
        <w:keepLines/>
        <w:tabs>
          <w:tab w:val="left" w:pos="720"/>
        </w:tabs>
        <w:jc w:val="both"/>
        <w:rPr>
          <w:sz w:val="24"/>
          <w:szCs w:val="24"/>
        </w:rPr>
      </w:pPr>
      <w:r w:rsidRPr="006A4B6C">
        <w:rPr>
          <w:sz w:val="24"/>
          <w:szCs w:val="24"/>
        </w:rPr>
        <w:t>ОК 09. Использовать информационные технологии в профессиональной деятельности</w:t>
      </w:r>
      <w:r w:rsidR="00244CC4">
        <w:rPr>
          <w:sz w:val="24"/>
          <w:szCs w:val="24"/>
        </w:rPr>
        <w:t>;</w:t>
      </w:r>
    </w:p>
    <w:p w14:paraId="1155D273" w14:textId="7A2942EC" w:rsidR="006A4B6C" w:rsidRPr="009E0D63" w:rsidRDefault="006A4B6C" w:rsidP="006A4B6C">
      <w:pPr>
        <w:keepNext/>
        <w:keepLines/>
        <w:tabs>
          <w:tab w:val="left" w:pos="720"/>
        </w:tabs>
        <w:jc w:val="both"/>
        <w:rPr>
          <w:sz w:val="24"/>
          <w:szCs w:val="24"/>
        </w:rPr>
      </w:pPr>
      <w:r w:rsidRPr="006A4B6C">
        <w:rPr>
          <w:sz w:val="24"/>
          <w:szCs w:val="24"/>
        </w:rPr>
        <w:t>ОК 10. Пользоваться профессиональной документацией на государственном и иностранном языках</w:t>
      </w:r>
      <w:r w:rsidR="00244CC4">
        <w:rPr>
          <w:sz w:val="24"/>
          <w:szCs w:val="24"/>
        </w:rPr>
        <w:t>;</w:t>
      </w:r>
    </w:p>
    <w:p w14:paraId="77060787" w14:textId="77777777" w:rsidR="009E0D63" w:rsidRPr="009E0D63" w:rsidRDefault="009E0D63" w:rsidP="009E0D63">
      <w:pPr>
        <w:keepNext/>
        <w:keepLines/>
        <w:tabs>
          <w:tab w:val="left" w:pos="720"/>
        </w:tabs>
        <w:jc w:val="both"/>
        <w:rPr>
          <w:color w:val="FF0000"/>
          <w:sz w:val="24"/>
          <w:szCs w:val="24"/>
        </w:rPr>
      </w:pPr>
    </w:p>
    <w:p w14:paraId="3D5BBD08" w14:textId="095CBEDC" w:rsidR="009E0D63" w:rsidRPr="009E0D63" w:rsidRDefault="009E0D63" w:rsidP="009E0D63">
      <w:pPr>
        <w:rPr>
          <w:sz w:val="24"/>
          <w:szCs w:val="24"/>
          <w:lang w:eastAsia="ru-RU"/>
        </w:rPr>
      </w:pPr>
      <w:r w:rsidRPr="009E0D63">
        <w:rPr>
          <w:sz w:val="24"/>
          <w:szCs w:val="24"/>
          <w:lang w:eastAsia="ru-RU"/>
        </w:rPr>
        <w:t>«</w:t>
      </w:r>
      <w:r w:rsidR="00576009">
        <w:rPr>
          <w:sz w:val="24"/>
          <w:szCs w:val="24"/>
          <w:lang w:eastAsia="ru-RU"/>
        </w:rPr>
        <w:t>__</w:t>
      </w:r>
      <w:r w:rsidRPr="009E0D63">
        <w:rPr>
          <w:sz w:val="24"/>
          <w:szCs w:val="24"/>
          <w:lang w:eastAsia="ru-RU"/>
        </w:rPr>
        <w:t xml:space="preserve">» </w:t>
      </w:r>
      <w:r w:rsidR="00576009">
        <w:rPr>
          <w:sz w:val="24"/>
          <w:szCs w:val="24"/>
          <w:lang w:eastAsia="ru-RU"/>
        </w:rPr>
        <w:t>___________</w:t>
      </w:r>
      <w:r w:rsidR="007C4B2E">
        <w:rPr>
          <w:sz w:val="24"/>
          <w:szCs w:val="24"/>
          <w:lang w:eastAsia="ru-RU"/>
        </w:rPr>
        <w:t xml:space="preserve"> </w:t>
      </w:r>
      <w:r w:rsidRPr="009E0D63">
        <w:rPr>
          <w:sz w:val="24"/>
          <w:szCs w:val="24"/>
          <w:lang w:eastAsia="ru-RU"/>
        </w:rPr>
        <w:t xml:space="preserve"> 202</w:t>
      </w:r>
      <w:r w:rsidR="00576009">
        <w:rPr>
          <w:sz w:val="24"/>
          <w:szCs w:val="24"/>
          <w:lang w:eastAsia="ru-RU"/>
        </w:rPr>
        <w:t>__</w:t>
      </w:r>
      <w:r w:rsidRPr="009E0D63">
        <w:rPr>
          <w:sz w:val="24"/>
          <w:szCs w:val="24"/>
          <w:lang w:eastAsia="ru-RU"/>
        </w:rPr>
        <w:t>г.</w:t>
      </w:r>
    </w:p>
    <w:p w14:paraId="036FA078" w14:textId="77777777" w:rsidR="009E0D63" w:rsidRPr="009E0D63" w:rsidRDefault="009E0D63" w:rsidP="009E0D63">
      <w:pPr>
        <w:jc w:val="both"/>
        <w:rPr>
          <w:sz w:val="24"/>
          <w:szCs w:val="24"/>
          <w:lang w:eastAsia="ru-RU"/>
        </w:rPr>
      </w:pPr>
    </w:p>
    <w:p w14:paraId="6C6BD6C9" w14:textId="56241387" w:rsidR="009E0D63" w:rsidRPr="009E0D63" w:rsidRDefault="009E0D63" w:rsidP="009E0D63">
      <w:pPr>
        <w:jc w:val="both"/>
        <w:rPr>
          <w:sz w:val="24"/>
          <w:szCs w:val="24"/>
          <w:lang w:eastAsia="ru-RU"/>
        </w:rPr>
      </w:pPr>
      <w:r w:rsidRPr="009E0D63">
        <w:rPr>
          <w:sz w:val="24"/>
          <w:szCs w:val="24"/>
          <w:lang w:eastAsia="ru-RU"/>
        </w:rPr>
        <w:t>Руководитель практической подготовки от техникума</w:t>
      </w:r>
      <w:r w:rsidRPr="009E0D63">
        <w:rPr>
          <w:i/>
          <w:sz w:val="24"/>
          <w:szCs w:val="24"/>
          <w:lang w:eastAsia="ru-RU"/>
        </w:rPr>
        <w:t>____________</w:t>
      </w:r>
      <w:r w:rsidRPr="009E0D63">
        <w:rPr>
          <w:sz w:val="24"/>
          <w:szCs w:val="24"/>
          <w:lang w:eastAsia="ru-RU"/>
        </w:rPr>
        <w:t>/</w:t>
      </w:r>
      <w:r w:rsidR="0089359A">
        <w:rPr>
          <w:sz w:val="24"/>
          <w:szCs w:val="24"/>
          <w:lang w:eastAsia="ru-RU"/>
        </w:rPr>
        <w:t>_______________________</w:t>
      </w:r>
      <w:r w:rsidR="004A48B7">
        <w:rPr>
          <w:sz w:val="24"/>
          <w:szCs w:val="24"/>
          <w:lang w:eastAsia="ru-RU"/>
        </w:rPr>
        <w:t>/</w:t>
      </w:r>
    </w:p>
    <w:p w14:paraId="001BC9E5" w14:textId="77777777" w:rsidR="009E0D63" w:rsidRPr="009E0D63" w:rsidRDefault="009E0D63" w:rsidP="009E0D63">
      <w:pPr>
        <w:jc w:val="center"/>
        <w:rPr>
          <w:i/>
          <w:sz w:val="24"/>
          <w:szCs w:val="24"/>
          <w:lang w:eastAsia="ru-RU"/>
        </w:rPr>
      </w:pPr>
      <w:r w:rsidRPr="009E0D63">
        <w:rPr>
          <w:i/>
          <w:sz w:val="24"/>
          <w:szCs w:val="24"/>
          <w:lang w:eastAsia="ru-RU"/>
        </w:rPr>
        <w:t xml:space="preserve">                                      </w:t>
      </w:r>
      <w:r w:rsidRPr="009E0D63">
        <w:rPr>
          <w:i/>
          <w:lang w:eastAsia="ru-RU"/>
        </w:rPr>
        <w:t>подпись</w:t>
      </w:r>
    </w:p>
    <w:p w14:paraId="451D06D2" w14:textId="77777777" w:rsidR="009E0D63" w:rsidRPr="009E0D63" w:rsidRDefault="009E0D63" w:rsidP="009E0D63">
      <w:pPr>
        <w:jc w:val="center"/>
        <w:rPr>
          <w:b/>
          <w:sz w:val="24"/>
          <w:szCs w:val="24"/>
          <w:lang w:eastAsia="ru-RU"/>
        </w:rPr>
      </w:pPr>
    </w:p>
    <w:p w14:paraId="059B7BB6" w14:textId="77777777" w:rsidR="009E0D63" w:rsidRPr="009E0D63" w:rsidRDefault="009E0D63" w:rsidP="009E0D63">
      <w:pPr>
        <w:rPr>
          <w:sz w:val="24"/>
          <w:szCs w:val="24"/>
          <w:lang w:eastAsia="ru-RU"/>
        </w:rPr>
      </w:pPr>
      <w:r w:rsidRPr="009E0D63">
        <w:rPr>
          <w:sz w:val="24"/>
          <w:szCs w:val="24"/>
          <w:lang w:eastAsia="ru-RU"/>
        </w:rPr>
        <w:t>Руководитель практической подготовки</w:t>
      </w:r>
    </w:p>
    <w:p w14:paraId="38E5B9AD" w14:textId="3C1B75FA" w:rsidR="009E0D63" w:rsidRPr="009E0D63" w:rsidRDefault="009E0D63" w:rsidP="009E0D63">
      <w:pPr>
        <w:rPr>
          <w:sz w:val="24"/>
          <w:szCs w:val="24"/>
          <w:lang w:eastAsia="ru-RU"/>
        </w:rPr>
      </w:pPr>
      <w:r w:rsidRPr="009E0D63">
        <w:rPr>
          <w:sz w:val="24"/>
          <w:szCs w:val="24"/>
          <w:lang w:eastAsia="ru-RU"/>
        </w:rPr>
        <w:t xml:space="preserve">от </w:t>
      </w:r>
      <w:r w:rsidR="00576009">
        <w:rPr>
          <w:sz w:val="24"/>
          <w:szCs w:val="24"/>
          <w:lang w:eastAsia="ru-RU"/>
        </w:rPr>
        <w:t xml:space="preserve">профильной </w:t>
      </w:r>
      <w:r w:rsidRPr="009E0D63">
        <w:rPr>
          <w:sz w:val="24"/>
          <w:szCs w:val="24"/>
          <w:lang w:eastAsia="ru-RU"/>
        </w:rPr>
        <w:t>организации                                                ______________ /</w:t>
      </w:r>
      <w:r>
        <w:rPr>
          <w:sz w:val="24"/>
          <w:szCs w:val="24"/>
          <w:lang w:eastAsia="ru-RU"/>
        </w:rPr>
        <w:t>_________________</w:t>
      </w:r>
      <w:r w:rsidRPr="009E0D63">
        <w:rPr>
          <w:sz w:val="24"/>
          <w:szCs w:val="24"/>
          <w:lang w:eastAsia="ru-RU"/>
        </w:rPr>
        <w:t>/</w:t>
      </w:r>
    </w:p>
    <w:p w14:paraId="60110367" w14:textId="142DC0F8" w:rsidR="009E0D63" w:rsidRPr="009E0D63" w:rsidRDefault="009E0D63" w:rsidP="009E0D63">
      <w:pPr>
        <w:jc w:val="center"/>
        <w:rPr>
          <w:i/>
          <w:sz w:val="24"/>
          <w:szCs w:val="24"/>
          <w:lang w:eastAsia="ru-RU"/>
        </w:rPr>
      </w:pPr>
      <w:r w:rsidRPr="009E0D63">
        <w:rPr>
          <w:i/>
          <w:sz w:val="24"/>
          <w:szCs w:val="24"/>
          <w:lang w:eastAsia="ru-RU"/>
        </w:rPr>
        <w:t xml:space="preserve">            </w:t>
      </w:r>
      <w:r w:rsidR="00576009">
        <w:rPr>
          <w:i/>
          <w:sz w:val="24"/>
          <w:szCs w:val="24"/>
          <w:lang w:eastAsia="ru-RU"/>
        </w:rPr>
        <w:t xml:space="preserve">                                         </w:t>
      </w:r>
      <w:r w:rsidRPr="009E0D63">
        <w:rPr>
          <w:i/>
          <w:lang w:eastAsia="ru-RU"/>
        </w:rPr>
        <w:t>подпись</w:t>
      </w:r>
    </w:p>
    <w:p w14:paraId="59AB53CC" w14:textId="77777777" w:rsidR="004A48B7" w:rsidRDefault="004A48B7" w:rsidP="004A48B7">
      <w:pPr>
        <w:jc w:val="center"/>
        <w:rPr>
          <w:sz w:val="28"/>
          <w:szCs w:val="28"/>
        </w:rPr>
      </w:pPr>
    </w:p>
    <w:p w14:paraId="3E1FB4E1" w14:textId="77777777" w:rsidR="004A48B7" w:rsidRDefault="004A48B7" w:rsidP="004A48B7">
      <w:pPr>
        <w:jc w:val="center"/>
        <w:rPr>
          <w:sz w:val="28"/>
          <w:szCs w:val="28"/>
        </w:rPr>
      </w:pPr>
    </w:p>
    <w:p w14:paraId="5E424D1C" w14:textId="77777777" w:rsidR="004A48B7" w:rsidRDefault="004A48B7" w:rsidP="004A48B7">
      <w:pPr>
        <w:jc w:val="center"/>
        <w:rPr>
          <w:sz w:val="28"/>
          <w:szCs w:val="28"/>
        </w:rPr>
      </w:pPr>
    </w:p>
    <w:p w14:paraId="62E4F39E" w14:textId="77777777" w:rsidR="004A48B7" w:rsidRDefault="004A48B7" w:rsidP="004A48B7">
      <w:pPr>
        <w:jc w:val="center"/>
        <w:rPr>
          <w:sz w:val="28"/>
          <w:szCs w:val="28"/>
        </w:rPr>
      </w:pPr>
    </w:p>
    <w:p w14:paraId="612C6230" w14:textId="77777777" w:rsidR="004A48B7" w:rsidRDefault="004A48B7" w:rsidP="004A48B7">
      <w:pPr>
        <w:jc w:val="center"/>
        <w:rPr>
          <w:sz w:val="28"/>
          <w:szCs w:val="28"/>
        </w:rPr>
      </w:pPr>
    </w:p>
    <w:p w14:paraId="1B7ECC16" w14:textId="77777777" w:rsidR="004A48B7" w:rsidRDefault="004A48B7" w:rsidP="004A48B7">
      <w:pPr>
        <w:jc w:val="center"/>
        <w:rPr>
          <w:sz w:val="28"/>
          <w:szCs w:val="28"/>
        </w:rPr>
      </w:pPr>
    </w:p>
    <w:p w14:paraId="37659718" w14:textId="77777777" w:rsidR="004A48B7" w:rsidRDefault="004A48B7" w:rsidP="004A48B7">
      <w:pPr>
        <w:jc w:val="center"/>
        <w:rPr>
          <w:sz w:val="28"/>
          <w:szCs w:val="28"/>
        </w:rPr>
      </w:pPr>
    </w:p>
    <w:p w14:paraId="07800D0F" w14:textId="77777777" w:rsidR="004A48B7" w:rsidRDefault="004A48B7" w:rsidP="004A48B7">
      <w:pPr>
        <w:jc w:val="center"/>
        <w:rPr>
          <w:sz w:val="28"/>
          <w:szCs w:val="28"/>
        </w:rPr>
      </w:pPr>
    </w:p>
    <w:p w14:paraId="4773F75B" w14:textId="77777777" w:rsidR="004A48B7" w:rsidRDefault="004A48B7" w:rsidP="004A48B7">
      <w:pPr>
        <w:jc w:val="center"/>
        <w:rPr>
          <w:sz w:val="28"/>
          <w:szCs w:val="28"/>
        </w:rPr>
      </w:pPr>
    </w:p>
    <w:p w14:paraId="1C9146FE" w14:textId="77777777" w:rsidR="004A48B7" w:rsidRDefault="004A48B7" w:rsidP="006A4B6C">
      <w:pPr>
        <w:rPr>
          <w:sz w:val="28"/>
          <w:szCs w:val="28"/>
        </w:rPr>
      </w:pPr>
    </w:p>
    <w:p w14:paraId="2538ACE7" w14:textId="77777777" w:rsidR="001E18B9" w:rsidRDefault="001E18B9" w:rsidP="004A48B7">
      <w:pPr>
        <w:jc w:val="center"/>
        <w:rPr>
          <w:i/>
          <w:iCs/>
          <w:sz w:val="24"/>
          <w:szCs w:val="24"/>
        </w:rPr>
      </w:pPr>
    </w:p>
    <w:p w14:paraId="7893921B" w14:textId="61661B78" w:rsidR="004A48B7" w:rsidRDefault="004A48B7" w:rsidP="004A48B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локальными нормативными актами и документами </w:t>
      </w:r>
    </w:p>
    <w:p w14:paraId="505906E0" w14:textId="77777777" w:rsidR="004A48B7" w:rsidRDefault="004A48B7" w:rsidP="004A48B7">
      <w:pPr>
        <w:jc w:val="center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рофильной организации</w:t>
      </w:r>
    </w:p>
    <w:p w14:paraId="02699CF7" w14:textId="044055DC" w:rsidR="004A48B7" w:rsidRPr="006A4B6C" w:rsidRDefault="004A48B7" w:rsidP="004A48B7">
      <w:pPr>
        <w:spacing w:line="0" w:lineRule="atLeast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>
        <w:rPr>
          <w:bCs/>
          <w:sz w:val="28"/>
          <w:szCs w:val="28"/>
          <w:lang w:eastAsia="en-US"/>
        </w:rPr>
        <w:softHyphen/>
      </w:r>
      <w:r w:rsidR="001E18B9">
        <w:rPr>
          <w:bCs/>
          <w:sz w:val="28"/>
          <w:szCs w:val="28"/>
          <w:lang w:eastAsia="en-US"/>
        </w:rPr>
        <w:t>_____________________________________________________________________</w:t>
      </w:r>
    </w:p>
    <w:p w14:paraId="28B75E30" w14:textId="77777777" w:rsidR="004A48B7" w:rsidRPr="006A4B6C" w:rsidRDefault="004A48B7" w:rsidP="004A48B7">
      <w:pPr>
        <w:spacing w:line="0" w:lineRule="atLeast"/>
        <w:jc w:val="center"/>
      </w:pPr>
      <w:r w:rsidRPr="006A4B6C">
        <w:t>наименование профильной организации</w:t>
      </w:r>
    </w:p>
    <w:p w14:paraId="1DA52298" w14:textId="77777777" w:rsidR="004A48B7" w:rsidRPr="006A4B6C" w:rsidRDefault="004A48B7" w:rsidP="004A48B7">
      <w:pPr>
        <w:jc w:val="center"/>
        <w:rPr>
          <w:sz w:val="28"/>
          <w:szCs w:val="28"/>
        </w:rPr>
      </w:pPr>
    </w:p>
    <w:p w14:paraId="4E6C0E59" w14:textId="33748170" w:rsidR="004A48B7" w:rsidRPr="006A4B6C" w:rsidRDefault="004A48B7" w:rsidP="004A48B7">
      <w:pPr>
        <w:jc w:val="both"/>
        <w:rPr>
          <w:b/>
          <w:sz w:val="28"/>
          <w:szCs w:val="28"/>
          <w:lang w:eastAsia="ru-RU"/>
        </w:rPr>
      </w:pPr>
      <w:r w:rsidRPr="006A4B6C">
        <w:rPr>
          <w:sz w:val="28"/>
          <w:szCs w:val="28"/>
        </w:rPr>
        <w:t xml:space="preserve">Я, </w:t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Pr="006A4B6C">
        <w:rPr>
          <w:b/>
          <w:sz w:val="28"/>
          <w:szCs w:val="28"/>
          <w:lang w:eastAsia="ru-RU"/>
        </w:rPr>
        <w:softHyphen/>
      </w:r>
      <w:r w:rsidR="001E18B9">
        <w:rPr>
          <w:b/>
          <w:sz w:val="28"/>
          <w:szCs w:val="28"/>
          <w:lang w:eastAsia="ru-RU"/>
        </w:rPr>
        <w:t>____________________________________________________________________</w:t>
      </w:r>
    </w:p>
    <w:p w14:paraId="226F3EAE" w14:textId="77777777" w:rsidR="004A48B7" w:rsidRPr="006A4B6C" w:rsidRDefault="004A48B7" w:rsidP="004A48B7">
      <w:pPr>
        <w:jc w:val="center"/>
      </w:pPr>
      <w:r w:rsidRPr="006A4B6C">
        <w:t xml:space="preserve">(ФИО обучающегося) </w:t>
      </w:r>
    </w:p>
    <w:p w14:paraId="20C46497" w14:textId="77777777" w:rsidR="004A48B7" w:rsidRPr="006A4B6C" w:rsidRDefault="004A48B7" w:rsidP="004A48B7">
      <w:pPr>
        <w:rPr>
          <w:sz w:val="28"/>
          <w:szCs w:val="28"/>
        </w:rPr>
      </w:pPr>
      <w:r w:rsidRPr="006A4B6C">
        <w:rPr>
          <w:sz w:val="28"/>
          <w:szCs w:val="28"/>
        </w:rPr>
        <w:t>ознакомлен(а):</w:t>
      </w:r>
    </w:p>
    <w:p w14:paraId="2953C45B" w14:textId="77777777" w:rsidR="004A48B7" w:rsidRPr="006A4B6C" w:rsidRDefault="004A48B7" w:rsidP="004A48B7">
      <w:pPr>
        <w:rPr>
          <w:sz w:val="28"/>
          <w:szCs w:val="28"/>
        </w:rPr>
      </w:pPr>
      <w:r w:rsidRPr="006A4B6C">
        <w:rPr>
          <w:sz w:val="28"/>
          <w:szCs w:val="28"/>
        </w:rPr>
        <w:t>-  со следующими положениями:</w:t>
      </w:r>
    </w:p>
    <w:tbl>
      <w:tblPr>
        <w:tblpPr w:leftFromText="180" w:rightFromText="180" w:vertAnchor="text" w:horzAnchor="margin" w:tblpY="2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4727"/>
        <w:gridCol w:w="2268"/>
        <w:gridCol w:w="2552"/>
      </w:tblGrid>
      <w:tr w:rsidR="006A4B6C" w:rsidRPr="006A4B6C" w14:paraId="2E3D4251" w14:textId="77777777" w:rsidTr="00B23322">
        <w:trPr>
          <w:trHeight w:val="416"/>
        </w:trPr>
        <w:tc>
          <w:tcPr>
            <w:tcW w:w="484" w:type="dxa"/>
          </w:tcPr>
          <w:p w14:paraId="0DA0A630" w14:textId="77777777" w:rsidR="004A48B7" w:rsidRPr="006A4B6C" w:rsidRDefault="004A48B7" w:rsidP="00B23322">
            <w:pPr>
              <w:jc w:val="center"/>
              <w:rPr>
                <w:b/>
              </w:rPr>
            </w:pPr>
            <w:r w:rsidRPr="006A4B6C">
              <w:t>№</w:t>
            </w:r>
          </w:p>
          <w:p w14:paraId="67142BB8" w14:textId="77777777" w:rsidR="004A48B7" w:rsidRPr="006A4B6C" w:rsidRDefault="004A48B7" w:rsidP="00B23322">
            <w:pPr>
              <w:jc w:val="center"/>
              <w:rPr>
                <w:b/>
              </w:rPr>
            </w:pPr>
          </w:p>
        </w:tc>
        <w:tc>
          <w:tcPr>
            <w:tcW w:w="4727" w:type="dxa"/>
          </w:tcPr>
          <w:p w14:paraId="0BDE1919" w14:textId="77777777" w:rsidR="004A48B7" w:rsidRPr="006A4B6C" w:rsidRDefault="004A48B7" w:rsidP="00B23322">
            <w:pPr>
              <w:jc w:val="center"/>
              <w:rPr>
                <w:b/>
              </w:rPr>
            </w:pPr>
            <w:r w:rsidRPr="006A4B6C">
              <w:t>Наименование</w:t>
            </w:r>
          </w:p>
        </w:tc>
        <w:tc>
          <w:tcPr>
            <w:tcW w:w="2268" w:type="dxa"/>
          </w:tcPr>
          <w:p w14:paraId="62759318" w14:textId="77777777" w:rsidR="004A48B7" w:rsidRPr="006A4B6C" w:rsidRDefault="004A48B7" w:rsidP="00B23322">
            <w:pPr>
              <w:jc w:val="center"/>
              <w:rPr>
                <w:b/>
              </w:rPr>
            </w:pPr>
            <w:r w:rsidRPr="006A4B6C">
              <w:t>Дата ознакомления</w:t>
            </w:r>
          </w:p>
        </w:tc>
        <w:tc>
          <w:tcPr>
            <w:tcW w:w="2552" w:type="dxa"/>
          </w:tcPr>
          <w:p w14:paraId="5398F6B4" w14:textId="77777777" w:rsidR="004A48B7" w:rsidRPr="006A4B6C" w:rsidRDefault="004A48B7" w:rsidP="00B23322">
            <w:pPr>
              <w:jc w:val="center"/>
              <w:rPr>
                <w:b/>
              </w:rPr>
            </w:pPr>
            <w:r w:rsidRPr="006A4B6C">
              <w:t>Подпись</w:t>
            </w:r>
          </w:p>
        </w:tc>
      </w:tr>
      <w:tr w:rsidR="006A4B6C" w:rsidRPr="006A4B6C" w14:paraId="769DDD2F" w14:textId="77777777" w:rsidTr="00B23322">
        <w:trPr>
          <w:trHeight w:val="636"/>
        </w:trPr>
        <w:tc>
          <w:tcPr>
            <w:tcW w:w="484" w:type="dxa"/>
          </w:tcPr>
          <w:p w14:paraId="7F25D89E" w14:textId="77777777" w:rsidR="004A48B7" w:rsidRPr="006A4B6C" w:rsidRDefault="004A48B7" w:rsidP="00B23322">
            <w:pPr>
              <w:jc w:val="center"/>
              <w:rPr>
                <w:b/>
                <w:i/>
              </w:rPr>
            </w:pPr>
            <w:r w:rsidRPr="006A4B6C">
              <w:rPr>
                <w:i/>
              </w:rPr>
              <w:t>1</w:t>
            </w:r>
          </w:p>
        </w:tc>
        <w:tc>
          <w:tcPr>
            <w:tcW w:w="4727" w:type="dxa"/>
          </w:tcPr>
          <w:p w14:paraId="69F41244" w14:textId="77777777" w:rsidR="004A48B7" w:rsidRPr="006A4B6C" w:rsidRDefault="004A48B7" w:rsidP="00B23322">
            <w:pPr>
              <w:jc w:val="both"/>
              <w:rPr>
                <w:b/>
                <w:i/>
              </w:rPr>
            </w:pPr>
            <w:r w:rsidRPr="006A4B6C">
              <w:rPr>
                <w:i/>
              </w:rPr>
              <w:t>Правила внутреннего трудового распорядка</w:t>
            </w:r>
          </w:p>
        </w:tc>
        <w:tc>
          <w:tcPr>
            <w:tcW w:w="2268" w:type="dxa"/>
          </w:tcPr>
          <w:p w14:paraId="536DB80F" w14:textId="3A509F38" w:rsidR="004A48B7" w:rsidRPr="006A4B6C" w:rsidRDefault="004A48B7" w:rsidP="00B23322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333AECDE" w14:textId="77777777" w:rsidR="004A48B7" w:rsidRPr="006A4B6C" w:rsidRDefault="004A48B7" w:rsidP="00B23322">
            <w:pPr>
              <w:jc w:val="center"/>
              <w:rPr>
                <w:b/>
              </w:rPr>
            </w:pPr>
          </w:p>
        </w:tc>
      </w:tr>
      <w:tr w:rsidR="00565606" w:rsidRPr="006A4B6C" w14:paraId="5A6D7688" w14:textId="77777777" w:rsidTr="00B23322">
        <w:trPr>
          <w:trHeight w:val="385"/>
        </w:trPr>
        <w:tc>
          <w:tcPr>
            <w:tcW w:w="484" w:type="dxa"/>
          </w:tcPr>
          <w:p w14:paraId="213B3A6E" w14:textId="77777777" w:rsidR="00565606" w:rsidRPr="006A4B6C" w:rsidRDefault="00565606" w:rsidP="00565606">
            <w:pPr>
              <w:jc w:val="center"/>
              <w:rPr>
                <w:b/>
                <w:i/>
              </w:rPr>
            </w:pPr>
            <w:r w:rsidRPr="006A4B6C">
              <w:rPr>
                <w:i/>
              </w:rPr>
              <w:t>2</w:t>
            </w:r>
          </w:p>
        </w:tc>
        <w:tc>
          <w:tcPr>
            <w:tcW w:w="4727" w:type="dxa"/>
          </w:tcPr>
          <w:p w14:paraId="783D463B" w14:textId="77777777" w:rsidR="00565606" w:rsidRPr="006A4B6C" w:rsidRDefault="00565606" w:rsidP="00565606">
            <w:pPr>
              <w:jc w:val="both"/>
              <w:rPr>
                <w:b/>
                <w:i/>
              </w:rPr>
            </w:pPr>
            <w:r w:rsidRPr="006A4B6C">
              <w:rPr>
                <w:i/>
              </w:rPr>
              <w:t>Положение по охране труда</w:t>
            </w:r>
          </w:p>
          <w:p w14:paraId="61BC2F15" w14:textId="77777777" w:rsidR="00565606" w:rsidRPr="006A4B6C" w:rsidRDefault="00565606" w:rsidP="00565606">
            <w:pPr>
              <w:jc w:val="both"/>
              <w:rPr>
                <w:b/>
                <w:i/>
              </w:rPr>
            </w:pPr>
          </w:p>
        </w:tc>
        <w:tc>
          <w:tcPr>
            <w:tcW w:w="2268" w:type="dxa"/>
          </w:tcPr>
          <w:p w14:paraId="0B6716F8" w14:textId="41F8F8DE" w:rsidR="00565606" w:rsidRPr="007C4B2E" w:rsidRDefault="00565606" w:rsidP="00565606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0CE8CF82" w14:textId="77777777" w:rsidR="00565606" w:rsidRPr="006A4B6C" w:rsidRDefault="00565606" w:rsidP="00565606">
            <w:pPr>
              <w:jc w:val="center"/>
              <w:rPr>
                <w:b/>
              </w:rPr>
            </w:pPr>
          </w:p>
        </w:tc>
      </w:tr>
      <w:tr w:rsidR="00565606" w:rsidRPr="006A4B6C" w14:paraId="23C440A3" w14:textId="77777777" w:rsidTr="00B23322">
        <w:trPr>
          <w:trHeight w:val="598"/>
        </w:trPr>
        <w:tc>
          <w:tcPr>
            <w:tcW w:w="484" w:type="dxa"/>
          </w:tcPr>
          <w:p w14:paraId="3469241C" w14:textId="77777777" w:rsidR="00565606" w:rsidRPr="006A4B6C" w:rsidRDefault="00565606" w:rsidP="00565606">
            <w:pPr>
              <w:jc w:val="center"/>
              <w:rPr>
                <w:b/>
                <w:i/>
              </w:rPr>
            </w:pPr>
            <w:r w:rsidRPr="006A4B6C">
              <w:rPr>
                <w:i/>
              </w:rPr>
              <w:t>2</w:t>
            </w:r>
          </w:p>
        </w:tc>
        <w:tc>
          <w:tcPr>
            <w:tcW w:w="4727" w:type="dxa"/>
          </w:tcPr>
          <w:p w14:paraId="409B24CE" w14:textId="77777777" w:rsidR="00565606" w:rsidRPr="006A4B6C" w:rsidRDefault="00565606" w:rsidP="00565606">
            <w:pPr>
              <w:jc w:val="both"/>
              <w:rPr>
                <w:b/>
                <w:i/>
              </w:rPr>
            </w:pPr>
            <w:r w:rsidRPr="006A4B6C">
              <w:rPr>
                <w:i/>
              </w:rPr>
              <w:t>Положение о пожарной безопасности</w:t>
            </w:r>
          </w:p>
        </w:tc>
        <w:tc>
          <w:tcPr>
            <w:tcW w:w="2268" w:type="dxa"/>
          </w:tcPr>
          <w:p w14:paraId="1ADFDC7D" w14:textId="0770281B" w:rsidR="00565606" w:rsidRPr="007C4B2E" w:rsidRDefault="00565606" w:rsidP="00565606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191A5F3C" w14:textId="77777777" w:rsidR="00565606" w:rsidRPr="006A4B6C" w:rsidRDefault="00565606" w:rsidP="00565606">
            <w:pPr>
              <w:jc w:val="center"/>
              <w:rPr>
                <w:b/>
              </w:rPr>
            </w:pPr>
          </w:p>
        </w:tc>
      </w:tr>
      <w:tr w:rsidR="00565606" w:rsidRPr="006A4B6C" w14:paraId="07E0E160" w14:textId="77777777" w:rsidTr="00B23322">
        <w:trPr>
          <w:trHeight w:val="598"/>
        </w:trPr>
        <w:tc>
          <w:tcPr>
            <w:tcW w:w="484" w:type="dxa"/>
          </w:tcPr>
          <w:p w14:paraId="3AF07DC3" w14:textId="77777777" w:rsidR="00565606" w:rsidRPr="006A4B6C" w:rsidRDefault="00565606" w:rsidP="00565606">
            <w:pPr>
              <w:jc w:val="center"/>
              <w:rPr>
                <w:b/>
                <w:i/>
              </w:rPr>
            </w:pPr>
            <w:r w:rsidRPr="006A4B6C">
              <w:rPr>
                <w:i/>
              </w:rPr>
              <w:t>3</w:t>
            </w:r>
          </w:p>
        </w:tc>
        <w:tc>
          <w:tcPr>
            <w:tcW w:w="4727" w:type="dxa"/>
          </w:tcPr>
          <w:p w14:paraId="371585CC" w14:textId="77777777" w:rsidR="00565606" w:rsidRPr="006A4B6C" w:rsidRDefault="00565606" w:rsidP="00565606">
            <w:pPr>
              <w:jc w:val="both"/>
              <w:rPr>
                <w:b/>
                <w:i/>
              </w:rPr>
            </w:pPr>
            <w:r w:rsidRPr="006A4B6C">
              <w:rPr>
                <w:i/>
              </w:rPr>
              <w:t>Положение о защите персональных данных</w:t>
            </w:r>
          </w:p>
        </w:tc>
        <w:tc>
          <w:tcPr>
            <w:tcW w:w="2268" w:type="dxa"/>
          </w:tcPr>
          <w:p w14:paraId="4FBAA26C" w14:textId="74BF43E9" w:rsidR="00565606" w:rsidRPr="007C4B2E" w:rsidRDefault="00565606" w:rsidP="00565606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45F5F5BB" w14:textId="77777777" w:rsidR="00565606" w:rsidRPr="006A4B6C" w:rsidRDefault="00565606" w:rsidP="00565606">
            <w:pPr>
              <w:jc w:val="center"/>
              <w:rPr>
                <w:b/>
              </w:rPr>
            </w:pPr>
          </w:p>
        </w:tc>
      </w:tr>
      <w:tr w:rsidR="00565606" w:rsidRPr="006A4B6C" w14:paraId="1D638B90" w14:textId="77777777" w:rsidTr="00B23322">
        <w:trPr>
          <w:trHeight w:val="598"/>
        </w:trPr>
        <w:tc>
          <w:tcPr>
            <w:tcW w:w="484" w:type="dxa"/>
          </w:tcPr>
          <w:p w14:paraId="5932DC91" w14:textId="77777777" w:rsidR="00565606" w:rsidRPr="006A4B6C" w:rsidRDefault="00565606" w:rsidP="00565606">
            <w:pPr>
              <w:jc w:val="center"/>
              <w:rPr>
                <w:b/>
                <w:i/>
              </w:rPr>
            </w:pPr>
            <w:r w:rsidRPr="006A4B6C">
              <w:rPr>
                <w:i/>
              </w:rPr>
              <w:t>4</w:t>
            </w:r>
          </w:p>
        </w:tc>
        <w:tc>
          <w:tcPr>
            <w:tcW w:w="4727" w:type="dxa"/>
          </w:tcPr>
          <w:p w14:paraId="0F448577" w14:textId="77777777" w:rsidR="00565606" w:rsidRPr="006A4B6C" w:rsidRDefault="00565606" w:rsidP="00565606">
            <w:pPr>
              <w:jc w:val="both"/>
              <w:rPr>
                <w:b/>
                <w:i/>
              </w:rPr>
            </w:pPr>
            <w:r w:rsidRPr="006A4B6C">
              <w:rPr>
                <w:i/>
              </w:rPr>
              <w:t>Положение о коммерческой тайне</w:t>
            </w:r>
          </w:p>
        </w:tc>
        <w:tc>
          <w:tcPr>
            <w:tcW w:w="2268" w:type="dxa"/>
          </w:tcPr>
          <w:p w14:paraId="52C0D117" w14:textId="689D3302" w:rsidR="00565606" w:rsidRPr="007C4B2E" w:rsidRDefault="00565606" w:rsidP="00565606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4A22354C" w14:textId="77777777" w:rsidR="00565606" w:rsidRPr="006A4B6C" w:rsidRDefault="00565606" w:rsidP="00565606">
            <w:pPr>
              <w:jc w:val="center"/>
              <w:rPr>
                <w:b/>
              </w:rPr>
            </w:pPr>
          </w:p>
        </w:tc>
      </w:tr>
      <w:tr w:rsidR="00565606" w:rsidRPr="006A4B6C" w14:paraId="5A364382" w14:textId="77777777" w:rsidTr="00B23322">
        <w:trPr>
          <w:trHeight w:val="432"/>
        </w:trPr>
        <w:tc>
          <w:tcPr>
            <w:tcW w:w="484" w:type="dxa"/>
            <w:tcBorders>
              <w:bottom w:val="single" w:sz="4" w:space="0" w:color="auto"/>
            </w:tcBorders>
          </w:tcPr>
          <w:p w14:paraId="0EEDDCD2" w14:textId="77777777" w:rsidR="00565606" w:rsidRPr="006A4B6C" w:rsidRDefault="00565606" w:rsidP="00565606">
            <w:pPr>
              <w:jc w:val="center"/>
              <w:rPr>
                <w:b/>
                <w:i/>
              </w:rPr>
            </w:pPr>
            <w:r w:rsidRPr="006A4B6C">
              <w:rPr>
                <w:i/>
              </w:rPr>
              <w:t>5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14:paraId="563D1F08" w14:textId="77777777" w:rsidR="00565606" w:rsidRPr="006A4B6C" w:rsidRDefault="00565606" w:rsidP="00565606">
            <w:pPr>
              <w:jc w:val="both"/>
              <w:rPr>
                <w:b/>
                <w:i/>
              </w:rPr>
            </w:pPr>
            <w:r w:rsidRPr="006A4B6C">
              <w:rPr>
                <w:i/>
              </w:rPr>
              <w:t>и др.</w:t>
            </w:r>
          </w:p>
          <w:p w14:paraId="01DC5F56" w14:textId="77777777" w:rsidR="00565606" w:rsidRPr="006A4B6C" w:rsidRDefault="00565606" w:rsidP="00565606">
            <w:pPr>
              <w:jc w:val="both"/>
              <w:rPr>
                <w:b/>
                <w:i/>
              </w:rPr>
            </w:pPr>
          </w:p>
        </w:tc>
        <w:tc>
          <w:tcPr>
            <w:tcW w:w="2268" w:type="dxa"/>
          </w:tcPr>
          <w:p w14:paraId="7E420928" w14:textId="71BACD2F" w:rsidR="00565606" w:rsidRPr="007C4B2E" w:rsidRDefault="00565606" w:rsidP="00565606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14:paraId="46663619" w14:textId="77777777" w:rsidR="00565606" w:rsidRPr="006A4B6C" w:rsidRDefault="00565606" w:rsidP="00565606">
            <w:pPr>
              <w:jc w:val="center"/>
              <w:rPr>
                <w:b/>
              </w:rPr>
            </w:pPr>
          </w:p>
        </w:tc>
      </w:tr>
    </w:tbl>
    <w:p w14:paraId="6EC8B7AD" w14:textId="77777777" w:rsidR="004A48B7" w:rsidRPr="006A4B6C" w:rsidRDefault="004A48B7" w:rsidP="004A48B7">
      <w:pPr>
        <w:rPr>
          <w:sz w:val="28"/>
          <w:szCs w:val="28"/>
        </w:rPr>
      </w:pPr>
    </w:p>
    <w:p w14:paraId="253B65CE" w14:textId="77777777" w:rsidR="004A48B7" w:rsidRPr="006A4B6C" w:rsidRDefault="004A48B7" w:rsidP="004A48B7">
      <w:pPr>
        <w:rPr>
          <w:sz w:val="28"/>
          <w:szCs w:val="28"/>
        </w:rPr>
      </w:pPr>
      <w:r w:rsidRPr="006A4B6C">
        <w:rPr>
          <w:sz w:val="28"/>
          <w:szCs w:val="28"/>
        </w:rPr>
        <w:t>- прошел(а) инструктаж:</w:t>
      </w:r>
    </w:p>
    <w:tbl>
      <w:tblPr>
        <w:tblpPr w:leftFromText="180" w:rightFromText="180" w:vertAnchor="text" w:horzAnchor="margin" w:tblpXSpec="center" w:tblpY="28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3339"/>
        <w:gridCol w:w="2268"/>
        <w:gridCol w:w="1559"/>
        <w:gridCol w:w="1638"/>
      </w:tblGrid>
      <w:tr w:rsidR="006A4B6C" w:rsidRPr="006A4B6C" w14:paraId="6DD1CA8E" w14:textId="77777777" w:rsidTr="00B23322">
        <w:trPr>
          <w:trHeight w:val="557"/>
        </w:trPr>
        <w:tc>
          <w:tcPr>
            <w:tcW w:w="1119" w:type="dxa"/>
            <w:vMerge w:val="restart"/>
          </w:tcPr>
          <w:p w14:paraId="72BD5059" w14:textId="77777777" w:rsidR="004A48B7" w:rsidRPr="006A4B6C" w:rsidRDefault="004A48B7" w:rsidP="00B23322">
            <w:pPr>
              <w:jc w:val="center"/>
              <w:rPr>
                <w:b/>
              </w:rPr>
            </w:pPr>
          </w:p>
          <w:p w14:paraId="63C04F3B" w14:textId="77777777" w:rsidR="004A48B7" w:rsidRPr="006A4B6C" w:rsidRDefault="004A48B7" w:rsidP="00B23322">
            <w:pPr>
              <w:jc w:val="center"/>
              <w:rPr>
                <w:b/>
              </w:rPr>
            </w:pPr>
            <w:r w:rsidRPr="006A4B6C">
              <w:t>№</w:t>
            </w:r>
          </w:p>
          <w:p w14:paraId="63AC6FA9" w14:textId="77777777" w:rsidR="004A48B7" w:rsidRPr="006A4B6C" w:rsidRDefault="004A48B7" w:rsidP="00B23322">
            <w:pPr>
              <w:jc w:val="center"/>
              <w:rPr>
                <w:b/>
              </w:rPr>
            </w:pPr>
          </w:p>
        </w:tc>
        <w:tc>
          <w:tcPr>
            <w:tcW w:w="3339" w:type="dxa"/>
            <w:vMerge w:val="restart"/>
          </w:tcPr>
          <w:p w14:paraId="69448F71" w14:textId="77777777" w:rsidR="004A48B7" w:rsidRPr="006A4B6C" w:rsidRDefault="004A48B7" w:rsidP="00B23322">
            <w:pPr>
              <w:jc w:val="center"/>
              <w:rPr>
                <w:b/>
              </w:rPr>
            </w:pPr>
          </w:p>
          <w:p w14:paraId="063FD538" w14:textId="77777777" w:rsidR="004A48B7" w:rsidRPr="006A4B6C" w:rsidRDefault="004A48B7" w:rsidP="00B23322">
            <w:pPr>
              <w:jc w:val="center"/>
              <w:rPr>
                <w:b/>
              </w:rPr>
            </w:pPr>
            <w:r w:rsidRPr="006A4B6C">
              <w:t>Вид инструктажа</w:t>
            </w:r>
          </w:p>
        </w:tc>
        <w:tc>
          <w:tcPr>
            <w:tcW w:w="2268" w:type="dxa"/>
            <w:vMerge w:val="restart"/>
          </w:tcPr>
          <w:p w14:paraId="59E37FC9" w14:textId="77777777" w:rsidR="004A48B7" w:rsidRPr="006A4B6C" w:rsidRDefault="004A48B7" w:rsidP="00B23322">
            <w:pPr>
              <w:jc w:val="center"/>
              <w:rPr>
                <w:b/>
              </w:rPr>
            </w:pPr>
          </w:p>
          <w:p w14:paraId="07AA35F0" w14:textId="77777777" w:rsidR="004A48B7" w:rsidRPr="006A4B6C" w:rsidRDefault="004A48B7" w:rsidP="00B23322">
            <w:pPr>
              <w:jc w:val="center"/>
              <w:rPr>
                <w:b/>
              </w:rPr>
            </w:pPr>
            <w:r w:rsidRPr="006A4B6C">
              <w:t xml:space="preserve">Дата инструктажа </w:t>
            </w:r>
          </w:p>
        </w:tc>
        <w:tc>
          <w:tcPr>
            <w:tcW w:w="3197" w:type="dxa"/>
            <w:gridSpan w:val="2"/>
          </w:tcPr>
          <w:p w14:paraId="27E3EB97" w14:textId="77777777" w:rsidR="004A48B7" w:rsidRPr="006A4B6C" w:rsidRDefault="004A48B7" w:rsidP="00B23322">
            <w:pPr>
              <w:jc w:val="center"/>
              <w:rPr>
                <w:b/>
              </w:rPr>
            </w:pPr>
            <w:r w:rsidRPr="006A4B6C">
              <w:t>Подпись</w:t>
            </w:r>
          </w:p>
        </w:tc>
      </w:tr>
      <w:tr w:rsidR="004A48B7" w14:paraId="394C4B6E" w14:textId="77777777" w:rsidTr="00565606">
        <w:trPr>
          <w:trHeight w:val="550"/>
        </w:trPr>
        <w:tc>
          <w:tcPr>
            <w:tcW w:w="1119" w:type="dxa"/>
            <w:vMerge/>
          </w:tcPr>
          <w:p w14:paraId="2454AD76" w14:textId="77777777" w:rsidR="004A48B7" w:rsidRDefault="004A48B7" w:rsidP="00B23322">
            <w:pPr>
              <w:jc w:val="center"/>
              <w:rPr>
                <w:b/>
              </w:rPr>
            </w:pPr>
          </w:p>
        </w:tc>
        <w:tc>
          <w:tcPr>
            <w:tcW w:w="3339" w:type="dxa"/>
            <w:vMerge/>
          </w:tcPr>
          <w:p w14:paraId="5F8F55B7" w14:textId="77777777" w:rsidR="004A48B7" w:rsidRDefault="004A48B7" w:rsidP="00B23322">
            <w:pPr>
              <w:rPr>
                <w:b/>
                <w:i/>
              </w:rPr>
            </w:pPr>
          </w:p>
        </w:tc>
        <w:tc>
          <w:tcPr>
            <w:tcW w:w="2268" w:type="dxa"/>
            <w:vMerge/>
          </w:tcPr>
          <w:p w14:paraId="18D8431F" w14:textId="77777777" w:rsidR="004A48B7" w:rsidRDefault="004A48B7" w:rsidP="00B23322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B93B67B" w14:textId="77777777" w:rsidR="004A48B7" w:rsidRDefault="004A48B7" w:rsidP="00B23322">
            <w:pPr>
              <w:jc w:val="center"/>
              <w:rPr>
                <w:b/>
              </w:rPr>
            </w:pPr>
            <w:r>
              <w:t>инструктирующего</w:t>
            </w:r>
          </w:p>
        </w:tc>
        <w:tc>
          <w:tcPr>
            <w:tcW w:w="1638" w:type="dxa"/>
          </w:tcPr>
          <w:p w14:paraId="2CCC6BB2" w14:textId="77777777" w:rsidR="004A48B7" w:rsidRDefault="004A48B7" w:rsidP="00B23322">
            <w:pPr>
              <w:jc w:val="center"/>
              <w:rPr>
                <w:b/>
              </w:rPr>
            </w:pPr>
            <w:r>
              <w:t>инструктируемого</w:t>
            </w:r>
          </w:p>
        </w:tc>
      </w:tr>
      <w:tr w:rsidR="00565606" w14:paraId="0E918C18" w14:textId="77777777" w:rsidTr="00B23322">
        <w:trPr>
          <w:trHeight w:val="636"/>
        </w:trPr>
        <w:tc>
          <w:tcPr>
            <w:tcW w:w="1119" w:type="dxa"/>
          </w:tcPr>
          <w:p w14:paraId="3EF6848A" w14:textId="77777777" w:rsidR="00565606" w:rsidRDefault="00565606" w:rsidP="00565606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3339" w:type="dxa"/>
          </w:tcPr>
          <w:p w14:paraId="12478A36" w14:textId="77777777" w:rsidR="00565606" w:rsidRDefault="00565606" w:rsidP="00565606">
            <w:pPr>
              <w:rPr>
                <w:b/>
                <w:i/>
              </w:rPr>
            </w:pPr>
            <w:r>
              <w:rPr>
                <w:color w:val="000000"/>
              </w:rPr>
              <w:t>Вводный инструктаж по охране труда</w:t>
            </w:r>
          </w:p>
        </w:tc>
        <w:tc>
          <w:tcPr>
            <w:tcW w:w="2268" w:type="dxa"/>
          </w:tcPr>
          <w:p w14:paraId="5D8DF88E" w14:textId="265E6EC6" w:rsidR="00565606" w:rsidRDefault="00565606" w:rsidP="0056560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A854F9B" w14:textId="77777777" w:rsidR="00565606" w:rsidRDefault="00565606" w:rsidP="00565606">
            <w:pPr>
              <w:jc w:val="center"/>
              <w:rPr>
                <w:b/>
              </w:rPr>
            </w:pPr>
          </w:p>
        </w:tc>
        <w:tc>
          <w:tcPr>
            <w:tcW w:w="1638" w:type="dxa"/>
          </w:tcPr>
          <w:p w14:paraId="574BB5FD" w14:textId="77777777" w:rsidR="00565606" w:rsidRDefault="00565606" w:rsidP="00565606">
            <w:pPr>
              <w:jc w:val="center"/>
              <w:rPr>
                <w:b/>
              </w:rPr>
            </w:pPr>
          </w:p>
        </w:tc>
      </w:tr>
      <w:tr w:rsidR="00565606" w14:paraId="51B19725" w14:textId="77777777" w:rsidTr="00B23322">
        <w:trPr>
          <w:trHeight w:val="598"/>
        </w:trPr>
        <w:tc>
          <w:tcPr>
            <w:tcW w:w="1119" w:type="dxa"/>
            <w:tcBorders>
              <w:bottom w:val="single" w:sz="4" w:space="0" w:color="auto"/>
            </w:tcBorders>
          </w:tcPr>
          <w:p w14:paraId="00B83EC1" w14:textId="77777777" w:rsidR="00565606" w:rsidRDefault="00565606" w:rsidP="00565606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374C10E9" w14:textId="77777777" w:rsidR="00565606" w:rsidRDefault="00565606" w:rsidP="00565606">
            <w:pPr>
              <w:rPr>
                <w:b/>
                <w:i/>
              </w:rPr>
            </w:pPr>
            <w:r>
              <w:rPr>
                <w:color w:val="000000"/>
              </w:rPr>
              <w:t>Первичный инструктаж на рабочем месте</w:t>
            </w:r>
          </w:p>
        </w:tc>
        <w:tc>
          <w:tcPr>
            <w:tcW w:w="2268" w:type="dxa"/>
          </w:tcPr>
          <w:p w14:paraId="7C318738" w14:textId="0FCC6E96" w:rsidR="00565606" w:rsidRDefault="00565606" w:rsidP="0056560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31D6D14" w14:textId="77777777" w:rsidR="00565606" w:rsidRDefault="00565606" w:rsidP="00565606">
            <w:pPr>
              <w:jc w:val="center"/>
              <w:rPr>
                <w:b/>
              </w:rPr>
            </w:pPr>
          </w:p>
        </w:tc>
        <w:tc>
          <w:tcPr>
            <w:tcW w:w="1638" w:type="dxa"/>
          </w:tcPr>
          <w:p w14:paraId="6AEE43F2" w14:textId="77777777" w:rsidR="00565606" w:rsidRDefault="00565606" w:rsidP="00565606">
            <w:pPr>
              <w:jc w:val="center"/>
              <w:rPr>
                <w:b/>
              </w:rPr>
            </w:pPr>
          </w:p>
        </w:tc>
      </w:tr>
    </w:tbl>
    <w:p w14:paraId="25004694" w14:textId="77777777" w:rsidR="004A48B7" w:rsidRDefault="004A48B7" w:rsidP="004A48B7">
      <w:pPr>
        <w:rPr>
          <w:sz w:val="28"/>
          <w:szCs w:val="28"/>
        </w:rPr>
      </w:pPr>
    </w:p>
    <w:p w14:paraId="16A050F8" w14:textId="77777777" w:rsidR="004A48B7" w:rsidRDefault="004A48B7" w:rsidP="004A48B7">
      <w:pPr>
        <w:rPr>
          <w:sz w:val="28"/>
          <w:szCs w:val="28"/>
        </w:rPr>
      </w:pPr>
    </w:p>
    <w:p w14:paraId="1F4EEC39" w14:textId="77777777" w:rsidR="004A48B7" w:rsidRDefault="004A48B7" w:rsidP="004A48B7">
      <w:pPr>
        <w:tabs>
          <w:tab w:val="left" w:pos="1618"/>
        </w:tabs>
        <w:rPr>
          <w:b/>
          <w:sz w:val="24"/>
          <w:szCs w:val="24"/>
        </w:rPr>
      </w:pPr>
      <w:r>
        <w:rPr>
          <w:sz w:val="24"/>
          <w:szCs w:val="24"/>
        </w:rPr>
        <w:t>Руководитель практической подготовки</w:t>
      </w:r>
    </w:p>
    <w:p w14:paraId="31C90E0A" w14:textId="5E1E12D3" w:rsidR="004A48B7" w:rsidRDefault="004A48B7" w:rsidP="004A48B7">
      <w:pPr>
        <w:tabs>
          <w:tab w:val="left" w:pos="1618"/>
        </w:tabs>
        <w:rPr>
          <w:b/>
          <w:sz w:val="28"/>
          <w:szCs w:val="28"/>
        </w:rPr>
      </w:pPr>
      <w:r>
        <w:rPr>
          <w:sz w:val="24"/>
          <w:szCs w:val="24"/>
        </w:rPr>
        <w:t>от профильной организации                     ___________</w:t>
      </w:r>
      <w:r>
        <w:rPr>
          <w:sz w:val="28"/>
          <w:szCs w:val="28"/>
        </w:rPr>
        <w:t xml:space="preserve">                    ____________</w:t>
      </w:r>
    </w:p>
    <w:p w14:paraId="092C6C7A" w14:textId="77777777" w:rsidR="004A48B7" w:rsidRDefault="004A48B7" w:rsidP="004A48B7">
      <w:pPr>
        <w:tabs>
          <w:tab w:val="left" w:pos="1618"/>
        </w:tabs>
        <w:spacing w:line="240" w:lineRule="exact"/>
        <w:jc w:val="center"/>
        <w:rPr>
          <w:b/>
        </w:rPr>
      </w:pPr>
      <w:r>
        <w:t xml:space="preserve">                                                               подпись                                 фамилия, инициалы</w:t>
      </w:r>
    </w:p>
    <w:p w14:paraId="084A4BCE" w14:textId="77777777" w:rsidR="004A48B7" w:rsidRDefault="004A48B7" w:rsidP="004A48B7">
      <w:pPr>
        <w:tabs>
          <w:tab w:val="left" w:pos="1618"/>
        </w:tabs>
        <w:spacing w:line="240" w:lineRule="exact"/>
        <w:jc w:val="center"/>
        <w:rPr>
          <w:b/>
        </w:rPr>
      </w:pPr>
    </w:p>
    <w:p w14:paraId="254ADC41" w14:textId="77777777" w:rsidR="004A48B7" w:rsidRDefault="004A48B7" w:rsidP="004A48B7">
      <w:pPr>
        <w:tabs>
          <w:tab w:val="left" w:pos="1618"/>
        </w:tabs>
        <w:spacing w:line="240" w:lineRule="exact"/>
        <w:jc w:val="center"/>
        <w:rPr>
          <w:b/>
        </w:rPr>
      </w:pPr>
    </w:p>
    <w:p w14:paraId="78F358B8" w14:textId="42C50530" w:rsidR="004A48B7" w:rsidRDefault="004A48B7" w:rsidP="004A48B7">
      <w:pPr>
        <w:keepNext/>
        <w:tabs>
          <w:tab w:val="left" w:pos="0"/>
        </w:tabs>
        <w:suppressAutoHyphens/>
        <w:jc w:val="both"/>
        <w:outlineLvl w:val="8"/>
        <w:rPr>
          <w:b/>
          <w:sz w:val="28"/>
          <w:szCs w:val="28"/>
        </w:rPr>
      </w:pPr>
    </w:p>
    <w:p w14:paraId="1B64E8CB" w14:textId="09436BDF" w:rsidR="004A48B7" w:rsidRDefault="004A48B7" w:rsidP="004A48B7">
      <w:pPr>
        <w:keepNext/>
        <w:tabs>
          <w:tab w:val="left" w:pos="0"/>
        </w:tabs>
        <w:suppressAutoHyphens/>
        <w:jc w:val="both"/>
        <w:outlineLvl w:val="8"/>
        <w:rPr>
          <w:b/>
          <w:sz w:val="28"/>
          <w:szCs w:val="28"/>
        </w:rPr>
      </w:pPr>
    </w:p>
    <w:p w14:paraId="447A3502" w14:textId="0D60F49D" w:rsidR="001E18B9" w:rsidRDefault="001E18B9" w:rsidP="001E18B9">
      <w:pPr>
        <w:pStyle w:val="7"/>
        <w:numPr>
          <w:ilvl w:val="6"/>
          <w:numId w:val="27"/>
        </w:numPr>
        <w:tabs>
          <w:tab w:val="left" w:pos="0"/>
          <w:tab w:val="left" w:pos="1584"/>
        </w:tabs>
        <w:suppressAutoHyphens/>
        <w:jc w:val="center"/>
        <w:rPr>
          <w:sz w:val="28"/>
          <w:szCs w:val="28"/>
        </w:rPr>
      </w:pPr>
    </w:p>
    <w:p w14:paraId="5B94EE78" w14:textId="7B8D5DB6" w:rsidR="001E18B9" w:rsidRDefault="001E18B9" w:rsidP="001E18B9"/>
    <w:p w14:paraId="79511370" w14:textId="3663A780" w:rsidR="001E18B9" w:rsidRDefault="001E18B9" w:rsidP="001E18B9"/>
    <w:p w14:paraId="281D9E10" w14:textId="13458702" w:rsidR="001E18B9" w:rsidRDefault="001E18B9" w:rsidP="001E18B9"/>
    <w:p w14:paraId="6D591E3B" w14:textId="0EE9BAB8" w:rsidR="001E18B9" w:rsidRDefault="001E18B9" w:rsidP="001E18B9"/>
    <w:p w14:paraId="37ACCCEE" w14:textId="7B3EA71D" w:rsidR="001E18B9" w:rsidRDefault="001E18B9" w:rsidP="001E18B9"/>
    <w:p w14:paraId="2D9E0FE1" w14:textId="23D3E675" w:rsidR="001E18B9" w:rsidRDefault="001E18B9" w:rsidP="001E18B9"/>
    <w:p w14:paraId="133CE76E" w14:textId="22872108" w:rsidR="001E18B9" w:rsidRDefault="001E18B9" w:rsidP="001E18B9"/>
    <w:p w14:paraId="350B00FB" w14:textId="77777777" w:rsidR="001E18B9" w:rsidRPr="001E18B9" w:rsidRDefault="001E18B9" w:rsidP="001E18B9"/>
    <w:p w14:paraId="2A9F8FC5" w14:textId="54651241" w:rsidR="004A48B7" w:rsidRDefault="004A48B7" w:rsidP="004A48B7">
      <w:pPr>
        <w:keepNext/>
        <w:numPr>
          <w:ilvl w:val="8"/>
          <w:numId w:val="27"/>
        </w:numPr>
        <w:tabs>
          <w:tab w:val="left" w:pos="0"/>
          <w:tab w:val="left" w:pos="1584"/>
        </w:tabs>
        <w:suppressAutoHyphens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14:paraId="465B3509" w14:textId="77777777" w:rsidR="004A48B7" w:rsidRDefault="004A48B7" w:rsidP="004A48B7">
      <w:pPr>
        <w:keepNext/>
        <w:numPr>
          <w:ilvl w:val="8"/>
          <w:numId w:val="27"/>
        </w:numPr>
        <w:tabs>
          <w:tab w:val="left" w:pos="0"/>
          <w:tab w:val="left" w:pos="1584"/>
        </w:tabs>
        <w:suppressAutoHyphens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>о руководителе практической подготовки (практики)</w:t>
      </w:r>
    </w:p>
    <w:p w14:paraId="340E6426" w14:textId="77777777" w:rsidR="004A48B7" w:rsidRDefault="004A48B7" w:rsidP="004A48B7">
      <w:pPr>
        <w:suppressAutoHyphens/>
        <w:spacing w:line="360" w:lineRule="auto"/>
        <w:rPr>
          <w:b/>
          <w:sz w:val="28"/>
          <w:szCs w:val="28"/>
        </w:rPr>
      </w:pPr>
    </w:p>
    <w:p w14:paraId="2724E364" w14:textId="4549EAF5" w:rsidR="004A48B7" w:rsidRDefault="004A48B7" w:rsidP="004A48B7">
      <w:pPr>
        <w:pStyle w:val="af3"/>
        <w:numPr>
          <w:ilvl w:val="0"/>
          <w:numId w:val="28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Ф. И. О. _______________________________________________________________</w:t>
      </w:r>
    </w:p>
    <w:p w14:paraId="4D344825" w14:textId="1DAF7C1D" w:rsidR="004A48B7" w:rsidRDefault="004A48B7" w:rsidP="004A48B7">
      <w:pPr>
        <w:pStyle w:val="af3"/>
        <w:numPr>
          <w:ilvl w:val="0"/>
          <w:numId w:val="28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Образование ___________________________________________________________</w:t>
      </w:r>
    </w:p>
    <w:p w14:paraId="69C0A4F5" w14:textId="64A98928" w:rsidR="004A48B7" w:rsidRDefault="004A48B7" w:rsidP="004A48B7">
      <w:pPr>
        <w:pStyle w:val="af3"/>
        <w:numPr>
          <w:ilvl w:val="0"/>
          <w:numId w:val="28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Должность ___________________________________________________________</w:t>
      </w:r>
    </w:p>
    <w:p w14:paraId="1E852BF7" w14:textId="77777777" w:rsidR="004A48B7" w:rsidRDefault="004A48B7" w:rsidP="004A48B7">
      <w:pPr>
        <w:suppressAutoHyphens/>
        <w:spacing w:line="360" w:lineRule="auto"/>
        <w:rPr>
          <w:b/>
          <w:sz w:val="28"/>
          <w:szCs w:val="28"/>
        </w:rPr>
      </w:pPr>
    </w:p>
    <w:p w14:paraId="75F457DA" w14:textId="77777777" w:rsidR="004A48B7" w:rsidRDefault="004A48B7" w:rsidP="004A48B7">
      <w:pPr>
        <w:suppressAutoHyphens/>
        <w:jc w:val="center"/>
        <w:rPr>
          <w:b/>
          <w:sz w:val="28"/>
          <w:szCs w:val="28"/>
        </w:rPr>
      </w:pPr>
    </w:p>
    <w:p w14:paraId="39DB3E15" w14:textId="77777777" w:rsidR="004A48B7" w:rsidRDefault="004A48B7" w:rsidP="004A48B7">
      <w:pPr>
        <w:rPr>
          <w:szCs w:val="28"/>
        </w:rPr>
      </w:pPr>
    </w:p>
    <w:p w14:paraId="07BC734B" w14:textId="77777777" w:rsidR="009E0D63" w:rsidRPr="009E0D63" w:rsidRDefault="009E0D63" w:rsidP="009E0D63">
      <w:pPr>
        <w:jc w:val="both"/>
        <w:rPr>
          <w:b/>
          <w:sz w:val="24"/>
          <w:szCs w:val="24"/>
          <w:lang w:eastAsia="ru-RU"/>
        </w:rPr>
      </w:pPr>
    </w:p>
    <w:p w14:paraId="6D9192FC" w14:textId="71CBCF1C" w:rsidR="009E0D63" w:rsidRDefault="009E0D63" w:rsidP="009E0D63">
      <w:pPr>
        <w:keepNext/>
        <w:keepLines/>
        <w:autoSpaceDE w:val="0"/>
        <w:autoSpaceDN w:val="0"/>
        <w:adjustRightInd w:val="0"/>
        <w:jc w:val="right"/>
        <w:rPr>
          <w:bCs/>
          <w:i/>
          <w:iCs/>
          <w:sz w:val="36"/>
          <w:szCs w:val="36"/>
        </w:rPr>
      </w:pPr>
    </w:p>
    <w:p w14:paraId="32D5606E" w14:textId="3EE12E28" w:rsidR="004A48B7" w:rsidRDefault="004A48B7" w:rsidP="009E0D63">
      <w:pPr>
        <w:keepNext/>
        <w:keepLines/>
        <w:autoSpaceDE w:val="0"/>
        <w:autoSpaceDN w:val="0"/>
        <w:adjustRightInd w:val="0"/>
        <w:jc w:val="right"/>
        <w:rPr>
          <w:bCs/>
          <w:i/>
          <w:iCs/>
          <w:sz w:val="36"/>
          <w:szCs w:val="36"/>
        </w:rPr>
      </w:pPr>
    </w:p>
    <w:p w14:paraId="5FB49856" w14:textId="2E44F2FC" w:rsidR="004A48B7" w:rsidRDefault="004A48B7" w:rsidP="009E0D63">
      <w:pPr>
        <w:keepNext/>
        <w:keepLines/>
        <w:autoSpaceDE w:val="0"/>
        <w:autoSpaceDN w:val="0"/>
        <w:adjustRightInd w:val="0"/>
        <w:jc w:val="right"/>
        <w:rPr>
          <w:bCs/>
          <w:i/>
          <w:iCs/>
          <w:sz w:val="36"/>
          <w:szCs w:val="36"/>
        </w:rPr>
      </w:pPr>
    </w:p>
    <w:p w14:paraId="262A7BEC" w14:textId="46E0E66C" w:rsidR="004A48B7" w:rsidRDefault="004A48B7" w:rsidP="009E0D63">
      <w:pPr>
        <w:keepNext/>
        <w:keepLines/>
        <w:autoSpaceDE w:val="0"/>
        <w:autoSpaceDN w:val="0"/>
        <w:adjustRightInd w:val="0"/>
        <w:jc w:val="right"/>
        <w:rPr>
          <w:bCs/>
          <w:i/>
          <w:iCs/>
          <w:sz w:val="36"/>
          <w:szCs w:val="36"/>
        </w:rPr>
      </w:pPr>
    </w:p>
    <w:p w14:paraId="3CF4A755" w14:textId="10C44984" w:rsidR="004A48B7" w:rsidRDefault="004A48B7" w:rsidP="009E0D63">
      <w:pPr>
        <w:keepNext/>
        <w:keepLines/>
        <w:autoSpaceDE w:val="0"/>
        <w:autoSpaceDN w:val="0"/>
        <w:adjustRightInd w:val="0"/>
        <w:jc w:val="right"/>
        <w:rPr>
          <w:bCs/>
          <w:i/>
          <w:iCs/>
          <w:sz w:val="36"/>
          <w:szCs w:val="36"/>
        </w:rPr>
      </w:pPr>
    </w:p>
    <w:p w14:paraId="5544F411" w14:textId="515402F9" w:rsidR="004A48B7" w:rsidRDefault="004A48B7" w:rsidP="009E0D63">
      <w:pPr>
        <w:keepNext/>
        <w:keepLines/>
        <w:autoSpaceDE w:val="0"/>
        <w:autoSpaceDN w:val="0"/>
        <w:adjustRightInd w:val="0"/>
        <w:jc w:val="right"/>
        <w:rPr>
          <w:bCs/>
          <w:i/>
          <w:iCs/>
          <w:sz w:val="36"/>
          <w:szCs w:val="36"/>
        </w:rPr>
      </w:pPr>
    </w:p>
    <w:p w14:paraId="1F02D949" w14:textId="4B567C4B" w:rsidR="004A48B7" w:rsidRDefault="004A48B7" w:rsidP="009E0D63">
      <w:pPr>
        <w:keepNext/>
        <w:keepLines/>
        <w:autoSpaceDE w:val="0"/>
        <w:autoSpaceDN w:val="0"/>
        <w:adjustRightInd w:val="0"/>
        <w:jc w:val="right"/>
        <w:rPr>
          <w:bCs/>
          <w:i/>
          <w:iCs/>
          <w:sz w:val="36"/>
          <w:szCs w:val="36"/>
        </w:rPr>
      </w:pPr>
    </w:p>
    <w:p w14:paraId="4FEB1A9E" w14:textId="09690348" w:rsidR="004A48B7" w:rsidRDefault="004A48B7" w:rsidP="009E0D63">
      <w:pPr>
        <w:keepNext/>
        <w:keepLines/>
        <w:autoSpaceDE w:val="0"/>
        <w:autoSpaceDN w:val="0"/>
        <w:adjustRightInd w:val="0"/>
        <w:jc w:val="right"/>
        <w:rPr>
          <w:bCs/>
          <w:i/>
          <w:iCs/>
          <w:sz w:val="36"/>
          <w:szCs w:val="36"/>
        </w:rPr>
      </w:pPr>
    </w:p>
    <w:p w14:paraId="1CAF9981" w14:textId="17A0B41F" w:rsidR="004A48B7" w:rsidRDefault="004A48B7" w:rsidP="009E0D63">
      <w:pPr>
        <w:keepNext/>
        <w:keepLines/>
        <w:autoSpaceDE w:val="0"/>
        <w:autoSpaceDN w:val="0"/>
        <w:adjustRightInd w:val="0"/>
        <w:jc w:val="right"/>
        <w:rPr>
          <w:bCs/>
          <w:i/>
          <w:iCs/>
          <w:sz w:val="36"/>
          <w:szCs w:val="36"/>
        </w:rPr>
      </w:pPr>
    </w:p>
    <w:p w14:paraId="0B2ABCF7" w14:textId="01A00FF3" w:rsidR="004A48B7" w:rsidRDefault="004A48B7" w:rsidP="009E0D63">
      <w:pPr>
        <w:keepNext/>
        <w:keepLines/>
        <w:autoSpaceDE w:val="0"/>
        <w:autoSpaceDN w:val="0"/>
        <w:adjustRightInd w:val="0"/>
        <w:jc w:val="right"/>
        <w:rPr>
          <w:bCs/>
          <w:i/>
          <w:iCs/>
          <w:sz w:val="36"/>
          <w:szCs w:val="36"/>
        </w:rPr>
      </w:pPr>
    </w:p>
    <w:p w14:paraId="749083F0" w14:textId="672283E6" w:rsidR="004A48B7" w:rsidRDefault="004A48B7" w:rsidP="009E0D63">
      <w:pPr>
        <w:keepNext/>
        <w:keepLines/>
        <w:autoSpaceDE w:val="0"/>
        <w:autoSpaceDN w:val="0"/>
        <w:adjustRightInd w:val="0"/>
        <w:jc w:val="right"/>
        <w:rPr>
          <w:bCs/>
          <w:i/>
          <w:iCs/>
          <w:sz w:val="36"/>
          <w:szCs w:val="36"/>
        </w:rPr>
      </w:pPr>
    </w:p>
    <w:p w14:paraId="322B01B8" w14:textId="36EDD0A7" w:rsidR="004A48B7" w:rsidRDefault="004A48B7" w:rsidP="009E0D63">
      <w:pPr>
        <w:keepNext/>
        <w:keepLines/>
        <w:autoSpaceDE w:val="0"/>
        <w:autoSpaceDN w:val="0"/>
        <w:adjustRightInd w:val="0"/>
        <w:jc w:val="right"/>
        <w:rPr>
          <w:bCs/>
          <w:i/>
          <w:iCs/>
          <w:sz w:val="36"/>
          <w:szCs w:val="36"/>
        </w:rPr>
      </w:pPr>
    </w:p>
    <w:p w14:paraId="5C6A6438" w14:textId="77777777" w:rsidR="004A48B7" w:rsidRPr="009E0D63" w:rsidRDefault="004A48B7" w:rsidP="009E0D63">
      <w:pPr>
        <w:keepNext/>
        <w:keepLines/>
        <w:autoSpaceDE w:val="0"/>
        <w:autoSpaceDN w:val="0"/>
        <w:adjustRightInd w:val="0"/>
        <w:jc w:val="right"/>
        <w:rPr>
          <w:bCs/>
          <w:i/>
          <w:iCs/>
          <w:sz w:val="36"/>
          <w:szCs w:val="36"/>
        </w:rPr>
      </w:pPr>
    </w:p>
    <w:sectPr w:rsidR="004A48B7" w:rsidRPr="009E0D63" w:rsidSect="002372B1">
      <w:pgSz w:w="11907" w:h="16838" w:code="9"/>
      <w:pgMar w:top="532" w:right="851" w:bottom="567" w:left="1134" w:header="426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215CC" w14:textId="77777777" w:rsidR="0015161D" w:rsidRDefault="0015161D">
      <w:r>
        <w:separator/>
      </w:r>
    </w:p>
  </w:endnote>
  <w:endnote w:type="continuationSeparator" w:id="0">
    <w:p w14:paraId="72332F6A" w14:textId="77777777" w:rsidR="0015161D" w:rsidRDefault="0015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swiss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71BA1" w14:textId="77777777" w:rsidR="0015161D" w:rsidRDefault="0015161D">
      <w:r>
        <w:separator/>
      </w:r>
    </w:p>
  </w:footnote>
  <w:footnote w:type="continuationSeparator" w:id="0">
    <w:p w14:paraId="51C97128" w14:textId="77777777" w:rsidR="0015161D" w:rsidRDefault="0015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21218DC"/>
    <w:multiLevelType w:val="hybridMultilevel"/>
    <w:tmpl w:val="D586067C"/>
    <w:lvl w:ilvl="0" w:tplc="2E68BC7E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33189"/>
    <w:multiLevelType w:val="hybridMultilevel"/>
    <w:tmpl w:val="30964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F3B78"/>
    <w:multiLevelType w:val="multilevel"/>
    <w:tmpl w:val="175F3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13E64"/>
    <w:multiLevelType w:val="singleLevel"/>
    <w:tmpl w:val="E03C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222655B1"/>
    <w:multiLevelType w:val="hybridMultilevel"/>
    <w:tmpl w:val="66A65A16"/>
    <w:lvl w:ilvl="0" w:tplc="C67C335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E0E53"/>
    <w:multiLevelType w:val="hybridMultilevel"/>
    <w:tmpl w:val="6842232C"/>
    <w:lvl w:ilvl="0" w:tplc="25348A8A">
      <w:start w:val="1"/>
      <w:numFmt w:val="bullet"/>
      <w:lvlText w:val=""/>
      <w:lvlJc w:val="left"/>
      <w:pPr>
        <w:tabs>
          <w:tab w:val="num" w:pos="1908"/>
        </w:tabs>
        <w:ind w:left="2305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8C56E5"/>
    <w:multiLevelType w:val="multilevel"/>
    <w:tmpl w:val="CABC06B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43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4" w15:restartNumberingAfterBreak="0">
    <w:nsid w:val="2C1A16FD"/>
    <w:multiLevelType w:val="multilevel"/>
    <w:tmpl w:val="6AB660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4E56169"/>
    <w:multiLevelType w:val="hybridMultilevel"/>
    <w:tmpl w:val="9C667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842B5"/>
    <w:multiLevelType w:val="hybridMultilevel"/>
    <w:tmpl w:val="0ECA97F2"/>
    <w:lvl w:ilvl="0" w:tplc="8F14665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8BE1C9E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F20B2"/>
    <w:multiLevelType w:val="multilevel"/>
    <w:tmpl w:val="9898AEC2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E96471"/>
    <w:multiLevelType w:val="hybridMultilevel"/>
    <w:tmpl w:val="66A65A16"/>
    <w:lvl w:ilvl="0" w:tplc="C67C335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40057"/>
    <w:multiLevelType w:val="hybridMultilevel"/>
    <w:tmpl w:val="957AF8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42DD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A47F23"/>
    <w:multiLevelType w:val="multilevel"/>
    <w:tmpl w:val="C1B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2131919"/>
    <w:multiLevelType w:val="hybridMultilevel"/>
    <w:tmpl w:val="1AB2996A"/>
    <w:lvl w:ilvl="0" w:tplc="E06E6A3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903649"/>
    <w:multiLevelType w:val="hybridMultilevel"/>
    <w:tmpl w:val="A324062A"/>
    <w:lvl w:ilvl="0" w:tplc="CC9897D4">
      <w:start w:val="1"/>
      <w:numFmt w:val="bullet"/>
      <w:lvlText w:val=""/>
      <w:lvlJc w:val="left"/>
      <w:pPr>
        <w:tabs>
          <w:tab w:val="num" w:pos="284"/>
        </w:tabs>
        <w:ind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166B7"/>
    <w:multiLevelType w:val="hybridMultilevel"/>
    <w:tmpl w:val="7E2271F0"/>
    <w:lvl w:ilvl="0" w:tplc="CC9897D4">
      <w:start w:val="1"/>
      <w:numFmt w:val="bullet"/>
      <w:lvlText w:val=""/>
      <w:lvlJc w:val="left"/>
      <w:pPr>
        <w:tabs>
          <w:tab w:val="num" w:pos="284"/>
        </w:tabs>
        <w:ind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24" w15:restartNumberingAfterBreak="0">
    <w:nsid w:val="53E25D15"/>
    <w:multiLevelType w:val="hybridMultilevel"/>
    <w:tmpl w:val="722CA3DE"/>
    <w:lvl w:ilvl="0" w:tplc="84ECC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0249C"/>
    <w:multiLevelType w:val="hybridMultilevel"/>
    <w:tmpl w:val="3BA6D954"/>
    <w:lvl w:ilvl="0" w:tplc="7242D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F318C"/>
    <w:multiLevelType w:val="multilevel"/>
    <w:tmpl w:val="7940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5E6B6D3D"/>
    <w:multiLevelType w:val="hybridMultilevel"/>
    <w:tmpl w:val="7AEAF1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2BA351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67295B79"/>
    <w:multiLevelType w:val="multilevel"/>
    <w:tmpl w:val="9C3894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/>
      </w:rPr>
    </w:lvl>
  </w:abstractNum>
  <w:abstractNum w:abstractNumId="31" w15:restartNumberingAfterBreak="0">
    <w:nsid w:val="68A552D8"/>
    <w:multiLevelType w:val="hybridMultilevel"/>
    <w:tmpl w:val="DAF0A4A4"/>
    <w:lvl w:ilvl="0" w:tplc="84ECC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B7BC1"/>
    <w:multiLevelType w:val="hybridMultilevel"/>
    <w:tmpl w:val="F40E849E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242D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71825"/>
    <w:multiLevelType w:val="hybridMultilevel"/>
    <w:tmpl w:val="419C622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242D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D3A19"/>
    <w:multiLevelType w:val="multilevel"/>
    <w:tmpl w:val="CABC06B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43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5" w15:restartNumberingAfterBreak="0">
    <w:nsid w:val="775846C8"/>
    <w:multiLevelType w:val="hybridMultilevel"/>
    <w:tmpl w:val="328EF66A"/>
    <w:lvl w:ilvl="0" w:tplc="81866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7"/>
  </w:num>
  <w:num w:numId="5">
    <w:abstractNumId w:val="7"/>
  </w:num>
  <w:num w:numId="6">
    <w:abstractNumId w:val="14"/>
  </w:num>
  <w:num w:numId="7">
    <w:abstractNumId w:val="33"/>
  </w:num>
  <w:num w:numId="8">
    <w:abstractNumId w:val="32"/>
  </w:num>
  <w:num w:numId="9">
    <w:abstractNumId w:val="25"/>
  </w:num>
  <w:num w:numId="10">
    <w:abstractNumId w:val="26"/>
  </w:num>
  <w:num w:numId="11">
    <w:abstractNumId w:val="8"/>
  </w:num>
  <w:num w:numId="12">
    <w:abstractNumId w:val="16"/>
  </w:num>
  <w:num w:numId="13">
    <w:abstractNumId w:val="19"/>
  </w:num>
  <w:num w:numId="14">
    <w:abstractNumId w:val="10"/>
  </w:num>
  <w:num w:numId="15">
    <w:abstractNumId w:val="21"/>
  </w:num>
  <w:num w:numId="16">
    <w:abstractNumId w:val="28"/>
  </w:num>
  <w:num w:numId="17">
    <w:abstractNumId w:val="29"/>
  </w:num>
  <w:num w:numId="18">
    <w:abstractNumId w:val="35"/>
  </w:num>
  <w:num w:numId="19">
    <w:abstractNumId w:val="30"/>
  </w:num>
  <w:num w:numId="20">
    <w:abstractNumId w:val="12"/>
  </w:num>
  <w:num w:numId="21">
    <w:abstractNumId w:val="24"/>
  </w:num>
  <w:num w:numId="22">
    <w:abstractNumId w:val="31"/>
  </w:num>
  <w:num w:numId="23">
    <w:abstractNumId w:val="23"/>
  </w:num>
  <w:num w:numId="24">
    <w:abstractNumId w:val="22"/>
  </w:num>
  <w:num w:numId="25">
    <w:abstractNumId w:val="11"/>
  </w:num>
  <w:num w:numId="26">
    <w:abstractNumId w:val="18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5"/>
  </w:num>
  <w:num w:numId="30">
    <w:abstractNumId w:val="13"/>
  </w:num>
  <w:num w:numId="31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B5"/>
    <w:rsid w:val="00011D02"/>
    <w:rsid w:val="000173F5"/>
    <w:rsid w:val="00020C22"/>
    <w:rsid w:val="00022652"/>
    <w:rsid w:val="000240E3"/>
    <w:rsid w:val="000444FB"/>
    <w:rsid w:val="00052162"/>
    <w:rsid w:val="00067189"/>
    <w:rsid w:val="000711A5"/>
    <w:rsid w:val="00071A20"/>
    <w:rsid w:val="00074AD8"/>
    <w:rsid w:val="00095B67"/>
    <w:rsid w:val="000B15C0"/>
    <w:rsid w:val="000C21F4"/>
    <w:rsid w:val="000D3EFF"/>
    <w:rsid w:val="000E284D"/>
    <w:rsid w:val="000F51D4"/>
    <w:rsid w:val="0011660F"/>
    <w:rsid w:val="00122491"/>
    <w:rsid w:val="00125C91"/>
    <w:rsid w:val="00132802"/>
    <w:rsid w:val="00136134"/>
    <w:rsid w:val="0015161D"/>
    <w:rsid w:val="0016179A"/>
    <w:rsid w:val="00162AFE"/>
    <w:rsid w:val="00164160"/>
    <w:rsid w:val="0016607D"/>
    <w:rsid w:val="00170BDB"/>
    <w:rsid w:val="001735FF"/>
    <w:rsid w:val="0019692F"/>
    <w:rsid w:val="001A2008"/>
    <w:rsid w:val="001C1010"/>
    <w:rsid w:val="001C6AB5"/>
    <w:rsid w:val="001C7241"/>
    <w:rsid w:val="001E18B9"/>
    <w:rsid w:val="001E2F4C"/>
    <w:rsid w:val="0020751B"/>
    <w:rsid w:val="002107C3"/>
    <w:rsid w:val="00212B43"/>
    <w:rsid w:val="00215FC3"/>
    <w:rsid w:val="00222D45"/>
    <w:rsid w:val="002250E2"/>
    <w:rsid w:val="002305A4"/>
    <w:rsid w:val="00230FE4"/>
    <w:rsid w:val="00235D49"/>
    <w:rsid w:val="002372B1"/>
    <w:rsid w:val="00244CC4"/>
    <w:rsid w:val="002450E9"/>
    <w:rsid w:val="002455EB"/>
    <w:rsid w:val="00247FC8"/>
    <w:rsid w:val="00267FF0"/>
    <w:rsid w:val="0027018D"/>
    <w:rsid w:val="00277134"/>
    <w:rsid w:val="0029013C"/>
    <w:rsid w:val="0029698F"/>
    <w:rsid w:val="002A21EA"/>
    <w:rsid w:val="002A39A4"/>
    <w:rsid w:val="002A3CB5"/>
    <w:rsid w:val="002B1538"/>
    <w:rsid w:val="002C772B"/>
    <w:rsid w:val="002C7CA8"/>
    <w:rsid w:val="002D350D"/>
    <w:rsid w:val="002D7BED"/>
    <w:rsid w:val="002F6348"/>
    <w:rsid w:val="00302759"/>
    <w:rsid w:val="00314439"/>
    <w:rsid w:val="003238BD"/>
    <w:rsid w:val="0033532A"/>
    <w:rsid w:val="00344C92"/>
    <w:rsid w:val="00356F53"/>
    <w:rsid w:val="00366590"/>
    <w:rsid w:val="00367770"/>
    <w:rsid w:val="00367817"/>
    <w:rsid w:val="003A3349"/>
    <w:rsid w:val="003B4E34"/>
    <w:rsid w:val="003B6CE2"/>
    <w:rsid w:val="003C46C8"/>
    <w:rsid w:val="00405379"/>
    <w:rsid w:val="00413789"/>
    <w:rsid w:val="00420A1C"/>
    <w:rsid w:val="004226C5"/>
    <w:rsid w:val="00424A62"/>
    <w:rsid w:val="00427D40"/>
    <w:rsid w:val="0043246A"/>
    <w:rsid w:val="00463444"/>
    <w:rsid w:val="00473E2D"/>
    <w:rsid w:val="00482B7B"/>
    <w:rsid w:val="00485354"/>
    <w:rsid w:val="004A48B7"/>
    <w:rsid w:val="004B060B"/>
    <w:rsid w:val="004B35B1"/>
    <w:rsid w:val="004B5E0E"/>
    <w:rsid w:val="004B652A"/>
    <w:rsid w:val="004B66D1"/>
    <w:rsid w:val="004E175B"/>
    <w:rsid w:val="004F3CE5"/>
    <w:rsid w:val="004F7F75"/>
    <w:rsid w:val="00504FA7"/>
    <w:rsid w:val="0051670A"/>
    <w:rsid w:val="00521A40"/>
    <w:rsid w:val="00523029"/>
    <w:rsid w:val="00532CA9"/>
    <w:rsid w:val="00537673"/>
    <w:rsid w:val="00544CF3"/>
    <w:rsid w:val="005455BB"/>
    <w:rsid w:val="0055044B"/>
    <w:rsid w:val="00551777"/>
    <w:rsid w:val="00554CBE"/>
    <w:rsid w:val="00564634"/>
    <w:rsid w:val="00565348"/>
    <w:rsid w:val="00565606"/>
    <w:rsid w:val="0057170E"/>
    <w:rsid w:val="00575047"/>
    <w:rsid w:val="00576009"/>
    <w:rsid w:val="00582619"/>
    <w:rsid w:val="005826FC"/>
    <w:rsid w:val="005829B7"/>
    <w:rsid w:val="00584AAE"/>
    <w:rsid w:val="005936B6"/>
    <w:rsid w:val="005B2602"/>
    <w:rsid w:val="005B7B85"/>
    <w:rsid w:val="005C348F"/>
    <w:rsid w:val="005C7A13"/>
    <w:rsid w:val="005E020E"/>
    <w:rsid w:val="005E08A5"/>
    <w:rsid w:val="005E2D79"/>
    <w:rsid w:val="005F2F9C"/>
    <w:rsid w:val="0060057D"/>
    <w:rsid w:val="00603485"/>
    <w:rsid w:val="006217BF"/>
    <w:rsid w:val="00625294"/>
    <w:rsid w:val="006272C4"/>
    <w:rsid w:val="00630187"/>
    <w:rsid w:val="00644A8B"/>
    <w:rsid w:val="00646F94"/>
    <w:rsid w:val="0065209B"/>
    <w:rsid w:val="0065360E"/>
    <w:rsid w:val="00654DFB"/>
    <w:rsid w:val="00654F92"/>
    <w:rsid w:val="006651C6"/>
    <w:rsid w:val="00666C9B"/>
    <w:rsid w:val="00675120"/>
    <w:rsid w:val="006752F8"/>
    <w:rsid w:val="006767A2"/>
    <w:rsid w:val="006801BE"/>
    <w:rsid w:val="006840C8"/>
    <w:rsid w:val="00693B66"/>
    <w:rsid w:val="00695C29"/>
    <w:rsid w:val="00696B8F"/>
    <w:rsid w:val="006A4B6C"/>
    <w:rsid w:val="006B4F72"/>
    <w:rsid w:val="006C3F89"/>
    <w:rsid w:val="006D1095"/>
    <w:rsid w:val="006D1D0E"/>
    <w:rsid w:val="006D6A5E"/>
    <w:rsid w:val="006E7968"/>
    <w:rsid w:val="006F6608"/>
    <w:rsid w:val="007018A3"/>
    <w:rsid w:val="00715835"/>
    <w:rsid w:val="00725EF6"/>
    <w:rsid w:val="00743857"/>
    <w:rsid w:val="00750AD3"/>
    <w:rsid w:val="007654E9"/>
    <w:rsid w:val="00772AA0"/>
    <w:rsid w:val="00777154"/>
    <w:rsid w:val="00793889"/>
    <w:rsid w:val="007A0FB3"/>
    <w:rsid w:val="007A3B94"/>
    <w:rsid w:val="007A77FB"/>
    <w:rsid w:val="007B6059"/>
    <w:rsid w:val="007C26A3"/>
    <w:rsid w:val="007C4B2E"/>
    <w:rsid w:val="007D4050"/>
    <w:rsid w:val="00800A86"/>
    <w:rsid w:val="00811177"/>
    <w:rsid w:val="00817586"/>
    <w:rsid w:val="00820C14"/>
    <w:rsid w:val="008220C6"/>
    <w:rsid w:val="0082259E"/>
    <w:rsid w:val="00824CF8"/>
    <w:rsid w:val="00850BAE"/>
    <w:rsid w:val="00864682"/>
    <w:rsid w:val="008730BF"/>
    <w:rsid w:val="008750CF"/>
    <w:rsid w:val="0089042F"/>
    <w:rsid w:val="0089359A"/>
    <w:rsid w:val="0089497F"/>
    <w:rsid w:val="008970A7"/>
    <w:rsid w:val="0089783B"/>
    <w:rsid w:val="008A1157"/>
    <w:rsid w:val="008A50B2"/>
    <w:rsid w:val="008A6758"/>
    <w:rsid w:val="008B0472"/>
    <w:rsid w:val="008C00E7"/>
    <w:rsid w:val="008C39F0"/>
    <w:rsid w:val="008C52C3"/>
    <w:rsid w:val="008C609D"/>
    <w:rsid w:val="008D2683"/>
    <w:rsid w:val="008E0A6A"/>
    <w:rsid w:val="008E3287"/>
    <w:rsid w:val="008E7135"/>
    <w:rsid w:val="008F1C8B"/>
    <w:rsid w:val="009029D5"/>
    <w:rsid w:val="00922668"/>
    <w:rsid w:val="00922B93"/>
    <w:rsid w:val="00926035"/>
    <w:rsid w:val="0093586F"/>
    <w:rsid w:val="00937828"/>
    <w:rsid w:val="00940DFD"/>
    <w:rsid w:val="00941C31"/>
    <w:rsid w:val="009448F4"/>
    <w:rsid w:val="00961DBA"/>
    <w:rsid w:val="009670D8"/>
    <w:rsid w:val="00986815"/>
    <w:rsid w:val="00994301"/>
    <w:rsid w:val="00995855"/>
    <w:rsid w:val="0099710C"/>
    <w:rsid w:val="009A7B30"/>
    <w:rsid w:val="009A7E0D"/>
    <w:rsid w:val="009B23B5"/>
    <w:rsid w:val="009C07BD"/>
    <w:rsid w:val="009C603A"/>
    <w:rsid w:val="009C78D3"/>
    <w:rsid w:val="009D18E2"/>
    <w:rsid w:val="009D47D4"/>
    <w:rsid w:val="009D4972"/>
    <w:rsid w:val="009E0D63"/>
    <w:rsid w:val="009E29A2"/>
    <w:rsid w:val="009F05BB"/>
    <w:rsid w:val="00A14EE8"/>
    <w:rsid w:val="00A20719"/>
    <w:rsid w:val="00A31DC5"/>
    <w:rsid w:val="00A44FDC"/>
    <w:rsid w:val="00A450A3"/>
    <w:rsid w:val="00A523B7"/>
    <w:rsid w:val="00A70D6B"/>
    <w:rsid w:val="00A762F8"/>
    <w:rsid w:val="00AA07BD"/>
    <w:rsid w:val="00AB040A"/>
    <w:rsid w:val="00AB2A18"/>
    <w:rsid w:val="00AB6A0F"/>
    <w:rsid w:val="00AC359B"/>
    <w:rsid w:val="00AD114B"/>
    <w:rsid w:val="00AD506A"/>
    <w:rsid w:val="00AD5772"/>
    <w:rsid w:val="00AF087B"/>
    <w:rsid w:val="00AF1281"/>
    <w:rsid w:val="00AF2CEE"/>
    <w:rsid w:val="00AF4046"/>
    <w:rsid w:val="00B02167"/>
    <w:rsid w:val="00B07680"/>
    <w:rsid w:val="00B13DFC"/>
    <w:rsid w:val="00B1424B"/>
    <w:rsid w:val="00B17735"/>
    <w:rsid w:val="00B2132B"/>
    <w:rsid w:val="00B222A6"/>
    <w:rsid w:val="00B228F2"/>
    <w:rsid w:val="00B4739B"/>
    <w:rsid w:val="00B47B6A"/>
    <w:rsid w:val="00B63E3D"/>
    <w:rsid w:val="00B66E3F"/>
    <w:rsid w:val="00B74CDE"/>
    <w:rsid w:val="00B83DCF"/>
    <w:rsid w:val="00B85CDC"/>
    <w:rsid w:val="00B9569B"/>
    <w:rsid w:val="00B966BF"/>
    <w:rsid w:val="00B97834"/>
    <w:rsid w:val="00BA5C6E"/>
    <w:rsid w:val="00BA747D"/>
    <w:rsid w:val="00BE5050"/>
    <w:rsid w:val="00C028E7"/>
    <w:rsid w:val="00C05EA1"/>
    <w:rsid w:val="00C17C1A"/>
    <w:rsid w:val="00C202F3"/>
    <w:rsid w:val="00C270C5"/>
    <w:rsid w:val="00C3102C"/>
    <w:rsid w:val="00C47063"/>
    <w:rsid w:val="00C5425F"/>
    <w:rsid w:val="00C919C2"/>
    <w:rsid w:val="00C96549"/>
    <w:rsid w:val="00CA60DB"/>
    <w:rsid w:val="00CA6BA4"/>
    <w:rsid w:val="00CB698C"/>
    <w:rsid w:val="00CC2C91"/>
    <w:rsid w:val="00CE3C06"/>
    <w:rsid w:val="00CF2E9E"/>
    <w:rsid w:val="00D1153F"/>
    <w:rsid w:val="00D152DF"/>
    <w:rsid w:val="00D225E1"/>
    <w:rsid w:val="00D47154"/>
    <w:rsid w:val="00D51FA8"/>
    <w:rsid w:val="00D53F5B"/>
    <w:rsid w:val="00D57BC5"/>
    <w:rsid w:val="00D6016D"/>
    <w:rsid w:val="00D6661A"/>
    <w:rsid w:val="00D7069D"/>
    <w:rsid w:val="00D84A27"/>
    <w:rsid w:val="00D94802"/>
    <w:rsid w:val="00D956EE"/>
    <w:rsid w:val="00DA13F7"/>
    <w:rsid w:val="00DA3D78"/>
    <w:rsid w:val="00DA6DBA"/>
    <w:rsid w:val="00DB05CF"/>
    <w:rsid w:val="00DB080A"/>
    <w:rsid w:val="00DB735D"/>
    <w:rsid w:val="00DD3F1D"/>
    <w:rsid w:val="00DE45A0"/>
    <w:rsid w:val="00DE6BFB"/>
    <w:rsid w:val="00E064B8"/>
    <w:rsid w:val="00E20D72"/>
    <w:rsid w:val="00E44D2E"/>
    <w:rsid w:val="00E477AE"/>
    <w:rsid w:val="00E50206"/>
    <w:rsid w:val="00E628B2"/>
    <w:rsid w:val="00E66865"/>
    <w:rsid w:val="00E757C7"/>
    <w:rsid w:val="00E80EA5"/>
    <w:rsid w:val="00E82162"/>
    <w:rsid w:val="00E840AA"/>
    <w:rsid w:val="00E840FB"/>
    <w:rsid w:val="00E84305"/>
    <w:rsid w:val="00E84749"/>
    <w:rsid w:val="00E92716"/>
    <w:rsid w:val="00E96C3C"/>
    <w:rsid w:val="00EA293C"/>
    <w:rsid w:val="00EB022A"/>
    <w:rsid w:val="00EB1752"/>
    <w:rsid w:val="00EB61D6"/>
    <w:rsid w:val="00EC7BDE"/>
    <w:rsid w:val="00EE13BD"/>
    <w:rsid w:val="00EF42D7"/>
    <w:rsid w:val="00F113F5"/>
    <w:rsid w:val="00F25D4F"/>
    <w:rsid w:val="00F271B0"/>
    <w:rsid w:val="00F36A53"/>
    <w:rsid w:val="00F4084B"/>
    <w:rsid w:val="00F54AE1"/>
    <w:rsid w:val="00F55F43"/>
    <w:rsid w:val="00F642E4"/>
    <w:rsid w:val="00F66FDB"/>
    <w:rsid w:val="00F67BA5"/>
    <w:rsid w:val="00F760EE"/>
    <w:rsid w:val="00F966CE"/>
    <w:rsid w:val="00F97668"/>
    <w:rsid w:val="00FA6FFE"/>
    <w:rsid w:val="00FB5CA2"/>
    <w:rsid w:val="00FB67CC"/>
    <w:rsid w:val="00FC564D"/>
    <w:rsid w:val="00FC5FF4"/>
    <w:rsid w:val="00FE18E0"/>
    <w:rsid w:val="00FF436A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FB1BED"/>
  <w15:chartTrackingRefBased/>
  <w15:docId w15:val="{6B61CB34-6534-415B-8A92-1DDE30DE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81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567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709"/>
      <w:outlineLvl w:val="6"/>
    </w:pPr>
    <w:rPr>
      <w:b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00000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Symbol" w:hAnsi="Symbol"/>
      <w:color w:val="00000A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3">
    <w:name w:val="WW8Num3z3"/>
    <w:rPr>
      <w:rFonts w:ascii="Symbol" w:hAnsi="Symbol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Symbol" w:hAnsi="Symbol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9z0">
    <w:name w:val="WW8Num19z0"/>
    <w:rPr>
      <w:rFonts w:ascii="Times New Roman" w:hAnsi="Times New Roman"/>
      <w:b/>
      <w:i w:val="0"/>
      <w:sz w:val="22"/>
      <w:szCs w:val="22"/>
    </w:rPr>
  </w:style>
  <w:style w:type="character" w:customStyle="1" w:styleId="WW8Num19z1">
    <w:name w:val="WW8Num19z1"/>
    <w:rPr>
      <w:rFonts w:ascii="Times New Roman" w:hAnsi="Times New Roman"/>
      <w:b/>
      <w:i w:val="0"/>
      <w:sz w:val="24"/>
      <w:szCs w:val="24"/>
    </w:rPr>
  </w:style>
  <w:style w:type="character" w:customStyle="1" w:styleId="WW8Num19z6">
    <w:name w:val="WW8Num19z6"/>
    <w:rPr>
      <w:b w:val="0"/>
      <w:i w:val="0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Times New Roman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Times New Roman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Знак Знак"/>
    <w:basedOn w:val="10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нак Знак1"/>
    <w:basedOn w:val="10"/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styleId="a7">
    <w:name w:val="FollowedHyperlink"/>
    <w:rPr>
      <w:color w:val="800000"/>
      <w:u w:val="single"/>
    </w:rPr>
  </w:style>
  <w:style w:type="character" w:customStyle="1" w:styleId="a8">
    <w:name w:val="Символ нумерации"/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"/>
    <w:pPr>
      <w:ind w:left="283" w:hanging="283"/>
    </w:pPr>
    <w:rPr>
      <w:sz w:val="24"/>
      <w:szCs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b">
    <w:name w:val="Title"/>
    <w:basedOn w:val="12"/>
    <w:next w:val="ac"/>
    <w:qFormat/>
  </w:style>
  <w:style w:type="paragraph" w:styleId="ac">
    <w:name w:val="Subtitle"/>
    <w:basedOn w:val="a"/>
    <w:next w:val="a9"/>
    <w:qFormat/>
    <w:pPr>
      <w:jc w:val="center"/>
    </w:pPr>
    <w:rPr>
      <w:b/>
      <w:caps/>
      <w:sz w:val="24"/>
    </w:rPr>
  </w:style>
  <w:style w:type="paragraph" w:styleId="ad">
    <w:name w:val="Body Text Indent"/>
    <w:basedOn w:val="a"/>
    <w:pPr>
      <w:ind w:firstLine="720"/>
      <w:jc w:val="both"/>
    </w:pPr>
    <w:rPr>
      <w:sz w:val="24"/>
    </w:rPr>
  </w:style>
  <w:style w:type="paragraph" w:customStyle="1" w:styleId="21">
    <w:name w:val="Основной текст с отступом 21"/>
    <w:basedOn w:val="a"/>
    <w:pPr>
      <w:ind w:firstLine="567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567"/>
      <w:jc w:val="both"/>
    </w:pPr>
    <w:rPr>
      <w:sz w:val="24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link w:val="af0"/>
    <w:uiPriority w:val="99"/>
    <w:pPr>
      <w:tabs>
        <w:tab w:val="center" w:pos="4153"/>
        <w:tab w:val="right" w:pos="8306"/>
      </w:tabs>
    </w:p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15">
    <w:name w:val="заголовок 1"/>
    <w:basedOn w:val="a"/>
    <w:next w:val="a"/>
    <w:pPr>
      <w:keepNext/>
      <w:jc w:val="center"/>
    </w:pPr>
    <w:rPr>
      <w:b/>
    </w:rPr>
  </w:style>
  <w:style w:type="paragraph" w:customStyle="1" w:styleId="16">
    <w:name w:val="Стиль1"/>
    <w:basedOn w:val="a"/>
    <w:pPr>
      <w:ind w:firstLine="709"/>
      <w:jc w:val="both"/>
    </w:pPr>
    <w:rPr>
      <w:sz w:val="24"/>
    </w:rPr>
  </w:style>
  <w:style w:type="paragraph" w:customStyle="1" w:styleId="17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0">
    <w:name w:val="заголовок 2"/>
    <w:basedOn w:val="a"/>
    <w:next w:val="a"/>
    <w:pPr>
      <w:keepNext/>
      <w:autoSpaceDE w:val="0"/>
      <w:jc w:val="center"/>
    </w:pPr>
    <w:rPr>
      <w:szCs w:val="24"/>
    </w:rPr>
  </w:style>
  <w:style w:type="paragraph" w:customStyle="1" w:styleId="50">
    <w:name w:val="заголовок 5"/>
    <w:basedOn w:val="a"/>
    <w:next w:val="a"/>
    <w:pPr>
      <w:keepNext/>
      <w:autoSpaceDE w:val="0"/>
      <w:jc w:val="center"/>
    </w:pPr>
    <w:rPr>
      <w:i/>
      <w:iCs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ind w:firstLine="720"/>
      <w:jc w:val="center"/>
    </w:pPr>
    <w:rPr>
      <w:i/>
      <w:iCs/>
      <w:szCs w:val="24"/>
    </w:rPr>
  </w:style>
  <w:style w:type="paragraph" w:customStyle="1" w:styleId="60">
    <w:name w:val="заголовок 6"/>
    <w:basedOn w:val="a"/>
    <w:next w:val="a"/>
    <w:pPr>
      <w:keepNext/>
      <w:autoSpaceDE w:val="0"/>
      <w:ind w:left="360"/>
    </w:pPr>
    <w:rPr>
      <w:szCs w:val="24"/>
    </w:rPr>
  </w:style>
  <w:style w:type="paragraph" w:customStyle="1" w:styleId="90">
    <w:name w:val="заголовок 9"/>
    <w:basedOn w:val="a"/>
    <w:next w:val="a"/>
    <w:pPr>
      <w:keepNext/>
      <w:autoSpaceDE w:val="0"/>
      <w:jc w:val="both"/>
    </w:pPr>
    <w:rPr>
      <w:b/>
      <w:bCs/>
      <w:sz w:val="22"/>
      <w:szCs w:val="22"/>
    </w:rPr>
  </w:style>
  <w:style w:type="paragraph" w:customStyle="1" w:styleId="8">
    <w:name w:val="заголовок 8"/>
    <w:basedOn w:val="a"/>
    <w:next w:val="a"/>
    <w:pPr>
      <w:keepNext/>
      <w:autoSpaceDE w:val="0"/>
      <w:jc w:val="center"/>
    </w:pPr>
    <w:rPr>
      <w:b/>
      <w:bCs/>
      <w:szCs w:val="24"/>
    </w:rPr>
  </w:style>
  <w:style w:type="paragraph" w:customStyle="1" w:styleId="70">
    <w:name w:val="заголовок 7"/>
    <w:basedOn w:val="a"/>
    <w:next w:val="a"/>
    <w:pPr>
      <w:keepNext/>
      <w:autoSpaceDE w:val="0"/>
    </w:pPr>
    <w:rPr>
      <w:szCs w:val="24"/>
    </w:rPr>
  </w:style>
  <w:style w:type="paragraph" w:styleId="af2">
    <w:name w:val="footnote text"/>
    <w:basedOn w:val="a"/>
  </w:style>
  <w:style w:type="paragraph" w:styleId="af3">
    <w:name w:val="List Paragraph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18">
    <w:name w:val="toc 1"/>
    <w:basedOn w:val="a"/>
    <w:next w:val="a"/>
    <w:uiPriority w:val="39"/>
  </w:style>
  <w:style w:type="paragraph" w:styleId="23">
    <w:name w:val="toc 2"/>
    <w:basedOn w:val="a"/>
    <w:next w:val="a"/>
    <w:pPr>
      <w:ind w:left="200"/>
    </w:p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sz w:val="24"/>
      <w:szCs w:val="24"/>
    </w:rPr>
  </w:style>
  <w:style w:type="paragraph" w:customStyle="1" w:styleId="19">
    <w:name w:val="Цитата1"/>
    <w:basedOn w:val="a"/>
    <w:pPr>
      <w:ind w:left="-142" w:right="-58"/>
    </w:pPr>
    <w:rPr>
      <w:i/>
    </w:rPr>
  </w:style>
  <w:style w:type="paragraph" w:customStyle="1" w:styleId="af4">
    <w:name w:val="Содержимое врезки"/>
    <w:basedOn w:val="a9"/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230">
    <w:name w:val="Основной текст 23"/>
    <w:pPr>
      <w:widowControl w:val="0"/>
      <w:suppressAutoHyphens/>
      <w:spacing w:after="120" w:line="480" w:lineRule="auto"/>
    </w:pPr>
    <w:rPr>
      <w:rFonts w:eastAsia="Lucida Sans Unicode"/>
      <w:sz w:val="24"/>
      <w:szCs w:val="24"/>
    </w:rPr>
  </w:style>
  <w:style w:type="paragraph" w:customStyle="1" w:styleId="1a">
    <w:name w:val="Абзац списка1"/>
    <w:pPr>
      <w:widowControl w:val="0"/>
      <w:suppressAutoHyphens/>
      <w:spacing w:after="240" w:line="480" w:lineRule="auto"/>
      <w:ind w:left="720" w:firstLine="360"/>
    </w:pPr>
    <w:rPr>
      <w:rFonts w:ascii="Constantia" w:eastAsia="Calibri" w:hAnsi="Constantia"/>
      <w:sz w:val="22"/>
      <w:szCs w:val="22"/>
      <w:lang w:val="en-US"/>
    </w:rPr>
  </w:style>
  <w:style w:type="character" w:customStyle="1" w:styleId="af0">
    <w:name w:val="Нижний колонтитул Знак"/>
    <w:link w:val="af"/>
    <w:uiPriority w:val="99"/>
    <w:rsid w:val="009C603A"/>
    <w:rPr>
      <w:lang w:eastAsia="ar-SA"/>
    </w:rPr>
  </w:style>
  <w:style w:type="paragraph" w:styleId="af7">
    <w:name w:val="caption"/>
    <w:basedOn w:val="a"/>
    <w:next w:val="a"/>
    <w:uiPriority w:val="35"/>
    <w:qFormat/>
    <w:rsid w:val="00344C92"/>
    <w:rPr>
      <w:b/>
      <w:bCs/>
    </w:rPr>
  </w:style>
  <w:style w:type="table" w:styleId="af8">
    <w:name w:val="Table Grid"/>
    <w:basedOn w:val="a1"/>
    <w:uiPriority w:val="59"/>
    <w:rsid w:val="0012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Основной текст_"/>
    <w:link w:val="41"/>
    <w:rsid w:val="006651C6"/>
    <w:rPr>
      <w:sz w:val="28"/>
      <w:szCs w:val="28"/>
      <w:shd w:val="clear" w:color="auto" w:fill="FFFFFF"/>
    </w:rPr>
  </w:style>
  <w:style w:type="paragraph" w:customStyle="1" w:styleId="41">
    <w:name w:val="Основной текст4"/>
    <w:basedOn w:val="a"/>
    <w:link w:val="af9"/>
    <w:rsid w:val="006651C6"/>
    <w:pPr>
      <w:widowControl w:val="0"/>
      <w:shd w:val="clear" w:color="auto" w:fill="FFFFFF"/>
      <w:spacing w:after="360" w:line="0" w:lineRule="atLeast"/>
      <w:jc w:val="right"/>
    </w:pPr>
    <w:rPr>
      <w:sz w:val="28"/>
      <w:szCs w:val="28"/>
      <w:lang w:eastAsia="ru-RU"/>
    </w:rPr>
  </w:style>
  <w:style w:type="paragraph" w:customStyle="1" w:styleId="211">
    <w:name w:val="Список 21"/>
    <w:basedOn w:val="a"/>
    <w:rsid w:val="00E66865"/>
    <w:pPr>
      <w:suppressAutoHyphens/>
      <w:ind w:left="566" w:hanging="283"/>
    </w:pPr>
    <w:rPr>
      <w:rFonts w:ascii="Arial" w:hAnsi="Arial" w:cs="Arial"/>
      <w:sz w:val="24"/>
      <w:szCs w:val="28"/>
    </w:rPr>
  </w:style>
  <w:style w:type="character" w:customStyle="1" w:styleId="fontuch">
    <w:name w:val="fontuch"/>
    <w:basedOn w:val="a0"/>
    <w:rsid w:val="00E66865"/>
  </w:style>
  <w:style w:type="character" w:customStyle="1" w:styleId="brownfont">
    <w:name w:val="brownfont"/>
    <w:basedOn w:val="a0"/>
    <w:rsid w:val="00E66865"/>
  </w:style>
  <w:style w:type="paragraph" w:styleId="24">
    <w:name w:val="Body Text 2"/>
    <w:basedOn w:val="a"/>
    <w:link w:val="25"/>
    <w:uiPriority w:val="99"/>
    <w:semiHidden/>
    <w:unhideWhenUsed/>
    <w:rsid w:val="004B5E0E"/>
    <w:pPr>
      <w:spacing w:after="120" w:line="480" w:lineRule="auto"/>
      <w:jc w:val="both"/>
    </w:pPr>
    <w:rPr>
      <w:sz w:val="24"/>
      <w:szCs w:val="22"/>
      <w:lang w:eastAsia="ru-RU"/>
    </w:rPr>
  </w:style>
  <w:style w:type="character" w:customStyle="1" w:styleId="25">
    <w:name w:val="Основной текст 2 Знак"/>
    <w:link w:val="24"/>
    <w:uiPriority w:val="99"/>
    <w:semiHidden/>
    <w:rsid w:val="004B5E0E"/>
    <w:rPr>
      <w:sz w:val="24"/>
      <w:szCs w:val="22"/>
    </w:rPr>
  </w:style>
  <w:style w:type="paragraph" w:styleId="afa">
    <w:name w:val="TOC Heading"/>
    <w:basedOn w:val="1"/>
    <w:next w:val="a"/>
    <w:uiPriority w:val="39"/>
    <w:qFormat/>
    <w:rsid w:val="00777154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A70D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6">
    <w:name w:val="Body Text Indent 2"/>
    <w:basedOn w:val="a"/>
    <w:link w:val="27"/>
    <w:uiPriority w:val="99"/>
    <w:semiHidden/>
    <w:unhideWhenUsed/>
    <w:rsid w:val="007A77F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uiPriority w:val="99"/>
    <w:semiHidden/>
    <w:rsid w:val="007A77FB"/>
    <w:rPr>
      <w:lang w:eastAsia="ar-SA"/>
    </w:rPr>
  </w:style>
  <w:style w:type="paragraph" w:styleId="afb">
    <w:name w:val="Normal (Web)"/>
    <w:basedOn w:val="a"/>
    <w:uiPriority w:val="99"/>
    <w:unhideWhenUsed/>
    <w:rsid w:val="00941C3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DD3F1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b">
    <w:name w:val="Сетка таблицы1"/>
    <w:basedOn w:val="a1"/>
    <w:next w:val="af8"/>
    <w:uiPriority w:val="59"/>
    <w:rsid w:val="00AF12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6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8727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2703271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5785-FC96-42D2-A99D-AB7230B6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4435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Методичка по бух.учету</vt:lpstr>
    </vt:vector>
  </TitlesOfParts>
  <Company>Krokoz™</Company>
  <LinksUpToDate>false</LinksUpToDate>
  <CharactersWithSpaces>29656</CharactersWithSpaces>
  <SharedDoc>false</SharedDoc>
  <HLinks>
    <vt:vector size="18" baseType="variant"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0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 по бух.учету</dc:title>
  <dc:subject>Учебная практика №1</dc:subject>
  <dc:creator>RePack by Diakov</dc:creator>
  <cp:keywords/>
  <cp:lastModifiedBy>307</cp:lastModifiedBy>
  <cp:revision>3</cp:revision>
  <cp:lastPrinted>2022-11-28T10:26:00Z</cp:lastPrinted>
  <dcterms:created xsi:type="dcterms:W3CDTF">2023-11-27T10:40:00Z</dcterms:created>
  <dcterms:modified xsi:type="dcterms:W3CDTF">2023-11-27T10:40:00Z</dcterms:modified>
</cp:coreProperties>
</file>