
<file path=[Content_Types].xml><?xml version="1.0" encoding="utf-8"?>
<Types xmlns="http://schemas.openxmlformats.org/package/2006/content-types">
  <Default ContentType="image/png" Extension="png"/>
  <Default ContentType="application/vnd.openxmlformats-officedocument.oleObject" Extension="bin"/>
  <Default ContentType="image/jpeg" Extension="jpeg"/>
  <Default ContentType="image/x-wmf" Extension="wm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A0364" w:rsidRPr="00F90F96" w:rsidRDefault="007A0364">
      <w:pPr>
        <w:jc w:val="center"/>
        <w:rPr>
          <w:b/>
        </w:rPr>
      </w:pPr>
      <w:bookmarkStart w:id="0" w:name="_GoBack"/>
      <w:bookmarkEnd w:id="0"/>
      <w:r w:rsidRPr="00F90F96">
        <w:rPr>
          <w:b/>
          <w:sz w:val="28"/>
          <w:szCs w:val="28"/>
        </w:rPr>
        <w:t>МИНИСТЕРСТВО ОБРАЗОВАНИЯ СТАВРОПОЛЬСКОГО КРАЯ</w:t>
      </w:r>
    </w:p>
    <w:p w:rsidR="007A0364" w:rsidRPr="00F90F96" w:rsidRDefault="007A0364">
      <w:pPr>
        <w:jc w:val="center"/>
        <w:rPr>
          <w:b/>
        </w:rPr>
      </w:pPr>
      <w:r w:rsidRPr="00F90F96">
        <w:rPr>
          <w:b/>
          <w:sz w:val="28"/>
          <w:szCs w:val="28"/>
        </w:rPr>
        <w:t xml:space="preserve">Государственное бюджетное профессиональное образовательное учреждение </w:t>
      </w:r>
    </w:p>
    <w:p w:rsidR="007A0364" w:rsidRPr="00F90F96" w:rsidRDefault="007A0364">
      <w:pPr>
        <w:jc w:val="center"/>
        <w:rPr>
          <w:b/>
        </w:rPr>
      </w:pPr>
      <w:r w:rsidRPr="00F90F96">
        <w:rPr>
          <w:b/>
          <w:sz w:val="28"/>
          <w:szCs w:val="28"/>
        </w:rPr>
        <w:t>«Ставропольский строительный техникум»</w:t>
      </w:r>
    </w:p>
    <w:p w:rsidR="007A0364" w:rsidRPr="00F90F96" w:rsidRDefault="007A03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caps/>
          <w:sz w:val="28"/>
          <w:szCs w:val="28"/>
        </w:rPr>
      </w:pPr>
    </w:p>
    <w:p w:rsidR="007A0364" w:rsidRPr="00F90F96" w:rsidRDefault="007A03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caps/>
          <w:sz w:val="28"/>
          <w:szCs w:val="28"/>
        </w:rPr>
      </w:pPr>
    </w:p>
    <w:p w:rsidR="007A0364" w:rsidRPr="00F90F96" w:rsidRDefault="007A0364">
      <w:pPr>
        <w:jc w:val="center"/>
        <w:rPr>
          <w:b/>
        </w:rPr>
      </w:pPr>
      <w:r w:rsidRPr="00F90F96">
        <w:rPr>
          <w:b/>
          <w:sz w:val="28"/>
          <w:szCs w:val="28"/>
        </w:rPr>
        <w:t xml:space="preserve">Цикловая комиссия </w:t>
      </w:r>
      <w:r w:rsidRPr="00F90F96">
        <w:rPr>
          <w:b/>
          <w:sz w:val="28"/>
        </w:rPr>
        <w:t>естественно-математических дисциплин</w:t>
      </w:r>
    </w:p>
    <w:p w:rsidR="007A0364" w:rsidRDefault="007A0364">
      <w:pPr>
        <w:jc w:val="center"/>
        <w:rPr>
          <w:b/>
          <w:sz w:val="28"/>
          <w:szCs w:val="28"/>
        </w:rPr>
      </w:pPr>
    </w:p>
    <w:p w:rsidR="007A0364" w:rsidRDefault="007A0364">
      <w:pPr>
        <w:jc w:val="center"/>
        <w:rPr>
          <w:b/>
          <w:sz w:val="28"/>
          <w:szCs w:val="28"/>
        </w:rPr>
      </w:pPr>
    </w:p>
    <w:p w:rsidR="00F90F96" w:rsidRDefault="00F90F96">
      <w:pPr>
        <w:jc w:val="center"/>
        <w:rPr>
          <w:b/>
          <w:sz w:val="28"/>
          <w:szCs w:val="28"/>
        </w:rPr>
      </w:pPr>
    </w:p>
    <w:p w:rsidR="00F90F96" w:rsidRDefault="00F90F96" w:rsidP="00F90F96">
      <w:pPr>
        <w:jc w:val="center"/>
        <w:rPr>
          <w:b/>
          <w:sz w:val="28"/>
          <w:szCs w:val="28"/>
        </w:rPr>
      </w:pPr>
      <w:r>
        <w:rPr>
          <w:b/>
          <w:sz w:val="28"/>
          <w:szCs w:val="28"/>
        </w:rPr>
        <w:t xml:space="preserve">Н.В. КОРЯКИНА </w:t>
      </w:r>
    </w:p>
    <w:p w:rsidR="00F90F96" w:rsidRDefault="00F90F96">
      <w:pPr>
        <w:jc w:val="center"/>
        <w:rPr>
          <w:b/>
          <w:sz w:val="28"/>
          <w:szCs w:val="28"/>
        </w:rPr>
      </w:pPr>
    </w:p>
    <w:p w:rsidR="007A0364" w:rsidRDefault="007A0364">
      <w:pPr>
        <w:jc w:val="center"/>
        <w:rPr>
          <w:b/>
          <w:sz w:val="28"/>
          <w:szCs w:val="28"/>
        </w:rPr>
      </w:pPr>
    </w:p>
    <w:p w:rsidR="007A0364" w:rsidRDefault="007A0364">
      <w:pPr>
        <w:jc w:val="center"/>
        <w:rPr>
          <w:b/>
          <w:sz w:val="28"/>
          <w:szCs w:val="28"/>
        </w:rPr>
      </w:pPr>
    </w:p>
    <w:p w:rsidR="007A0364" w:rsidRDefault="007A03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pPr>
      <w:r>
        <w:rPr>
          <w:b/>
          <w:sz w:val="28"/>
          <w:szCs w:val="28"/>
        </w:rPr>
        <w:t>МЕТОДИЧЕСКИЕ РЕКОМЕНДАЦИИ</w:t>
      </w:r>
    </w:p>
    <w:p w:rsidR="007A0364" w:rsidRDefault="007A03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pPr>
      <w:r>
        <w:rPr>
          <w:b/>
          <w:sz w:val="28"/>
          <w:szCs w:val="28"/>
        </w:rPr>
        <w:t>ПО ВЫПОЛНЕНИЮ</w:t>
      </w:r>
    </w:p>
    <w:p w:rsidR="007A0364" w:rsidRDefault="007A03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pPr>
      <w:r>
        <w:rPr>
          <w:b/>
          <w:sz w:val="28"/>
          <w:szCs w:val="28"/>
        </w:rPr>
        <w:t>ВНЕАУДИТОРНОЙ САМОСТОЯТЕЛЬНОЙ РАБОТЫ</w:t>
      </w:r>
    </w:p>
    <w:p w:rsidR="007A0364" w:rsidRDefault="007A03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sz w:val="28"/>
          <w:szCs w:val="28"/>
        </w:rPr>
        <w:t xml:space="preserve">по дисциплине </w:t>
      </w:r>
      <w:r>
        <w:rPr>
          <w:b/>
          <w:sz w:val="28"/>
          <w:szCs w:val="28"/>
        </w:rPr>
        <w:t>«ТЕХНИЧЕСКАЯ МЕХАНИКА»</w:t>
      </w:r>
    </w:p>
    <w:p w:rsidR="007A0364" w:rsidRDefault="007A03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sz w:val="28"/>
          <w:szCs w:val="28"/>
        </w:rPr>
        <w:t xml:space="preserve">для студентов очной формы обучения </w:t>
      </w:r>
      <w:r>
        <w:rPr>
          <w:sz w:val="28"/>
          <w:szCs w:val="28"/>
        </w:rPr>
        <w:br/>
      </w:r>
    </w:p>
    <w:p w:rsidR="007A0364" w:rsidRDefault="007A0364">
      <w:pPr>
        <w:jc w:val="center"/>
      </w:pPr>
      <w:r>
        <w:rPr>
          <w:bCs/>
          <w:sz w:val="28"/>
          <w:szCs w:val="28"/>
        </w:rPr>
        <w:t xml:space="preserve"> специальностей</w:t>
      </w:r>
    </w:p>
    <w:p w:rsidR="007A0364" w:rsidRDefault="007A0364">
      <w:pPr>
        <w:jc w:val="both"/>
      </w:pPr>
      <w:r>
        <w:rPr>
          <w:sz w:val="28"/>
          <w:szCs w:val="28"/>
        </w:rPr>
        <w:t>08.02.01 Строительство и эксплуатация зданий и сооружений</w:t>
      </w:r>
    </w:p>
    <w:p w:rsidR="007A0364" w:rsidRDefault="007A0364">
      <w:pPr>
        <w:jc w:val="both"/>
      </w:pPr>
      <w:r>
        <w:rPr>
          <w:sz w:val="28"/>
          <w:szCs w:val="28"/>
        </w:rPr>
        <w:t>07.02.01 Архитектура</w:t>
      </w:r>
    </w:p>
    <w:p w:rsidR="007A0364" w:rsidRDefault="007A0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Fonts w:eastAsia="Calibri"/>
          <w:sz w:val="28"/>
          <w:szCs w:val="28"/>
        </w:rPr>
        <w:t>08.02.08 Монтаж и эксплуатация обор</w:t>
      </w:r>
      <w:r>
        <w:rPr>
          <w:sz w:val="28"/>
          <w:szCs w:val="28"/>
        </w:rPr>
        <w:t>удования и систем газоснабжения</w:t>
      </w:r>
    </w:p>
    <w:p w:rsidR="007A0364" w:rsidRDefault="007A0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1134"/>
        <w:jc w:val="both"/>
      </w:pPr>
      <w:r>
        <w:rPr>
          <w:rFonts w:eastAsia="Calibri"/>
          <w:sz w:val="28"/>
          <w:szCs w:val="28"/>
        </w:rPr>
        <w:t>08.02.07 Монтаж и эксплуатация внутренних сантехнических устройств,   кондиционирования воздуха и вентиляции</w:t>
      </w:r>
    </w:p>
    <w:p w:rsidR="007A0364" w:rsidRDefault="007A0364">
      <w:pPr>
        <w:jc w:val="both"/>
      </w:pPr>
      <w:r>
        <w:rPr>
          <w:sz w:val="28"/>
          <w:szCs w:val="28"/>
        </w:rPr>
        <w:t>08.02.05 Строительство и эксплуатация автомобильных дорог и аэродромов</w:t>
      </w:r>
    </w:p>
    <w:p w:rsidR="007A0364" w:rsidRDefault="007A03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aps/>
          <w:sz w:val="28"/>
          <w:szCs w:val="28"/>
        </w:rPr>
      </w:pPr>
    </w:p>
    <w:p w:rsidR="007A0364" w:rsidRDefault="007A03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caps/>
          <w:sz w:val="28"/>
          <w:szCs w:val="28"/>
        </w:rPr>
      </w:pPr>
    </w:p>
    <w:p w:rsidR="007A0364" w:rsidRDefault="007A03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aps/>
          <w:sz w:val="28"/>
          <w:szCs w:val="28"/>
        </w:rPr>
      </w:pPr>
    </w:p>
    <w:p w:rsidR="007A0364" w:rsidRDefault="007A03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aps/>
          <w:sz w:val="28"/>
          <w:szCs w:val="28"/>
        </w:rPr>
      </w:pPr>
    </w:p>
    <w:p w:rsidR="007A0364" w:rsidRDefault="007A03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caps/>
          <w:sz w:val="28"/>
          <w:szCs w:val="28"/>
        </w:rPr>
      </w:pPr>
    </w:p>
    <w:p w:rsidR="007A0364" w:rsidRDefault="007A03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aps/>
          <w:sz w:val="28"/>
          <w:szCs w:val="28"/>
        </w:rPr>
      </w:pPr>
    </w:p>
    <w:p w:rsidR="007A0364" w:rsidRDefault="007A03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aps/>
          <w:sz w:val="28"/>
          <w:szCs w:val="28"/>
        </w:rPr>
      </w:pPr>
    </w:p>
    <w:p w:rsidR="007A0364" w:rsidRDefault="007A03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aps/>
          <w:sz w:val="28"/>
          <w:szCs w:val="28"/>
        </w:rPr>
      </w:pPr>
    </w:p>
    <w:p w:rsidR="007A0364" w:rsidRDefault="007A03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aps/>
          <w:sz w:val="28"/>
          <w:szCs w:val="28"/>
        </w:rPr>
      </w:pPr>
    </w:p>
    <w:p w:rsidR="007A0364" w:rsidRDefault="007A03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aps/>
          <w:sz w:val="28"/>
          <w:szCs w:val="28"/>
        </w:rPr>
      </w:pPr>
    </w:p>
    <w:p w:rsidR="007A0364" w:rsidRDefault="007A03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aps/>
          <w:sz w:val="28"/>
          <w:szCs w:val="28"/>
        </w:rPr>
      </w:pPr>
    </w:p>
    <w:p w:rsidR="007A0364" w:rsidRDefault="007A03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aps/>
          <w:sz w:val="28"/>
          <w:szCs w:val="28"/>
        </w:rPr>
      </w:pPr>
    </w:p>
    <w:p w:rsidR="007A0364" w:rsidRDefault="007A03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aps/>
          <w:sz w:val="28"/>
          <w:szCs w:val="28"/>
        </w:rPr>
      </w:pPr>
    </w:p>
    <w:p w:rsidR="007A0364" w:rsidRDefault="007A03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aps/>
          <w:sz w:val="28"/>
          <w:szCs w:val="28"/>
        </w:rPr>
      </w:pPr>
    </w:p>
    <w:p w:rsidR="007A0364" w:rsidRDefault="007A03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aps/>
          <w:sz w:val="28"/>
          <w:szCs w:val="28"/>
        </w:rPr>
      </w:pPr>
    </w:p>
    <w:p w:rsidR="007A0364" w:rsidRDefault="007A03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aps/>
          <w:sz w:val="28"/>
          <w:szCs w:val="28"/>
        </w:rPr>
      </w:pPr>
    </w:p>
    <w:p w:rsidR="007A0364" w:rsidRDefault="007A03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aps/>
          <w:sz w:val="28"/>
          <w:szCs w:val="28"/>
        </w:rPr>
      </w:pPr>
    </w:p>
    <w:p w:rsidR="007A0364" w:rsidRDefault="007A03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aps/>
          <w:sz w:val="28"/>
          <w:szCs w:val="28"/>
        </w:rPr>
      </w:pPr>
    </w:p>
    <w:p w:rsidR="007A0364" w:rsidRDefault="007A03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aps/>
          <w:sz w:val="28"/>
          <w:szCs w:val="28"/>
        </w:rPr>
      </w:pPr>
    </w:p>
    <w:p w:rsidR="007A0364" w:rsidRDefault="007A03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pPr>
      <w:r>
        <w:rPr>
          <w:sz w:val="28"/>
          <w:szCs w:val="28"/>
        </w:rPr>
        <w:t>Ставрополь, 2022</w:t>
      </w:r>
    </w:p>
    <w:p w:rsidR="007A0364" w:rsidRDefault="007A03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8"/>
          <w:szCs w:val="28"/>
        </w:rPr>
      </w:pPr>
    </w:p>
    <w:p w:rsidR="007A0364" w:rsidRDefault="007A03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4"/>
          <w:szCs w:val="24"/>
        </w:rPr>
      </w:pPr>
    </w:p>
    <w:p w:rsidR="007A0364" w:rsidRDefault="00AD1155">
      <w:pPr>
        <w:ind w:firstLine="567"/>
        <w:jc w:val="center"/>
        <w:rPr>
          <w:b/>
          <w:sz w:val="24"/>
          <w:szCs w:val="24"/>
        </w:rPr>
      </w:pPr>
      <w:r>
        <w:rPr>
          <w:b/>
          <w:noProof/>
          <w:sz w:val="24"/>
          <w:szCs w:val="24"/>
          <w:lang w:eastAsia="ru-RU"/>
        </w:rPr>
        <w:lastRenderedPageBreak/>
        <w:drawing>
          <wp:inline distT="0" distB="0" distL="0" distR="0">
            <wp:extent cx="4638675" cy="6257925"/>
            <wp:effectExtent l="0" t="0" r="0" b="0"/>
            <wp:docPr id="14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38675" cy="6257925"/>
                    </a:xfrm>
                    <a:prstGeom prst="rect">
                      <a:avLst/>
                    </a:prstGeom>
                    <a:noFill/>
                    <a:ln>
                      <a:noFill/>
                    </a:ln>
                  </pic:spPr>
                </pic:pic>
              </a:graphicData>
            </a:graphic>
          </wp:inline>
        </w:drawing>
      </w:r>
    </w:p>
    <w:p w:rsidR="007A0364" w:rsidRDefault="007A0364">
      <w:pPr>
        <w:ind w:firstLine="567"/>
        <w:jc w:val="center"/>
        <w:rPr>
          <w:b/>
          <w:sz w:val="24"/>
          <w:szCs w:val="24"/>
        </w:rPr>
      </w:pPr>
    </w:p>
    <w:p w:rsidR="007A0364" w:rsidRDefault="007A0364">
      <w:pPr>
        <w:ind w:firstLine="567"/>
        <w:jc w:val="center"/>
        <w:rPr>
          <w:b/>
          <w:sz w:val="24"/>
          <w:szCs w:val="24"/>
        </w:rPr>
      </w:pPr>
    </w:p>
    <w:p w:rsidR="007A0364" w:rsidRDefault="007A0364">
      <w:pPr>
        <w:ind w:firstLine="567"/>
        <w:jc w:val="center"/>
        <w:rPr>
          <w:b/>
          <w:sz w:val="24"/>
          <w:szCs w:val="24"/>
        </w:rPr>
      </w:pPr>
    </w:p>
    <w:p w:rsidR="007A0364" w:rsidRDefault="007A0364">
      <w:pPr>
        <w:ind w:firstLine="567"/>
        <w:jc w:val="center"/>
        <w:rPr>
          <w:b/>
          <w:sz w:val="24"/>
          <w:szCs w:val="24"/>
        </w:rPr>
      </w:pPr>
    </w:p>
    <w:p w:rsidR="007A0364" w:rsidRDefault="007A0364">
      <w:pPr>
        <w:ind w:firstLine="567"/>
        <w:jc w:val="center"/>
        <w:rPr>
          <w:b/>
          <w:sz w:val="24"/>
          <w:szCs w:val="24"/>
        </w:rPr>
      </w:pPr>
    </w:p>
    <w:p w:rsidR="007A0364" w:rsidRDefault="007A0364">
      <w:pPr>
        <w:ind w:firstLine="567"/>
        <w:jc w:val="center"/>
        <w:rPr>
          <w:b/>
          <w:sz w:val="24"/>
          <w:szCs w:val="24"/>
        </w:rPr>
      </w:pPr>
    </w:p>
    <w:p w:rsidR="007A0364" w:rsidRDefault="007A0364">
      <w:pPr>
        <w:ind w:firstLine="567"/>
        <w:jc w:val="center"/>
        <w:rPr>
          <w:b/>
          <w:sz w:val="24"/>
          <w:szCs w:val="24"/>
        </w:rPr>
      </w:pPr>
    </w:p>
    <w:p w:rsidR="007A0364" w:rsidRDefault="007A0364">
      <w:pPr>
        <w:ind w:firstLine="567"/>
        <w:jc w:val="center"/>
        <w:rPr>
          <w:b/>
          <w:sz w:val="24"/>
          <w:szCs w:val="24"/>
        </w:rPr>
      </w:pPr>
    </w:p>
    <w:p w:rsidR="007A0364" w:rsidRDefault="007A0364">
      <w:pPr>
        <w:ind w:firstLine="567"/>
        <w:jc w:val="center"/>
        <w:rPr>
          <w:b/>
          <w:sz w:val="24"/>
          <w:szCs w:val="24"/>
        </w:rPr>
      </w:pPr>
    </w:p>
    <w:p w:rsidR="007A0364" w:rsidRDefault="007A0364">
      <w:pPr>
        <w:ind w:firstLine="567"/>
        <w:jc w:val="center"/>
        <w:rPr>
          <w:b/>
          <w:sz w:val="24"/>
          <w:szCs w:val="24"/>
          <w:lang w:val="en-US"/>
        </w:rPr>
      </w:pPr>
    </w:p>
    <w:p w:rsidR="00D21FFA" w:rsidRDefault="00D21FFA">
      <w:pPr>
        <w:ind w:firstLine="567"/>
        <w:jc w:val="center"/>
        <w:rPr>
          <w:b/>
          <w:sz w:val="24"/>
          <w:szCs w:val="24"/>
          <w:lang w:val="en-US"/>
        </w:rPr>
      </w:pPr>
    </w:p>
    <w:p w:rsidR="00D21FFA" w:rsidRDefault="00D21FFA">
      <w:pPr>
        <w:ind w:firstLine="567"/>
        <w:jc w:val="center"/>
        <w:rPr>
          <w:b/>
          <w:sz w:val="24"/>
          <w:szCs w:val="24"/>
          <w:lang w:val="en-US"/>
        </w:rPr>
      </w:pPr>
    </w:p>
    <w:p w:rsidR="00D21FFA" w:rsidRDefault="00D21FFA">
      <w:pPr>
        <w:ind w:firstLine="567"/>
        <w:jc w:val="center"/>
        <w:rPr>
          <w:b/>
          <w:sz w:val="24"/>
          <w:szCs w:val="24"/>
          <w:lang w:val="en-US"/>
        </w:rPr>
      </w:pPr>
    </w:p>
    <w:p w:rsidR="00D21FFA" w:rsidRDefault="00D21FFA">
      <w:pPr>
        <w:ind w:firstLine="567"/>
        <w:jc w:val="center"/>
        <w:rPr>
          <w:b/>
          <w:sz w:val="24"/>
          <w:szCs w:val="24"/>
          <w:lang w:val="en-US"/>
        </w:rPr>
      </w:pPr>
    </w:p>
    <w:p w:rsidR="00D21FFA" w:rsidRDefault="00D21FFA">
      <w:pPr>
        <w:ind w:firstLine="567"/>
        <w:jc w:val="center"/>
        <w:rPr>
          <w:b/>
          <w:sz w:val="24"/>
          <w:szCs w:val="24"/>
          <w:lang w:val="en-US"/>
        </w:rPr>
      </w:pPr>
    </w:p>
    <w:p w:rsidR="00D21FFA" w:rsidRDefault="00D21FFA">
      <w:pPr>
        <w:ind w:firstLine="567"/>
        <w:jc w:val="center"/>
        <w:rPr>
          <w:b/>
          <w:sz w:val="24"/>
          <w:szCs w:val="24"/>
          <w:lang w:val="en-US"/>
        </w:rPr>
      </w:pPr>
    </w:p>
    <w:p w:rsidR="00D21FFA" w:rsidRPr="00D21FFA" w:rsidRDefault="00D21FFA">
      <w:pPr>
        <w:ind w:firstLine="567"/>
        <w:jc w:val="center"/>
        <w:rPr>
          <w:b/>
          <w:sz w:val="24"/>
          <w:szCs w:val="24"/>
          <w:lang w:val="en-US"/>
        </w:rPr>
      </w:pPr>
    </w:p>
    <w:p w:rsidR="007A0364" w:rsidRDefault="007A0364">
      <w:pPr>
        <w:ind w:firstLine="567"/>
        <w:jc w:val="center"/>
        <w:rPr>
          <w:b/>
          <w:sz w:val="24"/>
          <w:szCs w:val="24"/>
        </w:rPr>
      </w:pPr>
    </w:p>
    <w:p w:rsidR="007A0364" w:rsidRDefault="007A0364">
      <w:pPr>
        <w:ind w:firstLine="567"/>
        <w:jc w:val="center"/>
        <w:rPr>
          <w:b/>
          <w:sz w:val="24"/>
          <w:szCs w:val="24"/>
        </w:rPr>
      </w:pPr>
    </w:p>
    <w:p w:rsidR="007A0364" w:rsidRDefault="007A0364">
      <w:pPr>
        <w:ind w:firstLine="567"/>
        <w:jc w:val="center"/>
        <w:rPr>
          <w:b/>
          <w:sz w:val="24"/>
          <w:szCs w:val="24"/>
        </w:rPr>
      </w:pPr>
    </w:p>
    <w:p w:rsidR="007A0364" w:rsidRDefault="007A0364">
      <w:pPr>
        <w:ind w:firstLine="567"/>
        <w:jc w:val="center"/>
      </w:pPr>
      <w:r>
        <w:rPr>
          <w:b/>
          <w:sz w:val="24"/>
          <w:szCs w:val="24"/>
        </w:rPr>
        <w:t>Содержание</w:t>
      </w:r>
    </w:p>
    <w:p w:rsidR="007A0364" w:rsidRDefault="007A0364">
      <w:pPr>
        <w:ind w:firstLine="567"/>
        <w:jc w:val="center"/>
        <w:rPr>
          <w:b/>
          <w:sz w:val="24"/>
          <w:szCs w:val="24"/>
        </w:rPr>
      </w:pPr>
    </w:p>
    <w:p w:rsidR="007A0364" w:rsidRDefault="007A0364">
      <w:pPr>
        <w:ind w:firstLine="567"/>
        <w:jc w:val="center"/>
        <w:rPr>
          <w:b/>
          <w:sz w:val="24"/>
          <w:szCs w:val="24"/>
        </w:rPr>
      </w:pPr>
    </w:p>
    <w:p w:rsidR="007A0364" w:rsidRDefault="007A0364">
      <w:pPr>
        <w:pStyle w:val="af8"/>
        <w:numPr>
          <w:ilvl w:val="0"/>
          <w:numId w:val="21"/>
        </w:numPr>
      </w:pPr>
      <w:r>
        <w:t>Цели и задачи самостоятельной работы обучающихся                                                   4</w:t>
      </w:r>
    </w:p>
    <w:p w:rsidR="007A0364" w:rsidRDefault="007A0364">
      <w:pPr>
        <w:pStyle w:val="af8"/>
        <w:numPr>
          <w:ilvl w:val="0"/>
          <w:numId w:val="21"/>
        </w:numPr>
      </w:pPr>
      <w:r>
        <w:t>Введение                                                                                                                               5</w:t>
      </w:r>
    </w:p>
    <w:p w:rsidR="007A0364" w:rsidRDefault="007A0364">
      <w:pPr>
        <w:widowControl w:val="0"/>
        <w:numPr>
          <w:ilvl w:val="0"/>
          <w:numId w:val="21"/>
        </w:numPr>
        <w:tabs>
          <w:tab w:val="left" w:pos="284"/>
        </w:tabs>
        <w:textAlignment w:val="auto"/>
      </w:pPr>
      <w:r>
        <w:rPr>
          <w:bCs/>
          <w:sz w:val="24"/>
          <w:szCs w:val="24"/>
        </w:rPr>
        <w:t>Программа дисциплины                                                                                                      6</w:t>
      </w:r>
    </w:p>
    <w:p w:rsidR="007A0364" w:rsidRDefault="007A0364">
      <w:pPr>
        <w:numPr>
          <w:ilvl w:val="0"/>
          <w:numId w:val="21"/>
        </w:numPr>
        <w:textAlignment w:val="auto"/>
      </w:pPr>
      <w:r>
        <w:rPr>
          <w:sz w:val="24"/>
          <w:szCs w:val="24"/>
        </w:rPr>
        <w:t>Методические рекомендации к выполнению самостоятельной работы                        22</w:t>
      </w:r>
    </w:p>
    <w:p w:rsidR="007A0364" w:rsidRDefault="007A0364">
      <w:pPr>
        <w:widowControl w:val="0"/>
        <w:tabs>
          <w:tab w:val="left" w:pos="284"/>
        </w:tabs>
        <w:ind w:left="927"/>
        <w:rPr>
          <w:b/>
          <w:sz w:val="24"/>
          <w:szCs w:val="24"/>
        </w:rPr>
      </w:pPr>
    </w:p>
    <w:p w:rsidR="007A0364" w:rsidRDefault="007A0364">
      <w:pPr>
        <w:pStyle w:val="320"/>
        <w:shd w:val="clear" w:color="auto" w:fill="auto"/>
        <w:tabs>
          <w:tab w:val="left" w:leader="underscore" w:pos="1322"/>
        </w:tabs>
        <w:spacing w:after="0" w:line="276" w:lineRule="auto"/>
        <w:ind w:right="260"/>
        <w:rPr>
          <w:b/>
          <w:sz w:val="24"/>
          <w:szCs w:val="24"/>
          <w:lang w:val="ru-RU"/>
        </w:rPr>
      </w:pPr>
    </w:p>
    <w:p w:rsidR="007A0364" w:rsidRDefault="007A0364">
      <w:pPr>
        <w:pStyle w:val="320"/>
        <w:shd w:val="clear" w:color="auto" w:fill="auto"/>
        <w:tabs>
          <w:tab w:val="left" w:leader="underscore" w:pos="1322"/>
        </w:tabs>
        <w:spacing w:after="0" w:line="276" w:lineRule="auto"/>
        <w:ind w:right="260"/>
        <w:rPr>
          <w:b/>
          <w:sz w:val="24"/>
          <w:szCs w:val="24"/>
          <w:lang w:val="ru-RU"/>
        </w:rPr>
      </w:pPr>
    </w:p>
    <w:p w:rsidR="007A0364" w:rsidRDefault="007A0364">
      <w:pPr>
        <w:pStyle w:val="320"/>
        <w:shd w:val="clear" w:color="auto" w:fill="auto"/>
        <w:tabs>
          <w:tab w:val="left" w:leader="underscore" w:pos="1322"/>
        </w:tabs>
        <w:spacing w:after="0" w:line="276" w:lineRule="auto"/>
        <w:ind w:right="260"/>
        <w:rPr>
          <w:b/>
          <w:sz w:val="24"/>
          <w:szCs w:val="24"/>
          <w:lang w:val="ru-RU"/>
        </w:rPr>
      </w:pPr>
    </w:p>
    <w:p w:rsidR="007A0364" w:rsidRDefault="007A0364">
      <w:pPr>
        <w:pStyle w:val="320"/>
        <w:shd w:val="clear" w:color="auto" w:fill="auto"/>
        <w:tabs>
          <w:tab w:val="left" w:leader="underscore" w:pos="1322"/>
        </w:tabs>
        <w:spacing w:after="0" w:line="276" w:lineRule="auto"/>
        <w:ind w:right="260"/>
        <w:rPr>
          <w:b/>
          <w:sz w:val="24"/>
          <w:szCs w:val="24"/>
          <w:lang w:val="ru-RU"/>
        </w:rPr>
      </w:pPr>
    </w:p>
    <w:p w:rsidR="007A0364" w:rsidRDefault="007A0364">
      <w:pPr>
        <w:pStyle w:val="320"/>
        <w:shd w:val="clear" w:color="auto" w:fill="auto"/>
        <w:tabs>
          <w:tab w:val="left" w:leader="underscore" w:pos="1322"/>
        </w:tabs>
        <w:spacing w:after="0" w:line="276" w:lineRule="auto"/>
        <w:ind w:right="260"/>
        <w:rPr>
          <w:b/>
          <w:sz w:val="24"/>
          <w:szCs w:val="24"/>
          <w:lang w:val="ru-RU"/>
        </w:rPr>
      </w:pPr>
    </w:p>
    <w:p w:rsidR="007A0364" w:rsidRDefault="007A0364">
      <w:pPr>
        <w:pStyle w:val="320"/>
        <w:shd w:val="clear" w:color="auto" w:fill="auto"/>
        <w:tabs>
          <w:tab w:val="left" w:leader="underscore" w:pos="1322"/>
        </w:tabs>
        <w:spacing w:after="0" w:line="276" w:lineRule="auto"/>
        <w:ind w:right="260"/>
        <w:rPr>
          <w:b/>
          <w:sz w:val="24"/>
          <w:szCs w:val="24"/>
          <w:lang w:val="ru-RU"/>
        </w:rPr>
      </w:pPr>
    </w:p>
    <w:p w:rsidR="007A0364" w:rsidRDefault="007A0364">
      <w:pPr>
        <w:pStyle w:val="320"/>
        <w:shd w:val="clear" w:color="auto" w:fill="auto"/>
        <w:tabs>
          <w:tab w:val="left" w:leader="underscore" w:pos="1322"/>
        </w:tabs>
        <w:spacing w:after="0" w:line="276" w:lineRule="auto"/>
        <w:ind w:right="260"/>
        <w:rPr>
          <w:b/>
          <w:sz w:val="24"/>
          <w:szCs w:val="24"/>
          <w:lang w:val="ru-RU"/>
        </w:rPr>
      </w:pPr>
    </w:p>
    <w:p w:rsidR="007A0364" w:rsidRDefault="007A0364">
      <w:pPr>
        <w:pStyle w:val="320"/>
        <w:shd w:val="clear" w:color="auto" w:fill="auto"/>
        <w:tabs>
          <w:tab w:val="left" w:leader="underscore" w:pos="1322"/>
        </w:tabs>
        <w:spacing w:after="0" w:line="276" w:lineRule="auto"/>
        <w:ind w:right="260"/>
        <w:rPr>
          <w:b/>
          <w:sz w:val="24"/>
          <w:szCs w:val="24"/>
          <w:lang w:val="ru-RU"/>
        </w:rPr>
      </w:pPr>
    </w:p>
    <w:p w:rsidR="007A0364" w:rsidRDefault="007A0364">
      <w:pPr>
        <w:pStyle w:val="320"/>
        <w:shd w:val="clear" w:color="auto" w:fill="auto"/>
        <w:tabs>
          <w:tab w:val="left" w:leader="underscore" w:pos="1322"/>
        </w:tabs>
        <w:spacing w:after="0" w:line="276" w:lineRule="auto"/>
        <w:ind w:right="260"/>
        <w:rPr>
          <w:b/>
          <w:sz w:val="24"/>
          <w:szCs w:val="24"/>
          <w:lang w:val="ru-RU"/>
        </w:rPr>
      </w:pPr>
    </w:p>
    <w:p w:rsidR="007A0364" w:rsidRDefault="007A0364">
      <w:pPr>
        <w:pStyle w:val="320"/>
        <w:shd w:val="clear" w:color="auto" w:fill="auto"/>
        <w:tabs>
          <w:tab w:val="left" w:leader="underscore" w:pos="1322"/>
        </w:tabs>
        <w:spacing w:after="0" w:line="276" w:lineRule="auto"/>
        <w:ind w:right="260"/>
        <w:rPr>
          <w:b/>
          <w:sz w:val="24"/>
          <w:szCs w:val="24"/>
          <w:lang w:val="ru-RU"/>
        </w:rPr>
      </w:pPr>
    </w:p>
    <w:p w:rsidR="007A0364" w:rsidRDefault="007A0364">
      <w:pPr>
        <w:pStyle w:val="320"/>
        <w:shd w:val="clear" w:color="auto" w:fill="auto"/>
        <w:tabs>
          <w:tab w:val="left" w:leader="underscore" w:pos="1322"/>
        </w:tabs>
        <w:spacing w:after="0" w:line="276" w:lineRule="auto"/>
        <w:ind w:right="260"/>
        <w:rPr>
          <w:b/>
          <w:sz w:val="24"/>
          <w:szCs w:val="24"/>
          <w:lang w:val="ru-RU"/>
        </w:rPr>
      </w:pPr>
    </w:p>
    <w:p w:rsidR="007A0364" w:rsidRDefault="007A0364">
      <w:pPr>
        <w:pStyle w:val="320"/>
        <w:shd w:val="clear" w:color="auto" w:fill="auto"/>
        <w:tabs>
          <w:tab w:val="left" w:leader="underscore" w:pos="1322"/>
        </w:tabs>
        <w:spacing w:after="0" w:line="276" w:lineRule="auto"/>
        <w:ind w:right="260"/>
        <w:rPr>
          <w:b/>
          <w:sz w:val="24"/>
          <w:szCs w:val="24"/>
          <w:lang w:val="ru-RU"/>
        </w:rPr>
      </w:pPr>
    </w:p>
    <w:p w:rsidR="007A0364" w:rsidRDefault="007A0364">
      <w:pPr>
        <w:pStyle w:val="320"/>
        <w:shd w:val="clear" w:color="auto" w:fill="auto"/>
        <w:tabs>
          <w:tab w:val="left" w:leader="underscore" w:pos="1322"/>
        </w:tabs>
        <w:spacing w:after="0" w:line="276" w:lineRule="auto"/>
        <w:ind w:right="260"/>
        <w:rPr>
          <w:b/>
          <w:sz w:val="24"/>
          <w:szCs w:val="24"/>
          <w:lang w:val="ru-RU"/>
        </w:rPr>
      </w:pPr>
    </w:p>
    <w:p w:rsidR="007A0364" w:rsidRDefault="007A0364">
      <w:pPr>
        <w:pStyle w:val="320"/>
        <w:shd w:val="clear" w:color="auto" w:fill="auto"/>
        <w:tabs>
          <w:tab w:val="left" w:leader="underscore" w:pos="1322"/>
        </w:tabs>
        <w:spacing w:after="0" w:line="276" w:lineRule="auto"/>
        <w:ind w:right="260"/>
        <w:rPr>
          <w:b/>
          <w:sz w:val="24"/>
          <w:szCs w:val="24"/>
          <w:lang w:val="ru-RU"/>
        </w:rPr>
      </w:pPr>
    </w:p>
    <w:p w:rsidR="007A0364" w:rsidRDefault="007A0364">
      <w:pPr>
        <w:pStyle w:val="320"/>
        <w:shd w:val="clear" w:color="auto" w:fill="auto"/>
        <w:tabs>
          <w:tab w:val="left" w:leader="underscore" w:pos="1322"/>
        </w:tabs>
        <w:spacing w:after="0" w:line="276" w:lineRule="auto"/>
        <w:ind w:right="260"/>
        <w:rPr>
          <w:b/>
          <w:sz w:val="24"/>
          <w:szCs w:val="24"/>
          <w:lang w:val="ru-RU"/>
        </w:rPr>
      </w:pPr>
    </w:p>
    <w:p w:rsidR="007A0364" w:rsidRDefault="007A0364">
      <w:pPr>
        <w:pStyle w:val="320"/>
        <w:shd w:val="clear" w:color="auto" w:fill="auto"/>
        <w:tabs>
          <w:tab w:val="left" w:leader="underscore" w:pos="1322"/>
        </w:tabs>
        <w:spacing w:after="0" w:line="276" w:lineRule="auto"/>
        <w:ind w:right="260"/>
        <w:rPr>
          <w:b/>
          <w:sz w:val="24"/>
          <w:szCs w:val="24"/>
          <w:lang w:val="ru-RU"/>
        </w:rPr>
      </w:pPr>
    </w:p>
    <w:p w:rsidR="007A0364" w:rsidRDefault="007A0364">
      <w:pPr>
        <w:pStyle w:val="320"/>
        <w:shd w:val="clear" w:color="auto" w:fill="auto"/>
        <w:tabs>
          <w:tab w:val="left" w:leader="underscore" w:pos="1322"/>
        </w:tabs>
        <w:spacing w:after="0" w:line="276" w:lineRule="auto"/>
        <w:ind w:right="260"/>
        <w:rPr>
          <w:b/>
          <w:sz w:val="24"/>
          <w:szCs w:val="24"/>
          <w:lang w:val="ru-RU"/>
        </w:rPr>
      </w:pPr>
    </w:p>
    <w:p w:rsidR="007A0364" w:rsidRDefault="007A0364">
      <w:pPr>
        <w:pStyle w:val="320"/>
        <w:shd w:val="clear" w:color="auto" w:fill="auto"/>
        <w:tabs>
          <w:tab w:val="left" w:leader="underscore" w:pos="1322"/>
        </w:tabs>
        <w:spacing w:after="0" w:line="276" w:lineRule="auto"/>
        <w:ind w:right="260"/>
        <w:rPr>
          <w:b/>
          <w:sz w:val="24"/>
          <w:szCs w:val="24"/>
          <w:lang w:val="ru-RU"/>
        </w:rPr>
      </w:pPr>
    </w:p>
    <w:p w:rsidR="007A0364" w:rsidRDefault="007A0364">
      <w:pPr>
        <w:pStyle w:val="320"/>
        <w:shd w:val="clear" w:color="auto" w:fill="auto"/>
        <w:tabs>
          <w:tab w:val="left" w:leader="underscore" w:pos="1322"/>
        </w:tabs>
        <w:spacing w:after="0" w:line="276" w:lineRule="auto"/>
        <w:ind w:right="260"/>
        <w:rPr>
          <w:b/>
          <w:sz w:val="24"/>
          <w:szCs w:val="24"/>
          <w:lang w:val="ru-RU"/>
        </w:rPr>
      </w:pPr>
    </w:p>
    <w:p w:rsidR="007A0364" w:rsidRDefault="007A0364">
      <w:pPr>
        <w:pStyle w:val="320"/>
        <w:shd w:val="clear" w:color="auto" w:fill="auto"/>
        <w:tabs>
          <w:tab w:val="left" w:leader="underscore" w:pos="1322"/>
        </w:tabs>
        <w:spacing w:after="0" w:line="276" w:lineRule="auto"/>
        <w:ind w:right="260"/>
        <w:rPr>
          <w:b/>
          <w:sz w:val="24"/>
          <w:szCs w:val="24"/>
          <w:lang w:val="ru-RU"/>
        </w:rPr>
      </w:pPr>
    </w:p>
    <w:p w:rsidR="007A0364" w:rsidRDefault="007A0364">
      <w:pPr>
        <w:pStyle w:val="320"/>
        <w:shd w:val="clear" w:color="auto" w:fill="auto"/>
        <w:tabs>
          <w:tab w:val="left" w:leader="underscore" w:pos="1322"/>
        </w:tabs>
        <w:spacing w:after="0" w:line="276" w:lineRule="auto"/>
        <w:ind w:right="260"/>
        <w:rPr>
          <w:b/>
          <w:sz w:val="24"/>
          <w:szCs w:val="24"/>
          <w:lang w:val="ru-RU"/>
        </w:rPr>
      </w:pPr>
    </w:p>
    <w:p w:rsidR="007A0364" w:rsidRDefault="007A0364">
      <w:pPr>
        <w:pStyle w:val="320"/>
        <w:shd w:val="clear" w:color="auto" w:fill="auto"/>
        <w:tabs>
          <w:tab w:val="left" w:leader="underscore" w:pos="1322"/>
        </w:tabs>
        <w:spacing w:after="0" w:line="276" w:lineRule="auto"/>
        <w:ind w:right="260"/>
        <w:rPr>
          <w:b/>
          <w:sz w:val="24"/>
          <w:szCs w:val="24"/>
          <w:lang w:val="ru-RU"/>
        </w:rPr>
      </w:pPr>
    </w:p>
    <w:p w:rsidR="007A0364" w:rsidRDefault="007A0364">
      <w:pPr>
        <w:pStyle w:val="320"/>
        <w:shd w:val="clear" w:color="auto" w:fill="auto"/>
        <w:tabs>
          <w:tab w:val="left" w:leader="underscore" w:pos="1322"/>
        </w:tabs>
        <w:spacing w:after="0" w:line="276" w:lineRule="auto"/>
        <w:ind w:right="260"/>
        <w:rPr>
          <w:b/>
          <w:sz w:val="24"/>
          <w:szCs w:val="24"/>
          <w:lang w:val="ru-RU"/>
        </w:rPr>
      </w:pPr>
    </w:p>
    <w:p w:rsidR="007A0364" w:rsidRDefault="007A0364">
      <w:pPr>
        <w:pStyle w:val="320"/>
        <w:shd w:val="clear" w:color="auto" w:fill="auto"/>
        <w:tabs>
          <w:tab w:val="left" w:leader="underscore" w:pos="1322"/>
        </w:tabs>
        <w:spacing w:after="0" w:line="276" w:lineRule="auto"/>
        <w:ind w:right="260"/>
        <w:rPr>
          <w:b/>
          <w:sz w:val="24"/>
          <w:szCs w:val="24"/>
          <w:lang w:val="ru-RU"/>
        </w:rPr>
      </w:pPr>
    </w:p>
    <w:p w:rsidR="007A0364" w:rsidRDefault="007A0364">
      <w:pPr>
        <w:pStyle w:val="320"/>
        <w:shd w:val="clear" w:color="auto" w:fill="auto"/>
        <w:tabs>
          <w:tab w:val="left" w:leader="underscore" w:pos="1322"/>
        </w:tabs>
        <w:spacing w:after="0" w:line="276" w:lineRule="auto"/>
        <w:ind w:right="260"/>
        <w:rPr>
          <w:b/>
          <w:sz w:val="24"/>
          <w:szCs w:val="24"/>
          <w:lang w:val="ru-RU"/>
        </w:rPr>
      </w:pPr>
    </w:p>
    <w:p w:rsidR="007A0364" w:rsidRDefault="007A0364">
      <w:pPr>
        <w:pStyle w:val="320"/>
        <w:shd w:val="clear" w:color="auto" w:fill="auto"/>
        <w:tabs>
          <w:tab w:val="left" w:leader="underscore" w:pos="1322"/>
        </w:tabs>
        <w:spacing w:after="0" w:line="276" w:lineRule="auto"/>
        <w:ind w:right="260"/>
        <w:rPr>
          <w:b/>
          <w:sz w:val="24"/>
          <w:szCs w:val="24"/>
          <w:lang w:val="ru-RU"/>
        </w:rPr>
      </w:pPr>
    </w:p>
    <w:p w:rsidR="007A0364" w:rsidRDefault="007A0364">
      <w:pPr>
        <w:pStyle w:val="320"/>
        <w:shd w:val="clear" w:color="auto" w:fill="auto"/>
        <w:tabs>
          <w:tab w:val="left" w:leader="underscore" w:pos="1322"/>
        </w:tabs>
        <w:spacing w:after="0" w:line="276" w:lineRule="auto"/>
        <w:ind w:right="260"/>
        <w:rPr>
          <w:b/>
          <w:sz w:val="24"/>
          <w:szCs w:val="24"/>
          <w:lang w:val="ru-RU"/>
        </w:rPr>
      </w:pPr>
    </w:p>
    <w:p w:rsidR="007A0364" w:rsidRDefault="007A0364">
      <w:pPr>
        <w:pStyle w:val="320"/>
        <w:shd w:val="clear" w:color="auto" w:fill="auto"/>
        <w:tabs>
          <w:tab w:val="left" w:leader="underscore" w:pos="1322"/>
        </w:tabs>
        <w:spacing w:after="0" w:line="276" w:lineRule="auto"/>
        <w:ind w:right="260"/>
        <w:rPr>
          <w:b/>
          <w:sz w:val="24"/>
          <w:szCs w:val="24"/>
          <w:lang w:val="ru-RU"/>
        </w:rPr>
      </w:pPr>
    </w:p>
    <w:p w:rsidR="007A0364" w:rsidRDefault="007A0364">
      <w:pPr>
        <w:pStyle w:val="320"/>
        <w:shd w:val="clear" w:color="auto" w:fill="auto"/>
        <w:tabs>
          <w:tab w:val="left" w:leader="underscore" w:pos="1322"/>
        </w:tabs>
        <w:spacing w:after="0" w:line="276" w:lineRule="auto"/>
        <w:ind w:right="260"/>
        <w:rPr>
          <w:b/>
          <w:sz w:val="24"/>
          <w:szCs w:val="24"/>
          <w:lang w:val="ru-RU"/>
        </w:rPr>
      </w:pPr>
    </w:p>
    <w:p w:rsidR="007A0364" w:rsidRDefault="007A0364">
      <w:pPr>
        <w:pStyle w:val="320"/>
        <w:shd w:val="clear" w:color="auto" w:fill="auto"/>
        <w:tabs>
          <w:tab w:val="left" w:leader="underscore" w:pos="1322"/>
        </w:tabs>
        <w:spacing w:after="0" w:line="276" w:lineRule="auto"/>
        <w:ind w:right="260"/>
        <w:rPr>
          <w:b/>
          <w:sz w:val="24"/>
          <w:szCs w:val="24"/>
          <w:lang w:val="ru-RU"/>
        </w:rPr>
      </w:pPr>
    </w:p>
    <w:p w:rsidR="007A0364" w:rsidRDefault="007A0364">
      <w:pPr>
        <w:pStyle w:val="320"/>
        <w:shd w:val="clear" w:color="auto" w:fill="auto"/>
        <w:tabs>
          <w:tab w:val="left" w:leader="underscore" w:pos="1322"/>
        </w:tabs>
        <w:spacing w:after="0" w:line="276" w:lineRule="auto"/>
        <w:ind w:right="260"/>
        <w:rPr>
          <w:b/>
          <w:sz w:val="24"/>
          <w:szCs w:val="24"/>
          <w:lang w:val="ru-RU"/>
        </w:rPr>
      </w:pPr>
    </w:p>
    <w:p w:rsidR="007A0364" w:rsidRDefault="007A0364">
      <w:pPr>
        <w:pStyle w:val="320"/>
        <w:shd w:val="clear" w:color="auto" w:fill="auto"/>
        <w:tabs>
          <w:tab w:val="left" w:leader="underscore" w:pos="1322"/>
        </w:tabs>
        <w:spacing w:after="0" w:line="276" w:lineRule="auto"/>
        <w:ind w:right="260"/>
        <w:rPr>
          <w:b/>
          <w:sz w:val="24"/>
          <w:szCs w:val="24"/>
          <w:lang w:val="ru-RU"/>
        </w:rPr>
      </w:pPr>
    </w:p>
    <w:p w:rsidR="007A0364" w:rsidRDefault="007A0364">
      <w:pPr>
        <w:pStyle w:val="320"/>
        <w:shd w:val="clear" w:color="auto" w:fill="auto"/>
        <w:tabs>
          <w:tab w:val="left" w:leader="underscore" w:pos="1322"/>
        </w:tabs>
        <w:spacing w:after="0" w:line="276" w:lineRule="auto"/>
        <w:ind w:right="260"/>
        <w:rPr>
          <w:b/>
          <w:sz w:val="24"/>
          <w:szCs w:val="24"/>
          <w:lang w:val="ru-RU"/>
        </w:rPr>
      </w:pPr>
    </w:p>
    <w:p w:rsidR="007A0364" w:rsidRDefault="007A0364">
      <w:pPr>
        <w:pStyle w:val="320"/>
        <w:shd w:val="clear" w:color="auto" w:fill="auto"/>
        <w:tabs>
          <w:tab w:val="left" w:leader="underscore" w:pos="1322"/>
        </w:tabs>
        <w:spacing w:after="0" w:line="276" w:lineRule="auto"/>
        <w:ind w:right="260"/>
        <w:rPr>
          <w:b/>
          <w:sz w:val="24"/>
          <w:szCs w:val="24"/>
          <w:lang w:val="ru-RU"/>
        </w:rPr>
      </w:pPr>
    </w:p>
    <w:p w:rsidR="007A0364" w:rsidRDefault="007A0364">
      <w:pPr>
        <w:pStyle w:val="320"/>
        <w:shd w:val="clear" w:color="auto" w:fill="auto"/>
        <w:tabs>
          <w:tab w:val="left" w:leader="underscore" w:pos="1322"/>
        </w:tabs>
        <w:spacing w:after="0" w:line="276" w:lineRule="auto"/>
        <w:ind w:right="260"/>
        <w:rPr>
          <w:b/>
          <w:sz w:val="24"/>
          <w:szCs w:val="24"/>
          <w:lang w:val="ru-RU"/>
        </w:rPr>
      </w:pPr>
    </w:p>
    <w:p w:rsidR="007A0364" w:rsidRDefault="007A0364">
      <w:pPr>
        <w:pStyle w:val="320"/>
        <w:shd w:val="clear" w:color="auto" w:fill="auto"/>
        <w:tabs>
          <w:tab w:val="left" w:leader="underscore" w:pos="1322"/>
        </w:tabs>
        <w:spacing w:after="0" w:line="276" w:lineRule="auto"/>
        <w:ind w:right="260"/>
        <w:rPr>
          <w:b/>
          <w:sz w:val="24"/>
          <w:szCs w:val="24"/>
          <w:lang w:val="ru-RU"/>
        </w:rPr>
      </w:pPr>
    </w:p>
    <w:p w:rsidR="007A0364" w:rsidRDefault="007A0364">
      <w:pPr>
        <w:pStyle w:val="320"/>
        <w:shd w:val="clear" w:color="auto" w:fill="auto"/>
        <w:tabs>
          <w:tab w:val="left" w:leader="underscore" w:pos="1322"/>
        </w:tabs>
        <w:spacing w:after="0" w:line="276" w:lineRule="auto"/>
        <w:ind w:right="260"/>
        <w:rPr>
          <w:b/>
          <w:sz w:val="24"/>
          <w:szCs w:val="24"/>
          <w:lang w:val="ru-RU"/>
        </w:rPr>
      </w:pPr>
    </w:p>
    <w:p w:rsidR="007A0364" w:rsidRDefault="007A0364">
      <w:pPr>
        <w:pStyle w:val="320"/>
        <w:shd w:val="clear" w:color="auto" w:fill="auto"/>
        <w:tabs>
          <w:tab w:val="left" w:leader="underscore" w:pos="1322"/>
        </w:tabs>
        <w:spacing w:after="0" w:line="276" w:lineRule="auto"/>
        <w:ind w:right="260"/>
        <w:rPr>
          <w:b/>
          <w:sz w:val="24"/>
          <w:szCs w:val="24"/>
          <w:lang w:val="ru-RU"/>
        </w:rPr>
      </w:pPr>
    </w:p>
    <w:p w:rsidR="007A0364" w:rsidRDefault="007A0364">
      <w:pPr>
        <w:pStyle w:val="320"/>
        <w:shd w:val="clear" w:color="auto" w:fill="auto"/>
        <w:tabs>
          <w:tab w:val="left" w:leader="underscore" w:pos="1322"/>
        </w:tabs>
        <w:spacing w:after="0" w:line="276" w:lineRule="auto"/>
        <w:ind w:right="260"/>
        <w:rPr>
          <w:b/>
          <w:sz w:val="24"/>
          <w:szCs w:val="24"/>
          <w:lang w:val="ru-RU"/>
        </w:rPr>
      </w:pPr>
    </w:p>
    <w:p w:rsidR="007A0364" w:rsidRDefault="007A0364">
      <w:pPr>
        <w:pStyle w:val="320"/>
        <w:shd w:val="clear" w:color="auto" w:fill="auto"/>
        <w:tabs>
          <w:tab w:val="left" w:leader="underscore" w:pos="1322"/>
        </w:tabs>
        <w:spacing w:after="0" w:line="276" w:lineRule="auto"/>
        <w:ind w:right="260"/>
        <w:rPr>
          <w:b/>
          <w:sz w:val="24"/>
          <w:szCs w:val="24"/>
          <w:lang w:val="ru-RU"/>
        </w:rPr>
      </w:pPr>
    </w:p>
    <w:p w:rsidR="007A0364" w:rsidRDefault="007A0364">
      <w:pPr>
        <w:pStyle w:val="320"/>
        <w:shd w:val="clear" w:color="auto" w:fill="auto"/>
        <w:tabs>
          <w:tab w:val="left" w:leader="underscore" w:pos="1322"/>
        </w:tabs>
        <w:spacing w:after="0" w:line="276" w:lineRule="auto"/>
        <w:ind w:right="260"/>
        <w:rPr>
          <w:b/>
          <w:sz w:val="24"/>
          <w:szCs w:val="24"/>
          <w:lang w:val="ru-RU"/>
        </w:rPr>
      </w:pPr>
    </w:p>
    <w:p w:rsidR="007A0364" w:rsidRDefault="007A0364">
      <w:pPr>
        <w:pStyle w:val="320"/>
        <w:shd w:val="clear" w:color="auto" w:fill="auto"/>
        <w:tabs>
          <w:tab w:val="left" w:leader="underscore" w:pos="1322"/>
        </w:tabs>
        <w:spacing w:after="0" w:line="276" w:lineRule="auto"/>
        <w:ind w:right="260"/>
        <w:jc w:val="center"/>
      </w:pPr>
      <w:r>
        <w:rPr>
          <w:b/>
          <w:sz w:val="24"/>
          <w:szCs w:val="24"/>
        </w:rPr>
        <w:t>Цели и задачи самостоятельной работы обучающихся</w:t>
      </w:r>
    </w:p>
    <w:p w:rsidR="007A0364" w:rsidRDefault="007A0364">
      <w:pPr>
        <w:pStyle w:val="320"/>
        <w:shd w:val="clear" w:color="auto" w:fill="auto"/>
        <w:tabs>
          <w:tab w:val="left" w:leader="underscore" w:pos="1322"/>
        </w:tabs>
        <w:spacing w:after="0" w:line="276" w:lineRule="auto"/>
        <w:ind w:right="260"/>
        <w:jc w:val="center"/>
        <w:rPr>
          <w:b/>
          <w:sz w:val="24"/>
          <w:szCs w:val="24"/>
          <w:lang w:val="ru-RU"/>
        </w:rPr>
      </w:pPr>
    </w:p>
    <w:p w:rsidR="007A0364" w:rsidRDefault="007A0364">
      <w:pPr>
        <w:ind w:firstLine="567"/>
        <w:jc w:val="both"/>
      </w:pPr>
      <w:r>
        <w:rPr>
          <w:sz w:val="24"/>
          <w:szCs w:val="24"/>
        </w:rPr>
        <w:t>Самостоятельная</w:t>
      </w:r>
      <w:r>
        <w:rPr>
          <w:rStyle w:val="a8"/>
          <w:sz w:val="24"/>
          <w:szCs w:val="24"/>
        </w:rPr>
        <w:t xml:space="preserve"> </w:t>
      </w:r>
      <w:r>
        <w:rPr>
          <w:rStyle w:val="a8"/>
          <w:b w:val="0"/>
          <w:sz w:val="24"/>
          <w:szCs w:val="24"/>
        </w:rPr>
        <w:t xml:space="preserve">работа обучающихся – планируемая учебная, учебно-исследовательская, а также научно-исследовательская деятельность, которая выполняется по заданию и при методическом руководстве преподавателя. </w:t>
      </w:r>
      <w:r>
        <w:rPr>
          <w:sz w:val="24"/>
          <w:szCs w:val="24"/>
        </w:rPr>
        <w:t>Изучение технической механики способствует развитию у учащихся диалектико-материалистического мировоззрения.  Знания и навыки, полученные при изучении этого предмета, являются основой для освоения смежных специальных дисциплин.</w:t>
      </w:r>
    </w:p>
    <w:p w:rsidR="007A0364" w:rsidRDefault="007A0364">
      <w:pPr>
        <w:ind w:firstLine="708"/>
        <w:jc w:val="both"/>
      </w:pPr>
      <w:r>
        <w:rPr>
          <w:sz w:val="24"/>
          <w:szCs w:val="24"/>
        </w:rPr>
        <w:t>Важное значение имеет самостоятельная работа обучающихся, создающая условия для формирования готовности и умения использовать различные средства информации с целью усвоения и закрепления необходимых знаний.</w:t>
      </w:r>
    </w:p>
    <w:p w:rsidR="007A0364" w:rsidRDefault="007A0364">
      <w:pPr>
        <w:ind w:firstLine="360"/>
        <w:jc w:val="both"/>
      </w:pPr>
      <w:r>
        <w:rPr>
          <w:sz w:val="24"/>
          <w:szCs w:val="24"/>
        </w:rPr>
        <w:t xml:space="preserve">Перед выполнением самостоятельной внеаудиторной работы обучающимися преподаватель проводит инструктаж (консультацию) с определением целей задания, его содержания, сроков выполнения, основных требований к результатам работы, критериев оценки, форм контроля и перечня литературы. </w:t>
      </w:r>
    </w:p>
    <w:p w:rsidR="007A0364" w:rsidRDefault="007A0364">
      <w:pPr>
        <w:pStyle w:val="af5"/>
        <w:spacing w:before="0" w:after="0"/>
        <w:ind w:firstLine="720"/>
        <w:jc w:val="both"/>
      </w:pPr>
      <w:r>
        <w:t xml:space="preserve">Основными видами самостоятельной внеаудиторной работы обучающихся являются: </w:t>
      </w:r>
    </w:p>
    <w:p w:rsidR="007A0364" w:rsidRDefault="007A0364">
      <w:pPr>
        <w:pStyle w:val="af5"/>
        <w:spacing w:before="0" w:after="0"/>
        <w:jc w:val="both"/>
      </w:pPr>
      <w:r>
        <w:t xml:space="preserve">1) самостоятельное изучение учебного материала, </w:t>
      </w:r>
    </w:p>
    <w:p w:rsidR="007A0364" w:rsidRDefault="007A0364">
      <w:pPr>
        <w:pStyle w:val="af5"/>
        <w:spacing w:before="0" w:after="0"/>
      </w:pPr>
      <w:r>
        <w:rPr>
          <w:bCs/>
          <w:iCs/>
        </w:rPr>
        <w:t xml:space="preserve">2) </w:t>
      </w:r>
      <w:r>
        <w:t>самостоятельное выполнение заданий и упражнений.</w:t>
      </w:r>
      <w:r>
        <w:br/>
      </w:r>
    </w:p>
    <w:p w:rsidR="007A0364" w:rsidRDefault="007A0364">
      <w:pPr>
        <w:ind w:firstLine="708"/>
        <w:jc w:val="both"/>
        <w:rPr>
          <w:b/>
          <w:sz w:val="24"/>
          <w:szCs w:val="24"/>
        </w:rPr>
      </w:pPr>
    </w:p>
    <w:p w:rsidR="007A0364" w:rsidRDefault="007A0364">
      <w:pPr>
        <w:ind w:firstLine="708"/>
        <w:jc w:val="both"/>
        <w:rPr>
          <w:b/>
          <w:sz w:val="24"/>
          <w:szCs w:val="24"/>
        </w:rPr>
      </w:pPr>
    </w:p>
    <w:p w:rsidR="007A0364" w:rsidRDefault="007A0364">
      <w:pPr>
        <w:ind w:firstLine="708"/>
        <w:jc w:val="both"/>
        <w:rPr>
          <w:b/>
          <w:sz w:val="24"/>
          <w:szCs w:val="24"/>
        </w:rPr>
      </w:pPr>
    </w:p>
    <w:p w:rsidR="007A0364" w:rsidRDefault="007A0364">
      <w:pPr>
        <w:ind w:firstLine="708"/>
        <w:jc w:val="both"/>
        <w:rPr>
          <w:b/>
          <w:sz w:val="24"/>
          <w:szCs w:val="24"/>
        </w:rPr>
      </w:pPr>
    </w:p>
    <w:p w:rsidR="007A0364" w:rsidRDefault="007A0364">
      <w:pPr>
        <w:ind w:firstLine="708"/>
        <w:jc w:val="both"/>
        <w:rPr>
          <w:b/>
          <w:sz w:val="24"/>
          <w:szCs w:val="24"/>
        </w:rPr>
      </w:pPr>
    </w:p>
    <w:p w:rsidR="007A0364" w:rsidRDefault="007A0364">
      <w:pPr>
        <w:ind w:firstLine="708"/>
        <w:jc w:val="both"/>
        <w:rPr>
          <w:b/>
          <w:sz w:val="24"/>
          <w:szCs w:val="24"/>
        </w:rPr>
      </w:pPr>
    </w:p>
    <w:p w:rsidR="007A0364" w:rsidRDefault="007A0364">
      <w:pPr>
        <w:ind w:firstLine="708"/>
        <w:jc w:val="both"/>
        <w:rPr>
          <w:b/>
          <w:sz w:val="24"/>
          <w:szCs w:val="24"/>
        </w:rPr>
      </w:pPr>
    </w:p>
    <w:p w:rsidR="007A0364" w:rsidRDefault="007A0364">
      <w:pPr>
        <w:ind w:firstLine="708"/>
        <w:jc w:val="both"/>
        <w:rPr>
          <w:b/>
          <w:sz w:val="24"/>
          <w:szCs w:val="24"/>
        </w:rPr>
      </w:pPr>
    </w:p>
    <w:p w:rsidR="007A0364" w:rsidRDefault="007A0364">
      <w:pPr>
        <w:ind w:firstLine="708"/>
        <w:jc w:val="both"/>
        <w:rPr>
          <w:b/>
          <w:sz w:val="24"/>
          <w:szCs w:val="24"/>
        </w:rPr>
      </w:pPr>
    </w:p>
    <w:p w:rsidR="007A0364" w:rsidRDefault="007A0364">
      <w:pPr>
        <w:ind w:firstLine="708"/>
        <w:jc w:val="both"/>
        <w:rPr>
          <w:b/>
          <w:sz w:val="24"/>
          <w:szCs w:val="24"/>
        </w:rPr>
      </w:pPr>
    </w:p>
    <w:p w:rsidR="007A0364" w:rsidRDefault="007A0364">
      <w:pPr>
        <w:ind w:firstLine="708"/>
        <w:jc w:val="both"/>
        <w:rPr>
          <w:b/>
          <w:sz w:val="24"/>
          <w:szCs w:val="24"/>
        </w:rPr>
      </w:pPr>
    </w:p>
    <w:p w:rsidR="007A0364" w:rsidRDefault="007A0364">
      <w:pPr>
        <w:ind w:firstLine="708"/>
        <w:jc w:val="both"/>
        <w:rPr>
          <w:b/>
          <w:sz w:val="24"/>
          <w:szCs w:val="24"/>
        </w:rPr>
      </w:pPr>
    </w:p>
    <w:p w:rsidR="007A0364" w:rsidRDefault="007A0364">
      <w:pPr>
        <w:ind w:firstLine="708"/>
        <w:jc w:val="both"/>
        <w:rPr>
          <w:b/>
          <w:sz w:val="24"/>
          <w:szCs w:val="24"/>
        </w:rPr>
      </w:pPr>
    </w:p>
    <w:p w:rsidR="007A0364" w:rsidRDefault="007A0364">
      <w:pPr>
        <w:ind w:firstLine="708"/>
        <w:jc w:val="both"/>
        <w:rPr>
          <w:b/>
          <w:sz w:val="24"/>
          <w:szCs w:val="24"/>
        </w:rPr>
      </w:pPr>
    </w:p>
    <w:p w:rsidR="007A0364" w:rsidRDefault="007A0364">
      <w:pPr>
        <w:ind w:firstLine="708"/>
        <w:jc w:val="both"/>
        <w:rPr>
          <w:b/>
          <w:sz w:val="24"/>
          <w:szCs w:val="24"/>
        </w:rPr>
      </w:pPr>
    </w:p>
    <w:p w:rsidR="007A0364" w:rsidRDefault="007A0364">
      <w:pPr>
        <w:ind w:firstLine="708"/>
        <w:jc w:val="both"/>
        <w:rPr>
          <w:b/>
          <w:sz w:val="24"/>
          <w:szCs w:val="24"/>
        </w:rPr>
      </w:pPr>
    </w:p>
    <w:p w:rsidR="007A0364" w:rsidRDefault="007A0364">
      <w:pPr>
        <w:ind w:firstLine="708"/>
        <w:jc w:val="both"/>
        <w:rPr>
          <w:b/>
          <w:sz w:val="24"/>
          <w:szCs w:val="24"/>
        </w:rPr>
      </w:pPr>
    </w:p>
    <w:p w:rsidR="007A0364" w:rsidRDefault="007A0364">
      <w:pPr>
        <w:ind w:firstLine="708"/>
        <w:jc w:val="both"/>
        <w:rPr>
          <w:b/>
          <w:sz w:val="24"/>
          <w:szCs w:val="24"/>
        </w:rPr>
      </w:pPr>
    </w:p>
    <w:p w:rsidR="007A0364" w:rsidRDefault="007A0364">
      <w:pPr>
        <w:ind w:firstLine="708"/>
        <w:jc w:val="both"/>
        <w:rPr>
          <w:b/>
          <w:sz w:val="24"/>
          <w:szCs w:val="24"/>
        </w:rPr>
      </w:pPr>
    </w:p>
    <w:p w:rsidR="007A0364" w:rsidRDefault="007A0364">
      <w:pPr>
        <w:ind w:firstLine="708"/>
        <w:jc w:val="both"/>
        <w:rPr>
          <w:b/>
          <w:sz w:val="24"/>
          <w:szCs w:val="24"/>
        </w:rPr>
      </w:pPr>
    </w:p>
    <w:p w:rsidR="007A0364" w:rsidRDefault="007A0364">
      <w:pPr>
        <w:ind w:firstLine="708"/>
        <w:jc w:val="both"/>
        <w:rPr>
          <w:b/>
          <w:sz w:val="24"/>
          <w:szCs w:val="24"/>
        </w:rPr>
      </w:pPr>
    </w:p>
    <w:p w:rsidR="007A0364" w:rsidRDefault="007A0364">
      <w:pPr>
        <w:ind w:firstLine="708"/>
        <w:jc w:val="both"/>
        <w:rPr>
          <w:b/>
          <w:sz w:val="24"/>
          <w:szCs w:val="24"/>
        </w:rPr>
      </w:pPr>
    </w:p>
    <w:p w:rsidR="007A0364" w:rsidRDefault="007A0364">
      <w:pPr>
        <w:ind w:firstLine="708"/>
        <w:jc w:val="both"/>
        <w:rPr>
          <w:b/>
          <w:sz w:val="24"/>
          <w:szCs w:val="24"/>
        </w:rPr>
      </w:pPr>
    </w:p>
    <w:p w:rsidR="007A0364" w:rsidRDefault="007A0364">
      <w:pPr>
        <w:ind w:firstLine="708"/>
        <w:jc w:val="both"/>
        <w:rPr>
          <w:b/>
          <w:sz w:val="24"/>
          <w:szCs w:val="24"/>
        </w:rPr>
      </w:pPr>
    </w:p>
    <w:p w:rsidR="007A0364" w:rsidRDefault="007A0364">
      <w:pPr>
        <w:ind w:firstLine="708"/>
        <w:jc w:val="both"/>
        <w:rPr>
          <w:b/>
          <w:sz w:val="24"/>
          <w:szCs w:val="24"/>
        </w:rPr>
      </w:pPr>
    </w:p>
    <w:p w:rsidR="007A0364" w:rsidRDefault="007A0364">
      <w:pPr>
        <w:ind w:firstLine="708"/>
        <w:jc w:val="both"/>
        <w:rPr>
          <w:b/>
          <w:sz w:val="24"/>
          <w:szCs w:val="24"/>
        </w:rPr>
      </w:pPr>
    </w:p>
    <w:p w:rsidR="007A0364" w:rsidRDefault="007A0364">
      <w:pPr>
        <w:ind w:firstLine="708"/>
        <w:jc w:val="both"/>
        <w:rPr>
          <w:b/>
          <w:sz w:val="24"/>
          <w:szCs w:val="24"/>
        </w:rPr>
      </w:pPr>
    </w:p>
    <w:p w:rsidR="007A0364" w:rsidRDefault="007A0364">
      <w:pPr>
        <w:ind w:firstLine="708"/>
        <w:jc w:val="both"/>
        <w:rPr>
          <w:b/>
          <w:sz w:val="24"/>
          <w:szCs w:val="24"/>
        </w:rPr>
      </w:pPr>
    </w:p>
    <w:p w:rsidR="007A0364" w:rsidRDefault="007A0364">
      <w:pPr>
        <w:ind w:firstLine="708"/>
        <w:jc w:val="both"/>
        <w:rPr>
          <w:b/>
          <w:sz w:val="24"/>
          <w:szCs w:val="24"/>
        </w:rPr>
      </w:pPr>
    </w:p>
    <w:p w:rsidR="007A0364" w:rsidRDefault="007A0364">
      <w:pPr>
        <w:ind w:firstLine="708"/>
        <w:jc w:val="both"/>
        <w:rPr>
          <w:b/>
          <w:sz w:val="24"/>
          <w:szCs w:val="24"/>
        </w:rPr>
      </w:pPr>
    </w:p>
    <w:p w:rsidR="007A0364" w:rsidRDefault="007A0364">
      <w:pPr>
        <w:ind w:firstLine="708"/>
        <w:jc w:val="both"/>
        <w:rPr>
          <w:b/>
          <w:sz w:val="24"/>
          <w:szCs w:val="24"/>
        </w:rPr>
      </w:pPr>
    </w:p>
    <w:p w:rsidR="007A0364" w:rsidRDefault="007A0364">
      <w:pPr>
        <w:ind w:firstLine="708"/>
        <w:jc w:val="both"/>
        <w:rPr>
          <w:b/>
          <w:sz w:val="24"/>
          <w:szCs w:val="24"/>
        </w:rPr>
      </w:pPr>
    </w:p>
    <w:p w:rsidR="007A0364" w:rsidRDefault="007A0364">
      <w:pPr>
        <w:ind w:firstLine="708"/>
        <w:jc w:val="both"/>
        <w:rPr>
          <w:b/>
          <w:sz w:val="24"/>
          <w:szCs w:val="24"/>
        </w:rPr>
      </w:pPr>
    </w:p>
    <w:p w:rsidR="007A0364" w:rsidRDefault="007A0364">
      <w:pPr>
        <w:ind w:firstLine="708"/>
        <w:jc w:val="both"/>
        <w:rPr>
          <w:b/>
          <w:sz w:val="24"/>
          <w:szCs w:val="24"/>
        </w:rPr>
      </w:pPr>
    </w:p>
    <w:p w:rsidR="007A0364" w:rsidRDefault="007A0364">
      <w:pPr>
        <w:ind w:firstLine="708"/>
        <w:jc w:val="both"/>
        <w:rPr>
          <w:b/>
          <w:sz w:val="24"/>
          <w:szCs w:val="24"/>
        </w:rPr>
      </w:pPr>
    </w:p>
    <w:p w:rsidR="007A0364" w:rsidRDefault="007A0364">
      <w:pPr>
        <w:ind w:firstLine="708"/>
        <w:jc w:val="both"/>
        <w:rPr>
          <w:b/>
          <w:sz w:val="24"/>
          <w:szCs w:val="24"/>
        </w:rPr>
      </w:pPr>
    </w:p>
    <w:p w:rsidR="007A0364" w:rsidRDefault="007A0364">
      <w:pPr>
        <w:pStyle w:val="af8"/>
        <w:ind w:left="360"/>
        <w:jc w:val="center"/>
      </w:pPr>
      <w:r>
        <w:rPr>
          <w:b/>
        </w:rPr>
        <w:t>Введение</w:t>
      </w:r>
    </w:p>
    <w:p w:rsidR="007A0364" w:rsidRDefault="007A0364">
      <w:pPr>
        <w:pStyle w:val="af8"/>
        <w:ind w:left="0"/>
        <w:rPr>
          <w:b/>
        </w:rPr>
      </w:pPr>
    </w:p>
    <w:p w:rsidR="007A0364" w:rsidRDefault="007A0364">
      <w:pPr>
        <w:ind w:firstLine="360"/>
        <w:jc w:val="both"/>
      </w:pPr>
      <w:r>
        <w:rPr>
          <w:sz w:val="24"/>
          <w:szCs w:val="24"/>
        </w:rPr>
        <w:t xml:space="preserve">Методические рекомендации по организации самостоятельной внеаудиторной работы обучающихся по дисциплине «Техническая механика» предназначены для обучающихся очной формы обучения профессиональных образовательных организаций, реализующих образовательную программу среднего (полного) общего образования в рамках подготовки квалифицированных рабочих и специалистов среднего звена. </w:t>
      </w:r>
    </w:p>
    <w:p w:rsidR="007A0364" w:rsidRDefault="007A0364">
      <w:pPr>
        <w:ind w:firstLine="360"/>
        <w:jc w:val="both"/>
      </w:pPr>
      <w:r>
        <w:rPr>
          <w:sz w:val="24"/>
          <w:szCs w:val="24"/>
        </w:rPr>
        <w:t xml:space="preserve">Цель методических рекомендаций - оказание помощи обучающимся очной формы обучения в выполнении самостоятельной внеаудиторной работы по дисциплине «Техническая механика».  </w:t>
      </w:r>
    </w:p>
    <w:p w:rsidR="007A0364" w:rsidRDefault="007A0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top"/>
      </w:pPr>
      <w:r>
        <w:rPr>
          <w:sz w:val="24"/>
          <w:szCs w:val="24"/>
        </w:rPr>
        <w:tab/>
        <w:t xml:space="preserve">Методические рекомендации содержат указания, которые позволят обучающимся самостоятельно овладеть фундаментальными знаниями, умениями по предмету техническая механика, опытом творческой и исследовательской деятельности, и направлены на формирование следующих компетенций: выбор типовых методов и способов выполнения профессиональных задач, оценивать их эффективность и качество. </w:t>
      </w:r>
    </w:p>
    <w:p w:rsidR="007A0364" w:rsidRDefault="007A0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top"/>
      </w:pPr>
      <w:r>
        <w:rPr>
          <w:sz w:val="24"/>
          <w:szCs w:val="24"/>
        </w:rPr>
        <w:tab/>
        <w:t xml:space="preserve">Программа учебной дисциплины «Техническая механика» включает содержание учебного материала, последовательность его изучения, виды самостоятельных работ, учитывая специфику программ подготовки квалифицированных рабочих, служащих и специалистов среднего звена, осваиваемой профессии или специальности. </w:t>
      </w:r>
    </w:p>
    <w:p w:rsidR="007A0364" w:rsidRDefault="007A0364">
      <w:pPr>
        <w:ind w:firstLine="360"/>
        <w:jc w:val="both"/>
      </w:pPr>
      <w:r>
        <w:rPr>
          <w:sz w:val="24"/>
          <w:szCs w:val="24"/>
        </w:rPr>
        <w:t>Предмет «Техническая механика» состоит из двух разделов: «Теоретическая механика», «Сопротивление материалов». Цель изучения  учебной дисциплины -  овладение  студентами следующих знаний и умений:</w:t>
      </w:r>
    </w:p>
    <w:p w:rsidR="007A0364" w:rsidRDefault="007A0364">
      <w:pPr>
        <w:numPr>
          <w:ilvl w:val="0"/>
          <w:numId w:val="11"/>
        </w:numPr>
        <w:tabs>
          <w:tab w:val="left" w:pos="360"/>
        </w:tabs>
        <w:ind w:left="0" w:firstLine="567"/>
        <w:jc w:val="both"/>
      </w:pPr>
      <w:r>
        <w:rPr>
          <w:sz w:val="24"/>
          <w:szCs w:val="24"/>
        </w:rPr>
        <w:t xml:space="preserve">Знать и уметь использовать аксиомы и теоремы статики для определения реакций опор и усилий в стержнях плоских ферм, определять параметры движения точки и твердого тела при различных способах его задания, знать и уметь использовать законы и общие теоремы динамики, строить эпюры сил и моментов, рассчитывать напряжения и деформации, характеристики круглых и прямоугольных сечений. </w:t>
      </w:r>
    </w:p>
    <w:p w:rsidR="007A0364" w:rsidRDefault="007A0364">
      <w:pPr>
        <w:numPr>
          <w:ilvl w:val="0"/>
          <w:numId w:val="11"/>
        </w:numPr>
        <w:tabs>
          <w:tab w:val="left" w:pos="360"/>
        </w:tabs>
        <w:ind w:left="0" w:firstLine="567"/>
        <w:jc w:val="both"/>
      </w:pPr>
      <w:r>
        <w:rPr>
          <w:sz w:val="24"/>
          <w:szCs w:val="24"/>
        </w:rPr>
        <w:t>Уметь рассчитывать силы, моменты, реакции опор и усилий в элементах плоских ферм; параметры движения точки и твердого тела; напряжений и деформаций в элементах конструкций при различных видах нагрузок.</w:t>
      </w:r>
    </w:p>
    <w:p w:rsidR="007A0364" w:rsidRDefault="007A0364">
      <w:pPr>
        <w:numPr>
          <w:ilvl w:val="0"/>
          <w:numId w:val="11"/>
        </w:numPr>
        <w:tabs>
          <w:tab w:val="left" w:pos="360"/>
        </w:tabs>
        <w:ind w:left="0" w:firstLine="567"/>
        <w:jc w:val="both"/>
      </w:pPr>
      <w:r>
        <w:rPr>
          <w:sz w:val="24"/>
          <w:szCs w:val="24"/>
        </w:rPr>
        <w:t>Иметь представление о колебательном движении материальной точки, явлении резонанса, количестве движения, импульсе силы, кинетическом моменте; расчете статически неопределенных систем; проверке прочности материала при сложном напряженном состоянии; устойчивости элементов конструкций.</w:t>
      </w:r>
    </w:p>
    <w:p w:rsidR="007A0364" w:rsidRDefault="007A0364">
      <w:pPr>
        <w:tabs>
          <w:tab w:val="left" w:pos="180"/>
        </w:tabs>
        <w:ind w:firstLine="567"/>
        <w:jc w:val="both"/>
      </w:pPr>
      <w:r>
        <w:rPr>
          <w:sz w:val="24"/>
          <w:szCs w:val="24"/>
        </w:rPr>
        <w:t>Для проверки знаний студентов по окончании изучения дисциплины запланирован экзамен.</w:t>
      </w:r>
    </w:p>
    <w:p w:rsidR="007A0364" w:rsidRDefault="007A0364">
      <w:pPr>
        <w:ind w:firstLine="567"/>
        <w:jc w:val="both"/>
      </w:pPr>
      <w:r>
        <w:rPr>
          <w:sz w:val="24"/>
          <w:szCs w:val="24"/>
        </w:rPr>
        <w:t>Пособие содержит программу предмета, перечень учебной литературы, задания для самостоятельных работ и методические указания по их выполнению.</w:t>
      </w:r>
    </w:p>
    <w:p w:rsidR="007A0364" w:rsidRDefault="007A0364">
      <w:pPr>
        <w:pStyle w:val="af"/>
        <w:ind w:firstLine="567"/>
      </w:pPr>
      <w:r>
        <w:rPr>
          <w:sz w:val="24"/>
          <w:szCs w:val="24"/>
        </w:rPr>
        <w:t>Изучение учебного материала должно предшествовать выполнению практической   работы. Сперва необходимо изучить материал каждой темы задания,  т.е. разобраться с основными понятиями, определениями, законами, правилами. Далее закрепить усвоение материала путем разбора решенных задач, а также самостоятельным решением возможно большего числа задач.</w:t>
      </w:r>
    </w:p>
    <w:p w:rsidR="007A0364" w:rsidRDefault="007A0364">
      <w:pPr>
        <w:pStyle w:val="PP"/>
        <w:ind w:left="-13" w:firstLine="721"/>
        <w:jc w:val="both"/>
      </w:pPr>
      <w:r>
        <w:rPr>
          <w:sz w:val="24"/>
          <w:szCs w:val="24"/>
        </w:rPr>
        <w:t>Итоговый контроль по дисциплине в форме экзамена.</w:t>
      </w:r>
    </w:p>
    <w:p w:rsidR="007A0364" w:rsidRDefault="007A0364">
      <w:pPr>
        <w:ind w:firstLine="567"/>
        <w:jc w:val="both"/>
        <w:rPr>
          <w:sz w:val="24"/>
          <w:szCs w:val="24"/>
        </w:rPr>
      </w:pPr>
    </w:p>
    <w:p w:rsidR="007A0364" w:rsidRDefault="007A0364">
      <w:pPr>
        <w:ind w:firstLine="567"/>
        <w:jc w:val="both"/>
        <w:rPr>
          <w:sz w:val="24"/>
          <w:szCs w:val="24"/>
        </w:rPr>
      </w:pPr>
    </w:p>
    <w:p w:rsidR="007A0364" w:rsidRDefault="007A0364">
      <w:pPr>
        <w:ind w:firstLine="567"/>
        <w:jc w:val="both"/>
        <w:rPr>
          <w:sz w:val="24"/>
          <w:szCs w:val="24"/>
        </w:rPr>
      </w:pPr>
    </w:p>
    <w:p w:rsidR="007A0364" w:rsidRDefault="007A0364">
      <w:pPr>
        <w:ind w:firstLine="567"/>
        <w:jc w:val="both"/>
        <w:rPr>
          <w:sz w:val="24"/>
          <w:szCs w:val="24"/>
        </w:rPr>
      </w:pPr>
    </w:p>
    <w:p w:rsidR="007A0364" w:rsidRDefault="007A0364">
      <w:pPr>
        <w:pStyle w:val="af"/>
        <w:ind w:firstLine="567"/>
        <w:rPr>
          <w:sz w:val="24"/>
          <w:szCs w:val="24"/>
        </w:rPr>
      </w:pPr>
    </w:p>
    <w:p w:rsidR="007A0364" w:rsidRDefault="007A0364">
      <w:pPr>
        <w:pStyle w:val="af"/>
        <w:ind w:firstLine="567"/>
        <w:rPr>
          <w:sz w:val="24"/>
          <w:szCs w:val="24"/>
        </w:rPr>
      </w:pPr>
    </w:p>
    <w:p w:rsidR="007A0364" w:rsidRDefault="007A0364">
      <w:pPr>
        <w:pStyle w:val="af"/>
        <w:ind w:firstLine="567"/>
        <w:rPr>
          <w:sz w:val="24"/>
          <w:szCs w:val="24"/>
        </w:rPr>
      </w:pPr>
    </w:p>
    <w:p w:rsidR="007A0364" w:rsidRDefault="007A0364">
      <w:pPr>
        <w:pStyle w:val="af"/>
        <w:ind w:firstLine="567"/>
        <w:rPr>
          <w:sz w:val="24"/>
          <w:szCs w:val="24"/>
        </w:rPr>
      </w:pPr>
    </w:p>
    <w:p w:rsidR="007A0364" w:rsidRDefault="007A0364">
      <w:pPr>
        <w:ind w:firstLine="567"/>
        <w:jc w:val="both"/>
        <w:rPr>
          <w:sz w:val="24"/>
          <w:szCs w:val="24"/>
        </w:rPr>
      </w:pPr>
    </w:p>
    <w:p w:rsidR="007A0364" w:rsidRDefault="007A0364">
      <w:pPr>
        <w:rPr>
          <w:sz w:val="24"/>
          <w:szCs w:val="24"/>
        </w:rPr>
      </w:pPr>
    </w:p>
    <w:p w:rsidR="007A0364" w:rsidRDefault="007A0364">
      <w:pPr>
        <w:rPr>
          <w:sz w:val="24"/>
          <w:szCs w:val="24"/>
        </w:rPr>
      </w:pPr>
    </w:p>
    <w:p w:rsidR="007A0364" w:rsidRDefault="007A0364">
      <w:pPr>
        <w:pStyle w:val="a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textAlignment w:val="top"/>
      </w:pPr>
      <w:r>
        <w:rPr>
          <w:b/>
        </w:rPr>
        <w:lastRenderedPageBreak/>
        <w:t>Программа учебной дисциплины, перечень учебной литературы, методические указания</w:t>
      </w:r>
    </w:p>
    <w:p w:rsidR="007A0364" w:rsidRDefault="007A0364">
      <w:pPr>
        <w:pStyle w:val="a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textAlignment w:val="top"/>
        <w:rPr>
          <w:b/>
        </w:rPr>
      </w:pPr>
    </w:p>
    <w:p w:rsidR="007A0364" w:rsidRDefault="007A0364">
      <w:pPr>
        <w:ind w:firstLine="567"/>
        <w:jc w:val="both"/>
      </w:pPr>
      <w:r>
        <w:rPr>
          <w:sz w:val="24"/>
          <w:szCs w:val="24"/>
        </w:rPr>
        <w:t xml:space="preserve">Материал программы дисциплины «Техническая механика» разделен на две части: Статика,  Основы сопротивления материалов. </w:t>
      </w:r>
    </w:p>
    <w:p w:rsidR="007A0364" w:rsidRDefault="007A0364">
      <w:pPr>
        <w:ind w:firstLine="567"/>
        <w:jc w:val="both"/>
      </w:pPr>
      <w:r>
        <w:rPr>
          <w:sz w:val="24"/>
          <w:szCs w:val="24"/>
        </w:rPr>
        <w:t>Каждая тема прорабатывается в два этапа: изучение учебного материала и ответы на вопросы самоконтроля, выполнение практического задания.</w:t>
      </w:r>
    </w:p>
    <w:p w:rsidR="007A0364" w:rsidRDefault="007A0364">
      <w:pPr>
        <w:ind w:firstLine="567"/>
        <w:jc w:val="both"/>
      </w:pPr>
      <w:r>
        <w:rPr>
          <w:sz w:val="24"/>
          <w:szCs w:val="24"/>
        </w:rPr>
        <w:t>Практические задания выполняются обучающимися самостоятельно на листах формата А4, чертежи делаются карандашом, с применением линейки и транспортира,  все самостоятельные работы собираются в единую папку (скоросшиватель).</w:t>
      </w:r>
    </w:p>
    <w:p w:rsidR="007A0364" w:rsidRDefault="007A0364">
      <w:pPr>
        <w:ind w:firstLine="567"/>
        <w:jc w:val="both"/>
        <w:rPr>
          <w:sz w:val="24"/>
          <w:szCs w:val="24"/>
        </w:rPr>
      </w:pPr>
    </w:p>
    <w:p w:rsidR="007A0364" w:rsidRDefault="007A0364">
      <w:pPr>
        <w:rPr>
          <w:sz w:val="24"/>
          <w:szCs w:val="24"/>
        </w:rPr>
      </w:pPr>
    </w:p>
    <w:p w:rsidR="007A0364" w:rsidRDefault="007A0364">
      <w:pPr>
        <w:widowControl w:val="0"/>
        <w:tabs>
          <w:tab w:val="left" w:pos="284"/>
        </w:tabs>
        <w:ind w:left="900"/>
        <w:jc w:val="center"/>
      </w:pPr>
      <w:r>
        <w:rPr>
          <w:b/>
          <w:bCs/>
          <w:sz w:val="24"/>
          <w:szCs w:val="24"/>
        </w:rPr>
        <w:t>Программа дисциплины</w:t>
      </w:r>
    </w:p>
    <w:p w:rsidR="007A0364" w:rsidRDefault="007A0364">
      <w:pPr>
        <w:widowControl w:val="0"/>
        <w:ind w:firstLine="567"/>
        <w:jc w:val="both"/>
      </w:pPr>
      <w:r>
        <w:rPr>
          <w:b/>
          <w:sz w:val="24"/>
          <w:szCs w:val="24"/>
        </w:rPr>
        <w:t>Введение</w:t>
      </w:r>
    </w:p>
    <w:p w:rsidR="007A0364" w:rsidRDefault="007A0364">
      <w:pPr>
        <w:widowControl w:val="0"/>
        <w:ind w:firstLine="567"/>
        <w:jc w:val="both"/>
      </w:pPr>
      <w:r>
        <w:rPr>
          <w:sz w:val="24"/>
          <w:szCs w:val="24"/>
        </w:rPr>
        <w:t>Содержание технической механики. Роль и значение механики в технике. Материя и движение. Механическое движение. Равновесие. Теоретическая механика и ее разделы: статика, кинематика, динамика.</w:t>
      </w:r>
    </w:p>
    <w:p w:rsidR="007A0364" w:rsidRDefault="007A0364">
      <w:pPr>
        <w:widowControl w:val="0"/>
        <w:ind w:firstLine="567"/>
        <w:jc w:val="both"/>
      </w:pPr>
      <w:r>
        <w:rPr>
          <w:b/>
          <w:sz w:val="24"/>
          <w:szCs w:val="24"/>
        </w:rPr>
        <w:t xml:space="preserve">Раздел I. Теоретическая механика. </w:t>
      </w:r>
    </w:p>
    <w:p w:rsidR="007A0364" w:rsidRDefault="007A0364">
      <w:pPr>
        <w:widowControl w:val="0"/>
        <w:ind w:firstLine="567"/>
        <w:jc w:val="both"/>
      </w:pPr>
      <w:r>
        <w:rPr>
          <w:b/>
          <w:sz w:val="24"/>
          <w:szCs w:val="24"/>
        </w:rPr>
        <w:t xml:space="preserve">Статика </w:t>
      </w:r>
    </w:p>
    <w:p w:rsidR="007A0364" w:rsidRDefault="007A0364">
      <w:pPr>
        <w:widowControl w:val="0"/>
        <w:ind w:firstLine="567"/>
        <w:jc w:val="both"/>
      </w:pPr>
      <w:r>
        <w:rPr>
          <w:b/>
          <w:sz w:val="24"/>
          <w:szCs w:val="24"/>
        </w:rPr>
        <w:t xml:space="preserve">Тема 1.1. Основные понятия и аксиомы статики. </w:t>
      </w:r>
    </w:p>
    <w:p w:rsidR="007A0364" w:rsidRDefault="007A0364">
      <w:pPr>
        <w:widowControl w:val="0"/>
        <w:ind w:firstLine="567"/>
        <w:jc w:val="both"/>
      </w:pPr>
      <w:r>
        <w:rPr>
          <w:sz w:val="24"/>
          <w:szCs w:val="24"/>
        </w:rPr>
        <w:t>Должен знать: Материальная точка. Абсолютно твердое тело. Сила; сила как вектор, способы из</w:t>
      </w:r>
      <w:r>
        <w:rPr>
          <w:sz w:val="24"/>
          <w:szCs w:val="24"/>
        </w:rPr>
        <w:softHyphen/>
        <w:t>мерения силы и ее единицы; сила тяжести. Система сил. Эквивалентные системы сил. Равнодействующая сила. Силы внешние и внутренние. Основные задачи статики. Первая аксиома статики (закон инерции). Вторая аксиома (ус</w:t>
      </w:r>
      <w:r>
        <w:rPr>
          <w:sz w:val="24"/>
          <w:szCs w:val="24"/>
        </w:rPr>
        <w:softHyphen/>
        <w:t>ловия равновесия двух сил). Третья аксиома (принцип присоединения и исключения уравновешенных сил). Перенос силы вдоль линии ее действия (сила — скользящий вектор). Четвертая аксиома (правило параллелограмма). Пятая аксиома (закон равенства действия и проти</w:t>
      </w:r>
      <w:r>
        <w:rPr>
          <w:sz w:val="24"/>
          <w:szCs w:val="24"/>
        </w:rPr>
        <w:softHyphen/>
        <w:t>водействия). Свободное и несвободное тело. Связи. Реакции идеальных связей и определение их направлений.</w:t>
      </w:r>
    </w:p>
    <w:p w:rsidR="007A0364" w:rsidRDefault="007A0364">
      <w:pPr>
        <w:widowControl w:val="0"/>
        <w:ind w:firstLine="567"/>
        <w:jc w:val="both"/>
        <w:rPr>
          <w:sz w:val="24"/>
          <w:szCs w:val="24"/>
        </w:rPr>
      </w:pPr>
    </w:p>
    <w:p w:rsidR="007A0364" w:rsidRDefault="007A0364">
      <w:r>
        <w:rPr>
          <w:b/>
          <w:bCs/>
          <w:sz w:val="24"/>
          <w:szCs w:val="24"/>
        </w:rPr>
        <w:t>Вопросы для самоконтроля:</w:t>
      </w:r>
    </w:p>
    <w:p w:rsidR="007A0364" w:rsidRDefault="007A0364">
      <w:pPr>
        <w:pStyle w:val="af8"/>
        <w:numPr>
          <w:ilvl w:val="0"/>
          <w:numId w:val="22"/>
        </w:numPr>
      </w:pPr>
      <w:r>
        <w:rPr>
          <w:bCs/>
        </w:rPr>
        <w:t>Дайте определение понятию «Сила».</w:t>
      </w:r>
    </w:p>
    <w:p w:rsidR="007A0364" w:rsidRDefault="007A0364">
      <w:pPr>
        <w:pStyle w:val="af8"/>
        <w:numPr>
          <w:ilvl w:val="0"/>
          <w:numId w:val="22"/>
        </w:numPr>
      </w:pPr>
      <w:r>
        <w:rPr>
          <w:bCs/>
        </w:rPr>
        <w:t>Какие системы сил называют эквивалентными?</w:t>
      </w:r>
    </w:p>
    <w:p w:rsidR="007A0364" w:rsidRDefault="007A0364">
      <w:pPr>
        <w:pStyle w:val="af8"/>
        <w:numPr>
          <w:ilvl w:val="0"/>
          <w:numId w:val="22"/>
        </w:numPr>
      </w:pPr>
      <w:r>
        <w:rPr>
          <w:bCs/>
        </w:rPr>
        <w:t>В чем сходство между равнодействующей и уравновешивающей силами и чем они отличаются друг от друга?</w:t>
      </w:r>
    </w:p>
    <w:p w:rsidR="007A0364" w:rsidRDefault="007A0364">
      <w:pPr>
        <w:pStyle w:val="af8"/>
        <w:numPr>
          <w:ilvl w:val="0"/>
          <w:numId w:val="22"/>
        </w:numPr>
      </w:pPr>
      <w:r>
        <w:t>Перечислите основные виды опор.</w:t>
      </w:r>
    </w:p>
    <w:p w:rsidR="007A0364" w:rsidRDefault="007A0364">
      <w:pPr>
        <w:pStyle w:val="af8"/>
        <w:numPr>
          <w:ilvl w:val="0"/>
          <w:numId w:val="22"/>
        </w:numPr>
      </w:pPr>
      <w:r>
        <w:t>Какие разновидности связей рассматриваются в статике?</w:t>
      </w:r>
    </w:p>
    <w:p w:rsidR="007A0364" w:rsidRDefault="007A0364">
      <w:pPr>
        <w:pStyle w:val="af8"/>
        <w:ind w:left="360"/>
        <w:rPr>
          <w:bCs/>
        </w:rPr>
      </w:pPr>
    </w:p>
    <w:p w:rsidR="007A0364" w:rsidRDefault="007A0364">
      <w:r>
        <w:rPr>
          <w:b/>
          <w:bCs/>
          <w:sz w:val="24"/>
          <w:szCs w:val="24"/>
        </w:rPr>
        <w:t>Рекомендуемая литература:</w:t>
      </w:r>
    </w:p>
    <w:p w:rsidR="007A0364" w:rsidRDefault="007A0364">
      <w:pPr>
        <w:ind w:firstLine="567"/>
      </w:pPr>
      <w:r>
        <w:rPr>
          <w:sz w:val="24"/>
          <w:szCs w:val="24"/>
        </w:rPr>
        <w:t>ОЛ1: стр. 8-17, ОЛ2: стр. 9-21.</w:t>
      </w:r>
    </w:p>
    <w:p w:rsidR="007A0364" w:rsidRDefault="007A0364">
      <w:pPr>
        <w:widowControl w:val="0"/>
        <w:ind w:firstLine="567"/>
        <w:jc w:val="both"/>
        <w:rPr>
          <w:sz w:val="24"/>
          <w:szCs w:val="24"/>
        </w:rPr>
      </w:pPr>
    </w:p>
    <w:p w:rsidR="007A0364" w:rsidRDefault="007A0364">
      <w:pPr>
        <w:widowControl w:val="0"/>
        <w:ind w:firstLine="567"/>
        <w:jc w:val="both"/>
      </w:pPr>
      <w:r>
        <w:rPr>
          <w:b/>
          <w:sz w:val="24"/>
          <w:szCs w:val="24"/>
        </w:rPr>
        <w:t xml:space="preserve">Тема 1.2. Плоская система сходящихся сил. </w:t>
      </w:r>
    </w:p>
    <w:p w:rsidR="007A0364" w:rsidRDefault="007A0364">
      <w:pPr>
        <w:widowControl w:val="0"/>
        <w:ind w:firstLine="567"/>
        <w:jc w:val="both"/>
      </w:pPr>
      <w:r>
        <w:rPr>
          <w:sz w:val="24"/>
          <w:szCs w:val="24"/>
        </w:rPr>
        <w:t>Должен знать: Система сходящихся сил. Определение модуля и направления равнодействующей двух сил, приложенных в одной точке. Разложение силы на две составляющие, приложенные в той же точке. Сложение плоской системы сходящихся сил. Силовой многоугольник. Проекция силы на ось; правило знаков. Проекции силы на две взаимно перпендикулярные оси. Аналитическое определение равнодей</w:t>
      </w:r>
      <w:r>
        <w:rPr>
          <w:sz w:val="24"/>
          <w:szCs w:val="24"/>
        </w:rPr>
        <w:softHyphen/>
        <w:t>ствующей плоской системы сходящихся сил (метод проекций). Геометрическое условие равновесия плоской системы сходящихся сил. Аналитические условия равновесия плоской системы сходящихся сил (уравнения равновесия). Стержневые системы с идеальными шарнирами, нагруженные в шарнирах.</w:t>
      </w:r>
    </w:p>
    <w:p w:rsidR="007A0364" w:rsidRDefault="007A0364">
      <w:pPr>
        <w:widowControl w:val="0"/>
        <w:ind w:firstLine="567"/>
        <w:jc w:val="both"/>
      </w:pPr>
      <w:r>
        <w:rPr>
          <w:sz w:val="24"/>
          <w:szCs w:val="24"/>
        </w:rPr>
        <w:t>Должен уметь: Составлять уравнения равновесия, определять реакции опор в плоской системе сходящихся сил.</w:t>
      </w:r>
    </w:p>
    <w:p w:rsidR="007A0364" w:rsidRDefault="007A0364">
      <w:pPr>
        <w:widowControl w:val="0"/>
        <w:jc w:val="both"/>
        <w:rPr>
          <w:sz w:val="24"/>
          <w:szCs w:val="24"/>
        </w:rPr>
      </w:pPr>
    </w:p>
    <w:p w:rsidR="007A0364" w:rsidRDefault="007A0364">
      <w:r>
        <w:rPr>
          <w:b/>
          <w:bCs/>
          <w:sz w:val="24"/>
          <w:szCs w:val="24"/>
        </w:rPr>
        <w:t>Вопросы для самоконтроля:</w:t>
      </w:r>
    </w:p>
    <w:p w:rsidR="007A0364" w:rsidRDefault="007A0364">
      <w:pPr>
        <w:pStyle w:val="af8"/>
        <w:numPr>
          <w:ilvl w:val="0"/>
          <w:numId w:val="4"/>
        </w:numPr>
      </w:pPr>
      <w:r>
        <w:rPr>
          <w:bCs/>
        </w:rPr>
        <w:t>Что является проекцией силы на ось?</w:t>
      </w:r>
    </w:p>
    <w:p w:rsidR="007A0364" w:rsidRDefault="007A0364">
      <w:pPr>
        <w:pStyle w:val="af8"/>
        <w:numPr>
          <w:ilvl w:val="0"/>
          <w:numId w:val="4"/>
        </w:numPr>
      </w:pPr>
      <w:r>
        <w:rPr>
          <w:bCs/>
        </w:rPr>
        <w:lastRenderedPageBreak/>
        <w:t>Сколько уравнений равновесия можно составить для уравновешенной системы сходящихся сил и какие?</w:t>
      </w:r>
    </w:p>
    <w:p w:rsidR="007A0364" w:rsidRDefault="007A0364">
      <w:pPr>
        <w:pStyle w:val="af8"/>
        <w:numPr>
          <w:ilvl w:val="0"/>
          <w:numId w:val="4"/>
        </w:numPr>
      </w:pPr>
      <w:r>
        <w:rPr>
          <w:bCs/>
        </w:rPr>
        <w:t xml:space="preserve">Сформулируйте теорему о равновесии трех непараллельных сил, действующих на тело в одной плоскости. </w:t>
      </w:r>
    </w:p>
    <w:p w:rsidR="007A0364" w:rsidRDefault="007A0364">
      <w:pPr>
        <w:numPr>
          <w:ilvl w:val="0"/>
          <w:numId w:val="4"/>
        </w:numPr>
        <w:jc w:val="both"/>
      </w:pPr>
      <w:r>
        <w:rPr>
          <w:sz w:val="24"/>
          <w:szCs w:val="24"/>
        </w:rPr>
        <w:t>Рациональная система координат это...</w:t>
      </w:r>
    </w:p>
    <w:p w:rsidR="007A0364" w:rsidRDefault="007A0364">
      <w:pPr>
        <w:numPr>
          <w:ilvl w:val="0"/>
          <w:numId w:val="4"/>
        </w:numPr>
        <w:jc w:val="both"/>
      </w:pPr>
      <w:r>
        <w:rPr>
          <w:sz w:val="24"/>
          <w:szCs w:val="24"/>
        </w:rPr>
        <w:t>Система сходящихся сил уравновешена, когда силовой многоугольник...</w:t>
      </w:r>
    </w:p>
    <w:p w:rsidR="007A0364" w:rsidRDefault="007A0364">
      <w:pPr>
        <w:pStyle w:val="af8"/>
        <w:ind w:left="0"/>
        <w:rPr>
          <w:bCs/>
        </w:rPr>
      </w:pPr>
    </w:p>
    <w:p w:rsidR="007A0364" w:rsidRDefault="007A0364">
      <w:r>
        <w:rPr>
          <w:b/>
          <w:bCs/>
          <w:sz w:val="24"/>
          <w:szCs w:val="24"/>
        </w:rPr>
        <w:t>Рекомендуемая литература:</w:t>
      </w:r>
    </w:p>
    <w:p w:rsidR="007A0364" w:rsidRDefault="007A0364">
      <w:pPr>
        <w:widowControl w:val="0"/>
        <w:ind w:left="720"/>
        <w:jc w:val="both"/>
      </w:pPr>
      <w:r>
        <w:rPr>
          <w:sz w:val="22"/>
          <w:szCs w:val="22"/>
        </w:rPr>
        <w:t>ОЛ2, с.30-47; ДЛ1, с.42-62; ДЛ2, с.28-30.</w:t>
      </w:r>
    </w:p>
    <w:p w:rsidR="007A0364" w:rsidRDefault="007A0364">
      <w:pPr>
        <w:widowControl w:val="0"/>
        <w:ind w:left="720"/>
        <w:jc w:val="both"/>
        <w:rPr>
          <w:sz w:val="24"/>
          <w:szCs w:val="24"/>
        </w:rPr>
      </w:pPr>
    </w:p>
    <w:p w:rsidR="007A0364" w:rsidRDefault="007A0364">
      <w:pPr>
        <w:widowControl w:val="0"/>
        <w:jc w:val="both"/>
        <w:rPr>
          <w:sz w:val="24"/>
          <w:szCs w:val="24"/>
        </w:rPr>
      </w:pPr>
    </w:p>
    <w:p w:rsidR="007A0364" w:rsidRDefault="007A0364">
      <w:pPr>
        <w:widowControl w:val="0"/>
        <w:ind w:firstLine="567"/>
        <w:jc w:val="both"/>
      </w:pPr>
      <w:r>
        <w:rPr>
          <w:b/>
          <w:sz w:val="24"/>
          <w:szCs w:val="24"/>
        </w:rPr>
        <w:t xml:space="preserve">Тема 1.3. Пара сил. </w:t>
      </w:r>
    </w:p>
    <w:p w:rsidR="007A0364" w:rsidRDefault="007A0364">
      <w:pPr>
        <w:widowControl w:val="0"/>
        <w:ind w:firstLine="567"/>
        <w:jc w:val="both"/>
      </w:pPr>
      <w:r>
        <w:rPr>
          <w:sz w:val="24"/>
          <w:szCs w:val="24"/>
        </w:rPr>
        <w:t>Должен знать: Пара сил. Вращающее действие пары сил на тело. Плечо пары, момент пары, знак момента. Момент как вектор. Эквивалентность пар. Возможность переноса пары в плоскости ее дей</w:t>
      </w:r>
      <w:r>
        <w:rPr>
          <w:sz w:val="24"/>
          <w:szCs w:val="24"/>
        </w:rPr>
        <w:softHyphen/>
        <w:t>ствия (момент пары - свободный вектор). Сложение пар. Условие равновесия пар.</w:t>
      </w:r>
    </w:p>
    <w:p w:rsidR="007A0364" w:rsidRDefault="007A0364">
      <w:pPr>
        <w:widowControl w:val="0"/>
        <w:ind w:firstLine="567"/>
        <w:jc w:val="both"/>
      </w:pPr>
      <w:r>
        <w:rPr>
          <w:sz w:val="24"/>
          <w:szCs w:val="24"/>
        </w:rPr>
        <w:t>Должен уметь: Находить момент пары сил.</w:t>
      </w:r>
    </w:p>
    <w:p w:rsidR="007A0364" w:rsidRDefault="007A0364">
      <w:pPr>
        <w:widowControl w:val="0"/>
        <w:ind w:firstLine="567"/>
        <w:jc w:val="both"/>
        <w:rPr>
          <w:sz w:val="24"/>
          <w:szCs w:val="24"/>
        </w:rPr>
      </w:pPr>
    </w:p>
    <w:p w:rsidR="007A0364" w:rsidRDefault="007A0364">
      <w:r>
        <w:rPr>
          <w:b/>
          <w:bCs/>
          <w:sz w:val="24"/>
          <w:szCs w:val="24"/>
        </w:rPr>
        <w:t>Вопросы для самоконтроля:</w:t>
      </w:r>
    </w:p>
    <w:p w:rsidR="007A0364" w:rsidRDefault="007A0364">
      <w:pPr>
        <w:numPr>
          <w:ilvl w:val="0"/>
          <w:numId w:val="20"/>
        </w:numPr>
        <w:jc w:val="both"/>
      </w:pPr>
      <w:r>
        <w:rPr>
          <w:sz w:val="24"/>
          <w:szCs w:val="24"/>
        </w:rPr>
        <w:t>Парой сил называется…</w:t>
      </w:r>
    </w:p>
    <w:p w:rsidR="007A0364" w:rsidRDefault="007A0364">
      <w:pPr>
        <w:numPr>
          <w:ilvl w:val="0"/>
          <w:numId w:val="20"/>
        </w:numPr>
        <w:jc w:val="both"/>
      </w:pPr>
      <w:r>
        <w:rPr>
          <w:sz w:val="24"/>
          <w:szCs w:val="24"/>
        </w:rPr>
        <w:t>Момент пары сил численно равен...</w:t>
      </w:r>
    </w:p>
    <w:p w:rsidR="007A0364" w:rsidRDefault="007A0364">
      <w:pPr>
        <w:numPr>
          <w:ilvl w:val="0"/>
          <w:numId w:val="20"/>
        </w:numPr>
        <w:jc w:val="both"/>
      </w:pPr>
      <w:r>
        <w:rPr>
          <w:sz w:val="24"/>
          <w:szCs w:val="24"/>
        </w:rPr>
        <w:t>Как определяется знак момента сил и пары сил?</w:t>
      </w:r>
    </w:p>
    <w:p w:rsidR="007A0364" w:rsidRDefault="007A0364">
      <w:pPr>
        <w:numPr>
          <w:ilvl w:val="0"/>
          <w:numId w:val="20"/>
        </w:numPr>
        <w:jc w:val="both"/>
      </w:pPr>
      <w:r>
        <w:rPr>
          <w:sz w:val="24"/>
          <w:szCs w:val="24"/>
        </w:rPr>
        <w:t>Дать определение понятию «плечо» силы.</w:t>
      </w:r>
    </w:p>
    <w:p w:rsidR="007A0364" w:rsidRDefault="007A0364">
      <w:pPr>
        <w:numPr>
          <w:ilvl w:val="0"/>
          <w:numId w:val="20"/>
        </w:numPr>
        <w:jc w:val="both"/>
      </w:pPr>
      <w:r>
        <w:rPr>
          <w:sz w:val="24"/>
          <w:szCs w:val="24"/>
        </w:rPr>
        <w:t>В каких случаях момент силы равен нулю?</w:t>
      </w:r>
    </w:p>
    <w:p w:rsidR="007A0364" w:rsidRDefault="007A0364">
      <w:pPr>
        <w:numPr>
          <w:ilvl w:val="0"/>
          <w:numId w:val="20"/>
        </w:numPr>
        <w:jc w:val="both"/>
      </w:pPr>
      <w:r>
        <w:rPr>
          <w:sz w:val="24"/>
          <w:szCs w:val="24"/>
        </w:rPr>
        <w:t>Можно ли заменить действие пары сил на тело действием одной силы?</w:t>
      </w:r>
    </w:p>
    <w:p w:rsidR="007A0364" w:rsidRDefault="007A0364">
      <w:pPr>
        <w:numPr>
          <w:ilvl w:val="0"/>
          <w:numId w:val="20"/>
        </w:numPr>
        <w:jc w:val="both"/>
      </w:pPr>
      <w:r>
        <w:rPr>
          <w:sz w:val="24"/>
          <w:szCs w:val="24"/>
        </w:rPr>
        <w:t>Запишите формулу определения момента силы относительно точки.</w:t>
      </w:r>
    </w:p>
    <w:p w:rsidR="007A0364" w:rsidRDefault="007A0364">
      <w:pPr>
        <w:pStyle w:val="af8"/>
        <w:ind w:left="0"/>
        <w:rPr>
          <w:bCs/>
        </w:rPr>
      </w:pPr>
    </w:p>
    <w:p w:rsidR="007A0364" w:rsidRDefault="007A0364">
      <w:r>
        <w:rPr>
          <w:b/>
          <w:bCs/>
          <w:sz w:val="24"/>
          <w:szCs w:val="24"/>
        </w:rPr>
        <w:t>Рекомендуемая литература:</w:t>
      </w:r>
    </w:p>
    <w:p w:rsidR="007A0364" w:rsidRDefault="007A0364">
      <w:pPr>
        <w:widowControl w:val="0"/>
        <w:ind w:firstLine="567"/>
        <w:jc w:val="both"/>
      </w:pPr>
      <w:r>
        <w:rPr>
          <w:sz w:val="22"/>
          <w:szCs w:val="22"/>
        </w:rPr>
        <w:t>ОЛ1, с.26-33, ОЛ 2, с.48-58.</w:t>
      </w:r>
    </w:p>
    <w:p w:rsidR="007A0364" w:rsidRDefault="007A0364">
      <w:pPr>
        <w:widowControl w:val="0"/>
        <w:ind w:firstLine="567"/>
        <w:jc w:val="both"/>
        <w:rPr>
          <w:sz w:val="24"/>
          <w:szCs w:val="24"/>
        </w:rPr>
      </w:pPr>
    </w:p>
    <w:p w:rsidR="007A0364" w:rsidRDefault="007A0364">
      <w:pPr>
        <w:widowControl w:val="0"/>
        <w:ind w:firstLine="567"/>
        <w:jc w:val="both"/>
      </w:pPr>
      <w:r>
        <w:rPr>
          <w:b/>
          <w:sz w:val="24"/>
          <w:szCs w:val="24"/>
        </w:rPr>
        <w:t xml:space="preserve">Тема 1.4. Плоская система произвольно расположенных сил. </w:t>
      </w:r>
    </w:p>
    <w:p w:rsidR="007A0364" w:rsidRDefault="007A0364">
      <w:pPr>
        <w:widowControl w:val="0"/>
        <w:ind w:firstLine="567"/>
        <w:jc w:val="both"/>
      </w:pPr>
      <w:r>
        <w:rPr>
          <w:sz w:val="24"/>
          <w:szCs w:val="24"/>
        </w:rPr>
        <w:t>Должен знать: Вра</w:t>
      </w:r>
      <w:r>
        <w:rPr>
          <w:sz w:val="24"/>
          <w:szCs w:val="24"/>
        </w:rPr>
        <w:softHyphen/>
        <w:t>щающее действие силы на тело. Момент сил относительно точки. Приведение силы к данному центру. Приведение плоской системы сил к данной точке, главный вектор и главный момент плоской системы сил. Равнодействующая плоской системы сил. Теорема Вариньона. Частные случаи приведения плоской системы сил. Равновесие плоской системы сил. Условия равновесия. Уравнения равновесия произвольной плоской системы сил (три вида). Уравнения равновесия плоской параллельных сил (два вида). Рациональный выбор направления координатных осей и центра моментов при решении задач. Балочные системы. Классификация нагрузок: сосредоточенные си</w:t>
      </w:r>
      <w:r>
        <w:rPr>
          <w:sz w:val="24"/>
          <w:szCs w:val="24"/>
        </w:rPr>
        <w:softHyphen/>
        <w:t>лы, сосредоточенные пары сил, распределенные нагрузки. Виды опор балочных систем (свободное опирание, шарнирно - подвижная, шарнирно-неподвижная, жесткое защемление), опорные реакции, момент за</w:t>
      </w:r>
      <w:r>
        <w:rPr>
          <w:sz w:val="24"/>
          <w:szCs w:val="24"/>
        </w:rPr>
        <w:softHyphen/>
        <w:t>щемления. Связи с трением. Отклонение направления реакции связи от нор</w:t>
      </w:r>
      <w:r>
        <w:rPr>
          <w:sz w:val="24"/>
          <w:szCs w:val="24"/>
        </w:rPr>
        <w:softHyphen/>
        <w:t>мали к поверхности; сила трения, коэффициент трения. Контур трения. Условия самоторможения.</w:t>
      </w:r>
    </w:p>
    <w:p w:rsidR="007A0364" w:rsidRDefault="007A0364">
      <w:pPr>
        <w:widowControl w:val="0"/>
        <w:ind w:firstLine="567"/>
        <w:jc w:val="both"/>
      </w:pPr>
      <w:r>
        <w:rPr>
          <w:sz w:val="24"/>
          <w:szCs w:val="24"/>
        </w:rPr>
        <w:t>Должен уметь: Составлять расчетные схемы для балочных систем, составлять уравнения равновесия, определять реакции опор балочной системы.</w:t>
      </w:r>
    </w:p>
    <w:p w:rsidR="007A0364" w:rsidRDefault="007A0364">
      <w:pPr>
        <w:widowControl w:val="0"/>
        <w:ind w:firstLine="567"/>
        <w:jc w:val="both"/>
        <w:rPr>
          <w:sz w:val="24"/>
          <w:szCs w:val="24"/>
        </w:rPr>
      </w:pPr>
    </w:p>
    <w:p w:rsidR="007A0364" w:rsidRDefault="007A0364">
      <w:r>
        <w:rPr>
          <w:b/>
          <w:bCs/>
          <w:sz w:val="24"/>
          <w:szCs w:val="24"/>
        </w:rPr>
        <w:t>Вопросы для самоконтроля:</w:t>
      </w:r>
    </w:p>
    <w:p w:rsidR="007A0364" w:rsidRDefault="007A0364">
      <w:pPr>
        <w:pStyle w:val="af8"/>
        <w:numPr>
          <w:ilvl w:val="0"/>
          <w:numId w:val="18"/>
        </w:numPr>
      </w:pPr>
      <w:r>
        <w:t>Чему равен главный вектор системы сил?</w:t>
      </w:r>
    </w:p>
    <w:p w:rsidR="007A0364" w:rsidRDefault="007A0364">
      <w:pPr>
        <w:pStyle w:val="af8"/>
        <w:numPr>
          <w:ilvl w:val="0"/>
          <w:numId w:val="18"/>
        </w:numPr>
      </w:pPr>
      <w:r>
        <w:t>Чему равен главный момент системы сил при приведении ее к точке?</w:t>
      </w:r>
    </w:p>
    <w:p w:rsidR="007A0364" w:rsidRDefault="007A0364">
      <w:pPr>
        <w:pStyle w:val="af8"/>
        <w:numPr>
          <w:ilvl w:val="0"/>
          <w:numId w:val="18"/>
        </w:numPr>
      </w:pPr>
      <w:r>
        <w:t>Запишите значения главного вектора и главного момента, если тело находится в равновесии.</w:t>
      </w:r>
    </w:p>
    <w:p w:rsidR="007A0364" w:rsidRDefault="007A0364">
      <w:pPr>
        <w:pStyle w:val="af8"/>
        <w:numPr>
          <w:ilvl w:val="0"/>
          <w:numId w:val="18"/>
        </w:numPr>
      </w:pPr>
      <w:r>
        <w:t>Запишите основную форму уравнения равновесия.</w:t>
      </w:r>
    </w:p>
    <w:p w:rsidR="007A0364" w:rsidRDefault="007A0364">
      <w:pPr>
        <w:pStyle w:val="af8"/>
        <w:numPr>
          <w:ilvl w:val="0"/>
          <w:numId w:val="18"/>
        </w:numPr>
      </w:pPr>
      <w:r>
        <w:t>По способу приложения нагрузки делятся на...</w:t>
      </w:r>
    </w:p>
    <w:p w:rsidR="007A0364" w:rsidRDefault="007A0364">
      <w:pPr>
        <w:pStyle w:val="af8"/>
        <w:numPr>
          <w:ilvl w:val="0"/>
          <w:numId w:val="18"/>
        </w:numPr>
      </w:pPr>
      <w:r>
        <w:t>Для равновесия произвольной плоской системы сил</w:t>
      </w:r>
      <w:r>
        <w:rPr>
          <w:b/>
        </w:rPr>
        <w:t xml:space="preserve"> </w:t>
      </w:r>
      <w:r>
        <w:t>необходимо и достаточно, чтобы...</w:t>
      </w:r>
    </w:p>
    <w:p w:rsidR="007A0364" w:rsidRDefault="007A0364">
      <w:pPr>
        <w:pStyle w:val="af8"/>
        <w:numPr>
          <w:ilvl w:val="0"/>
          <w:numId w:val="18"/>
        </w:numPr>
      </w:pPr>
      <w:r>
        <w:t>Перечислите виды опор балочных систем.</w:t>
      </w:r>
    </w:p>
    <w:p w:rsidR="007A0364" w:rsidRDefault="007A0364">
      <w:pPr>
        <w:pStyle w:val="af8"/>
      </w:pPr>
      <w:r>
        <w:rPr>
          <w:bCs/>
        </w:rPr>
        <w:lastRenderedPageBreak/>
        <w:t xml:space="preserve"> </w:t>
      </w:r>
    </w:p>
    <w:p w:rsidR="007A0364" w:rsidRDefault="007A0364">
      <w:r>
        <w:rPr>
          <w:b/>
          <w:bCs/>
          <w:sz w:val="24"/>
          <w:szCs w:val="24"/>
        </w:rPr>
        <w:t>Рекомендуемая литература:</w:t>
      </w:r>
    </w:p>
    <w:p w:rsidR="007A0364" w:rsidRDefault="007A0364">
      <w:pPr>
        <w:widowControl w:val="0"/>
        <w:ind w:firstLine="567"/>
        <w:jc w:val="both"/>
      </w:pPr>
      <w:r>
        <w:rPr>
          <w:sz w:val="22"/>
          <w:szCs w:val="22"/>
        </w:rPr>
        <w:t>ОЛ3, с.28-35;  ДЛ 1, с.78-80; ДЛ 2, с.37-53.</w:t>
      </w:r>
    </w:p>
    <w:p w:rsidR="007A0364" w:rsidRDefault="007A0364">
      <w:pPr>
        <w:widowControl w:val="0"/>
        <w:ind w:firstLine="567"/>
        <w:jc w:val="both"/>
        <w:rPr>
          <w:sz w:val="24"/>
          <w:szCs w:val="24"/>
        </w:rPr>
      </w:pPr>
    </w:p>
    <w:p w:rsidR="007A0364" w:rsidRDefault="007A0364">
      <w:pPr>
        <w:widowControl w:val="0"/>
        <w:ind w:firstLine="567"/>
        <w:jc w:val="both"/>
        <w:rPr>
          <w:b/>
          <w:sz w:val="24"/>
          <w:szCs w:val="24"/>
        </w:rPr>
      </w:pPr>
    </w:p>
    <w:p w:rsidR="007A0364" w:rsidRDefault="007A0364">
      <w:pPr>
        <w:widowControl w:val="0"/>
        <w:ind w:firstLine="567"/>
        <w:jc w:val="both"/>
      </w:pPr>
      <w:r>
        <w:rPr>
          <w:b/>
          <w:sz w:val="24"/>
          <w:szCs w:val="24"/>
        </w:rPr>
        <w:t>Тема 1.5. Пространственная система сил.</w:t>
      </w:r>
    </w:p>
    <w:p w:rsidR="007A0364" w:rsidRDefault="007A0364">
      <w:pPr>
        <w:widowControl w:val="0"/>
        <w:ind w:firstLine="567"/>
        <w:jc w:val="both"/>
      </w:pPr>
      <w:r>
        <w:rPr>
          <w:sz w:val="24"/>
          <w:szCs w:val="24"/>
        </w:rPr>
        <w:t>Должен знать: Параллелепипед сил. Проекции силы на взаимно перпендикулярные координатные оси. Рав</w:t>
      </w:r>
      <w:r>
        <w:rPr>
          <w:sz w:val="24"/>
          <w:szCs w:val="24"/>
        </w:rPr>
        <w:softHyphen/>
        <w:t>нодействующая пространственной системы сходящихся сил. Равновесие пространственной системы сходящихся сил. Момент силы относительно оси. Общий случай действия пространственной системы. Понятие о главном векторе и главном моменте пространственной системы. Шесть уравнений равновесия пространственной системы параллельных сил (без выводов). Три уравнения равновесия пространственной системы параллельных сил. Применение уравнений равновесия для различных случаев пространственно нагруженных валов (в частности, редукторных).</w:t>
      </w:r>
    </w:p>
    <w:p w:rsidR="007A0364" w:rsidRDefault="007A0364">
      <w:pPr>
        <w:widowControl w:val="0"/>
        <w:ind w:firstLine="567"/>
        <w:jc w:val="both"/>
      </w:pPr>
      <w:r>
        <w:rPr>
          <w:sz w:val="24"/>
          <w:szCs w:val="24"/>
        </w:rPr>
        <w:t>Должен уметь: Составлять расчетные схемы для пространственной системы сил. Составлять уравнения равновесия для различных случаев пространственно нагруженных валов, определять реакции опор валов.</w:t>
      </w:r>
    </w:p>
    <w:p w:rsidR="007A0364" w:rsidRDefault="007A0364">
      <w:pPr>
        <w:widowControl w:val="0"/>
        <w:ind w:firstLine="567"/>
        <w:jc w:val="both"/>
        <w:rPr>
          <w:sz w:val="24"/>
          <w:szCs w:val="24"/>
        </w:rPr>
      </w:pPr>
    </w:p>
    <w:p w:rsidR="007A0364" w:rsidRDefault="007A0364">
      <w:r>
        <w:rPr>
          <w:b/>
          <w:bCs/>
          <w:sz w:val="24"/>
          <w:szCs w:val="24"/>
        </w:rPr>
        <w:t>Вопросы для самоконтроля:</w:t>
      </w:r>
    </w:p>
    <w:p w:rsidR="007A0364" w:rsidRDefault="007A0364">
      <w:pPr>
        <w:pStyle w:val="af8"/>
        <w:numPr>
          <w:ilvl w:val="0"/>
          <w:numId w:val="8"/>
        </w:numPr>
      </w:pPr>
      <w:r>
        <w:rPr>
          <w:bCs/>
        </w:rPr>
        <w:t>Какие уравнения и сколько можно составить для уравновешенной пространственной системы сходящихся сил?</w:t>
      </w:r>
    </w:p>
    <w:p w:rsidR="007A0364" w:rsidRDefault="007A0364">
      <w:pPr>
        <w:pStyle w:val="af8"/>
        <w:numPr>
          <w:ilvl w:val="0"/>
          <w:numId w:val="8"/>
        </w:numPr>
      </w:pPr>
      <w:r>
        <w:rPr>
          <w:bCs/>
        </w:rPr>
        <w:t>Почему при определении момента силы относительно оси нужно обязательно проецировать силу на плоскость, перпендикулярную оси?</w:t>
      </w:r>
    </w:p>
    <w:p w:rsidR="007A0364" w:rsidRDefault="007A0364">
      <w:pPr>
        <w:pStyle w:val="af8"/>
        <w:numPr>
          <w:ilvl w:val="0"/>
          <w:numId w:val="8"/>
        </w:numPr>
      </w:pPr>
      <w:r>
        <w:rPr>
          <w:bCs/>
        </w:rPr>
        <w:t>Как нужно расположить ось, чтобы момент данной силы относительно этой оси равнялся нулю?</w:t>
      </w:r>
    </w:p>
    <w:p w:rsidR="007A0364" w:rsidRDefault="007A0364">
      <w:pPr>
        <w:pStyle w:val="af8"/>
        <w:numPr>
          <w:ilvl w:val="0"/>
          <w:numId w:val="8"/>
        </w:numPr>
      </w:pPr>
      <w:r>
        <w:rPr>
          <w:bCs/>
        </w:rPr>
        <w:t>Какие уравнения и сколько можно составить для уравновешенной системы параллельных сил, расположенных в пространстве?</w:t>
      </w:r>
    </w:p>
    <w:p w:rsidR="007A0364" w:rsidRDefault="007A0364">
      <w:pPr>
        <w:pStyle w:val="af8"/>
        <w:numPr>
          <w:ilvl w:val="0"/>
          <w:numId w:val="8"/>
        </w:numPr>
      </w:pPr>
      <w:r>
        <w:rPr>
          <w:bCs/>
        </w:rPr>
        <w:t>Какие уравнения и сколько можно составить для уравновешенной системы сил, расположенной в пространстве как угодно?</w:t>
      </w:r>
    </w:p>
    <w:p w:rsidR="007A0364" w:rsidRDefault="007A0364">
      <w:pPr>
        <w:pStyle w:val="af8"/>
        <w:ind w:left="360"/>
        <w:rPr>
          <w:bCs/>
        </w:rPr>
      </w:pPr>
    </w:p>
    <w:p w:rsidR="007A0364" w:rsidRDefault="007A0364">
      <w:r>
        <w:rPr>
          <w:b/>
          <w:bCs/>
          <w:sz w:val="24"/>
          <w:szCs w:val="24"/>
        </w:rPr>
        <w:t>Рекомендуемая литература:</w:t>
      </w:r>
    </w:p>
    <w:p w:rsidR="007A0364" w:rsidRDefault="007A0364">
      <w:pPr>
        <w:ind w:firstLine="567"/>
      </w:pPr>
      <w:r>
        <w:rPr>
          <w:sz w:val="24"/>
          <w:szCs w:val="24"/>
        </w:rPr>
        <w:t>ОЛ3, с.40-41.</w:t>
      </w:r>
    </w:p>
    <w:p w:rsidR="007A0364" w:rsidRDefault="007A0364">
      <w:pPr>
        <w:widowControl w:val="0"/>
        <w:ind w:firstLine="567"/>
        <w:jc w:val="both"/>
        <w:rPr>
          <w:sz w:val="24"/>
          <w:szCs w:val="24"/>
        </w:rPr>
      </w:pPr>
    </w:p>
    <w:p w:rsidR="007A0364" w:rsidRDefault="007A0364">
      <w:pPr>
        <w:widowControl w:val="0"/>
        <w:ind w:firstLine="567"/>
        <w:jc w:val="both"/>
      </w:pPr>
      <w:r>
        <w:rPr>
          <w:b/>
          <w:sz w:val="24"/>
          <w:szCs w:val="24"/>
        </w:rPr>
        <w:t xml:space="preserve">Тема 1.6. Центр тяжести. </w:t>
      </w:r>
    </w:p>
    <w:p w:rsidR="007A0364" w:rsidRDefault="007A0364">
      <w:pPr>
        <w:widowControl w:val="0"/>
        <w:ind w:firstLine="567"/>
        <w:jc w:val="both"/>
      </w:pPr>
      <w:r>
        <w:rPr>
          <w:sz w:val="24"/>
          <w:szCs w:val="24"/>
        </w:rPr>
        <w:t>Должен знать: Центр параллельных сил и его свойство. Формулы для определения положения центра параллельных сил. Центр тяжести тела. Формула для определения положения центра тяжести тела, составленного из тонких однородных пластинок (площадей) и из тонких стержней (линий). Положение центра тяжести тела, имеющего плоскость или ось симметрии. Положение центров тяжести простых геометрических фигур и линий; прямоугольника, треугольника, дуги, окружности (без вывода), кругового сектора. Определение положения центров тяжести тон</w:t>
      </w:r>
      <w:r>
        <w:rPr>
          <w:sz w:val="24"/>
          <w:szCs w:val="24"/>
        </w:rPr>
        <w:softHyphen/>
        <w:t>ких пластинок и сечений, составленных из простых геометрических фигур и из стандартных профилей проката. Статический момент се</w:t>
      </w:r>
      <w:r>
        <w:rPr>
          <w:sz w:val="24"/>
          <w:szCs w:val="24"/>
        </w:rPr>
        <w:softHyphen/>
        <w:t>чения. Условие равновесия твердого тела, имеющего неподвижную точку или ось вращения. Устойчивое, неустойчивое, безразличное равновесие. Условие равновесия тела, имеющего опорную плоскость. Момент опро</w:t>
      </w:r>
      <w:r>
        <w:rPr>
          <w:sz w:val="24"/>
          <w:szCs w:val="24"/>
        </w:rPr>
        <w:softHyphen/>
        <w:t>кидывания и момент устойчивости. Коэффициент устойчивости.</w:t>
      </w:r>
    </w:p>
    <w:p w:rsidR="007A0364" w:rsidRDefault="007A0364">
      <w:pPr>
        <w:widowControl w:val="0"/>
        <w:ind w:firstLine="567"/>
        <w:jc w:val="both"/>
      </w:pPr>
      <w:r>
        <w:rPr>
          <w:sz w:val="24"/>
          <w:szCs w:val="24"/>
        </w:rPr>
        <w:t>Должен уметь: Находить положение центра тяжести пластинок и сечений, составленных из простых геометрических фигур и из стандартных профилей проката. Определять момент опрокидывания и момент устойчивости.</w:t>
      </w:r>
    </w:p>
    <w:p w:rsidR="007A0364" w:rsidRDefault="007A0364">
      <w:pPr>
        <w:widowControl w:val="0"/>
        <w:ind w:firstLine="567"/>
        <w:jc w:val="both"/>
        <w:rPr>
          <w:sz w:val="24"/>
          <w:szCs w:val="24"/>
        </w:rPr>
      </w:pPr>
    </w:p>
    <w:p w:rsidR="007A0364" w:rsidRDefault="007A0364">
      <w:r>
        <w:rPr>
          <w:b/>
          <w:bCs/>
          <w:sz w:val="24"/>
          <w:szCs w:val="24"/>
        </w:rPr>
        <w:t>Вопросы для самоконтроля:</w:t>
      </w:r>
    </w:p>
    <w:p w:rsidR="007A0364" w:rsidRDefault="007A0364">
      <w:pPr>
        <w:pStyle w:val="af8"/>
        <w:numPr>
          <w:ilvl w:val="0"/>
          <w:numId w:val="16"/>
        </w:numPr>
      </w:pPr>
      <w:r>
        <w:t>Сила тяжести - это...</w:t>
      </w:r>
    </w:p>
    <w:p w:rsidR="007A0364" w:rsidRDefault="007A0364">
      <w:pPr>
        <w:pStyle w:val="af8"/>
        <w:numPr>
          <w:ilvl w:val="0"/>
          <w:numId w:val="16"/>
        </w:numPr>
      </w:pPr>
      <w:r>
        <w:t>Центр тяжести фигуры, имеющей ось симметрии, находится...</w:t>
      </w:r>
    </w:p>
    <w:p w:rsidR="007A0364" w:rsidRDefault="007A0364">
      <w:pPr>
        <w:pStyle w:val="af8"/>
        <w:numPr>
          <w:ilvl w:val="0"/>
          <w:numId w:val="16"/>
        </w:numPr>
      </w:pPr>
      <w:r>
        <w:t>Для определения центра тяжести сложных фигур необходимо...</w:t>
      </w:r>
    </w:p>
    <w:p w:rsidR="007A0364" w:rsidRDefault="007A0364">
      <w:pPr>
        <w:pStyle w:val="af8"/>
        <w:numPr>
          <w:ilvl w:val="0"/>
          <w:numId w:val="16"/>
        </w:numPr>
      </w:pPr>
      <w:r>
        <w:t>Как в решении задач на определение центра тяжести рассматриваются полости, отверстия?</w:t>
      </w:r>
    </w:p>
    <w:p w:rsidR="007A0364" w:rsidRDefault="007A0364">
      <w:pPr>
        <w:pStyle w:val="af8"/>
        <w:numPr>
          <w:ilvl w:val="0"/>
          <w:numId w:val="16"/>
        </w:numPr>
      </w:pPr>
      <w:r>
        <w:lastRenderedPageBreak/>
        <w:t>Запишите формулы для определения координат центра тяжести.</w:t>
      </w:r>
    </w:p>
    <w:p w:rsidR="007A0364" w:rsidRDefault="007A0364">
      <w:pPr>
        <w:pStyle w:val="af8"/>
        <w:ind w:left="360"/>
        <w:rPr>
          <w:bCs/>
        </w:rPr>
      </w:pPr>
    </w:p>
    <w:p w:rsidR="007A0364" w:rsidRDefault="007A0364">
      <w:r>
        <w:rPr>
          <w:b/>
          <w:bCs/>
          <w:sz w:val="24"/>
          <w:szCs w:val="24"/>
        </w:rPr>
        <w:t>Рекомендуемая литература:</w:t>
      </w:r>
    </w:p>
    <w:p w:rsidR="007A0364" w:rsidRDefault="007A0364">
      <w:pPr>
        <w:widowControl w:val="0"/>
        <w:ind w:firstLine="567"/>
        <w:jc w:val="both"/>
      </w:pPr>
      <w:r>
        <w:rPr>
          <w:sz w:val="22"/>
          <w:szCs w:val="22"/>
        </w:rPr>
        <w:t>ОЛ2, с.82-91; ОЛ3, с.42-45, ДЛ2, с.73-78.</w:t>
      </w:r>
    </w:p>
    <w:p w:rsidR="007A0364" w:rsidRDefault="007A0364">
      <w:pPr>
        <w:widowControl w:val="0"/>
        <w:tabs>
          <w:tab w:val="left" w:pos="2337"/>
        </w:tabs>
        <w:jc w:val="both"/>
        <w:rPr>
          <w:b/>
          <w:bCs/>
          <w:sz w:val="24"/>
          <w:szCs w:val="24"/>
        </w:rPr>
      </w:pPr>
    </w:p>
    <w:p w:rsidR="007A0364" w:rsidRDefault="007A0364">
      <w:pPr>
        <w:rPr>
          <w:b/>
          <w:bCs/>
          <w:sz w:val="24"/>
          <w:szCs w:val="24"/>
        </w:rPr>
      </w:pPr>
    </w:p>
    <w:p w:rsidR="007A0364" w:rsidRDefault="007A0364">
      <w:pPr>
        <w:rPr>
          <w:b/>
          <w:bCs/>
          <w:sz w:val="24"/>
          <w:szCs w:val="24"/>
        </w:rPr>
      </w:pPr>
    </w:p>
    <w:p w:rsidR="007A0364" w:rsidRDefault="007A0364">
      <w:pPr>
        <w:widowControl w:val="0"/>
        <w:ind w:firstLine="567"/>
        <w:jc w:val="both"/>
      </w:pPr>
      <w:r>
        <w:rPr>
          <w:b/>
          <w:bCs/>
          <w:sz w:val="24"/>
          <w:szCs w:val="24"/>
        </w:rPr>
        <w:t>Раздел 2. Сопротивление материалов</w:t>
      </w:r>
    </w:p>
    <w:p w:rsidR="007A0364" w:rsidRDefault="007A0364">
      <w:pPr>
        <w:widowControl w:val="0"/>
        <w:ind w:firstLine="567"/>
        <w:jc w:val="both"/>
      </w:pPr>
      <w:r>
        <w:rPr>
          <w:b/>
          <w:bCs/>
          <w:sz w:val="24"/>
          <w:szCs w:val="24"/>
        </w:rPr>
        <w:t>Тема 2.1. Основные положения.</w:t>
      </w:r>
      <w:r>
        <w:rPr>
          <w:sz w:val="24"/>
          <w:szCs w:val="24"/>
        </w:rPr>
        <w:t xml:space="preserve"> </w:t>
      </w:r>
    </w:p>
    <w:p w:rsidR="007A0364" w:rsidRDefault="007A0364">
      <w:pPr>
        <w:widowControl w:val="0"/>
        <w:ind w:firstLine="567"/>
        <w:jc w:val="both"/>
      </w:pPr>
      <w:r>
        <w:rPr>
          <w:i/>
          <w:iCs/>
          <w:sz w:val="24"/>
          <w:szCs w:val="24"/>
        </w:rPr>
        <w:t xml:space="preserve">Должен знать: </w:t>
      </w:r>
      <w:r>
        <w:rPr>
          <w:sz w:val="24"/>
          <w:szCs w:val="24"/>
        </w:rPr>
        <w:t>Деформируемое тело. Основные задачи сопротивления материалов; предва</w:t>
      </w:r>
      <w:r>
        <w:rPr>
          <w:sz w:val="24"/>
          <w:szCs w:val="24"/>
        </w:rPr>
        <w:softHyphen/>
        <w:t>рительные понятия о расчетах на прочность, жесткость и устойчивость. Классификация нагрузок: поверхностные и объемные, статические, динамические и переменные. Основные гипотезы и допущения, применяемые в сопротивлении материалов, о свойствах деформируемого тела (однородность, изотроп</w:t>
      </w:r>
      <w:r>
        <w:rPr>
          <w:sz w:val="24"/>
          <w:szCs w:val="24"/>
        </w:rPr>
        <w:softHyphen/>
        <w:t>ность, непрерывность строения) и характере деформации (принцип начальных размеров, линейная зависимость между нагрузками и вызываемыми ими перемещениями). Принцип независимости действия сил. Геометрические схемы элементов конструкций: брус, оболочка, плас</w:t>
      </w:r>
      <w:r>
        <w:rPr>
          <w:sz w:val="24"/>
          <w:szCs w:val="24"/>
        </w:rPr>
        <w:softHyphen/>
        <w:t>тина, массивное тело. Метод сечений. Применение метода сечений для определения внут</w:t>
      </w:r>
      <w:r>
        <w:rPr>
          <w:sz w:val="24"/>
          <w:szCs w:val="24"/>
        </w:rPr>
        <w:softHyphen/>
        <w:t>ренних силовых факторов, возникающих в поперечных сечениях бруса. Основные виды нагружения (деформированные состояния) бруса; внутренние силовые факторы в этих случаях. Напряжение полное, нормальное, касательное. Первичное понятие о напряженном состоянии в точке тела.</w:t>
      </w:r>
    </w:p>
    <w:p w:rsidR="007A0364" w:rsidRDefault="007A0364">
      <w:pPr>
        <w:widowControl w:val="0"/>
        <w:ind w:firstLine="567"/>
        <w:jc w:val="both"/>
        <w:rPr>
          <w:sz w:val="24"/>
          <w:szCs w:val="24"/>
        </w:rPr>
      </w:pPr>
    </w:p>
    <w:p w:rsidR="007A0364" w:rsidRDefault="007A0364">
      <w:r>
        <w:rPr>
          <w:b/>
          <w:bCs/>
          <w:sz w:val="24"/>
          <w:szCs w:val="24"/>
        </w:rPr>
        <w:t>Вопросы для самоконтроля:</w:t>
      </w:r>
    </w:p>
    <w:p w:rsidR="007A0364" w:rsidRDefault="007A0364">
      <w:pPr>
        <w:pStyle w:val="af8"/>
        <w:numPr>
          <w:ilvl w:val="0"/>
          <w:numId w:val="19"/>
        </w:numPr>
      </w:pPr>
      <w:r>
        <w:rPr>
          <w:bCs/>
        </w:rPr>
        <w:t>Что называется прочностью, жесткостью и устойчивостью детали (конструкции)?</w:t>
      </w:r>
    </w:p>
    <w:p w:rsidR="007A0364" w:rsidRDefault="007A0364">
      <w:pPr>
        <w:pStyle w:val="af8"/>
        <w:numPr>
          <w:ilvl w:val="0"/>
          <w:numId w:val="19"/>
        </w:numPr>
      </w:pPr>
      <w:r>
        <w:t>Какие деформации называются упругими?</w:t>
      </w:r>
    </w:p>
    <w:p w:rsidR="007A0364" w:rsidRDefault="007A0364">
      <w:pPr>
        <w:pStyle w:val="af8"/>
        <w:numPr>
          <w:ilvl w:val="0"/>
          <w:numId w:val="19"/>
        </w:numPr>
      </w:pPr>
      <w:r>
        <w:t>Какие деформации называются пластическими?</w:t>
      </w:r>
    </w:p>
    <w:p w:rsidR="007A0364" w:rsidRDefault="007A0364">
      <w:pPr>
        <w:pStyle w:val="af8"/>
        <w:numPr>
          <w:ilvl w:val="0"/>
          <w:numId w:val="19"/>
        </w:numPr>
      </w:pPr>
      <w:r>
        <w:t>Перечислите основные виды простейших деформаций.</w:t>
      </w:r>
    </w:p>
    <w:p w:rsidR="007A0364" w:rsidRDefault="007A0364">
      <w:pPr>
        <w:pStyle w:val="af8"/>
        <w:numPr>
          <w:ilvl w:val="0"/>
          <w:numId w:val="19"/>
        </w:numPr>
      </w:pPr>
      <w:r>
        <w:t>Какова цель применения метода сечений?</w:t>
      </w:r>
    </w:p>
    <w:p w:rsidR="007A0364" w:rsidRDefault="007A0364">
      <w:pPr>
        <w:pStyle w:val="af8"/>
        <w:numPr>
          <w:ilvl w:val="0"/>
          <w:numId w:val="19"/>
        </w:numPr>
      </w:pPr>
      <w:r>
        <w:t>Запишите формулу для определения напряжения.</w:t>
      </w:r>
    </w:p>
    <w:p w:rsidR="007A0364" w:rsidRDefault="007A0364">
      <w:pPr>
        <w:pStyle w:val="af8"/>
        <w:numPr>
          <w:ilvl w:val="0"/>
          <w:numId w:val="19"/>
        </w:numPr>
      </w:pPr>
      <w:r>
        <w:t>Что означает свойство идеальной упругости материала?</w:t>
      </w:r>
    </w:p>
    <w:p w:rsidR="007A0364" w:rsidRDefault="007A0364">
      <w:pPr>
        <w:pStyle w:val="af8"/>
        <w:ind w:left="360"/>
        <w:rPr>
          <w:bCs/>
        </w:rPr>
      </w:pPr>
    </w:p>
    <w:p w:rsidR="007A0364" w:rsidRDefault="007A0364">
      <w:r>
        <w:rPr>
          <w:b/>
          <w:bCs/>
          <w:sz w:val="24"/>
          <w:szCs w:val="24"/>
        </w:rPr>
        <w:t>Рекомендуемая литература:</w:t>
      </w:r>
    </w:p>
    <w:p w:rsidR="007A0364" w:rsidRDefault="007A0364">
      <w:pPr>
        <w:widowControl w:val="0"/>
        <w:ind w:firstLine="567"/>
        <w:jc w:val="both"/>
      </w:pPr>
      <w:r>
        <w:rPr>
          <w:sz w:val="22"/>
          <w:szCs w:val="22"/>
        </w:rPr>
        <w:t>ОЛ1, с.172-178; ОЛ2, с.100-112; ДЛ2, с.89-96.</w:t>
      </w:r>
    </w:p>
    <w:p w:rsidR="007A0364" w:rsidRDefault="007A0364">
      <w:pPr>
        <w:widowControl w:val="0"/>
        <w:ind w:firstLine="567"/>
        <w:jc w:val="both"/>
        <w:rPr>
          <w:sz w:val="24"/>
          <w:szCs w:val="24"/>
        </w:rPr>
      </w:pPr>
    </w:p>
    <w:p w:rsidR="007A0364" w:rsidRDefault="007A0364">
      <w:pPr>
        <w:widowControl w:val="0"/>
        <w:ind w:firstLine="567"/>
        <w:jc w:val="both"/>
        <w:rPr>
          <w:b/>
          <w:bCs/>
          <w:sz w:val="24"/>
          <w:szCs w:val="24"/>
        </w:rPr>
      </w:pPr>
    </w:p>
    <w:p w:rsidR="007A0364" w:rsidRDefault="007A0364">
      <w:pPr>
        <w:widowControl w:val="0"/>
        <w:ind w:firstLine="567"/>
        <w:jc w:val="both"/>
      </w:pPr>
      <w:r>
        <w:rPr>
          <w:b/>
          <w:bCs/>
          <w:sz w:val="24"/>
          <w:szCs w:val="24"/>
        </w:rPr>
        <w:t>Тема 2.2. Растяжение и сжатие.</w:t>
      </w:r>
    </w:p>
    <w:p w:rsidR="007A0364" w:rsidRDefault="007A0364">
      <w:pPr>
        <w:widowControl w:val="0"/>
        <w:ind w:firstLine="567"/>
        <w:jc w:val="both"/>
      </w:pPr>
      <w:r>
        <w:rPr>
          <w:i/>
          <w:iCs/>
          <w:sz w:val="24"/>
          <w:szCs w:val="24"/>
        </w:rPr>
        <w:t xml:space="preserve">Должен знать: </w:t>
      </w:r>
      <w:r>
        <w:rPr>
          <w:sz w:val="24"/>
          <w:szCs w:val="24"/>
        </w:rPr>
        <w:t xml:space="preserve"> Продольные силы и их эпюры. Гипотеза плоских сечений. Нормальные напряжения в поперечных сече</w:t>
      </w:r>
      <w:r>
        <w:rPr>
          <w:sz w:val="24"/>
          <w:szCs w:val="24"/>
        </w:rPr>
        <w:softHyphen/>
        <w:t>ниях бруса; эпюры нормальных напряжений. Принцип Сен-Венана. Продольные и поперечные деформации при растяжении (сжатии). Закон Гука. Модуль продольной упругости. Коэффициент поперечной деформации (коэффициент Пуассона). Жесткость сечений и жесткость бруса при растяжении и сжатии. Определение осевых перемещений поперечных сечений бруса. Анализ напряженного состояния при одноосном растяжении (сжа</w:t>
      </w:r>
      <w:r>
        <w:rPr>
          <w:sz w:val="24"/>
          <w:szCs w:val="24"/>
        </w:rPr>
        <w:softHyphen/>
        <w:t>тии). Максимальные касательные напряжения. Испытания материалов на растяжение и сжатие при статическом нагружении. Диаграмма растяжения низкоуглеродистой стали и ее ха</w:t>
      </w:r>
      <w:r>
        <w:rPr>
          <w:sz w:val="24"/>
          <w:szCs w:val="24"/>
        </w:rPr>
        <w:softHyphen/>
        <w:t>рактерные параметры: пределы пропорциональности, текучести, прочно</w:t>
      </w:r>
      <w:r>
        <w:rPr>
          <w:sz w:val="24"/>
          <w:szCs w:val="24"/>
        </w:rPr>
        <w:softHyphen/>
        <w:t>сти (временное сопротивление). Характеристики пластических свойств: относительное удлинение при разрыве, относительное поперечное суже</w:t>
      </w:r>
      <w:r>
        <w:rPr>
          <w:sz w:val="24"/>
          <w:szCs w:val="24"/>
        </w:rPr>
        <w:softHyphen/>
        <w:t>ние. Закон разгрузки и повторного нагружения. Понятие об условном пределе текучести. Диаграммы растяжения хрупких материалов. Меха</w:t>
      </w:r>
      <w:r>
        <w:rPr>
          <w:sz w:val="24"/>
          <w:szCs w:val="24"/>
        </w:rPr>
        <w:softHyphen/>
        <w:t>нические свойства пластичных и хрупких материалов при сжатии. Коэффициент запаса прочности при статической нагрузке по преде</w:t>
      </w:r>
      <w:r>
        <w:rPr>
          <w:sz w:val="24"/>
          <w:szCs w:val="24"/>
        </w:rPr>
        <w:softHyphen/>
        <w:t>лу текучести и по пределу прочности. Основные факторы, влияющие на выбор требуемого коэффициента запаса. Допускаемые напряже</w:t>
      </w:r>
      <w:r>
        <w:rPr>
          <w:sz w:val="24"/>
          <w:szCs w:val="24"/>
        </w:rPr>
        <w:softHyphen/>
        <w:t>ния. Расчеты на прочность: проверка прочности, определение допускае</w:t>
      </w:r>
      <w:r>
        <w:rPr>
          <w:sz w:val="24"/>
          <w:szCs w:val="24"/>
        </w:rPr>
        <w:softHyphen/>
        <w:t>мой нагрузки (проверочные расчеты), определение требуемых разме</w:t>
      </w:r>
      <w:r>
        <w:rPr>
          <w:sz w:val="24"/>
          <w:szCs w:val="24"/>
        </w:rPr>
        <w:softHyphen/>
        <w:t xml:space="preserve">ров поперечного сечения бруса (проектировочные расчеты). Статически неопределимые системы с элементами, работающими на растяжение (сжатие). Уравнения статики и уравнения перемещений. Температурные напряжения в </w:t>
      </w:r>
      <w:r>
        <w:rPr>
          <w:sz w:val="24"/>
          <w:szCs w:val="24"/>
        </w:rPr>
        <w:lastRenderedPageBreak/>
        <w:t>статически неопределимых системах.</w:t>
      </w:r>
    </w:p>
    <w:p w:rsidR="007A0364" w:rsidRDefault="007A0364">
      <w:pPr>
        <w:widowControl w:val="0"/>
        <w:ind w:firstLine="567"/>
        <w:jc w:val="both"/>
      </w:pPr>
      <w:r>
        <w:rPr>
          <w:i/>
          <w:iCs/>
          <w:sz w:val="24"/>
          <w:szCs w:val="24"/>
        </w:rPr>
        <w:t xml:space="preserve">Должен уметь: </w:t>
      </w:r>
      <w:r>
        <w:rPr>
          <w:sz w:val="24"/>
          <w:szCs w:val="24"/>
        </w:rPr>
        <w:t>Производить расчет на прочность бруса при растяжении, определять относительное удлинение бруса при растяжении (сжатии).</w:t>
      </w:r>
    </w:p>
    <w:p w:rsidR="007A0364" w:rsidRDefault="007A0364">
      <w:pPr>
        <w:widowControl w:val="0"/>
        <w:ind w:firstLine="567"/>
        <w:jc w:val="both"/>
        <w:rPr>
          <w:sz w:val="24"/>
          <w:szCs w:val="24"/>
        </w:rPr>
      </w:pPr>
    </w:p>
    <w:p w:rsidR="007A0364" w:rsidRDefault="007A0364">
      <w:pPr>
        <w:rPr>
          <w:b/>
          <w:bCs/>
          <w:sz w:val="24"/>
          <w:szCs w:val="24"/>
        </w:rPr>
      </w:pPr>
    </w:p>
    <w:p w:rsidR="007A0364" w:rsidRDefault="007A0364">
      <w:r>
        <w:rPr>
          <w:b/>
          <w:bCs/>
          <w:sz w:val="24"/>
          <w:szCs w:val="24"/>
        </w:rPr>
        <w:t>Вопросы для самоконтроля:</w:t>
      </w:r>
    </w:p>
    <w:p w:rsidR="007A0364" w:rsidRDefault="007A0364">
      <w:pPr>
        <w:numPr>
          <w:ilvl w:val="0"/>
          <w:numId w:val="9"/>
        </w:numPr>
      </w:pPr>
      <w:r>
        <w:rPr>
          <w:sz w:val="24"/>
          <w:szCs w:val="24"/>
        </w:rPr>
        <w:t>Сформулируйте закон Гука.</w:t>
      </w:r>
    </w:p>
    <w:p w:rsidR="007A0364" w:rsidRDefault="007A0364">
      <w:pPr>
        <w:numPr>
          <w:ilvl w:val="0"/>
          <w:numId w:val="9"/>
        </w:numPr>
      </w:pPr>
      <w:r>
        <w:rPr>
          <w:sz w:val="24"/>
          <w:szCs w:val="24"/>
        </w:rPr>
        <w:t>Запишите формулу для расчета нормальных напряжений при растяжении и сжатии.</w:t>
      </w:r>
    </w:p>
    <w:p w:rsidR="007A0364" w:rsidRDefault="007A0364">
      <w:pPr>
        <w:numPr>
          <w:ilvl w:val="0"/>
          <w:numId w:val="9"/>
        </w:numPr>
      </w:pPr>
      <w:r>
        <w:rPr>
          <w:sz w:val="24"/>
          <w:szCs w:val="24"/>
        </w:rPr>
        <w:t>Что показывает эпюра продольной силы?</w:t>
      </w:r>
    </w:p>
    <w:p w:rsidR="007A0364" w:rsidRDefault="007A0364">
      <w:pPr>
        <w:numPr>
          <w:ilvl w:val="0"/>
          <w:numId w:val="9"/>
        </w:numPr>
      </w:pPr>
      <w:r>
        <w:rPr>
          <w:sz w:val="24"/>
          <w:szCs w:val="24"/>
        </w:rPr>
        <w:t>Как изменится величина напряжения, если площадь поперечного сечения возрастет в 4 раза?</w:t>
      </w:r>
    </w:p>
    <w:p w:rsidR="007A0364" w:rsidRDefault="007A0364">
      <w:pPr>
        <w:numPr>
          <w:ilvl w:val="0"/>
          <w:numId w:val="9"/>
        </w:numPr>
      </w:pPr>
      <w:r>
        <w:rPr>
          <w:sz w:val="24"/>
          <w:szCs w:val="24"/>
        </w:rPr>
        <w:t>Модуль упругости Е характеризует...</w:t>
      </w:r>
    </w:p>
    <w:p w:rsidR="007A0364" w:rsidRDefault="007A0364">
      <w:pPr>
        <w:numPr>
          <w:ilvl w:val="0"/>
          <w:numId w:val="9"/>
        </w:numPr>
      </w:pPr>
      <w:r>
        <w:rPr>
          <w:sz w:val="24"/>
          <w:szCs w:val="24"/>
        </w:rPr>
        <w:t>Как назначаются знаки продольной силы и нормального напряжения?</w:t>
      </w:r>
    </w:p>
    <w:p w:rsidR="007A0364" w:rsidRDefault="007A0364">
      <w:pPr>
        <w:rPr>
          <w:b/>
          <w:bCs/>
          <w:sz w:val="24"/>
          <w:szCs w:val="24"/>
        </w:rPr>
      </w:pPr>
    </w:p>
    <w:p w:rsidR="007A0364" w:rsidRDefault="007A0364">
      <w:r>
        <w:rPr>
          <w:b/>
          <w:bCs/>
          <w:sz w:val="24"/>
          <w:szCs w:val="24"/>
        </w:rPr>
        <w:t>Рекомендуемая литература:</w:t>
      </w:r>
    </w:p>
    <w:p w:rsidR="007A0364" w:rsidRDefault="007A0364">
      <w:pPr>
        <w:widowControl w:val="0"/>
        <w:ind w:firstLine="567"/>
        <w:jc w:val="both"/>
      </w:pPr>
      <w:r>
        <w:rPr>
          <w:sz w:val="22"/>
          <w:szCs w:val="22"/>
        </w:rPr>
        <w:t>ОЛ2, с.113-117; ОЛ3, с.63-69; ДЛ1, с.186-202; ДЛ2, с.121-128.</w:t>
      </w:r>
    </w:p>
    <w:p w:rsidR="007A0364" w:rsidRDefault="007A0364">
      <w:pPr>
        <w:widowControl w:val="0"/>
        <w:ind w:firstLine="567"/>
        <w:jc w:val="both"/>
        <w:rPr>
          <w:sz w:val="24"/>
          <w:szCs w:val="24"/>
        </w:rPr>
      </w:pPr>
    </w:p>
    <w:p w:rsidR="007A0364" w:rsidRDefault="007A0364">
      <w:pPr>
        <w:widowControl w:val="0"/>
        <w:ind w:firstLine="567"/>
        <w:jc w:val="both"/>
        <w:rPr>
          <w:sz w:val="24"/>
          <w:szCs w:val="24"/>
        </w:rPr>
      </w:pPr>
    </w:p>
    <w:p w:rsidR="007A0364" w:rsidRDefault="007A0364">
      <w:r>
        <w:rPr>
          <w:b/>
          <w:sz w:val="24"/>
          <w:szCs w:val="24"/>
        </w:rPr>
        <w:t>Практическое задание:</w:t>
      </w:r>
    </w:p>
    <w:p w:rsidR="007A0364" w:rsidRDefault="007A0364">
      <w:pPr>
        <w:pStyle w:val="14"/>
        <w:ind w:firstLine="567"/>
        <w:jc w:val="both"/>
      </w:pPr>
      <w:r>
        <w:rPr>
          <w:b/>
          <w:sz w:val="24"/>
          <w:szCs w:val="24"/>
        </w:rPr>
        <w:t>Задача №1</w:t>
      </w:r>
      <w:r>
        <w:rPr>
          <w:sz w:val="24"/>
          <w:szCs w:val="24"/>
        </w:rPr>
        <w:t>.</w:t>
      </w:r>
    </w:p>
    <w:p w:rsidR="007A0364" w:rsidRDefault="007A0364">
      <w:pPr>
        <w:pStyle w:val="14"/>
        <w:ind w:firstLine="567"/>
        <w:jc w:val="both"/>
      </w:pPr>
      <w:r>
        <w:rPr>
          <w:sz w:val="24"/>
          <w:szCs w:val="24"/>
        </w:rPr>
        <w:t>Двухступенчатый стальной брус, нагружен тремя силами. Построить эпюры продольных сил и нормальных напряжений по длине бруса. Определить удлинение (укорочение) бруса, приняв Е=2 10</w:t>
      </w:r>
      <w:r>
        <w:rPr>
          <w:sz w:val="24"/>
          <w:szCs w:val="24"/>
          <w:vertAlign w:val="superscript"/>
        </w:rPr>
        <w:t>5</w:t>
      </w:r>
      <w:r>
        <w:rPr>
          <w:sz w:val="24"/>
          <w:szCs w:val="24"/>
        </w:rPr>
        <w:t xml:space="preserve">МПа. </w:t>
      </w:r>
    </w:p>
    <w:p w:rsidR="007A0364" w:rsidRDefault="007A0364">
      <w:pPr>
        <w:pStyle w:val="14"/>
        <w:ind w:firstLine="567"/>
        <w:jc w:val="both"/>
        <w:rPr>
          <w:sz w:val="24"/>
          <w:szCs w:val="24"/>
        </w:rPr>
      </w:pPr>
    </w:p>
    <w:tbl>
      <w:tblPr>
        <w:tblW w:w="0" w:type="auto"/>
        <w:tblInd w:w="-5" w:type="dxa"/>
        <w:tblLayout w:type="fixed"/>
        <w:tblLook w:val="0000" w:firstRow="0" w:lastRow="0" w:firstColumn="0" w:lastColumn="0" w:noHBand="0" w:noVBand="0"/>
      </w:tblPr>
      <w:tblGrid>
        <w:gridCol w:w="817"/>
        <w:gridCol w:w="4394"/>
        <w:gridCol w:w="851"/>
        <w:gridCol w:w="4143"/>
      </w:tblGrid>
      <w:tr w:rsidR="007A0364">
        <w:trPr>
          <w:cantSplit/>
          <w:trHeight w:val="1134"/>
        </w:trPr>
        <w:tc>
          <w:tcPr>
            <w:tcW w:w="817"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1</w:t>
            </w:r>
          </w:p>
        </w:tc>
        <w:tc>
          <w:tcPr>
            <w:tcW w:w="4394" w:type="dxa"/>
            <w:tcBorders>
              <w:top w:val="single" w:sz="4" w:space="0" w:color="000000"/>
              <w:left w:val="single" w:sz="4" w:space="0" w:color="000000"/>
              <w:bottom w:val="single" w:sz="4" w:space="0" w:color="000000"/>
            </w:tcBorders>
            <w:shd w:val="clear" w:color="auto" w:fill="auto"/>
          </w:tcPr>
          <w:p w:rsidR="007A0364" w:rsidRDefault="00AD1155">
            <w:pPr>
              <w:widowControl w:val="0"/>
              <w:jc w:val="center"/>
            </w:pPr>
            <w:r>
              <w:rPr>
                <w:noProof/>
                <w:sz w:val="28"/>
                <w:szCs w:val="28"/>
                <w:lang w:eastAsia="ru-RU"/>
              </w:rPr>
              <w:drawing>
                <wp:inline distT="0" distB="0" distL="0" distR="0">
                  <wp:extent cx="2286000" cy="12668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43" t="-78" r="-43" b="-78"/>
                          <a:stretch>
                            <a:fillRect/>
                          </a:stretch>
                        </pic:blipFill>
                        <pic:spPr bwMode="auto">
                          <a:xfrm>
                            <a:off x="0" y="0"/>
                            <a:ext cx="2286000" cy="1266825"/>
                          </a:xfrm>
                          <a:prstGeom prst="rect">
                            <a:avLst/>
                          </a:prstGeom>
                          <a:solidFill>
                            <a:srgbClr val="FFFFFF"/>
                          </a:solidFill>
                          <a:ln>
                            <a:noFill/>
                          </a:ln>
                        </pic:spPr>
                      </pic:pic>
                    </a:graphicData>
                  </a:graphic>
                </wp:inline>
              </w:drawing>
            </w:r>
          </w:p>
          <w:p w:rsidR="007A0364" w:rsidRDefault="007A0364">
            <w:pPr>
              <w:widowControl w:val="0"/>
              <w:jc w:val="center"/>
            </w:pPr>
            <w:r>
              <w:t xml:space="preserve">Дано: </w:t>
            </w:r>
            <w:r>
              <w:rPr>
                <w:lang w:val="en-US"/>
              </w:rPr>
              <w:t>F</w:t>
            </w:r>
            <w:r>
              <w:t xml:space="preserve"> = 20 кН, а = 0,6 м, </w:t>
            </w:r>
            <w:r>
              <w:rPr>
                <w:lang w:val="en-US"/>
              </w:rPr>
              <w:t>b</w:t>
            </w:r>
            <w:r>
              <w:t xml:space="preserve"> = 20 </w:t>
            </w:r>
            <w:r>
              <w:rPr>
                <w:lang w:val="en-US"/>
              </w:rPr>
              <w:t>c</w:t>
            </w:r>
            <w:r>
              <w:t xml:space="preserve">м, </w:t>
            </w:r>
          </w:p>
          <w:p w:rsidR="007A0364" w:rsidRDefault="007A0364">
            <w:pPr>
              <w:widowControl w:val="0"/>
              <w:jc w:val="center"/>
            </w:pPr>
            <w:r>
              <w:rPr>
                <w:lang w:val="en-US"/>
              </w:rPr>
              <w:t>h</w:t>
            </w:r>
            <w:r>
              <w:t xml:space="preserve"> =2</w:t>
            </w:r>
            <w:r>
              <w:rPr>
                <w:vertAlign w:val="superscript"/>
              </w:rPr>
              <w:t>*</w:t>
            </w:r>
            <w:r>
              <w:rPr>
                <w:lang w:val="en-US"/>
              </w:rPr>
              <w:t>b</w:t>
            </w:r>
            <w:r>
              <w:t xml:space="preserve"> (прямоугольное сечение), [</w:t>
            </w:r>
            <w:r>
              <w:rPr>
                <w:b/>
                <w:bCs/>
              </w:rPr>
              <w:t>σ</w:t>
            </w:r>
            <w:r>
              <w:t>]= 180 МПа</w:t>
            </w:r>
          </w:p>
        </w:tc>
        <w:tc>
          <w:tcPr>
            <w:tcW w:w="851"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2</w:t>
            </w:r>
          </w:p>
        </w:tc>
        <w:tc>
          <w:tcPr>
            <w:tcW w:w="4143" w:type="dxa"/>
            <w:tcBorders>
              <w:top w:val="single" w:sz="4" w:space="0" w:color="000000"/>
              <w:left w:val="single" w:sz="4" w:space="0" w:color="000000"/>
              <w:bottom w:val="single" w:sz="4" w:space="0" w:color="000000"/>
              <w:right w:val="single" w:sz="4" w:space="0" w:color="000000"/>
            </w:tcBorders>
            <w:shd w:val="clear" w:color="auto" w:fill="auto"/>
          </w:tcPr>
          <w:p w:rsidR="007A0364" w:rsidRDefault="00AD1155">
            <w:pPr>
              <w:widowControl w:val="0"/>
              <w:jc w:val="center"/>
            </w:pPr>
            <w:r>
              <w:rPr>
                <w:noProof/>
                <w:lang w:eastAsia="ru-RU"/>
              </w:rPr>
              <w:drawing>
                <wp:inline distT="0" distB="0" distL="0" distR="0">
                  <wp:extent cx="2257425" cy="10382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l="-38" t="-84" r="-38" b="-84"/>
                          <a:stretch>
                            <a:fillRect/>
                          </a:stretch>
                        </pic:blipFill>
                        <pic:spPr bwMode="auto">
                          <a:xfrm>
                            <a:off x="0" y="0"/>
                            <a:ext cx="2257425" cy="1038225"/>
                          </a:xfrm>
                          <a:prstGeom prst="rect">
                            <a:avLst/>
                          </a:prstGeom>
                          <a:solidFill>
                            <a:srgbClr val="FFFFFF"/>
                          </a:solidFill>
                          <a:ln>
                            <a:noFill/>
                          </a:ln>
                        </pic:spPr>
                      </pic:pic>
                    </a:graphicData>
                  </a:graphic>
                </wp:inline>
              </w:drawing>
            </w:r>
          </w:p>
          <w:p w:rsidR="007A0364" w:rsidRDefault="007A0364">
            <w:pPr>
              <w:widowControl w:val="0"/>
              <w:jc w:val="center"/>
            </w:pPr>
            <w:r>
              <w:t xml:space="preserve">Дано: </w:t>
            </w:r>
            <w:r>
              <w:rPr>
                <w:lang w:val="en-US"/>
              </w:rPr>
              <w:t>F</w:t>
            </w:r>
            <w:r>
              <w:t xml:space="preserve"> = 20 кН,  а = 0,5 м, с = 40 </w:t>
            </w:r>
            <w:r>
              <w:rPr>
                <w:lang w:val="en-US"/>
              </w:rPr>
              <w:t>c</w:t>
            </w:r>
            <w:r>
              <w:t>м (квадратное сечение),</w:t>
            </w:r>
          </w:p>
          <w:p w:rsidR="007A0364" w:rsidRDefault="007A0364">
            <w:pPr>
              <w:pStyle w:val="14"/>
              <w:widowControl w:val="0"/>
              <w:jc w:val="both"/>
            </w:pPr>
            <w:r>
              <w:rPr>
                <w:sz w:val="20"/>
              </w:rPr>
              <w:t xml:space="preserve"> [</w:t>
            </w:r>
            <w:r>
              <w:rPr>
                <w:b/>
                <w:bCs/>
                <w:sz w:val="20"/>
              </w:rPr>
              <w:t>σ</w:t>
            </w:r>
            <w:r>
              <w:rPr>
                <w:sz w:val="20"/>
              </w:rPr>
              <w:t>]= 160 МПа</w:t>
            </w:r>
          </w:p>
        </w:tc>
      </w:tr>
      <w:tr w:rsidR="007A0364">
        <w:trPr>
          <w:cantSplit/>
          <w:trHeight w:val="1134"/>
        </w:trPr>
        <w:tc>
          <w:tcPr>
            <w:tcW w:w="817"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3</w:t>
            </w:r>
          </w:p>
        </w:tc>
        <w:tc>
          <w:tcPr>
            <w:tcW w:w="4394" w:type="dxa"/>
            <w:tcBorders>
              <w:top w:val="single" w:sz="4" w:space="0" w:color="000000"/>
              <w:left w:val="single" w:sz="4" w:space="0" w:color="000000"/>
              <w:bottom w:val="single" w:sz="4" w:space="0" w:color="000000"/>
            </w:tcBorders>
            <w:shd w:val="clear" w:color="auto" w:fill="auto"/>
          </w:tcPr>
          <w:p w:rsidR="007A0364" w:rsidRDefault="00AD1155">
            <w:pPr>
              <w:widowControl w:val="0"/>
              <w:jc w:val="center"/>
            </w:pPr>
            <w:r>
              <w:rPr>
                <w:noProof/>
                <w:lang w:eastAsia="ru-RU"/>
              </w:rPr>
              <w:drawing>
                <wp:inline distT="0" distB="0" distL="0" distR="0">
                  <wp:extent cx="2152650" cy="11239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l="-23" t="-44" r="-23" b="-44"/>
                          <a:stretch>
                            <a:fillRect/>
                          </a:stretch>
                        </pic:blipFill>
                        <pic:spPr bwMode="auto">
                          <a:xfrm>
                            <a:off x="0" y="0"/>
                            <a:ext cx="2152650" cy="1123950"/>
                          </a:xfrm>
                          <a:prstGeom prst="rect">
                            <a:avLst/>
                          </a:prstGeom>
                          <a:solidFill>
                            <a:srgbClr val="FFFFFF"/>
                          </a:solidFill>
                          <a:ln>
                            <a:noFill/>
                          </a:ln>
                        </pic:spPr>
                      </pic:pic>
                    </a:graphicData>
                  </a:graphic>
                </wp:inline>
              </w:drawing>
            </w:r>
          </w:p>
          <w:p w:rsidR="007A0364" w:rsidRDefault="007A0364">
            <w:pPr>
              <w:widowControl w:val="0"/>
              <w:jc w:val="center"/>
            </w:pPr>
            <w:r>
              <w:t xml:space="preserve">Дано: </w:t>
            </w:r>
            <w:r>
              <w:rPr>
                <w:lang w:val="en-US"/>
              </w:rPr>
              <w:t>F</w:t>
            </w:r>
            <w:r>
              <w:t xml:space="preserve"> = 10 кН,  а = 0,6 м, </w:t>
            </w:r>
            <w:r>
              <w:rPr>
                <w:lang w:val="en-US"/>
              </w:rPr>
              <w:t>b</w:t>
            </w:r>
            <w:r>
              <w:t xml:space="preserve"> = 20 </w:t>
            </w:r>
            <w:r>
              <w:rPr>
                <w:lang w:val="en-US"/>
              </w:rPr>
              <w:t>c</w:t>
            </w:r>
            <w:r>
              <w:t xml:space="preserve">м, </w:t>
            </w:r>
          </w:p>
          <w:p w:rsidR="007A0364" w:rsidRDefault="007A0364">
            <w:pPr>
              <w:pStyle w:val="14"/>
              <w:widowControl w:val="0"/>
              <w:jc w:val="both"/>
            </w:pPr>
            <w:r>
              <w:rPr>
                <w:sz w:val="20"/>
                <w:lang w:val="en-US"/>
              </w:rPr>
              <w:t>h</w:t>
            </w:r>
            <w:r>
              <w:rPr>
                <w:sz w:val="20"/>
              </w:rPr>
              <w:t xml:space="preserve"> =2</w:t>
            </w:r>
            <w:r>
              <w:rPr>
                <w:sz w:val="20"/>
                <w:vertAlign w:val="superscript"/>
              </w:rPr>
              <w:t>*</w:t>
            </w:r>
            <w:r>
              <w:rPr>
                <w:sz w:val="20"/>
                <w:lang w:val="en-US"/>
              </w:rPr>
              <w:t>b</w:t>
            </w:r>
            <w:r>
              <w:rPr>
                <w:sz w:val="20"/>
              </w:rPr>
              <w:t xml:space="preserve"> (прямоугольное сечение), [</w:t>
            </w:r>
            <w:r>
              <w:rPr>
                <w:rFonts w:ascii="Symbol" w:eastAsia="Symbol" w:hAnsi="Symbol" w:cs="Symbol"/>
                <w:sz w:val="20"/>
              </w:rPr>
              <w:t></w:t>
            </w:r>
            <w:r>
              <w:rPr>
                <w:sz w:val="20"/>
              </w:rPr>
              <w:t>]= 180 МПа</w:t>
            </w:r>
          </w:p>
        </w:tc>
        <w:tc>
          <w:tcPr>
            <w:tcW w:w="851"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4</w:t>
            </w:r>
          </w:p>
        </w:tc>
        <w:tc>
          <w:tcPr>
            <w:tcW w:w="4143" w:type="dxa"/>
            <w:tcBorders>
              <w:top w:val="single" w:sz="4" w:space="0" w:color="000000"/>
              <w:left w:val="single" w:sz="4" w:space="0" w:color="000000"/>
              <w:bottom w:val="single" w:sz="4" w:space="0" w:color="000000"/>
              <w:right w:val="single" w:sz="4" w:space="0" w:color="000000"/>
            </w:tcBorders>
            <w:shd w:val="clear" w:color="auto" w:fill="auto"/>
          </w:tcPr>
          <w:p w:rsidR="007A0364" w:rsidRDefault="00AD1155">
            <w:pPr>
              <w:widowControl w:val="0"/>
            </w:pPr>
            <w:r>
              <w:rPr>
                <w:noProof/>
                <w:sz w:val="28"/>
                <w:szCs w:val="28"/>
                <w:lang w:eastAsia="ru-RU"/>
              </w:rPr>
              <w:drawing>
                <wp:inline distT="0" distB="0" distL="0" distR="0">
                  <wp:extent cx="2238375" cy="11334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l="-66" t="-67" r="-66" b="-67"/>
                          <a:stretch>
                            <a:fillRect/>
                          </a:stretch>
                        </pic:blipFill>
                        <pic:spPr bwMode="auto">
                          <a:xfrm>
                            <a:off x="0" y="0"/>
                            <a:ext cx="2238375" cy="1133475"/>
                          </a:xfrm>
                          <a:prstGeom prst="rect">
                            <a:avLst/>
                          </a:prstGeom>
                          <a:solidFill>
                            <a:srgbClr val="FFFFFF"/>
                          </a:solidFill>
                          <a:ln>
                            <a:noFill/>
                          </a:ln>
                        </pic:spPr>
                      </pic:pic>
                    </a:graphicData>
                  </a:graphic>
                </wp:inline>
              </w:drawing>
            </w:r>
          </w:p>
          <w:p w:rsidR="007A0364" w:rsidRDefault="007A0364">
            <w:pPr>
              <w:widowControl w:val="0"/>
              <w:jc w:val="center"/>
            </w:pPr>
            <w:r>
              <w:t xml:space="preserve">Дано: </w:t>
            </w:r>
            <w:r>
              <w:rPr>
                <w:lang w:val="en-US"/>
              </w:rPr>
              <w:t>F</w:t>
            </w:r>
            <w:r>
              <w:t xml:space="preserve"> = 20 кН,  а = 1 м, с = 40 </w:t>
            </w:r>
            <w:r>
              <w:rPr>
                <w:lang w:val="en-US"/>
              </w:rPr>
              <w:t>c</w:t>
            </w:r>
            <w:r>
              <w:t>м (квадратное сечение),</w:t>
            </w:r>
          </w:p>
          <w:p w:rsidR="007A0364" w:rsidRDefault="007A0364">
            <w:pPr>
              <w:pStyle w:val="14"/>
              <w:widowControl w:val="0"/>
              <w:jc w:val="both"/>
            </w:pPr>
            <w:r>
              <w:rPr>
                <w:sz w:val="20"/>
              </w:rPr>
              <w:t xml:space="preserve"> [</w:t>
            </w:r>
            <w:r>
              <w:rPr>
                <w:b/>
                <w:bCs/>
                <w:sz w:val="20"/>
              </w:rPr>
              <w:t>σ</w:t>
            </w:r>
            <w:r>
              <w:rPr>
                <w:sz w:val="20"/>
              </w:rPr>
              <w:t>]</w:t>
            </w:r>
            <w:r>
              <w:rPr>
                <w:sz w:val="20"/>
                <w:vertAlign w:val="subscript"/>
              </w:rPr>
              <w:t>р</w:t>
            </w:r>
            <w:r>
              <w:rPr>
                <w:sz w:val="20"/>
              </w:rPr>
              <w:t>= 160 МПа,  [</w:t>
            </w:r>
            <w:r>
              <w:rPr>
                <w:b/>
                <w:bCs/>
                <w:sz w:val="20"/>
              </w:rPr>
              <w:t>σ</w:t>
            </w:r>
            <w:r>
              <w:rPr>
                <w:sz w:val="20"/>
              </w:rPr>
              <w:t>]</w:t>
            </w:r>
            <w:r>
              <w:rPr>
                <w:sz w:val="20"/>
                <w:vertAlign w:val="subscript"/>
              </w:rPr>
              <w:t>с</w:t>
            </w:r>
            <w:r>
              <w:rPr>
                <w:sz w:val="20"/>
              </w:rPr>
              <w:t>= 160 МПа</w:t>
            </w:r>
          </w:p>
        </w:tc>
      </w:tr>
      <w:tr w:rsidR="007A0364">
        <w:trPr>
          <w:cantSplit/>
          <w:trHeight w:val="1134"/>
        </w:trPr>
        <w:tc>
          <w:tcPr>
            <w:tcW w:w="817"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5</w:t>
            </w:r>
          </w:p>
        </w:tc>
        <w:tc>
          <w:tcPr>
            <w:tcW w:w="4394" w:type="dxa"/>
            <w:tcBorders>
              <w:top w:val="single" w:sz="4" w:space="0" w:color="000000"/>
              <w:left w:val="single" w:sz="4" w:space="0" w:color="000000"/>
              <w:bottom w:val="single" w:sz="4" w:space="0" w:color="000000"/>
            </w:tcBorders>
            <w:shd w:val="clear" w:color="auto" w:fill="auto"/>
          </w:tcPr>
          <w:p w:rsidR="007A0364" w:rsidRDefault="007A0364">
            <w:pPr>
              <w:widowControl w:val="0"/>
            </w:pPr>
            <w:r>
              <w:rPr>
                <w:sz w:val="28"/>
                <w:szCs w:val="28"/>
                <w:lang w:val="ru-RU" w:eastAsia="ru-RU"/>
              </w:rPr>
              <w:t xml:space="preserve">      </w:t>
            </w:r>
            <w:r w:rsidR="00AD1155">
              <w:rPr>
                <w:noProof/>
                <w:sz w:val="28"/>
                <w:szCs w:val="28"/>
                <w:lang w:eastAsia="ru-RU"/>
              </w:rPr>
              <w:drawing>
                <wp:inline distT="0" distB="0" distL="0" distR="0">
                  <wp:extent cx="2295525" cy="11525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l="-44" t="-75" r="-44" b="-75"/>
                          <a:stretch>
                            <a:fillRect/>
                          </a:stretch>
                        </pic:blipFill>
                        <pic:spPr bwMode="auto">
                          <a:xfrm>
                            <a:off x="0" y="0"/>
                            <a:ext cx="2295525" cy="1152525"/>
                          </a:xfrm>
                          <a:prstGeom prst="rect">
                            <a:avLst/>
                          </a:prstGeom>
                          <a:solidFill>
                            <a:srgbClr val="FFFFFF"/>
                          </a:solidFill>
                          <a:ln>
                            <a:noFill/>
                          </a:ln>
                        </pic:spPr>
                      </pic:pic>
                    </a:graphicData>
                  </a:graphic>
                </wp:inline>
              </w:drawing>
            </w:r>
          </w:p>
          <w:p w:rsidR="007A0364" w:rsidRDefault="007A0364">
            <w:pPr>
              <w:widowControl w:val="0"/>
              <w:jc w:val="center"/>
            </w:pPr>
            <w:r>
              <w:t xml:space="preserve">Дано: </w:t>
            </w:r>
            <w:r>
              <w:rPr>
                <w:lang w:val="en-US"/>
              </w:rPr>
              <w:t>F</w:t>
            </w:r>
            <w:r>
              <w:t xml:space="preserve"> = 10 кН,  а = 0,6 м, </w:t>
            </w:r>
            <w:r>
              <w:rPr>
                <w:lang w:val="en-US"/>
              </w:rPr>
              <w:t>b</w:t>
            </w:r>
            <w:r>
              <w:t xml:space="preserve"> = 20 </w:t>
            </w:r>
            <w:r>
              <w:rPr>
                <w:lang w:val="en-US"/>
              </w:rPr>
              <w:t>c</w:t>
            </w:r>
            <w:r>
              <w:t xml:space="preserve">м, </w:t>
            </w:r>
          </w:p>
          <w:p w:rsidR="007A0364" w:rsidRDefault="007A0364">
            <w:pPr>
              <w:widowControl w:val="0"/>
              <w:jc w:val="center"/>
            </w:pPr>
            <w:r>
              <w:rPr>
                <w:lang w:val="en-US"/>
              </w:rPr>
              <w:t>h</w:t>
            </w:r>
            <w:r>
              <w:t xml:space="preserve"> =2</w:t>
            </w:r>
            <w:r>
              <w:rPr>
                <w:vertAlign w:val="superscript"/>
              </w:rPr>
              <w:t>*</w:t>
            </w:r>
            <w:r>
              <w:rPr>
                <w:lang w:val="en-US"/>
              </w:rPr>
              <w:t>b</w:t>
            </w:r>
            <w:r>
              <w:t xml:space="preserve"> (прямоугольное сечение),</w:t>
            </w:r>
          </w:p>
          <w:p w:rsidR="007A0364" w:rsidRDefault="007A0364">
            <w:pPr>
              <w:pStyle w:val="14"/>
              <w:widowControl w:val="0"/>
              <w:jc w:val="both"/>
            </w:pPr>
            <w:r>
              <w:rPr>
                <w:sz w:val="20"/>
              </w:rPr>
              <w:t>[</w:t>
            </w:r>
            <w:r>
              <w:rPr>
                <w:b/>
                <w:bCs/>
                <w:sz w:val="20"/>
              </w:rPr>
              <w:t>σ</w:t>
            </w:r>
            <w:r>
              <w:rPr>
                <w:sz w:val="20"/>
              </w:rPr>
              <w:t>]= 180 МПа</w:t>
            </w:r>
          </w:p>
        </w:tc>
        <w:tc>
          <w:tcPr>
            <w:tcW w:w="851"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6</w:t>
            </w:r>
          </w:p>
        </w:tc>
        <w:tc>
          <w:tcPr>
            <w:tcW w:w="4143" w:type="dxa"/>
            <w:tcBorders>
              <w:top w:val="single" w:sz="4" w:space="0" w:color="000000"/>
              <w:left w:val="single" w:sz="4" w:space="0" w:color="000000"/>
              <w:bottom w:val="single" w:sz="4" w:space="0" w:color="000000"/>
              <w:right w:val="single" w:sz="4" w:space="0" w:color="000000"/>
            </w:tcBorders>
            <w:shd w:val="clear" w:color="auto" w:fill="auto"/>
          </w:tcPr>
          <w:p w:rsidR="007A0364" w:rsidRDefault="00AD1155">
            <w:pPr>
              <w:pStyle w:val="Standard"/>
              <w:widowControl w:val="0"/>
              <w:jc w:val="both"/>
            </w:pPr>
            <w:r>
              <w:rPr>
                <w:rFonts w:cs="Times New Roman"/>
                <w:noProof/>
                <w:sz w:val="28"/>
                <w:szCs w:val="28"/>
                <w:lang w:eastAsia="ru-RU"/>
              </w:rPr>
              <w:drawing>
                <wp:inline distT="0" distB="0" distL="0" distR="0">
                  <wp:extent cx="2190750" cy="11811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l="-63" t="-67" r="-63" b="-67"/>
                          <a:stretch>
                            <a:fillRect/>
                          </a:stretch>
                        </pic:blipFill>
                        <pic:spPr bwMode="auto">
                          <a:xfrm>
                            <a:off x="0" y="0"/>
                            <a:ext cx="2190750" cy="1181100"/>
                          </a:xfrm>
                          <a:prstGeom prst="rect">
                            <a:avLst/>
                          </a:prstGeom>
                          <a:solidFill>
                            <a:srgbClr val="FFFFFF"/>
                          </a:solidFill>
                          <a:ln>
                            <a:noFill/>
                          </a:ln>
                        </pic:spPr>
                      </pic:pic>
                    </a:graphicData>
                  </a:graphic>
                </wp:inline>
              </w:drawing>
            </w:r>
          </w:p>
          <w:p w:rsidR="007A0364" w:rsidRDefault="007A0364">
            <w:pPr>
              <w:widowControl w:val="0"/>
              <w:jc w:val="center"/>
            </w:pPr>
            <w:r>
              <w:t xml:space="preserve">Дано: </w:t>
            </w:r>
            <w:r>
              <w:rPr>
                <w:lang w:val="en-US"/>
              </w:rPr>
              <w:t>F</w:t>
            </w:r>
            <w:r>
              <w:t xml:space="preserve"> = 30 кН,  а = 0,6 м, </w:t>
            </w:r>
            <w:r>
              <w:rPr>
                <w:lang w:val="en-US"/>
              </w:rPr>
              <w:t>b</w:t>
            </w:r>
            <w:r>
              <w:t xml:space="preserve"> = 20 </w:t>
            </w:r>
            <w:r>
              <w:rPr>
                <w:lang w:val="en-US"/>
              </w:rPr>
              <w:t>c</w:t>
            </w:r>
            <w:r>
              <w:t xml:space="preserve">м, </w:t>
            </w:r>
          </w:p>
          <w:p w:rsidR="007A0364" w:rsidRDefault="007A0364">
            <w:pPr>
              <w:widowControl w:val="0"/>
              <w:jc w:val="center"/>
            </w:pPr>
            <w:r>
              <w:rPr>
                <w:lang w:val="en-US"/>
              </w:rPr>
              <w:t>h</w:t>
            </w:r>
            <w:r>
              <w:t xml:space="preserve"> =2</w:t>
            </w:r>
            <w:r>
              <w:rPr>
                <w:vertAlign w:val="superscript"/>
              </w:rPr>
              <w:t>*</w:t>
            </w:r>
            <w:r>
              <w:rPr>
                <w:lang w:val="en-US"/>
              </w:rPr>
              <w:t>b</w:t>
            </w:r>
            <w:r>
              <w:t xml:space="preserve"> (прямоугольное сечение),</w:t>
            </w:r>
          </w:p>
          <w:p w:rsidR="007A0364" w:rsidRDefault="007A0364">
            <w:pPr>
              <w:pStyle w:val="14"/>
              <w:widowControl w:val="0"/>
              <w:jc w:val="both"/>
            </w:pPr>
            <w:r>
              <w:rPr>
                <w:sz w:val="20"/>
              </w:rPr>
              <w:t>[</w:t>
            </w:r>
            <w:r>
              <w:rPr>
                <w:b/>
                <w:bCs/>
                <w:sz w:val="20"/>
              </w:rPr>
              <w:t>σ</w:t>
            </w:r>
            <w:r>
              <w:rPr>
                <w:sz w:val="20"/>
              </w:rPr>
              <w:t>]= 180 МПа</w:t>
            </w:r>
          </w:p>
        </w:tc>
      </w:tr>
      <w:tr w:rsidR="007A0364">
        <w:trPr>
          <w:cantSplit/>
          <w:trHeight w:val="1134"/>
        </w:trPr>
        <w:tc>
          <w:tcPr>
            <w:tcW w:w="817"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lastRenderedPageBreak/>
              <w:t>ВАРИАНТ 7</w:t>
            </w:r>
          </w:p>
        </w:tc>
        <w:tc>
          <w:tcPr>
            <w:tcW w:w="4394" w:type="dxa"/>
            <w:tcBorders>
              <w:top w:val="single" w:sz="4" w:space="0" w:color="000000"/>
              <w:left w:val="single" w:sz="4" w:space="0" w:color="000000"/>
              <w:bottom w:val="single" w:sz="4" w:space="0" w:color="000000"/>
            </w:tcBorders>
            <w:shd w:val="clear" w:color="auto" w:fill="auto"/>
          </w:tcPr>
          <w:p w:rsidR="007A0364" w:rsidRDefault="00AD1155">
            <w:pPr>
              <w:pStyle w:val="Standard"/>
              <w:widowControl w:val="0"/>
              <w:jc w:val="both"/>
            </w:pPr>
            <w:r>
              <w:rPr>
                <w:rFonts w:cs="Times New Roman"/>
                <w:noProof/>
                <w:sz w:val="28"/>
                <w:szCs w:val="28"/>
                <w:lang w:eastAsia="ru-RU"/>
              </w:rPr>
              <w:drawing>
                <wp:inline distT="0" distB="0" distL="0" distR="0">
                  <wp:extent cx="2314575" cy="115252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l="-61" t="-64" r="-61" b="-64"/>
                          <a:stretch>
                            <a:fillRect/>
                          </a:stretch>
                        </pic:blipFill>
                        <pic:spPr bwMode="auto">
                          <a:xfrm>
                            <a:off x="0" y="0"/>
                            <a:ext cx="2314575" cy="1152525"/>
                          </a:xfrm>
                          <a:prstGeom prst="rect">
                            <a:avLst/>
                          </a:prstGeom>
                          <a:solidFill>
                            <a:srgbClr val="FFFFFF"/>
                          </a:solidFill>
                          <a:ln>
                            <a:noFill/>
                          </a:ln>
                        </pic:spPr>
                      </pic:pic>
                    </a:graphicData>
                  </a:graphic>
                </wp:inline>
              </w:drawing>
            </w:r>
          </w:p>
          <w:p w:rsidR="007A0364" w:rsidRDefault="007A0364">
            <w:pPr>
              <w:widowControl w:val="0"/>
              <w:jc w:val="center"/>
            </w:pPr>
            <w:r>
              <w:t xml:space="preserve">Дано: </w:t>
            </w:r>
            <w:r>
              <w:rPr>
                <w:lang w:val="en-US"/>
              </w:rPr>
              <w:t>F</w:t>
            </w:r>
            <w:r>
              <w:t xml:space="preserve"> = 10 кН,  а = 0,6 м, </w:t>
            </w:r>
            <w:r>
              <w:rPr>
                <w:lang w:val="en-US"/>
              </w:rPr>
              <w:t>b</w:t>
            </w:r>
            <w:r>
              <w:t xml:space="preserve"> = 20 </w:t>
            </w:r>
            <w:r>
              <w:rPr>
                <w:lang w:val="en-US"/>
              </w:rPr>
              <w:t>c</w:t>
            </w:r>
            <w:r>
              <w:t xml:space="preserve">м, </w:t>
            </w:r>
          </w:p>
          <w:p w:rsidR="007A0364" w:rsidRDefault="007A0364">
            <w:pPr>
              <w:widowControl w:val="0"/>
              <w:jc w:val="center"/>
            </w:pPr>
            <w:r>
              <w:rPr>
                <w:lang w:val="en-US"/>
              </w:rPr>
              <w:t>h</w:t>
            </w:r>
            <w:r>
              <w:t xml:space="preserve"> =2</w:t>
            </w:r>
            <w:r>
              <w:rPr>
                <w:vertAlign w:val="superscript"/>
              </w:rPr>
              <w:t>*</w:t>
            </w:r>
            <w:r>
              <w:rPr>
                <w:lang w:val="en-US"/>
              </w:rPr>
              <w:t>b</w:t>
            </w:r>
            <w:r>
              <w:t xml:space="preserve"> (прямоугольное сечение),</w:t>
            </w:r>
          </w:p>
          <w:p w:rsidR="007A0364" w:rsidRDefault="007A0364">
            <w:pPr>
              <w:pStyle w:val="14"/>
              <w:widowControl w:val="0"/>
              <w:jc w:val="both"/>
            </w:pPr>
            <w:r>
              <w:rPr>
                <w:sz w:val="20"/>
              </w:rPr>
              <w:t>[</w:t>
            </w:r>
            <w:r>
              <w:rPr>
                <w:b/>
                <w:bCs/>
                <w:sz w:val="20"/>
              </w:rPr>
              <w:t>σ</w:t>
            </w:r>
            <w:r>
              <w:rPr>
                <w:sz w:val="20"/>
              </w:rPr>
              <w:t>]= 180 МПа</w:t>
            </w:r>
          </w:p>
        </w:tc>
        <w:tc>
          <w:tcPr>
            <w:tcW w:w="851"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8</w:t>
            </w:r>
          </w:p>
        </w:tc>
        <w:tc>
          <w:tcPr>
            <w:tcW w:w="4143" w:type="dxa"/>
            <w:tcBorders>
              <w:top w:val="single" w:sz="4" w:space="0" w:color="000000"/>
              <w:left w:val="single" w:sz="4" w:space="0" w:color="000000"/>
              <w:bottom w:val="single" w:sz="4" w:space="0" w:color="000000"/>
              <w:right w:val="single" w:sz="4" w:space="0" w:color="000000"/>
            </w:tcBorders>
            <w:shd w:val="clear" w:color="auto" w:fill="auto"/>
          </w:tcPr>
          <w:p w:rsidR="007A0364" w:rsidRDefault="00AD1155">
            <w:pPr>
              <w:widowControl w:val="0"/>
            </w:pPr>
            <w:r>
              <w:rPr>
                <w:noProof/>
                <w:sz w:val="32"/>
                <w:szCs w:val="32"/>
                <w:lang w:eastAsia="ru-RU"/>
              </w:rPr>
              <w:drawing>
                <wp:inline distT="0" distB="0" distL="0" distR="0">
                  <wp:extent cx="2190750" cy="11906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l="-44" t="-64" r="-44" b="-64"/>
                          <a:stretch>
                            <a:fillRect/>
                          </a:stretch>
                        </pic:blipFill>
                        <pic:spPr bwMode="auto">
                          <a:xfrm>
                            <a:off x="0" y="0"/>
                            <a:ext cx="2190750" cy="1190625"/>
                          </a:xfrm>
                          <a:prstGeom prst="rect">
                            <a:avLst/>
                          </a:prstGeom>
                          <a:solidFill>
                            <a:srgbClr val="FFFFFF"/>
                          </a:solidFill>
                          <a:ln>
                            <a:noFill/>
                          </a:ln>
                        </pic:spPr>
                      </pic:pic>
                    </a:graphicData>
                  </a:graphic>
                </wp:inline>
              </w:drawing>
            </w:r>
          </w:p>
          <w:p w:rsidR="007A0364" w:rsidRDefault="007A0364">
            <w:pPr>
              <w:widowControl w:val="0"/>
              <w:jc w:val="center"/>
            </w:pPr>
            <w:r>
              <w:t xml:space="preserve">Дано: </w:t>
            </w:r>
            <w:r>
              <w:rPr>
                <w:lang w:val="en-US"/>
              </w:rPr>
              <w:t>F</w:t>
            </w:r>
            <w:r>
              <w:t xml:space="preserve"> = 20 кН,  а = 0,6 м, </w:t>
            </w:r>
            <w:r>
              <w:rPr>
                <w:lang w:val="en-US"/>
              </w:rPr>
              <w:t>b</w:t>
            </w:r>
            <w:r>
              <w:t xml:space="preserve"> = 20 </w:t>
            </w:r>
            <w:r>
              <w:rPr>
                <w:lang w:val="en-US"/>
              </w:rPr>
              <w:t>c</w:t>
            </w:r>
            <w:r>
              <w:t xml:space="preserve">м, </w:t>
            </w:r>
          </w:p>
          <w:p w:rsidR="007A0364" w:rsidRDefault="007A0364">
            <w:pPr>
              <w:widowControl w:val="0"/>
              <w:jc w:val="center"/>
            </w:pPr>
            <w:r>
              <w:rPr>
                <w:lang w:val="en-US"/>
              </w:rPr>
              <w:t>h</w:t>
            </w:r>
            <w:r>
              <w:t xml:space="preserve"> =2</w:t>
            </w:r>
            <w:r>
              <w:rPr>
                <w:vertAlign w:val="superscript"/>
              </w:rPr>
              <w:t>*</w:t>
            </w:r>
            <w:r>
              <w:rPr>
                <w:lang w:val="en-US"/>
              </w:rPr>
              <w:t>b</w:t>
            </w:r>
            <w:r>
              <w:t xml:space="preserve"> (прямоугольное сечение),</w:t>
            </w:r>
          </w:p>
          <w:p w:rsidR="007A0364" w:rsidRDefault="007A0364">
            <w:pPr>
              <w:pStyle w:val="14"/>
              <w:widowControl w:val="0"/>
              <w:jc w:val="both"/>
            </w:pPr>
            <w:r>
              <w:rPr>
                <w:sz w:val="20"/>
              </w:rPr>
              <w:t>[</w:t>
            </w:r>
            <w:r>
              <w:rPr>
                <w:b/>
                <w:bCs/>
                <w:sz w:val="20"/>
              </w:rPr>
              <w:t>σ</w:t>
            </w:r>
            <w:r>
              <w:rPr>
                <w:sz w:val="20"/>
              </w:rPr>
              <w:t>]= 180 МПа</w:t>
            </w:r>
          </w:p>
        </w:tc>
      </w:tr>
      <w:tr w:rsidR="007A0364">
        <w:trPr>
          <w:cantSplit/>
          <w:trHeight w:val="1134"/>
        </w:trPr>
        <w:tc>
          <w:tcPr>
            <w:tcW w:w="817"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9</w:t>
            </w:r>
          </w:p>
        </w:tc>
        <w:tc>
          <w:tcPr>
            <w:tcW w:w="4394" w:type="dxa"/>
            <w:tcBorders>
              <w:top w:val="single" w:sz="4" w:space="0" w:color="000000"/>
              <w:left w:val="single" w:sz="4" w:space="0" w:color="000000"/>
              <w:bottom w:val="single" w:sz="4" w:space="0" w:color="000000"/>
            </w:tcBorders>
            <w:shd w:val="clear" w:color="auto" w:fill="auto"/>
          </w:tcPr>
          <w:p w:rsidR="007A0364" w:rsidRDefault="00AD1155">
            <w:pPr>
              <w:pStyle w:val="Standard"/>
              <w:widowControl w:val="0"/>
              <w:jc w:val="both"/>
            </w:pPr>
            <w:r>
              <w:rPr>
                <w:rFonts w:cs="Times New Roman"/>
                <w:noProof/>
                <w:sz w:val="28"/>
                <w:szCs w:val="28"/>
                <w:lang w:eastAsia="ru-RU"/>
              </w:rPr>
              <w:drawing>
                <wp:inline distT="0" distB="0" distL="0" distR="0">
                  <wp:extent cx="2095500" cy="10287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l="-41" t="-84" r="-41" b="-84"/>
                          <a:stretch>
                            <a:fillRect/>
                          </a:stretch>
                        </pic:blipFill>
                        <pic:spPr bwMode="auto">
                          <a:xfrm>
                            <a:off x="0" y="0"/>
                            <a:ext cx="2095500" cy="1028700"/>
                          </a:xfrm>
                          <a:prstGeom prst="rect">
                            <a:avLst/>
                          </a:prstGeom>
                          <a:solidFill>
                            <a:srgbClr val="FFFFFF"/>
                          </a:solidFill>
                          <a:ln>
                            <a:noFill/>
                          </a:ln>
                        </pic:spPr>
                      </pic:pic>
                    </a:graphicData>
                  </a:graphic>
                </wp:inline>
              </w:drawing>
            </w:r>
          </w:p>
          <w:p w:rsidR="007A0364" w:rsidRDefault="007A0364">
            <w:pPr>
              <w:widowControl w:val="0"/>
              <w:jc w:val="center"/>
            </w:pPr>
            <w:r>
              <w:t xml:space="preserve">Дано: </w:t>
            </w:r>
            <w:r>
              <w:rPr>
                <w:lang w:val="en-US"/>
              </w:rPr>
              <w:t>F</w:t>
            </w:r>
            <w:r>
              <w:t xml:space="preserve"> = 20 кН, а = 0,5 м, с = 40 </w:t>
            </w:r>
            <w:r>
              <w:rPr>
                <w:lang w:val="en-US"/>
              </w:rPr>
              <w:t>c</w:t>
            </w:r>
            <w:r>
              <w:t>м (квадратное сечение), [</w:t>
            </w:r>
            <w:r>
              <w:rPr>
                <w:b/>
                <w:bCs/>
              </w:rPr>
              <w:t>σ</w:t>
            </w:r>
            <w:r>
              <w:t>]= 160 МПа</w:t>
            </w:r>
          </w:p>
        </w:tc>
        <w:tc>
          <w:tcPr>
            <w:tcW w:w="851"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10</w:t>
            </w:r>
          </w:p>
        </w:tc>
        <w:tc>
          <w:tcPr>
            <w:tcW w:w="4143" w:type="dxa"/>
            <w:tcBorders>
              <w:top w:val="single" w:sz="4" w:space="0" w:color="000000"/>
              <w:left w:val="single" w:sz="4" w:space="0" w:color="000000"/>
              <w:bottom w:val="single" w:sz="4" w:space="0" w:color="000000"/>
              <w:right w:val="single" w:sz="4" w:space="0" w:color="000000"/>
            </w:tcBorders>
            <w:shd w:val="clear" w:color="auto" w:fill="auto"/>
          </w:tcPr>
          <w:p w:rsidR="007A0364" w:rsidRDefault="00AD1155">
            <w:pPr>
              <w:widowControl w:val="0"/>
            </w:pPr>
            <w:r>
              <w:rPr>
                <w:noProof/>
                <w:sz w:val="28"/>
                <w:szCs w:val="28"/>
                <w:lang w:eastAsia="ru-RU"/>
              </w:rPr>
              <w:drawing>
                <wp:inline distT="0" distB="0" distL="0" distR="0">
                  <wp:extent cx="2228850" cy="9715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l="-44" t="-107" r="-44" b="-107"/>
                          <a:stretch>
                            <a:fillRect/>
                          </a:stretch>
                        </pic:blipFill>
                        <pic:spPr bwMode="auto">
                          <a:xfrm>
                            <a:off x="0" y="0"/>
                            <a:ext cx="2228850" cy="971550"/>
                          </a:xfrm>
                          <a:prstGeom prst="rect">
                            <a:avLst/>
                          </a:prstGeom>
                          <a:solidFill>
                            <a:srgbClr val="FFFFFF"/>
                          </a:solidFill>
                          <a:ln>
                            <a:noFill/>
                          </a:ln>
                        </pic:spPr>
                      </pic:pic>
                    </a:graphicData>
                  </a:graphic>
                </wp:inline>
              </w:drawing>
            </w:r>
          </w:p>
          <w:p w:rsidR="007A0364" w:rsidRDefault="007A0364">
            <w:pPr>
              <w:widowControl w:val="0"/>
              <w:jc w:val="center"/>
            </w:pPr>
            <w:r>
              <w:t xml:space="preserve">Дано: </w:t>
            </w:r>
            <w:r>
              <w:rPr>
                <w:lang w:val="en-US"/>
              </w:rPr>
              <w:t>F</w:t>
            </w:r>
            <w:r>
              <w:t xml:space="preserve"> = 20 кН, а = 1 м, с = 40 </w:t>
            </w:r>
            <w:r>
              <w:rPr>
                <w:lang w:val="en-US"/>
              </w:rPr>
              <w:t>c</w:t>
            </w:r>
            <w:r>
              <w:t>м (квадратное сечение),</w:t>
            </w:r>
          </w:p>
          <w:p w:rsidR="007A0364" w:rsidRDefault="007A0364">
            <w:pPr>
              <w:pStyle w:val="14"/>
              <w:widowControl w:val="0"/>
              <w:jc w:val="both"/>
            </w:pPr>
            <w:r>
              <w:rPr>
                <w:sz w:val="20"/>
              </w:rPr>
              <w:t xml:space="preserve"> [</w:t>
            </w:r>
            <w:r>
              <w:rPr>
                <w:b/>
                <w:bCs/>
                <w:sz w:val="20"/>
              </w:rPr>
              <w:t>σ</w:t>
            </w:r>
            <w:r>
              <w:rPr>
                <w:sz w:val="20"/>
              </w:rPr>
              <w:t>]= 160 МПа</w:t>
            </w:r>
          </w:p>
        </w:tc>
      </w:tr>
      <w:tr w:rsidR="007A0364">
        <w:trPr>
          <w:cantSplit/>
          <w:trHeight w:val="1134"/>
        </w:trPr>
        <w:tc>
          <w:tcPr>
            <w:tcW w:w="817"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11</w:t>
            </w:r>
          </w:p>
        </w:tc>
        <w:tc>
          <w:tcPr>
            <w:tcW w:w="4394" w:type="dxa"/>
            <w:tcBorders>
              <w:top w:val="single" w:sz="4" w:space="0" w:color="000000"/>
              <w:left w:val="single" w:sz="4" w:space="0" w:color="000000"/>
              <w:bottom w:val="single" w:sz="4" w:space="0" w:color="000000"/>
            </w:tcBorders>
            <w:shd w:val="clear" w:color="auto" w:fill="auto"/>
          </w:tcPr>
          <w:p w:rsidR="007A0364" w:rsidRDefault="00AD1155">
            <w:pPr>
              <w:widowControl w:val="0"/>
              <w:jc w:val="center"/>
            </w:pPr>
            <w:r>
              <w:rPr>
                <w:noProof/>
                <w:sz w:val="32"/>
                <w:szCs w:val="32"/>
                <w:lang w:eastAsia="ru-RU"/>
              </w:rPr>
              <w:drawing>
                <wp:inline distT="0" distB="0" distL="0" distR="0">
                  <wp:extent cx="2181225" cy="109537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l="-41" t="-125" r="-41" b="-125"/>
                          <a:stretch>
                            <a:fillRect/>
                          </a:stretch>
                        </pic:blipFill>
                        <pic:spPr bwMode="auto">
                          <a:xfrm>
                            <a:off x="0" y="0"/>
                            <a:ext cx="2181225" cy="1095375"/>
                          </a:xfrm>
                          <a:prstGeom prst="rect">
                            <a:avLst/>
                          </a:prstGeom>
                          <a:solidFill>
                            <a:srgbClr val="FFFFFF"/>
                          </a:solidFill>
                          <a:ln>
                            <a:noFill/>
                          </a:ln>
                        </pic:spPr>
                      </pic:pic>
                    </a:graphicData>
                  </a:graphic>
                </wp:inline>
              </w:drawing>
            </w:r>
          </w:p>
          <w:p w:rsidR="007A0364" w:rsidRDefault="007A0364">
            <w:pPr>
              <w:widowControl w:val="0"/>
              <w:jc w:val="center"/>
            </w:pPr>
            <w:r>
              <w:t xml:space="preserve">Дано: </w:t>
            </w:r>
            <w:r>
              <w:rPr>
                <w:lang w:val="en-US"/>
              </w:rPr>
              <w:t>F</w:t>
            </w:r>
            <w:r>
              <w:t xml:space="preserve"> = 20 кН,  а = 0,6 м, </w:t>
            </w:r>
            <w:r>
              <w:rPr>
                <w:lang w:val="en-US"/>
              </w:rPr>
              <w:t>b</w:t>
            </w:r>
            <w:r>
              <w:t xml:space="preserve"> = 20 </w:t>
            </w:r>
            <w:r>
              <w:rPr>
                <w:lang w:val="en-US"/>
              </w:rPr>
              <w:t>c</w:t>
            </w:r>
            <w:r>
              <w:t xml:space="preserve">м, </w:t>
            </w:r>
          </w:p>
          <w:p w:rsidR="007A0364" w:rsidRDefault="007A0364">
            <w:pPr>
              <w:widowControl w:val="0"/>
              <w:jc w:val="center"/>
            </w:pPr>
            <w:r>
              <w:rPr>
                <w:lang w:val="en-US"/>
              </w:rPr>
              <w:t>h</w:t>
            </w:r>
            <w:r>
              <w:t xml:space="preserve"> =2</w:t>
            </w:r>
            <w:r>
              <w:rPr>
                <w:vertAlign w:val="superscript"/>
              </w:rPr>
              <w:t>*</w:t>
            </w:r>
            <w:r>
              <w:rPr>
                <w:lang w:val="en-US"/>
              </w:rPr>
              <w:t>b</w:t>
            </w:r>
            <w:r>
              <w:t xml:space="preserve"> (прямоугольное сечение),</w:t>
            </w:r>
          </w:p>
          <w:p w:rsidR="007A0364" w:rsidRDefault="007A0364">
            <w:pPr>
              <w:pStyle w:val="14"/>
              <w:widowControl w:val="0"/>
              <w:jc w:val="both"/>
            </w:pPr>
            <w:r>
              <w:rPr>
                <w:sz w:val="20"/>
              </w:rPr>
              <w:t>[</w:t>
            </w:r>
            <w:r>
              <w:rPr>
                <w:b/>
                <w:bCs/>
                <w:sz w:val="20"/>
              </w:rPr>
              <w:t>σ</w:t>
            </w:r>
            <w:r>
              <w:rPr>
                <w:sz w:val="20"/>
              </w:rPr>
              <w:t>]= 180 МПа</w:t>
            </w:r>
          </w:p>
        </w:tc>
        <w:tc>
          <w:tcPr>
            <w:tcW w:w="851"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12</w:t>
            </w:r>
          </w:p>
        </w:tc>
        <w:tc>
          <w:tcPr>
            <w:tcW w:w="4143" w:type="dxa"/>
            <w:tcBorders>
              <w:top w:val="single" w:sz="4" w:space="0" w:color="000000"/>
              <w:left w:val="single" w:sz="4" w:space="0" w:color="000000"/>
              <w:bottom w:val="single" w:sz="4" w:space="0" w:color="000000"/>
              <w:right w:val="single" w:sz="4" w:space="0" w:color="000000"/>
            </w:tcBorders>
            <w:shd w:val="clear" w:color="auto" w:fill="auto"/>
          </w:tcPr>
          <w:p w:rsidR="007A0364" w:rsidRDefault="00AD1155">
            <w:pPr>
              <w:widowControl w:val="0"/>
            </w:pPr>
            <w:r>
              <w:rPr>
                <w:noProof/>
                <w:sz w:val="28"/>
                <w:szCs w:val="28"/>
                <w:lang w:eastAsia="ru-RU"/>
              </w:rPr>
              <w:drawing>
                <wp:inline distT="0" distB="0" distL="0" distR="0">
                  <wp:extent cx="2219325" cy="103822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l="-64" t="-67" r="-64" b="-67"/>
                          <a:stretch>
                            <a:fillRect/>
                          </a:stretch>
                        </pic:blipFill>
                        <pic:spPr bwMode="auto">
                          <a:xfrm>
                            <a:off x="0" y="0"/>
                            <a:ext cx="2219325" cy="1038225"/>
                          </a:xfrm>
                          <a:prstGeom prst="rect">
                            <a:avLst/>
                          </a:prstGeom>
                          <a:solidFill>
                            <a:srgbClr val="FFFFFF"/>
                          </a:solidFill>
                          <a:ln>
                            <a:noFill/>
                          </a:ln>
                        </pic:spPr>
                      </pic:pic>
                    </a:graphicData>
                  </a:graphic>
                </wp:inline>
              </w:drawing>
            </w:r>
          </w:p>
          <w:p w:rsidR="007A0364" w:rsidRDefault="007A0364">
            <w:pPr>
              <w:widowControl w:val="0"/>
              <w:jc w:val="center"/>
            </w:pPr>
            <w:r>
              <w:t xml:space="preserve">Дано: </w:t>
            </w:r>
            <w:r>
              <w:rPr>
                <w:lang w:val="en-US"/>
              </w:rPr>
              <w:t>F</w:t>
            </w:r>
            <w:r>
              <w:t xml:space="preserve"> = 20 кН,  а = 0,6 м, </w:t>
            </w:r>
            <w:r>
              <w:rPr>
                <w:lang w:val="en-US"/>
              </w:rPr>
              <w:t>b</w:t>
            </w:r>
            <w:r>
              <w:t xml:space="preserve"> = 20 </w:t>
            </w:r>
            <w:r>
              <w:rPr>
                <w:lang w:val="en-US"/>
              </w:rPr>
              <w:t>c</w:t>
            </w:r>
            <w:r>
              <w:t xml:space="preserve">м, </w:t>
            </w:r>
          </w:p>
          <w:p w:rsidR="007A0364" w:rsidRDefault="007A0364">
            <w:pPr>
              <w:widowControl w:val="0"/>
              <w:jc w:val="center"/>
            </w:pPr>
            <w:r>
              <w:rPr>
                <w:lang w:val="en-US"/>
              </w:rPr>
              <w:t>h</w:t>
            </w:r>
            <w:r>
              <w:t xml:space="preserve"> =2</w:t>
            </w:r>
            <w:r>
              <w:rPr>
                <w:vertAlign w:val="superscript"/>
              </w:rPr>
              <w:t>*</w:t>
            </w:r>
            <w:r>
              <w:rPr>
                <w:lang w:val="en-US"/>
              </w:rPr>
              <w:t>b</w:t>
            </w:r>
            <w:r>
              <w:t xml:space="preserve"> (прямоугольное сечение),</w:t>
            </w:r>
          </w:p>
          <w:p w:rsidR="007A0364" w:rsidRDefault="007A0364">
            <w:pPr>
              <w:pStyle w:val="14"/>
              <w:widowControl w:val="0"/>
              <w:jc w:val="both"/>
            </w:pPr>
            <w:r>
              <w:rPr>
                <w:sz w:val="20"/>
              </w:rPr>
              <w:t>[</w:t>
            </w:r>
            <w:r>
              <w:rPr>
                <w:b/>
                <w:bCs/>
                <w:sz w:val="20"/>
              </w:rPr>
              <w:t>σ</w:t>
            </w:r>
            <w:r>
              <w:rPr>
                <w:sz w:val="20"/>
              </w:rPr>
              <w:t>]= 180 МПа</w:t>
            </w:r>
          </w:p>
        </w:tc>
      </w:tr>
      <w:tr w:rsidR="007A0364">
        <w:trPr>
          <w:cantSplit/>
          <w:trHeight w:val="1134"/>
        </w:trPr>
        <w:tc>
          <w:tcPr>
            <w:tcW w:w="817"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13</w:t>
            </w:r>
          </w:p>
        </w:tc>
        <w:tc>
          <w:tcPr>
            <w:tcW w:w="4394" w:type="dxa"/>
            <w:tcBorders>
              <w:top w:val="single" w:sz="4" w:space="0" w:color="000000"/>
              <w:left w:val="single" w:sz="4" w:space="0" w:color="000000"/>
              <w:bottom w:val="single" w:sz="4" w:space="0" w:color="000000"/>
            </w:tcBorders>
            <w:shd w:val="clear" w:color="auto" w:fill="auto"/>
          </w:tcPr>
          <w:p w:rsidR="007A0364" w:rsidRDefault="00AD1155">
            <w:pPr>
              <w:widowControl w:val="0"/>
              <w:jc w:val="center"/>
            </w:pPr>
            <w:r>
              <w:rPr>
                <w:noProof/>
                <w:sz w:val="32"/>
                <w:szCs w:val="32"/>
                <w:lang w:eastAsia="ru-RU"/>
              </w:rPr>
              <w:drawing>
                <wp:inline distT="0" distB="0" distL="0" distR="0">
                  <wp:extent cx="2057400" cy="9906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l="-61" t="-93" r="-61" b="-93"/>
                          <a:stretch>
                            <a:fillRect/>
                          </a:stretch>
                        </pic:blipFill>
                        <pic:spPr bwMode="auto">
                          <a:xfrm>
                            <a:off x="0" y="0"/>
                            <a:ext cx="2057400" cy="990600"/>
                          </a:xfrm>
                          <a:prstGeom prst="rect">
                            <a:avLst/>
                          </a:prstGeom>
                          <a:solidFill>
                            <a:srgbClr val="FFFFFF"/>
                          </a:solidFill>
                          <a:ln>
                            <a:noFill/>
                          </a:ln>
                        </pic:spPr>
                      </pic:pic>
                    </a:graphicData>
                  </a:graphic>
                </wp:inline>
              </w:drawing>
            </w:r>
          </w:p>
          <w:p w:rsidR="007A0364" w:rsidRDefault="007A0364">
            <w:pPr>
              <w:widowControl w:val="0"/>
              <w:jc w:val="center"/>
            </w:pPr>
            <w:r>
              <w:t xml:space="preserve">Дано: </w:t>
            </w:r>
            <w:r>
              <w:rPr>
                <w:lang w:val="en-US"/>
              </w:rPr>
              <w:t>F</w:t>
            </w:r>
            <w:r>
              <w:t xml:space="preserve"> = 20 кН, а = 1 м, с = 40 </w:t>
            </w:r>
            <w:r>
              <w:rPr>
                <w:lang w:val="en-US"/>
              </w:rPr>
              <w:t>c</w:t>
            </w:r>
            <w:r>
              <w:t>м (квадратное сечение), [</w:t>
            </w:r>
            <w:r>
              <w:rPr>
                <w:b/>
                <w:bCs/>
              </w:rPr>
              <w:t>σ</w:t>
            </w:r>
            <w:r>
              <w:t>]= 160 МПа</w:t>
            </w:r>
          </w:p>
        </w:tc>
        <w:tc>
          <w:tcPr>
            <w:tcW w:w="851"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14</w:t>
            </w:r>
          </w:p>
        </w:tc>
        <w:tc>
          <w:tcPr>
            <w:tcW w:w="4143" w:type="dxa"/>
            <w:tcBorders>
              <w:top w:val="single" w:sz="4" w:space="0" w:color="000000"/>
              <w:left w:val="single" w:sz="4" w:space="0" w:color="000000"/>
              <w:bottom w:val="single" w:sz="4" w:space="0" w:color="000000"/>
              <w:right w:val="single" w:sz="4" w:space="0" w:color="000000"/>
            </w:tcBorders>
            <w:shd w:val="clear" w:color="auto" w:fill="auto"/>
          </w:tcPr>
          <w:p w:rsidR="007A0364" w:rsidRDefault="00AD1155">
            <w:pPr>
              <w:widowControl w:val="0"/>
              <w:jc w:val="center"/>
            </w:pPr>
            <w:r>
              <w:rPr>
                <w:noProof/>
                <w:sz w:val="32"/>
                <w:szCs w:val="32"/>
                <w:lang w:eastAsia="ru-RU"/>
              </w:rPr>
              <w:drawing>
                <wp:inline distT="0" distB="0" distL="0" distR="0">
                  <wp:extent cx="1866900" cy="9906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l="-41" t="-72" r="-41" b="-72"/>
                          <a:stretch>
                            <a:fillRect/>
                          </a:stretch>
                        </pic:blipFill>
                        <pic:spPr bwMode="auto">
                          <a:xfrm>
                            <a:off x="0" y="0"/>
                            <a:ext cx="1866900" cy="990600"/>
                          </a:xfrm>
                          <a:prstGeom prst="rect">
                            <a:avLst/>
                          </a:prstGeom>
                          <a:solidFill>
                            <a:srgbClr val="FFFFFF"/>
                          </a:solidFill>
                          <a:ln>
                            <a:noFill/>
                          </a:ln>
                        </pic:spPr>
                      </pic:pic>
                    </a:graphicData>
                  </a:graphic>
                </wp:inline>
              </w:drawing>
            </w:r>
          </w:p>
          <w:p w:rsidR="007A0364" w:rsidRDefault="007A0364">
            <w:pPr>
              <w:widowControl w:val="0"/>
              <w:jc w:val="center"/>
            </w:pPr>
            <w:r>
              <w:t xml:space="preserve">Дано: </w:t>
            </w:r>
            <w:r>
              <w:rPr>
                <w:lang w:val="en-US"/>
              </w:rPr>
              <w:t>F</w:t>
            </w:r>
            <w:r>
              <w:t xml:space="preserve"> = 30 кН, а = 0,6 м, </w:t>
            </w:r>
            <w:r>
              <w:rPr>
                <w:lang w:val="en-US"/>
              </w:rPr>
              <w:t>b</w:t>
            </w:r>
            <w:r>
              <w:t xml:space="preserve"> = 20 </w:t>
            </w:r>
            <w:r>
              <w:rPr>
                <w:lang w:val="en-US"/>
              </w:rPr>
              <w:t>c</w:t>
            </w:r>
            <w:r>
              <w:t xml:space="preserve">м, </w:t>
            </w:r>
          </w:p>
          <w:p w:rsidR="007A0364" w:rsidRDefault="007A0364">
            <w:pPr>
              <w:widowControl w:val="0"/>
              <w:jc w:val="center"/>
            </w:pPr>
            <w:r>
              <w:rPr>
                <w:lang w:val="en-US"/>
              </w:rPr>
              <w:t>h</w:t>
            </w:r>
            <w:r>
              <w:t xml:space="preserve"> =2</w:t>
            </w:r>
            <w:r>
              <w:rPr>
                <w:vertAlign w:val="superscript"/>
              </w:rPr>
              <w:t>*</w:t>
            </w:r>
            <w:r>
              <w:rPr>
                <w:lang w:val="en-US"/>
              </w:rPr>
              <w:t>b</w:t>
            </w:r>
            <w:r>
              <w:t xml:space="preserve"> (прямоугольное сечение),</w:t>
            </w:r>
          </w:p>
          <w:p w:rsidR="007A0364" w:rsidRDefault="007A0364">
            <w:pPr>
              <w:pStyle w:val="14"/>
              <w:widowControl w:val="0"/>
              <w:jc w:val="both"/>
            </w:pPr>
            <w:r>
              <w:rPr>
                <w:sz w:val="20"/>
              </w:rPr>
              <w:t>[</w:t>
            </w:r>
            <w:r>
              <w:rPr>
                <w:b/>
                <w:bCs/>
                <w:sz w:val="20"/>
              </w:rPr>
              <w:t>σ</w:t>
            </w:r>
            <w:r>
              <w:rPr>
                <w:sz w:val="20"/>
              </w:rPr>
              <w:t>]= 180 МПа</w:t>
            </w:r>
          </w:p>
        </w:tc>
      </w:tr>
      <w:tr w:rsidR="007A0364">
        <w:trPr>
          <w:cantSplit/>
          <w:trHeight w:val="1134"/>
        </w:trPr>
        <w:tc>
          <w:tcPr>
            <w:tcW w:w="817"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15</w:t>
            </w:r>
          </w:p>
        </w:tc>
        <w:tc>
          <w:tcPr>
            <w:tcW w:w="4394" w:type="dxa"/>
            <w:tcBorders>
              <w:top w:val="single" w:sz="4" w:space="0" w:color="000000"/>
              <w:left w:val="single" w:sz="4" w:space="0" w:color="000000"/>
              <w:bottom w:val="single" w:sz="4" w:space="0" w:color="000000"/>
            </w:tcBorders>
            <w:shd w:val="clear" w:color="auto" w:fill="auto"/>
          </w:tcPr>
          <w:p w:rsidR="007A0364" w:rsidRDefault="00AD1155">
            <w:pPr>
              <w:widowControl w:val="0"/>
              <w:jc w:val="center"/>
            </w:pPr>
            <w:r>
              <w:rPr>
                <w:noProof/>
                <w:sz w:val="32"/>
                <w:szCs w:val="32"/>
                <w:lang w:eastAsia="ru-RU"/>
              </w:rPr>
              <w:drawing>
                <wp:inline distT="0" distB="0" distL="0" distR="0">
                  <wp:extent cx="2009775" cy="109537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l="-41" t="-107" r="-41" b="-107"/>
                          <a:stretch>
                            <a:fillRect/>
                          </a:stretch>
                        </pic:blipFill>
                        <pic:spPr bwMode="auto">
                          <a:xfrm>
                            <a:off x="0" y="0"/>
                            <a:ext cx="2009775" cy="1095375"/>
                          </a:xfrm>
                          <a:prstGeom prst="rect">
                            <a:avLst/>
                          </a:prstGeom>
                          <a:solidFill>
                            <a:srgbClr val="FFFFFF"/>
                          </a:solidFill>
                          <a:ln>
                            <a:noFill/>
                          </a:ln>
                        </pic:spPr>
                      </pic:pic>
                    </a:graphicData>
                  </a:graphic>
                </wp:inline>
              </w:drawing>
            </w:r>
          </w:p>
          <w:p w:rsidR="007A0364" w:rsidRDefault="007A0364">
            <w:pPr>
              <w:widowControl w:val="0"/>
              <w:jc w:val="center"/>
            </w:pPr>
            <w:r>
              <w:t xml:space="preserve">Дано: </w:t>
            </w:r>
            <w:r>
              <w:rPr>
                <w:lang w:val="en-US"/>
              </w:rPr>
              <w:t>F</w:t>
            </w:r>
            <w:r>
              <w:t xml:space="preserve"> = 20 кН,  а = 0,5 м, с = 40 </w:t>
            </w:r>
            <w:r>
              <w:rPr>
                <w:lang w:val="en-US"/>
              </w:rPr>
              <w:t>c</w:t>
            </w:r>
            <w:r>
              <w:t>м (квадратное сечение), [</w:t>
            </w:r>
            <w:r>
              <w:rPr>
                <w:b/>
                <w:bCs/>
              </w:rPr>
              <w:t>σ</w:t>
            </w:r>
            <w:r>
              <w:t>]= 160 МПа</w:t>
            </w:r>
          </w:p>
        </w:tc>
        <w:tc>
          <w:tcPr>
            <w:tcW w:w="851"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16</w:t>
            </w:r>
          </w:p>
        </w:tc>
        <w:tc>
          <w:tcPr>
            <w:tcW w:w="4143" w:type="dxa"/>
            <w:tcBorders>
              <w:top w:val="single" w:sz="4" w:space="0" w:color="000000"/>
              <w:left w:val="single" w:sz="4" w:space="0" w:color="000000"/>
              <w:bottom w:val="single" w:sz="4" w:space="0" w:color="000000"/>
              <w:right w:val="single" w:sz="4" w:space="0" w:color="000000"/>
            </w:tcBorders>
            <w:shd w:val="clear" w:color="auto" w:fill="auto"/>
          </w:tcPr>
          <w:p w:rsidR="007A0364" w:rsidRDefault="00AD1155">
            <w:pPr>
              <w:widowControl w:val="0"/>
              <w:jc w:val="center"/>
            </w:pPr>
            <w:r>
              <w:rPr>
                <w:noProof/>
                <w:sz w:val="32"/>
                <w:szCs w:val="32"/>
                <w:lang w:eastAsia="ru-RU"/>
              </w:rPr>
              <w:drawing>
                <wp:inline distT="0" distB="0" distL="0" distR="0">
                  <wp:extent cx="2057400" cy="10858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l="-63" t="-105" r="-63" b="-105"/>
                          <a:stretch>
                            <a:fillRect/>
                          </a:stretch>
                        </pic:blipFill>
                        <pic:spPr bwMode="auto">
                          <a:xfrm>
                            <a:off x="0" y="0"/>
                            <a:ext cx="2057400" cy="1085850"/>
                          </a:xfrm>
                          <a:prstGeom prst="rect">
                            <a:avLst/>
                          </a:prstGeom>
                          <a:solidFill>
                            <a:srgbClr val="FFFFFF"/>
                          </a:solidFill>
                          <a:ln>
                            <a:noFill/>
                          </a:ln>
                        </pic:spPr>
                      </pic:pic>
                    </a:graphicData>
                  </a:graphic>
                </wp:inline>
              </w:drawing>
            </w:r>
          </w:p>
          <w:p w:rsidR="007A0364" w:rsidRDefault="007A0364">
            <w:pPr>
              <w:widowControl w:val="0"/>
              <w:jc w:val="center"/>
            </w:pPr>
            <w:r>
              <w:t xml:space="preserve">Дано: </w:t>
            </w:r>
            <w:r>
              <w:rPr>
                <w:lang w:val="en-US"/>
              </w:rPr>
              <w:t>F</w:t>
            </w:r>
            <w:r>
              <w:t xml:space="preserve"> = 30 кН,  а = 1 м, с = 40 </w:t>
            </w:r>
            <w:r>
              <w:rPr>
                <w:lang w:val="en-US"/>
              </w:rPr>
              <w:t>c</w:t>
            </w:r>
            <w:r>
              <w:t>м (квадратное сечение),</w:t>
            </w:r>
          </w:p>
          <w:p w:rsidR="007A0364" w:rsidRDefault="007A0364">
            <w:pPr>
              <w:pStyle w:val="14"/>
              <w:widowControl w:val="0"/>
              <w:jc w:val="both"/>
            </w:pPr>
            <w:r>
              <w:rPr>
                <w:sz w:val="20"/>
              </w:rPr>
              <w:t xml:space="preserve"> [</w:t>
            </w:r>
            <w:r>
              <w:rPr>
                <w:b/>
                <w:bCs/>
                <w:sz w:val="20"/>
              </w:rPr>
              <w:t>σ</w:t>
            </w:r>
            <w:r>
              <w:rPr>
                <w:sz w:val="20"/>
              </w:rPr>
              <w:t>]= 160 МПа</w:t>
            </w:r>
          </w:p>
        </w:tc>
      </w:tr>
      <w:tr w:rsidR="007A0364">
        <w:trPr>
          <w:cantSplit/>
          <w:trHeight w:val="1134"/>
        </w:trPr>
        <w:tc>
          <w:tcPr>
            <w:tcW w:w="817"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17</w:t>
            </w:r>
          </w:p>
        </w:tc>
        <w:tc>
          <w:tcPr>
            <w:tcW w:w="4394" w:type="dxa"/>
            <w:tcBorders>
              <w:top w:val="single" w:sz="4" w:space="0" w:color="000000"/>
              <w:left w:val="single" w:sz="4" w:space="0" w:color="000000"/>
              <w:bottom w:val="single" w:sz="4" w:space="0" w:color="000000"/>
            </w:tcBorders>
            <w:shd w:val="clear" w:color="auto" w:fill="auto"/>
          </w:tcPr>
          <w:p w:rsidR="007A0364" w:rsidRDefault="00AD1155">
            <w:pPr>
              <w:widowControl w:val="0"/>
            </w:pPr>
            <w:r>
              <w:rPr>
                <w:noProof/>
                <w:sz w:val="28"/>
                <w:szCs w:val="28"/>
                <w:lang w:eastAsia="ru-RU"/>
              </w:rPr>
              <w:drawing>
                <wp:inline distT="0" distB="0" distL="0" distR="0">
                  <wp:extent cx="2162175" cy="10287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l="-61" t="-130" r="-61" b="-130"/>
                          <a:stretch>
                            <a:fillRect/>
                          </a:stretch>
                        </pic:blipFill>
                        <pic:spPr bwMode="auto">
                          <a:xfrm>
                            <a:off x="0" y="0"/>
                            <a:ext cx="2162175" cy="1028700"/>
                          </a:xfrm>
                          <a:prstGeom prst="rect">
                            <a:avLst/>
                          </a:prstGeom>
                          <a:solidFill>
                            <a:srgbClr val="FFFFFF"/>
                          </a:solidFill>
                          <a:ln>
                            <a:noFill/>
                          </a:ln>
                        </pic:spPr>
                      </pic:pic>
                    </a:graphicData>
                  </a:graphic>
                </wp:inline>
              </w:drawing>
            </w:r>
          </w:p>
          <w:p w:rsidR="007A0364" w:rsidRDefault="007A0364">
            <w:pPr>
              <w:widowControl w:val="0"/>
              <w:jc w:val="center"/>
            </w:pPr>
            <w:r>
              <w:t xml:space="preserve">Дано: </w:t>
            </w:r>
            <w:r>
              <w:rPr>
                <w:lang w:val="en-US"/>
              </w:rPr>
              <w:t>F</w:t>
            </w:r>
            <w:r>
              <w:t xml:space="preserve"> = 20 кН, а = 0,6 м, </w:t>
            </w:r>
            <w:r>
              <w:rPr>
                <w:lang w:val="en-US"/>
              </w:rPr>
              <w:t>b</w:t>
            </w:r>
            <w:r>
              <w:t xml:space="preserve"> = 20 </w:t>
            </w:r>
            <w:r>
              <w:rPr>
                <w:lang w:val="en-US"/>
              </w:rPr>
              <w:t>c</w:t>
            </w:r>
            <w:r>
              <w:t xml:space="preserve">м, </w:t>
            </w:r>
          </w:p>
          <w:p w:rsidR="007A0364" w:rsidRDefault="007A0364">
            <w:pPr>
              <w:widowControl w:val="0"/>
              <w:jc w:val="center"/>
            </w:pPr>
            <w:r>
              <w:rPr>
                <w:lang w:val="en-US"/>
              </w:rPr>
              <w:t>h</w:t>
            </w:r>
            <w:r>
              <w:t xml:space="preserve"> =2</w:t>
            </w:r>
            <w:r>
              <w:rPr>
                <w:vertAlign w:val="superscript"/>
              </w:rPr>
              <w:t>*</w:t>
            </w:r>
            <w:r>
              <w:rPr>
                <w:lang w:val="en-US"/>
              </w:rPr>
              <w:t>b</w:t>
            </w:r>
            <w:r>
              <w:t xml:space="preserve"> (прямоугольное сечение),</w:t>
            </w:r>
          </w:p>
          <w:p w:rsidR="007A0364" w:rsidRDefault="007A0364">
            <w:pPr>
              <w:pStyle w:val="14"/>
              <w:widowControl w:val="0"/>
              <w:jc w:val="both"/>
            </w:pPr>
            <w:r>
              <w:rPr>
                <w:sz w:val="20"/>
              </w:rPr>
              <w:t>[</w:t>
            </w:r>
            <w:r>
              <w:rPr>
                <w:b/>
                <w:bCs/>
                <w:sz w:val="20"/>
              </w:rPr>
              <w:t>σ</w:t>
            </w:r>
            <w:r>
              <w:rPr>
                <w:sz w:val="20"/>
              </w:rPr>
              <w:t>]= 180 МПа</w:t>
            </w:r>
          </w:p>
        </w:tc>
        <w:tc>
          <w:tcPr>
            <w:tcW w:w="851"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18</w:t>
            </w:r>
          </w:p>
        </w:tc>
        <w:tc>
          <w:tcPr>
            <w:tcW w:w="4143" w:type="dxa"/>
            <w:tcBorders>
              <w:top w:val="single" w:sz="4" w:space="0" w:color="000000"/>
              <w:left w:val="single" w:sz="4" w:space="0" w:color="000000"/>
              <w:bottom w:val="single" w:sz="4" w:space="0" w:color="000000"/>
              <w:right w:val="single" w:sz="4" w:space="0" w:color="000000"/>
            </w:tcBorders>
            <w:shd w:val="clear" w:color="auto" w:fill="auto"/>
          </w:tcPr>
          <w:p w:rsidR="007A0364" w:rsidRDefault="00AD1155">
            <w:pPr>
              <w:widowControl w:val="0"/>
              <w:jc w:val="center"/>
            </w:pPr>
            <w:r>
              <w:rPr>
                <w:noProof/>
                <w:sz w:val="32"/>
                <w:szCs w:val="32"/>
                <w:lang w:eastAsia="ru-RU"/>
              </w:rPr>
              <w:drawing>
                <wp:inline distT="0" distB="0" distL="0" distR="0">
                  <wp:extent cx="1857375" cy="94297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extLst>
                              <a:ext uri="{28A0092B-C50C-407E-A947-70E740481C1C}">
                                <a14:useLocalDpi xmlns:a14="http://schemas.microsoft.com/office/drawing/2010/main" val="0"/>
                              </a:ext>
                            </a:extLst>
                          </a:blip>
                          <a:srcRect l="-43" t="-113" r="-43" b="-113"/>
                          <a:stretch>
                            <a:fillRect/>
                          </a:stretch>
                        </pic:blipFill>
                        <pic:spPr bwMode="auto">
                          <a:xfrm>
                            <a:off x="0" y="0"/>
                            <a:ext cx="1857375" cy="942975"/>
                          </a:xfrm>
                          <a:prstGeom prst="rect">
                            <a:avLst/>
                          </a:prstGeom>
                          <a:solidFill>
                            <a:srgbClr val="FFFFFF"/>
                          </a:solidFill>
                          <a:ln>
                            <a:noFill/>
                          </a:ln>
                        </pic:spPr>
                      </pic:pic>
                    </a:graphicData>
                  </a:graphic>
                </wp:inline>
              </w:drawing>
            </w:r>
          </w:p>
          <w:p w:rsidR="007A0364" w:rsidRDefault="007A0364">
            <w:pPr>
              <w:widowControl w:val="0"/>
              <w:jc w:val="center"/>
            </w:pPr>
            <w:r>
              <w:t xml:space="preserve">Дано: </w:t>
            </w:r>
            <w:r>
              <w:rPr>
                <w:lang w:val="en-US"/>
              </w:rPr>
              <w:t>F</w:t>
            </w:r>
            <w:r>
              <w:t xml:space="preserve"> = 20 кН, а = 0,5 м, с = 40 </w:t>
            </w:r>
            <w:r>
              <w:rPr>
                <w:lang w:val="en-US"/>
              </w:rPr>
              <w:t>c</w:t>
            </w:r>
            <w:r>
              <w:t>м (квадратное сечение),</w:t>
            </w:r>
          </w:p>
          <w:p w:rsidR="007A0364" w:rsidRDefault="007A0364">
            <w:pPr>
              <w:pStyle w:val="14"/>
              <w:widowControl w:val="0"/>
              <w:jc w:val="both"/>
            </w:pPr>
            <w:r>
              <w:rPr>
                <w:sz w:val="20"/>
              </w:rPr>
              <w:t xml:space="preserve"> [</w:t>
            </w:r>
            <w:r>
              <w:rPr>
                <w:b/>
                <w:bCs/>
                <w:sz w:val="20"/>
              </w:rPr>
              <w:t>σ</w:t>
            </w:r>
            <w:r>
              <w:rPr>
                <w:sz w:val="20"/>
              </w:rPr>
              <w:t>]= 160 МПа</w:t>
            </w:r>
          </w:p>
        </w:tc>
      </w:tr>
      <w:tr w:rsidR="007A0364">
        <w:trPr>
          <w:cantSplit/>
          <w:trHeight w:val="1134"/>
        </w:trPr>
        <w:tc>
          <w:tcPr>
            <w:tcW w:w="817"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lastRenderedPageBreak/>
              <w:t>ВАРИАНТ 19</w:t>
            </w:r>
          </w:p>
        </w:tc>
        <w:tc>
          <w:tcPr>
            <w:tcW w:w="4394" w:type="dxa"/>
            <w:tcBorders>
              <w:top w:val="single" w:sz="4" w:space="0" w:color="000000"/>
              <w:left w:val="single" w:sz="4" w:space="0" w:color="000000"/>
              <w:bottom w:val="single" w:sz="4" w:space="0" w:color="000000"/>
            </w:tcBorders>
            <w:shd w:val="clear" w:color="auto" w:fill="auto"/>
          </w:tcPr>
          <w:p w:rsidR="007A0364" w:rsidRDefault="00AD1155">
            <w:pPr>
              <w:widowControl w:val="0"/>
              <w:jc w:val="center"/>
            </w:pPr>
            <w:r>
              <w:rPr>
                <w:noProof/>
                <w:sz w:val="32"/>
                <w:szCs w:val="32"/>
                <w:lang w:eastAsia="ru-RU"/>
              </w:rPr>
              <w:drawing>
                <wp:inline distT="0" distB="0" distL="0" distR="0">
                  <wp:extent cx="2171700" cy="103822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extLst>
                              <a:ext uri="{28A0092B-C50C-407E-A947-70E740481C1C}">
                                <a14:useLocalDpi xmlns:a14="http://schemas.microsoft.com/office/drawing/2010/main" val="0"/>
                              </a:ext>
                            </a:extLst>
                          </a:blip>
                          <a:srcRect l="-64" t="-89" r="-64" b="-89"/>
                          <a:stretch>
                            <a:fillRect/>
                          </a:stretch>
                        </pic:blipFill>
                        <pic:spPr bwMode="auto">
                          <a:xfrm>
                            <a:off x="0" y="0"/>
                            <a:ext cx="2171700" cy="1038225"/>
                          </a:xfrm>
                          <a:prstGeom prst="rect">
                            <a:avLst/>
                          </a:prstGeom>
                          <a:solidFill>
                            <a:srgbClr val="FFFFFF"/>
                          </a:solidFill>
                          <a:ln>
                            <a:noFill/>
                          </a:ln>
                        </pic:spPr>
                      </pic:pic>
                    </a:graphicData>
                  </a:graphic>
                </wp:inline>
              </w:drawing>
            </w:r>
          </w:p>
          <w:p w:rsidR="007A0364" w:rsidRDefault="007A0364">
            <w:pPr>
              <w:widowControl w:val="0"/>
              <w:jc w:val="center"/>
            </w:pPr>
            <w:r>
              <w:t xml:space="preserve">Дано: </w:t>
            </w:r>
            <w:r>
              <w:rPr>
                <w:lang w:val="en-US"/>
              </w:rPr>
              <w:t>F</w:t>
            </w:r>
            <w:r>
              <w:t xml:space="preserve"> = 10 кН, а = 1 м, с = 40 </w:t>
            </w:r>
            <w:r>
              <w:rPr>
                <w:lang w:val="en-US"/>
              </w:rPr>
              <w:t>c</w:t>
            </w:r>
            <w:r>
              <w:t>м (квадратное сечение), [</w:t>
            </w:r>
            <w:r>
              <w:rPr>
                <w:b/>
                <w:bCs/>
              </w:rPr>
              <w:t>σ</w:t>
            </w:r>
            <w:r>
              <w:t>]= 160 МПа</w:t>
            </w:r>
          </w:p>
        </w:tc>
        <w:tc>
          <w:tcPr>
            <w:tcW w:w="851"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20</w:t>
            </w:r>
          </w:p>
        </w:tc>
        <w:tc>
          <w:tcPr>
            <w:tcW w:w="4143" w:type="dxa"/>
            <w:tcBorders>
              <w:top w:val="single" w:sz="4" w:space="0" w:color="000000"/>
              <w:left w:val="single" w:sz="4" w:space="0" w:color="000000"/>
              <w:bottom w:val="single" w:sz="4" w:space="0" w:color="000000"/>
              <w:right w:val="single" w:sz="4" w:space="0" w:color="000000"/>
            </w:tcBorders>
            <w:shd w:val="clear" w:color="auto" w:fill="auto"/>
          </w:tcPr>
          <w:p w:rsidR="007A0364" w:rsidRDefault="00AD1155">
            <w:pPr>
              <w:widowControl w:val="0"/>
            </w:pPr>
            <w:r>
              <w:rPr>
                <w:noProof/>
                <w:sz w:val="28"/>
                <w:szCs w:val="28"/>
                <w:lang w:eastAsia="ru-RU"/>
              </w:rPr>
              <w:drawing>
                <wp:inline distT="0" distB="0" distL="0" distR="0">
                  <wp:extent cx="2219325" cy="10001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extLst>
                              <a:ext uri="{28A0092B-C50C-407E-A947-70E740481C1C}">
                                <a14:useLocalDpi xmlns:a14="http://schemas.microsoft.com/office/drawing/2010/main" val="0"/>
                              </a:ext>
                            </a:extLst>
                          </a:blip>
                          <a:srcRect l="-64" t="-67" r="-64" b="-67"/>
                          <a:stretch>
                            <a:fillRect/>
                          </a:stretch>
                        </pic:blipFill>
                        <pic:spPr bwMode="auto">
                          <a:xfrm>
                            <a:off x="0" y="0"/>
                            <a:ext cx="2219325" cy="1000125"/>
                          </a:xfrm>
                          <a:prstGeom prst="rect">
                            <a:avLst/>
                          </a:prstGeom>
                          <a:solidFill>
                            <a:srgbClr val="FFFFFF"/>
                          </a:solidFill>
                          <a:ln>
                            <a:noFill/>
                          </a:ln>
                        </pic:spPr>
                      </pic:pic>
                    </a:graphicData>
                  </a:graphic>
                </wp:inline>
              </w:drawing>
            </w:r>
          </w:p>
          <w:p w:rsidR="007A0364" w:rsidRDefault="007A0364">
            <w:pPr>
              <w:widowControl w:val="0"/>
              <w:jc w:val="center"/>
            </w:pPr>
            <w:r>
              <w:t xml:space="preserve">Дано: </w:t>
            </w:r>
            <w:r>
              <w:rPr>
                <w:lang w:val="en-US"/>
              </w:rPr>
              <w:t>F</w:t>
            </w:r>
            <w:r>
              <w:t xml:space="preserve"> = 20 кН,  а = 0,6 м, </w:t>
            </w:r>
            <w:r>
              <w:rPr>
                <w:lang w:val="en-US"/>
              </w:rPr>
              <w:t>b</w:t>
            </w:r>
            <w:r>
              <w:t xml:space="preserve"> = 20 </w:t>
            </w:r>
            <w:r>
              <w:rPr>
                <w:lang w:val="en-US"/>
              </w:rPr>
              <w:t>c</w:t>
            </w:r>
            <w:r>
              <w:t xml:space="preserve">м, </w:t>
            </w:r>
          </w:p>
          <w:p w:rsidR="007A0364" w:rsidRDefault="007A0364">
            <w:pPr>
              <w:widowControl w:val="0"/>
              <w:jc w:val="center"/>
            </w:pPr>
            <w:r>
              <w:rPr>
                <w:lang w:val="en-US"/>
              </w:rPr>
              <w:t>h</w:t>
            </w:r>
            <w:r>
              <w:t xml:space="preserve"> =2</w:t>
            </w:r>
            <w:r>
              <w:rPr>
                <w:vertAlign w:val="superscript"/>
              </w:rPr>
              <w:t>*</w:t>
            </w:r>
            <w:r>
              <w:rPr>
                <w:lang w:val="en-US"/>
              </w:rPr>
              <w:t>b</w:t>
            </w:r>
            <w:r>
              <w:t xml:space="preserve"> (прямоугольное сечение),</w:t>
            </w:r>
          </w:p>
          <w:p w:rsidR="007A0364" w:rsidRDefault="007A0364">
            <w:pPr>
              <w:pStyle w:val="14"/>
              <w:widowControl w:val="0"/>
              <w:jc w:val="both"/>
            </w:pPr>
            <w:r>
              <w:rPr>
                <w:sz w:val="20"/>
              </w:rPr>
              <w:t>[</w:t>
            </w:r>
            <w:r>
              <w:rPr>
                <w:b/>
                <w:bCs/>
                <w:sz w:val="20"/>
              </w:rPr>
              <w:t>σ</w:t>
            </w:r>
            <w:r>
              <w:rPr>
                <w:sz w:val="20"/>
              </w:rPr>
              <w:t>]= 180 МПа</w:t>
            </w:r>
          </w:p>
        </w:tc>
      </w:tr>
      <w:tr w:rsidR="007A0364">
        <w:trPr>
          <w:cantSplit/>
          <w:trHeight w:val="1134"/>
        </w:trPr>
        <w:tc>
          <w:tcPr>
            <w:tcW w:w="817"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21</w:t>
            </w:r>
          </w:p>
        </w:tc>
        <w:tc>
          <w:tcPr>
            <w:tcW w:w="4394" w:type="dxa"/>
            <w:tcBorders>
              <w:top w:val="single" w:sz="4" w:space="0" w:color="000000"/>
              <w:left w:val="single" w:sz="4" w:space="0" w:color="000000"/>
              <w:bottom w:val="single" w:sz="4" w:space="0" w:color="000000"/>
            </w:tcBorders>
            <w:shd w:val="clear" w:color="auto" w:fill="auto"/>
          </w:tcPr>
          <w:p w:rsidR="007A0364" w:rsidRDefault="00AD1155">
            <w:pPr>
              <w:widowControl w:val="0"/>
              <w:jc w:val="center"/>
            </w:pPr>
            <w:r>
              <w:rPr>
                <w:noProof/>
                <w:sz w:val="32"/>
                <w:szCs w:val="32"/>
                <w:lang w:eastAsia="ru-RU"/>
              </w:rPr>
              <w:drawing>
                <wp:inline distT="0" distB="0" distL="0" distR="0">
                  <wp:extent cx="2028825" cy="10668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a:extLst>
                              <a:ext uri="{28A0092B-C50C-407E-A947-70E740481C1C}">
                                <a14:useLocalDpi xmlns:a14="http://schemas.microsoft.com/office/drawing/2010/main" val="0"/>
                              </a:ext>
                            </a:extLst>
                          </a:blip>
                          <a:srcRect l="-43" t="-69" r="-43" b="-69"/>
                          <a:stretch>
                            <a:fillRect/>
                          </a:stretch>
                        </pic:blipFill>
                        <pic:spPr bwMode="auto">
                          <a:xfrm>
                            <a:off x="0" y="0"/>
                            <a:ext cx="2028825" cy="1066800"/>
                          </a:xfrm>
                          <a:prstGeom prst="rect">
                            <a:avLst/>
                          </a:prstGeom>
                          <a:solidFill>
                            <a:srgbClr val="FFFFFF"/>
                          </a:solidFill>
                          <a:ln>
                            <a:noFill/>
                          </a:ln>
                        </pic:spPr>
                      </pic:pic>
                    </a:graphicData>
                  </a:graphic>
                </wp:inline>
              </w:drawing>
            </w:r>
          </w:p>
          <w:p w:rsidR="007A0364" w:rsidRDefault="007A0364">
            <w:pPr>
              <w:widowControl w:val="0"/>
              <w:jc w:val="center"/>
            </w:pPr>
            <w:r>
              <w:t xml:space="preserve">Дано: </w:t>
            </w:r>
            <w:r>
              <w:rPr>
                <w:lang w:val="en-US"/>
              </w:rPr>
              <w:t>F</w:t>
            </w:r>
            <w:r>
              <w:t xml:space="preserve"> = 20 кН,  а = 0,5 м, с = 40 </w:t>
            </w:r>
            <w:r>
              <w:rPr>
                <w:lang w:val="en-US"/>
              </w:rPr>
              <w:t>c</w:t>
            </w:r>
            <w:r>
              <w:t>м (квадратное сечение), [</w:t>
            </w:r>
            <w:r>
              <w:rPr>
                <w:b/>
                <w:bCs/>
              </w:rPr>
              <w:t>σ</w:t>
            </w:r>
            <w:r>
              <w:t>]= 160 МПа</w:t>
            </w:r>
          </w:p>
        </w:tc>
        <w:tc>
          <w:tcPr>
            <w:tcW w:w="851"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22</w:t>
            </w:r>
          </w:p>
        </w:tc>
        <w:tc>
          <w:tcPr>
            <w:tcW w:w="4143" w:type="dxa"/>
            <w:tcBorders>
              <w:top w:val="single" w:sz="4" w:space="0" w:color="000000"/>
              <w:left w:val="single" w:sz="4" w:space="0" w:color="000000"/>
              <w:bottom w:val="single" w:sz="4" w:space="0" w:color="000000"/>
              <w:right w:val="single" w:sz="4" w:space="0" w:color="000000"/>
            </w:tcBorders>
            <w:shd w:val="clear" w:color="auto" w:fill="auto"/>
          </w:tcPr>
          <w:p w:rsidR="007A0364" w:rsidRDefault="00AD1155">
            <w:pPr>
              <w:widowControl w:val="0"/>
              <w:jc w:val="center"/>
            </w:pPr>
            <w:r>
              <w:rPr>
                <w:noProof/>
                <w:sz w:val="32"/>
                <w:szCs w:val="32"/>
                <w:lang w:eastAsia="ru-RU"/>
              </w:rPr>
              <w:drawing>
                <wp:inline distT="0" distB="0" distL="0" distR="0">
                  <wp:extent cx="2019300" cy="101917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a:extLst>
                              <a:ext uri="{28A0092B-C50C-407E-A947-70E740481C1C}">
                                <a14:useLocalDpi xmlns:a14="http://schemas.microsoft.com/office/drawing/2010/main" val="0"/>
                              </a:ext>
                            </a:extLst>
                          </a:blip>
                          <a:srcRect l="-66" t="-104" r="-66" b="-104"/>
                          <a:stretch>
                            <a:fillRect/>
                          </a:stretch>
                        </pic:blipFill>
                        <pic:spPr bwMode="auto">
                          <a:xfrm>
                            <a:off x="0" y="0"/>
                            <a:ext cx="2019300" cy="1019175"/>
                          </a:xfrm>
                          <a:prstGeom prst="rect">
                            <a:avLst/>
                          </a:prstGeom>
                          <a:solidFill>
                            <a:srgbClr val="FFFFFF"/>
                          </a:solidFill>
                          <a:ln>
                            <a:noFill/>
                          </a:ln>
                        </pic:spPr>
                      </pic:pic>
                    </a:graphicData>
                  </a:graphic>
                </wp:inline>
              </w:drawing>
            </w:r>
          </w:p>
          <w:p w:rsidR="007A0364" w:rsidRDefault="007A0364">
            <w:pPr>
              <w:widowControl w:val="0"/>
              <w:jc w:val="center"/>
            </w:pPr>
            <w:r>
              <w:t xml:space="preserve">Дано: </w:t>
            </w:r>
            <w:r>
              <w:rPr>
                <w:lang w:val="en-US"/>
              </w:rPr>
              <w:t>F</w:t>
            </w:r>
            <w:r>
              <w:t xml:space="preserve"> = 20 кН,  а = 1 м, с = 40 </w:t>
            </w:r>
            <w:r>
              <w:rPr>
                <w:lang w:val="en-US"/>
              </w:rPr>
              <w:t>c</w:t>
            </w:r>
            <w:r>
              <w:t>м (квадратное сечение), [</w:t>
            </w:r>
            <w:r>
              <w:rPr>
                <w:b/>
                <w:bCs/>
              </w:rPr>
              <w:t>σ</w:t>
            </w:r>
            <w:r>
              <w:t>]= 160 МПа</w:t>
            </w:r>
          </w:p>
        </w:tc>
      </w:tr>
      <w:tr w:rsidR="007A0364">
        <w:trPr>
          <w:cantSplit/>
          <w:trHeight w:val="1134"/>
        </w:trPr>
        <w:tc>
          <w:tcPr>
            <w:tcW w:w="817"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23</w:t>
            </w:r>
          </w:p>
        </w:tc>
        <w:tc>
          <w:tcPr>
            <w:tcW w:w="4394" w:type="dxa"/>
            <w:tcBorders>
              <w:top w:val="single" w:sz="4" w:space="0" w:color="000000"/>
              <w:left w:val="single" w:sz="4" w:space="0" w:color="000000"/>
              <w:bottom w:val="single" w:sz="4" w:space="0" w:color="000000"/>
            </w:tcBorders>
            <w:shd w:val="clear" w:color="auto" w:fill="auto"/>
          </w:tcPr>
          <w:p w:rsidR="007A0364" w:rsidRDefault="00AD1155">
            <w:pPr>
              <w:widowControl w:val="0"/>
              <w:jc w:val="center"/>
            </w:pPr>
            <w:r>
              <w:rPr>
                <w:noProof/>
                <w:sz w:val="32"/>
                <w:szCs w:val="32"/>
                <w:lang w:eastAsia="ru-RU"/>
              </w:rPr>
              <w:drawing>
                <wp:inline distT="0" distB="0" distL="0" distR="0">
                  <wp:extent cx="1771650" cy="9906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a:extLst>
                              <a:ext uri="{28A0092B-C50C-407E-A947-70E740481C1C}">
                                <a14:useLocalDpi xmlns:a14="http://schemas.microsoft.com/office/drawing/2010/main" val="0"/>
                              </a:ext>
                            </a:extLst>
                          </a:blip>
                          <a:srcRect l="-64" t="-107" r="-64" b="-107"/>
                          <a:stretch>
                            <a:fillRect/>
                          </a:stretch>
                        </pic:blipFill>
                        <pic:spPr bwMode="auto">
                          <a:xfrm>
                            <a:off x="0" y="0"/>
                            <a:ext cx="1771650" cy="990600"/>
                          </a:xfrm>
                          <a:prstGeom prst="rect">
                            <a:avLst/>
                          </a:prstGeom>
                          <a:solidFill>
                            <a:srgbClr val="FFFFFF"/>
                          </a:solidFill>
                          <a:ln>
                            <a:noFill/>
                          </a:ln>
                        </pic:spPr>
                      </pic:pic>
                    </a:graphicData>
                  </a:graphic>
                </wp:inline>
              </w:drawing>
            </w:r>
          </w:p>
          <w:p w:rsidR="007A0364" w:rsidRDefault="007A0364">
            <w:pPr>
              <w:widowControl w:val="0"/>
              <w:jc w:val="center"/>
            </w:pPr>
            <w:r>
              <w:t xml:space="preserve">Дано: </w:t>
            </w:r>
            <w:r>
              <w:rPr>
                <w:lang w:val="en-US"/>
              </w:rPr>
              <w:t>F</w:t>
            </w:r>
            <w:r>
              <w:t xml:space="preserve"> = 10 кН,  а = 0,6 м, </w:t>
            </w:r>
            <w:r>
              <w:rPr>
                <w:lang w:val="en-US"/>
              </w:rPr>
              <w:t>b</w:t>
            </w:r>
            <w:r>
              <w:t xml:space="preserve"> = 20 </w:t>
            </w:r>
            <w:r>
              <w:rPr>
                <w:lang w:val="en-US"/>
              </w:rPr>
              <w:t>c</w:t>
            </w:r>
            <w:r>
              <w:t xml:space="preserve">м, </w:t>
            </w:r>
          </w:p>
          <w:p w:rsidR="007A0364" w:rsidRDefault="007A0364">
            <w:pPr>
              <w:widowControl w:val="0"/>
              <w:jc w:val="center"/>
            </w:pPr>
            <w:r>
              <w:rPr>
                <w:lang w:val="en-US"/>
              </w:rPr>
              <w:t>h</w:t>
            </w:r>
            <w:r>
              <w:t xml:space="preserve"> =2</w:t>
            </w:r>
            <w:r>
              <w:rPr>
                <w:vertAlign w:val="superscript"/>
              </w:rPr>
              <w:t>*</w:t>
            </w:r>
            <w:r>
              <w:rPr>
                <w:lang w:val="en-US"/>
              </w:rPr>
              <w:t>b</w:t>
            </w:r>
            <w:r>
              <w:t xml:space="preserve"> (прямоугольное сечение), [</w:t>
            </w:r>
            <w:r>
              <w:rPr>
                <w:b/>
                <w:bCs/>
              </w:rPr>
              <w:t>σ</w:t>
            </w:r>
            <w:r>
              <w:t>]= 180 МПа</w:t>
            </w:r>
          </w:p>
        </w:tc>
        <w:tc>
          <w:tcPr>
            <w:tcW w:w="851"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24</w:t>
            </w:r>
          </w:p>
        </w:tc>
        <w:tc>
          <w:tcPr>
            <w:tcW w:w="4143" w:type="dxa"/>
            <w:tcBorders>
              <w:top w:val="single" w:sz="4" w:space="0" w:color="000000"/>
              <w:left w:val="single" w:sz="4" w:space="0" w:color="000000"/>
              <w:bottom w:val="single" w:sz="4" w:space="0" w:color="000000"/>
              <w:right w:val="single" w:sz="4" w:space="0" w:color="000000"/>
            </w:tcBorders>
            <w:shd w:val="clear" w:color="auto" w:fill="auto"/>
          </w:tcPr>
          <w:p w:rsidR="007A0364" w:rsidRDefault="00AD1155">
            <w:pPr>
              <w:widowControl w:val="0"/>
              <w:jc w:val="center"/>
            </w:pPr>
            <w:r>
              <w:rPr>
                <w:noProof/>
                <w:sz w:val="32"/>
                <w:szCs w:val="32"/>
                <w:lang w:eastAsia="ru-RU"/>
              </w:rPr>
              <w:drawing>
                <wp:inline distT="0" distB="0" distL="0" distR="0">
                  <wp:extent cx="1914525" cy="93345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a:extLst>
                              <a:ext uri="{28A0092B-C50C-407E-A947-70E740481C1C}">
                                <a14:useLocalDpi xmlns:a14="http://schemas.microsoft.com/office/drawing/2010/main" val="0"/>
                              </a:ext>
                            </a:extLst>
                          </a:blip>
                          <a:srcRect l="-66" t="-113" r="-66" b="-113"/>
                          <a:stretch>
                            <a:fillRect/>
                          </a:stretch>
                        </pic:blipFill>
                        <pic:spPr bwMode="auto">
                          <a:xfrm>
                            <a:off x="0" y="0"/>
                            <a:ext cx="1914525" cy="933450"/>
                          </a:xfrm>
                          <a:prstGeom prst="rect">
                            <a:avLst/>
                          </a:prstGeom>
                          <a:solidFill>
                            <a:srgbClr val="FFFFFF"/>
                          </a:solidFill>
                          <a:ln>
                            <a:noFill/>
                          </a:ln>
                        </pic:spPr>
                      </pic:pic>
                    </a:graphicData>
                  </a:graphic>
                </wp:inline>
              </w:drawing>
            </w:r>
          </w:p>
          <w:p w:rsidR="007A0364" w:rsidRDefault="007A0364">
            <w:pPr>
              <w:widowControl w:val="0"/>
              <w:jc w:val="center"/>
            </w:pPr>
            <w:r>
              <w:t xml:space="preserve">Дано: </w:t>
            </w:r>
            <w:r>
              <w:rPr>
                <w:lang w:val="en-US"/>
              </w:rPr>
              <w:t>F</w:t>
            </w:r>
            <w:r>
              <w:t xml:space="preserve"> = 20 кН, а = 0,5 м, с = 40 </w:t>
            </w:r>
            <w:r>
              <w:rPr>
                <w:lang w:val="en-US"/>
              </w:rPr>
              <w:t>c</w:t>
            </w:r>
            <w:r>
              <w:t>м (квадратное сечение), [</w:t>
            </w:r>
            <w:r>
              <w:rPr>
                <w:b/>
                <w:bCs/>
              </w:rPr>
              <w:t>σ</w:t>
            </w:r>
            <w:r>
              <w:t>]= 160 МПа</w:t>
            </w:r>
          </w:p>
        </w:tc>
      </w:tr>
      <w:tr w:rsidR="007A0364">
        <w:trPr>
          <w:cantSplit/>
          <w:trHeight w:val="1134"/>
        </w:trPr>
        <w:tc>
          <w:tcPr>
            <w:tcW w:w="817"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25</w:t>
            </w:r>
          </w:p>
        </w:tc>
        <w:tc>
          <w:tcPr>
            <w:tcW w:w="4394" w:type="dxa"/>
            <w:tcBorders>
              <w:top w:val="single" w:sz="4" w:space="0" w:color="000000"/>
              <w:left w:val="single" w:sz="4" w:space="0" w:color="000000"/>
              <w:bottom w:val="single" w:sz="4" w:space="0" w:color="000000"/>
            </w:tcBorders>
            <w:shd w:val="clear" w:color="auto" w:fill="auto"/>
          </w:tcPr>
          <w:p w:rsidR="007A0364" w:rsidRDefault="00AD1155">
            <w:pPr>
              <w:widowControl w:val="0"/>
              <w:jc w:val="center"/>
            </w:pPr>
            <w:r>
              <w:rPr>
                <w:noProof/>
                <w:sz w:val="32"/>
                <w:szCs w:val="32"/>
                <w:lang w:eastAsia="ru-RU"/>
              </w:rPr>
              <w:drawing>
                <wp:inline distT="0" distB="0" distL="0" distR="0">
                  <wp:extent cx="2305050" cy="110490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a:extLst>
                              <a:ext uri="{28A0092B-C50C-407E-A947-70E740481C1C}">
                                <a14:useLocalDpi xmlns:a14="http://schemas.microsoft.com/office/drawing/2010/main" val="0"/>
                              </a:ext>
                            </a:extLst>
                          </a:blip>
                          <a:srcRect l="-43" t="-125" r="-43" b="-125"/>
                          <a:stretch>
                            <a:fillRect/>
                          </a:stretch>
                        </pic:blipFill>
                        <pic:spPr bwMode="auto">
                          <a:xfrm>
                            <a:off x="0" y="0"/>
                            <a:ext cx="2305050" cy="1104900"/>
                          </a:xfrm>
                          <a:prstGeom prst="rect">
                            <a:avLst/>
                          </a:prstGeom>
                          <a:solidFill>
                            <a:srgbClr val="FFFFFF"/>
                          </a:solidFill>
                          <a:ln>
                            <a:noFill/>
                          </a:ln>
                        </pic:spPr>
                      </pic:pic>
                    </a:graphicData>
                  </a:graphic>
                </wp:inline>
              </w:drawing>
            </w:r>
          </w:p>
          <w:p w:rsidR="007A0364" w:rsidRDefault="007A0364">
            <w:pPr>
              <w:widowControl w:val="0"/>
              <w:jc w:val="center"/>
            </w:pPr>
            <w:r>
              <w:t xml:space="preserve">Дано: </w:t>
            </w:r>
            <w:r>
              <w:rPr>
                <w:lang w:val="en-US"/>
              </w:rPr>
              <w:t>F</w:t>
            </w:r>
            <w:r>
              <w:t xml:space="preserve"> = 20 кН,  а = 0,6 м, </w:t>
            </w:r>
            <w:r>
              <w:rPr>
                <w:lang w:val="en-US"/>
              </w:rPr>
              <w:t>b</w:t>
            </w:r>
            <w:r>
              <w:t xml:space="preserve"> = 20 </w:t>
            </w:r>
            <w:r>
              <w:rPr>
                <w:lang w:val="en-US"/>
              </w:rPr>
              <w:t>c</w:t>
            </w:r>
            <w:r>
              <w:t xml:space="preserve">м, </w:t>
            </w:r>
          </w:p>
          <w:p w:rsidR="007A0364" w:rsidRDefault="007A0364">
            <w:pPr>
              <w:widowControl w:val="0"/>
              <w:jc w:val="center"/>
            </w:pPr>
            <w:r>
              <w:rPr>
                <w:lang w:val="en-US"/>
              </w:rPr>
              <w:t>h</w:t>
            </w:r>
            <w:r>
              <w:t xml:space="preserve"> =2</w:t>
            </w:r>
            <w:r>
              <w:rPr>
                <w:vertAlign w:val="superscript"/>
              </w:rPr>
              <w:t>*</w:t>
            </w:r>
            <w:r>
              <w:rPr>
                <w:lang w:val="en-US"/>
              </w:rPr>
              <w:t>b</w:t>
            </w:r>
            <w:r>
              <w:t xml:space="preserve"> (прямоугольное сечение), [</w:t>
            </w:r>
            <w:r>
              <w:rPr>
                <w:b/>
                <w:bCs/>
              </w:rPr>
              <w:t>σ</w:t>
            </w:r>
            <w:r>
              <w:t>]= 180 МПа</w:t>
            </w:r>
          </w:p>
        </w:tc>
        <w:tc>
          <w:tcPr>
            <w:tcW w:w="851"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26</w:t>
            </w:r>
          </w:p>
        </w:tc>
        <w:tc>
          <w:tcPr>
            <w:tcW w:w="4143" w:type="dxa"/>
            <w:tcBorders>
              <w:top w:val="single" w:sz="4" w:space="0" w:color="000000"/>
              <w:left w:val="single" w:sz="4" w:space="0" w:color="000000"/>
              <w:bottom w:val="single" w:sz="4" w:space="0" w:color="000000"/>
              <w:right w:val="single" w:sz="4" w:space="0" w:color="000000"/>
            </w:tcBorders>
            <w:shd w:val="clear" w:color="auto" w:fill="auto"/>
          </w:tcPr>
          <w:p w:rsidR="007A0364" w:rsidRDefault="00AD1155">
            <w:pPr>
              <w:widowControl w:val="0"/>
              <w:jc w:val="center"/>
            </w:pPr>
            <w:r>
              <w:rPr>
                <w:noProof/>
                <w:sz w:val="32"/>
                <w:szCs w:val="32"/>
                <w:lang w:eastAsia="ru-RU"/>
              </w:rPr>
              <w:drawing>
                <wp:inline distT="0" distB="0" distL="0" distR="0">
                  <wp:extent cx="2019300" cy="101917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a:extLst>
                              <a:ext uri="{28A0092B-C50C-407E-A947-70E740481C1C}">
                                <a14:useLocalDpi xmlns:a14="http://schemas.microsoft.com/office/drawing/2010/main" val="0"/>
                              </a:ext>
                            </a:extLst>
                          </a:blip>
                          <a:srcRect l="-41" t="-108" r="-41" b="-108"/>
                          <a:stretch>
                            <a:fillRect/>
                          </a:stretch>
                        </pic:blipFill>
                        <pic:spPr bwMode="auto">
                          <a:xfrm>
                            <a:off x="0" y="0"/>
                            <a:ext cx="2019300" cy="1019175"/>
                          </a:xfrm>
                          <a:prstGeom prst="rect">
                            <a:avLst/>
                          </a:prstGeom>
                          <a:solidFill>
                            <a:srgbClr val="FFFFFF"/>
                          </a:solidFill>
                          <a:ln>
                            <a:noFill/>
                          </a:ln>
                        </pic:spPr>
                      </pic:pic>
                    </a:graphicData>
                  </a:graphic>
                </wp:inline>
              </w:drawing>
            </w:r>
          </w:p>
          <w:p w:rsidR="007A0364" w:rsidRDefault="007A0364">
            <w:pPr>
              <w:widowControl w:val="0"/>
              <w:jc w:val="center"/>
            </w:pPr>
            <w:r>
              <w:t xml:space="preserve">Дано: </w:t>
            </w:r>
            <w:r>
              <w:rPr>
                <w:lang w:val="en-US"/>
              </w:rPr>
              <w:t>F</w:t>
            </w:r>
            <w:r>
              <w:t xml:space="preserve"> = 20 кН, а = 0,5 м, с = 40 </w:t>
            </w:r>
            <w:r>
              <w:rPr>
                <w:lang w:val="en-US"/>
              </w:rPr>
              <w:t>c</w:t>
            </w:r>
            <w:r>
              <w:t>м (квадратное сечение), [</w:t>
            </w:r>
            <w:r>
              <w:rPr>
                <w:b/>
                <w:bCs/>
              </w:rPr>
              <w:t>σ</w:t>
            </w:r>
            <w:r>
              <w:t>]= 160 МПа</w:t>
            </w:r>
          </w:p>
        </w:tc>
      </w:tr>
      <w:tr w:rsidR="007A0364">
        <w:trPr>
          <w:cantSplit/>
          <w:trHeight w:val="1134"/>
        </w:trPr>
        <w:tc>
          <w:tcPr>
            <w:tcW w:w="817"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27</w:t>
            </w:r>
          </w:p>
        </w:tc>
        <w:tc>
          <w:tcPr>
            <w:tcW w:w="4394" w:type="dxa"/>
            <w:tcBorders>
              <w:top w:val="single" w:sz="4" w:space="0" w:color="000000"/>
              <w:left w:val="single" w:sz="4" w:space="0" w:color="000000"/>
              <w:bottom w:val="single" w:sz="4" w:space="0" w:color="000000"/>
            </w:tcBorders>
            <w:shd w:val="clear" w:color="auto" w:fill="auto"/>
          </w:tcPr>
          <w:p w:rsidR="007A0364" w:rsidRDefault="00AD1155">
            <w:pPr>
              <w:widowControl w:val="0"/>
            </w:pPr>
            <w:r>
              <w:rPr>
                <w:noProof/>
                <w:sz w:val="32"/>
                <w:szCs w:val="32"/>
                <w:lang w:eastAsia="ru-RU"/>
              </w:rPr>
              <w:drawing>
                <wp:inline distT="0" distB="0" distL="0" distR="0">
                  <wp:extent cx="2028825" cy="9715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
                            <a:extLst>
                              <a:ext uri="{28A0092B-C50C-407E-A947-70E740481C1C}">
                                <a14:useLocalDpi xmlns:a14="http://schemas.microsoft.com/office/drawing/2010/main" val="0"/>
                              </a:ext>
                            </a:extLst>
                          </a:blip>
                          <a:srcRect l="-41" t="-87" r="-41" b="-87"/>
                          <a:stretch>
                            <a:fillRect/>
                          </a:stretch>
                        </pic:blipFill>
                        <pic:spPr bwMode="auto">
                          <a:xfrm>
                            <a:off x="0" y="0"/>
                            <a:ext cx="2028825" cy="971550"/>
                          </a:xfrm>
                          <a:prstGeom prst="rect">
                            <a:avLst/>
                          </a:prstGeom>
                          <a:solidFill>
                            <a:srgbClr val="FFFFFF"/>
                          </a:solidFill>
                          <a:ln>
                            <a:noFill/>
                          </a:ln>
                        </pic:spPr>
                      </pic:pic>
                    </a:graphicData>
                  </a:graphic>
                </wp:inline>
              </w:drawing>
            </w:r>
          </w:p>
          <w:p w:rsidR="007A0364" w:rsidRDefault="007A0364">
            <w:pPr>
              <w:widowControl w:val="0"/>
              <w:jc w:val="center"/>
            </w:pPr>
            <w:r>
              <w:t xml:space="preserve">Дано: </w:t>
            </w:r>
            <w:r>
              <w:rPr>
                <w:lang w:val="en-US"/>
              </w:rPr>
              <w:t>F</w:t>
            </w:r>
            <w:r>
              <w:t xml:space="preserve"> = 20 кН, а = 1 м, с = 40 </w:t>
            </w:r>
            <w:r>
              <w:rPr>
                <w:lang w:val="en-US"/>
              </w:rPr>
              <w:t>c</w:t>
            </w:r>
            <w:r>
              <w:t>м (квадратное сечение), [</w:t>
            </w:r>
            <w:r>
              <w:rPr>
                <w:b/>
                <w:bCs/>
              </w:rPr>
              <w:t>σ</w:t>
            </w:r>
            <w:r>
              <w:t>]= 160 МПа</w:t>
            </w:r>
          </w:p>
        </w:tc>
        <w:tc>
          <w:tcPr>
            <w:tcW w:w="851"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28</w:t>
            </w:r>
          </w:p>
        </w:tc>
        <w:tc>
          <w:tcPr>
            <w:tcW w:w="4143" w:type="dxa"/>
            <w:tcBorders>
              <w:top w:val="single" w:sz="4" w:space="0" w:color="000000"/>
              <w:left w:val="single" w:sz="4" w:space="0" w:color="000000"/>
              <w:bottom w:val="single" w:sz="4" w:space="0" w:color="000000"/>
              <w:right w:val="single" w:sz="4" w:space="0" w:color="000000"/>
            </w:tcBorders>
            <w:shd w:val="clear" w:color="auto" w:fill="auto"/>
          </w:tcPr>
          <w:p w:rsidR="007A0364" w:rsidRDefault="00AD1155">
            <w:pPr>
              <w:widowControl w:val="0"/>
            </w:pPr>
            <w:r>
              <w:rPr>
                <w:noProof/>
                <w:sz w:val="28"/>
                <w:szCs w:val="28"/>
                <w:lang w:eastAsia="ru-RU"/>
              </w:rPr>
              <w:drawing>
                <wp:inline distT="0" distB="0" distL="0" distR="0">
                  <wp:extent cx="1905000" cy="11049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5">
                            <a:extLst>
                              <a:ext uri="{28A0092B-C50C-407E-A947-70E740481C1C}">
                                <a14:useLocalDpi xmlns:a14="http://schemas.microsoft.com/office/drawing/2010/main" val="0"/>
                              </a:ext>
                            </a:extLst>
                          </a:blip>
                          <a:srcRect l="-63" t="-108" r="-63" b="-108"/>
                          <a:stretch>
                            <a:fillRect/>
                          </a:stretch>
                        </pic:blipFill>
                        <pic:spPr bwMode="auto">
                          <a:xfrm>
                            <a:off x="0" y="0"/>
                            <a:ext cx="1905000" cy="1104900"/>
                          </a:xfrm>
                          <a:prstGeom prst="rect">
                            <a:avLst/>
                          </a:prstGeom>
                          <a:solidFill>
                            <a:srgbClr val="FFFFFF"/>
                          </a:solidFill>
                          <a:ln>
                            <a:noFill/>
                          </a:ln>
                        </pic:spPr>
                      </pic:pic>
                    </a:graphicData>
                  </a:graphic>
                </wp:inline>
              </w:drawing>
            </w:r>
          </w:p>
          <w:p w:rsidR="007A0364" w:rsidRDefault="007A0364">
            <w:pPr>
              <w:widowControl w:val="0"/>
            </w:pPr>
            <w:r>
              <w:t xml:space="preserve">Дано: </w:t>
            </w:r>
            <w:r>
              <w:rPr>
                <w:lang w:val="en-US"/>
              </w:rPr>
              <w:t>F</w:t>
            </w:r>
            <w:r>
              <w:t xml:space="preserve"> = 20 кН, а = 0,6 м, </w:t>
            </w:r>
            <w:r>
              <w:rPr>
                <w:lang w:val="en-US"/>
              </w:rPr>
              <w:t>b</w:t>
            </w:r>
            <w:r>
              <w:t xml:space="preserve"> = 20 </w:t>
            </w:r>
            <w:r>
              <w:rPr>
                <w:lang w:val="en-US"/>
              </w:rPr>
              <w:t>c</w:t>
            </w:r>
            <w:r>
              <w:t xml:space="preserve">м, </w:t>
            </w:r>
            <w:r>
              <w:rPr>
                <w:lang w:val="en-US"/>
              </w:rPr>
              <w:t>h</w:t>
            </w:r>
            <w:r>
              <w:t xml:space="preserve"> =2</w:t>
            </w:r>
            <w:r>
              <w:rPr>
                <w:vertAlign w:val="superscript"/>
              </w:rPr>
              <w:t>*</w:t>
            </w:r>
            <w:r>
              <w:rPr>
                <w:lang w:val="en-US"/>
              </w:rPr>
              <w:t>b</w:t>
            </w:r>
            <w:r>
              <w:t xml:space="preserve"> (прямоугольное сечение), [</w:t>
            </w:r>
            <w:r>
              <w:rPr>
                <w:b/>
                <w:bCs/>
              </w:rPr>
              <w:t>σ</w:t>
            </w:r>
            <w:r>
              <w:t>]= 180 МПа</w:t>
            </w:r>
          </w:p>
        </w:tc>
      </w:tr>
      <w:tr w:rsidR="007A0364">
        <w:trPr>
          <w:cantSplit/>
          <w:trHeight w:val="1134"/>
        </w:trPr>
        <w:tc>
          <w:tcPr>
            <w:tcW w:w="817"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29</w:t>
            </w:r>
          </w:p>
        </w:tc>
        <w:tc>
          <w:tcPr>
            <w:tcW w:w="4394" w:type="dxa"/>
            <w:tcBorders>
              <w:top w:val="single" w:sz="4" w:space="0" w:color="000000"/>
              <w:left w:val="single" w:sz="4" w:space="0" w:color="000000"/>
              <w:bottom w:val="single" w:sz="4" w:space="0" w:color="000000"/>
            </w:tcBorders>
            <w:shd w:val="clear" w:color="auto" w:fill="auto"/>
          </w:tcPr>
          <w:p w:rsidR="007A0364" w:rsidRDefault="00AD1155">
            <w:pPr>
              <w:widowControl w:val="0"/>
              <w:jc w:val="center"/>
            </w:pPr>
            <w:r>
              <w:rPr>
                <w:noProof/>
                <w:sz w:val="32"/>
                <w:szCs w:val="32"/>
                <w:lang w:eastAsia="ru-RU"/>
              </w:rPr>
              <w:drawing>
                <wp:inline distT="0" distB="0" distL="0" distR="0">
                  <wp:extent cx="1933575" cy="81915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6">
                            <a:extLst>
                              <a:ext uri="{28A0092B-C50C-407E-A947-70E740481C1C}">
                                <a14:useLocalDpi xmlns:a14="http://schemas.microsoft.com/office/drawing/2010/main" val="0"/>
                              </a:ext>
                            </a:extLst>
                          </a:blip>
                          <a:srcRect l="-37" t="-111" r="-37" b="-111"/>
                          <a:stretch>
                            <a:fillRect/>
                          </a:stretch>
                        </pic:blipFill>
                        <pic:spPr bwMode="auto">
                          <a:xfrm>
                            <a:off x="0" y="0"/>
                            <a:ext cx="1933575" cy="819150"/>
                          </a:xfrm>
                          <a:prstGeom prst="rect">
                            <a:avLst/>
                          </a:prstGeom>
                          <a:solidFill>
                            <a:srgbClr val="FFFFFF"/>
                          </a:solidFill>
                          <a:ln>
                            <a:noFill/>
                          </a:ln>
                        </pic:spPr>
                      </pic:pic>
                    </a:graphicData>
                  </a:graphic>
                </wp:inline>
              </w:drawing>
            </w:r>
          </w:p>
          <w:p w:rsidR="007A0364" w:rsidRDefault="007A0364">
            <w:pPr>
              <w:widowControl w:val="0"/>
              <w:jc w:val="center"/>
            </w:pPr>
            <w:r>
              <w:t xml:space="preserve">Дано: </w:t>
            </w:r>
            <w:r>
              <w:rPr>
                <w:lang w:val="en-US"/>
              </w:rPr>
              <w:t>F</w:t>
            </w:r>
            <w:r>
              <w:t xml:space="preserve"> = 30 кН,  а = 0,5 м, с = 40 </w:t>
            </w:r>
            <w:r>
              <w:rPr>
                <w:lang w:val="en-US"/>
              </w:rPr>
              <w:t>c</w:t>
            </w:r>
            <w:r>
              <w:t>м (квадратное сечение), [</w:t>
            </w:r>
            <w:r>
              <w:rPr>
                <w:b/>
                <w:bCs/>
              </w:rPr>
              <w:t>σ</w:t>
            </w:r>
            <w:r>
              <w:t>]= 160 МПа</w:t>
            </w:r>
          </w:p>
        </w:tc>
        <w:tc>
          <w:tcPr>
            <w:tcW w:w="851"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30</w:t>
            </w:r>
          </w:p>
        </w:tc>
        <w:tc>
          <w:tcPr>
            <w:tcW w:w="4143" w:type="dxa"/>
            <w:tcBorders>
              <w:top w:val="single" w:sz="4" w:space="0" w:color="000000"/>
              <w:left w:val="single" w:sz="4" w:space="0" w:color="000000"/>
              <w:bottom w:val="single" w:sz="4" w:space="0" w:color="000000"/>
              <w:right w:val="single" w:sz="4" w:space="0" w:color="000000"/>
            </w:tcBorders>
            <w:shd w:val="clear" w:color="auto" w:fill="auto"/>
          </w:tcPr>
          <w:p w:rsidR="007A0364" w:rsidRDefault="00AD1155">
            <w:pPr>
              <w:widowControl w:val="0"/>
              <w:jc w:val="center"/>
            </w:pPr>
            <w:r>
              <w:rPr>
                <w:noProof/>
                <w:sz w:val="32"/>
                <w:szCs w:val="32"/>
                <w:lang w:eastAsia="ru-RU"/>
              </w:rPr>
              <w:drawing>
                <wp:inline distT="0" distB="0" distL="0" distR="0">
                  <wp:extent cx="1971675" cy="99060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7">
                            <a:extLst>
                              <a:ext uri="{28A0092B-C50C-407E-A947-70E740481C1C}">
                                <a14:useLocalDpi xmlns:a14="http://schemas.microsoft.com/office/drawing/2010/main" val="0"/>
                              </a:ext>
                            </a:extLst>
                          </a:blip>
                          <a:srcRect l="-41" t="-107" r="-41" b="-107"/>
                          <a:stretch>
                            <a:fillRect/>
                          </a:stretch>
                        </pic:blipFill>
                        <pic:spPr bwMode="auto">
                          <a:xfrm>
                            <a:off x="0" y="0"/>
                            <a:ext cx="1971675" cy="990600"/>
                          </a:xfrm>
                          <a:prstGeom prst="rect">
                            <a:avLst/>
                          </a:prstGeom>
                          <a:solidFill>
                            <a:srgbClr val="FFFFFF"/>
                          </a:solidFill>
                          <a:ln>
                            <a:noFill/>
                          </a:ln>
                        </pic:spPr>
                      </pic:pic>
                    </a:graphicData>
                  </a:graphic>
                </wp:inline>
              </w:drawing>
            </w:r>
          </w:p>
          <w:p w:rsidR="007A0364" w:rsidRDefault="007A0364">
            <w:pPr>
              <w:widowControl w:val="0"/>
              <w:jc w:val="center"/>
            </w:pPr>
            <w:r>
              <w:t xml:space="preserve">Дано: </w:t>
            </w:r>
            <w:r>
              <w:rPr>
                <w:lang w:val="en-US"/>
              </w:rPr>
              <w:t>F</w:t>
            </w:r>
            <w:r>
              <w:t xml:space="preserve"> = 20 кН, а = 1 м, с = 40 </w:t>
            </w:r>
            <w:r>
              <w:rPr>
                <w:lang w:val="en-US"/>
              </w:rPr>
              <w:t>c</w:t>
            </w:r>
            <w:r>
              <w:t>м (квадратное сечение), [</w:t>
            </w:r>
            <w:r>
              <w:rPr>
                <w:b/>
                <w:bCs/>
              </w:rPr>
              <w:t>σ</w:t>
            </w:r>
            <w:r>
              <w:t>]= 160 МПа</w:t>
            </w:r>
          </w:p>
        </w:tc>
      </w:tr>
      <w:tr w:rsidR="007A0364">
        <w:trPr>
          <w:cantSplit/>
          <w:trHeight w:val="1134"/>
        </w:trPr>
        <w:tc>
          <w:tcPr>
            <w:tcW w:w="817"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31</w:t>
            </w:r>
          </w:p>
        </w:tc>
        <w:tc>
          <w:tcPr>
            <w:tcW w:w="4394" w:type="dxa"/>
            <w:tcBorders>
              <w:top w:val="single" w:sz="4" w:space="0" w:color="000000"/>
              <w:left w:val="single" w:sz="4" w:space="0" w:color="000000"/>
              <w:bottom w:val="single" w:sz="4" w:space="0" w:color="000000"/>
            </w:tcBorders>
            <w:shd w:val="clear" w:color="auto" w:fill="auto"/>
          </w:tcPr>
          <w:p w:rsidR="007A0364" w:rsidRDefault="00AD1155">
            <w:pPr>
              <w:widowControl w:val="0"/>
              <w:jc w:val="center"/>
            </w:pPr>
            <w:r>
              <w:rPr>
                <w:noProof/>
                <w:lang w:eastAsia="ru-RU"/>
              </w:rPr>
              <w:drawing>
                <wp:inline distT="0" distB="0" distL="0" distR="0">
                  <wp:extent cx="1838325" cy="95250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8">
                            <a:extLst>
                              <a:ext uri="{28A0092B-C50C-407E-A947-70E740481C1C}">
                                <a14:useLocalDpi xmlns:a14="http://schemas.microsoft.com/office/drawing/2010/main" val="0"/>
                              </a:ext>
                            </a:extLst>
                          </a:blip>
                          <a:srcRect l="-61" t="-73" r="-61" b="-73"/>
                          <a:stretch>
                            <a:fillRect/>
                          </a:stretch>
                        </pic:blipFill>
                        <pic:spPr bwMode="auto">
                          <a:xfrm>
                            <a:off x="0" y="0"/>
                            <a:ext cx="1838325" cy="952500"/>
                          </a:xfrm>
                          <a:prstGeom prst="rect">
                            <a:avLst/>
                          </a:prstGeom>
                          <a:solidFill>
                            <a:srgbClr val="FFFFFF"/>
                          </a:solidFill>
                          <a:ln>
                            <a:noFill/>
                          </a:ln>
                        </pic:spPr>
                      </pic:pic>
                    </a:graphicData>
                  </a:graphic>
                </wp:inline>
              </w:drawing>
            </w:r>
          </w:p>
          <w:p w:rsidR="007A0364" w:rsidRDefault="007A0364">
            <w:pPr>
              <w:widowControl w:val="0"/>
              <w:jc w:val="center"/>
            </w:pPr>
            <w:r>
              <w:t xml:space="preserve">Дано: </w:t>
            </w:r>
            <w:r>
              <w:rPr>
                <w:lang w:val="en-US"/>
              </w:rPr>
              <w:t>F</w:t>
            </w:r>
            <w:r>
              <w:t xml:space="preserve"> = 20 кН, а = 0,5 м, с = 40 </w:t>
            </w:r>
            <w:r>
              <w:rPr>
                <w:lang w:val="en-US"/>
              </w:rPr>
              <w:t>c</w:t>
            </w:r>
            <w:r>
              <w:t>м (квадратное сечение), [</w:t>
            </w:r>
            <w:r>
              <w:rPr>
                <w:b/>
                <w:bCs/>
              </w:rPr>
              <w:t>σ</w:t>
            </w:r>
            <w:r>
              <w:t>]= 160 МПа</w:t>
            </w:r>
          </w:p>
          <w:p w:rsidR="007A0364" w:rsidRDefault="007A0364">
            <w:pPr>
              <w:pStyle w:val="14"/>
              <w:widowControl w:val="0"/>
              <w:jc w:val="both"/>
              <w:rPr>
                <w:sz w:val="24"/>
                <w:szCs w:val="24"/>
              </w:rPr>
            </w:pPr>
          </w:p>
        </w:tc>
        <w:tc>
          <w:tcPr>
            <w:tcW w:w="851"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32</w:t>
            </w:r>
          </w:p>
        </w:tc>
        <w:tc>
          <w:tcPr>
            <w:tcW w:w="4143" w:type="dxa"/>
            <w:tcBorders>
              <w:top w:val="single" w:sz="4" w:space="0" w:color="000000"/>
              <w:left w:val="single" w:sz="4" w:space="0" w:color="000000"/>
              <w:bottom w:val="single" w:sz="4" w:space="0" w:color="000000"/>
              <w:right w:val="single" w:sz="4" w:space="0" w:color="000000"/>
            </w:tcBorders>
            <w:shd w:val="clear" w:color="auto" w:fill="auto"/>
          </w:tcPr>
          <w:p w:rsidR="007A0364" w:rsidRDefault="00AD1155">
            <w:pPr>
              <w:widowControl w:val="0"/>
            </w:pPr>
            <w:r>
              <w:rPr>
                <w:noProof/>
                <w:sz w:val="32"/>
                <w:szCs w:val="32"/>
                <w:lang w:eastAsia="ru-RU"/>
              </w:rPr>
              <w:drawing>
                <wp:inline distT="0" distB="0" distL="0" distR="0">
                  <wp:extent cx="2085975" cy="100012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9">
                            <a:extLst>
                              <a:ext uri="{28A0092B-C50C-407E-A947-70E740481C1C}">
                                <a14:useLocalDpi xmlns:a14="http://schemas.microsoft.com/office/drawing/2010/main" val="0"/>
                              </a:ext>
                            </a:extLst>
                          </a:blip>
                          <a:srcRect l="-61" t="-130" r="-61" b="-130"/>
                          <a:stretch>
                            <a:fillRect/>
                          </a:stretch>
                        </pic:blipFill>
                        <pic:spPr bwMode="auto">
                          <a:xfrm>
                            <a:off x="0" y="0"/>
                            <a:ext cx="2085975" cy="1000125"/>
                          </a:xfrm>
                          <a:prstGeom prst="rect">
                            <a:avLst/>
                          </a:prstGeom>
                          <a:solidFill>
                            <a:srgbClr val="FFFFFF"/>
                          </a:solidFill>
                          <a:ln>
                            <a:noFill/>
                          </a:ln>
                        </pic:spPr>
                      </pic:pic>
                    </a:graphicData>
                  </a:graphic>
                </wp:inline>
              </w:drawing>
            </w:r>
          </w:p>
          <w:p w:rsidR="007A0364" w:rsidRDefault="007A0364">
            <w:pPr>
              <w:widowControl w:val="0"/>
              <w:jc w:val="center"/>
            </w:pPr>
            <w:r>
              <w:t xml:space="preserve">Дано: </w:t>
            </w:r>
            <w:r>
              <w:rPr>
                <w:lang w:val="en-US"/>
              </w:rPr>
              <w:t>F</w:t>
            </w:r>
            <w:r>
              <w:t xml:space="preserve"> = 20 кН, а = 0,5 м, с = 40 </w:t>
            </w:r>
            <w:r>
              <w:rPr>
                <w:lang w:val="en-US"/>
              </w:rPr>
              <w:t>c</w:t>
            </w:r>
            <w:r>
              <w:t>м (квадратное сечение), [</w:t>
            </w:r>
            <w:r>
              <w:rPr>
                <w:b/>
                <w:bCs/>
              </w:rPr>
              <w:t>σ</w:t>
            </w:r>
            <w:r>
              <w:t>]= 160 МПа</w:t>
            </w:r>
          </w:p>
          <w:p w:rsidR="007A0364" w:rsidRDefault="007A0364">
            <w:pPr>
              <w:pStyle w:val="14"/>
              <w:widowControl w:val="0"/>
              <w:jc w:val="both"/>
              <w:rPr>
                <w:sz w:val="24"/>
                <w:szCs w:val="24"/>
              </w:rPr>
            </w:pPr>
          </w:p>
        </w:tc>
      </w:tr>
    </w:tbl>
    <w:p w:rsidR="007A0364" w:rsidRDefault="007A0364">
      <w:pPr>
        <w:widowControl w:val="0"/>
        <w:ind w:firstLine="567"/>
        <w:jc w:val="both"/>
      </w:pPr>
      <w:r>
        <w:rPr>
          <w:b/>
          <w:bCs/>
          <w:sz w:val="24"/>
          <w:szCs w:val="24"/>
        </w:rPr>
        <w:lastRenderedPageBreak/>
        <w:t>Тема 2.3. Практические расчеты на срез и смятие.</w:t>
      </w:r>
    </w:p>
    <w:p w:rsidR="007A0364" w:rsidRDefault="007A0364">
      <w:pPr>
        <w:widowControl w:val="0"/>
        <w:ind w:firstLine="567"/>
        <w:jc w:val="both"/>
      </w:pPr>
      <w:r>
        <w:rPr>
          <w:i/>
          <w:iCs/>
          <w:sz w:val="24"/>
          <w:szCs w:val="24"/>
        </w:rPr>
        <w:t xml:space="preserve">Должен знать: </w:t>
      </w:r>
      <w:r>
        <w:rPr>
          <w:sz w:val="24"/>
          <w:szCs w:val="24"/>
        </w:rPr>
        <w:t xml:space="preserve"> Срез; основные расчетные предпосылки, расчетные формулы. Смятие; условности расче</w:t>
      </w:r>
      <w:r>
        <w:rPr>
          <w:sz w:val="24"/>
          <w:szCs w:val="24"/>
        </w:rPr>
        <w:softHyphen/>
        <w:t xml:space="preserve">та, расчетные формулы. </w:t>
      </w:r>
    </w:p>
    <w:p w:rsidR="007A0364" w:rsidRDefault="007A0364">
      <w:pPr>
        <w:widowControl w:val="0"/>
        <w:ind w:firstLine="567"/>
        <w:jc w:val="both"/>
      </w:pPr>
      <w:r>
        <w:rPr>
          <w:i/>
          <w:iCs/>
          <w:sz w:val="24"/>
          <w:szCs w:val="24"/>
        </w:rPr>
        <w:t xml:space="preserve">Должен уметь: </w:t>
      </w:r>
      <w:r>
        <w:rPr>
          <w:sz w:val="24"/>
          <w:szCs w:val="24"/>
        </w:rPr>
        <w:t>Производить расчеты на срез и смятие соединений заклеп</w:t>
      </w:r>
      <w:r>
        <w:rPr>
          <w:sz w:val="24"/>
          <w:szCs w:val="24"/>
        </w:rPr>
        <w:softHyphen/>
        <w:t>ками, болтами, штифтами и т. д.</w:t>
      </w:r>
    </w:p>
    <w:p w:rsidR="007A0364" w:rsidRDefault="007A0364">
      <w:pPr>
        <w:widowControl w:val="0"/>
        <w:ind w:firstLine="567"/>
        <w:jc w:val="both"/>
        <w:rPr>
          <w:sz w:val="24"/>
          <w:szCs w:val="24"/>
        </w:rPr>
      </w:pPr>
    </w:p>
    <w:p w:rsidR="007A0364" w:rsidRDefault="007A0364">
      <w:r>
        <w:rPr>
          <w:b/>
          <w:bCs/>
          <w:sz w:val="24"/>
          <w:szCs w:val="24"/>
        </w:rPr>
        <w:t>Вопросы для самоконтроля:</w:t>
      </w:r>
    </w:p>
    <w:p w:rsidR="007A0364" w:rsidRDefault="007A0364">
      <w:pPr>
        <w:numPr>
          <w:ilvl w:val="0"/>
          <w:numId w:val="10"/>
        </w:numPr>
        <w:jc w:val="both"/>
      </w:pPr>
      <w:r>
        <w:rPr>
          <w:sz w:val="24"/>
          <w:szCs w:val="24"/>
        </w:rPr>
        <w:t>Сдвиг - это...</w:t>
      </w:r>
    </w:p>
    <w:p w:rsidR="007A0364" w:rsidRDefault="007A0364">
      <w:pPr>
        <w:numPr>
          <w:ilvl w:val="0"/>
          <w:numId w:val="10"/>
        </w:numPr>
        <w:jc w:val="both"/>
      </w:pPr>
      <w:r>
        <w:rPr>
          <w:sz w:val="24"/>
          <w:szCs w:val="24"/>
        </w:rPr>
        <w:t>Сформулируйте закон парности касательных напряжений.</w:t>
      </w:r>
    </w:p>
    <w:p w:rsidR="007A0364" w:rsidRDefault="007A0364">
      <w:pPr>
        <w:numPr>
          <w:ilvl w:val="0"/>
          <w:numId w:val="10"/>
        </w:numPr>
        <w:jc w:val="both"/>
      </w:pPr>
      <w:r>
        <w:rPr>
          <w:sz w:val="24"/>
          <w:szCs w:val="24"/>
        </w:rPr>
        <w:t>Какие внутренние силовые факторы возникают при сдвиге и смятии?</w:t>
      </w:r>
    </w:p>
    <w:p w:rsidR="007A0364" w:rsidRDefault="007A0364">
      <w:pPr>
        <w:numPr>
          <w:ilvl w:val="0"/>
          <w:numId w:val="10"/>
        </w:numPr>
        <w:jc w:val="both"/>
      </w:pPr>
      <w:r>
        <w:rPr>
          <w:sz w:val="24"/>
          <w:szCs w:val="24"/>
        </w:rPr>
        <w:t>Запишите закон Гука при сдвиге.</w:t>
      </w:r>
    </w:p>
    <w:p w:rsidR="007A0364" w:rsidRDefault="007A0364">
      <w:pPr>
        <w:numPr>
          <w:ilvl w:val="0"/>
          <w:numId w:val="10"/>
        </w:numPr>
        <w:jc w:val="both"/>
      </w:pPr>
      <w:r>
        <w:rPr>
          <w:sz w:val="24"/>
          <w:szCs w:val="24"/>
        </w:rPr>
        <w:t>Укажите единицы измерения напряжений сдвига и смятия.</w:t>
      </w:r>
    </w:p>
    <w:p w:rsidR="007A0364" w:rsidRDefault="007A0364">
      <w:pPr>
        <w:numPr>
          <w:ilvl w:val="0"/>
          <w:numId w:val="10"/>
        </w:numPr>
        <w:jc w:val="both"/>
      </w:pPr>
      <w:r>
        <w:rPr>
          <w:sz w:val="24"/>
          <w:szCs w:val="24"/>
        </w:rPr>
        <w:t>Запишите условия прочности на срез и смятие.</w:t>
      </w:r>
    </w:p>
    <w:p w:rsidR="007A0364" w:rsidRDefault="007A0364">
      <w:pPr>
        <w:pStyle w:val="af8"/>
        <w:ind w:left="360"/>
        <w:rPr>
          <w:bCs/>
        </w:rPr>
      </w:pPr>
    </w:p>
    <w:p w:rsidR="007A0364" w:rsidRDefault="007A0364">
      <w:r>
        <w:rPr>
          <w:b/>
          <w:bCs/>
          <w:sz w:val="24"/>
          <w:szCs w:val="24"/>
        </w:rPr>
        <w:t>Рекомендуемая литература:</w:t>
      </w:r>
    </w:p>
    <w:p w:rsidR="007A0364" w:rsidRDefault="007A0364">
      <w:pPr>
        <w:widowControl w:val="0"/>
        <w:ind w:firstLine="567"/>
        <w:jc w:val="both"/>
      </w:pPr>
      <w:r>
        <w:rPr>
          <w:sz w:val="22"/>
          <w:szCs w:val="22"/>
        </w:rPr>
        <w:t>ОЛ2, с.150-156; ОЛ3, с.76-80.</w:t>
      </w:r>
    </w:p>
    <w:p w:rsidR="007A0364" w:rsidRDefault="007A0364">
      <w:pPr>
        <w:widowControl w:val="0"/>
        <w:ind w:firstLine="567"/>
        <w:jc w:val="both"/>
        <w:rPr>
          <w:sz w:val="24"/>
          <w:szCs w:val="24"/>
        </w:rPr>
      </w:pPr>
    </w:p>
    <w:p w:rsidR="007A0364" w:rsidRDefault="007A0364">
      <w:pPr>
        <w:widowControl w:val="0"/>
        <w:ind w:firstLine="567"/>
        <w:jc w:val="both"/>
      </w:pPr>
      <w:r>
        <w:rPr>
          <w:b/>
          <w:bCs/>
          <w:sz w:val="24"/>
          <w:szCs w:val="24"/>
        </w:rPr>
        <w:t>Тема 2.4. Сдвиг и кручение.</w:t>
      </w:r>
    </w:p>
    <w:p w:rsidR="007A0364" w:rsidRDefault="007A0364">
      <w:pPr>
        <w:widowControl w:val="0"/>
        <w:ind w:firstLine="567"/>
        <w:jc w:val="both"/>
      </w:pPr>
      <w:r>
        <w:rPr>
          <w:i/>
          <w:iCs/>
          <w:sz w:val="24"/>
          <w:szCs w:val="24"/>
        </w:rPr>
        <w:t xml:space="preserve">Должен знать: </w:t>
      </w:r>
      <w:r>
        <w:rPr>
          <w:sz w:val="24"/>
          <w:szCs w:val="24"/>
        </w:rPr>
        <w:t xml:space="preserve"> Чистый сдвиг. Закон парности каса</w:t>
      </w:r>
      <w:r>
        <w:rPr>
          <w:sz w:val="24"/>
          <w:szCs w:val="24"/>
        </w:rPr>
        <w:softHyphen/>
        <w:t>тельных напряжений. Деформация сдвига. Закон Гука для сдвига. Мо</w:t>
      </w:r>
      <w:r>
        <w:rPr>
          <w:sz w:val="24"/>
          <w:szCs w:val="24"/>
        </w:rPr>
        <w:softHyphen/>
        <w:t>дуль сдвига. Зависимость между тремя упругими постоянными для изо</w:t>
      </w:r>
      <w:r>
        <w:rPr>
          <w:sz w:val="24"/>
          <w:szCs w:val="24"/>
        </w:rPr>
        <w:softHyphen/>
        <w:t>тропного тела (без вывода). Крутящий момент и построение эпюр крутящих моментов. Круче</w:t>
      </w:r>
      <w:r>
        <w:rPr>
          <w:sz w:val="24"/>
          <w:szCs w:val="24"/>
        </w:rPr>
        <w:softHyphen/>
        <w:t>ние прямого бруса круглого поперечного сечения. Основные гипотезы. Напряжения в поперечном сечении бруса. Угол закручивания. Поляр</w:t>
      </w:r>
      <w:r>
        <w:rPr>
          <w:sz w:val="24"/>
          <w:szCs w:val="24"/>
        </w:rPr>
        <w:softHyphen/>
        <w:t>ные моменты инерции и сопротивления для круга и кольца. Характер разрушения при кручении брусьев</w:t>
      </w:r>
      <w:r>
        <w:rPr>
          <w:b/>
          <w:bCs/>
          <w:sz w:val="24"/>
          <w:szCs w:val="24"/>
        </w:rPr>
        <w:t xml:space="preserve"> из</w:t>
      </w:r>
      <w:r>
        <w:rPr>
          <w:sz w:val="24"/>
          <w:szCs w:val="24"/>
        </w:rPr>
        <w:t xml:space="preserve"> различных материалов. </w:t>
      </w:r>
    </w:p>
    <w:p w:rsidR="007A0364" w:rsidRDefault="007A0364">
      <w:pPr>
        <w:widowControl w:val="0"/>
        <w:ind w:firstLine="567"/>
        <w:jc w:val="both"/>
      </w:pPr>
      <w:r>
        <w:rPr>
          <w:i/>
          <w:iCs/>
          <w:sz w:val="24"/>
          <w:szCs w:val="24"/>
        </w:rPr>
        <w:t xml:space="preserve">Должен уметь: </w:t>
      </w:r>
      <w:r>
        <w:rPr>
          <w:sz w:val="24"/>
          <w:szCs w:val="24"/>
        </w:rPr>
        <w:t>Производить расчеты на прочность и жесткость при кручении. Делать сравнение прочности и жест</w:t>
      </w:r>
      <w:r>
        <w:rPr>
          <w:sz w:val="24"/>
          <w:szCs w:val="24"/>
        </w:rPr>
        <w:softHyphen/>
        <w:t>кости при кручении брусьев круглого сплошного и кольцевого попереч</w:t>
      </w:r>
      <w:r>
        <w:rPr>
          <w:sz w:val="24"/>
          <w:szCs w:val="24"/>
        </w:rPr>
        <w:softHyphen/>
        <w:t>ных сечений. Производить расчет цилиндрических винтовых пружин растяжения и сжатия. Определять расчетные напряжения и изменения высоты пружины. Составлять проектирование пружин по заданной рабочей характеристике.</w:t>
      </w:r>
    </w:p>
    <w:p w:rsidR="007A0364" w:rsidRDefault="007A0364">
      <w:pPr>
        <w:widowControl w:val="0"/>
        <w:ind w:firstLine="567"/>
        <w:jc w:val="both"/>
        <w:rPr>
          <w:sz w:val="24"/>
          <w:szCs w:val="24"/>
        </w:rPr>
      </w:pPr>
    </w:p>
    <w:p w:rsidR="007A0364" w:rsidRDefault="007A0364">
      <w:pPr>
        <w:ind w:firstLine="360"/>
      </w:pPr>
      <w:r>
        <w:rPr>
          <w:b/>
          <w:bCs/>
          <w:sz w:val="24"/>
          <w:szCs w:val="24"/>
        </w:rPr>
        <w:t>Вопросы для самоконтроля:</w:t>
      </w:r>
    </w:p>
    <w:p w:rsidR="007A0364" w:rsidRDefault="007A0364">
      <w:pPr>
        <w:pStyle w:val="af8"/>
        <w:numPr>
          <w:ilvl w:val="0"/>
          <w:numId w:val="13"/>
        </w:numPr>
      </w:pPr>
      <w:r>
        <w:rPr>
          <w:bCs/>
        </w:rPr>
        <w:t xml:space="preserve">Сформулируйте закон Гука при сдвиге. Каков физический смысл модуля сдвига </w:t>
      </w:r>
      <w:r>
        <w:rPr>
          <w:bCs/>
          <w:lang w:val="en-US"/>
        </w:rPr>
        <w:t>G</w:t>
      </w:r>
      <w:r>
        <w:rPr>
          <w:bCs/>
        </w:rPr>
        <w:t>?</w:t>
      </w:r>
    </w:p>
    <w:p w:rsidR="007A0364" w:rsidRDefault="007A0364">
      <w:pPr>
        <w:pStyle w:val="af8"/>
        <w:numPr>
          <w:ilvl w:val="0"/>
          <w:numId w:val="13"/>
        </w:numPr>
      </w:pPr>
      <w:r>
        <w:rPr>
          <w:bCs/>
        </w:rPr>
        <w:t>Как нужно нагрузить брус, чтобы он работал только на кручение?</w:t>
      </w:r>
    </w:p>
    <w:p w:rsidR="007A0364" w:rsidRDefault="007A0364">
      <w:pPr>
        <w:pStyle w:val="af8"/>
        <w:numPr>
          <w:ilvl w:val="0"/>
          <w:numId w:val="13"/>
        </w:numPr>
      </w:pPr>
      <w:r>
        <w:t>Если изогнуть балку выпуклостью вниз, то изгибающий момент имеет знак...</w:t>
      </w:r>
    </w:p>
    <w:p w:rsidR="007A0364" w:rsidRDefault="007A0364">
      <w:pPr>
        <w:pStyle w:val="af8"/>
        <w:numPr>
          <w:ilvl w:val="0"/>
          <w:numId w:val="13"/>
        </w:numPr>
      </w:pPr>
      <w:r>
        <w:t>В каком месте на эпюре изгибающих моментов возникает скачок?</w:t>
      </w:r>
    </w:p>
    <w:p w:rsidR="007A0364" w:rsidRDefault="007A0364">
      <w:pPr>
        <w:pStyle w:val="af8"/>
        <w:numPr>
          <w:ilvl w:val="0"/>
          <w:numId w:val="13"/>
        </w:numPr>
      </w:pPr>
      <w:r>
        <w:t>. Как очерчивается эпюра моментов на участке, нагруженном распределенной нагрузкой?</w:t>
      </w:r>
    </w:p>
    <w:p w:rsidR="007A0364" w:rsidRDefault="007A0364">
      <w:pPr>
        <w:pStyle w:val="af8"/>
        <w:numPr>
          <w:ilvl w:val="0"/>
          <w:numId w:val="13"/>
        </w:numPr>
      </w:pPr>
      <w:r>
        <w:t>Можно ли по внешнему виду отличить винтовую пружину сжатия от винтовой пружины растяжения?</w:t>
      </w:r>
    </w:p>
    <w:p w:rsidR="007A0364" w:rsidRDefault="007A0364">
      <w:pPr>
        <w:pStyle w:val="af8"/>
        <w:ind w:left="360"/>
        <w:rPr>
          <w:bCs/>
        </w:rPr>
      </w:pPr>
    </w:p>
    <w:p w:rsidR="007A0364" w:rsidRDefault="007A0364">
      <w:r>
        <w:rPr>
          <w:b/>
          <w:bCs/>
          <w:sz w:val="24"/>
          <w:szCs w:val="24"/>
        </w:rPr>
        <w:t>Рекомендуемая литература:</w:t>
      </w:r>
    </w:p>
    <w:p w:rsidR="007A0364" w:rsidRDefault="007A0364">
      <w:pPr>
        <w:widowControl w:val="0"/>
        <w:ind w:firstLine="567"/>
        <w:jc w:val="both"/>
      </w:pPr>
      <w:r>
        <w:rPr>
          <w:sz w:val="22"/>
          <w:szCs w:val="22"/>
        </w:rPr>
        <w:t>ОЛ2, с.175-182; ДЛ1, с.305-307; ДЛ2, с.197-204.</w:t>
      </w:r>
    </w:p>
    <w:p w:rsidR="007A0364" w:rsidRDefault="007A0364">
      <w:pPr>
        <w:widowControl w:val="0"/>
        <w:jc w:val="both"/>
        <w:rPr>
          <w:sz w:val="24"/>
          <w:szCs w:val="24"/>
        </w:rPr>
      </w:pPr>
    </w:p>
    <w:p w:rsidR="007A0364" w:rsidRDefault="007A0364">
      <w:pPr>
        <w:pStyle w:val="14"/>
        <w:ind w:firstLine="567"/>
        <w:jc w:val="both"/>
      </w:pPr>
      <w:r>
        <w:rPr>
          <w:b/>
          <w:sz w:val="24"/>
          <w:szCs w:val="24"/>
        </w:rPr>
        <w:t>Тема 2.5.</w:t>
      </w:r>
      <w:r>
        <w:rPr>
          <w:b/>
          <w:bCs/>
          <w:sz w:val="24"/>
          <w:szCs w:val="24"/>
        </w:rPr>
        <w:t xml:space="preserve"> Геометрические характеристики плоских сечений.</w:t>
      </w:r>
      <w:r>
        <w:rPr>
          <w:sz w:val="24"/>
          <w:szCs w:val="24"/>
        </w:rPr>
        <w:t xml:space="preserve"> </w:t>
      </w:r>
    </w:p>
    <w:p w:rsidR="007A0364" w:rsidRDefault="007A0364">
      <w:pPr>
        <w:widowControl w:val="0"/>
        <w:ind w:firstLine="567"/>
        <w:jc w:val="both"/>
      </w:pPr>
      <w:r>
        <w:rPr>
          <w:i/>
          <w:iCs/>
          <w:sz w:val="24"/>
          <w:szCs w:val="24"/>
        </w:rPr>
        <w:t xml:space="preserve">Должен знать: </w:t>
      </w:r>
      <w:r>
        <w:rPr>
          <w:sz w:val="24"/>
          <w:szCs w:val="24"/>
        </w:rPr>
        <w:t xml:space="preserve">Осевые, центробежные и полярные моменты инерции. Связь между осевыми и полярными моментами инерции. Связь между осевыми моментами инерции относительно параллельных осей. Главные оси и главные центральные моменты инерции. Осевые моменты инерции простейших сечений: прямоугольника, круга, кольца. </w:t>
      </w:r>
    </w:p>
    <w:p w:rsidR="007A0364" w:rsidRDefault="007A0364">
      <w:pPr>
        <w:widowControl w:val="0"/>
        <w:ind w:firstLine="567"/>
        <w:jc w:val="both"/>
      </w:pPr>
      <w:r>
        <w:rPr>
          <w:i/>
          <w:iCs/>
          <w:sz w:val="24"/>
          <w:szCs w:val="24"/>
        </w:rPr>
        <w:t xml:space="preserve">Должен уметь: </w:t>
      </w:r>
      <w:r>
        <w:rPr>
          <w:sz w:val="24"/>
          <w:szCs w:val="24"/>
        </w:rPr>
        <w:t>Определять главные цент</w:t>
      </w:r>
      <w:r>
        <w:rPr>
          <w:sz w:val="24"/>
          <w:szCs w:val="24"/>
        </w:rPr>
        <w:softHyphen/>
        <w:t>ральные моменты инерции составных сечений, имеющих ось симмет</w:t>
      </w:r>
      <w:r>
        <w:rPr>
          <w:sz w:val="24"/>
          <w:szCs w:val="24"/>
        </w:rPr>
        <w:softHyphen/>
        <w:t>рии.</w:t>
      </w:r>
    </w:p>
    <w:p w:rsidR="007A0364" w:rsidRDefault="007A0364">
      <w:pPr>
        <w:widowControl w:val="0"/>
        <w:ind w:firstLine="567"/>
        <w:jc w:val="both"/>
        <w:rPr>
          <w:sz w:val="24"/>
          <w:szCs w:val="24"/>
        </w:rPr>
      </w:pPr>
    </w:p>
    <w:p w:rsidR="007A0364" w:rsidRDefault="007A0364">
      <w:r>
        <w:rPr>
          <w:b/>
          <w:bCs/>
          <w:sz w:val="24"/>
          <w:szCs w:val="24"/>
        </w:rPr>
        <w:t>Вопросы для самоконтроля:</w:t>
      </w:r>
    </w:p>
    <w:p w:rsidR="007A0364" w:rsidRDefault="007A0364">
      <w:pPr>
        <w:pStyle w:val="af8"/>
        <w:numPr>
          <w:ilvl w:val="0"/>
          <w:numId w:val="3"/>
        </w:numPr>
      </w:pPr>
      <w:r>
        <w:rPr>
          <w:bCs/>
        </w:rPr>
        <w:t>Почему статический момент любого сечения относительно центральной оси равняется нулю?</w:t>
      </w:r>
    </w:p>
    <w:p w:rsidR="007A0364" w:rsidRDefault="007A0364">
      <w:pPr>
        <w:pStyle w:val="af8"/>
        <w:numPr>
          <w:ilvl w:val="0"/>
          <w:numId w:val="3"/>
        </w:numPr>
      </w:pPr>
      <w:r>
        <w:lastRenderedPageBreak/>
        <w:t>Моментом инерции сечения называется...</w:t>
      </w:r>
    </w:p>
    <w:p w:rsidR="007A0364" w:rsidRDefault="007A0364">
      <w:pPr>
        <w:pStyle w:val="af8"/>
        <w:numPr>
          <w:ilvl w:val="0"/>
          <w:numId w:val="3"/>
        </w:numPr>
      </w:pPr>
      <w:r>
        <w:t>Момент сопротивления сечения характеризует...</w:t>
      </w:r>
    </w:p>
    <w:p w:rsidR="007A0364" w:rsidRDefault="007A0364">
      <w:pPr>
        <w:pStyle w:val="af8"/>
        <w:numPr>
          <w:ilvl w:val="0"/>
          <w:numId w:val="3"/>
        </w:numPr>
      </w:pPr>
      <w:r>
        <w:t>Единицей измерения момента инерции сечения является...</w:t>
      </w:r>
    </w:p>
    <w:p w:rsidR="007A0364" w:rsidRDefault="007A0364">
      <w:pPr>
        <w:pStyle w:val="af8"/>
        <w:ind w:left="360"/>
        <w:rPr>
          <w:bCs/>
        </w:rPr>
      </w:pPr>
    </w:p>
    <w:p w:rsidR="007A0364" w:rsidRDefault="007A0364">
      <w:r>
        <w:rPr>
          <w:b/>
          <w:bCs/>
          <w:sz w:val="24"/>
          <w:szCs w:val="24"/>
        </w:rPr>
        <w:t>Рекомендуемая литература:</w:t>
      </w:r>
    </w:p>
    <w:p w:rsidR="007A0364" w:rsidRDefault="007A0364">
      <w:pPr>
        <w:widowControl w:val="0"/>
        <w:ind w:firstLine="567"/>
        <w:jc w:val="both"/>
      </w:pPr>
      <w:r>
        <w:rPr>
          <w:sz w:val="22"/>
          <w:szCs w:val="22"/>
        </w:rPr>
        <w:t>ОЛ2, с.214-220; ОЛ3, с.46-53; ДЛ1, с.168-180; ДЛ2, с.151-155.</w:t>
      </w:r>
    </w:p>
    <w:p w:rsidR="007A0364" w:rsidRDefault="007A0364">
      <w:pPr>
        <w:widowControl w:val="0"/>
        <w:ind w:firstLine="567"/>
        <w:jc w:val="both"/>
        <w:rPr>
          <w:sz w:val="22"/>
          <w:szCs w:val="22"/>
        </w:rPr>
      </w:pPr>
    </w:p>
    <w:p w:rsidR="007A0364" w:rsidRDefault="007A0364">
      <w:r>
        <w:rPr>
          <w:b/>
          <w:sz w:val="24"/>
          <w:szCs w:val="24"/>
        </w:rPr>
        <w:t>Практическое задание:</w:t>
      </w:r>
    </w:p>
    <w:p w:rsidR="007A0364" w:rsidRDefault="007A0364">
      <w:pPr>
        <w:pStyle w:val="14"/>
        <w:ind w:firstLine="567"/>
        <w:jc w:val="both"/>
      </w:pPr>
      <w:r>
        <w:rPr>
          <w:b/>
          <w:sz w:val="24"/>
          <w:szCs w:val="24"/>
        </w:rPr>
        <w:t>Задача №2</w:t>
      </w:r>
      <w:r>
        <w:rPr>
          <w:sz w:val="24"/>
          <w:szCs w:val="24"/>
        </w:rPr>
        <w:t>.</w:t>
      </w:r>
    </w:p>
    <w:p w:rsidR="007A0364" w:rsidRDefault="007A0364">
      <w:pPr>
        <w:pStyle w:val="14"/>
        <w:ind w:firstLine="567"/>
        <w:jc w:val="both"/>
        <w:rPr>
          <w:sz w:val="24"/>
          <w:szCs w:val="24"/>
        </w:rPr>
      </w:pPr>
    </w:p>
    <w:p w:rsidR="007A0364" w:rsidRDefault="007A0364">
      <w:pPr>
        <w:pStyle w:val="14"/>
        <w:ind w:firstLine="567"/>
        <w:jc w:val="both"/>
      </w:pPr>
      <w:r>
        <w:rPr>
          <w:sz w:val="24"/>
          <w:szCs w:val="24"/>
        </w:rPr>
        <w:t>Определить геометрические характеристики сечения, составленного из простых геометрических фигур, относительно главных центральных осей.</w:t>
      </w:r>
    </w:p>
    <w:p w:rsidR="007A0364" w:rsidRDefault="007A0364">
      <w:pPr>
        <w:pStyle w:val="14"/>
        <w:ind w:firstLine="567"/>
        <w:jc w:val="both"/>
        <w:rPr>
          <w:sz w:val="24"/>
          <w:szCs w:val="24"/>
        </w:rPr>
      </w:pPr>
    </w:p>
    <w:tbl>
      <w:tblPr>
        <w:tblW w:w="0" w:type="auto"/>
        <w:tblInd w:w="-5" w:type="dxa"/>
        <w:tblLayout w:type="fixed"/>
        <w:tblLook w:val="0000" w:firstRow="0" w:lastRow="0" w:firstColumn="0" w:lastColumn="0" w:noHBand="0" w:noVBand="0"/>
      </w:tblPr>
      <w:tblGrid>
        <w:gridCol w:w="1101"/>
        <w:gridCol w:w="3996"/>
        <w:gridCol w:w="1107"/>
        <w:gridCol w:w="4001"/>
      </w:tblGrid>
      <w:tr w:rsidR="007A0364">
        <w:tc>
          <w:tcPr>
            <w:tcW w:w="1101"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1</w:t>
            </w:r>
          </w:p>
        </w:tc>
        <w:tc>
          <w:tcPr>
            <w:tcW w:w="3996" w:type="dxa"/>
            <w:tcBorders>
              <w:top w:val="single" w:sz="4" w:space="0" w:color="000000"/>
              <w:left w:val="single" w:sz="4" w:space="0" w:color="000000"/>
              <w:bottom w:val="single" w:sz="4" w:space="0" w:color="000000"/>
            </w:tcBorders>
            <w:shd w:val="clear" w:color="auto" w:fill="auto"/>
          </w:tcPr>
          <w:p w:rsidR="007A0364" w:rsidRDefault="00AD1155">
            <w:pPr>
              <w:widowControl w:val="0"/>
              <w:jc w:val="center"/>
              <w:rPr>
                <w:b/>
              </w:rPr>
            </w:pPr>
            <w:r>
              <w:rPr>
                <w:noProof/>
                <w:lang w:eastAsia="ru-RU"/>
              </w:rPr>
              <w:drawing>
                <wp:inline distT="0" distB="0" distL="0" distR="0">
                  <wp:extent cx="1704975" cy="116205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0" cstate="print">
                            <a:extLst>
                              <a:ext uri="{28A0092B-C50C-407E-A947-70E740481C1C}">
                                <a14:useLocalDpi xmlns:a14="http://schemas.microsoft.com/office/drawing/2010/main" val="0"/>
                              </a:ext>
                            </a:extLst>
                          </a:blip>
                          <a:srcRect l="-29" t="-32" r="-29" b="-32"/>
                          <a:stretch>
                            <a:fillRect/>
                          </a:stretch>
                        </pic:blipFill>
                        <pic:spPr bwMode="auto">
                          <a:xfrm>
                            <a:off x="0" y="0"/>
                            <a:ext cx="1704975" cy="1162050"/>
                          </a:xfrm>
                          <a:prstGeom prst="rect">
                            <a:avLst/>
                          </a:prstGeom>
                          <a:solidFill>
                            <a:srgbClr val="FFFFFF"/>
                          </a:solidFill>
                          <a:ln>
                            <a:noFill/>
                          </a:ln>
                        </pic:spPr>
                      </pic:pic>
                    </a:graphicData>
                  </a:graphic>
                </wp:inline>
              </w:drawing>
            </w:r>
          </w:p>
          <w:p w:rsidR="007A0364" w:rsidRDefault="007A0364">
            <w:pPr>
              <w:widowControl w:val="0"/>
              <w:spacing w:line="360" w:lineRule="auto"/>
              <w:ind w:left="709"/>
              <w:jc w:val="center"/>
            </w:pPr>
            <w:r>
              <w:rPr>
                <w:b/>
              </w:rPr>
              <w:t>а = 3 см.</w:t>
            </w:r>
          </w:p>
        </w:tc>
        <w:tc>
          <w:tcPr>
            <w:tcW w:w="1107"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2</w:t>
            </w:r>
          </w:p>
        </w:tc>
        <w:tc>
          <w:tcPr>
            <w:tcW w:w="4001" w:type="dxa"/>
            <w:tcBorders>
              <w:top w:val="single" w:sz="4" w:space="0" w:color="000000"/>
              <w:left w:val="single" w:sz="4" w:space="0" w:color="000000"/>
              <w:bottom w:val="single" w:sz="4" w:space="0" w:color="000000"/>
              <w:right w:val="single" w:sz="4" w:space="0" w:color="000000"/>
            </w:tcBorders>
            <w:shd w:val="clear" w:color="auto" w:fill="auto"/>
          </w:tcPr>
          <w:p w:rsidR="007A0364" w:rsidRDefault="00AD1155">
            <w:pPr>
              <w:widowControl w:val="0"/>
              <w:jc w:val="center"/>
              <w:rPr>
                <w:b/>
              </w:rPr>
            </w:pPr>
            <w:r>
              <w:rPr>
                <w:noProof/>
                <w:lang w:eastAsia="ru-RU"/>
              </w:rPr>
              <w:drawing>
                <wp:inline distT="0" distB="0" distL="0" distR="0">
                  <wp:extent cx="1257300" cy="110490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1" cstate="print">
                            <a:extLst>
                              <a:ext uri="{28A0092B-C50C-407E-A947-70E740481C1C}">
                                <a14:useLocalDpi xmlns:a14="http://schemas.microsoft.com/office/drawing/2010/main" val="0"/>
                              </a:ext>
                            </a:extLst>
                          </a:blip>
                          <a:srcRect l="-32" t="-35" r="-32" b="-35"/>
                          <a:stretch>
                            <a:fillRect/>
                          </a:stretch>
                        </pic:blipFill>
                        <pic:spPr bwMode="auto">
                          <a:xfrm>
                            <a:off x="0" y="0"/>
                            <a:ext cx="1257300" cy="1104900"/>
                          </a:xfrm>
                          <a:prstGeom prst="rect">
                            <a:avLst/>
                          </a:prstGeom>
                          <a:solidFill>
                            <a:srgbClr val="FFFFFF"/>
                          </a:solidFill>
                          <a:ln>
                            <a:noFill/>
                          </a:ln>
                        </pic:spPr>
                      </pic:pic>
                    </a:graphicData>
                  </a:graphic>
                </wp:inline>
              </w:drawing>
            </w:r>
          </w:p>
          <w:p w:rsidR="007A0364" w:rsidRDefault="007A0364">
            <w:pPr>
              <w:widowControl w:val="0"/>
              <w:spacing w:line="360" w:lineRule="auto"/>
              <w:ind w:left="709"/>
              <w:jc w:val="center"/>
            </w:pPr>
            <w:r>
              <w:rPr>
                <w:b/>
              </w:rPr>
              <w:t>а = 4 см.</w:t>
            </w:r>
          </w:p>
        </w:tc>
      </w:tr>
      <w:tr w:rsidR="007A0364">
        <w:trPr>
          <w:trHeight w:val="1331"/>
        </w:trPr>
        <w:tc>
          <w:tcPr>
            <w:tcW w:w="1101"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3</w:t>
            </w:r>
          </w:p>
        </w:tc>
        <w:tc>
          <w:tcPr>
            <w:tcW w:w="3996" w:type="dxa"/>
            <w:tcBorders>
              <w:top w:val="single" w:sz="4" w:space="0" w:color="000000"/>
              <w:left w:val="single" w:sz="4" w:space="0" w:color="000000"/>
              <w:bottom w:val="single" w:sz="4" w:space="0" w:color="000000"/>
            </w:tcBorders>
            <w:shd w:val="clear" w:color="auto" w:fill="auto"/>
          </w:tcPr>
          <w:p w:rsidR="007A0364" w:rsidRDefault="00AD1155">
            <w:pPr>
              <w:widowControl w:val="0"/>
              <w:jc w:val="center"/>
              <w:rPr>
                <w:b/>
              </w:rPr>
            </w:pPr>
            <w:r>
              <w:rPr>
                <w:noProof/>
                <w:lang w:eastAsia="ru-RU"/>
              </w:rPr>
              <w:drawing>
                <wp:inline distT="0" distB="0" distL="0" distR="0">
                  <wp:extent cx="1581150" cy="154305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2" cstate="print">
                            <a:extLst>
                              <a:ext uri="{28A0092B-C50C-407E-A947-70E740481C1C}">
                                <a14:useLocalDpi xmlns:a14="http://schemas.microsoft.com/office/drawing/2010/main" val="0"/>
                              </a:ext>
                            </a:extLst>
                          </a:blip>
                          <a:srcRect l="-18" t="-29" r="-18" b="-29"/>
                          <a:stretch>
                            <a:fillRect/>
                          </a:stretch>
                        </pic:blipFill>
                        <pic:spPr bwMode="auto">
                          <a:xfrm>
                            <a:off x="0" y="0"/>
                            <a:ext cx="1581150" cy="1543050"/>
                          </a:xfrm>
                          <a:prstGeom prst="rect">
                            <a:avLst/>
                          </a:prstGeom>
                          <a:solidFill>
                            <a:srgbClr val="FFFFFF"/>
                          </a:solidFill>
                          <a:ln>
                            <a:noFill/>
                          </a:ln>
                        </pic:spPr>
                      </pic:pic>
                    </a:graphicData>
                  </a:graphic>
                </wp:inline>
              </w:drawing>
            </w:r>
          </w:p>
          <w:p w:rsidR="007A0364" w:rsidRDefault="007A0364">
            <w:pPr>
              <w:widowControl w:val="0"/>
              <w:spacing w:line="360" w:lineRule="auto"/>
              <w:ind w:left="709"/>
              <w:jc w:val="center"/>
            </w:pPr>
            <w:r>
              <w:rPr>
                <w:b/>
              </w:rPr>
              <w:t>а = 5 см.</w:t>
            </w:r>
          </w:p>
        </w:tc>
        <w:tc>
          <w:tcPr>
            <w:tcW w:w="1107"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4</w:t>
            </w:r>
          </w:p>
        </w:tc>
        <w:tc>
          <w:tcPr>
            <w:tcW w:w="4001" w:type="dxa"/>
            <w:tcBorders>
              <w:top w:val="single" w:sz="4" w:space="0" w:color="000000"/>
              <w:left w:val="single" w:sz="4" w:space="0" w:color="000000"/>
              <w:bottom w:val="single" w:sz="4" w:space="0" w:color="000000"/>
              <w:right w:val="single" w:sz="4" w:space="0" w:color="000000"/>
            </w:tcBorders>
            <w:shd w:val="clear" w:color="auto" w:fill="auto"/>
          </w:tcPr>
          <w:p w:rsidR="007A0364" w:rsidRDefault="00AD1155">
            <w:pPr>
              <w:widowControl w:val="0"/>
              <w:jc w:val="center"/>
              <w:rPr>
                <w:b/>
              </w:rPr>
            </w:pPr>
            <w:r>
              <w:rPr>
                <w:noProof/>
                <w:lang w:eastAsia="ru-RU"/>
              </w:rPr>
              <w:drawing>
                <wp:inline distT="0" distB="0" distL="0" distR="0">
                  <wp:extent cx="1962150" cy="1495425"/>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3" cstate="print">
                            <a:extLst>
                              <a:ext uri="{28A0092B-C50C-407E-A947-70E740481C1C}">
                                <a14:useLocalDpi xmlns:a14="http://schemas.microsoft.com/office/drawing/2010/main" val="0"/>
                              </a:ext>
                            </a:extLst>
                          </a:blip>
                          <a:srcRect l="-34" t="-29" r="-34" b="-29"/>
                          <a:stretch>
                            <a:fillRect/>
                          </a:stretch>
                        </pic:blipFill>
                        <pic:spPr bwMode="auto">
                          <a:xfrm>
                            <a:off x="0" y="0"/>
                            <a:ext cx="1962150" cy="1495425"/>
                          </a:xfrm>
                          <a:prstGeom prst="rect">
                            <a:avLst/>
                          </a:prstGeom>
                          <a:solidFill>
                            <a:srgbClr val="FFFFFF"/>
                          </a:solidFill>
                          <a:ln>
                            <a:noFill/>
                          </a:ln>
                        </pic:spPr>
                      </pic:pic>
                    </a:graphicData>
                  </a:graphic>
                </wp:inline>
              </w:drawing>
            </w:r>
          </w:p>
          <w:p w:rsidR="007A0364" w:rsidRDefault="007A0364">
            <w:pPr>
              <w:widowControl w:val="0"/>
              <w:spacing w:line="360" w:lineRule="auto"/>
              <w:ind w:left="709"/>
              <w:jc w:val="center"/>
            </w:pPr>
            <w:r>
              <w:rPr>
                <w:b/>
              </w:rPr>
              <w:t>а = 1 см.</w:t>
            </w:r>
          </w:p>
        </w:tc>
      </w:tr>
      <w:tr w:rsidR="007A0364">
        <w:tc>
          <w:tcPr>
            <w:tcW w:w="1101"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5</w:t>
            </w:r>
          </w:p>
        </w:tc>
        <w:tc>
          <w:tcPr>
            <w:tcW w:w="3996" w:type="dxa"/>
            <w:tcBorders>
              <w:top w:val="single" w:sz="4" w:space="0" w:color="000000"/>
              <w:left w:val="single" w:sz="4" w:space="0" w:color="000000"/>
              <w:bottom w:val="single" w:sz="4" w:space="0" w:color="000000"/>
            </w:tcBorders>
            <w:shd w:val="clear" w:color="auto" w:fill="auto"/>
          </w:tcPr>
          <w:p w:rsidR="007A0364" w:rsidRDefault="00AD1155">
            <w:pPr>
              <w:widowControl w:val="0"/>
              <w:jc w:val="center"/>
              <w:rPr>
                <w:b/>
              </w:rPr>
            </w:pPr>
            <w:r>
              <w:rPr>
                <w:noProof/>
                <w:lang w:eastAsia="ru-RU"/>
              </w:rPr>
              <w:drawing>
                <wp:inline distT="0" distB="0" distL="0" distR="0">
                  <wp:extent cx="1609725" cy="15621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4" cstate="print">
                            <a:extLst>
                              <a:ext uri="{28A0092B-C50C-407E-A947-70E740481C1C}">
                                <a14:useLocalDpi xmlns:a14="http://schemas.microsoft.com/office/drawing/2010/main" val="0"/>
                              </a:ext>
                            </a:extLst>
                          </a:blip>
                          <a:srcRect l="-32" t="-29" r="-32" b="-29"/>
                          <a:stretch>
                            <a:fillRect/>
                          </a:stretch>
                        </pic:blipFill>
                        <pic:spPr bwMode="auto">
                          <a:xfrm>
                            <a:off x="0" y="0"/>
                            <a:ext cx="1609725" cy="1562100"/>
                          </a:xfrm>
                          <a:prstGeom prst="rect">
                            <a:avLst/>
                          </a:prstGeom>
                          <a:solidFill>
                            <a:srgbClr val="FFFFFF"/>
                          </a:solidFill>
                          <a:ln>
                            <a:noFill/>
                          </a:ln>
                        </pic:spPr>
                      </pic:pic>
                    </a:graphicData>
                  </a:graphic>
                </wp:inline>
              </w:drawing>
            </w:r>
          </w:p>
          <w:p w:rsidR="007A0364" w:rsidRDefault="007A0364">
            <w:pPr>
              <w:widowControl w:val="0"/>
              <w:spacing w:line="360" w:lineRule="auto"/>
              <w:ind w:left="709"/>
              <w:jc w:val="center"/>
            </w:pPr>
            <w:r>
              <w:rPr>
                <w:b/>
              </w:rPr>
              <w:t>а = 2 см.</w:t>
            </w:r>
          </w:p>
        </w:tc>
        <w:tc>
          <w:tcPr>
            <w:tcW w:w="1107"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6</w:t>
            </w:r>
          </w:p>
        </w:tc>
        <w:tc>
          <w:tcPr>
            <w:tcW w:w="4001" w:type="dxa"/>
            <w:tcBorders>
              <w:top w:val="single" w:sz="4" w:space="0" w:color="000000"/>
              <w:left w:val="single" w:sz="4" w:space="0" w:color="000000"/>
              <w:bottom w:val="single" w:sz="4" w:space="0" w:color="000000"/>
              <w:right w:val="single" w:sz="4" w:space="0" w:color="000000"/>
            </w:tcBorders>
            <w:shd w:val="clear" w:color="auto" w:fill="auto"/>
          </w:tcPr>
          <w:p w:rsidR="007A0364" w:rsidRDefault="00AD1155">
            <w:pPr>
              <w:widowControl w:val="0"/>
              <w:jc w:val="center"/>
              <w:rPr>
                <w:b/>
              </w:rPr>
            </w:pPr>
            <w:r>
              <w:rPr>
                <w:noProof/>
                <w:lang w:eastAsia="ru-RU"/>
              </w:rPr>
              <w:drawing>
                <wp:inline distT="0" distB="0" distL="0" distR="0">
                  <wp:extent cx="1533525" cy="167640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5" cstate="print">
                            <a:extLst>
                              <a:ext uri="{28A0092B-C50C-407E-A947-70E740481C1C}">
                                <a14:useLocalDpi xmlns:a14="http://schemas.microsoft.com/office/drawing/2010/main" val="0"/>
                              </a:ext>
                            </a:extLst>
                          </a:blip>
                          <a:srcRect l="-32" t="-29" r="-32" b="-29"/>
                          <a:stretch>
                            <a:fillRect/>
                          </a:stretch>
                        </pic:blipFill>
                        <pic:spPr bwMode="auto">
                          <a:xfrm>
                            <a:off x="0" y="0"/>
                            <a:ext cx="1533525" cy="1676400"/>
                          </a:xfrm>
                          <a:prstGeom prst="rect">
                            <a:avLst/>
                          </a:prstGeom>
                          <a:solidFill>
                            <a:srgbClr val="FFFFFF"/>
                          </a:solidFill>
                          <a:ln>
                            <a:noFill/>
                          </a:ln>
                        </pic:spPr>
                      </pic:pic>
                    </a:graphicData>
                  </a:graphic>
                </wp:inline>
              </w:drawing>
            </w:r>
          </w:p>
          <w:p w:rsidR="007A0364" w:rsidRDefault="007A0364">
            <w:pPr>
              <w:widowControl w:val="0"/>
              <w:jc w:val="center"/>
            </w:pPr>
            <w:r>
              <w:rPr>
                <w:b/>
              </w:rPr>
              <w:t>а = 3 см.</w:t>
            </w:r>
          </w:p>
        </w:tc>
      </w:tr>
      <w:tr w:rsidR="007A0364">
        <w:tc>
          <w:tcPr>
            <w:tcW w:w="1101"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7</w:t>
            </w:r>
          </w:p>
        </w:tc>
        <w:tc>
          <w:tcPr>
            <w:tcW w:w="3996" w:type="dxa"/>
            <w:tcBorders>
              <w:top w:val="single" w:sz="4" w:space="0" w:color="000000"/>
              <w:left w:val="single" w:sz="4" w:space="0" w:color="000000"/>
              <w:bottom w:val="single" w:sz="4" w:space="0" w:color="000000"/>
            </w:tcBorders>
            <w:shd w:val="clear" w:color="auto" w:fill="auto"/>
          </w:tcPr>
          <w:p w:rsidR="007A0364" w:rsidRDefault="00AD1155">
            <w:pPr>
              <w:widowControl w:val="0"/>
              <w:jc w:val="center"/>
              <w:rPr>
                <w:b/>
              </w:rPr>
            </w:pPr>
            <w:r>
              <w:rPr>
                <w:noProof/>
                <w:lang w:eastAsia="ru-RU"/>
              </w:rPr>
              <w:drawing>
                <wp:inline distT="0" distB="0" distL="0" distR="0">
                  <wp:extent cx="1838325" cy="140017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6" cstate="print">
                            <a:extLst>
                              <a:ext uri="{28A0092B-C50C-407E-A947-70E740481C1C}">
                                <a14:useLocalDpi xmlns:a14="http://schemas.microsoft.com/office/drawing/2010/main" val="0"/>
                              </a:ext>
                            </a:extLst>
                          </a:blip>
                          <a:srcRect l="-17" t="-34" r="-17" b="-34"/>
                          <a:stretch>
                            <a:fillRect/>
                          </a:stretch>
                        </pic:blipFill>
                        <pic:spPr bwMode="auto">
                          <a:xfrm>
                            <a:off x="0" y="0"/>
                            <a:ext cx="1838325" cy="1400175"/>
                          </a:xfrm>
                          <a:prstGeom prst="rect">
                            <a:avLst/>
                          </a:prstGeom>
                          <a:solidFill>
                            <a:srgbClr val="FFFFFF"/>
                          </a:solidFill>
                          <a:ln>
                            <a:noFill/>
                          </a:ln>
                        </pic:spPr>
                      </pic:pic>
                    </a:graphicData>
                  </a:graphic>
                </wp:inline>
              </w:drawing>
            </w:r>
          </w:p>
          <w:p w:rsidR="007A0364" w:rsidRDefault="007A0364">
            <w:pPr>
              <w:widowControl w:val="0"/>
              <w:jc w:val="center"/>
            </w:pPr>
            <w:r>
              <w:rPr>
                <w:b/>
              </w:rPr>
              <w:t>а = 4 см.</w:t>
            </w:r>
          </w:p>
        </w:tc>
        <w:tc>
          <w:tcPr>
            <w:tcW w:w="1107"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8</w:t>
            </w:r>
          </w:p>
        </w:tc>
        <w:tc>
          <w:tcPr>
            <w:tcW w:w="4001" w:type="dxa"/>
            <w:tcBorders>
              <w:top w:val="single" w:sz="4" w:space="0" w:color="000000"/>
              <w:left w:val="single" w:sz="4" w:space="0" w:color="000000"/>
              <w:bottom w:val="single" w:sz="4" w:space="0" w:color="000000"/>
              <w:right w:val="single" w:sz="4" w:space="0" w:color="000000"/>
            </w:tcBorders>
            <w:shd w:val="clear" w:color="auto" w:fill="auto"/>
          </w:tcPr>
          <w:p w:rsidR="007A0364" w:rsidRDefault="00AD1155">
            <w:pPr>
              <w:widowControl w:val="0"/>
              <w:jc w:val="center"/>
              <w:rPr>
                <w:b/>
              </w:rPr>
            </w:pPr>
            <w:r>
              <w:rPr>
                <w:noProof/>
                <w:lang w:eastAsia="ru-RU"/>
              </w:rPr>
              <w:drawing>
                <wp:inline distT="0" distB="0" distL="0" distR="0">
                  <wp:extent cx="1571625" cy="142875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7" cstate="print">
                            <a:extLst>
                              <a:ext uri="{28A0092B-C50C-407E-A947-70E740481C1C}">
                                <a14:useLocalDpi xmlns:a14="http://schemas.microsoft.com/office/drawing/2010/main" val="0"/>
                              </a:ext>
                            </a:extLst>
                          </a:blip>
                          <a:srcRect l="-20" t="-34" r="-20" b="-34"/>
                          <a:stretch>
                            <a:fillRect/>
                          </a:stretch>
                        </pic:blipFill>
                        <pic:spPr bwMode="auto">
                          <a:xfrm>
                            <a:off x="0" y="0"/>
                            <a:ext cx="1571625" cy="1428750"/>
                          </a:xfrm>
                          <a:prstGeom prst="rect">
                            <a:avLst/>
                          </a:prstGeom>
                          <a:solidFill>
                            <a:srgbClr val="FFFFFF"/>
                          </a:solidFill>
                          <a:ln>
                            <a:noFill/>
                          </a:ln>
                        </pic:spPr>
                      </pic:pic>
                    </a:graphicData>
                  </a:graphic>
                </wp:inline>
              </w:drawing>
            </w:r>
          </w:p>
          <w:p w:rsidR="007A0364" w:rsidRDefault="007A0364">
            <w:pPr>
              <w:widowControl w:val="0"/>
              <w:jc w:val="center"/>
            </w:pPr>
            <w:r>
              <w:rPr>
                <w:b/>
              </w:rPr>
              <w:t>а = 5 см.</w:t>
            </w:r>
          </w:p>
        </w:tc>
      </w:tr>
      <w:tr w:rsidR="007A0364">
        <w:tc>
          <w:tcPr>
            <w:tcW w:w="1101"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lastRenderedPageBreak/>
              <w:t>ВАРИАНТ 9</w:t>
            </w:r>
          </w:p>
        </w:tc>
        <w:tc>
          <w:tcPr>
            <w:tcW w:w="3996" w:type="dxa"/>
            <w:tcBorders>
              <w:top w:val="single" w:sz="4" w:space="0" w:color="000000"/>
              <w:left w:val="single" w:sz="4" w:space="0" w:color="000000"/>
              <w:bottom w:val="single" w:sz="4" w:space="0" w:color="000000"/>
            </w:tcBorders>
            <w:shd w:val="clear" w:color="auto" w:fill="auto"/>
          </w:tcPr>
          <w:p w:rsidR="007A0364" w:rsidRDefault="00AD1155">
            <w:pPr>
              <w:widowControl w:val="0"/>
              <w:jc w:val="center"/>
              <w:rPr>
                <w:b/>
              </w:rPr>
            </w:pPr>
            <w:r>
              <w:rPr>
                <w:noProof/>
                <w:lang w:eastAsia="ru-RU"/>
              </w:rPr>
              <w:drawing>
                <wp:inline distT="0" distB="0" distL="0" distR="0">
                  <wp:extent cx="1666875" cy="140017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8" cstate="print">
                            <a:extLst>
                              <a:ext uri="{28A0092B-C50C-407E-A947-70E740481C1C}">
                                <a14:useLocalDpi xmlns:a14="http://schemas.microsoft.com/office/drawing/2010/main" val="0"/>
                              </a:ext>
                            </a:extLst>
                          </a:blip>
                          <a:srcRect l="-18" t="-29" r="-18" b="-29"/>
                          <a:stretch>
                            <a:fillRect/>
                          </a:stretch>
                        </pic:blipFill>
                        <pic:spPr bwMode="auto">
                          <a:xfrm>
                            <a:off x="0" y="0"/>
                            <a:ext cx="1666875" cy="1400175"/>
                          </a:xfrm>
                          <a:prstGeom prst="rect">
                            <a:avLst/>
                          </a:prstGeom>
                          <a:solidFill>
                            <a:srgbClr val="FFFFFF"/>
                          </a:solidFill>
                          <a:ln>
                            <a:noFill/>
                          </a:ln>
                        </pic:spPr>
                      </pic:pic>
                    </a:graphicData>
                  </a:graphic>
                </wp:inline>
              </w:drawing>
            </w:r>
          </w:p>
          <w:p w:rsidR="007A0364" w:rsidRDefault="007A0364">
            <w:pPr>
              <w:widowControl w:val="0"/>
              <w:spacing w:line="360" w:lineRule="auto"/>
              <w:ind w:left="709"/>
              <w:jc w:val="center"/>
            </w:pPr>
            <w:r>
              <w:rPr>
                <w:b/>
              </w:rPr>
              <w:t>а = 1 см.</w:t>
            </w:r>
          </w:p>
        </w:tc>
        <w:tc>
          <w:tcPr>
            <w:tcW w:w="1107"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10</w:t>
            </w:r>
          </w:p>
        </w:tc>
        <w:tc>
          <w:tcPr>
            <w:tcW w:w="4001" w:type="dxa"/>
            <w:tcBorders>
              <w:top w:val="single" w:sz="4" w:space="0" w:color="000000"/>
              <w:left w:val="single" w:sz="4" w:space="0" w:color="000000"/>
              <w:bottom w:val="single" w:sz="4" w:space="0" w:color="000000"/>
              <w:right w:val="single" w:sz="4" w:space="0" w:color="000000"/>
            </w:tcBorders>
            <w:shd w:val="clear" w:color="auto" w:fill="auto"/>
          </w:tcPr>
          <w:p w:rsidR="007A0364" w:rsidRDefault="00AD1155">
            <w:pPr>
              <w:widowControl w:val="0"/>
              <w:jc w:val="center"/>
              <w:rPr>
                <w:b/>
              </w:rPr>
            </w:pPr>
            <w:r>
              <w:rPr>
                <w:noProof/>
                <w:lang w:eastAsia="ru-RU"/>
              </w:rPr>
              <w:drawing>
                <wp:inline distT="0" distB="0" distL="0" distR="0">
                  <wp:extent cx="1581150" cy="140017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9" cstate="print">
                            <a:extLst>
                              <a:ext uri="{28A0092B-C50C-407E-A947-70E740481C1C}">
                                <a14:useLocalDpi xmlns:a14="http://schemas.microsoft.com/office/drawing/2010/main" val="0"/>
                              </a:ext>
                            </a:extLst>
                          </a:blip>
                          <a:srcRect l="-17" t="-29" r="-17" b="-29"/>
                          <a:stretch>
                            <a:fillRect/>
                          </a:stretch>
                        </pic:blipFill>
                        <pic:spPr bwMode="auto">
                          <a:xfrm>
                            <a:off x="0" y="0"/>
                            <a:ext cx="1581150" cy="1400175"/>
                          </a:xfrm>
                          <a:prstGeom prst="rect">
                            <a:avLst/>
                          </a:prstGeom>
                          <a:solidFill>
                            <a:srgbClr val="FFFFFF"/>
                          </a:solidFill>
                          <a:ln>
                            <a:noFill/>
                          </a:ln>
                        </pic:spPr>
                      </pic:pic>
                    </a:graphicData>
                  </a:graphic>
                </wp:inline>
              </w:drawing>
            </w:r>
          </w:p>
          <w:p w:rsidR="007A0364" w:rsidRDefault="007A0364">
            <w:pPr>
              <w:widowControl w:val="0"/>
              <w:jc w:val="center"/>
            </w:pPr>
            <w:r>
              <w:rPr>
                <w:b/>
              </w:rPr>
              <w:t>а = 2 см.</w:t>
            </w:r>
          </w:p>
        </w:tc>
      </w:tr>
      <w:tr w:rsidR="007A0364">
        <w:tc>
          <w:tcPr>
            <w:tcW w:w="1101"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11</w:t>
            </w:r>
          </w:p>
        </w:tc>
        <w:tc>
          <w:tcPr>
            <w:tcW w:w="3996" w:type="dxa"/>
            <w:tcBorders>
              <w:top w:val="single" w:sz="4" w:space="0" w:color="000000"/>
              <w:left w:val="single" w:sz="4" w:space="0" w:color="000000"/>
              <w:bottom w:val="single" w:sz="4" w:space="0" w:color="000000"/>
            </w:tcBorders>
            <w:shd w:val="clear" w:color="auto" w:fill="auto"/>
          </w:tcPr>
          <w:p w:rsidR="007A0364" w:rsidRDefault="00AD1155">
            <w:pPr>
              <w:widowControl w:val="0"/>
              <w:jc w:val="center"/>
              <w:rPr>
                <w:b/>
              </w:rPr>
            </w:pPr>
            <w:r>
              <w:rPr>
                <w:noProof/>
                <w:lang w:eastAsia="ru-RU"/>
              </w:rPr>
              <w:drawing>
                <wp:inline distT="0" distB="0" distL="0" distR="0">
                  <wp:extent cx="1657350" cy="156210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0" cstate="print">
                            <a:extLst>
                              <a:ext uri="{28A0092B-C50C-407E-A947-70E740481C1C}">
                                <a14:useLocalDpi xmlns:a14="http://schemas.microsoft.com/office/drawing/2010/main" val="0"/>
                              </a:ext>
                            </a:extLst>
                          </a:blip>
                          <a:srcRect l="-18" t="-20" r="-18" b="-20"/>
                          <a:stretch>
                            <a:fillRect/>
                          </a:stretch>
                        </pic:blipFill>
                        <pic:spPr bwMode="auto">
                          <a:xfrm>
                            <a:off x="0" y="0"/>
                            <a:ext cx="1657350" cy="1562100"/>
                          </a:xfrm>
                          <a:prstGeom prst="rect">
                            <a:avLst/>
                          </a:prstGeom>
                          <a:solidFill>
                            <a:srgbClr val="FFFFFF"/>
                          </a:solidFill>
                          <a:ln>
                            <a:noFill/>
                          </a:ln>
                        </pic:spPr>
                      </pic:pic>
                    </a:graphicData>
                  </a:graphic>
                </wp:inline>
              </w:drawing>
            </w:r>
          </w:p>
          <w:p w:rsidR="007A0364" w:rsidRDefault="007A0364">
            <w:pPr>
              <w:widowControl w:val="0"/>
              <w:jc w:val="center"/>
            </w:pPr>
            <w:r>
              <w:rPr>
                <w:b/>
              </w:rPr>
              <w:t>а = 3 см.</w:t>
            </w:r>
          </w:p>
        </w:tc>
        <w:tc>
          <w:tcPr>
            <w:tcW w:w="1107"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12</w:t>
            </w:r>
          </w:p>
        </w:tc>
        <w:tc>
          <w:tcPr>
            <w:tcW w:w="4001" w:type="dxa"/>
            <w:tcBorders>
              <w:top w:val="single" w:sz="4" w:space="0" w:color="000000"/>
              <w:left w:val="single" w:sz="4" w:space="0" w:color="000000"/>
              <w:bottom w:val="single" w:sz="4" w:space="0" w:color="000000"/>
              <w:right w:val="single" w:sz="4" w:space="0" w:color="000000"/>
            </w:tcBorders>
            <w:shd w:val="clear" w:color="auto" w:fill="auto"/>
          </w:tcPr>
          <w:p w:rsidR="007A0364" w:rsidRDefault="00AD1155">
            <w:pPr>
              <w:widowControl w:val="0"/>
              <w:jc w:val="center"/>
              <w:rPr>
                <w:color w:val="2B2B2B"/>
              </w:rPr>
            </w:pPr>
            <w:r>
              <w:rPr>
                <w:noProof/>
                <w:lang w:eastAsia="ru-RU"/>
              </w:rPr>
              <w:drawing>
                <wp:inline distT="0" distB="0" distL="0" distR="0">
                  <wp:extent cx="1485900" cy="148590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1" cstate="print">
                            <a:extLst>
                              <a:ext uri="{28A0092B-C50C-407E-A947-70E740481C1C}">
                                <a14:useLocalDpi xmlns:a14="http://schemas.microsoft.com/office/drawing/2010/main" val="0"/>
                              </a:ext>
                            </a:extLst>
                          </a:blip>
                          <a:srcRect l="-29" t="-29" r="-29" b="-29"/>
                          <a:stretch>
                            <a:fillRect/>
                          </a:stretch>
                        </pic:blipFill>
                        <pic:spPr bwMode="auto">
                          <a:xfrm>
                            <a:off x="0" y="0"/>
                            <a:ext cx="1485900" cy="1485900"/>
                          </a:xfrm>
                          <a:prstGeom prst="rect">
                            <a:avLst/>
                          </a:prstGeom>
                          <a:solidFill>
                            <a:srgbClr val="FFFFFF"/>
                          </a:solidFill>
                          <a:ln>
                            <a:noFill/>
                          </a:ln>
                        </pic:spPr>
                      </pic:pic>
                    </a:graphicData>
                  </a:graphic>
                </wp:inline>
              </w:drawing>
            </w:r>
          </w:p>
          <w:p w:rsidR="007A0364" w:rsidRDefault="007A0364">
            <w:pPr>
              <w:widowControl w:val="0"/>
              <w:jc w:val="center"/>
              <w:rPr>
                <w:color w:val="2B2B2B"/>
              </w:rPr>
            </w:pPr>
          </w:p>
          <w:p w:rsidR="007A0364" w:rsidRDefault="007A0364">
            <w:pPr>
              <w:widowControl w:val="0"/>
              <w:jc w:val="center"/>
            </w:pPr>
            <w:r>
              <w:rPr>
                <w:b/>
              </w:rPr>
              <w:t>а = 4 см.</w:t>
            </w:r>
          </w:p>
        </w:tc>
      </w:tr>
      <w:tr w:rsidR="007A0364">
        <w:tc>
          <w:tcPr>
            <w:tcW w:w="1101"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13</w:t>
            </w:r>
          </w:p>
        </w:tc>
        <w:tc>
          <w:tcPr>
            <w:tcW w:w="3996" w:type="dxa"/>
            <w:tcBorders>
              <w:top w:val="single" w:sz="4" w:space="0" w:color="000000"/>
              <w:left w:val="single" w:sz="4" w:space="0" w:color="000000"/>
              <w:bottom w:val="single" w:sz="4" w:space="0" w:color="000000"/>
            </w:tcBorders>
            <w:shd w:val="clear" w:color="auto" w:fill="auto"/>
          </w:tcPr>
          <w:p w:rsidR="007A0364" w:rsidRDefault="00AD1155">
            <w:pPr>
              <w:widowControl w:val="0"/>
              <w:jc w:val="center"/>
              <w:rPr>
                <w:b/>
              </w:rPr>
            </w:pPr>
            <w:r>
              <w:rPr>
                <w:noProof/>
                <w:lang w:eastAsia="ru-RU"/>
              </w:rPr>
              <w:drawing>
                <wp:inline distT="0" distB="0" distL="0" distR="0">
                  <wp:extent cx="1590675" cy="1533525"/>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2" cstate="print">
                            <a:extLst>
                              <a:ext uri="{28A0092B-C50C-407E-A947-70E740481C1C}">
                                <a14:useLocalDpi xmlns:a14="http://schemas.microsoft.com/office/drawing/2010/main" val="0"/>
                              </a:ext>
                            </a:extLst>
                          </a:blip>
                          <a:srcRect l="-27" t="-18" r="-27" b="-18"/>
                          <a:stretch>
                            <a:fillRect/>
                          </a:stretch>
                        </pic:blipFill>
                        <pic:spPr bwMode="auto">
                          <a:xfrm>
                            <a:off x="0" y="0"/>
                            <a:ext cx="1590675" cy="1533525"/>
                          </a:xfrm>
                          <a:prstGeom prst="rect">
                            <a:avLst/>
                          </a:prstGeom>
                          <a:solidFill>
                            <a:srgbClr val="FFFFFF"/>
                          </a:solidFill>
                          <a:ln>
                            <a:noFill/>
                          </a:ln>
                        </pic:spPr>
                      </pic:pic>
                    </a:graphicData>
                  </a:graphic>
                </wp:inline>
              </w:drawing>
            </w:r>
          </w:p>
          <w:p w:rsidR="007A0364" w:rsidRDefault="007A0364">
            <w:pPr>
              <w:widowControl w:val="0"/>
              <w:jc w:val="center"/>
            </w:pPr>
            <w:r>
              <w:rPr>
                <w:b/>
              </w:rPr>
              <w:t>а = 5 см.</w:t>
            </w:r>
          </w:p>
        </w:tc>
        <w:tc>
          <w:tcPr>
            <w:tcW w:w="1107"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14</w:t>
            </w:r>
          </w:p>
        </w:tc>
        <w:tc>
          <w:tcPr>
            <w:tcW w:w="4001" w:type="dxa"/>
            <w:tcBorders>
              <w:top w:val="single" w:sz="4" w:space="0" w:color="000000"/>
              <w:left w:val="single" w:sz="4" w:space="0" w:color="000000"/>
              <w:bottom w:val="single" w:sz="4" w:space="0" w:color="000000"/>
              <w:right w:val="single" w:sz="4" w:space="0" w:color="000000"/>
            </w:tcBorders>
            <w:shd w:val="clear" w:color="auto" w:fill="auto"/>
          </w:tcPr>
          <w:p w:rsidR="007A0364" w:rsidRDefault="00AD1155">
            <w:pPr>
              <w:widowControl w:val="0"/>
              <w:jc w:val="center"/>
              <w:rPr>
                <w:b/>
              </w:rPr>
            </w:pPr>
            <w:r>
              <w:rPr>
                <w:noProof/>
                <w:lang w:eastAsia="ru-RU"/>
              </w:rPr>
              <w:drawing>
                <wp:inline distT="0" distB="0" distL="0" distR="0">
                  <wp:extent cx="1562100" cy="146685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3" cstate="print">
                            <a:extLst>
                              <a:ext uri="{28A0092B-C50C-407E-A947-70E740481C1C}">
                                <a14:useLocalDpi xmlns:a14="http://schemas.microsoft.com/office/drawing/2010/main" val="0"/>
                              </a:ext>
                            </a:extLst>
                          </a:blip>
                          <a:srcRect l="-18" t="-17" r="-18" b="-17"/>
                          <a:stretch>
                            <a:fillRect/>
                          </a:stretch>
                        </pic:blipFill>
                        <pic:spPr bwMode="auto">
                          <a:xfrm>
                            <a:off x="0" y="0"/>
                            <a:ext cx="1562100" cy="1466850"/>
                          </a:xfrm>
                          <a:prstGeom prst="rect">
                            <a:avLst/>
                          </a:prstGeom>
                          <a:solidFill>
                            <a:srgbClr val="FFFFFF"/>
                          </a:solidFill>
                          <a:ln>
                            <a:noFill/>
                          </a:ln>
                        </pic:spPr>
                      </pic:pic>
                    </a:graphicData>
                  </a:graphic>
                </wp:inline>
              </w:drawing>
            </w:r>
          </w:p>
          <w:p w:rsidR="007A0364" w:rsidRDefault="007A0364">
            <w:pPr>
              <w:widowControl w:val="0"/>
              <w:jc w:val="center"/>
            </w:pPr>
            <w:r>
              <w:rPr>
                <w:b/>
              </w:rPr>
              <w:t>а = 1 см.</w:t>
            </w:r>
          </w:p>
        </w:tc>
      </w:tr>
      <w:tr w:rsidR="007A0364">
        <w:tc>
          <w:tcPr>
            <w:tcW w:w="1101"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15</w:t>
            </w:r>
          </w:p>
        </w:tc>
        <w:tc>
          <w:tcPr>
            <w:tcW w:w="3996" w:type="dxa"/>
            <w:tcBorders>
              <w:top w:val="single" w:sz="4" w:space="0" w:color="000000"/>
              <w:left w:val="single" w:sz="4" w:space="0" w:color="000000"/>
              <w:bottom w:val="single" w:sz="4" w:space="0" w:color="000000"/>
            </w:tcBorders>
            <w:shd w:val="clear" w:color="auto" w:fill="auto"/>
          </w:tcPr>
          <w:p w:rsidR="007A0364" w:rsidRDefault="00AD1155">
            <w:pPr>
              <w:widowControl w:val="0"/>
              <w:snapToGrid w:val="0"/>
              <w:spacing w:after="360"/>
              <w:jc w:val="center"/>
              <w:rPr>
                <w:color w:val="2B2B2B"/>
                <w:sz w:val="16"/>
                <w:szCs w:val="16"/>
              </w:rPr>
            </w:pPr>
            <w:r>
              <w:rPr>
                <w:noProof/>
                <w:lang w:eastAsia="ru-RU"/>
              </w:rPr>
              <w:drawing>
                <wp:anchor distT="0" distB="4445" distL="0" distR="7620" simplePos="0" relativeHeight="251653632" behindDoc="0" locked="0" layoutInCell="1" allowOverlap="1">
                  <wp:simplePos x="0" y="0"/>
                  <wp:positionH relativeFrom="column">
                    <wp:posOffset>238760</wp:posOffset>
                  </wp:positionH>
                  <wp:positionV relativeFrom="paragraph">
                    <wp:posOffset>9525</wp:posOffset>
                  </wp:positionV>
                  <wp:extent cx="1858645" cy="1381125"/>
                  <wp:effectExtent l="0" t="0" r="0" b="0"/>
                  <wp:wrapSquare wrapText="largest"/>
                  <wp:docPr id="15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4" cstate="print">
                            <a:extLst>
                              <a:ext uri="{28A0092B-C50C-407E-A947-70E740481C1C}">
                                <a14:useLocalDpi xmlns:a14="http://schemas.microsoft.com/office/drawing/2010/main" val="0"/>
                              </a:ext>
                            </a:extLst>
                          </a:blip>
                          <a:srcRect l="-37" t="-44" r="-37" b="-44"/>
                          <a:stretch>
                            <a:fillRect/>
                          </a:stretch>
                        </pic:blipFill>
                        <pic:spPr bwMode="auto">
                          <a:xfrm>
                            <a:off x="0" y="0"/>
                            <a:ext cx="1858645" cy="13811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7A0364" w:rsidRDefault="007A0364">
            <w:pPr>
              <w:widowControl w:val="0"/>
              <w:spacing w:after="360"/>
              <w:jc w:val="center"/>
              <w:rPr>
                <w:color w:val="2B2B2B"/>
                <w:sz w:val="16"/>
                <w:szCs w:val="16"/>
              </w:rPr>
            </w:pPr>
          </w:p>
          <w:p w:rsidR="007A0364" w:rsidRDefault="007A0364">
            <w:pPr>
              <w:widowControl w:val="0"/>
              <w:spacing w:after="360"/>
              <w:jc w:val="center"/>
              <w:rPr>
                <w:b/>
                <w:color w:val="2B2B2B"/>
                <w:sz w:val="16"/>
                <w:szCs w:val="16"/>
                <w:lang w:val="ru-RU" w:eastAsia="ru-RU"/>
              </w:rPr>
            </w:pPr>
          </w:p>
          <w:p w:rsidR="007A0364" w:rsidRDefault="007A0364">
            <w:pPr>
              <w:widowControl w:val="0"/>
              <w:rPr>
                <w:b/>
                <w:color w:val="2B2B2B"/>
                <w:sz w:val="16"/>
                <w:szCs w:val="16"/>
                <w:lang w:val="ru-RU" w:eastAsia="ru-RU"/>
              </w:rPr>
            </w:pPr>
          </w:p>
          <w:p w:rsidR="007A0364" w:rsidRDefault="007A0364">
            <w:pPr>
              <w:widowControl w:val="0"/>
            </w:pPr>
            <w:r>
              <w:rPr>
                <w:b/>
              </w:rPr>
              <w:t>а = 2 см.</w:t>
            </w:r>
          </w:p>
        </w:tc>
        <w:tc>
          <w:tcPr>
            <w:tcW w:w="1107"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16</w:t>
            </w:r>
          </w:p>
        </w:tc>
        <w:tc>
          <w:tcPr>
            <w:tcW w:w="4001" w:type="dxa"/>
            <w:tcBorders>
              <w:top w:val="single" w:sz="4" w:space="0" w:color="000000"/>
              <w:left w:val="single" w:sz="4" w:space="0" w:color="000000"/>
              <w:bottom w:val="single" w:sz="4" w:space="0" w:color="000000"/>
              <w:right w:val="single" w:sz="4" w:space="0" w:color="000000"/>
            </w:tcBorders>
            <w:shd w:val="clear" w:color="auto" w:fill="auto"/>
          </w:tcPr>
          <w:p w:rsidR="007A0364" w:rsidRDefault="00AD1155">
            <w:pPr>
              <w:widowControl w:val="0"/>
              <w:jc w:val="center"/>
              <w:rPr>
                <w:b/>
              </w:rPr>
            </w:pPr>
            <w:r>
              <w:rPr>
                <w:noProof/>
                <w:lang w:eastAsia="ru-RU"/>
              </w:rPr>
              <w:drawing>
                <wp:inline distT="0" distB="0" distL="0" distR="0">
                  <wp:extent cx="1390650" cy="134302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cstate="print">
                            <a:extLst>
                              <a:ext uri="{28A0092B-C50C-407E-A947-70E740481C1C}">
                                <a14:useLocalDpi xmlns:a14="http://schemas.microsoft.com/office/drawing/2010/main" val="0"/>
                              </a:ext>
                            </a:extLst>
                          </a:blip>
                          <a:srcRect l="-34" t="-20" r="-34" b="-20"/>
                          <a:stretch>
                            <a:fillRect/>
                          </a:stretch>
                        </pic:blipFill>
                        <pic:spPr bwMode="auto">
                          <a:xfrm>
                            <a:off x="0" y="0"/>
                            <a:ext cx="1390650" cy="1343025"/>
                          </a:xfrm>
                          <a:prstGeom prst="rect">
                            <a:avLst/>
                          </a:prstGeom>
                          <a:solidFill>
                            <a:srgbClr val="FFFFFF"/>
                          </a:solidFill>
                          <a:ln>
                            <a:noFill/>
                          </a:ln>
                        </pic:spPr>
                      </pic:pic>
                    </a:graphicData>
                  </a:graphic>
                </wp:inline>
              </w:drawing>
            </w:r>
          </w:p>
          <w:p w:rsidR="007A0364" w:rsidRDefault="007A0364">
            <w:pPr>
              <w:widowControl w:val="0"/>
              <w:jc w:val="center"/>
            </w:pPr>
            <w:r>
              <w:rPr>
                <w:b/>
              </w:rPr>
              <w:t>а = 3 см.</w:t>
            </w:r>
          </w:p>
        </w:tc>
      </w:tr>
      <w:tr w:rsidR="007A0364">
        <w:tc>
          <w:tcPr>
            <w:tcW w:w="1101"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17</w:t>
            </w:r>
          </w:p>
        </w:tc>
        <w:tc>
          <w:tcPr>
            <w:tcW w:w="3996" w:type="dxa"/>
            <w:tcBorders>
              <w:top w:val="single" w:sz="4" w:space="0" w:color="000000"/>
              <w:left w:val="single" w:sz="4" w:space="0" w:color="000000"/>
              <w:bottom w:val="single" w:sz="4" w:space="0" w:color="000000"/>
            </w:tcBorders>
            <w:shd w:val="clear" w:color="auto" w:fill="auto"/>
          </w:tcPr>
          <w:p w:rsidR="007A0364" w:rsidRDefault="00AD1155">
            <w:pPr>
              <w:widowControl w:val="0"/>
              <w:jc w:val="center"/>
              <w:rPr>
                <w:b/>
              </w:rPr>
            </w:pPr>
            <w:r>
              <w:rPr>
                <w:noProof/>
                <w:lang w:eastAsia="ru-RU"/>
              </w:rPr>
              <w:drawing>
                <wp:inline distT="0" distB="0" distL="0" distR="0">
                  <wp:extent cx="2047875" cy="150495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6" cstate="print">
                            <a:extLst>
                              <a:ext uri="{28A0092B-C50C-407E-A947-70E740481C1C}">
                                <a14:useLocalDpi xmlns:a14="http://schemas.microsoft.com/office/drawing/2010/main" val="0"/>
                              </a:ext>
                            </a:extLst>
                          </a:blip>
                          <a:srcRect l="-23" t="-20" r="-23" b="-20"/>
                          <a:stretch>
                            <a:fillRect/>
                          </a:stretch>
                        </pic:blipFill>
                        <pic:spPr bwMode="auto">
                          <a:xfrm>
                            <a:off x="0" y="0"/>
                            <a:ext cx="2047875" cy="1504950"/>
                          </a:xfrm>
                          <a:prstGeom prst="rect">
                            <a:avLst/>
                          </a:prstGeom>
                          <a:solidFill>
                            <a:srgbClr val="FFFFFF"/>
                          </a:solidFill>
                          <a:ln>
                            <a:noFill/>
                          </a:ln>
                        </pic:spPr>
                      </pic:pic>
                    </a:graphicData>
                  </a:graphic>
                </wp:inline>
              </w:drawing>
            </w:r>
          </w:p>
          <w:p w:rsidR="007A0364" w:rsidRDefault="007A0364">
            <w:pPr>
              <w:widowControl w:val="0"/>
              <w:jc w:val="center"/>
            </w:pPr>
            <w:r>
              <w:rPr>
                <w:b/>
              </w:rPr>
              <w:t>а = 4 см.</w:t>
            </w:r>
          </w:p>
        </w:tc>
        <w:tc>
          <w:tcPr>
            <w:tcW w:w="1107"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18</w:t>
            </w:r>
          </w:p>
        </w:tc>
        <w:tc>
          <w:tcPr>
            <w:tcW w:w="4001" w:type="dxa"/>
            <w:tcBorders>
              <w:top w:val="single" w:sz="4" w:space="0" w:color="000000"/>
              <w:left w:val="single" w:sz="4" w:space="0" w:color="000000"/>
              <w:bottom w:val="single" w:sz="4" w:space="0" w:color="000000"/>
              <w:right w:val="single" w:sz="4" w:space="0" w:color="000000"/>
            </w:tcBorders>
            <w:shd w:val="clear" w:color="auto" w:fill="auto"/>
          </w:tcPr>
          <w:p w:rsidR="007A0364" w:rsidRDefault="00AD1155">
            <w:pPr>
              <w:widowControl w:val="0"/>
              <w:jc w:val="center"/>
              <w:rPr>
                <w:b/>
              </w:rPr>
            </w:pPr>
            <w:r>
              <w:rPr>
                <w:noProof/>
                <w:lang w:eastAsia="ru-RU"/>
              </w:rPr>
              <w:drawing>
                <wp:inline distT="0" distB="0" distL="0" distR="0">
                  <wp:extent cx="1933575" cy="169545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7" cstate="print">
                            <a:extLst>
                              <a:ext uri="{28A0092B-C50C-407E-A947-70E740481C1C}">
                                <a14:useLocalDpi xmlns:a14="http://schemas.microsoft.com/office/drawing/2010/main" val="0"/>
                              </a:ext>
                            </a:extLst>
                          </a:blip>
                          <a:srcRect l="-17" t="-29" r="-17" b="-29"/>
                          <a:stretch>
                            <a:fillRect/>
                          </a:stretch>
                        </pic:blipFill>
                        <pic:spPr bwMode="auto">
                          <a:xfrm>
                            <a:off x="0" y="0"/>
                            <a:ext cx="1933575" cy="1695450"/>
                          </a:xfrm>
                          <a:prstGeom prst="rect">
                            <a:avLst/>
                          </a:prstGeom>
                          <a:solidFill>
                            <a:srgbClr val="FFFFFF"/>
                          </a:solidFill>
                          <a:ln>
                            <a:noFill/>
                          </a:ln>
                        </pic:spPr>
                      </pic:pic>
                    </a:graphicData>
                  </a:graphic>
                </wp:inline>
              </w:drawing>
            </w:r>
          </w:p>
          <w:p w:rsidR="007A0364" w:rsidRDefault="007A0364">
            <w:pPr>
              <w:widowControl w:val="0"/>
              <w:jc w:val="center"/>
            </w:pPr>
            <w:r>
              <w:rPr>
                <w:b/>
              </w:rPr>
              <w:t>а = 5 см.</w:t>
            </w:r>
          </w:p>
        </w:tc>
      </w:tr>
      <w:tr w:rsidR="007A0364">
        <w:tc>
          <w:tcPr>
            <w:tcW w:w="1101"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lastRenderedPageBreak/>
              <w:t>ВАРИАНТ 19</w:t>
            </w:r>
          </w:p>
        </w:tc>
        <w:tc>
          <w:tcPr>
            <w:tcW w:w="3996" w:type="dxa"/>
            <w:tcBorders>
              <w:top w:val="single" w:sz="4" w:space="0" w:color="000000"/>
              <w:left w:val="single" w:sz="4" w:space="0" w:color="000000"/>
              <w:bottom w:val="single" w:sz="4" w:space="0" w:color="000000"/>
            </w:tcBorders>
            <w:shd w:val="clear" w:color="auto" w:fill="auto"/>
          </w:tcPr>
          <w:p w:rsidR="007A0364" w:rsidRDefault="00AD1155">
            <w:pPr>
              <w:widowControl w:val="0"/>
              <w:jc w:val="center"/>
              <w:rPr>
                <w:b/>
              </w:rPr>
            </w:pPr>
            <w:r>
              <w:rPr>
                <w:noProof/>
                <w:lang w:eastAsia="ru-RU"/>
              </w:rPr>
              <w:drawing>
                <wp:inline distT="0" distB="0" distL="0" distR="0">
                  <wp:extent cx="1647825" cy="139065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8" cstate="print">
                            <a:extLst>
                              <a:ext uri="{28A0092B-C50C-407E-A947-70E740481C1C}">
                                <a14:useLocalDpi xmlns:a14="http://schemas.microsoft.com/office/drawing/2010/main" val="0"/>
                              </a:ext>
                            </a:extLst>
                          </a:blip>
                          <a:srcRect l="-15" t="-18" r="-15" b="-18"/>
                          <a:stretch>
                            <a:fillRect/>
                          </a:stretch>
                        </pic:blipFill>
                        <pic:spPr bwMode="auto">
                          <a:xfrm>
                            <a:off x="0" y="0"/>
                            <a:ext cx="1647825" cy="1390650"/>
                          </a:xfrm>
                          <a:prstGeom prst="rect">
                            <a:avLst/>
                          </a:prstGeom>
                          <a:solidFill>
                            <a:srgbClr val="FFFFFF"/>
                          </a:solidFill>
                          <a:ln>
                            <a:noFill/>
                          </a:ln>
                        </pic:spPr>
                      </pic:pic>
                    </a:graphicData>
                  </a:graphic>
                </wp:inline>
              </w:drawing>
            </w:r>
          </w:p>
          <w:p w:rsidR="007A0364" w:rsidRDefault="007A0364">
            <w:pPr>
              <w:widowControl w:val="0"/>
              <w:jc w:val="center"/>
            </w:pPr>
            <w:r>
              <w:rPr>
                <w:b/>
              </w:rPr>
              <w:t>а = 1 см.</w:t>
            </w:r>
          </w:p>
        </w:tc>
        <w:tc>
          <w:tcPr>
            <w:tcW w:w="1107"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20</w:t>
            </w:r>
          </w:p>
        </w:tc>
        <w:tc>
          <w:tcPr>
            <w:tcW w:w="4001" w:type="dxa"/>
            <w:tcBorders>
              <w:top w:val="single" w:sz="4" w:space="0" w:color="000000"/>
              <w:left w:val="single" w:sz="4" w:space="0" w:color="000000"/>
              <w:bottom w:val="single" w:sz="4" w:space="0" w:color="000000"/>
              <w:right w:val="single" w:sz="4" w:space="0" w:color="000000"/>
            </w:tcBorders>
            <w:shd w:val="clear" w:color="auto" w:fill="auto"/>
          </w:tcPr>
          <w:p w:rsidR="007A0364" w:rsidRDefault="00AD1155">
            <w:pPr>
              <w:widowControl w:val="0"/>
              <w:jc w:val="center"/>
              <w:rPr>
                <w:b/>
              </w:rPr>
            </w:pPr>
            <w:r>
              <w:rPr>
                <w:noProof/>
                <w:lang w:eastAsia="ru-RU"/>
              </w:rPr>
              <w:drawing>
                <wp:inline distT="0" distB="0" distL="0" distR="0">
                  <wp:extent cx="1800225" cy="142875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9" cstate="print">
                            <a:extLst>
                              <a:ext uri="{28A0092B-C50C-407E-A947-70E740481C1C}">
                                <a14:useLocalDpi xmlns:a14="http://schemas.microsoft.com/office/drawing/2010/main" val="0"/>
                              </a:ext>
                            </a:extLst>
                          </a:blip>
                          <a:srcRect l="-24" t="-32" r="-24" b="-32"/>
                          <a:stretch>
                            <a:fillRect/>
                          </a:stretch>
                        </pic:blipFill>
                        <pic:spPr bwMode="auto">
                          <a:xfrm>
                            <a:off x="0" y="0"/>
                            <a:ext cx="1800225" cy="1428750"/>
                          </a:xfrm>
                          <a:prstGeom prst="rect">
                            <a:avLst/>
                          </a:prstGeom>
                          <a:solidFill>
                            <a:srgbClr val="FFFFFF"/>
                          </a:solidFill>
                          <a:ln>
                            <a:noFill/>
                          </a:ln>
                        </pic:spPr>
                      </pic:pic>
                    </a:graphicData>
                  </a:graphic>
                </wp:inline>
              </w:drawing>
            </w:r>
          </w:p>
          <w:p w:rsidR="007A0364" w:rsidRDefault="007A0364">
            <w:pPr>
              <w:widowControl w:val="0"/>
              <w:jc w:val="center"/>
            </w:pPr>
            <w:r>
              <w:rPr>
                <w:b/>
              </w:rPr>
              <w:t>а = 2 см.</w:t>
            </w:r>
          </w:p>
        </w:tc>
      </w:tr>
      <w:tr w:rsidR="007A0364">
        <w:tc>
          <w:tcPr>
            <w:tcW w:w="1101"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21</w:t>
            </w:r>
          </w:p>
        </w:tc>
        <w:tc>
          <w:tcPr>
            <w:tcW w:w="3996" w:type="dxa"/>
            <w:tcBorders>
              <w:top w:val="single" w:sz="4" w:space="0" w:color="000000"/>
              <w:left w:val="single" w:sz="4" w:space="0" w:color="000000"/>
              <w:bottom w:val="single" w:sz="4" w:space="0" w:color="000000"/>
            </w:tcBorders>
            <w:shd w:val="clear" w:color="auto" w:fill="auto"/>
          </w:tcPr>
          <w:p w:rsidR="007A0364" w:rsidRDefault="00AD1155">
            <w:pPr>
              <w:widowControl w:val="0"/>
              <w:jc w:val="center"/>
              <w:rPr>
                <w:b/>
              </w:rPr>
            </w:pPr>
            <w:r>
              <w:rPr>
                <w:noProof/>
                <w:lang w:eastAsia="ru-RU"/>
              </w:rPr>
              <w:drawing>
                <wp:inline distT="0" distB="0" distL="0" distR="0">
                  <wp:extent cx="1724025" cy="1419225"/>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0" cstate="print">
                            <a:extLst>
                              <a:ext uri="{28A0092B-C50C-407E-A947-70E740481C1C}">
                                <a14:useLocalDpi xmlns:a14="http://schemas.microsoft.com/office/drawing/2010/main" val="0"/>
                              </a:ext>
                            </a:extLst>
                          </a:blip>
                          <a:srcRect l="-23" t="-18" r="-23" b="-18"/>
                          <a:stretch>
                            <a:fillRect/>
                          </a:stretch>
                        </pic:blipFill>
                        <pic:spPr bwMode="auto">
                          <a:xfrm>
                            <a:off x="0" y="0"/>
                            <a:ext cx="1724025" cy="1419225"/>
                          </a:xfrm>
                          <a:prstGeom prst="rect">
                            <a:avLst/>
                          </a:prstGeom>
                          <a:solidFill>
                            <a:srgbClr val="FFFFFF"/>
                          </a:solidFill>
                          <a:ln>
                            <a:noFill/>
                          </a:ln>
                        </pic:spPr>
                      </pic:pic>
                    </a:graphicData>
                  </a:graphic>
                </wp:inline>
              </w:drawing>
            </w:r>
          </w:p>
          <w:p w:rsidR="007A0364" w:rsidRDefault="007A0364">
            <w:pPr>
              <w:widowControl w:val="0"/>
              <w:jc w:val="center"/>
            </w:pPr>
            <w:r>
              <w:rPr>
                <w:b/>
              </w:rPr>
              <w:t>а = 3 см.</w:t>
            </w:r>
          </w:p>
        </w:tc>
        <w:tc>
          <w:tcPr>
            <w:tcW w:w="1107"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22</w:t>
            </w:r>
          </w:p>
        </w:tc>
        <w:tc>
          <w:tcPr>
            <w:tcW w:w="4001" w:type="dxa"/>
            <w:tcBorders>
              <w:top w:val="single" w:sz="4" w:space="0" w:color="000000"/>
              <w:left w:val="single" w:sz="4" w:space="0" w:color="000000"/>
              <w:bottom w:val="single" w:sz="4" w:space="0" w:color="000000"/>
              <w:right w:val="single" w:sz="4" w:space="0" w:color="000000"/>
            </w:tcBorders>
            <w:shd w:val="clear" w:color="auto" w:fill="auto"/>
          </w:tcPr>
          <w:p w:rsidR="007A0364" w:rsidRDefault="00AD1155">
            <w:pPr>
              <w:widowControl w:val="0"/>
              <w:jc w:val="center"/>
              <w:rPr>
                <w:b/>
              </w:rPr>
            </w:pPr>
            <w:r>
              <w:rPr>
                <w:noProof/>
                <w:lang w:eastAsia="ru-RU"/>
              </w:rPr>
              <w:drawing>
                <wp:inline distT="0" distB="0" distL="0" distR="0">
                  <wp:extent cx="1457325" cy="137160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1" cstate="print">
                            <a:extLst>
                              <a:ext uri="{28A0092B-C50C-407E-A947-70E740481C1C}">
                                <a14:useLocalDpi xmlns:a14="http://schemas.microsoft.com/office/drawing/2010/main" val="0"/>
                              </a:ext>
                            </a:extLst>
                          </a:blip>
                          <a:srcRect l="-27" t="-18" r="-27" b="-18"/>
                          <a:stretch>
                            <a:fillRect/>
                          </a:stretch>
                        </pic:blipFill>
                        <pic:spPr bwMode="auto">
                          <a:xfrm>
                            <a:off x="0" y="0"/>
                            <a:ext cx="1457325" cy="1371600"/>
                          </a:xfrm>
                          <a:prstGeom prst="rect">
                            <a:avLst/>
                          </a:prstGeom>
                          <a:solidFill>
                            <a:srgbClr val="FFFFFF"/>
                          </a:solidFill>
                          <a:ln>
                            <a:noFill/>
                          </a:ln>
                        </pic:spPr>
                      </pic:pic>
                    </a:graphicData>
                  </a:graphic>
                </wp:inline>
              </w:drawing>
            </w:r>
          </w:p>
          <w:p w:rsidR="007A0364" w:rsidRDefault="007A0364">
            <w:pPr>
              <w:widowControl w:val="0"/>
              <w:jc w:val="center"/>
            </w:pPr>
            <w:r>
              <w:rPr>
                <w:b/>
              </w:rPr>
              <w:t>а = 4 см.</w:t>
            </w:r>
          </w:p>
        </w:tc>
      </w:tr>
      <w:tr w:rsidR="007A0364">
        <w:tc>
          <w:tcPr>
            <w:tcW w:w="1101"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23</w:t>
            </w:r>
          </w:p>
        </w:tc>
        <w:tc>
          <w:tcPr>
            <w:tcW w:w="3996" w:type="dxa"/>
            <w:tcBorders>
              <w:top w:val="single" w:sz="4" w:space="0" w:color="000000"/>
              <w:left w:val="single" w:sz="4" w:space="0" w:color="000000"/>
              <w:bottom w:val="single" w:sz="4" w:space="0" w:color="000000"/>
            </w:tcBorders>
            <w:shd w:val="clear" w:color="auto" w:fill="auto"/>
          </w:tcPr>
          <w:p w:rsidR="007A0364" w:rsidRDefault="00AD1155">
            <w:pPr>
              <w:widowControl w:val="0"/>
              <w:jc w:val="center"/>
              <w:rPr>
                <w:b/>
              </w:rPr>
            </w:pPr>
            <w:r>
              <w:rPr>
                <w:noProof/>
                <w:lang w:eastAsia="ru-RU"/>
              </w:rPr>
              <w:drawing>
                <wp:inline distT="0" distB="0" distL="0" distR="0">
                  <wp:extent cx="1800225" cy="1304925"/>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2" cstate="print">
                            <a:extLst>
                              <a:ext uri="{28A0092B-C50C-407E-A947-70E740481C1C}">
                                <a14:useLocalDpi xmlns:a14="http://schemas.microsoft.com/office/drawing/2010/main" val="0"/>
                              </a:ext>
                            </a:extLst>
                          </a:blip>
                          <a:srcRect l="-27" t="-26" r="-27" b="-26"/>
                          <a:stretch>
                            <a:fillRect/>
                          </a:stretch>
                        </pic:blipFill>
                        <pic:spPr bwMode="auto">
                          <a:xfrm>
                            <a:off x="0" y="0"/>
                            <a:ext cx="1800225" cy="1304925"/>
                          </a:xfrm>
                          <a:prstGeom prst="rect">
                            <a:avLst/>
                          </a:prstGeom>
                          <a:solidFill>
                            <a:srgbClr val="FFFFFF"/>
                          </a:solidFill>
                          <a:ln>
                            <a:noFill/>
                          </a:ln>
                        </pic:spPr>
                      </pic:pic>
                    </a:graphicData>
                  </a:graphic>
                </wp:inline>
              </w:drawing>
            </w:r>
          </w:p>
          <w:p w:rsidR="007A0364" w:rsidRDefault="007A0364">
            <w:pPr>
              <w:widowControl w:val="0"/>
              <w:jc w:val="center"/>
            </w:pPr>
            <w:r>
              <w:rPr>
                <w:b/>
              </w:rPr>
              <w:t>а = 5 см.</w:t>
            </w:r>
          </w:p>
        </w:tc>
        <w:tc>
          <w:tcPr>
            <w:tcW w:w="1107"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24</w:t>
            </w:r>
          </w:p>
        </w:tc>
        <w:tc>
          <w:tcPr>
            <w:tcW w:w="4001" w:type="dxa"/>
            <w:tcBorders>
              <w:top w:val="single" w:sz="4" w:space="0" w:color="000000"/>
              <w:left w:val="single" w:sz="4" w:space="0" w:color="000000"/>
              <w:bottom w:val="single" w:sz="4" w:space="0" w:color="000000"/>
              <w:right w:val="single" w:sz="4" w:space="0" w:color="000000"/>
            </w:tcBorders>
            <w:shd w:val="clear" w:color="auto" w:fill="auto"/>
          </w:tcPr>
          <w:p w:rsidR="007A0364" w:rsidRDefault="00AD1155">
            <w:pPr>
              <w:widowControl w:val="0"/>
              <w:jc w:val="center"/>
              <w:rPr>
                <w:b/>
              </w:rPr>
            </w:pPr>
            <w:r>
              <w:rPr>
                <w:noProof/>
                <w:lang w:eastAsia="ru-RU"/>
              </w:rPr>
              <w:drawing>
                <wp:inline distT="0" distB="0" distL="0" distR="0">
                  <wp:extent cx="1390650" cy="129540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3" cstate="print">
                            <a:extLst>
                              <a:ext uri="{28A0092B-C50C-407E-A947-70E740481C1C}">
                                <a14:useLocalDpi xmlns:a14="http://schemas.microsoft.com/office/drawing/2010/main" val="0"/>
                              </a:ext>
                            </a:extLst>
                          </a:blip>
                          <a:srcRect l="-18" t="-20" r="-18" b="-20"/>
                          <a:stretch>
                            <a:fillRect/>
                          </a:stretch>
                        </pic:blipFill>
                        <pic:spPr bwMode="auto">
                          <a:xfrm>
                            <a:off x="0" y="0"/>
                            <a:ext cx="1390650" cy="1295400"/>
                          </a:xfrm>
                          <a:prstGeom prst="rect">
                            <a:avLst/>
                          </a:prstGeom>
                          <a:solidFill>
                            <a:srgbClr val="FFFFFF"/>
                          </a:solidFill>
                          <a:ln>
                            <a:noFill/>
                          </a:ln>
                        </pic:spPr>
                      </pic:pic>
                    </a:graphicData>
                  </a:graphic>
                </wp:inline>
              </w:drawing>
            </w:r>
          </w:p>
          <w:p w:rsidR="007A0364" w:rsidRDefault="007A0364">
            <w:pPr>
              <w:widowControl w:val="0"/>
              <w:jc w:val="center"/>
            </w:pPr>
            <w:r>
              <w:rPr>
                <w:b/>
              </w:rPr>
              <w:t>а = 1 см.</w:t>
            </w:r>
          </w:p>
        </w:tc>
      </w:tr>
      <w:tr w:rsidR="007A0364">
        <w:tc>
          <w:tcPr>
            <w:tcW w:w="1101"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25</w:t>
            </w:r>
          </w:p>
        </w:tc>
        <w:tc>
          <w:tcPr>
            <w:tcW w:w="3996" w:type="dxa"/>
            <w:tcBorders>
              <w:top w:val="single" w:sz="4" w:space="0" w:color="000000"/>
              <w:left w:val="single" w:sz="4" w:space="0" w:color="000000"/>
              <w:bottom w:val="single" w:sz="4" w:space="0" w:color="000000"/>
            </w:tcBorders>
            <w:shd w:val="clear" w:color="auto" w:fill="auto"/>
          </w:tcPr>
          <w:p w:rsidR="007A0364" w:rsidRDefault="00AD1155">
            <w:pPr>
              <w:widowControl w:val="0"/>
              <w:jc w:val="center"/>
              <w:rPr>
                <w:b/>
              </w:rPr>
            </w:pPr>
            <w:r>
              <w:rPr>
                <w:noProof/>
                <w:lang w:eastAsia="ru-RU"/>
              </w:rPr>
              <w:drawing>
                <wp:inline distT="0" distB="0" distL="0" distR="0">
                  <wp:extent cx="1514475" cy="125730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4" cstate="print">
                            <a:extLst>
                              <a:ext uri="{28A0092B-C50C-407E-A947-70E740481C1C}">
                                <a14:useLocalDpi xmlns:a14="http://schemas.microsoft.com/office/drawing/2010/main" val="0"/>
                              </a:ext>
                            </a:extLst>
                          </a:blip>
                          <a:srcRect l="-18" t="-20" r="-18" b="-20"/>
                          <a:stretch>
                            <a:fillRect/>
                          </a:stretch>
                        </pic:blipFill>
                        <pic:spPr bwMode="auto">
                          <a:xfrm>
                            <a:off x="0" y="0"/>
                            <a:ext cx="1514475" cy="1257300"/>
                          </a:xfrm>
                          <a:prstGeom prst="rect">
                            <a:avLst/>
                          </a:prstGeom>
                          <a:solidFill>
                            <a:srgbClr val="FFFFFF"/>
                          </a:solidFill>
                          <a:ln>
                            <a:noFill/>
                          </a:ln>
                        </pic:spPr>
                      </pic:pic>
                    </a:graphicData>
                  </a:graphic>
                </wp:inline>
              </w:drawing>
            </w:r>
          </w:p>
          <w:p w:rsidR="007A0364" w:rsidRDefault="007A0364">
            <w:pPr>
              <w:widowControl w:val="0"/>
              <w:jc w:val="center"/>
            </w:pPr>
            <w:r>
              <w:rPr>
                <w:b/>
              </w:rPr>
              <w:t>а = 2 см.</w:t>
            </w:r>
          </w:p>
        </w:tc>
        <w:tc>
          <w:tcPr>
            <w:tcW w:w="1107"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26</w:t>
            </w:r>
          </w:p>
        </w:tc>
        <w:tc>
          <w:tcPr>
            <w:tcW w:w="4001" w:type="dxa"/>
            <w:tcBorders>
              <w:top w:val="single" w:sz="4" w:space="0" w:color="000000"/>
              <w:left w:val="single" w:sz="4" w:space="0" w:color="000000"/>
              <w:bottom w:val="single" w:sz="4" w:space="0" w:color="000000"/>
              <w:right w:val="single" w:sz="4" w:space="0" w:color="000000"/>
            </w:tcBorders>
            <w:shd w:val="clear" w:color="auto" w:fill="auto"/>
          </w:tcPr>
          <w:p w:rsidR="007A0364" w:rsidRDefault="00AD1155">
            <w:pPr>
              <w:widowControl w:val="0"/>
              <w:jc w:val="center"/>
              <w:rPr>
                <w:b/>
              </w:rPr>
            </w:pPr>
            <w:r>
              <w:rPr>
                <w:noProof/>
                <w:lang w:eastAsia="ru-RU"/>
              </w:rPr>
              <w:drawing>
                <wp:inline distT="0" distB="0" distL="0" distR="0">
                  <wp:extent cx="1438275" cy="125730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5" cstate="print">
                            <a:extLst>
                              <a:ext uri="{28A0092B-C50C-407E-A947-70E740481C1C}">
                                <a14:useLocalDpi xmlns:a14="http://schemas.microsoft.com/office/drawing/2010/main" val="0"/>
                              </a:ext>
                            </a:extLst>
                          </a:blip>
                          <a:srcRect l="-18" t="-29" r="-18" b="-29"/>
                          <a:stretch>
                            <a:fillRect/>
                          </a:stretch>
                        </pic:blipFill>
                        <pic:spPr bwMode="auto">
                          <a:xfrm>
                            <a:off x="0" y="0"/>
                            <a:ext cx="1438275" cy="1257300"/>
                          </a:xfrm>
                          <a:prstGeom prst="rect">
                            <a:avLst/>
                          </a:prstGeom>
                          <a:solidFill>
                            <a:srgbClr val="FFFFFF"/>
                          </a:solidFill>
                          <a:ln>
                            <a:noFill/>
                          </a:ln>
                        </pic:spPr>
                      </pic:pic>
                    </a:graphicData>
                  </a:graphic>
                </wp:inline>
              </w:drawing>
            </w:r>
          </w:p>
          <w:p w:rsidR="007A0364" w:rsidRDefault="007A0364">
            <w:pPr>
              <w:widowControl w:val="0"/>
              <w:jc w:val="center"/>
            </w:pPr>
            <w:r>
              <w:rPr>
                <w:b/>
              </w:rPr>
              <w:t>а = 3 см.</w:t>
            </w:r>
          </w:p>
        </w:tc>
      </w:tr>
      <w:tr w:rsidR="007A0364">
        <w:tc>
          <w:tcPr>
            <w:tcW w:w="1101"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27</w:t>
            </w:r>
          </w:p>
        </w:tc>
        <w:tc>
          <w:tcPr>
            <w:tcW w:w="3996" w:type="dxa"/>
            <w:tcBorders>
              <w:top w:val="single" w:sz="4" w:space="0" w:color="000000"/>
              <w:left w:val="single" w:sz="4" w:space="0" w:color="000000"/>
              <w:bottom w:val="single" w:sz="4" w:space="0" w:color="000000"/>
            </w:tcBorders>
            <w:shd w:val="clear" w:color="auto" w:fill="auto"/>
          </w:tcPr>
          <w:p w:rsidR="007A0364" w:rsidRDefault="00AD1155">
            <w:pPr>
              <w:widowControl w:val="0"/>
              <w:jc w:val="center"/>
              <w:rPr>
                <w:b/>
              </w:rPr>
            </w:pPr>
            <w:r>
              <w:rPr>
                <w:noProof/>
                <w:lang w:eastAsia="ru-RU"/>
              </w:rPr>
              <w:drawing>
                <wp:inline distT="0" distB="0" distL="0" distR="0">
                  <wp:extent cx="1323975" cy="1362075"/>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6" cstate="print">
                            <a:extLst>
                              <a:ext uri="{28A0092B-C50C-407E-A947-70E740481C1C}">
                                <a14:useLocalDpi xmlns:a14="http://schemas.microsoft.com/office/drawing/2010/main" val="0"/>
                              </a:ext>
                            </a:extLst>
                          </a:blip>
                          <a:srcRect l="-29" t="-18" r="-29" b="-18"/>
                          <a:stretch>
                            <a:fillRect/>
                          </a:stretch>
                        </pic:blipFill>
                        <pic:spPr bwMode="auto">
                          <a:xfrm>
                            <a:off x="0" y="0"/>
                            <a:ext cx="1323975" cy="1362075"/>
                          </a:xfrm>
                          <a:prstGeom prst="rect">
                            <a:avLst/>
                          </a:prstGeom>
                          <a:solidFill>
                            <a:srgbClr val="FFFFFF"/>
                          </a:solidFill>
                          <a:ln>
                            <a:noFill/>
                          </a:ln>
                        </pic:spPr>
                      </pic:pic>
                    </a:graphicData>
                  </a:graphic>
                </wp:inline>
              </w:drawing>
            </w:r>
          </w:p>
          <w:p w:rsidR="007A0364" w:rsidRDefault="007A0364">
            <w:pPr>
              <w:widowControl w:val="0"/>
              <w:jc w:val="center"/>
            </w:pPr>
            <w:r>
              <w:rPr>
                <w:b/>
              </w:rPr>
              <w:t>а = 4 см.</w:t>
            </w:r>
          </w:p>
        </w:tc>
        <w:tc>
          <w:tcPr>
            <w:tcW w:w="1107"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28</w:t>
            </w:r>
          </w:p>
        </w:tc>
        <w:tc>
          <w:tcPr>
            <w:tcW w:w="4001" w:type="dxa"/>
            <w:tcBorders>
              <w:top w:val="single" w:sz="4" w:space="0" w:color="000000"/>
              <w:left w:val="single" w:sz="4" w:space="0" w:color="000000"/>
              <w:bottom w:val="single" w:sz="4" w:space="0" w:color="000000"/>
              <w:right w:val="single" w:sz="4" w:space="0" w:color="000000"/>
            </w:tcBorders>
            <w:shd w:val="clear" w:color="auto" w:fill="auto"/>
          </w:tcPr>
          <w:p w:rsidR="007A0364" w:rsidRDefault="00AD1155">
            <w:pPr>
              <w:widowControl w:val="0"/>
              <w:jc w:val="center"/>
              <w:rPr>
                <w:b/>
              </w:rPr>
            </w:pPr>
            <w:r>
              <w:rPr>
                <w:noProof/>
                <w:lang w:eastAsia="ru-RU"/>
              </w:rPr>
              <w:drawing>
                <wp:inline distT="0" distB="0" distL="0" distR="0">
                  <wp:extent cx="1600200" cy="127635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7" cstate="print">
                            <a:extLst>
                              <a:ext uri="{28A0092B-C50C-407E-A947-70E740481C1C}">
                                <a14:useLocalDpi xmlns:a14="http://schemas.microsoft.com/office/drawing/2010/main" val="0"/>
                              </a:ext>
                            </a:extLst>
                          </a:blip>
                          <a:srcRect l="-27" t="-20" r="-27" b="-20"/>
                          <a:stretch>
                            <a:fillRect/>
                          </a:stretch>
                        </pic:blipFill>
                        <pic:spPr bwMode="auto">
                          <a:xfrm>
                            <a:off x="0" y="0"/>
                            <a:ext cx="1600200" cy="1276350"/>
                          </a:xfrm>
                          <a:prstGeom prst="rect">
                            <a:avLst/>
                          </a:prstGeom>
                          <a:solidFill>
                            <a:srgbClr val="FFFFFF"/>
                          </a:solidFill>
                          <a:ln>
                            <a:noFill/>
                          </a:ln>
                        </pic:spPr>
                      </pic:pic>
                    </a:graphicData>
                  </a:graphic>
                </wp:inline>
              </w:drawing>
            </w:r>
          </w:p>
          <w:p w:rsidR="007A0364" w:rsidRDefault="007A0364">
            <w:pPr>
              <w:widowControl w:val="0"/>
              <w:jc w:val="center"/>
            </w:pPr>
            <w:r>
              <w:rPr>
                <w:b/>
              </w:rPr>
              <w:t>а = 5 см.</w:t>
            </w:r>
          </w:p>
        </w:tc>
      </w:tr>
      <w:tr w:rsidR="007A0364">
        <w:tc>
          <w:tcPr>
            <w:tcW w:w="1101"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29</w:t>
            </w:r>
          </w:p>
        </w:tc>
        <w:tc>
          <w:tcPr>
            <w:tcW w:w="3996" w:type="dxa"/>
            <w:tcBorders>
              <w:top w:val="single" w:sz="4" w:space="0" w:color="000000"/>
              <w:left w:val="single" w:sz="4" w:space="0" w:color="000000"/>
              <w:bottom w:val="single" w:sz="4" w:space="0" w:color="000000"/>
            </w:tcBorders>
            <w:shd w:val="clear" w:color="auto" w:fill="auto"/>
          </w:tcPr>
          <w:p w:rsidR="007A0364" w:rsidRDefault="00AD1155">
            <w:pPr>
              <w:widowControl w:val="0"/>
              <w:jc w:val="center"/>
              <w:rPr>
                <w:b/>
              </w:rPr>
            </w:pPr>
            <w:r>
              <w:rPr>
                <w:noProof/>
                <w:lang w:eastAsia="ru-RU"/>
              </w:rPr>
              <w:drawing>
                <wp:inline distT="0" distB="0" distL="0" distR="0">
                  <wp:extent cx="1533525" cy="1285875"/>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8" cstate="print">
                            <a:extLst>
                              <a:ext uri="{28A0092B-C50C-407E-A947-70E740481C1C}">
                                <a14:useLocalDpi xmlns:a14="http://schemas.microsoft.com/office/drawing/2010/main" val="0"/>
                              </a:ext>
                            </a:extLst>
                          </a:blip>
                          <a:srcRect l="-24" t="-18" r="-24" b="-18"/>
                          <a:stretch>
                            <a:fillRect/>
                          </a:stretch>
                        </pic:blipFill>
                        <pic:spPr bwMode="auto">
                          <a:xfrm>
                            <a:off x="0" y="0"/>
                            <a:ext cx="1533525" cy="1285875"/>
                          </a:xfrm>
                          <a:prstGeom prst="rect">
                            <a:avLst/>
                          </a:prstGeom>
                          <a:solidFill>
                            <a:srgbClr val="FFFFFF"/>
                          </a:solidFill>
                          <a:ln>
                            <a:noFill/>
                          </a:ln>
                        </pic:spPr>
                      </pic:pic>
                    </a:graphicData>
                  </a:graphic>
                </wp:inline>
              </w:drawing>
            </w:r>
          </w:p>
          <w:p w:rsidR="007A0364" w:rsidRDefault="007A0364">
            <w:pPr>
              <w:widowControl w:val="0"/>
              <w:jc w:val="center"/>
            </w:pPr>
            <w:r>
              <w:rPr>
                <w:b/>
              </w:rPr>
              <w:t>а = 1 см.</w:t>
            </w:r>
          </w:p>
        </w:tc>
        <w:tc>
          <w:tcPr>
            <w:tcW w:w="1107"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30</w:t>
            </w:r>
          </w:p>
        </w:tc>
        <w:tc>
          <w:tcPr>
            <w:tcW w:w="4001" w:type="dxa"/>
            <w:tcBorders>
              <w:top w:val="single" w:sz="4" w:space="0" w:color="000000"/>
              <w:left w:val="single" w:sz="4" w:space="0" w:color="000000"/>
              <w:bottom w:val="single" w:sz="4" w:space="0" w:color="000000"/>
              <w:right w:val="single" w:sz="4" w:space="0" w:color="000000"/>
            </w:tcBorders>
            <w:shd w:val="clear" w:color="auto" w:fill="auto"/>
          </w:tcPr>
          <w:p w:rsidR="007A0364" w:rsidRDefault="00AD1155">
            <w:pPr>
              <w:widowControl w:val="0"/>
              <w:jc w:val="center"/>
              <w:rPr>
                <w:b/>
              </w:rPr>
            </w:pPr>
            <w:r>
              <w:rPr>
                <w:noProof/>
                <w:color w:val="2B2B2B"/>
                <w:lang w:eastAsia="ru-RU"/>
              </w:rPr>
              <w:drawing>
                <wp:inline distT="0" distB="0" distL="0" distR="0">
                  <wp:extent cx="1971675" cy="1304925"/>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9" cstate="print">
                            <a:extLst>
                              <a:ext uri="{28A0092B-C50C-407E-A947-70E740481C1C}">
                                <a14:useLocalDpi xmlns:a14="http://schemas.microsoft.com/office/drawing/2010/main" val="0"/>
                              </a:ext>
                            </a:extLst>
                          </a:blip>
                          <a:srcRect l="-15" t="-23" r="-15" b="-23"/>
                          <a:stretch>
                            <a:fillRect/>
                          </a:stretch>
                        </pic:blipFill>
                        <pic:spPr bwMode="auto">
                          <a:xfrm>
                            <a:off x="0" y="0"/>
                            <a:ext cx="1971675" cy="1304925"/>
                          </a:xfrm>
                          <a:prstGeom prst="rect">
                            <a:avLst/>
                          </a:prstGeom>
                          <a:solidFill>
                            <a:srgbClr val="FFFFFF"/>
                          </a:solidFill>
                          <a:ln>
                            <a:noFill/>
                          </a:ln>
                        </pic:spPr>
                      </pic:pic>
                    </a:graphicData>
                  </a:graphic>
                </wp:inline>
              </w:drawing>
            </w:r>
          </w:p>
          <w:p w:rsidR="007A0364" w:rsidRDefault="007A0364">
            <w:pPr>
              <w:widowControl w:val="0"/>
              <w:jc w:val="center"/>
            </w:pPr>
            <w:r>
              <w:rPr>
                <w:b/>
              </w:rPr>
              <w:t>а = 2 см.</w:t>
            </w:r>
          </w:p>
        </w:tc>
      </w:tr>
      <w:tr w:rsidR="007A0364">
        <w:tc>
          <w:tcPr>
            <w:tcW w:w="1101"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lastRenderedPageBreak/>
              <w:t>ВАРИАНТ 31</w:t>
            </w:r>
          </w:p>
        </w:tc>
        <w:tc>
          <w:tcPr>
            <w:tcW w:w="3996" w:type="dxa"/>
            <w:tcBorders>
              <w:top w:val="single" w:sz="4" w:space="0" w:color="000000"/>
              <w:left w:val="single" w:sz="4" w:space="0" w:color="000000"/>
              <w:bottom w:val="single" w:sz="4" w:space="0" w:color="000000"/>
            </w:tcBorders>
            <w:shd w:val="clear" w:color="auto" w:fill="auto"/>
          </w:tcPr>
          <w:p w:rsidR="007A0364" w:rsidRDefault="00AD1155">
            <w:pPr>
              <w:widowControl w:val="0"/>
              <w:jc w:val="center"/>
              <w:rPr>
                <w:rFonts w:ascii="Times New Roman CYR" w:hAnsi="Times New Roman CYR" w:cs="Times New Roman CYR"/>
                <w:b/>
                <w:color w:val="2B2B2B"/>
              </w:rPr>
            </w:pPr>
            <w:r>
              <w:rPr>
                <w:noProof/>
                <w:color w:val="2B2B2B"/>
                <w:sz w:val="32"/>
                <w:szCs w:val="32"/>
                <w:lang w:eastAsia="ru-RU"/>
              </w:rPr>
              <w:drawing>
                <wp:inline distT="0" distB="0" distL="0" distR="0">
                  <wp:extent cx="1857375" cy="1400175"/>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0" cstate="print">
                            <a:extLst>
                              <a:ext uri="{28A0092B-C50C-407E-A947-70E740481C1C}">
                                <a14:useLocalDpi xmlns:a14="http://schemas.microsoft.com/office/drawing/2010/main" val="0"/>
                              </a:ext>
                            </a:extLst>
                          </a:blip>
                          <a:srcRect l="-29" t="-38" r="-29" b="-38"/>
                          <a:stretch>
                            <a:fillRect/>
                          </a:stretch>
                        </pic:blipFill>
                        <pic:spPr bwMode="auto">
                          <a:xfrm>
                            <a:off x="0" y="0"/>
                            <a:ext cx="1857375" cy="1400175"/>
                          </a:xfrm>
                          <a:prstGeom prst="rect">
                            <a:avLst/>
                          </a:prstGeom>
                          <a:solidFill>
                            <a:srgbClr val="FFFFFF"/>
                          </a:solidFill>
                          <a:ln>
                            <a:noFill/>
                          </a:ln>
                        </pic:spPr>
                      </pic:pic>
                    </a:graphicData>
                  </a:graphic>
                </wp:inline>
              </w:drawing>
            </w:r>
          </w:p>
          <w:p w:rsidR="007A0364" w:rsidRDefault="007A0364">
            <w:pPr>
              <w:widowControl w:val="0"/>
              <w:jc w:val="center"/>
            </w:pPr>
            <w:r>
              <w:rPr>
                <w:rFonts w:ascii="Times New Roman CYR" w:hAnsi="Times New Roman CYR" w:cs="Times New Roman CYR"/>
                <w:b/>
                <w:color w:val="2B2B2B"/>
              </w:rPr>
              <w:t xml:space="preserve">а = 3 </w:t>
            </w:r>
            <w:r>
              <w:rPr>
                <w:rFonts w:ascii="Times New Roman CYR" w:hAnsi="Times New Roman CYR" w:cs="Times New Roman CYR"/>
                <w:b/>
              </w:rPr>
              <w:t>см, в = 4 см.</w:t>
            </w:r>
          </w:p>
        </w:tc>
        <w:tc>
          <w:tcPr>
            <w:tcW w:w="1107"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32</w:t>
            </w:r>
          </w:p>
        </w:tc>
        <w:tc>
          <w:tcPr>
            <w:tcW w:w="4001" w:type="dxa"/>
            <w:tcBorders>
              <w:top w:val="single" w:sz="4" w:space="0" w:color="000000"/>
              <w:left w:val="single" w:sz="4" w:space="0" w:color="000000"/>
              <w:bottom w:val="single" w:sz="4" w:space="0" w:color="000000"/>
              <w:right w:val="single" w:sz="4" w:space="0" w:color="000000"/>
            </w:tcBorders>
            <w:shd w:val="clear" w:color="auto" w:fill="auto"/>
          </w:tcPr>
          <w:p w:rsidR="007A0364" w:rsidRDefault="00AD1155">
            <w:pPr>
              <w:widowControl w:val="0"/>
              <w:jc w:val="center"/>
              <w:rPr>
                <w:b/>
              </w:rPr>
            </w:pPr>
            <w:r>
              <w:rPr>
                <w:noProof/>
                <w:lang w:eastAsia="ru-RU"/>
              </w:rPr>
              <w:drawing>
                <wp:inline distT="0" distB="0" distL="0" distR="0">
                  <wp:extent cx="1847850" cy="1323975"/>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1" cstate="print">
                            <a:extLst>
                              <a:ext uri="{28A0092B-C50C-407E-A947-70E740481C1C}">
                                <a14:useLocalDpi xmlns:a14="http://schemas.microsoft.com/office/drawing/2010/main" val="0"/>
                              </a:ext>
                            </a:extLst>
                          </a:blip>
                          <a:srcRect l="-29" t="-26" r="-29" b="-26"/>
                          <a:stretch>
                            <a:fillRect/>
                          </a:stretch>
                        </pic:blipFill>
                        <pic:spPr bwMode="auto">
                          <a:xfrm>
                            <a:off x="0" y="0"/>
                            <a:ext cx="1847850" cy="1323975"/>
                          </a:xfrm>
                          <a:prstGeom prst="rect">
                            <a:avLst/>
                          </a:prstGeom>
                          <a:solidFill>
                            <a:srgbClr val="FFFFFF"/>
                          </a:solidFill>
                          <a:ln>
                            <a:noFill/>
                          </a:ln>
                        </pic:spPr>
                      </pic:pic>
                    </a:graphicData>
                  </a:graphic>
                </wp:inline>
              </w:drawing>
            </w:r>
          </w:p>
          <w:p w:rsidR="007A0364" w:rsidRDefault="007A0364">
            <w:pPr>
              <w:widowControl w:val="0"/>
              <w:jc w:val="center"/>
            </w:pPr>
            <w:r>
              <w:rPr>
                <w:b/>
              </w:rPr>
              <w:t>а = 4 см, в = 5 см.</w:t>
            </w:r>
          </w:p>
        </w:tc>
      </w:tr>
    </w:tbl>
    <w:p w:rsidR="007A0364" w:rsidRDefault="007A0364">
      <w:pPr>
        <w:pStyle w:val="14"/>
        <w:ind w:firstLine="567"/>
        <w:jc w:val="both"/>
        <w:rPr>
          <w:sz w:val="24"/>
          <w:szCs w:val="24"/>
        </w:rPr>
      </w:pPr>
    </w:p>
    <w:p w:rsidR="007A0364" w:rsidRDefault="007A0364">
      <w:pPr>
        <w:widowControl w:val="0"/>
        <w:ind w:firstLine="567"/>
        <w:jc w:val="both"/>
        <w:rPr>
          <w:sz w:val="22"/>
          <w:szCs w:val="22"/>
        </w:rPr>
      </w:pPr>
    </w:p>
    <w:p w:rsidR="007A0364" w:rsidRDefault="007A0364">
      <w:pPr>
        <w:widowControl w:val="0"/>
        <w:ind w:firstLine="567"/>
        <w:jc w:val="both"/>
        <w:rPr>
          <w:sz w:val="24"/>
          <w:szCs w:val="24"/>
        </w:rPr>
      </w:pPr>
    </w:p>
    <w:p w:rsidR="007A0364" w:rsidRDefault="007A0364">
      <w:pPr>
        <w:widowControl w:val="0"/>
        <w:ind w:firstLine="567"/>
        <w:jc w:val="both"/>
        <w:rPr>
          <w:sz w:val="24"/>
          <w:szCs w:val="24"/>
        </w:rPr>
      </w:pPr>
    </w:p>
    <w:p w:rsidR="007A0364" w:rsidRDefault="007A0364">
      <w:pPr>
        <w:widowControl w:val="0"/>
        <w:ind w:firstLine="567"/>
        <w:jc w:val="both"/>
      </w:pPr>
      <w:r>
        <w:rPr>
          <w:b/>
          <w:bCs/>
          <w:sz w:val="24"/>
          <w:szCs w:val="24"/>
        </w:rPr>
        <w:t>Тема 2.6. Изгиб.</w:t>
      </w:r>
      <w:r>
        <w:rPr>
          <w:sz w:val="24"/>
          <w:szCs w:val="24"/>
        </w:rPr>
        <w:t xml:space="preserve"> </w:t>
      </w:r>
    </w:p>
    <w:p w:rsidR="007A0364" w:rsidRDefault="007A0364">
      <w:pPr>
        <w:widowControl w:val="0"/>
        <w:ind w:firstLine="567"/>
        <w:jc w:val="both"/>
      </w:pPr>
      <w:r>
        <w:rPr>
          <w:i/>
          <w:iCs/>
          <w:sz w:val="24"/>
          <w:szCs w:val="24"/>
        </w:rPr>
        <w:t xml:space="preserve">Должен знать: </w:t>
      </w:r>
      <w:r>
        <w:rPr>
          <w:sz w:val="24"/>
          <w:szCs w:val="24"/>
        </w:rPr>
        <w:t>Основные понятия и определения; классификация видов изгиба: прямой изгиб (чистый и поперечный), косой изгиб (чистый и поперечный). Внутренние силовые факторы при прямом изгибе — поперечная сила и изгибающий момент. Дифференциальные зависимости между изгибающим моментом, поперечной силой и интенсивностью распреде</w:t>
      </w:r>
      <w:r>
        <w:rPr>
          <w:sz w:val="24"/>
          <w:szCs w:val="24"/>
        </w:rPr>
        <w:softHyphen/>
        <w:t>ленной нагрузки. Построение эпюр поперечных сил и изгибающих моментов. Зависимость между изгибающим моментом и кривизной оси бруса. Жесткость сечения при изгибе. Нормальные напряжения, возникаю</w:t>
      </w:r>
      <w:r>
        <w:rPr>
          <w:sz w:val="24"/>
          <w:szCs w:val="24"/>
        </w:rPr>
        <w:softHyphen/>
        <w:t>щие в поперечных сечениях бруса при чистом изгибе. Распростра</w:t>
      </w:r>
      <w:r>
        <w:rPr>
          <w:sz w:val="24"/>
          <w:szCs w:val="24"/>
        </w:rPr>
        <w:softHyphen/>
        <w:t>нение выводов чистого изгиба на поперечный изгиб. Расчеты на проч</w:t>
      </w:r>
      <w:r>
        <w:rPr>
          <w:sz w:val="24"/>
          <w:szCs w:val="24"/>
        </w:rPr>
        <w:softHyphen/>
        <w:t>ность при изгибе. Осевые моменты сопротивления. Рациональные формы поперечных сечений балок из пластичных и хрупких материа</w:t>
      </w:r>
      <w:r>
        <w:rPr>
          <w:sz w:val="24"/>
          <w:szCs w:val="24"/>
        </w:rPr>
        <w:softHyphen/>
        <w:t>лов. Особенности расчета балок из материалов, различно сопротив</w:t>
      </w:r>
      <w:r>
        <w:rPr>
          <w:sz w:val="24"/>
          <w:szCs w:val="24"/>
        </w:rPr>
        <w:softHyphen/>
        <w:t>ляющихся растяжению и сжатию. Понятие о касательных напряжениях в поперечных и продоль</w:t>
      </w:r>
      <w:r>
        <w:rPr>
          <w:sz w:val="24"/>
          <w:szCs w:val="24"/>
        </w:rPr>
        <w:softHyphen/>
        <w:t>ных сечениях брусьев при прямом поперечном изгибе. Линейные и угловые перемещения при прямом изгибе. Опреде</w:t>
      </w:r>
      <w:r>
        <w:rPr>
          <w:sz w:val="24"/>
          <w:szCs w:val="24"/>
        </w:rPr>
        <w:softHyphen/>
        <w:t xml:space="preserve">ление линейных и угловых перемещений для различных случаев нагружения статически определимых балок. </w:t>
      </w:r>
    </w:p>
    <w:p w:rsidR="007A0364" w:rsidRDefault="007A0364">
      <w:pPr>
        <w:widowControl w:val="0"/>
        <w:ind w:firstLine="567"/>
        <w:jc w:val="both"/>
      </w:pPr>
      <w:r>
        <w:rPr>
          <w:i/>
          <w:iCs/>
          <w:sz w:val="24"/>
          <w:szCs w:val="24"/>
        </w:rPr>
        <w:t xml:space="preserve">Должен уметь: </w:t>
      </w:r>
      <w:r>
        <w:rPr>
          <w:sz w:val="24"/>
          <w:szCs w:val="24"/>
        </w:rPr>
        <w:t>Производить расчеты на жесткость при изгибе.</w:t>
      </w:r>
    </w:p>
    <w:p w:rsidR="007A0364" w:rsidRDefault="007A0364">
      <w:pPr>
        <w:widowControl w:val="0"/>
        <w:ind w:firstLine="567"/>
        <w:jc w:val="both"/>
        <w:rPr>
          <w:sz w:val="24"/>
          <w:szCs w:val="24"/>
        </w:rPr>
      </w:pPr>
    </w:p>
    <w:p w:rsidR="007A0364" w:rsidRDefault="007A0364">
      <w:r>
        <w:rPr>
          <w:b/>
          <w:bCs/>
          <w:sz w:val="24"/>
          <w:szCs w:val="24"/>
        </w:rPr>
        <w:t>Вопросы для самоконтроля:</w:t>
      </w:r>
    </w:p>
    <w:p w:rsidR="007A0364" w:rsidRDefault="007A0364">
      <w:pPr>
        <w:pStyle w:val="af8"/>
        <w:numPr>
          <w:ilvl w:val="0"/>
          <w:numId w:val="7"/>
        </w:numPr>
      </w:pPr>
      <w:r>
        <w:t>Какую плоскость называют силовой?</w:t>
      </w:r>
    </w:p>
    <w:p w:rsidR="007A0364" w:rsidRDefault="007A0364">
      <w:pPr>
        <w:pStyle w:val="af8"/>
        <w:numPr>
          <w:ilvl w:val="0"/>
          <w:numId w:val="7"/>
        </w:numPr>
      </w:pPr>
      <w:r>
        <w:t>Возникновением каких внутренних факторов характеризуется прямой чистый изгиб и прямой поперечный изгиб?</w:t>
      </w:r>
    </w:p>
    <w:p w:rsidR="007A0364" w:rsidRDefault="007A0364">
      <w:pPr>
        <w:pStyle w:val="af8"/>
        <w:numPr>
          <w:ilvl w:val="0"/>
          <w:numId w:val="7"/>
        </w:numPr>
      </w:pPr>
      <w:r>
        <w:t>Для определения внутренних усилий используют...</w:t>
      </w:r>
    </w:p>
    <w:p w:rsidR="007A0364" w:rsidRDefault="007A0364">
      <w:pPr>
        <w:pStyle w:val="af8"/>
        <w:numPr>
          <w:ilvl w:val="0"/>
          <w:numId w:val="7"/>
        </w:numPr>
      </w:pPr>
      <w:r>
        <w:t>Какой слой называют нейтральным?</w:t>
      </w:r>
    </w:p>
    <w:p w:rsidR="007A0364" w:rsidRDefault="007A0364">
      <w:pPr>
        <w:pStyle w:val="af8"/>
        <w:numPr>
          <w:ilvl w:val="0"/>
          <w:numId w:val="7"/>
        </w:numPr>
      </w:pPr>
      <w:r>
        <w:t>Какие сечения являются рациональными при изгибе?</w:t>
      </w:r>
    </w:p>
    <w:p w:rsidR="007A0364" w:rsidRDefault="007A0364">
      <w:pPr>
        <w:pStyle w:val="af8"/>
        <w:numPr>
          <w:ilvl w:val="0"/>
          <w:numId w:val="7"/>
        </w:numPr>
      </w:pPr>
      <w:r>
        <w:t>Какое сечение балки считается опасным?</w:t>
      </w:r>
    </w:p>
    <w:p w:rsidR="007A0364" w:rsidRDefault="007A0364">
      <w:pPr>
        <w:numPr>
          <w:ilvl w:val="0"/>
          <w:numId w:val="7"/>
        </w:numPr>
        <w:jc w:val="both"/>
      </w:pPr>
      <w:r>
        <w:rPr>
          <w:sz w:val="24"/>
          <w:szCs w:val="24"/>
        </w:rPr>
        <w:t>Что определяют при проектировочном расчете?</w:t>
      </w:r>
    </w:p>
    <w:p w:rsidR="007A0364" w:rsidRDefault="007A0364">
      <w:pPr>
        <w:pStyle w:val="af8"/>
        <w:ind w:left="360"/>
        <w:rPr>
          <w:bCs/>
        </w:rPr>
      </w:pPr>
    </w:p>
    <w:p w:rsidR="007A0364" w:rsidRDefault="007A0364">
      <w:r>
        <w:rPr>
          <w:b/>
          <w:bCs/>
          <w:sz w:val="24"/>
          <w:szCs w:val="24"/>
        </w:rPr>
        <w:t>Рекомендуемая литература:</w:t>
      </w:r>
    </w:p>
    <w:p w:rsidR="007A0364" w:rsidRDefault="007A0364">
      <w:pPr>
        <w:widowControl w:val="0"/>
        <w:ind w:firstLine="567"/>
        <w:jc w:val="both"/>
      </w:pPr>
      <w:r>
        <w:rPr>
          <w:sz w:val="22"/>
          <w:szCs w:val="22"/>
        </w:rPr>
        <w:t>ОЛ1, с.244-249; ОЛ2, с.183-193; ДЛ1, с.316-333; ДЛ2, с.160-185.</w:t>
      </w:r>
    </w:p>
    <w:p w:rsidR="007A0364" w:rsidRDefault="007A0364">
      <w:pPr>
        <w:widowControl w:val="0"/>
        <w:jc w:val="both"/>
        <w:rPr>
          <w:sz w:val="24"/>
          <w:szCs w:val="24"/>
        </w:rPr>
      </w:pPr>
    </w:p>
    <w:p w:rsidR="007A0364" w:rsidRDefault="007A0364">
      <w:r>
        <w:rPr>
          <w:b/>
          <w:sz w:val="24"/>
          <w:szCs w:val="24"/>
        </w:rPr>
        <w:t>Практическое задание:</w:t>
      </w:r>
    </w:p>
    <w:p w:rsidR="007A0364" w:rsidRDefault="007A0364">
      <w:pPr>
        <w:pStyle w:val="14"/>
        <w:ind w:firstLine="567"/>
        <w:jc w:val="both"/>
      </w:pPr>
      <w:r>
        <w:rPr>
          <w:b/>
          <w:sz w:val="24"/>
          <w:szCs w:val="24"/>
        </w:rPr>
        <w:t>Задача №3</w:t>
      </w:r>
      <w:r>
        <w:rPr>
          <w:sz w:val="24"/>
          <w:szCs w:val="24"/>
        </w:rPr>
        <w:t>.</w:t>
      </w:r>
    </w:p>
    <w:p w:rsidR="007A0364" w:rsidRDefault="007A0364">
      <w:pPr>
        <w:pStyle w:val="14"/>
        <w:ind w:firstLine="567"/>
        <w:jc w:val="both"/>
      </w:pPr>
      <w:r>
        <w:rPr>
          <w:sz w:val="24"/>
          <w:szCs w:val="24"/>
        </w:rPr>
        <w:t xml:space="preserve">Для стальной балки, жестко защемленной одним концом, построить эпюры поперечных сил и изгибающих моментов и определить интенсивность распределенной нагрузки </w:t>
      </w:r>
      <w:r>
        <w:rPr>
          <w:b/>
          <w:sz w:val="24"/>
          <w:szCs w:val="24"/>
          <w:lang w:val="en-US"/>
        </w:rPr>
        <w:t>q</w:t>
      </w:r>
      <w:r>
        <w:rPr>
          <w:b/>
          <w:sz w:val="24"/>
          <w:szCs w:val="24"/>
        </w:rPr>
        <w:t>.</w:t>
      </w:r>
    </w:p>
    <w:p w:rsidR="007A0364" w:rsidRDefault="007A0364">
      <w:pPr>
        <w:pStyle w:val="14"/>
        <w:ind w:firstLine="567"/>
        <w:jc w:val="both"/>
        <w:rPr>
          <w:sz w:val="24"/>
          <w:szCs w:val="24"/>
        </w:rPr>
      </w:pPr>
    </w:p>
    <w:tbl>
      <w:tblPr>
        <w:tblW w:w="0" w:type="auto"/>
        <w:tblInd w:w="-5" w:type="dxa"/>
        <w:tblLayout w:type="fixed"/>
        <w:tblLook w:val="0000" w:firstRow="0" w:lastRow="0" w:firstColumn="0" w:lastColumn="0" w:noHBand="0" w:noVBand="0"/>
      </w:tblPr>
      <w:tblGrid>
        <w:gridCol w:w="997"/>
        <w:gridCol w:w="4235"/>
        <w:gridCol w:w="1003"/>
        <w:gridCol w:w="3970"/>
      </w:tblGrid>
      <w:tr w:rsidR="007A0364">
        <w:tc>
          <w:tcPr>
            <w:tcW w:w="997"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1</w:t>
            </w:r>
          </w:p>
        </w:tc>
        <w:tc>
          <w:tcPr>
            <w:tcW w:w="4235" w:type="dxa"/>
            <w:tcBorders>
              <w:top w:val="single" w:sz="4" w:space="0" w:color="000000"/>
              <w:left w:val="single" w:sz="4" w:space="0" w:color="000000"/>
              <w:bottom w:val="single" w:sz="4" w:space="0" w:color="000000"/>
            </w:tcBorders>
            <w:shd w:val="clear" w:color="auto" w:fill="auto"/>
          </w:tcPr>
          <w:p w:rsidR="007A0364" w:rsidRDefault="00AD1155">
            <w:pPr>
              <w:widowControl w:val="0"/>
            </w:pPr>
            <w:r>
              <w:rPr>
                <w:noProof/>
                <w:lang w:eastAsia="ru-RU"/>
              </w:rPr>
              <w:drawing>
                <wp:inline distT="0" distB="0" distL="0" distR="0">
                  <wp:extent cx="2486025" cy="1000125"/>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2">
                            <a:extLst>
                              <a:ext uri="{28A0092B-C50C-407E-A947-70E740481C1C}">
                                <a14:useLocalDpi xmlns:a14="http://schemas.microsoft.com/office/drawing/2010/main" val="0"/>
                              </a:ext>
                            </a:extLst>
                          </a:blip>
                          <a:srcRect l="-35" t="-133" r="-35" b="-133"/>
                          <a:stretch>
                            <a:fillRect/>
                          </a:stretch>
                        </pic:blipFill>
                        <pic:spPr bwMode="auto">
                          <a:xfrm>
                            <a:off x="0" y="0"/>
                            <a:ext cx="2486025" cy="1000125"/>
                          </a:xfrm>
                          <a:prstGeom prst="rect">
                            <a:avLst/>
                          </a:prstGeom>
                          <a:solidFill>
                            <a:srgbClr val="FFFFFF"/>
                          </a:solidFill>
                          <a:ln>
                            <a:noFill/>
                          </a:ln>
                        </pic:spPr>
                      </pic:pic>
                    </a:graphicData>
                  </a:graphic>
                </wp:inline>
              </w:drawing>
            </w:r>
          </w:p>
          <w:p w:rsidR="007A0364" w:rsidRDefault="007A0364">
            <w:pPr>
              <w:widowControl w:val="0"/>
              <w:jc w:val="center"/>
            </w:pPr>
            <w:r>
              <w:t xml:space="preserve">Дано: </w:t>
            </w:r>
            <w:r>
              <w:rPr>
                <w:lang w:val="en-US"/>
              </w:rPr>
              <w:t>F</w:t>
            </w:r>
            <w:r>
              <w:t xml:space="preserve"> = 2</w:t>
            </w:r>
            <w:r>
              <w:rPr>
                <w:lang w:val="en-US"/>
              </w:rPr>
              <w:t>qa</w:t>
            </w:r>
            <w:r>
              <w:t xml:space="preserve">, </w:t>
            </w:r>
            <w:r>
              <w:rPr>
                <w:lang w:val="en-US"/>
              </w:rPr>
              <w:t>M</w:t>
            </w:r>
            <w:r>
              <w:t xml:space="preserve"> =  </w:t>
            </w:r>
            <w:r>
              <w:rPr>
                <w:lang w:val="en-US"/>
              </w:rPr>
              <w:t>qa</w:t>
            </w:r>
            <w:r>
              <w:rPr>
                <w:vertAlign w:val="superscript"/>
              </w:rPr>
              <w:t>2</w:t>
            </w:r>
            <w:r>
              <w:t xml:space="preserve">, а = 0,5 м, с = 40 </w:t>
            </w:r>
            <w:r>
              <w:rPr>
                <w:lang w:val="en-US"/>
              </w:rPr>
              <w:t>c</w:t>
            </w:r>
            <w:r>
              <w:t>м (квадратное сечение), [</w:t>
            </w:r>
            <w:r>
              <w:rPr>
                <w:rFonts w:ascii="Symbol" w:eastAsia="Symbol" w:hAnsi="Symbol" w:cs="Symbol"/>
              </w:rPr>
              <w:t></w:t>
            </w:r>
            <w:r>
              <w:t>]= 160 МПа</w:t>
            </w:r>
          </w:p>
        </w:tc>
        <w:tc>
          <w:tcPr>
            <w:tcW w:w="1003"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2</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7A0364" w:rsidRDefault="00AD1155">
            <w:pPr>
              <w:widowControl w:val="0"/>
              <w:jc w:val="center"/>
            </w:pPr>
            <w:r>
              <w:rPr>
                <w:noProof/>
                <w:lang w:eastAsia="ru-RU"/>
              </w:rPr>
              <w:drawing>
                <wp:inline distT="0" distB="0" distL="0" distR="0">
                  <wp:extent cx="2200275" cy="91440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3">
                            <a:extLst>
                              <a:ext uri="{28A0092B-C50C-407E-A947-70E740481C1C}">
                                <a14:useLocalDpi xmlns:a14="http://schemas.microsoft.com/office/drawing/2010/main" val="0"/>
                              </a:ext>
                            </a:extLst>
                          </a:blip>
                          <a:srcRect l="-35" t="-85" r="-35" b="-85"/>
                          <a:stretch>
                            <a:fillRect/>
                          </a:stretch>
                        </pic:blipFill>
                        <pic:spPr bwMode="auto">
                          <a:xfrm>
                            <a:off x="0" y="0"/>
                            <a:ext cx="2200275" cy="914400"/>
                          </a:xfrm>
                          <a:prstGeom prst="rect">
                            <a:avLst/>
                          </a:prstGeom>
                          <a:solidFill>
                            <a:srgbClr val="FFFFFF"/>
                          </a:solidFill>
                          <a:ln>
                            <a:noFill/>
                          </a:ln>
                        </pic:spPr>
                      </pic:pic>
                    </a:graphicData>
                  </a:graphic>
                </wp:inline>
              </w:drawing>
            </w:r>
          </w:p>
          <w:p w:rsidR="007A0364" w:rsidRDefault="007A0364">
            <w:pPr>
              <w:widowControl w:val="0"/>
              <w:jc w:val="center"/>
            </w:pPr>
            <w:r>
              <w:t xml:space="preserve">Дано: </w:t>
            </w:r>
            <w:r>
              <w:rPr>
                <w:lang w:val="en-US"/>
              </w:rPr>
              <w:t>F</w:t>
            </w:r>
            <w:r>
              <w:t xml:space="preserve"> = 2</w:t>
            </w:r>
            <w:r>
              <w:rPr>
                <w:lang w:val="en-US"/>
              </w:rPr>
              <w:t>qa</w:t>
            </w:r>
            <w:r>
              <w:t xml:space="preserve">, </w:t>
            </w:r>
            <w:r>
              <w:rPr>
                <w:lang w:val="en-US"/>
              </w:rPr>
              <w:t>M</w:t>
            </w:r>
            <w:r>
              <w:t xml:space="preserve"> = 2 </w:t>
            </w:r>
            <w:r>
              <w:rPr>
                <w:lang w:val="en-US"/>
              </w:rPr>
              <w:t>qa</w:t>
            </w:r>
            <w:r>
              <w:rPr>
                <w:vertAlign w:val="superscript"/>
              </w:rPr>
              <w:t>2</w:t>
            </w:r>
            <w:r>
              <w:t xml:space="preserve">, а = 0,7 м, </w:t>
            </w:r>
            <w:r>
              <w:rPr>
                <w:lang w:val="en-US"/>
              </w:rPr>
              <w:t>b</w:t>
            </w:r>
            <w:r>
              <w:t xml:space="preserve"> = 22 </w:t>
            </w:r>
            <w:r>
              <w:rPr>
                <w:lang w:val="en-US"/>
              </w:rPr>
              <w:t>c</w:t>
            </w:r>
            <w:r>
              <w:t xml:space="preserve">м,  </w:t>
            </w:r>
            <w:r>
              <w:rPr>
                <w:lang w:val="en-US"/>
              </w:rPr>
              <w:t>h</w:t>
            </w:r>
            <w:r>
              <w:t xml:space="preserve"> =1,5</w:t>
            </w:r>
            <w:r>
              <w:rPr>
                <w:lang w:val="en-US"/>
              </w:rPr>
              <w:t>b</w:t>
            </w:r>
            <w:r>
              <w:t xml:space="preserve"> (прямоугольное сечение), [</w:t>
            </w:r>
            <w:r>
              <w:rPr>
                <w:rFonts w:ascii="Symbol" w:eastAsia="Symbol" w:hAnsi="Symbol" w:cs="Symbol"/>
              </w:rPr>
              <w:t></w:t>
            </w:r>
            <w:r>
              <w:t>]= 180 МПа</w:t>
            </w:r>
          </w:p>
        </w:tc>
      </w:tr>
      <w:tr w:rsidR="007A0364">
        <w:tc>
          <w:tcPr>
            <w:tcW w:w="997"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lastRenderedPageBreak/>
              <w:t>ВАРИАНТ 3</w:t>
            </w:r>
          </w:p>
        </w:tc>
        <w:tc>
          <w:tcPr>
            <w:tcW w:w="4235" w:type="dxa"/>
            <w:tcBorders>
              <w:top w:val="single" w:sz="4" w:space="0" w:color="000000"/>
              <w:left w:val="single" w:sz="4" w:space="0" w:color="000000"/>
              <w:bottom w:val="single" w:sz="4" w:space="0" w:color="000000"/>
            </w:tcBorders>
            <w:shd w:val="clear" w:color="auto" w:fill="auto"/>
          </w:tcPr>
          <w:p w:rsidR="007A0364" w:rsidRDefault="00AD1155">
            <w:pPr>
              <w:widowControl w:val="0"/>
              <w:jc w:val="center"/>
            </w:pPr>
            <w:r>
              <w:rPr>
                <w:noProof/>
                <w:lang w:eastAsia="ru-RU"/>
              </w:rPr>
              <w:drawing>
                <wp:inline distT="0" distB="0" distL="0" distR="0">
                  <wp:extent cx="2333625" cy="87630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4">
                            <a:extLst>
                              <a:ext uri="{28A0092B-C50C-407E-A947-70E740481C1C}">
                                <a14:useLocalDpi xmlns:a14="http://schemas.microsoft.com/office/drawing/2010/main" val="0"/>
                              </a:ext>
                            </a:extLst>
                          </a:blip>
                          <a:srcRect l="-60" t="-157" r="-60" b="-157"/>
                          <a:stretch>
                            <a:fillRect/>
                          </a:stretch>
                        </pic:blipFill>
                        <pic:spPr bwMode="auto">
                          <a:xfrm>
                            <a:off x="0" y="0"/>
                            <a:ext cx="2333625" cy="876300"/>
                          </a:xfrm>
                          <a:prstGeom prst="rect">
                            <a:avLst/>
                          </a:prstGeom>
                          <a:solidFill>
                            <a:srgbClr val="FFFFFF"/>
                          </a:solidFill>
                          <a:ln>
                            <a:noFill/>
                          </a:ln>
                        </pic:spPr>
                      </pic:pic>
                    </a:graphicData>
                  </a:graphic>
                </wp:inline>
              </w:drawing>
            </w:r>
          </w:p>
          <w:p w:rsidR="007A0364" w:rsidRDefault="007A0364">
            <w:pPr>
              <w:widowControl w:val="0"/>
              <w:jc w:val="center"/>
            </w:pPr>
            <w:r>
              <w:t xml:space="preserve">Дано: </w:t>
            </w:r>
            <w:r>
              <w:rPr>
                <w:lang w:val="en-US"/>
              </w:rPr>
              <w:t>F</w:t>
            </w:r>
            <w:r>
              <w:t xml:space="preserve"> = 3</w:t>
            </w:r>
            <w:r>
              <w:rPr>
                <w:lang w:val="en-US"/>
              </w:rPr>
              <w:t>qa</w:t>
            </w:r>
            <w:r>
              <w:t xml:space="preserve">, </w:t>
            </w:r>
            <w:r>
              <w:rPr>
                <w:lang w:val="en-US"/>
              </w:rPr>
              <w:t>M</w:t>
            </w:r>
            <w:r>
              <w:t xml:space="preserve"> = </w:t>
            </w:r>
            <w:r>
              <w:rPr>
                <w:lang w:val="en-US"/>
              </w:rPr>
              <w:t>qa</w:t>
            </w:r>
            <w:r>
              <w:rPr>
                <w:vertAlign w:val="superscript"/>
              </w:rPr>
              <w:t>2</w:t>
            </w:r>
            <w:r>
              <w:t xml:space="preserve">, а = 0,8 м, </w:t>
            </w:r>
            <w:r>
              <w:rPr>
                <w:lang w:val="en-US"/>
              </w:rPr>
              <w:t>b</w:t>
            </w:r>
            <w:r>
              <w:t xml:space="preserve"> = 25 </w:t>
            </w:r>
            <w:r>
              <w:rPr>
                <w:lang w:val="en-US"/>
              </w:rPr>
              <w:t>c</w:t>
            </w:r>
            <w:r>
              <w:t xml:space="preserve">м, </w:t>
            </w:r>
          </w:p>
          <w:p w:rsidR="007A0364" w:rsidRDefault="007A0364">
            <w:pPr>
              <w:widowControl w:val="0"/>
              <w:jc w:val="center"/>
            </w:pPr>
            <w:r>
              <w:t>(квадратное сечение), [</w:t>
            </w:r>
            <w:r>
              <w:rPr>
                <w:rFonts w:ascii="Symbol" w:eastAsia="Symbol" w:hAnsi="Symbol" w:cs="Symbol"/>
              </w:rPr>
              <w:t></w:t>
            </w:r>
            <w:r>
              <w:t>]= 180 МПа</w:t>
            </w:r>
          </w:p>
        </w:tc>
        <w:tc>
          <w:tcPr>
            <w:tcW w:w="1003"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4</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7A0364" w:rsidRDefault="00AD1155">
            <w:pPr>
              <w:widowControl w:val="0"/>
              <w:jc w:val="center"/>
            </w:pPr>
            <w:r>
              <w:rPr>
                <w:noProof/>
                <w:lang w:eastAsia="ru-RU"/>
              </w:rPr>
              <w:drawing>
                <wp:inline distT="0" distB="0" distL="0" distR="0">
                  <wp:extent cx="2171700" cy="876300"/>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5">
                            <a:extLst>
                              <a:ext uri="{28A0092B-C50C-407E-A947-70E740481C1C}">
                                <a14:useLocalDpi xmlns:a14="http://schemas.microsoft.com/office/drawing/2010/main" val="0"/>
                              </a:ext>
                            </a:extLst>
                          </a:blip>
                          <a:srcRect l="-40" t="-151" r="-40" b="-151"/>
                          <a:stretch>
                            <a:fillRect/>
                          </a:stretch>
                        </pic:blipFill>
                        <pic:spPr bwMode="auto">
                          <a:xfrm>
                            <a:off x="0" y="0"/>
                            <a:ext cx="2171700" cy="876300"/>
                          </a:xfrm>
                          <a:prstGeom prst="rect">
                            <a:avLst/>
                          </a:prstGeom>
                          <a:solidFill>
                            <a:srgbClr val="FFFFFF"/>
                          </a:solidFill>
                          <a:ln>
                            <a:noFill/>
                          </a:ln>
                        </pic:spPr>
                      </pic:pic>
                    </a:graphicData>
                  </a:graphic>
                </wp:inline>
              </w:drawing>
            </w:r>
          </w:p>
          <w:p w:rsidR="007A0364" w:rsidRDefault="007A0364">
            <w:pPr>
              <w:widowControl w:val="0"/>
              <w:jc w:val="center"/>
            </w:pPr>
            <w:r>
              <w:t xml:space="preserve">Дано: </w:t>
            </w:r>
            <w:r>
              <w:rPr>
                <w:lang w:val="en-US"/>
              </w:rPr>
              <w:t>F</w:t>
            </w:r>
            <w:r>
              <w:t xml:space="preserve"> = </w:t>
            </w:r>
            <w:r>
              <w:rPr>
                <w:lang w:val="en-US"/>
              </w:rPr>
              <w:t>qa</w:t>
            </w:r>
            <w:r>
              <w:t xml:space="preserve">, </w:t>
            </w:r>
            <w:r>
              <w:rPr>
                <w:lang w:val="en-US"/>
              </w:rPr>
              <w:t>M</w:t>
            </w:r>
            <w:r>
              <w:t xml:space="preserve"> = 3</w:t>
            </w:r>
            <w:r>
              <w:rPr>
                <w:lang w:val="en-US"/>
              </w:rPr>
              <w:t>qa</w:t>
            </w:r>
            <w:r>
              <w:rPr>
                <w:vertAlign w:val="superscript"/>
              </w:rPr>
              <w:t>2</w:t>
            </w:r>
            <w:r>
              <w:t xml:space="preserve">, а = 0,5 м, </w:t>
            </w:r>
            <w:r>
              <w:rPr>
                <w:lang w:val="en-US"/>
              </w:rPr>
              <w:t>b</w:t>
            </w:r>
            <w:r>
              <w:t xml:space="preserve"> = 21 </w:t>
            </w:r>
            <w:r>
              <w:rPr>
                <w:lang w:val="en-US"/>
              </w:rPr>
              <w:t>c</w:t>
            </w:r>
            <w:r>
              <w:t xml:space="preserve">м, </w:t>
            </w:r>
          </w:p>
          <w:p w:rsidR="007A0364" w:rsidRDefault="007A0364">
            <w:pPr>
              <w:widowControl w:val="0"/>
              <w:jc w:val="center"/>
            </w:pPr>
            <w:r>
              <w:rPr>
                <w:lang w:val="en-US"/>
              </w:rPr>
              <w:t>h</w:t>
            </w:r>
            <w:r>
              <w:t xml:space="preserve"> =2</w:t>
            </w:r>
            <w:r>
              <w:rPr>
                <w:lang w:val="en-US"/>
              </w:rPr>
              <w:t>b</w:t>
            </w:r>
            <w:r>
              <w:t xml:space="preserve"> (прямоугольное сечение), [</w:t>
            </w:r>
            <w:r>
              <w:rPr>
                <w:rFonts w:ascii="Symbol" w:eastAsia="Symbol" w:hAnsi="Symbol" w:cs="Symbol"/>
              </w:rPr>
              <w:t></w:t>
            </w:r>
            <w:r>
              <w:t>]= 180 МПа</w:t>
            </w:r>
          </w:p>
        </w:tc>
      </w:tr>
      <w:tr w:rsidR="007A0364">
        <w:tc>
          <w:tcPr>
            <w:tcW w:w="997"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ВАРИАНТ5</w:t>
            </w:r>
          </w:p>
        </w:tc>
        <w:tc>
          <w:tcPr>
            <w:tcW w:w="4235" w:type="dxa"/>
            <w:tcBorders>
              <w:top w:val="single" w:sz="4" w:space="0" w:color="000000"/>
              <w:left w:val="single" w:sz="4" w:space="0" w:color="000000"/>
              <w:bottom w:val="single" w:sz="4" w:space="0" w:color="000000"/>
            </w:tcBorders>
            <w:shd w:val="clear" w:color="auto" w:fill="auto"/>
          </w:tcPr>
          <w:p w:rsidR="007A0364" w:rsidRDefault="00AD1155">
            <w:pPr>
              <w:widowControl w:val="0"/>
            </w:pPr>
            <w:r>
              <w:rPr>
                <w:noProof/>
                <w:lang w:eastAsia="ru-RU"/>
              </w:rPr>
              <w:drawing>
                <wp:inline distT="0" distB="0" distL="0" distR="0">
                  <wp:extent cx="2343150" cy="95250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6">
                            <a:extLst>
                              <a:ext uri="{28A0092B-C50C-407E-A947-70E740481C1C}">
                                <a14:useLocalDpi xmlns:a14="http://schemas.microsoft.com/office/drawing/2010/main" val="0"/>
                              </a:ext>
                            </a:extLst>
                          </a:blip>
                          <a:srcRect l="-61" t="-99" r="-61" b="-99"/>
                          <a:stretch>
                            <a:fillRect/>
                          </a:stretch>
                        </pic:blipFill>
                        <pic:spPr bwMode="auto">
                          <a:xfrm>
                            <a:off x="0" y="0"/>
                            <a:ext cx="2343150" cy="952500"/>
                          </a:xfrm>
                          <a:prstGeom prst="rect">
                            <a:avLst/>
                          </a:prstGeom>
                          <a:solidFill>
                            <a:srgbClr val="FFFFFF"/>
                          </a:solidFill>
                          <a:ln>
                            <a:noFill/>
                          </a:ln>
                        </pic:spPr>
                      </pic:pic>
                    </a:graphicData>
                  </a:graphic>
                </wp:inline>
              </w:drawing>
            </w:r>
          </w:p>
          <w:p w:rsidR="007A0364" w:rsidRDefault="007A0364">
            <w:pPr>
              <w:widowControl w:val="0"/>
              <w:jc w:val="center"/>
            </w:pPr>
            <w:r>
              <w:t xml:space="preserve">Дано: </w:t>
            </w:r>
            <w:r>
              <w:rPr>
                <w:lang w:val="en-US"/>
              </w:rPr>
              <w:t>F</w:t>
            </w:r>
            <w:r>
              <w:t xml:space="preserve"> = 2</w:t>
            </w:r>
            <w:r>
              <w:rPr>
                <w:lang w:val="en-US"/>
              </w:rPr>
              <w:t>qa</w:t>
            </w:r>
            <w:r>
              <w:t xml:space="preserve">, </w:t>
            </w:r>
            <w:r>
              <w:rPr>
                <w:lang w:val="en-US"/>
              </w:rPr>
              <w:t>M</w:t>
            </w:r>
            <w:r>
              <w:t xml:space="preserve"> = 1,5</w:t>
            </w:r>
            <w:r>
              <w:rPr>
                <w:lang w:val="en-US"/>
              </w:rPr>
              <w:t>qa</w:t>
            </w:r>
            <w:r>
              <w:rPr>
                <w:vertAlign w:val="superscript"/>
              </w:rPr>
              <w:t>2</w:t>
            </w:r>
            <w:r>
              <w:t xml:space="preserve">, а = 0,9 м, </w:t>
            </w:r>
            <w:r>
              <w:rPr>
                <w:lang w:val="en-US"/>
              </w:rPr>
              <w:t>b</w:t>
            </w:r>
            <w:r>
              <w:t xml:space="preserve"> = 20 </w:t>
            </w:r>
            <w:r>
              <w:rPr>
                <w:lang w:val="en-US"/>
              </w:rPr>
              <w:t>c</w:t>
            </w:r>
            <w:r>
              <w:t xml:space="preserve">м, </w:t>
            </w:r>
          </w:p>
          <w:p w:rsidR="007A0364" w:rsidRDefault="007A0364">
            <w:pPr>
              <w:widowControl w:val="0"/>
              <w:jc w:val="center"/>
            </w:pPr>
            <w:r>
              <w:rPr>
                <w:lang w:val="en-US"/>
              </w:rPr>
              <w:t>h</w:t>
            </w:r>
            <w:r>
              <w:t xml:space="preserve"> =1,5</w:t>
            </w:r>
            <w:r>
              <w:rPr>
                <w:lang w:val="en-US"/>
              </w:rPr>
              <w:t>b</w:t>
            </w:r>
            <w:r>
              <w:t xml:space="preserve"> (прямоугольное сечение), [</w:t>
            </w:r>
            <w:r>
              <w:rPr>
                <w:rFonts w:ascii="Symbol" w:eastAsia="Symbol" w:hAnsi="Symbol" w:cs="Symbol"/>
              </w:rPr>
              <w:t></w:t>
            </w:r>
            <w:r>
              <w:t>]= 180 МПа</w:t>
            </w:r>
          </w:p>
        </w:tc>
        <w:tc>
          <w:tcPr>
            <w:tcW w:w="1003"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6</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7A0364" w:rsidRDefault="00AD1155">
            <w:pPr>
              <w:widowControl w:val="0"/>
              <w:jc w:val="center"/>
            </w:pPr>
            <w:r>
              <w:rPr>
                <w:noProof/>
                <w:lang w:eastAsia="ru-RU"/>
              </w:rPr>
              <w:drawing>
                <wp:inline distT="0" distB="0" distL="0" distR="0">
                  <wp:extent cx="2047875" cy="87630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7">
                            <a:extLst>
                              <a:ext uri="{28A0092B-C50C-407E-A947-70E740481C1C}">
                                <a14:useLocalDpi xmlns:a14="http://schemas.microsoft.com/office/drawing/2010/main" val="0"/>
                              </a:ext>
                            </a:extLst>
                          </a:blip>
                          <a:srcRect l="-63" t="-148" r="-63" b="-148"/>
                          <a:stretch>
                            <a:fillRect/>
                          </a:stretch>
                        </pic:blipFill>
                        <pic:spPr bwMode="auto">
                          <a:xfrm>
                            <a:off x="0" y="0"/>
                            <a:ext cx="2047875" cy="876300"/>
                          </a:xfrm>
                          <a:prstGeom prst="rect">
                            <a:avLst/>
                          </a:prstGeom>
                          <a:solidFill>
                            <a:srgbClr val="FFFFFF"/>
                          </a:solidFill>
                          <a:ln>
                            <a:noFill/>
                          </a:ln>
                        </pic:spPr>
                      </pic:pic>
                    </a:graphicData>
                  </a:graphic>
                </wp:inline>
              </w:drawing>
            </w:r>
          </w:p>
          <w:p w:rsidR="007A0364" w:rsidRDefault="007A0364">
            <w:pPr>
              <w:widowControl w:val="0"/>
              <w:jc w:val="center"/>
            </w:pPr>
            <w:r>
              <w:t xml:space="preserve">Дано: </w:t>
            </w:r>
            <w:r>
              <w:rPr>
                <w:lang w:val="en-US"/>
              </w:rPr>
              <w:t>F</w:t>
            </w:r>
            <w:r>
              <w:t xml:space="preserve"> = 3</w:t>
            </w:r>
            <w:r>
              <w:rPr>
                <w:lang w:val="en-US"/>
              </w:rPr>
              <w:t>qa</w:t>
            </w:r>
            <w:r>
              <w:t xml:space="preserve">, </w:t>
            </w:r>
            <w:r>
              <w:rPr>
                <w:lang w:val="en-US"/>
              </w:rPr>
              <w:t>M</w:t>
            </w:r>
            <w:r>
              <w:t xml:space="preserve"> = </w:t>
            </w:r>
            <w:r>
              <w:rPr>
                <w:lang w:val="en-US"/>
              </w:rPr>
              <w:t>qa</w:t>
            </w:r>
            <w:r>
              <w:rPr>
                <w:vertAlign w:val="superscript"/>
              </w:rPr>
              <w:t>2</w:t>
            </w:r>
            <w:r>
              <w:t xml:space="preserve">, а = 0,5м, </w:t>
            </w:r>
            <w:r>
              <w:rPr>
                <w:lang w:val="en-US"/>
              </w:rPr>
              <w:t>b</w:t>
            </w:r>
            <w:r>
              <w:t xml:space="preserve"> = 23 </w:t>
            </w:r>
            <w:r>
              <w:rPr>
                <w:lang w:val="en-US"/>
              </w:rPr>
              <w:t>c</w:t>
            </w:r>
            <w:r>
              <w:t xml:space="preserve">м, </w:t>
            </w:r>
          </w:p>
          <w:p w:rsidR="007A0364" w:rsidRDefault="007A0364">
            <w:pPr>
              <w:widowControl w:val="0"/>
              <w:jc w:val="center"/>
            </w:pPr>
            <w:r>
              <w:t>(квадратное сечение), [</w:t>
            </w:r>
            <w:r>
              <w:rPr>
                <w:rFonts w:ascii="Symbol" w:eastAsia="Symbol" w:hAnsi="Symbol" w:cs="Symbol"/>
              </w:rPr>
              <w:t></w:t>
            </w:r>
            <w:r>
              <w:t>]= 180 МПа</w:t>
            </w:r>
          </w:p>
        </w:tc>
      </w:tr>
      <w:tr w:rsidR="007A0364">
        <w:tc>
          <w:tcPr>
            <w:tcW w:w="997"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7</w:t>
            </w:r>
          </w:p>
        </w:tc>
        <w:tc>
          <w:tcPr>
            <w:tcW w:w="4235" w:type="dxa"/>
            <w:tcBorders>
              <w:top w:val="single" w:sz="4" w:space="0" w:color="000000"/>
              <w:left w:val="single" w:sz="4" w:space="0" w:color="000000"/>
              <w:bottom w:val="single" w:sz="4" w:space="0" w:color="000000"/>
            </w:tcBorders>
            <w:shd w:val="clear" w:color="auto" w:fill="auto"/>
          </w:tcPr>
          <w:p w:rsidR="007A0364" w:rsidRDefault="00AD1155">
            <w:pPr>
              <w:widowControl w:val="0"/>
              <w:jc w:val="center"/>
            </w:pPr>
            <w:r>
              <w:rPr>
                <w:noProof/>
                <w:lang w:eastAsia="ru-RU"/>
              </w:rPr>
              <w:drawing>
                <wp:inline distT="0" distB="0" distL="0" distR="0">
                  <wp:extent cx="2143125" cy="847725"/>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8">
                            <a:extLst>
                              <a:ext uri="{28A0092B-C50C-407E-A947-70E740481C1C}">
                                <a14:useLocalDpi xmlns:a14="http://schemas.microsoft.com/office/drawing/2010/main" val="0"/>
                              </a:ext>
                            </a:extLst>
                          </a:blip>
                          <a:srcRect l="-43" t="-163" r="-43" b="-163"/>
                          <a:stretch>
                            <a:fillRect/>
                          </a:stretch>
                        </pic:blipFill>
                        <pic:spPr bwMode="auto">
                          <a:xfrm>
                            <a:off x="0" y="0"/>
                            <a:ext cx="2143125" cy="847725"/>
                          </a:xfrm>
                          <a:prstGeom prst="rect">
                            <a:avLst/>
                          </a:prstGeom>
                          <a:solidFill>
                            <a:srgbClr val="FFFFFF"/>
                          </a:solidFill>
                          <a:ln>
                            <a:noFill/>
                          </a:ln>
                        </pic:spPr>
                      </pic:pic>
                    </a:graphicData>
                  </a:graphic>
                </wp:inline>
              </w:drawing>
            </w:r>
          </w:p>
          <w:p w:rsidR="007A0364" w:rsidRDefault="007A0364">
            <w:pPr>
              <w:widowControl w:val="0"/>
              <w:jc w:val="center"/>
            </w:pPr>
            <w:r>
              <w:t xml:space="preserve">Дано: </w:t>
            </w:r>
            <w:r>
              <w:rPr>
                <w:lang w:val="en-US"/>
              </w:rPr>
              <w:t>F</w:t>
            </w:r>
            <w:r>
              <w:t xml:space="preserve"> = </w:t>
            </w:r>
            <w:r>
              <w:rPr>
                <w:lang w:val="en-US"/>
              </w:rPr>
              <w:t>qa</w:t>
            </w:r>
            <w:r>
              <w:t xml:space="preserve">, </w:t>
            </w:r>
            <w:r>
              <w:rPr>
                <w:lang w:val="en-US"/>
              </w:rPr>
              <w:t>M</w:t>
            </w:r>
            <w:r>
              <w:t xml:space="preserve"> = 2,5</w:t>
            </w:r>
            <w:r>
              <w:rPr>
                <w:lang w:val="en-US"/>
              </w:rPr>
              <w:t>qa</w:t>
            </w:r>
            <w:r>
              <w:rPr>
                <w:vertAlign w:val="superscript"/>
              </w:rPr>
              <w:t>2</w:t>
            </w:r>
            <w:r>
              <w:t xml:space="preserve">, а = 0,7 м, </w:t>
            </w:r>
            <w:r>
              <w:rPr>
                <w:lang w:val="en-US"/>
              </w:rPr>
              <w:t>b</w:t>
            </w:r>
            <w:r>
              <w:t xml:space="preserve"> = 20 </w:t>
            </w:r>
            <w:r>
              <w:rPr>
                <w:lang w:val="en-US"/>
              </w:rPr>
              <w:t>c</w:t>
            </w:r>
            <w:r>
              <w:t xml:space="preserve">м, </w:t>
            </w:r>
          </w:p>
          <w:p w:rsidR="007A0364" w:rsidRDefault="007A0364">
            <w:pPr>
              <w:widowControl w:val="0"/>
              <w:jc w:val="center"/>
            </w:pPr>
            <w:r>
              <w:rPr>
                <w:lang w:val="en-US"/>
              </w:rPr>
              <w:t>h</w:t>
            </w:r>
            <w:r>
              <w:t xml:space="preserve"> =2</w:t>
            </w:r>
            <w:r>
              <w:rPr>
                <w:lang w:val="en-US"/>
              </w:rPr>
              <w:t>b</w:t>
            </w:r>
            <w:r>
              <w:t xml:space="preserve"> (прямоугольное сечение), [</w:t>
            </w:r>
            <w:r>
              <w:rPr>
                <w:rFonts w:ascii="Symbol" w:eastAsia="Symbol" w:hAnsi="Symbol" w:cs="Symbol"/>
              </w:rPr>
              <w:t></w:t>
            </w:r>
            <w:r>
              <w:t>]= 180 МПа</w:t>
            </w:r>
          </w:p>
        </w:tc>
        <w:tc>
          <w:tcPr>
            <w:tcW w:w="1003"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8</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7A0364" w:rsidRDefault="00AD1155">
            <w:pPr>
              <w:widowControl w:val="0"/>
              <w:jc w:val="center"/>
            </w:pPr>
            <w:r>
              <w:rPr>
                <w:noProof/>
                <w:lang w:eastAsia="ru-RU"/>
              </w:rPr>
              <w:drawing>
                <wp:inline distT="0" distB="0" distL="0" distR="0">
                  <wp:extent cx="2066925" cy="80010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9">
                            <a:extLst>
                              <a:ext uri="{28A0092B-C50C-407E-A947-70E740481C1C}">
                                <a14:useLocalDpi xmlns:a14="http://schemas.microsoft.com/office/drawing/2010/main" val="0"/>
                              </a:ext>
                            </a:extLst>
                          </a:blip>
                          <a:srcRect l="-41" t="-108" r="-41" b="-108"/>
                          <a:stretch>
                            <a:fillRect/>
                          </a:stretch>
                        </pic:blipFill>
                        <pic:spPr bwMode="auto">
                          <a:xfrm>
                            <a:off x="0" y="0"/>
                            <a:ext cx="2066925" cy="800100"/>
                          </a:xfrm>
                          <a:prstGeom prst="rect">
                            <a:avLst/>
                          </a:prstGeom>
                          <a:solidFill>
                            <a:srgbClr val="FFFFFF"/>
                          </a:solidFill>
                          <a:ln>
                            <a:noFill/>
                          </a:ln>
                        </pic:spPr>
                      </pic:pic>
                    </a:graphicData>
                  </a:graphic>
                </wp:inline>
              </w:drawing>
            </w:r>
          </w:p>
          <w:p w:rsidR="007A0364" w:rsidRDefault="007A0364">
            <w:pPr>
              <w:widowControl w:val="0"/>
              <w:jc w:val="center"/>
            </w:pPr>
            <w:r>
              <w:t xml:space="preserve">Дано: </w:t>
            </w:r>
            <w:r>
              <w:rPr>
                <w:lang w:val="en-US"/>
              </w:rPr>
              <w:t>F</w:t>
            </w:r>
            <w:r>
              <w:t xml:space="preserve"> = 2</w:t>
            </w:r>
            <w:r>
              <w:rPr>
                <w:lang w:val="en-US"/>
              </w:rPr>
              <w:t>qa</w:t>
            </w:r>
            <w:r>
              <w:t xml:space="preserve">, </w:t>
            </w:r>
            <w:r>
              <w:rPr>
                <w:lang w:val="en-US"/>
              </w:rPr>
              <w:t>M</w:t>
            </w:r>
            <w:r>
              <w:t xml:space="preserve"> = 3</w:t>
            </w:r>
            <w:r>
              <w:rPr>
                <w:lang w:val="en-US"/>
              </w:rPr>
              <w:t>qa</w:t>
            </w:r>
            <w:r>
              <w:rPr>
                <w:vertAlign w:val="superscript"/>
              </w:rPr>
              <w:t>2</w:t>
            </w:r>
            <w:r>
              <w:t xml:space="preserve">, а = 0,6 м, </w:t>
            </w:r>
            <w:r>
              <w:rPr>
                <w:lang w:val="en-US"/>
              </w:rPr>
              <w:t>b</w:t>
            </w:r>
            <w:r>
              <w:t xml:space="preserve"> = 23 </w:t>
            </w:r>
            <w:r>
              <w:rPr>
                <w:lang w:val="en-US"/>
              </w:rPr>
              <w:t>c</w:t>
            </w:r>
            <w:r>
              <w:t xml:space="preserve">м,  </w:t>
            </w:r>
            <w:r>
              <w:rPr>
                <w:lang w:val="en-US"/>
              </w:rPr>
              <w:t>h</w:t>
            </w:r>
            <w:r>
              <w:t xml:space="preserve"> =2</w:t>
            </w:r>
            <w:r>
              <w:rPr>
                <w:lang w:val="en-US"/>
              </w:rPr>
              <w:t>b</w:t>
            </w:r>
            <w:r>
              <w:t xml:space="preserve"> (прямоугольное сечение), [</w:t>
            </w:r>
            <w:r>
              <w:rPr>
                <w:rFonts w:ascii="Symbol" w:eastAsia="Symbol" w:hAnsi="Symbol" w:cs="Symbol"/>
              </w:rPr>
              <w:t></w:t>
            </w:r>
            <w:r>
              <w:t>]= 180 МПа</w:t>
            </w:r>
          </w:p>
        </w:tc>
      </w:tr>
      <w:tr w:rsidR="007A0364">
        <w:tc>
          <w:tcPr>
            <w:tcW w:w="997"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9</w:t>
            </w:r>
          </w:p>
        </w:tc>
        <w:tc>
          <w:tcPr>
            <w:tcW w:w="4235" w:type="dxa"/>
            <w:tcBorders>
              <w:top w:val="single" w:sz="4" w:space="0" w:color="000000"/>
              <w:left w:val="single" w:sz="4" w:space="0" w:color="000000"/>
              <w:bottom w:val="single" w:sz="4" w:space="0" w:color="000000"/>
            </w:tcBorders>
            <w:shd w:val="clear" w:color="auto" w:fill="auto"/>
          </w:tcPr>
          <w:p w:rsidR="007A0364" w:rsidRDefault="00AD1155">
            <w:pPr>
              <w:widowControl w:val="0"/>
              <w:jc w:val="center"/>
            </w:pPr>
            <w:r>
              <w:rPr>
                <w:noProof/>
                <w:lang w:eastAsia="ru-RU"/>
              </w:rPr>
              <w:drawing>
                <wp:inline distT="0" distB="0" distL="0" distR="0">
                  <wp:extent cx="2238375" cy="809625"/>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0">
                            <a:extLst>
                              <a:ext uri="{28A0092B-C50C-407E-A947-70E740481C1C}">
                                <a14:useLocalDpi xmlns:a14="http://schemas.microsoft.com/office/drawing/2010/main" val="0"/>
                              </a:ext>
                            </a:extLst>
                          </a:blip>
                          <a:srcRect l="-53" t="-151" r="-53" b="-151"/>
                          <a:stretch>
                            <a:fillRect/>
                          </a:stretch>
                        </pic:blipFill>
                        <pic:spPr bwMode="auto">
                          <a:xfrm>
                            <a:off x="0" y="0"/>
                            <a:ext cx="2238375" cy="809625"/>
                          </a:xfrm>
                          <a:prstGeom prst="rect">
                            <a:avLst/>
                          </a:prstGeom>
                          <a:solidFill>
                            <a:srgbClr val="FFFFFF"/>
                          </a:solidFill>
                          <a:ln>
                            <a:noFill/>
                          </a:ln>
                        </pic:spPr>
                      </pic:pic>
                    </a:graphicData>
                  </a:graphic>
                </wp:inline>
              </w:drawing>
            </w:r>
          </w:p>
          <w:p w:rsidR="007A0364" w:rsidRDefault="007A0364">
            <w:pPr>
              <w:widowControl w:val="0"/>
              <w:jc w:val="center"/>
            </w:pPr>
            <w:r>
              <w:t xml:space="preserve">Дано: </w:t>
            </w:r>
            <w:r>
              <w:rPr>
                <w:lang w:val="en-US"/>
              </w:rPr>
              <w:t>F</w:t>
            </w:r>
            <w:r>
              <w:t xml:space="preserve"> = 3</w:t>
            </w:r>
            <w:r>
              <w:rPr>
                <w:lang w:val="en-US"/>
              </w:rPr>
              <w:t>qa</w:t>
            </w:r>
            <w:r>
              <w:t xml:space="preserve">, </w:t>
            </w:r>
            <w:r>
              <w:rPr>
                <w:lang w:val="en-US"/>
              </w:rPr>
              <w:t>M</w:t>
            </w:r>
            <w:r>
              <w:t xml:space="preserve"> = 2</w:t>
            </w:r>
            <w:r>
              <w:rPr>
                <w:lang w:val="en-US"/>
              </w:rPr>
              <w:t>qa</w:t>
            </w:r>
            <w:r>
              <w:rPr>
                <w:vertAlign w:val="superscript"/>
              </w:rPr>
              <w:t>2</w:t>
            </w:r>
            <w:r>
              <w:t xml:space="preserve">, а = 0,9 м, </w:t>
            </w:r>
            <w:r>
              <w:rPr>
                <w:lang w:val="en-US"/>
              </w:rPr>
              <w:t>b</w:t>
            </w:r>
            <w:r>
              <w:t xml:space="preserve"> = 18 </w:t>
            </w:r>
            <w:r>
              <w:rPr>
                <w:lang w:val="en-US"/>
              </w:rPr>
              <w:t>c</w:t>
            </w:r>
            <w:r>
              <w:t xml:space="preserve">м, </w:t>
            </w:r>
          </w:p>
          <w:p w:rsidR="007A0364" w:rsidRDefault="007A0364">
            <w:pPr>
              <w:widowControl w:val="0"/>
              <w:jc w:val="center"/>
            </w:pPr>
            <w:r>
              <w:rPr>
                <w:lang w:val="en-US"/>
              </w:rPr>
              <w:t>h</w:t>
            </w:r>
            <w:r>
              <w:t xml:space="preserve"> =2</w:t>
            </w:r>
            <w:r>
              <w:rPr>
                <w:lang w:val="en-US"/>
              </w:rPr>
              <w:t>b</w:t>
            </w:r>
            <w:r>
              <w:t xml:space="preserve"> (прямоугольное сечение), [</w:t>
            </w:r>
            <w:r>
              <w:rPr>
                <w:rFonts w:ascii="Symbol" w:eastAsia="Symbol" w:hAnsi="Symbol" w:cs="Symbol"/>
              </w:rPr>
              <w:t></w:t>
            </w:r>
            <w:r>
              <w:t>]= 180 МПа</w:t>
            </w:r>
          </w:p>
        </w:tc>
        <w:tc>
          <w:tcPr>
            <w:tcW w:w="1003"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10</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7A0364" w:rsidRDefault="00AD1155">
            <w:pPr>
              <w:widowControl w:val="0"/>
              <w:jc w:val="center"/>
            </w:pPr>
            <w:r>
              <w:rPr>
                <w:noProof/>
                <w:lang w:eastAsia="ru-RU"/>
              </w:rPr>
              <w:drawing>
                <wp:inline distT="0" distB="0" distL="0" distR="0">
                  <wp:extent cx="2000250" cy="866775"/>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1">
                            <a:extLst>
                              <a:ext uri="{28A0092B-C50C-407E-A947-70E740481C1C}">
                                <a14:useLocalDpi xmlns:a14="http://schemas.microsoft.com/office/drawing/2010/main" val="0"/>
                              </a:ext>
                            </a:extLst>
                          </a:blip>
                          <a:srcRect l="-40" t="-140" r="-40" b="-140"/>
                          <a:stretch>
                            <a:fillRect/>
                          </a:stretch>
                        </pic:blipFill>
                        <pic:spPr bwMode="auto">
                          <a:xfrm>
                            <a:off x="0" y="0"/>
                            <a:ext cx="2000250" cy="866775"/>
                          </a:xfrm>
                          <a:prstGeom prst="rect">
                            <a:avLst/>
                          </a:prstGeom>
                          <a:solidFill>
                            <a:srgbClr val="FFFFFF"/>
                          </a:solidFill>
                          <a:ln>
                            <a:noFill/>
                          </a:ln>
                        </pic:spPr>
                      </pic:pic>
                    </a:graphicData>
                  </a:graphic>
                </wp:inline>
              </w:drawing>
            </w:r>
          </w:p>
          <w:p w:rsidR="007A0364" w:rsidRDefault="007A0364">
            <w:pPr>
              <w:widowControl w:val="0"/>
              <w:jc w:val="center"/>
            </w:pPr>
            <w:r>
              <w:t xml:space="preserve">Дано: </w:t>
            </w:r>
            <w:r>
              <w:rPr>
                <w:lang w:val="en-US"/>
              </w:rPr>
              <w:t>F</w:t>
            </w:r>
            <w:r>
              <w:t xml:space="preserve"> = </w:t>
            </w:r>
            <w:r>
              <w:rPr>
                <w:lang w:val="en-US"/>
              </w:rPr>
              <w:t>qa</w:t>
            </w:r>
            <w:r>
              <w:t xml:space="preserve">, </w:t>
            </w:r>
            <w:r>
              <w:rPr>
                <w:lang w:val="en-US"/>
              </w:rPr>
              <w:t>M</w:t>
            </w:r>
            <w:r>
              <w:t xml:space="preserve"> = 1,5</w:t>
            </w:r>
            <w:r>
              <w:rPr>
                <w:lang w:val="en-US"/>
              </w:rPr>
              <w:t>qa</w:t>
            </w:r>
            <w:r>
              <w:rPr>
                <w:vertAlign w:val="superscript"/>
              </w:rPr>
              <w:t>2</w:t>
            </w:r>
            <w:r>
              <w:t xml:space="preserve">, а = 1,1 м, </w:t>
            </w:r>
            <w:r>
              <w:rPr>
                <w:lang w:val="en-US"/>
              </w:rPr>
              <w:t>b</w:t>
            </w:r>
            <w:r>
              <w:t xml:space="preserve"> = 19 </w:t>
            </w:r>
            <w:r>
              <w:rPr>
                <w:lang w:val="en-US"/>
              </w:rPr>
              <w:t>c</w:t>
            </w:r>
            <w:r>
              <w:t xml:space="preserve">м,  </w:t>
            </w:r>
            <w:r>
              <w:rPr>
                <w:lang w:val="en-US"/>
              </w:rPr>
              <w:t>h</w:t>
            </w:r>
            <w:r>
              <w:t xml:space="preserve"> =2</w:t>
            </w:r>
            <w:r>
              <w:rPr>
                <w:lang w:val="en-US"/>
              </w:rPr>
              <w:t>b</w:t>
            </w:r>
            <w:r>
              <w:t xml:space="preserve"> (прямоугольное сечение), [</w:t>
            </w:r>
            <w:r>
              <w:rPr>
                <w:rFonts w:ascii="Symbol" w:eastAsia="Symbol" w:hAnsi="Symbol" w:cs="Symbol"/>
              </w:rPr>
              <w:t></w:t>
            </w:r>
            <w:r>
              <w:t>]= 180 МПа</w:t>
            </w:r>
          </w:p>
        </w:tc>
      </w:tr>
      <w:tr w:rsidR="007A0364">
        <w:tc>
          <w:tcPr>
            <w:tcW w:w="997"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11</w:t>
            </w:r>
          </w:p>
        </w:tc>
        <w:tc>
          <w:tcPr>
            <w:tcW w:w="4235" w:type="dxa"/>
            <w:tcBorders>
              <w:top w:val="single" w:sz="4" w:space="0" w:color="000000"/>
              <w:left w:val="single" w:sz="4" w:space="0" w:color="000000"/>
              <w:bottom w:val="single" w:sz="4" w:space="0" w:color="000000"/>
            </w:tcBorders>
            <w:shd w:val="clear" w:color="auto" w:fill="auto"/>
          </w:tcPr>
          <w:p w:rsidR="007A0364" w:rsidRDefault="00AD1155">
            <w:pPr>
              <w:widowControl w:val="0"/>
              <w:jc w:val="center"/>
            </w:pPr>
            <w:r>
              <w:rPr>
                <w:noProof/>
                <w:lang w:eastAsia="ru-RU"/>
              </w:rPr>
              <w:drawing>
                <wp:inline distT="0" distB="0" distL="0" distR="0">
                  <wp:extent cx="2105025" cy="885825"/>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2">
                            <a:extLst>
                              <a:ext uri="{28A0092B-C50C-407E-A947-70E740481C1C}">
                                <a14:useLocalDpi xmlns:a14="http://schemas.microsoft.com/office/drawing/2010/main" val="0"/>
                              </a:ext>
                            </a:extLst>
                          </a:blip>
                          <a:srcRect l="-40" t="-95" r="-40" b="-95"/>
                          <a:stretch>
                            <a:fillRect/>
                          </a:stretch>
                        </pic:blipFill>
                        <pic:spPr bwMode="auto">
                          <a:xfrm>
                            <a:off x="0" y="0"/>
                            <a:ext cx="2105025" cy="885825"/>
                          </a:xfrm>
                          <a:prstGeom prst="rect">
                            <a:avLst/>
                          </a:prstGeom>
                          <a:solidFill>
                            <a:srgbClr val="FFFFFF"/>
                          </a:solidFill>
                          <a:ln>
                            <a:noFill/>
                          </a:ln>
                        </pic:spPr>
                      </pic:pic>
                    </a:graphicData>
                  </a:graphic>
                </wp:inline>
              </w:drawing>
            </w:r>
          </w:p>
          <w:p w:rsidR="007A0364" w:rsidRDefault="007A0364">
            <w:pPr>
              <w:widowControl w:val="0"/>
              <w:jc w:val="center"/>
            </w:pPr>
            <w:r>
              <w:t xml:space="preserve">Дано: </w:t>
            </w:r>
            <w:r>
              <w:rPr>
                <w:lang w:val="en-US"/>
              </w:rPr>
              <w:t>F</w:t>
            </w:r>
            <w:r>
              <w:t xml:space="preserve"> = 2</w:t>
            </w:r>
            <w:r>
              <w:rPr>
                <w:lang w:val="en-US"/>
              </w:rPr>
              <w:t>qa</w:t>
            </w:r>
            <w:r>
              <w:t xml:space="preserve">, </w:t>
            </w:r>
            <w:r>
              <w:rPr>
                <w:lang w:val="en-US"/>
              </w:rPr>
              <w:t>M</w:t>
            </w:r>
            <w:r>
              <w:t xml:space="preserve"> = 3</w:t>
            </w:r>
            <w:r>
              <w:rPr>
                <w:lang w:val="en-US"/>
              </w:rPr>
              <w:t>qa</w:t>
            </w:r>
            <w:r>
              <w:rPr>
                <w:vertAlign w:val="superscript"/>
              </w:rPr>
              <w:t>2</w:t>
            </w:r>
            <w:r>
              <w:t xml:space="preserve">, а = 0,6 м, </w:t>
            </w:r>
            <w:r>
              <w:rPr>
                <w:lang w:val="en-US"/>
              </w:rPr>
              <w:t>b</w:t>
            </w:r>
            <w:r>
              <w:t xml:space="preserve"> = 22 </w:t>
            </w:r>
            <w:r>
              <w:rPr>
                <w:lang w:val="en-US"/>
              </w:rPr>
              <w:t>c</w:t>
            </w:r>
            <w:r>
              <w:t xml:space="preserve">м, </w:t>
            </w:r>
          </w:p>
          <w:p w:rsidR="007A0364" w:rsidRDefault="007A0364">
            <w:pPr>
              <w:widowControl w:val="0"/>
              <w:jc w:val="center"/>
            </w:pPr>
            <w:r>
              <w:t>(кавдратное сечение), [</w:t>
            </w:r>
            <w:r>
              <w:rPr>
                <w:rFonts w:ascii="Symbol" w:eastAsia="Symbol" w:hAnsi="Symbol" w:cs="Symbol"/>
              </w:rPr>
              <w:t></w:t>
            </w:r>
            <w:r>
              <w:t>]= 180 МПа</w:t>
            </w:r>
          </w:p>
        </w:tc>
        <w:tc>
          <w:tcPr>
            <w:tcW w:w="1003"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12</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7A0364" w:rsidRDefault="00AD1155">
            <w:pPr>
              <w:widowControl w:val="0"/>
              <w:jc w:val="center"/>
            </w:pPr>
            <w:r>
              <w:rPr>
                <w:noProof/>
                <w:lang w:eastAsia="ru-RU"/>
              </w:rPr>
              <w:drawing>
                <wp:inline distT="0" distB="0" distL="0" distR="0">
                  <wp:extent cx="2047875" cy="800100"/>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3">
                            <a:extLst>
                              <a:ext uri="{28A0092B-C50C-407E-A947-70E740481C1C}">
                                <a14:useLocalDpi xmlns:a14="http://schemas.microsoft.com/office/drawing/2010/main" val="0"/>
                              </a:ext>
                            </a:extLst>
                          </a:blip>
                          <a:srcRect l="-38" t="-146" r="-38" b="-146"/>
                          <a:stretch>
                            <a:fillRect/>
                          </a:stretch>
                        </pic:blipFill>
                        <pic:spPr bwMode="auto">
                          <a:xfrm>
                            <a:off x="0" y="0"/>
                            <a:ext cx="2047875" cy="800100"/>
                          </a:xfrm>
                          <a:prstGeom prst="rect">
                            <a:avLst/>
                          </a:prstGeom>
                          <a:solidFill>
                            <a:srgbClr val="FFFFFF"/>
                          </a:solidFill>
                          <a:ln>
                            <a:noFill/>
                          </a:ln>
                        </pic:spPr>
                      </pic:pic>
                    </a:graphicData>
                  </a:graphic>
                </wp:inline>
              </w:drawing>
            </w:r>
          </w:p>
          <w:p w:rsidR="007A0364" w:rsidRDefault="007A0364">
            <w:pPr>
              <w:widowControl w:val="0"/>
              <w:jc w:val="center"/>
            </w:pPr>
            <w:r>
              <w:t xml:space="preserve">Дано: </w:t>
            </w:r>
            <w:r>
              <w:rPr>
                <w:lang w:val="en-US"/>
              </w:rPr>
              <w:t>F</w:t>
            </w:r>
            <w:r>
              <w:t xml:space="preserve"> = 3</w:t>
            </w:r>
            <w:r>
              <w:rPr>
                <w:lang w:val="en-US"/>
              </w:rPr>
              <w:t>qa</w:t>
            </w:r>
            <w:r>
              <w:t xml:space="preserve">, </w:t>
            </w:r>
            <w:r>
              <w:rPr>
                <w:lang w:val="en-US"/>
              </w:rPr>
              <w:t>M</w:t>
            </w:r>
            <w:r>
              <w:t xml:space="preserve"> = </w:t>
            </w:r>
            <w:r>
              <w:rPr>
                <w:lang w:val="en-US"/>
              </w:rPr>
              <w:t>qa</w:t>
            </w:r>
            <w:r>
              <w:rPr>
                <w:vertAlign w:val="superscript"/>
              </w:rPr>
              <w:t>2</w:t>
            </w:r>
            <w:r>
              <w:t xml:space="preserve">, а = 0,4 м, </w:t>
            </w:r>
            <w:r>
              <w:rPr>
                <w:lang w:val="en-US"/>
              </w:rPr>
              <w:t>b</w:t>
            </w:r>
            <w:r>
              <w:t xml:space="preserve"> = 20 </w:t>
            </w:r>
            <w:r>
              <w:rPr>
                <w:lang w:val="en-US"/>
              </w:rPr>
              <w:t>c</w:t>
            </w:r>
            <w:r>
              <w:t xml:space="preserve">м, </w:t>
            </w:r>
          </w:p>
          <w:p w:rsidR="007A0364" w:rsidRDefault="007A0364">
            <w:pPr>
              <w:widowControl w:val="0"/>
              <w:jc w:val="center"/>
            </w:pPr>
            <w:r>
              <w:rPr>
                <w:lang w:val="en-US"/>
              </w:rPr>
              <w:t>h</w:t>
            </w:r>
            <w:r>
              <w:t xml:space="preserve"> =2</w:t>
            </w:r>
            <w:r>
              <w:rPr>
                <w:lang w:val="en-US"/>
              </w:rPr>
              <w:t>b</w:t>
            </w:r>
            <w:r>
              <w:t xml:space="preserve"> (прямоугольное сечение), [</w:t>
            </w:r>
            <w:r>
              <w:rPr>
                <w:rFonts w:ascii="Symbol" w:eastAsia="Symbol" w:hAnsi="Symbol" w:cs="Symbol"/>
              </w:rPr>
              <w:t></w:t>
            </w:r>
            <w:r>
              <w:t>]= 180 МПа</w:t>
            </w:r>
          </w:p>
        </w:tc>
      </w:tr>
      <w:tr w:rsidR="007A0364">
        <w:tc>
          <w:tcPr>
            <w:tcW w:w="997"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13</w:t>
            </w:r>
          </w:p>
        </w:tc>
        <w:tc>
          <w:tcPr>
            <w:tcW w:w="4235" w:type="dxa"/>
            <w:tcBorders>
              <w:top w:val="single" w:sz="4" w:space="0" w:color="000000"/>
              <w:left w:val="single" w:sz="4" w:space="0" w:color="000000"/>
              <w:bottom w:val="single" w:sz="4" w:space="0" w:color="000000"/>
            </w:tcBorders>
            <w:shd w:val="clear" w:color="auto" w:fill="auto"/>
          </w:tcPr>
          <w:p w:rsidR="007A0364" w:rsidRDefault="00AD1155">
            <w:pPr>
              <w:widowControl w:val="0"/>
              <w:jc w:val="center"/>
            </w:pPr>
            <w:r>
              <w:rPr>
                <w:noProof/>
                <w:lang w:eastAsia="ru-RU"/>
              </w:rPr>
              <w:drawing>
                <wp:inline distT="0" distB="0" distL="0" distR="0">
                  <wp:extent cx="1952625" cy="857250"/>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4">
                            <a:extLst>
                              <a:ext uri="{28A0092B-C50C-407E-A947-70E740481C1C}">
                                <a14:useLocalDpi xmlns:a14="http://schemas.microsoft.com/office/drawing/2010/main" val="0"/>
                              </a:ext>
                            </a:extLst>
                          </a:blip>
                          <a:srcRect l="-40" t="-92" r="-40" b="-92"/>
                          <a:stretch>
                            <a:fillRect/>
                          </a:stretch>
                        </pic:blipFill>
                        <pic:spPr bwMode="auto">
                          <a:xfrm>
                            <a:off x="0" y="0"/>
                            <a:ext cx="1952625" cy="857250"/>
                          </a:xfrm>
                          <a:prstGeom prst="rect">
                            <a:avLst/>
                          </a:prstGeom>
                          <a:solidFill>
                            <a:srgbClr val="FFFFFF"/>
                          </a:solidFill>
                          <a:ln>
                            <a:noFill/>
                          </a:ln>
                        </pic:spPr>
                      </pic:pic>
                    </a:graphicData>
                  </a:graphic>
                </wp:inline>
              </w:drawing>
            </w:r>
          </w:p>
          <w:p w:rsidR="007A0364" w:rsidRDefault="007A0364">
            <w:pPr>
              <w:widowControl w:val="0"/>
              <w:jc w:val="center"/>
            </w:pPr>
            <w:r>
              <w:t xml:space="preserve">Дано: </w:t>
            </w:r>
            <w:r>
              <w:rPr>
                <w:lang w:val="en-US"/>
              </w:rPr>
              <w:t>F</w:t>
            </w:r>
            <w:r>
              <w:t xml:space="preserve"> = 2</w:t>
            </w:r>
            <w:r>
              <w:rPr>
                <w:lang w:val="en-US"/>
              </w:rPr>
              <w:t>qa</w:t>
            </w:r>
            <w:r>
              <w:t xml:space="preserve">, </w:t>
            </w:r>
            <w:r>
              <w:rPr>
                <w:lang w:val="en-US"/>
              </w:rPr>
              <w:t>M</w:t>
            </w:r>
            <w:r>
              <w:t xml:space="preserve"> = 2</w:t>
            </w:r>
            <w:r>
              <w:rPr>
                <w:lang w:val="en-US"/>
              </w:rPr>
              <w:t>qa</w:t>
            </w:r>
            <w:r>
              <w:rPr>
                <w:vertAlign w:val="superscript"/>
              </w:rPr>
              <w:t>2</w:t>
            </w:r>
            <w:r>
              <w:t xml:space="preserve">, а = 0,8 м, </w:t>
            </w:r>
            <w:r>
              <w:rPr>
                <w:lang w:val="en-US"/>
              </w:rPr>
              <w:t>b</w:t>
            </w:r>
            <w:r>
              <w:t xml:space="preserve"> = 19 </w:t>
            </w:r>
            <w:r>
              <w:rPr>
                <w:lang w:val="en-US"/>
              </w:rPr>
              <w:t>c</w:t>
            </w:r>
            <w:r>
              <w:t xml:space="preserve">м, </w:t>
            </w:r>
          </w:p>
          <w:p w:rsidR="007A0364" w:rsidRDefault="007A0364">
            <w:pPr>
              <w:widowControl w:val="0"/>
              <w:jc w:val="center"/>
            </w:pPr>
            <w:r>
              <w:rPr>
                <w:lang w:val="en-US"/>
              </w:rPr>
              <w:t>h</w:t>
            </w:r>
            <w:r>
              <w:t xml:space="preserve"> =2,5</w:t>
            </w:r>
            <w:r>
              <w:rPr>
                <w:lang w:val="en-US"/>
              </w:rPr>
              <w:t>b</w:t>
            </w:r>
            <w:r>
              <w:t xml:space="preserve"> (прямоугольное сечение), [</w:t>
            </w:r>
            <w:r>
              <w:rPr>
                <w:rFonts w:ascii="Symbol" w:eastAsia="Symbol" w:hAnsi="Symbol" w:cs="Symbol"/>
              </w:rPr>
              <w:t></w:t>
            </w:r>
            <w:r>
              <w:t>]= 180 МПа</w:t>
            </w:r>
          </w:p>
        </w:tc>
        <w:tc>
          <w:tcPr>
            <w:tcW w:w="1003"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14</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7A0364" w:rsidRDefault="00AD1155">
            <w:pPr>
              <w:widowControl w:val="0"/>
            </w:pPr>
            <w:r>
              <w:rPr>
                <w:noProof/>
                <w:lang w:eastAsia="ru-RU"/>
              </w:rPr>
              <w:drawing>
                <wp:inline distT="0" distB="0" distL="0" distR="0">
                  <wp:extent cx="2333625" cy="847725"/>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5">
                            <a:extLst>
                              <a:ext uri="{28A0092B-C50C-407E-A947-70E740481C1C}">
                                <a14:useLocalDpi xmlns:a14="http://schemas.microsoft.com/office/drawing/2010/main" val="0"/>
                              </a:ext>
                            </a:extLst>
                          </a:blip>
                          <a:srcRect l="-38" t="-157" r="-38" b="-157"/>
                          <a:stretch>
                            <a:fillRect/>
                          </a:stretch>
                        </pic:blipFill>
                        <pic:spPr bwMode="auto">
                          <a:xfrm>
                            <a:off x="0" y="0"/>
                            <a:ext cx="2333625" cy="847725"/>
                          </a:xfrm>
                          <a:prstGeom prst="rect">
                            <a:avLst/>
                          </a:prstGeom>
                          <a:solidFill>
                            <a:srgbClr val="FFFFFF"/>
                          </a:solidFill>
                          <a:ln>
                            <a:noFill/>
                          </a:ln>
                        </pic:spPr>
                      </pic:pic>
                    </a:graphicData>
                  </a:graphic>
                </wp:inline>
              </w:drawing>
            </w:r>
          </w:p>
          <w:p w:rsidR="007A0364" w:rsidRDefault="007A0364">
            <w:pPr>
              <w:widowControl w:val="0"/>
              <w:jc w:val="center"/>
            </w:pPr>
            <w:r>
              <w:t xml:space="preserve">Дано: </w:t>
            </w:r>
            <w:r>
              <w:rPr>
                <w:lang w:val="en-US"/>
              </w:rPr>
              <w:t>F</w:t>
            </w:r>
            <w:r>
              <w:t xml:space="preserve"> = </w:t>
            </w:r>
            <w:r>
              <w:rPr>
                <w:lang w:val="en-US"/>
              </w:rPr>
              <w:t>qa</w:t>
            </w:r>
            <w:r>
              <w:t xml:space="preserve">, </w:t>
            </w:r>
            <w:r>
              <w:rPr>
                <w:lang w:val="en-US"/>
              </w:rPr>
              <w:t>M</w:t>
            </w:r>
            <w:r>
              <w:t xml:space="preserve"> = 1,5</w:t>
            </w:r>
            <w:r>
              <w:rPr>
                <w:lang w:val="en-US"/>
              </w:rPr>
              <w:t>qa</w:t>
            </w:r>
            <w:r>
              <w:rPr>
                <w:vertAlign w:val="superscript"/>
              </w:rPr>
              <w:t>2</w:t>
            </w:r>
            <w:r>
              <w:t xml:space="preserve">, а = 0,9 м, </w:t>
            </w:r>
            <w:r>
              <w:rPr>
                <w:lang w:val="en-US"/>
              </w:rPr>
              <w:t>b</w:t>
            </w:r>
            <w:r>
              <w:t xml:space="preserve"> = 21 </w:t>
            </w:r>
            <w:r>
              <w:rPr>
                <w:lang w:val="en-US"/>
              </w:rPr>
              <w:t>c</w:t>
            </w:r>
            <w:r>
              <w:t>м, (квадратное сечение), [</w:t>
            </w:r>
            <w:r>
              <w:rPr>
                <w:rFonts w:ascii="Symbol" w:eastAsia="Symbol" w:hAnsi="Symbol" w:cs="Symbol"/>
              </w:rPr>
              <w:t></w:t>
            </w:r>
            <w:r>
              <w:t>]= 180 МПа</w:t>
            </w:r>
          </w:p>
        </w:tc>
      </w:tr>
      <w:tr w:rsidR="007A0364">
        <w:tc>
          <w:tcPr>
            <w:tcW w:w="997"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15</w:t>
            </w:r>
          </w:p>
        </w:tc>
        <w:tc>
          <w:tcPr>
            <w:tcW w:w="4235" w:type="dxa"/>
            <w:tcBorders>
              <w:top w:val="single" w:sz="4" w:space="0" w:color="000000"/>
              <w:left w:val="single" w:sz="4" w:space="0" w:color="000000"/>
              <w:bottom w:val="single" w:sz="4" w:space="0" w:color="000000"/>
            </w:tcBorders>
            <w:shd w:val="clear" w:color="auto" w:fill="auto"/>
          </w:tcPr>
          <w:p w:rsidR="007A0364" w:rsidRDefault="00AD1155">
            <w:pPr>
              <w:widowControl w:val="0"/>
              <w:jc w:val="center"/>
            </w:pPr>
            <w:r>
              <w:rPr>
                <w:noProof/>
                <w:lang w:eastAsia="ru-RU"/>
              </w:rPr>
              <w:drawing>
                <wp:inline distT="0" distB="0" distL="0" distR="0">
                  <wp:extent cx="2047875" cy="904875"/>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6">
                            <a:extLst>
                              <a:ext uri="{28A0092B-C50C-407E-A947-70E740481C1C}">
                                <a14:useLocalDpi xmlns:a14="http://schemas.microsoft.com/office/drawing/2010/main" val="0"/>
                              </a:ext>
                            </a:extLst>
                          </a:blip>
                          <a:srcRect l="-64" t="-96" r="-64" b="-96"/>
                          <a:stretch>
                            <a:fillRect/>
                          </a:stretch>
                        </pic:blipFill>
                        <pic:spPr bwMode="auto">
                          <a:xfrm>
                            <a:off x="0" y="0"/>
                            <a:ext cx="2047875" cy="904875"/>
                          </a:xfrm>
                          <a:prstGeom prst="rect">
                            <a:avLst/>
                          </a:prstGeom>
                          <a:solidFill>
                            <a:srgbClr val="FFFFFF"/>
                          </a:solidFill>
                          <a:ln>
                            <a:noFill/>
                          </a:ln>
                        </pic:spPr>
                      </pic:pic>
                    </a:graphicData>
                  </a:graphic>
                </wp:inline>
              </w:drawing>
            </w:r>
          </w:p>
          <w:p w:rsidR="007A0364" w:rsidRDefault="007A0364">
            <w:pPr>
              <w:widowControl w:val="0"/>
              <w:jc w:val="center"/>
            </w:pPr>
            <w:r>
              <w:t xml:space="preserve">Дано: </w:t>
            </w:r>
            <w:r>
              <w:rPr>
                <w:lang w:val="en-US"/>
              </w:rPr>
              <w:t>F</w:t>
            </w:r>
            <w:r>
              <w:t xml:space="preserve"> = 3</w:t>
            </w:r>
            <w:r>
              <w:rPr>
                <w:lang w:val="en-US"/>
              </w:rPr>
              <w:t>qa</w:t>
            </w:r>
            <w:r>
              <w:t xml:space="preserve">, </w:t>
            </w:r>
            <w:r>
              <w:rPr>
                <w:lang w:val="en-US"/>
              </w:rPr>
              <w:t>M</w:t>
            </w:r>
            <w:r>
              <w:t xml:space="preserve"> = 3</w:t>
            </w:r>
            <w:r>
              <w:rPr>
                <w:lang w:val="en-US"/>
              </w:rPr>
              <w:t>qa</w:t>
            </w:r>
            <w:r>
              <w:rPr>
                <w:vertAlign w:val="superscript"/>
              </w:rPr>
              <w:t>2</w:t>
            </w:r>
            <w:r>
              <w:t xml:space="preserve">, а = 0,5м, </w:t>
            </w:r>
            <w:r>
              <w:rPr>
                <w:lang w:val="en-US"/>
              </w:rPr>
              <w:t>b</w:t>
            </w:r>
            <w:r>
              <w:t xml:space="preserve"> = 18 </w:t>
            </w:r>
            <w:r>
              <w:rPr>
                <w:lang w:val="en-US"/>
              </w:rPr>
              <w:t>c</w:t>
            </w:r>
            <w:r>
              <w:t xml:space="preserve">м, </w:t>
            </w:r>
          </w:p>
          <w:p w:rsidR="007A0364" w:rsidRDefault="007A0364">
            <w:pPr>
              <w:widowControl w:val="0"/>
              <w:jc w:val="center"/>
            </w:pPr>
            <w:r>
              <w:rPr>
                <w:lang w:val="en-US"/>
              </w:rPr>
              <w:t>h</w:t>
            </w:r>
            <w:r>
              <w:t xml:space="preserve"> =2</w:t>
            </w:r>
            <w:r>
              <w:rPr>
                <w:lang w:val="en-US"/>
              </w:rPr>
              <w:t>b</w:t>
            </w:r>
            <w:r>
              <w:t xml:space="preserve"> (прямоугольное сечение), [</w:t>
            </w:r>
            <w:r>
              <w:rPr>
                <w:rFonts w:ascii="Symbol" w:eastAsia="Symbol" w:hAnsi="Symbol" w:cs="Symbol"/>
              </w:rPr>
              <w:t></w:t>
            </w:r>
            <w:r>
              <w:t>]= 180 МПа</w:t>
            </w:r>
          </w:p>
        </w:tc>
        <w:tc>
          <w:tcPr>
            <w:tcW w:w="1003"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16</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7A0364" w:rsidRDefault="00AD1155">
            <w:pPr>
              <w:widowControl w:val="0"/>
              <w:jc w:val="center"/>
            </w:pPr>
            <w:r>
              <w:rPr>
                <w:noProof/>
                <w:lang w:eastAsia="ru-RU"/>
              </w:rPr>
              <w:drawing>
                <wp:inline distT="0" distB="0" distL="0" distR="0">
                  <wp:extent cx="2352675" cy="809625"/>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7">
                            <a:extLst>
                              <a:ext uri="{28A0092B-C50C-407E-A947-70E740481C1C}">
                                <a14:useLocalDpi xmlns:a14="http://schemas.microsoft.com/office/drawing/2010/main" val="0"/>
                              </a:ext>
                            </a:extLst>
                          </a:blip>
                          <a:srcRect l="-56" t="-110" r="-56" b="-110"/>
                          <a:stretch>
                            <a:fillRect/>
                          </a:stretch>
                        </pic:blipFill>
                        <pic:spPr bwMode="auto">
                          <a:xfrm>
                            <a:off x="0" y="0"/>
                            <a:ext cx="2352675" cy="809625"/>
                          </a:xfrm>
                          <a:prstGeom prst="rect">
                            <a:avLst/>
                          </a:prstGeom>
                          <a:solidFill>
                            <a:srgbClr val="FFFFFF"/>
                          </a:solidFill>
                          <a:ln>
                            <a:noFill/>
                          </a:ln>
                        </pic:spPr>
                      </pic:pic>
                    </a:graphicData>
                  </a:graphic>
                </wp:inline>
              </w:drawing>
            </w:r>
          </w:p>
          <w:p w:rsidR="007A0364" w:rsidRDefault="007A0364">
            <w:pPr>
              <w:widowControl w:val="0"/>
              <w:jc w:val="center"/>
            </w:pPr>
            <w:r>
              <w:t xml:space="preserve">Дано: </w:t>
            </w:r>
            <w:r>
              <w:rPr>
                <w:lang w:val="en-US"/>
              </w:rPr>
              <w:t>F</w:t>
            </w:r>
            <w:r>
              <w:t xml:space="preserve"> = 2</w:t>
            </w:r>
            <w:r>
              <w:rPr>
                <w:lang w:val="en-US"/>
              </w:rPr>
              <w:t>qa</w:t>
            </w:r>
            <w:r>
              <w:t xml:space="preserve">, </w:t>
            </w:r>
            <w:r>
              <w:rPr>
                <w:lang w:val="en-US"/>
              </w:rPr>
              <w:t>M</w:t>
            </w:r>
            <w:r>
              <w:t xml:space="preserve"> = 2</w:t>
            </w:r>
            <w:r>
              <w:rPr>
                <w:lang w:val="en-US"/>
              </w:rPr>
              <w:t>qa</w:t>
            </w:r>
            <w:r>
              <w:rPr>
                <w:vertAlign w:val="superscript"/>
              </w:rPr>
              <w:t>2</w:t>
            </w:r>
            <w:r>
              <w:t xml:space="preserve">, а = 0,6 м, </w:t>
            </w:r>
            <w:r>
              <w:rPr>
                <w:lang w:val="en-US"/>
              </w:rPr>
              <w:t>b</w:t>
            </w:r>
            <w:r>
              <w:t xml:space="preserve"> = 17 </w:t>
            </w:r>
            <w:r>
              <w:rPr>
                <w:lang w:val="en-US"/>
              </w:rPr>
              <w:t>c</w:t>
            </w:r>
            <w:r>
              <w:t xml:space="preserve">м,  </w:t>
            </w:r>
            <w:r>
              <w:rPr>
                <w:lang w:val="en-US"/>
              </w:rPr>
              <w:t>h</w:t>
            </w:r>
            <w:r>
              <w:t xml:space="preserve"> =3</w:t>
            </w:r>
            <w:r>
              <w:rPr>
                <w:lang w:val="en-US"/>
              </w:rPr>
              <w:t>b</w:t>
            </w:r>
            <w:r>
              <w:t xml:space="preserve"> (прямоугольное сечение), [</w:t>
            </w:r>
            <w:r>
              <w:rPr>
                <w:rFonts w:ascii="Symbol" w:eastAsia="Symbol" w:hAnsi="Symbol" w:cs="Symbol"/>
              </w:rPr>
              <w:t></w:t>
            </w:r>
            <w:r>
              <w:t>]= 180 МПа</w:t>
            </w:r>
          </w:p>
        </w:tc>
      </w:tr>
      <w:tr w:rsidR="007A0364">
        <w:tc>
          <w:tcPr>
            <w:tcW w:w="997"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lastRenderedPageBreak/>
              <w:t>ВАРИАНТ 17</w:t>
            </w:r>
          </w:p>
        </w:tc>
        <w:tc>
          <w:tcPr>
            <w:tcW w:w="4235" w:type="dxa"/>
            <w:tcBorders>
              <w:top w:val="single" w:sz="4" w:space="0" w:color="000000"/>
              <w:left w:val="single" w:sz="4" w:space="0" w:color="000000"/>
              <w:bottom w:val="single" w:sz="4" w:space="0" w:color="000000"/>
            </w:tcBorders>
            <w:shd w:val="clear" w:color="auto" w:fill="auto"/>
          </w:tcPr>
          <w:p w:rsidR="007A0364" w:rsidRDefault="00AD1155">
            <w:pPr>
              <w:widowControl w:val="0"/>
              <w:jc w:val="center"/>
            </w:pPr>
            <w:r>
              <w:rPr>
                <w:noProof/>
                <w:lang w:eastAsia="ru-RU"/>
              </w:rPr>
              <w:drawing>
                <wp:inline distT="0" distB="0" distL="0" distR="0">
                  <wp:extent cx="2152650" cy="923925"/>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8">
                            <a:extLst>
                              <a:ext uri="{28A0092B-C50C-407E-A947-70E740481C1C}">
                                <a14:useLocalDpi xmlns:a14="http://schemas.microsoft.com/office/drawing/2010/main" val="0"/>
                              </a:ext>
                            </a:extLst>
                          </a:blip>
                          <a:srcRect l="-38" t="-90" r="-38" b="-90"/>
                          <a:stretch>
                            <a:fillRect/>
                          </a:stretch>
                        </pic:blipFill>
                        <pic:spPr bwMode="auto">
                          <a:xfrm>
                            <a:off x="0" y="0"/>
                            <a:ext cx="2152650" cy="923925"/>
                          </a:xfrm>
                          <a:prstGeom prst="rect">
                            <a:avLst/>
                          </a:prstGeom>
                          <a:solidFill>
                            <a:srgbClr val="FFFFFF"/>
                          </a:solidFill>
                          <a:ln>
                            <a:noFill/>
                          </a:ln>
                        </pic:spPr>
                      </pic:pic>
                    </a:graphicData>
                  </a:graphic>
                </wp:inline>
              </w:drawing>
            </w:r>
          </w:p>
          <w:p w:rsidR="007A0364" w:rsidRDefault="007A0364">
            <w:pPr>
              <w:widowControl w:val="0"/>
              <w:jc w:val="center"/>
            </w:pPr>
            <w:r>
              <w:t xml:space="preserve">Дано: </w:t>
            </w:r>
            <w:r>
              <w:rPr>
                <w:lang w:val="en-US"/>
              </w:rPr>
              <w:t>F</w:t>
            </w:r>
            <w:r>
              <w:t xml:space="preserve"> = </w:t>
            </w:r>
            <w:r>
              <w:rPr>
                <w:lang w:val="en-US"/>
              </w:rPr>
              <w:t>qa</w:t>
            </w:r>
            <w:r>
              <w:t xml:space="preserve">, </w:t>
            </w:r>
            <w:r>
              <w:rPr>
                <w:lang w:val="en-US"/>
              </w:rPr>
              <w:t>M</w:t>
            </w:r>
            <w:r>
              <w:t xml:space="preserve"> = </w:t>
            </w:r>
            <w:r>
              <w:rPr>
                <w:lang w:val="en-US"/>
              </w:rPr>
              <w:t>qa</w:t>
            </w:r>
            <w:r>
              <w:rPr>
                <w:vertAlign w:val="superscript"/>
              </w:rPr>
              <w:t>2</w:t>
            </w:r>
            <w:r>
              <w:t xml:space="preserve">, а = 0,4 м, </w:t>
            </w:r>
            <w:r>
              <w:rPr>
                <w:lang w:val="en-US"/>
              </w:rPr>
              <w:t>b</w:t>
            </w:r>
            <w:r>
              <w:t xml:space="preserve"> = 16 </w:t>
            </w:r>
            <w:r>
              <w:rPr>
                <w:lang w:val="en-US"/>
              </w:rPr>
              <w:t>c</w:t>
            </w:r>
            <w:r>
              <w:t xml:space="preserve">м, </w:t>
            </w:r>
          </w:p>
          <w:p w:rsidR="007A0364" w:rsidRDefault="007A0364">
            <w:pPr>
              <w:widowControl w:val="0"/>
              <w:jc w:val="center"/>
            </w:pPr>
            <w:r>
              <w:rPr>
                <w:lang w:val="en-US"/>
              </w:rPr>
              <w:t>h</w:t>
            </w:r>
            <w:r>
              <w:t xml:space="preserve"> =2</w:t>
            </w:r>
            <w:r>
              <w:rPr>
                <w:lang w:val="en-US"/>
              </w:rPr>
              <w:t>b</w:t>
            </w:r>
            <w:r>
              <w:t xml:space="preserve"> (прямоугольное сечение), [</w:t>
            </w:r>
            <w:r>
              <w:rPr>
                <w:rFonts w:ascii="Symbol" w:eastAsia="Symbol" w:hAnsi="Symbol" w:cs="Symbol"/>
              </w:rPr>
              <w:t></w:t>
            </w:r>
            <w:r>
              <w:t>]= 180 МПа</w:t>
            </w:r>
          </w:p>
        </w:tc>
        <w:tc>
          <w:tcPr>
            <w:tcW w:w="1003"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18</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7A0364" w:rsidRDefault="00AD1155">
            <w:pPr>
              <w:widowControl w:val="0"/>
              <w:jc w:val="center"/>
            </w:pPr>
            <w:r>
              <w:rPr>
                <w:noProof/>
                <w:lang w:eastAsia="ru-RU"/>
              </w:rPr>
              <w:drawing>
                <wp:inline distT="0" distB="0" distL="0" distR="0">
                  <wp:extent cx="2257425" cy="981075"/>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9">
                            <a:extLst>
                              <a:ext uri="{28A0092B-C50C-407E-A947-70E740481C1C}">
                                <a14:useLocalDpi xmlns:a14="http://schemas.microsoft.com/office/drawing/2010/main" val="0"/>
                              </a:ext>
                            </a:extLst>
                          </a:blip>
                          <a:srcRect l="-60" t="-90" r="-60" b="-90"/>
                          <a:stretch>
                            <a:fillRect/>
                          </a:stretch>
                        </pic:blipFill>
                        <pic:spPr bwMode="auto">
                          <a:xfrm>
                            <a:off x="0" y="0"/>
                            <a:ext cx="2257425" cy="981075"/>
                          </a:xfrm>
                          <a:prstGeom prst="rect">
                            <a:avLst/>
                          </a:prstGeom>
                          <a:solidFill>
                            <a:srgbClr val="FFFFFF"/>
                          </a:solidFill>
                          <a:ln>
                            <a:noFill/>
                          </a:ln>
                        </pic:spPr>
                      </pic:pic>
                    </a:graphicData>
                  </a:graphic>
                </wp:inline>
              </w:drawing>
            </w:r>
          </w:p>
          <w:p w:rsidR="007A0364" w:rsidRDefault="007A0364">
            <w:pPr>
              <w:widowControl w:val="0"/>
              <w:jc w:val="center"/>
            </w:pPr>
            <w:r>
              <w:t xml:space="preserve">Дано: </w:t>
            </w:r>
            <w:r>
              <w:rPr>
                <w:lang w:val="en-US"/>
              </w:rPr>
              <w:t>F</w:t>
            </w:r>
            <w:r>
              <w:t xml:space="preserve"> = 3</w:t>
            </w:r>
            <w:r>
              <w:rPr>
                <w:lang w:val="en-US"/>
              </w:rPr>
              <w:t>qa</w:t>
            </w:r>
            <w:r>
              <w:t xml:space="preserve">, </w:t>
            </w:r>
            <w:r>
              <w:rPr>
                <w:lang w:val="en-US"/>
              </w:rPr>
              <w:t>M</w:t>
            </w:r>
            <w:r>
              <w:t xml:space="preserve"> = 2</w:t>
            </w:r>
            <w:r>
              <w:rPr>
                <w:lang w:val="en-US"/>
              </w:rPr>
              <w:t>qa</w:t>
            </w:r>
            <w:r>
              <w:rPr>
                <w:vertAlign w:val="superscript"/>
              </w:rPr>
              <w:t>2</w:t>
            </w:r>
            <w:r>
              <w:t xml:space="preserve">, а = 0,7 м, </w:t>
            </w:r>
            <w:r>
              <w:rPr>
                <w:lang w:val="en-US"/>
              </w:rPr>
              <w:t>b</w:t>
            </w:r>
            <w:r>
              <w:t xml:space="preserve"> = 22 </w:t>
            </w:r>
            <w:r>
              <w:rPr>
                <w:lang w:val="en-US"/>
              </w:rPr>
              <w:t>c</w:t>
            </w:r>
            <w:r>
              <w:t xml:space="preserve">м,  </w:t>
            </w:r>
            <w:r>
              <w:rPr>
                <w:lang w:val="en-US"/>
              </w:rPr>
              <w:t>h</w:t>
            </w:r>
            <w:r>
              <w:t xml:space="preserve"> =2</w:t>
            </w:r>
            <w:r>
              <w:rPr>
                <w:lang w:val="en-US"/>
              </w:rPr>
              <w:t>b</w:t>
            </w:r>
            <w:r>
              <w:t xml:space="preserve"> (прямоугольное сечение), [</w:t>
            </w:r>
            <w:r>
              <w:rPr>
                <w:rFonts w:ascii="Symbol" w:eastAsia="Symbol" w:hAnsi="Symbol" w:cs="Symbol"/>
              </w:rPr>
              <w:t></w:t>
            </w:r>
            <w:r>
              <w:t>]= 180 МПа</w:t>
            </w:r>
          </w:p>
        </w:tc>
      </w:tr>
      <w:tr w:rsidR="007A0364">
        <w:tc>
          <w:tcPr>
            <w:tcW w:w="997"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19</w:t>
            </w:r>
          </w:p>
        </w:tc>
        <w:tc>
          <w:tcPr>
            <w:tcW w:w="4235" w:type="dxa"/>
            <w:tcBorders>
              <w:top w:val="single" w:sz="4" w:space="0" w:color="000000"/>
              <w:left w:val="single" w:sz="4" w:space="0" w:color="000000"/>
              <w:bottom w:val="single" w:sz="4" w:space="0" w:color="000000"/>
            </w:tcBorders>
            <w:shd w:val="clear" w:color="auto" w:fill="auto"/>
          </w:tcPr>
          <w:p w:rsidR="007A0364" w:rsidRDefault="00AD1155">
            <w:pPr>
              <w:widowControl w:val="0"/>
              <w:jc w:val="center"/>
            </w:pPr>
            <w:r>
              <w:rPr>
                <w:noProof/>
                <w:lang w:eastAsia="ru-RU"/>
              </w:rPr>
              <w:drawing>
                <wp:inline distT="0" distB="0" distL="0" distR="0">
                  <wp:extent cx="2200275" cy="866775"/>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0">
                            <a:extLst>
                              <a:ext uri="{28A0092B-C50C-407E-A947-70E740481C1C}">
                                <a14:useLocalDpi xmlns:a14="http://schemas.microsoft.com/office/drawing/2010/main" val="0"/>
                              </a:ext>
                            </a:extLst>
                          </a:blip>
                          <a:srcRect l="-43" t="-108" r="-43" b="-108"/>
                          <a:stretch>
                            <a:fillRect/>
                          </a:stretch>
                        </pic:blipFill>
                        <pic:spPr bwMode="auto">
                          <a:xfrm>
                            <a:off x="0" y="0"/>
                            <a:ext cx="2200275" cy="866775"/>
                          </a:xfrm>
                          <a:prstGeom prst="rect">
                            <a:avLst/>
                          </a:prstGeom>
                          <a:solidFill>
                            <a:srgbClr val="FFFFFF"/>
                          </a:solidFill>
                          <a:ln>
                            <a:noFill/>
                          </a:ln>
                        </pic:spPr>
                      </pic:pic>
                    </a:graphicData>
                  </a:graphic>
                </wp:inline>
              </w:drawing>
            </w:r>
          </w:p>
          <w:p w:rsidR="007A0364" w:rsidRDefault="007A0364">
            <w:pPr>
              <w:widowControl w:val="0"/>
              <w:jc w:val="center"/>
            </w:pPr>
            <w:r>
              <w:t xml:space="preserve">Дано: </w:t>
            </w:r>
            <w:r>
              <w:rPr>
                <w:lang w:val="en-US"/>
              </w:rPr>
              <w:t>F</w:t>
            </w:r>
            <w:r>
              <w:t xml:space="preserve"> = 1,5</w:t>
            </w:r>
            <w:r>
              <w:rPr>
                <w:lang w:val="en-US"/>
              </w:rPr>
              <w:t>qa</w:t>
            </w:r>
            <w:r>
              <w:t xml:space="preserve">, </w:t>
            </w:r>
            <w:r>
              <w:rPr>
                <w:lang w:val="en-US"/>
              </w:rPr>
              <w:t>M</w:t>
            </w:r>
            <w:r>
              <w:t xml:space="preserve"> = 3</w:t>
            </w:r>
            <w:r>
              <w:rPr>
                <w:lang w:val="en-US"/>
              </w:rPr>
              <w:t>qa</w:t>
            </w:r>
            <w:r>
              <w:rPr>
                <w:vertAlign w:val="superscript"/>
              </w:rPr>
              <w:t>2</w:t>
            </w:r>
            <w:r>
              <w:t xml:space="preserve">, а = 1 м, </w:t>
            </w:r>
            <w:r>
              <w:rPr>
                <w:lang w:val="en-US"/>
              </w:rPr>
              <w:t>b</w:t>
            </w:r>
            <w:r>
              <w:t xml:space="preserve"> = 19 </w:t>
            </w:r>
            <w:r>
              <w:rPr>
                <w:lang w:val="en-US"/>
              </w:rPr>
              <w:t>c</w:t>
            </w:r>
            <w:r>
              <w:t xml:space="preserve">м, </w:t>
            </w:r>
          </w:p>
          <w:p w:rsidR="007A0364" w:rsidRDefault="007A0364">
            <w:pPr>
              <w:widowControl w:val="0"/>
              <w:jc w:val="center"/>
            </w:pPr>
            <w:r>
              <w:rPr>
                <w:lang w:val="en-US"/>
              </w:rPr>
              <w:t>h</w:t>
            </w:r>
            <w:r>
              <w:t xml:space="preserve"> =2</w:t>
            </w:r>
            <w:r>
              <w:rPr>
                <w:lang w:val="en-US"/>
              </w:rPr>
              <w:t>b</w:t>
            </w:r>
            <w:r>
              <w:t xml:space="preserve"> (прямоугольное сечение), [</w:t>
            </w:r>
            <w:r>
              <w:rPr>
                <w:rFonts w:ascii="Symbol" w:eastAsia="Symbol" w:hAnsi="Symbol" w:cs="Symbol"/>
              </w:rPr>
              <w:t></w:t>
            </w:r>
            <w:r>
              <w:t>]= 180 МПа</w:t>
            </w:r>
          </w:p>
        </w:tc>
        <w:tc>
          <w:tcPr>
            <w:tcW w:w="1003"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20</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7A0364" w:rsidRDefault="00AD1155">
            <w:pPr>
              <w:widowControl w:val="0"/>
            </w:pPr>
            <w:r>
              <w:rPr>
                <w:noProof/>
                <w:lang w:eastAsia="ru-RU"/>
              </w:rPr>
              <w:drawing>
                <wp:inline distT="0" distB="0" distL="0" distR="0">
                  <wp:extent cx="2171700" cy="847725"/>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91">
                            <a:extLst>
                              <a:ext uri="{28A0092B-C50C-407E-A947-70E740481C1C}">
                                <a14:useLocalDpi xmlns:a14="http://schemas.microsoft.com/office/drawing/2010/main" val="0"/>
                              </a:ext>
                            </a:extLst>
                          </a:blip>
                          <a:srcRect l="-60" t="-101" r="-60" b="-101"/>
                          <a:stretch>
                            <a:fillRect/>
                          </a:stretch>
                        </pic:blipFill>
                        <pic:spPr bwMode="auto">
                          <a:xfrm>
                            <a:off x="0" y="0"/>
                            <a:ext cx="2171700" cy="847725"/>
                          </a:xfrm>
                          <a:prstGeom prst="rect">
                            <a:avLst/>
                          </a:prstGeom>
                          <a:solidFill>
                            <a:srgbClr val="FFFFFF"/>
                          </a:solidFill>
                          <a:ln>
                            <a:noFill/>
                          </a:ln>
                        </pic:spPr>
                      </pic:pic>
                    </a:graphicData>
                  </a:graphic>
                </wp:inline>
              </w:drawing>
            </w:r>
          </w:p>
          <w:p w:rsidR="007A0364" w:rsidRDefault="007A0364">
            <w:pPr>
              <w:widowControl w:val="0"/>
              <w:jc w:val="center"/>
            </w:pPr>
            <w:r>
              <w:t xml:space="preserve">Дано: </w:t>
            </w:r>
            <w:r>
              <w:rPr>
                <w:lang w:val="en-US"/>
              </w:rPr>
              <w:t>F</w:t>
            </w:r>
            <w:r>
              <w:t xml:space="preserve"> = 2</w:t>
            </w:r>
            <w:r>
              <w:rPr>
                <w:lang w:val="en-US"/>
              </w:rPr>
              <w:t>qa</w:t>
            </w:r>
            <w:r>
              <w:t xml:space="preserve">, </w:t>
            </w:r>
            <w:r>
              <w:rPr>
                <w:lang w:val="en-US"/>
              </w:rPr>
              <w:t>M</w:t>
            </w:r>
            <w:r>
              <w:t xml:space="preserve"> = </w:t>
            </w:r>
            <w:r>
              <w:rPr>
                <w:lang w:val="en-US"/>
              </w:rPr>
              <w:t>qa</w:t>
            </w:r>
            <w:r>
              <w:rPr>
                <w:vertAlign w:val="superscript"/>
              </w:rPr>
              <w:t>2</w:t>
            </w:r>
            <w:r>
              <w:t xml:space="preserve">, а = 0,5 м, </w:t>
            </w:r>
            <w:r>
              <w:rPr>
                <w:lang w:val="en-US"/>
              </w:rPr>
              <w:t>b</w:t>
            </w:r>
            <w:r>
              <w:t xml:space="preserve"> = 20 </w:t>
            </w:r>
            <w:r>
              <w:rPr>
                <w:lang w:val="en-US"/>
              </w:rPr>
              <w:t>c</w:t>
            </w:r>
            <w:r>
              <w:t xml:space="preserve">м, </w:t>
            </w:r>
          </w:p>
          <w:p w:rsidR="007A0364" w:rsidRDefault="007A0364">
            <w:pPr>
              <w:widowControl w:val="0"/>
              <w:jc w:val="center"/>
            </w:pPr>
            <w:r>
              <w:rPr>
                <w:lang w:val="en-US"/>
              </w:rPr>
              <w:t>h</w:t>
            </w:r>
            <w:r>
              <w:t xml:space="preserve"> =2</w:t>
            </w:r>
            <w:r>
              <w:rPr>
                <w:lang w:val="en-US"/>
              </w:rPr>
              <w:t>b</w:t>
            </w:r>
            <w:r>
              <w:t xml:space="preserve"> (прямоугольное сечение), [</w:t>
            </w:r>
            <w:r>
              <w:rPr>
                <w:rFonts w:ascii="Symbol" w:eastAsia="Symbol" w:hAnsi="Symbol" w:cs="Symbol"/>
              </w:rPr>
              <w:t></w:t>
            </w:r>
            <w:r>
              <w:t>]= 180 МПа</w:t>
            </w:r>
          </w:p>
        </w:tc>
      </w:tr>
      <w:tr w:rsidR="007A0364">
        <w:tc>
          <w:tcPr>
            <w:tcW w:w="997"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21</w:t>
            </w:r>
          </w:p>
        </w:tc>
        <w:tc>
          <w:tcPr>
            <w:tcW w:w="4235" w:type="dxa"/>
            <w:tcBorders>
              <w:top w:val="single" w:sz="4" w:space="0" w:color="000000"/>
              <w:left w:val="single" w:sz="4" w:space="0" w:color="000000"/>
              <w:bottom w:val="single" w:sz="4" w:space="0" w:color="000000"/>
            </w:tcBorders>
            <w:shd w:val="clear" w:color="auto" w:fill="auto"/>
          </w:tcPr>
          <w:p w:rsidR="007A0364" w:rsidRDefault="00AD1155">
            <w:pPr>
              <w:widowControl w:val="0"/>
              <w:jc w:val="center"/>
            </w:pPr>
            <w:r>
              <w:rPr>
                <w:noProof/>
                <w:lang w:eastAsia="ru-RU"/>
              </w:rPr>
              <w:drawing>
                <wp:inline distT="0" distB="0" distL="0" distR="0">
                  <wp:extent cx="2124075" cy="857250"/>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92">
                            <a:extLst>
                              <a:ext uri="{28A0092B-C50C-407E-A947-70E740481C1C}">
                                <a14:useLocalDpi xmlns:a14="http://schemas.microsoft.com/office/drawing/2010/main" val="0"/>
                              </a:ext>
                            </a:extLst>
                          </a:blip>
                          <a:srcRect l="-40" t="-99" r="-40" b="-99"/>
                          <a:stretch>
                            <a:fillRect/>
                          </a:stretch>
                        </pic:blipFill>
                        <pic:spPr bwMode="auto">
                          <a:xfrm>
                            <a:off x="0" y="0"/>
                            <a:ext cx="2124075" cy="857250"/>
                          </a:xfrm>
                          <a:prstGeom prst="rect">
                            <a:avLst/>
                          </a:prstGeom>
                          <a:solidFill>
                            <a:srgbClr val="FFFFFF"/>
                          </a:solidFill>
                          <a:ln>
                            <a:noFill/>
                          </a:ln>
                        </pic:spPr>
                      </pic:pic>
                    </a:graphicData>
                  </a:graphic>
                </wp:inline>
              </w:drawing>
            </w:r>
          </w:p>
          <w:p w:rsidR="007A0364" w:rsidRDefault="007A0364">
            <w:pPr>
              <w:widowControl w:val="0"/>
              <w:jc w:val="center"/>
            </w:pPr>
            <w:r>
              <w:t xml:space="preserve">Дано: </w:t>
            </w:r>
            <w:r>
              <w:rPr>
                <w:lang w:val="en-US"/>
              </w:rPr>
              <w:t>F</w:t>
            </w:r>
            <w:r>
              <w:t xml:space="preserve"> = </w:t>
            </w:r>
            <w:r>
              <w:rPr>
                <w:lang w:val="en-US"/>
              </w:rPr>
              <w:t>qa</w:t>
            </w:r>
            <w:r>
              <w:t xml:space="preserve">, </w:t>
            </w:r>
            <w:r>
              <w:rPr>
                <w:lang w:val="en-US"/>
              </w:rPr>
              <w:t>M</w:t>
            </w:r>
            <w:r>
              <w:t xml:space="preserve"> = 1,5</w:t>
            </w:r>
            <w:r>
              <w:rPr>
                <w:lang w:val="en-US"/>
              </w:rPr>
              <w:t>qa</w:t>
            </w:r>
            <w:r>
              <w:rPr>
                <w:vertAlign w:val="superscript"/>
              </w:rPr>
              <w:t>2</w:t>
            </w:r>
            <w:r>
              <w:t xml:space="preserve">, а = 0,6 м, </w:t>
            </w:r>
            <w:r>
              <w:rPr>
                <w:lang w:val="en-US"/>
              </w:rPr>
              <w:t>b</w:t>
            </w:r>
            <w:r>
              <w:t xml:space="preserve"> = 20 </w:t>
            </w:r>
            <w:r>
              <w:rPr>
                <w:lang w:val="en-US"/>
              </w:rPr>
              <w:t>c</w:t>
            </w:r>
            <w:r>
              <w:t xml:space="preserve">м, </w:t>
            </w:r>
          </w:p>
          <w:p w:rsidR="007A0364" w:rsidRDefault="007A0364">
            <w:pPr>
              <w:widowControl w:val="0"/>
              <w:jc w:val="center"/>
            </w:pPr>
            <w:r>
              <w:t>(квадратное сечение), [</w:t>
            </w:r>
            <w:r>
              <w:rPr>
                <w:rFonts w:ascii="Symbol" w:eastAsia="Symbol" w:hAnsi="Symbol" w:cs="Symbol"/>
              </w:rPr>
              <w:t></w:t>
            </w:r>
            <w:r>
              <w:t>]= 180 МПа</w:t>
            </w:r>
          </w:p>
        </w:tc>
        <w:tc>
          <w:tcPr>
            <w:tcW w:w="1003"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22</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7A0364" w:rsidRDefault="00AD1155">
            <w:pPr>
              <w:widowControl w:val="0"/>
              <w:jc w:val="center"/>
            </w:pPr>
            <w:r>
              <w:rPr>
                <w:noProof/>
                <w:lang w:eastAsia="ru-RU"/>
              </w:rPr>
              <w:drawing>
                <wp:inline distT="0" distB="0" distL="0" distR="0">
                  <wp:extent cx="2152650" cy="981075"/>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93">
                            <a:extLst>
                              <a:ext uri="{28A0092B-C50C-407E-A947-70E740481C1C}">
                                <a14:useLocalDpi xmlns:a14="http://schemas.microsoft.com/office/drawing/2010/main" val="0"/>
                              </a:ext>
                            </a:extLst>
                          </a:blip>
                          <a:srcRect l="-60" t="-87" r="-60" b="-87"/>
                          <a:stretch>
                            <a:fillRect/>
                          </a:stretch>
                        </pic:blipFill>
                        <pic:spPr bwMode="auto">
                          <a:xfrm>
                            <a:off x="0" y="0"/>
                            <a:ext cx="2152650" cy="981075"/>
                          </a:xfrm>
                          <a:prstGeom prst="rect">
                            <a:avLst/>
                          </a:prstGeom>
                          <a:solidFill>
                            <a:srgbClr val="FFFFFF"/>
                          </a:solidFill>
                          <a:ln>
                            <a:noFill/>
                          </a:ln>
                        </pic:spPr>
                      </pic:pic>
                    </a:graphicData>
                  </a:graphic>
                </wp:inline>
              </w:drawing>
            </w:r>
          </w:p>
          <w:p w:rsidR="007A0364" w:rsidRDefault="007A0364">
            <w:pPr>
              <w:widowControl w:val="0"/>
              <w:jc w:val="center"/>
            </w:pPr>
            <w:r>
              <w:t xml:space="preserve">Дано: </w:t>
            </w:r>
            <w:r>
              <w:rPr>
                <w:lang w:val="en-US"/>
              </w:rPr>
              <w:t>F</w:t>
            </w:r>
            <w:r>
              <w:t xml:space="preserve"> = 3</w:t>
            </w:r>
            <w:r>
              <w:rPr>
                <w:lang w:val="en-US"/>
              </w:rPr>
              <w:t>qa</w:t>
            </w:r>
            <w:r>
              <w:t xml:space="preserve">, </w:t>
            </w:r>
            <w:r>
              <w:rPr>
                <w:lang w:val="en-US"/>
              </w:rPr>
              <w:t>M</w:t>
            </w:r>
            <w:r>
              <w:t xml:space="preserve"> = 2</w:t>
            </w:r>
            <w:r>
              <w:rPr>
                <w:lang w:val="en-US"/>
              </w:rPr>
              <w:t>qa</w:t>
            </w:r>
            <w:r>
              <w:rPr>
                <w:vertAlign w:val="superscript"/>
              </w:rPr>
              <w:t>2</w:t>
            </w:r>
            <w:r>
              <w:t xml:space="preserve">, а = 0,9 м, </w:t>
            </w:r>
            <w:r>
              <w:rPr>
                <w:lang w:val="en-US"/>
              </w:rPr>
              <w:t>b</w:t>
            </w:r>
            <w:r>
              <w:t xml:space="preserve"> = 23 </w:t>
            </w:r>
            <w:r>
              <w:rPr>
                <w:lang w:val="en-US"/>
              </w:rPr>
              <w:t>c</w:t>
            </w:r>
            <w:r>
              <w:t>м,  (квадратное сечение), [</w:t>
            </w:r>
            <w:r>
              <w:rPr>
                <w:rFonts w:ascii="Symbol" w:eastAsia="Symbol" w:hAnsi="Symbol" w:cs="Symbol"/>
              </w:rPr>
              <w:t></w:t>
            </w:r>
            <w:r>
              <w:t>]= 180 МПа</w:t>
            </w:r>
          </w:p>
        </w:tc>
      </w:tr>
      <w:tr w:rsidR="007A0364">
        <w:tc>
          <w:tcPr>
            <w:tcW w:w="997"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23</w:t>
            </w:r>
          </w:p>
        </w:tc>
        <w:tc>
          <w:tcPr>
            <w:tcW w:w="4235" w:type="dxa"/>
            <w:tcBorders>
              <w:top w:val="single" w:sz="4" w:space="0" w:color="000000"/>
              <w:left w:val="single" w:sz="4" w:space="0" w:color="000000"/>
              <w:bottom w:val="single" w:sz="4" w:space="0" w:color="000000"/>
            </w:tcBorders>
            <w:shd w:val="clear" w:color="auto" w:fill="auto"/>
          </w:tcPr>
          <w:p w:rsidR="007A0364" w:rsidRDefault="00AD1155">
            <w:pPr>
              <w:widowControl w:val="0"/>
              <w:jc w:val="center"/>
            </w:pPr>
            <w:r>
              <w:rPr>
                <w:noProof/>
                <w:lang w:eastAsia="ru-RU"/>
              </w:rPr>
              <w:drawing>
                <wp:inline distT="0" distB="0" distL="0" distR="0">
                  <wp:extent cx="2552700" cy="904875"/>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4">
                            <a:extLst>
                              <a:ext uri="{28A0092B-C50C-407E-A947-70E740481C1C}">
                                <a14:useLocalDpi xmlns:a14="http://schemas.microsoft.com/office/drawing/2010/main" val="0"/>
                              </a:ext>
                            </a:extLst>
                          </a:blip>
                          <a:srcRect l="-61" t="-114" r="-61" b="-114"/>
                          <a:stretch>
                            <a:fillRect/>
                          </a:stretch>
                        </pic:blipFill>
                        <pic:spPr bwMode="auto">
                          <a:xfrm>
                            <a:off x="0" y="0"/>
                            <a:ext cx="2552700" cy="904875"/>
                          </a:xfrm>
                          <a:prstGeom prst="rect">
                            <a:avLst/>
                          </a:prstGeom>
                          <a:solidFill>
                            <a:srgbClr val="FFFFFF"/>
                          </a:solidFill>
                          <a:ln>
                            <a:noFill/>
                          </a:ln>
                        </pic:spPr>
                      </pic:pic>
                    </a:graphicData>
                  </a:graphic>
                </wp:inline>
              </w:drawing>
            </w:r>
          </w:p>
          <w:p w:rsidR="007A0364" w:rsidRDefault="007A0364">
            <w:pPr>
              <w:widowControl w:val="0"/>
              <w:jc w:val="center"/>
            </w:pPr>
            <w:r>
              <w:t xml:space="preserve">Дано: </w:t>
            </w:r>
            <w:r>
              <w:rPr>
                <w:lang w:val="en-US"/>
              </w:rPr>
              <w:t>F</w:t>
            </w:r>
            <w:r>
              <w:t xml:space="preserve"> = 1,5</w:t>
            </w:r>
            <w:r>
              <w:rPr>
                <w:lang w:val="en-US"/>
              </w:rPr>
              <w:t>qa</w:t>
            </w:r>
            <w:r>
              <w:t xml:space="preserve">, </w:t>
            </w:r>
            <w:r>
              <w:rPr>
                <w:lang w:val="en-US"/>
              </w:rPr>
              <w:t>M</w:t>
            </w:r>
            <w:r>
              <w:t xml:space="preserve"> = 3</w:t>
            </w:r>
            <w:r>
              <w:rPr>
                <w:lang w:val="en-US"/>
              </w:rPr>
              <w:t>qa</w:t>
            </w:r>
            <w:r>
              <w:rPr>
                <w:vertAlign w:val="superscript"/>
              </w:rPr>
              <w:t>2</w:t>
            </w:r>
            <w:r>
              <w:t xml:space="preserve">, а = 0,6 м, </w:t>
            </w:r>
            <w:r>
              <w:rPr>
                <w:lang w:val="en-US"/>
              </w:rPr>
              <w:t>b</w:t>
            </w:r>
            <w:r>
              <w:t xml:space="preserve"> = 24 </w:t>
            </w:r>
            <w:r>
              <w:rPr>
                <w:lang w:val="en-US"/>
              </w:rPr>
              <w:t>c</w:t>
            </w:r>
            <w:r>
              <w:t xml:space="preserve">м, </w:t>
            </w:r>
          </w:p>
          <w:p w:rsidR="007A0364" w:rsidRDefault="007A0364">
            <w:pPr>
              <w:widowControl w:val="0"/>
              <w:jc w:val="center"/>
            </w:pPr>
            <w:r>
              <w:t xml:space="preserve"> (квадратное сечение), [</w:t>
            </w:r>
            <w:r>
              <w:rPr>
                <w:rFonts w:ascii="Symbol" w:eastAsia="Symbol" w:hAnsi="Symbol" w:cs="Symbol"/>
              </w:rPr>
              <w:t></w:t>
            </w:r>
            <w:r>
              <w:t>]= 180 МПа</w:t>
            </w:r>
          </w:p>
        </w:tc>
        <w:tc>
          <w:tcPr>
            <w:tcW w:w="1003"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24</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7A0364" w:rsidRDefault="00AD1155">
            <w:pPr>
              <w:widowControl w:val="0"/>
              <w:jc w:val="center"/>
            </w:pPr>
            <w:r>
              <w:rPr>
                <w:noProof/>
                <w:lang w:eastAsia="ru-RU"/>
              </w:rPr>
              <w:drawing>
                <wp:inline distT="0" distB="0" distL="0" distR="0">
                  <wp:extent cx="2333625" cy="904875"/>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5">
                            <a:extLst>
                              <a:ext uri="{28A0092B-C50C-407E-A947-70E740481C1C}">
                                <a14:useLocalDpi xmlns:a14="http://schemas.microsoft.com/office/drawing/2010/main" val="0"/>
                              </a:ext>
                            </a:extLst>
                          </a:blip>
                          <a:srcRect l="-55" t="-139" r="-55" b="-139"/>
                          <a:stretch>
                            <a:fillRect/>
                          </a:stretch>
                        </pic:blipFill>
                        <pic:spPr bwMode="auto">
                          <a:xfrm>
                            <a:off x="0" y="0"/>
                            <a:ext cx="2333625" cy="904875"/>
                          </a:xfrm>
                          <a:prstGeom prst="rect">
                            <a:avLst/>
                          </a:prstGeom>
                          <a:solidFill>
                            <a:srgbClr val="FFFFFF"/>
                          </a:solidFill>
                          <a:ln>
                            <a:noFill/>
                          </a:ln>
                        </pic:spPr>
                      </pic:pic>
                    </a:graphicData>
                  </a:graphic>
                </wp:inline>
              </w:drawing>
            </w:r>
          </w:p>
          <w:p w:rsidR="007A0364" w:rsidRDefault="007A0364">
            <w:pPr>
              <w:widowControl w:val="0"/>
              <w:jc w:val="center"/>
            </w:pPr>
            <w:r>
              <w:t xml:space="preserve">Дано: </w:t>
            </w:r>
            <w:r>
              <w:rPr>
                <w:lang w:val="en-US"/>
              </w:rPr>
              <w:t>F</w:t>
            </w:r>
            <w:r>
              <w:t xml:space="preserve"> = 2</w:t>
            </w:r>
            <w:r>
              <w:rPr>
                <w:lang w:val="en-US"/>
              </w:rPr>
              <w:t>qa</w:t>
            </w:r>
            <w:r>
              <w:t xml:space="preserve">, </w:t>
            </w:r>
            <w:r>
              <w:rPr>
                <w:lang w:val="en-US"/>
              </w:rPr>
              <w:t>M</w:t>
            </w:r>
            <w:r>
              <w:t xml:space="preserve"> = 2</w:t>
            </w:r>
            <w:r>
              <w:rPr>
                <w:lang w:val="en-US"/>
              </w:rPr>
              <w:t>qa</w:t>
            </w:r>
            <w:r>
              <w:rPr>
                <w:vertAlign w:val="superscript"/>
              </w:rPr>
              <w:t>2</w:t>
            </w:r>
            <w:r>
              <w:t xml:space="preserve">, а = 0,8 м, </w:t>
            </w:r>
            <w:r>
              <w:rPr>
                <w:lang w:val="en-US"/>
              </w:rPr>
              <w:t>b</w:t>
            </w:r>
            <w:r>
              <w:t xml:space="preserve"> = 18 </w:t>
            </w:r>
            <w:r>
              <w:rPr>
                <w:lang w:val="en-US"/>
              </w:rPr>
              <w:t>c</w:t>
            </w:r>
            <w:r>
              <w:t xml:space="preserve">м, </w:t>
            </w:r>
            <w:r>
              <w:rPr>
                <w:lang w:val="en-US"/>
              </w:rPr>
              <w:t>h</w:t>
            </w:r>
            <w:r>
              <w:t xml:space="preserve"> =1,5</w:t>
            </w:r>
            <w:r>
              <w:rPr>
                <w:lang w:val="en-US"/>
              </w:rPr>
              <w:t>b</w:t>
            </w:r>
            <w:r>
              <w:t xml:space="preserve"> (прямоугольное сечение), [</w:t>
            </w:r>
            <w:r>
              <w:rPr>
                <w:rFonts w:ascii="Symbol" w:eastAsia="Symbol" w:hAnsi="Symbol" w:cs="Symbol"/>
              </w:rPr>
              <w:t></w:t>
            </w:r>
            <w:r>
              <w:t>]= 180 МПа</w:t>
            </w:r>
          </w:p>
        </w:tc>
      </w:tr>
      <w:tr w:rsidR="007A0364">
        <w:tc>
          <w:tcPr>
            <w:tcW w:w="997"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25</w:t>
            </w:r>
          </w:p>
        </w:tc>
        <w:tc>
          <w:tcPr>
            <w:tcW w:w="4235" w:type="dxa"/>
            <w:tcBorders>
              <w:top w:val="single" w:sz="4" w:space="0" w:color="000000"/>
              <w:left w:val="single" w:sz="4" w:space="0" w:color="000000"/>
              <w:bottom w:val="single" w:sz="4" w:space="0" w:color="000000"/>
            </w:tcBorders>
            <w:shd w:val="clear" w:color="auto" w:fill="auto"/>
          </w:tcPr>
          <w:p w:rsidR="007A0364" w:rsidRDefault="00AD1155">
            <w:pPr>
              <w:widowControl w:val="0"/>
              <w:jc w:val="center"/>
            </w:pPr>
            <w:r>
              <w:rPr>
                <w:noProof/>
                <w:lang w:eastAsia="ru-RU"/>
              </w:rPr>
              <w:drawing>
                <wp:inline distT="0" distB="0" distL="0" distR="0">
                  <wp:extent cx="2190750" cy="819150"/>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6">
                            <a:extLst>
                              <a:ext uri="{28A0092B-C50C-407E-A947-70E740481C1C}">
                                <a14:useLocalDpi xmlns:a14="http://schemas.microsoft.com/office/drawing/2010/main" val="0"/>
                              </a:ext>
                            </a:extLst>
                          </a:blip>
                          <a:srcRect l="-56" t="-101" r="-56" b="-101"/>
                          <a:stretch>
                            <a:fillRect/>
                          </a:stretch>
                        </pic:blipFill>
                        <pic:spPr bwMode="auto">
                          <a:xfrm>
                            <a:off x="0" y="0"/>
                            <a:ext cx="2190750" cy="819150"/>
                          </a:xfrm>
                          <a:prstGeom prst="rect">
                            <a:avLst/>
                          </a:prstGeom>
                          <a:solidFill>
                            <a:srgbClr val="FFFFFF"/>
                          </a:solidFill>
                          <a:ln>
                            <a:noFill/>
                          </a:ln>
                        </pic:spPr>
                      </pic:pic>
                    </a:graphicData>
                  </a:graphic>
                </wp:inline>
              </w:drawing>
            </w:r>
          </w:p>
          <w:p w:rsidR="007A0364" w:rsidRDefault="007A0364">
            <w:pPr>
              <w:widowControl w:val="0"/>
              <w:jc w:val="center"/>
            </w:pPr>
            <w:r>
              <w:t xml:space="preserve">Дано: </w:t>
            </w:r>
            <w:r>
              <w:rPr>
                <w:lang w:val="en-US"/>
              </w:rPr>
              <w:t>F</w:t>
            </w:r>
            <w:r>
              <w:t xml:space="preserve"> = </w:t>
            </w:r>
            <w:r>
              <w:rPr>
                <w:lang w:val="en-US"/>
              </w:rPr>
              <w:t>qa</w:t>
            </w:r>
            <w:r>
              <w:t xml:space="preserve">, </w:t>
            </w:r>
            <w:r>
              <w:rPr>
                <w:lang w:val="en-US"/>
              </w:rPr>
              <w:t>M</w:t>
            </w:r>
            <w:r>
              <w:t xml:space="preserve"> = 1,3</w:t>
            </w:r>
            <w:r>
              <w:rPr>
                <w:lang w:val="en-US"/>
              </w:rPr>
              <w:t>qa</w:t>
            </w:r>
            <w:r>
              <w:rPr>
                <w:vertAlign w:val="superscript"/>
              </w:rPr>
              <w:t>2</w:t>
            </w:r>
            <w:r>
              <w:t xml:space="preserve">, а = 0,7 м, </w:t>
            </w:r>
            <w:r>
              <w:rPr>
                <w:lang w:val="en-US"/>
              </w:rPr>
              <w:t>b</w:t>
            </w:r>
            <w:r>
              <w:t xml:space="preserve"> = 23 </w:t>
            </w:r>
            <w:r>
              <w:rPr>
                <w:lang w:val="en-US"/>
              </w:rPr>
              <w:t>c</w:t>
            </w:r>
            <w:r>
              <w:t xml:space="preserve">м, </w:t>
            </w:r>
          </w:p>
          <w:p w:rsidR="007A0364" w:rsidRDefault="007A0364">
            <w:pPr>
              <w:widowControl w:val="0"/>
              <w:jc w:val="center"/>
            </w:pPr>
            <w:r>
              <w:rPr>
                <w:lang w:val="en-US"/>
              </w:rPr>
              <w:t>h</w:t>
            </w:r>
            <w:r>
              <w:t xml:space="preserve"> =1,5</w:t>
            </w:r>
            <w:r>
              <w:rPr>
                <w:lang w:val="en-US"/>
              </w:rPr>
              <w:t>b</w:t>
            </w:r>
            <w:r>
              <w:t xml:space="preserve"> (прямоугольное сечение), [</w:t>
            </w:r>
            <w:r>
              <w:rPr>
                <w:rFonts w:ascii="Symbol" w:eastAsia="Symbol" w:hAnsi="Symbol" w:cs="Symbol"/>
              </w:rPr>
              <w:t></w:t>
            </w:r>
            <w:r>
              <w:t>]= 180 МПа</w:t>
            </w:r>
          </w:p>
        </w:tc>
        <w:tc>
          <w:tcPr>
            <w:tcW w:w="1003"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26</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7A0364" w:rsidRDefault="00AD1155">
            <w:pPr>
              <w:widowControl w:val="0"/>
              <w:jc w:val="center"/>
            </w:pPr>
            <w:r>
              <w:rPr>
                <w:noProof/>
                <w:lang w:eastAsia="ru-RU"/>
              </w:rPr>
              <w:drawing>
                <wp:inline distT="0" distB="0" distL="0" distR="0">
                  <wp:extent cx="2209800" cy="895350"/>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7">
                            <a:extLst>
                              <a:ext uri="{28A0092B-C50C-407E-A947-70E740481C1C}">
                                <a14:useLocalDpi xmlns:a14="http://schemas.microsoft.com/office/drawing/2010/main" val="0"/>
                              </a:ext>
                            </a:extLst>
                          </a:blip>
                          <a:srcRect l="-38" t="-143" r="-38" b="-143"/>
                          <a:stretch>
                            <a:fillRect/>
                          </a:stretch>
                        </pic:blipFill>
                        <pic:spPr bwMode="auto">
                          <a:xfrm>
                            <a:off x="0" y="0"/>
                            <a:ext cx="2209800" cy="895350"/>
                          </a:xfrm>
                          <a:prstGeom prst="rect">
                            <a:avLst/>
                          </a:prstGeom>
                          <a:solidFill>
                            <a:srgbClr val="FFFFFF"/>
                          </a:solidFill>
                          <a:ln>
                            <a:noFill/>
                          </a:ln>
                        </pic:spPr>
                      </pic:pic>
                    </a:graphicData>
                  </a:graphic>
                </wp:inline>
              </w:drawing>
            </w:r>
          </w:p>
          <w:p w:rsidR="007A0364" w:rsidRDefault="007A0364">
            <w:pPr>
              <w:widowControl w:val="0"/>
              <w:jc w:val="center"/>
            </w:pPr>
            <w:r>
              <w:t xml:space="preserve">Дано: </w:t>
            </w:r>
            <w:r>
              <w:rPr>
                <w:lang w:val="en-US"/>
              </w:rPr>
              <w:t>F</w:t>
            </w:r>
            <w:r>
              <w:t xml:space="preserve"> = 3</w:t>
            </w:r>
            <w:r>
              <w:rPr>
                <w:lang w:val="en-US"/>
              </w:rPr>
              <w:t>qa</w:t>
            </w:r>
            <w:r>
              <w:t xml:space="preserve">, </w:t>
            </w:r>
            <w:r>
              <w:rPr>
                <w:lang w:val="en-US"/>
              </w:rPr>
              <w:t>M</w:t>
            </w:r>
            <w:r>
              <w:t xml:space="preserve"> = </w:t>
            </w:r>
            <w:r>
              <w:rPr>
                <w:lang w:val="en-US"/>
              </w:rPr>
              <w:t>qa</w:t>
            </w:r>
            <w:r>
              <w:rPr>
                <w:vertAlign w:val="superscript"/>
              </w:rPr>
              <w:t>2</w:t>
            </w:r>
            <w:r>
              <w:t xml:space="preserve">, а = 0,5 м, </w:t>
            </w:r>
            <w:r>
              <w:rPr>
                <w:lang w:val="en-US"/>
              </w:rPr>
              <w:t>b</w:t>
            </w:r>
            <w:r>
              <w:t xml:space="preserve"> = 20 </w:t>
            </w:r>
            <w:r>
              <w:rPr>
                <w:lang w:val="en-US"/>
              </w:rPr>
              <w:t>c</w:t>
            </w:r>
            <w:r>
              <w:t>м (квадратное сечение), [</w:t>
            </w:r>
            <w:r>
              <w:rPr>
                <w:rFonts w:ascii="Symbol" w:eastAsia="Symbol" w:hAnsi="Symbol" w:cs="Symbol"/>
              </w:rPr>
              <w:t></w:t>
            </w:r>
            <w:r>
              <w:t>]= 160 МПа</w:t>
            </w:r>
          </w:p>
        </w:tc>
      </w:tr>
      <w:tr w:rsidR="007A0364">
        <w:tc>
          <w:tcPr>
            <w:tcW w:w="997"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27</w:t>
            </w:r>
          </w:p>
        </w:tc>
        <w:tc>
          <w:tcPr>
            <w:tcW w:w="4235" w:type="dxa"/>
            <w:tcBorders>
              <w:top w:val="single" w:sz="4" w:space="0" w:color="000000"/>
              <w:left w:val="single" w:sz="4" w:space="0" w:color="000000"/>
              <w:bottom w:val="single" w:sz="4" w:space="0" w:color="000000"/>
            </w:tcBorders>
            <w:shd w:val="clear" w:color="auto" w:fill="auto"/>
          </w:tcPr>
          <w:p w:rsidR="007A0364" w:rsidRDefault="00AD1155">
            <w:pPr>
              <w:widowControl w:val="0"/>
              <w:jc w:val="center"/>
            </w:pPr>
            <w:r>
              <w:rPr>
                <w:noProof/>
                <w:lang w:eastAsia="ru-RU"/>
              </w:rPr>
              <w:drawing>
                <wp:inline distT="0" distB="0" distL="0" distR="0">
                  <wp:extent cx="2105025" cy="790575"/>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8">
                            <a:extLst>
                              <a:ext uri="{28A0092B-C50C-407E-A947-70E740481C1C}">
                                <a14:useLocalDpi xmlns:a14="http://schemas.microsoft.com/office/drawing/2010/main" val="0"/>
                              </a:ext>
                            </a:extLst>
                          </a:blip>
                          <a:srcRect l="-66" t="-174" r="-66" b="-174"/>
                          <a:stretch>
                            <a:fillRect/>
                          </a:stretch>
                        </pic:blipFill>
                        <pic:spPr bwMode="auto">
                          <a:xfrm>
                            <a:off x="0" y="0"/>
                            <a:ext cx="2105025" cy="790575"/>
                          </a:xfrm>
                          <a:prstGeom prst="rect">
                            <a:avLst/>
                          </a:prstGeom>
                          <a:solidFill>
                            <a:srgbClr val="FFFFFF"/>
                          </a:solidFill>
                          <a:ln>
                            <a:noFill/>
                          </a:ln>
                        </pic:spPr>
                      </pic:pic>
                    </a:graphicData>
                  </a:graphic>
                </wp:inline>
              </w:drawing>
            </w:r>
          </w:p>
          <w:p w:rsidR="007A0364" w:rsidRDefault="007A0364">
            <w:pPr>
              <w:widowControl w:val="0"/>
              <w:jc w:val="center"/>
            </w:pPr>
            <w:r>
              <w:t xml:space="preserve">Дано: </w:t>
            </w:r>
            <w:r>
              <w:rPr>
                <w:lang w:val="en-US"/>
              </w:rPr>
              <w:t>F</w:t>
            </w:r>
            <w:r>
              <w:t xml:space="preserve"> = 2</w:t>
            </w:r>
            <w:r>
              <w:rPr>
                <w:lang w:val="en-US"/>
              </w:rPr>
              <w:t>qa</w:t>
            </w:r>
            <w:r>
              <w:t xml:space="preserve">, </w:t>
            </w:r>
            <w:r>
              <w:rPr>
                <w:lang w:val="en-US"/>
              </w:rPr>
              <w:t>M</w:t>
            </w:r>
            <w:r>
              <w:t xml:space="preserve"> = 1,5 </w:t>
            </w:r>
            <w:r>
              <w:rPr>
                <w:lang w:val="en-US"/>
              </w:rPr>
              <w:t>qa</w:t>
            </w:r>
            <w:r>
              <w:rPr>
                <w:vertAlign w:val="superscript"/>
              </w:rPr>
              <w:t>2</w:t>
            </w:r>
            <w:r>
              <w:t xml:space="preserve">, а = 0,7 м, </w:t>
            </w:r>
            <w:r>
              <w:rPr>
                <w:lang w:val="en-US"/>
              </w:rPr>
              <w:t>b</w:t>
            </w:r>
            <w:r>
              <w:t xml:space="preserve"> = 15 </w:t>
            </w:r>
            <w:r>
              <w:rPr>
                <w:lang w:val="en-US"/>
              </w:rPr>
              <w:t>c</w:t>
            </w:r>
            <w:r>
              <w:t xml:space="preserve">м, </w:t>
            </w:r>
          </w:p>
          <w:p w:rsidR="007A0364" w:rsidRDefault="007A0364">
            <w:pPr>
              <w:widowControl w:val="0"/>
              <w:jc w:val="center"/>
            </w:pPr>
            <w:r>
              <w:rPr>
                <w:lang w:val="en-US"/>
              </w:rPr>
              <w:t>h</w:t>
            </w:r>
            <w:r>
              <w:t xml:space="preserve"> =2</w:t>
            </w:r>
            <w:r>
              <w:rPr>
                <w:lang w:val="en-US"/>
              </w:rPr>
              <w:t>b</w:t>
            </w:r>
            <w:r>
              <w:t xml:space="preserve"> (прямоугольное сечение), [</w:t>
            </w:r>
            <w:r>
              <w:rPr>
                <w:rFonts w:ascii="Symbol" w:eastAsia="Symbol" w:hAnsi="Symbol" w:cs="Symbol"/>
              </w:rPr>
              <w:t></w:t>
            </w:r>
            <w:r>
              <w:t>]= 140 МПа</w:t>
            </w:r>
          </w:p>
        </w:tc>
        <w:tc>
          <w:tcPr>
            <w:tcW w:w="1003"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28</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7A0364" w:rsidRDefault="00AD1155">
            <w:pPr>
              <w:widowControl w:val="0"/>
            </w:pPr>
            <w:r>
              <w:rPr>
                <w:noProof/>
                <w:lang w:eastAsia="ru-RU"/>
              </w:rPr>
              <w:drawing>
                <wp:inline distT="0" distB="0" distL="0" distR="0">
                  <wp:extent cx="2085975" cy="790575"/>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9">
                            <a:extLst>
                              <a:ext uri="{28A0092B-C50C-407E-A947-70E740481C1C}">
                                <a14:useLocalDpi xmlns:a14="http://schemas.microsoft.com/office/drawing/2010/main" val="0"/>
                              </a:ext>
                            </a:extLst>
                          </a:blip>
                          <a:srcRect l="-41" t="-110" r="-41" b="-110"/>
                          <a:stretch>
                            <a:fillRect/>
                          </a:stretch>
                        </pic:blipFill>
                        <pic:spPr bwMode="auto">
                          <a:xfrm>
                            <a:off x="0" y="0"/>
                            <a:ext cx="2085975" cy="790575"/>
                          </a:xfrm>
                          <a:prstGeom prst="rect">
                            <a:avLst/>
                          </a:prstGeom>
                          <a:solidFill>
                            <a:srgbClr val="FFFFFF"/>
                          </a:solidFill>
                          <a:ln>
                            <a:noFill/>
                          </a:ln>
                        </pic:spPr>
                      </pic:pic>
                    </a:graphicData>
                  </a:graphic>
                </wp:inline>
              </w:drawing>
            </w:r>
          </w:p>
          <w:p w:rsidR="007A0364" w:rsidRDefault="007A0364">
            <w:pPr>
              <w:widowControl w:val="0"/>
              <w:jc w:val="center"/>
            </w:pPr>
            <w:r>
              <w:t xml:space="preserve">Дано: </w:t>
            </w:r>
            <w:r>
              <w:rPr>
                <w:lang w:val="en-US"/>
              </w:rPr>
              <w:t>F</w:t>
            </w:r>
            <w:r>
              <w:t xml:space="preserve"> = </w:t>
            </w:r>
            <w:r>
              <w:rPr>
                <w:lang w:val="en-US"/>
              </w:rPr>
              <w:t>qa</w:t>
            </w:r>
            <w:r>
              <w:t xml:space="preserve">, </w:t>
            </w:r>
            <w:r>
              <w:rPr>
                <w:lang w:val="en-US"/>
              </w:rPr>
              <w:t>M</w:t>
            </w:r>
            <w:r>
              <w:t xml:space="preserve"> = 2</w:t>
            </w:r>
            <w:r>
              <w:rPr>
                <w:lang w:val="en-US"/>
              </w:rPr>
              <w:t>qa</w:t>
            </w:r>
            <w:r>
              <w:rPr>
                <w:vertAlign w:val="superscript"/>
              </w:rPr>
              <w:t>2</w:t>
            </w:r>
            <w:r>
              <w:t xml:space="preserve">, а = 0,6 м, </w:t>
            </w:r>
            <w:r>
              <w:rPr>
                <w:lang w:val="en-US"/>
              </w:rPr>
              <w:t>b</w:t>
            </w:r>
            <w:r>
              <w:t xml:space="preserve"> = 22 </w:t>
            </w:r>
            <w:r>
              <w:rPr>
                <w:lang w:val="en-US"/>
              </w:rPr>
              <w:t>c</w:t>
            </w:r>
            <w:r>
              <w:t>м (квадратное сечение), [</w:t>
            </w:r>
            <w:r>
              <w:rPr>
                <w:rFonts w:ascii="Symbol" w:eastAsia="Symbol" w:hAnsi="Symbol" w:cs="Symbol"/>
              </w:rPr>
              <w:t></w:t>
            </w:r>
            <w:r>
              <w:t>]= 180 МПа</w:t>
            </w:r>
          </w:p>
        </w:tc>
      </w:tr>
      <w:tr w:rsidR="007A0364">
        <w:tc>
          <w:tcPr>
            <w:tcW w:w="997"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29</w:t>
            </w:r>
          </w:p>
        </w:tc>
        <w:tc>
          <w:tcPr>
            <w:tcW w:w="4235" w:type="dxa"/>
            <w:tcBorders>
              <w:top w:val="single" w:sz="4" w:space="0" w:color="000000"/>
              <w:left w:val="single" w:sz="4" w:space="0" w:color="000000"/>
              <w:bottom w:val="single" w:sz="4" w:space="0" w:color="000000"/>
            </w:tcBorders>
            <w:shd w:val="clear" w:color="auto" w:fill="auto"/>
          </w:tcPr>
          <w:p w:rsidR="007A0364" w:rsidRDefault="00AD1155">
            <w:pPr>
              <w:widowControl w:val="0"/>
              <w:jc w:val="center"/>
            </w:pPr>
            <w:r>
              <w:rPr>
                <w:noProof/>
                <w:lang w:eastAsia="ru-RU"/>
              </w:rPr>
              <w:drawing>
                <wp:inline distT="0" distB="0" distL="0" distR="0">
                  <wp:extent cx="2324100" cy="895350"/>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00">
                            <a:extLst>
                              <a:ext uri="{28A0092B-C50C-407E-A947-70E740481C1C}">
                                <a14:useLocalDpi xmlns:a14="http://schemas.microsoft.com/office/drawing/2010/main" val="0"/>
                              </a:ext>
                            </a:extLst>
                          </a:blip>
                          <a:srcRect l="-37" t="-143" r="-37" b="-143"/>
                          <a:stretch>
                            <a:fillRect/>
                          </a:stretch>
                        </pic:blipFill>
                        <pic:spPr bwMode="auto">
                          <a:xfrm>
                            <a:off x="0" y="0"/>
                            <a:ext cx="2324100" cy="895350"/>
                          </a:xfrm>
                          <a:prstGeom prst="rect">
                            <a:avLst/>
                          </a:prstGeom>
                          <a:solidFill>
                            <a:srgbClr val="FFFFFF"/>
                          </a:solidFill>
                          <a:ln>
                            <a:noFill/>
                          </a:ln>
                        </pic:spPr>
                      </pic:pic>
                    </a:graphicData>
                  </a:graphic>
                </wp:inline>
              </w:drawing>
            </w:r>
          </w:p>
          <w:p w:rsidR="007A0364" w:rsidRDefault="007A0364">
            <w:pPr>
              <w:widowControl w:val="0"/>
              <w:jc w:val="center"/>
            </w:pPr>
            <w:r>
              <w:t xml:space="preserve">Дано: </w:t>
            </w:r>
            <w:r>
              <w:rPr>
                <w:lang w:val="en-US"/>
              </w:rPr>
              <w:t>F</w:t>
            </w:r>
            <w:r>
              <w:t xml:space="preserve"> = 3</w:t>
            </w:r>
            <w:r>
              <w:rPr>
                <w:lang w:val="en-US"/>
              </w:rPr>
              <w:t>qa</w:t>
            </w:r>
            <w:r>
              <w:t xml:space="preserve">, </w:t>
            </w:r>
            <w:r>
              <w:rPr>
                <w:lang w:val="en-US"/>
              </w:rPr>
              <w:t>M</w:t>
            </w:r>
            <w:r>
              <w:t xml:space="preserve"> = 3</w:t>
            </w:r>
            <w:r>
              <w:rPr>
                <w:lang w:val="en-US"/>
              </w:rPr>
              <w:t>qa</w:t>
            </w:r>
            <w:r>
              <w:rPr>
                <w:vertAlign w:val="superscript"/>
              </w:rPr>
              <w:t>2</w:t>
            </w:r>
            <w:r>
              <w:t xml:space="preserve">, а = 0,5 м, </w:t>
            </w:r>
            <w:r>
              <w:rPr>
                <w:lang w:val="en-US"/>
              </w:rPr>
              <w:t>b</w:t>
            </w:r>
            <w:r>
              <w:t xml:space="preserve"> = 17 </w:t>
            </w:r>
            <w:r>
              <w:rPr>
                <w:lang w:val="en-US"/>
              </w:rPr>
              <w:t>c</w:t>
            </w:r>
            <w:r>
              <w:t xml:space="preserve">м, </w:t>
            </w:r>
          </w:p>
          <w:p w:rsidR="007A0364" w:rsidRDefault="007A0364">
            <w:pPr>
              <w:widowControl w:val="0"/>
              <w:jc w:val="center"/>
            </w:pPr>
            <w:r>
              <w:rPr>
                <w:lang w:val="en-US"/>
              </w:rPr>
              <w:t>h</w:t>
            </w:r>
            <w:r>
              <w:t xml:space="preserve"> =2</w:t>
            </w:r>
            <w:r>
              <w:rPr>
                <w:lang w:val="en-US"/>
              </w:rPr>
              <w:t>b</w:t>
            </w:r>
            <w:r>
              <w:t xml:space="preserve"> (прямоугольное сечение), [</w:t>
            </w:r>
            <w:r>
              <w:rPr>
                <w:rFonts w:ascii="Symbol" w:eastAsia="Symbol" w:hAnsi="Symbol" w:cs="Symbol"/>
              </w:rPr>
              <w:t></w:t>
            </w:r>
            <w:r>
              <w:t>]= 180 МПа</w:t>
            </w:r>
          </w:p>
        </w:tc>
        <w:tc>
          <w:tcPr>
            <w:tcW w:w="1003"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30</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7A0364" w:rsidRDefault="00AD1155">
            <w:pPr>
              <w:widowControl w:val="0"/>
              <w:jc w:val="center"/>
            </w:pPr>
            <w:r>
              <w:rPr>
                <w:noProof/>
                <w:lang w:eastAsia="ru-RU"/>
              </w:rPr>
              <w:drawing>
                <wp:inline distT="0" distB="0" distL="0" distR="0">
                  <wp:extent cx="1943100" cy="876300"/>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01">
                            <a:extLst>
                              <a:ext uri="{28A0092B-C50C-407E-A947-70E740481C1C}">
                                <a14:useLocalDpi xmlns:a14="http://schemas.microsoft.com/office/drawing/2010/main" val="0"/>
                              </a:ext>
                            </a:extLst>
                          </a:blip>
                          <a:srcRect l="-37" t="-82" r="-37" b="-82"/>
                          <a:stretch>
                            <a:fillRect/>
                          </a:stretch>
                        </pic:blipFill>
                        <pic:spPr bwMode="auto">
                          <a:xfrm>
                            <a:off x="0" y="0"/>
                            <a:ext cx="1943100" cy="876300"/>
                          </a:xfrm>
                          <a:prstGeom prst="rect">
                            <a:avLst/>
                          </a:prstGeom>
                          <a:solidFill>
                            <a:srgbClr val="FFFFFF"/>
                          </a:solidFill>
                          <a:ln>
                            <a:noFill/>
                          </a:ln>
                        </pic:spPr>
                      </pic:pic>
                    </a:graphicData>
                  </a:graphic>
                </wp:inline>
              </w:drawing>
            </w:r>
          </w:p>
          <w:p w:rsidR="007A0364" w:rsidRDefault="007A0364">
            <w:pPr>
              <w:widowControl w:val="0"/>
              <w:jc w:val="center"/>
            </w:pPr>
            <w:r>
              <w:t xml:space="preserve">Дано: </w:t>
            </w:r>
            <w:r>
              <w:rPr>
                <w:lang w:val="en-US"/>
              </w:rPr>
              <w:t>F</w:t>
            </w:r>
            <w:r>
              <w:t xml:space="preserve"> = </w:t>
            </w:r>
            <w:r>
              <w:rPr>
                <w:lang w:val="en-US"/>
              </w:rPr>
              <w:t>qa</w:t>
            </w:r>
            <w:r>
              <w:t xml:space="preserve">, </w:t>
            </w:r>
            <w:r>
              <w:rPr>
                <w:lang w:val="en-US"/>
              </w:rPr>
              <w:t>M</w:t>
            </w:r>
            <w:r>
              <w:t xml:space="preserve"> = 2</w:t>
            </w:r>
            <w:r>
              <w:rPr>
                <w:lang w:val="en-US"/>
              </w:rPr>
              <w:t>qa</w:t>
            </w:r>
            <w:r>
              <w:rPr>
                <w:vertAlign w:val="superscript"/>
              </w:rPr>
              <w:t>2</w:t>
            </w:r>
            <w:r>
              <w:t xml:space="preserve">, а = 0,7 м, </w:t>
            </w:r>
            <w:r>
              <w:rPr>
                <w:lang w:val="en-US"/>
              </w:rPr>
              <w:t>b</w:t>
            </w:r>
            <w:r>
              <w:t xml:space="preserve"> = 20 </w:t>
            </w:r>
            <w:r>
              <w:rPr>
                <w:lang w:val="en-US"/>
              </w:rPr>
              <w:t>c</w:t>
            </w:r>
            <w:r>
              <w:t xml:space="preserve">м, </w:t>
            </w:r>
          </w:p>
          <w:p w:rsidR="007A0364" w:rsidRDefault="007A0364">
            <w:pPr>
              <w:widowControl w:val="0"/>
              <w:jc w:val="center"/>
            </w:pPr>
            <w:r>
              <w:rPr>
                <w:lang w:val="en-US"/>
              </w:rPr>
              <w:t>h</w:t>
            </w:r>
            <w:r>
              <w:t xml:space="preserve"> =1,5</w:t>
            </w:r>
            <w:r>
              <w:rPr>
                <w:lang w:val="en-US"/>
              </w:rPr>
              <w:t>b</w:t>
            </w:r>
            <w:r>
              <w:t xml:space="preserve"> (прямоугольное сечение), [</w:t>
            </w:r>
            <w:r>
              <w:rPr>
                <w:rFonts w:ascii="Symbol" w:eastAsia="Symbol" w:hAnsi="Symbol" w:cs="Symbol"/>
              </w:rPr>
              <w:t></w:t>
            </w:r>
            <w:r>
              <w:t>]= 160 МПа</w:t>
            </w:r>
          </w:p>
        </w:tc>
      </w:tr>
      <w:tr w:rsidR="007A0364">
        <w:tc>
          <w:tcPr>
            <w:tcW w:w="997"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lastRenderedPageBreak/>
              <w:t>ВАРИАНТ 31</w:t>
            </w:r>
          </w:p>
        </w:tc>
        <w:tc>
          <w:tcPr>
            <w:tcW w:w="4235" w:type="dxa"/>
            <w:tcBorders>
              <w:top w:val="single" w:sz="4" w:space="0" w:color="000000"/>
              <w:left w:val="single" w:sz="4" w:space="0" w:color="000000"/>
              <w:bottom w:val="single" w:sz="4" w:space="0" w:color="000000"/>
            </w:tcBorders>
            <w:shd w:val="clear" w:color="auto" w:fill="auto"/>
          </w:tcPr>
          <w:p w:rsidR="007A0364" w:rsidRDefault="00AD1155">
            <w:pPr>
              <w:widowControl w:val="0"/>
              <w:jc w:val="center"/>
            </w:pPr>
            <w:r>
              <w:rPr>
                <w:noProof/>
                <w:lang w:eastAsia="ru-RU"/>
              </w:rPr>
              <w:drawing>
                <wp:inline distT="0" distB="0" distL="0" distR="0">
                  <wp:extent cx="1962150" cy="828675"/>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02">
                            <a:extLst>
                              <a:ext uri="{28A0092B-C50C-407E-A947-70E740481C1C}">
                                <a14:useLocalDpi xmlns:a14="http://schemas.microsoft.com/office/drawing/2010/main" val="0"/>
                              </a:ext>
                            </a:extLst>
                          </a:blip>
                          <a:srcRect l="-64" t="-99" r="-64" b="-99"/>
                          <a:stretch>
                            <a:fillRect/>
                          </a:stretch>
                        </pic:blipFill>
                        <pic:spPr bwMode="auto">
                          <a:xfrm>
                            <a:off x="0" y="0"/>
                            <a:ext cx="1962150" cy="828675"/>
                          </a:xfrm>
                          <a:prstGeom prst="rect">
                            <a:avLst/>
                          </a:prstGeom>
                          <a:solidFill>
                            <a:srgbClr val="FFFFFF"/>
                          </a:solidFill>
                          <a:ln>
                            <a:noFill/>
                          </a:ln>
                        </pic:spPr>
                      </pic:pic>
                    </a:graphicData>
                  </a:graphic>
                </wp:inline>
              </w:drawing>
            </w:r>
          </w:p>
          <w:p w:rsidR="007A0364" w:rsidRDefault="007A0364">
            <w:pPr>
              <w:widowControl w:val="0"/>
              <w:jc w:val="center"/>
            </w:pPr>
            <w:r>
              <w:t xml:space="preserve">Дано: </w:t>
            </w:r>
            <w:r>
              <w:rPr>
                <w:lang w:val="en-US"/>
              </w:rPr>
              <w:t>F</w:t>
            </w:r>
            <w:r>
              <w:t xml:space="preserve"> = 2</w:t>
            </w:r>
            <w:r>
              <w:rPr>
                <w:lang w:val="en-US"/>
              </w:rPr>
              <w:t>qa</w:t>
            </w:r>
            <w:r>
              <w:t xml:space="preserve">, </w:t>
            </w:r>
            <w:r>
              <w:rPr>
                <w:lang w:val="en-US"/>
              </w:rPr>
              <w:t>M</w:t>
            </w:r>
            <w:r>
              <w:t xml:space="preserve"> = 3</w:t>
            </w:r>
            <w:r>
              <w:rPr>
                <w:lang w:val="en-US"/>
              </w:rPr>
              <w:t>qa</w:t>
            </w:r>
            <w:r>
              <w:rPr>
                <w:vertAlign w:val="superscript"/>
              </w:rPr>
              <w:t>2</w:t>
            </w:r>
            <w:r>
              <w:t xml:space="preserve">, а = 0,4 м, </w:t>
            </w:r>
            <w:r>
              <w:rPr>
                <w:lang w:val="en-US"/>
              </w:rPr>
              <w:t>b</w:t>
            </w:r>
            <w:r>
              <w:t xml:space="preserve"> = 21 </w:t>
            </w:r>
            <w:r>
              <w:rPr>
                <w:lang w:val="en-US"/>
              </w:rPr>
              <w:t>c</w:t>
            </w:r>
            <w:r>
              <w:t xml:space="preserve">м, </w:t>
            </w:r>
          </w:p>
          <w:p w:rsidR="007A0364" w:rsidRDefault="007A0364">
            <w:pPr>
              <w:widowControl w:val="0"/>
              <w:jc w:val="center"/>
            </w:pPr>
            <w:r>
              <w:rPr>
                <w:lang w:val="en-US"/>
              </w:rPr>
              <w:t>h</w:t>
            </w:r>
            <w:r>
              <w:t xml:space="preserve"> =2</w:t>
            </w:r>
            <w:r>
              <w:rPr>
                <w:lang w:val="en-US"/>
              </w:rPr>
              <w:t>b</w:t>
            </w:r>
            <w:r>
              <w:t xml:space="preserve"> (прямоугольное сечение), [</w:t>
            </w:r>
            <w:r>
              <w:rPr>
                <w:rFonts w:ascii="Symbol" w:eastAsia="Symbol" w:hAnsi="Symbol" w:cs="Symbol"/>
              </w:rPr>
              <w:t></w:t>
            </w:r>
            <w:r>
              <w:t>]= 170 МПа</w:t>
            </w:r>
          </w:p>
        </w:tc>
        <w:tc>
          <w:tcPr>
            <w:tcW w:w="1003" w:type="dxa"/>
            <w:tcBorders>
              <w:top w:val="single" w:sz="4" w:space="0" w:color="000000"/>
              <w:left w:val="single" w:sz="4" w:space="0" w:color="000000"/>
              <w:bottom w:val="single" w:sz="4" w:space="0" w:color="000000"/>
            </w:tcBorders>
            <w:shd w:val="clear" w:color="auto" w:fill="auto"/>
            <w:textDirection w:val="btLr"/>
            <w:vAlign w:val="center"/>
          </w:tcPr>
          <w:p w:rsidR="007A0364" w:rsidRDefault="007A0364">
            <w:pPr>
              <w:pStyle w:val="14"/>
              <w:widowControl w:val="0"/>
              <w:ind w:left="113" w:right="113"/>
            </w:pPr>
            <w:r>
              <w:rPr>
                <w:sz w:val="24"/>
                <w:szCs w:val="24"/>
              </w:rPr>
              <w:t>ВАРИАНТ 32</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7A0364" w:rsidRDefault="00AD1155">
            <w:pPr>
              <w:widowControl w:val="0"/>
              <w:jc w:val="center"/>
            </w:pPr>
            <w:r>
              <w:rPr>
                <w:noProof/>
                <w:lang w:eastAsia="ru-RU"/>
              </w:rPr>
              <w:drawing>
                <wp:inline distT="0" distB="0" distL="0" distR="0">
                  <wp:extent cx="2000250" cy="876300"/>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03">
                            <a:extLst>
                              <a:ext uri="{28A0092B-C50C-407E-A947-70E740481C1C}">
                                <a14:useLocalDpi xmlns:a14="http://schemas.microsoft.com/office/drawing/2010/main" val="0"/>
                              </a:ext>
                            </a:extLst>
                          </a:blip>
                          <a:srcRect l="-40" t="-90" r="-40" b="-90"/>
                          <a:stretch>
                            <a:fillRect/>
                          </a:stretch>
                        </pic:blipFill>
                        <pic:spPr bwMode="auto">
                          <a:xfrm>
                            <a:off x="0" y="0"/>
                            <a:ext cx="2000250" cy="876300"/>
                          </a:xfrm>
                          <a:prstGeom prst="rect">
                            <a:avLst/>
                          </a:prstGeom>
                          <a:solidFill>
                            <a:srgbClr val="FFFFFF"/>
                          </a:solidFill>
                          <a:ln>
                            <a:noFill/>
                          </a:ln>
                        </pic:spPr>
                      </pic:pic>
                    </a:graphicData>
                  </a:graphic>
                </wp:inline>
              </w:drawing>
            </w:r>
          </w:p>
          <w:p w:rsidR="007A0364" w:rsidRDefault="007A0364">
            <w:pPr>
              <w:widowControl w:val="0"/>
              <w:jc w:val="center"/>
            </w:pPr>
            <w:r>
              <w:t xml:space="preserve">Дано: </w:t>
            </w:r>
            <w:r>
              <w:rPr>
                <w:lang w:val="en-US"/>
              </w:rPr>
              <w:t>F</w:t>
            </w:r>
            <w:r>
              <w:t xml:space="preserve"> = </w:t>
            </w:r>
            <w:r>
              <w:rPr>
                <w:lang w:val="en-US"/>
              </w:rPr>
              <w:t>qa</w:t>
            </w:r>
            <w:r>
              <w:t xml:space="preserve">, </w:t>
            </w:r>
            <w:r>
              <w:rPr>
                <w:lang w:val="en-US"/>
              </w:rPr>
              <w:t>M</w:t>
            </w:r>
            <w:r>
              <w:t xml:space="preserve"> = </w:t>
            </w:r>
            <w:r>
              <w:rPr>
                <w:lang w:val="en-US"/>
              </w:rPr>
              <w:t>qa</w:t>
            </w:r>
            <w:r>
              <w:rPr>
                <w:vertAlign w:val="superscript"/>
              </w:rPr>
              <w:t>2</w:t>
            </w:r>
            <w:r>
              <w:t xml:space="preserve">, а = 0,7 м, </w:t>
            </w:r>
            <w:r>
              <w:rPr>
                <w:lang w:val="en-US"/>
              </w:rPr>
              <w:t>b</w:t>
            </w:r>
            <w:r>
              <w:t xml:space="preserve"> = 19 </w:t>
            </w:r>
            <w:r>
              <w:rPr>
                <w:lang w:val="en-US"/>
              </w:rPr>
              <w:t>c</w:t>
            </w:r>
            <w:r>
              <w:t xml:space="preserve">м, </w:t>
            </w:r>
          </w:p>
          <w:p w:rsidR="007A0364" w:rsidRDefault="007A0364">
            <w:pPr>
              <w:widowControl w:val="0"/>
              <w:jc w:val="center"/>
            </w:pPr>
            <w:r>
              <w:rPr>
                <w:lang w:val="en-US"/>
              </w:rPr>
              <w:t>h</w:t>
            </w:r>
            <w:r>
              <w:t xml:space="preserve"> =1,5</w:t>
            </w:r>
            <w:r>
              <w:rPr>
                <w:lang w:val="en-US"/>
              </w:rPr>
              <w:t>b</w:t>
            </w:r>
            <w:r>
              <w:t xml:space="preserve"> (прямоугольное сечение), [</w:t>
            </w:r>
            <w:r>
              <w:rPr>
                <w:rFonts w:ascii="Symbol" w:eastAsia="Symbol" w:hAnsi="Symbol" w:cs="Symbol"/>
              </w:rPr>
              <w:t></w:t>
            </w:r>
            <w:r>
              <w:t>]= 160 МПа</w:t>
            </w:r>
          </w:p>
        </w:tc>
      </w:tr>
    </w:tbl>
    <w:p w:rsidR="007A0364" w:rsidRDefault="007A0364">
      <w:pPr>
        <w:pStyle w:val="14"/>
        <w:ind w:firstLine="540"/>
        <w:jc w:val="left"/>
        <w:rPr>
          <w:sz w:val="24"/>
          <w:szCs w:val="24"/>
        </w:rPr>
      </w:pPr>
    </w:p>
    <w:p w:rsidR="007A0364" w:rsidRDefault="007A0364">
      <w:pPr>
        <w:widowControl w:val="0"/>
        <w:ind w:firstLine="567"/>
        <w:jc w:val="both"/>
        <w:rPr>
          <w:sz w:val="24"/>
          <w:szCs w:val="24"/>
        </w:rPr>
      </w:pPr>
    </w:p>
    <w:p w:rsidR="007A0364" w:rsidRDefault="007A0364">
      <w:pPr>
        <w:widowControl w:val="0"/>
        <w:ind w:firstLine="567"/>
        <w:jc w:val="both"/>
        <w:rPr>
          <w:sz w:val="24"/>
          <w:szCs w:val="24"/>
        </w:rPr>
      </w:pPr>
    </w:p>
    <w:p w:rsidR="007A0364" w:rsidRDefault="007A0364">
      <w:pPr>
        <w:widowControl w:val="0"/>
        <w:ind w:firstLine="567"/>
        <w:jc w:val="both"/>
      </w:pPr>
      <w:r>
        <w:rPr>
          <w:b/>
          <w:bCs/>
          <w:sz w:val="24"/>
          <w:szCs w:val="24"/>
        </w:rPr>
        <w:t>Тема</w:t>
      </w:r>
      <w:r>
        <w:rPr>
          <w:sz w:val="24"/>
          <w:szCs w:val="24"/>
        </w:rPr>
        <w:t xml:space="preserve"> </w:t>
      </w:r>
      <w:r>
        <w:rPr>
          <w:b/>
          <w:sz w:val="24"/>
          <w:szCs w:val="24"/>
        </w:rPr>
        <w:t>2.7.</w:t>
      </w:r>
      <w:r>
        <w:rPr>
          <w:b/>
          <w:bCs/>
          <w:sz w:val="24"/>
          <w:szCs w:val="24"/>
        </w:rPr>
        <w:t xml:space="preserve"> Гипотезы прочности и их применение.</w:t>
      </w:r>
      <w:r>
        <w:rPr>
          <w:sz w:val="24"/>
          <w:szCs w:val="24"/>
        </w:rPr>
        <w:t xml:space="preserve"> </w:t>
      </w:r>
    </w:p>
    <w:p w:rsidR="007A0364" w:rsidRDefault="007A0364">
      <w:pPr>
        <w:widowControl w:val="0"/>
        <w:ind w:firstLine="567"/>
        <w:jc w:val="both"/>
      </w:pPr>
      <w:r>
        <w:rPr>
          <w:i/>
          <w:iCs/>
          <w:sz w:val="24"/>
          <w:szCs w:val="24"/>
        </w:rPr>
        <w:t xml:space="preserve">Должен знать: </w:t>
      </w:r>
      <w:r>
        <w:rPr>
          <w:sz w:val="24"/>
          <w:szCs w:val="24"/>
        </w:rPr>
        <w:t>Обобщение поня</w:t>
      </w:r>
      <w:r>
        <w:rPr>
          <w:sz w:val="24"/>
          <w:szCs w:val="24"/>
        </w:rPr>
        <w:softHyphen/>
        <w:t>тия о напряженном состоянии в точке упругого тела, исходные напря</w:t>
      </w:r>
      <w:r>
        <w:rPr>
          <w:sz w:val="24"/>
          <w:szCs w:val="24"/>
        </w:rPr>
        <w:softHyphen/>
        <w:t>жения, постановка задачи об исследовании напряженного состояния. Главные напряжения. Максимальные касательные напряжения. Напряженное состояние в точках бруса в общем случае его нагру</w:t>
      </w:r>
      <w:r>
        <w:rPr>
          <w:sz w:val="24"/>
          <w:szCs w:val="24"/>
        </w:rPr>
        <w:softHyphen/>
        <w:t>жения. Плоское напряженное состояние, характерное для бруса (упрощенное плоское напряженное состояние); связь главных напря</w:t>
      </w:r>
      <w:r>
        <w:rPr>
          <w:sz w:val="24"/>
          <w:szCs w:val="24"/>
        </w:rPr>
        <w:softHyphen/>
        <w:t>жений с нормальными касательными напряжениями, возникающими в поперечных сечениях бруса. Назначение гипотез прочности. Эквивалентные (равноопасные)  напряженные состояния. Эквивалентное напряжение. Гипотеза наибольших касательных напряжений: формула для экви</w:t>
      </w:r>
      <w:r>
        <w:rPr>
          <w:sz w:val="24"/>
          <w:szCs w:val="24"/>
        </w:rPr>
        <w:softHyphen/>
        <w:t>валентных напряжений (через главные напряжения и через напряже</w:t>
      </w:r>
      <w:r>
        <w:rPr>
          <w:sz w:val="24"/>
          <w:szCs w:val="24"/>
        </w:rPr>
        <w:softHyphen/>
        <w:t>ния в поперечных сечениях бруса). Область применения. Гипотеза энергии формоизменения: формулы для эквивалентных напряжений (через главные напряжения и через напряжения в попе</w:t>
      </w:r>
      <w:r>
        <w:rPr>
          <w:sz w:val="24"/>
          <w:szCs w:val="24"/>
        </w:rPr>
        <w:softHyphen/>
        <w:t>речном сечении бруса). Область применения. Гипотеза Мора; формула для эквивалентных напряжений (через главные напряжения и через напряжения в поперечном сечении бру</w:t>
      </w:r>
      <w:r>
        <w:rPr>
          <w:sz w:val="24"/>
          <w:szCs w:val="24"/>
        </w:rPr>
        <w:softHyphen/>
        <w:t>са), Область применения.</w:t>
      </w:r>
    </w:p>
    <w:p w:rsidR="007A0364" w:rsidRDefault="007A0364">
      <w:pPr>
        <w:widowControl w:val="0"/>
        <w:ind w:firstLine="567"/>
        <w:jc w:val="both"/>
      </w:pPr>
      <w:r>
        <w:rPr>
          <w:i/>
          <w:iCs/>
          <w:sz w:val="24"/>
          <w:szCs w:val="24"/>
        </w:rPr>
        <w:t xml:space="preserve"> Должен уметь: </w:t>
      </w:r>
      <w:r>
        <w:rPr>
          <w:sz w:val="24"/>
          <w:szCs w:val="24"/>
        </w:rPr>
        <w:t>Рассчитать  брус круглого поперечного сечения на изгиб с кручением, эквивалентные моменты по различным гипотезам прочности. Рассчитать  брус круглого поперечного сечения при совместном кручении и растя</w:t>
      </w:r>
      <w:r>
        <w:rPr>
          <w:sz w:val="24"/>
          <w:szCs w:val="24"/>
        </w:rPr>
        <w:softHyphen/>
        <w:t>жении (сжатии).</w:t>
      </w:r>
    </w:p>
    <w:p w:rsidR="007A0364" w:rsidRDefault="007A0364">
      <w:pPr>
        <w:widowControl w:val="0"/>
        <w:ind w:firstLine="567"/>
        <w:jc w:val="both"/>
        <w:rPr>
          <w:sz w:val="24"/>
          <w:szCs w:val="24"/>
        </w:rPr>
      </w:pPr>
    </w:p>
    <w:p w:rsidR="007A0364" w:rsidRDefault="007A0364">
      <w:r>
        <w:rPr>
          <w:b/>
          <w:bCs/>
          <w:sz w:val="24"/>
          <w:szCs w:val="24"/>
        </w:rPr>
        <w:t>Вопросы для самоконтроля:</w:t>
      </w:r>
    </w:p>
    <w:p w:rsidR="007A0364" w:rsidRDefault="007A0364">
      <w:pPr>
        <w:pStyle w:val="af8"/>
        <w:numPr>
          <w:ilvl w:val="0"/>
          <w:numId w:val="12"/>
        </w:numPr>
      </w:pPr>
      <w:r>
        <w:t>В чем смысл теории прочности?</w:t>
      </w:r>
    </w:p>
    <w:p w:rsidR="007A0364" w:rsidRDefault="007A0364">
      <w:pPr>
        <w:pStyle w:val="af8"/>
        <w:numPr>
          <w:ilvl w:val="0"/>
          <w:numId w:val="12"/>
        </w:numPr>
      </w:pPr>
      <w:r>
        <w:t>Когда возникает сложное деформированное состояние?</w:t>
      </w:r>
    </w:p>
    <w:p w:rsidR="007A0364" w:rsidRDefault="007A0364">
      <w:pPr>
        <w:pStyle w:val="af8"/>
        <w:numPr>
          <w:ilvl w:val="0"/>
          <w:numId w:val="12"/>
        </w:numPr>
      </w:pPr>
      <w:r>
        <w:t>Что называют эквивалентным напряжением?</w:t>
      </w:r>
    </w:p>
    <w:p w:rsidR="007A0364" w:rsidRDefault="007A0364">
      <w:pPr>
        <w:pStyle w:val="af8"/>
        <w:numPr>
          <w:ilvl w:val="0"/>
          <w:numId w:val="12"/>
        </w:numPr>
      </w:pPr>
      <w:r>
        <w:t>Перечислите основные виды деформаций.</w:t>
      </w:r>
    </w:p>
    <w:p w:rsidR="007A0364" w:rsidRDefault="007A0364">
      <w:pPr>
        <w:pStyle w:val="af8"/>
        <w:ind w:left="360"/>
      </w:pPr>
      <w:r>
        <w:rPr>
          <w:bCs/>
        </w:rPr>
        <w:t xml:space="preserve"> </w:t>
      </w:r>
    </w:p>
    <w:p w:rsidR="007A0364" w:rsidRDefault="007A0364">
      <w:r>
        <w:rPr>
          <w:b/>
          <w:bCs/>
          <w:sz w:val="24"/>
          <w:szCs w:val="24"/>
        </w:rPr>
        <w:t>Рекомендуемая литература:</w:t>
      </w:r>
    </w:p>
    <w:p w:rsidR="007A0364" w:rsidRDefault="007A0364">
      <w:pPr>
        <w:widowControl w:val="0"/>
        <w:ind w:firstLine="567"/>
        <w:jc w:val="both"/>
      </w:pPr>
      <w:r>
        <w:rPr>
          <w:sz w:val="22"/>
          <w:szCs w:val="22"/>
        </w:rPr>
        <w:t>ОЛ1, с. 333-347; ДЛ 2, с.278-289</w:t>
      </w:r>
    </w:p>
    <w:p w:rsidR="007A0364" w:rsidRDefault="007A0364">
      <w:pPr>
        <w:widowControl w:val="0"/>
        <w:ind w:firstLine="567"/>
        <w:jc w:val="both"/>
        <w:rPr>
          <w:sz w:val="24"/>
          <w:szCs w:val="24"/>
        </w:rPr>
      </w:pPr>
    </w:p>
    <w:p w:rsidR="007A0364" w:rsidRDefault="007A0364">
      <w:pPr>
        <w:widowControl w:val="0"/>
        <w:ind w:firstLine="567"/>
        <w:jc w:val="both"/>
      </w:pPr>
      <w:r>
        <w:rPr>
          <w:b/>
          <w:bCs/>
          <w:sz w:val="24"/>
          <w:szCs w:val="24"/>
        </w:rPr>
        <w:t>Тема 2.8. Устойчивость сжатых стержней.</w:t>
      </w:r>
      <w:r>
        <w:rPr>
          <w:sz w:val="24"/>
          <w:szCs w:val="24"/>
        </w:rPr>
        <w:t xml:space="preserve"> </w:t>
      </w:r>
    </w:p>
    <w:p w:rsidR="007A0364" w:rsidRDefault="007A0364">
      <w:pPr>
        <w:widowControl w:val="0"/>
        <w:ind w:firstLine="567"/>
        <w:jc w:val="both"/>
      </w:pPr>
      <w:r>
        <w:rPr>
          <w:i/>
          <w:iCs/>
          <w:sz w:val="24"/>
          <w:szCs w:val="24"/>
        </w:rPr>
        <w:t xml:space="preserve">Должен знать: </w:t>
      </w:r>
      <w:r>
        <w:rPr>
          <w:sz w:val="24"/>
          <w:szCs w:val="24"/>
        </w:rPr>
        <w:t>Понятие об устойчивых и неустойчивых формах упругого равновесия. Критическая сила. Связь между критической и допускаемой нагрузками. Формула Эйлера при различных случаях опорных закреплений. Критическое напряже</w:t>
      </w:r>
      <w:r>
        <w:rPr>
          <w:sz w:val="24"/>
          <w:szCs w:val="24"/>
        </w:rPr>
        <w:softHyphen/>
        <w:t>ние. Гибкость. Предел применимости формулы Эйлера; предельная гиб</w:t>
      </w:r>
      <w:r>
        <w:rPr>
          <w:sz w:val="24"/>
          <w:szCs w:val="24"/>
        </w:rPr>
        <w:softHyphen/>
        <w:t>кость. Эмпирические формулы для критических напряжений. График кри</w:t>
      </w:r>
      <w:r>
        <w:rPr>
          <w:sz w:val="24"/>
          <w:szCs w:val="24"/>
        </w:rPr>
        <w:softHyphen/>
        <w:t>тических напряжений для низкоуглеродистой стали в функции от гиб</w:t>
      </w:r>
      <w:r>
        <w:rPr>
          <w:sz w:val="24"/>
          <w:szCs w:val="24"/>
        </w:rPr>
        <w:softHyphen/>
        <w:t xml:space="preserve">кости. </w:t>
      </w:r>
    </w:p>
    <w:p w:rsidR="007A0364" w:rsidRDefault="007A0364">
      <w:pPr>
        <w:widowControl w:val="0"/>
        <w:ind w:firstLine="567"/>
        <w:jc w:val="both"/>
      </w:pPr>
      <w:r>
        <w:rPr>
          <w:i/>
          <w:iCs/>
          <w:sz w:val="24"/>
          <w:szCs w:val="24"/>
        </w:rPr>
        <w:t xml:space="preserve">Должен уметь: </w:t>
      </w:r>
      <w:r>
        <w:rPr>
          <w:sz w:val="24"/>
          <w:szCs w:val="24"/>
        </w:rPr>
        <w:t>Производить расчеты сжатых стержней по формуле Эйлера и по эмпириче</w:t>
      </w:r>
      <w:r>
        <w:rPr>
          <w:sz w:val="24"/>
          <w:szCs w:val="24"/>
        </w:rPr>
        <w:softHyphen/>
        <w:t>ским формулам. Рациональные формы поперечных сечений сжатых стержней.</w:t>
      </w:r>
    </w:p>
    <w:p w:rsidR="007A0364" w:rsidRDefault="007A0364">
      <w:pPr>
        <w:widowControl w:val="0"/>
        <w:ind w:firstLine="567"/>
        <w:jc w:val="both"/>
        <w:rPr>
          <w:sz w:val="24"/>
          <w:szCs w:val="24"/>
        </w:rPr>
      </w:pPr>
    </w:p>
    <w:p w:rsidR="007A0364" w:rsidRDefault="007A0364">
      <w:r>
        <w:rPr>
          <w:b/>
          <w:bCs/>
          <w:sz w:val="24"/>
          <w:szCs w:val="24"/>
        </w:rPr>
        <w:t>Вопросы для самоконтроля:</w:t>
      </w:r>
    </w:p>
    <w:p w:rsidR="007A0364" w:rsidRDefault="007A0364">
      <w:pPr>
        <w:pStyle w:val="af8"/>
        <w:numPr>
          <w:ilvl w:val="0"/>
          <w:numId w:val="17"/>
        </w:numPr>
      </w:pPr>
      <w:r>
        <w:t>Перечислите формы равновесия.</w:t>
      </w:r>
    </w:p>
    <w:p w:rsidR="007A0364" w:rsidRDefault="007A0364">
      <w:pPr>
        <w:pStyle w:val="af8"/>
        <w:numPr>
          <w:ilvl w:val="0"/>
          <w:numId w:val="17"/>
        </w:numPr>
      </w:pPr>
      <w:r>
        <w:t>Запишите формулу Эйлера для определения критической силы стержня, шарнирно закрепленного с обоих концов.</w:t>
      </w:r>
    </w:p>
    <w:p w:rsidR="007A0364" w:rsidRDefault="007A0364">
      <w:pPr>
        <w:pStyle w:val="af8"/>
        <w:numPr>
          <w:ilvl w:val="0"/>
          <w:numId w:val="17"/>
        </w:numPr>
      </w:pPr>
      <w:r>
        <w:t>Что показывает коэффициент приведения длины стержня?</w:t>
      </w:r>
    </w:p>
    <w:p w:rsidR="007A0364" w:rsidRDefault="007A0364">
      <w:pPr>
        <w:numPr>
          <w:ilvl w:val="0"/>
          <w:numId w:val="17"/>
        </w:numPr>
        <w:jc w:val="both"/>
      </w:pPr>
      <w:r>
        <w:rPr>
          <w:sz w:val="24"/>
          <w:szCs w:val="24"/>
        </w:rPr>
        <w:t>Какие напряжения называют критическими?</w:t>
      </w:r>
    </w:p>
    <w:p w:rsidR="007A0364" w:rsidRDefault="007A0364">
      <w:pPr>
        <w:numPr>
          <w:ilvl w:val="0"/>
          <w:numId w:val="17"/>
        </w:numPr>
        <w:jc w:val="both"/>
      </w:pPr>
      <w:r>
        <w:rPr>
          <w:sz w:val="24"/>
          <w:szCs w:val="24"/>
        </w:rPr>
        <w:t>Что характеризует гибкость стержня?</w:t>
      </w:r>
    </w:p>
    <w:p w:rsidR="007A0364" w:rsidRDefault="007A0364">
      <w:pPr>
        <w:numPr>
          <w:ilvl w:val="0"/>
          <w:numId w:val="17"/>
        </w:numPr>
        <w:jc w:val="both"/>
      </w:pPr>
      <w:r>
        <w:rPr>
          <w:sz w:val="24"/>
          <w:szCs w:val="24"/>
        </w:rPr>
        <w:t>От каких параметров зависит гибкость стержня?</w:t>
      </w:r>
    </w:p>
    <w:p w:rsidR="007A0364" w:rsidRDefault="007A0364">
      <w:pPr>
        <w:numPr>
          <w:ilvl w:val="0"/>
          <w:numId w:val="17"/>
        </w:numPr>
        <w:jc w:val="both"/>
      </w:pPr>
      <w:r>
        <w:rPr>
          <w:sz w:val="24"/>
          <w:szCs w:val="24"/>
        </w:rPr>
        <w:lastRenderedPageBreak/>
        <w:t xml:space="preserve">Формула Эйлера справедлива в пределах... </w:t>
      </w:r>
    </w:p>
    <w:p w:rsidR="007A0364" w:rsidRDefault="007A0364">
      <w:pPr>
        <w:numPr>
          <w:ilvl w:val="0"/>
          <w:numId w:val="17"/>
        </w:numPr>
        <w:jc w:val="both"/>
      </w:pPr>
      <w:r>
        <w:rPr>
          <w:sz w:val="24"/>
          <w:szCs w:val="24"/>
        </w:rPr>
        <w:t>Запишите формулу Ясинского для определения критических напряжений</w:t>
      </w:r>
    </w:p>
    <w:p w:rsidR="007A0364" w:rsidRDefault="007A0364">
      <w:pPr>
        <w:numPr>
          <w:ilvl w:val="0"/>
          <w:numId w:val="17"/>
        </w:numPr>
        <w:jc w:val="both"/>
      </w:pPr>
      <w:r>
        <w:rPr>
          <w:sz w:val="24"/>
          <w:szCs w:val="24"/>
        </w:rPr>
        <w:t>Что показывает коэффициент продольного изгиба?</w:t>
      </w:r>
    </w:p>
    <w:p w:rsidR="007A0364" w:rsidRDefault="007A0364">
      <w:pPr>
        <w:pStyle w:val="af8"/>
        <w:ind w:left="360"/>
        <w:rPr>
          <w:bCs/>
        </w:rPr>
      </w:pPr>
    </w:p>
    <w:p w:rsidR="007A0364" w:rsidRDefault="007A0364">
      <w:r>
        <w:rPr>
          <w:b/>
          <w:bCs/>
          <w:sz w:val="24"/>
          <w:szCs w:val="24"/>
        </w:rPr>
        <w:t>Рекомендуемая литература:</w:t>
      </w:r>
    </w:p>
    <w:p w:rsidR="007A0364" w:rsidRDefault="007A0364">
      <w:pPr>
        <w:widowControl w:val="0"/>
        <w:ind w:firstLine="567"/>
        <w:jc w:val="both"/>
      </w:pPr>
      <w:r>
        <w:rPr>
          <w:bCs/>
          <w:sz w:val="24"/>
          <w:szCs w:val="24"/>
        </w:rPr>
        <w:t>ОЛ2, с.265-269; ОЛ3,с.119-123; ДЛ1, с.273-292; ДЛ2, с.225-239.</w:t>
      </w:r>
    </w:p>
    <w:p w:rsidR="007A0364" w:rsidRDefault="007A0364">
      <w:pPr>
        <w:ind w:firstLine="540"/>
        <w:jc w:val="both"/>
        <w:rPr>
          <w:bCs/>
          <w:sz w:val="24"/>
          <w:szCs w:val="24"/>
        </w:rPr>
      </w:pPr>
    </w:p>
    <w:p w:rsidR="007A0364" w:rsidRDefault="007A0364">
      <w:pPr>
        <w:pStyle w:val="14"/>
        <w:pageBreakBefore/>
        <w:ind w:left="1259"/>
      </w:pPr>
      <w:r>
        <w:rPr>
          <w:b/>
          <w:sz w:val="24"/>
          <w:szCs w:val="24"/>
        </w:rPr>
        <w:lastRenderedPageBreak/>
        <w:t>Методические рекомендации к выполнению самостоятельной  работы</w:t>
      </w:r>
    </w:p>
    <w:p w:rsidR="007A0364" w:rsidRDefault="007A0364">
      <w:pPr>
        <w:pStyle w:val="14"/>
        <w:ind w:left="1259"/>
        <w:rPr>
          <w:b/>
          <w:sz w:val="24"/>
          <w:szCs w:val="24"/>
        </w:rPr>
      </w:pPr>
    </w:p>
    <w:p w:rsidR="007A0364" w:rsidRDefault="007A0364">
      <w:pPr>
        <w:pStyle w:val="14"/>
        <w:jc w:val="left"/>
        <w:rPr>
          <w:b/>
          <w:sz w:val="24"/>
          <w:szCs w:val="24"/>
        </w:rPr>
      </w:pPr>
    </w:p>
    <w:p w:rsidR="007A0364" w:rsidRDefault="007A0364">
      <w:pPr>
        <w:pStyle w:val="14"/>
        <w:ind w:firstLine="540"/>
        <w:jc w:val="left"/>
      </w:pPr>
      <w:r>
        <w:rPr>
          <w:b/>
          <w:sz w:val="24"/>
          <w:szCs w:val="24"/>
        </w:rPr>
        <w:t>Задача №1.</w:t>
      </w:r>
    </w:p>
    <w:p w:rsidR="007A0364" w:rsidRDefault="007A0364">
      <w:pPr>
        <w:pStyle w:val="14"/>
        <w:ind w:firstLine="540"/>
        <w:jc w:val="left"/>
        <w:rPr>
          <w:b/>
          <w:sz w:val="24"/>
          <w:szCs w:val="24"/>
        </w:rPr>
      </w:pPr>
    </w:p>
    <w:p w:rsidR="007A0364" w:rsidRDefault="007A0364">
      <w:pPr>
        <w:pStyle w:val="Standard"/>
        <w:jc w:val="center"/>
      </w:pPr>
      <w:r>
        <w:rPr>
          <w:rFonts w:cs="Times New Roman"/>
        </w:rPr>
        <w:t>АЛГОРИТМ РАСЧЕТА</w:t>
      </w:r>
    </w:p>
    <w:p w:rsidR="007A0364" w:rsidRDefault="007A0364">
      <w:pPr>
        <w:pStyle w:val="Standard"/>
        <w:jc w:val="center"/>
        <w:rPr>
          <w:rFonts w:cs="Times New Roman"/>
        </w:rPr>
      </w:pPr>
    </w:p>
    <w:p w:rsidR="007A0364" w:rsidRDefault="007A0364">
      <w:pPr>
        <w:pStyle w:val="Standard"/>
        <w:jc w:val="both"/>
      </w:pPr>
      <w:r>
        <w:rPr>
          <w:rFonts w:cs="Times New Roman"/>
        </w:rPr>
        <w:t>1. Разделить данный брус на участки; границы участков находятся в точках приложения внешних сил или на стыке ступеней бруса.</w:t>
      </w:r>
    </w:p>
    <w:p w:rsidR="007A0364" w:rsidRDefault="007A0364">
      <w:pPr>
        <w:pStyle w:val="Standard"/>
        <w:jc w:val="both"/>
      </w:pPr>
      <w:r>
        <w:rPr>
          <w:rFonts w:cs="Times New Roman"/>
        </w:rPr>
        <w:t>2. Определить продольные силы на участках бруса, используя метод сечений.</w:t>
      </w:r>
    </w:p>
    <w:p w:rsidR="007A0364" w:rsidRDefault="007A0364">
      <w:pPr>
        <w:pStyle w:val="Standard"/>
        <w:jc w:val="both"/>
      </w:pPr>
      <w:r>
        <w:rPr>
          <w:rFonts w:cs="Times New Roman"/>
        </w:rPr>
        <w:t>3. Построить эпюру продольных сил.</w:t>
      </w:r>
    </w:p>
    <w:p w:rsidR="007A0364" w:rsidRDefault="007A0364">
      <w:pPr>
        <w:pStyle w:val="Standard"/>
        <w:jc w:val="both"/>
      </w:pPr>
      <w:r>
        <w:rPr>
          <w:rFonts w:cs="Times New Roman"/>
        </w:rPr>
        <w:t>4. Определить нормальные напряжения на участках бруса.</w:t>
      </w:r>
    </w:p>
    <w:p w:rsidR="007A0364" w:rsidRDefault="007A0364">
      <w:pPr>
        <w:pStyle w:val="Standard"/>
        <w:jc w:val="both"/>
      </w:pPr>
      <w:r>
        <w:rPr>
          <w:rFonts w:cs="Times New Roman"/>
        </w:rPr>
        <w:t>5. Построить эпюру нормальных напряжений.</w:t>
      </w:r>
    </w:p>
    <w:p w:rsidR="007A0364" w:rsidRDefault="007A0364">
      <w:pPr>
        <w:pStyle w:val="Standard"/>
        <w:jc w:val="both"/>
      </w:pPr>
      <w:r>
        <w:rPr>
          <w:rFonts w:cs="Times New Roman"/>
        </w:rPr>
        <w:t>6. Определить абсолютную продольную деформацию бруса.</w:t>
      </w:r>
    </w:p>
    <w:p w:rsidR="007A0364" w:rsidRDefault="007A0364">
      <w:pPr>
        <w:pStyle w:val="Standard"/>
        <w:jc w:val="both"/>
        <w:rPr>
          <w:rFonts w:cs="Times New Roman"/>
        </w:rPr>
      </w:pPr>
    </w:p>
    <w:p w:rsidR="007A0364" w:rsidRDefault="007A0364">
      <w:pPr>
        <w:pStyle w:val="Standard"/>
        <w:jc w:val="both"/>
        <w:rPr>
          <w:rFonts w:cs="Times New Roman"/>
        </w:rPr>
      </w:pPr>
    </w:p>
    <w:p w:rsidR="007A0364" w:rsidRDefault="007A0364">
      <w:pPr>
        <w:pStyle w:val="Standard"/>
        <w:jc w:val="both"/>
        <w:rPr>
          <w:rFonts w:cs="Times New Roman"/>
        </w:rPr>
      </w:pPr>
    </w:p>
    <w:p w:rsidR="007A0364" w:rsidRDefault="007A0364">
      <w:pPr>
        <w:pStyle w:val="Standard"/>
        <w:jc w:val="center"/>
      </w:pPr>
      <w:r>
        <w:rPr>
          <w:rFonts w:cs="Times New Roman"/>
        </w:rPr>
        <w:t>РЕКОМЕНДАЦИИ СТУДЕНТАМ ПО ВЫПОЛНЕНИЮ САМОСТОЯТЕЛЬНОЙ РАБОТЫ</w:t>
      </w:r>
    </w:p>
    <w:p w:rsidR="007A0364" w:rsidRDefault="007A0364">
      <w:pPr>
        <w:pStyle w:val="Standard"/>
        <w:jc w:val="both"/>
        <w:rPr>
          <w:rFonts w:cs="Times New Roman"/>
        </w:rPr>
      </w:pPr>
    </w:p>
    <w:p w:rsidR="007A0364" w:rsidRDefault="007A0364">
      <w:pPr>
        <w:pStyle w:val="Standard"/>
        <w:jc w:val="both"/>
      </w:pPr>
      <w:r>
        <w:rPr>
          <w:rFonts w:cs="Times New Roman"/>
        </w:rPr>
        <w:tab/>
        <w:t>Практическое задание выполняется по вариантам. Номер варианта назначается преподавателем.</w:t>
      </w:r>
    </w:p>
    <w:p w:rsidR="007A0364" w:rsidRDefault="007A0364">
      <w:pPr>
        <w:pStyle w:val="Standard"/>
        <w:jc w:val="both"/>
      </w:pPr>
      <w:r>
        <w:rPr>
          <w:rFonts w:cs="Times New Roman"/>
        </w:rPr>
        <w:tab/>
        <w:t>Перед тем, как приступить к выполнению практического задания, необходимо повторить ранее изученные темы:</w:t>
      </w:r>
    </w:p>
    <w:p w:rsidR="007A0364" w:rsidRDefault="007A0364">
      <w:pPr>
        <w:pStyle w:val="Standard"/>
        <w:jc w:val="both"/>
      </w:pPr>
      <w:r>
        <w:rPr>
          <w:rFonts w:cs="Times New Roman"/>
        </w:rPr>
        <w:t>1) Растяжение и сжатие</w:t>
      </w:r>
    </w:p>
    <w:p w:rsidR="007A0364" w:rsidRDefault="007A0364">
      <w:pPr>
        <w:pStyle w:val="Standard"/>
        <w:jc w:val="both"/>
      </w:pPr>
      <w:r>
        <w:rPr>
          <w:rFonts w:cs="Times New Roman"/>
        </w:rPr>
        <w:t>2) Метод сечений</w:t>
      </w:r>
    </w:p>
    <w:p w:rsidR="007A0364" w:rsidRDefault="007A0364">
      <w:pPr>
        <w:pStyle w:val="Standard"/>
        <w:jc w:val="both"/>
      </w:pPr>
      <w:r>
        <w:rPr>
          <w:rFonts w:cs="Times New Roman"/>
        </w:rPr>
        <w:t>3) Напряжения</w:t>
      </w:r>
    </w:p>
    <w:p w:rsidR="007A0364" w:rsidRDefault="007A0364">
      <w:pPr>
        <w:pStyle w:val="Standard"/>
        <w:jc w:val="both"/>
      </w:pPr>
      <w:r>
        <w:rPr>
          <w:rFonts w:cs="Times New Roman"/>
        </w:rPr>
        <w:t>4) Закон Гука при растяжении и сжатии.</w:t>
      </w:r>
    </w:p>
    <w:p w:rsidR="007A0364" w:rsidRDefault="007A0364">
      <w:pPr>
        <w:pStyle w:val="Standard"/>
        <w:jc w:val="both"/>
        <w:rPr>
          <w:rFonts w:cs="Times New Roman"/>
        </w:rPr>
      </w:pPr>
    </w:p>
    <w:p w:rsidR="007A0364" w:rsidRDefault="007A0364">
      <w:pPr>
        <w:pStyle w:val="Standard"/>
        <w:jc w:val="both"/>
      </w:pPr>
      <w:r>
        <w:rPr>
          <w:rFonts w:cs="Times New Roman"/>
        </w:rPr>
        <w:tab/>
        <w:t>Выполнение практического задания должно состоять из следующих этапов:</w:t>
      </w:r>
    </w:p>
    <w:p w:rsidR="007A0364" w:rsidRDefault="007A0364">
      <w:pPr>
        <w:pStyle w:val="Standard"/>
        <w:jc w:val="both"/>
      </w:pPr>
      <w:r>
        <w:rPr>
          <w:rFonts w:cs="Times New Roman"/>
        </w:rPr>
        <w:t>1) Работа со схемой — обозначение всех необходимых для расчета сил, площадей, длин участков; проведение сечений.</w:t>
      </w:r>
    </w:p>
    <w:p w:rsidR="007A0364" w:rsidRDefault="007A0364">
      <w:pPr>
        <w:pStyle w:val="Standard"/>
        <w:jc w:val="both"/>
      </w:pPr>
      <w:r>
        <w:rPr>
          <w:rFonts w:cs="Times New Roman"/>
        </w:rPr>
        <w:t>2) Составление уравнений по сечениям.</w:t>
      </w:r>
    </w:p>
    <w:p w:rsidR="007A0364" w:rsidRDefault="007A0364">
      <w:pPr>
        <w:pStyle w:val="Standard"/>
        <w:jc w:val="both"/>
      </w:pPr>
      <w:r>
        <w:rPr>
          <w:rFonts w:cs="Times New Roman"/>
        </w:rPr>
        <w:t>3) Определение абсолютной деформации.</w:t>
      </w:r>
    </w:p>
    <w:p w:rsidR="007A0364" w:rsidRDefault="007A0364">
      <w:pPr>
        <w:pStyle w:val="Standard"/>
        <w:jc w:val="both"/>
      </w:pPr>
      <w:r>
        <w:rPr>
          <w:rFonts w:cs="Times New Roman"/>
        </w:rPr>
        <w:tab/>
        <w:t>Схема задания выполняется с соблюдением масштаба в карандаше в тетради.</w:t>
      </w:r>
    </w:p>
    <w:p w:rsidR="007A0364" w:rsidRDefault="007A0364">
      <w:pPr>
        <w:pStyle w:val="Standard"/>
        <w:jc w:val="both"/>
      </w:pPr>
      <w:r>
        <w:rPr>
          <w:rFonts w:cs="Times New Roman"/>
        </w:rPr>
        <w:tab/>
        <w:t xml:space="preserve"> Работа выполняется письменно в тетради. Сначала указывается тема работы, текст задания и схема. Вычислениям должны предшествовать исходные формулы. Для всех исходных и вычисленных физических величин должны указываться размерности.</w:t>
      </w:r>
    </w:p>
    <w:p w:rsidR="007A0364" w:rsidRDefault="007A0364">
      <w:pPr>
        <w:pStyle w:val="Standard"/>
        <w:jc w:val="both"/>
      </w:pPr>
      <w:r>
        <w:rPr>
          <w:rFonts w:cs="Times New Roman"/>
        </w:rPr>
        <w:tab/>
      </w:r>
    </w:p>
    <w:p w:rsidR="007A0364" w:rsidRDefault="007A0364">
      <w:pPr>
        <w:jc w:val="both"/>
        <w:rPr>
          <w:sz w:val="24"/>
          <w:szCs w:val="24"/>
        </w:rPr>
      </w:pPr>
    </w:p>
    <w:p w:rsidR="007A0364" w:rsidRDefault="007A0364">
      <w:pPr>
        <w:ind w:firstLine="720"/>
        <w:jc w:val="both"/>
        <w:rPr>
          <w:color w:val="000000"/>
          <w:sz w:val="24"/>
          <w:szCs w:val="24"/>
        </w:rPr>
      </w:pPr>
    </w:p>
    <w:p w:rsidR="007A0364" w:rsidRDefault="007A0364">
      <w:pPr>
        <w:ind w:firstLine="720"/>
        <w:jc w:val="center"/>
      </w:pPr>
      <w:r>
        <w:rPr>
          <w:color w:val="000000"/>
          <w:sz w:val="24"/>
          <w:szCs w:val="24"/>
        </w:rPr>
        <w:t>ПРИМЕР РЕШЕНИЯ ЗАДАЧИ</w:t>
      </w:r>
    </w:p>
    <w:p w:rsidR="007A0364" w:rsidRDefault="007A0364">
      <w:pPr>
        <w:ind w:firstLine="720"/>
        <w:jc w:val="center"/>
        <w:rPr>
          <w:color w:val="000000"/>
          <w:sz w:val="24"/>
          <w:szCs w:val="24"/>
        </w:rPr>
      </w:pPr>
    </w:p>
    <w:p w:rsidR="007A0364" w:rsidRDefault="007A0364">
      <w:pPr>
        <w:ind w:firstLine="720"/>
        <w:jc w:val="both"/>
      </w:pPr>
      <w:r>
        <w:rPr>
          <w:color w:val="000000"/>
          <w:sz w:val="24"/>
          <w:szCs w:val="24"/>
        </w:rPr>
        <w:t>Для стального ступенчатого бруса (</w:t>
      </w:r>
      <w:r>
        <w:rPr>
          <w:color w:val="000000"/>
          <w:sz w:val="24"/>
          <w:szCs w:val="24"/>
          <w:lang w:val="ru-RU" w:eastAsia="ru-RU"/>
        </w:rPr>
        <w:t>Е = 2×10</w:t>
      </w:r>
      <w:r>
        <w:rPr>
          <w:color w:val="000000"/>
          <w:sz w:val="24"/>
          <w:szCs w:val="24"/>
          <w:vertAlign w:val="superscript"/>
          <w:lang w:val="ru-RU" w:eastAsia="ru-RU"/>
        </w:rPr>
        <w:t>5</w:t>
      </w:r>
      <w:r>
        <w:rPr>
          <w:color w:val="000000"/>
          <w:sz w:val="24"/>
          <w:szCs w:val="24"/>
          <w:lang w:val="ru-RU" w:eastAsia="ru-RU"/>
        </w:rPr>
        <w:t xml:space="preserve"> МПа</w:t>
      </w:r>
      <w:r>
        <w:rPr>
          <w:color w:val="000000"/>
          <w:sz w:val="24"/>
          <w:szCs w:val="24"/>
        </w:rPr>
        <w:t>), нагруженного осевыми внешними силами </w:t>
      </w:r>
      <w:r>
        <w:rPr>
          <w:i/>
          <w:iCs/>
          <w:color w:val="000000"/>
          <w:sz w:val="24"/>
          <w:szCs w:val="24"/>
          <w:lang w:val="en-US"/>
        </w:rPr>
        <w:t>F</w:t>
      </w:r>
      <w:r>
        <w:rPr>
          <w:color w:val="000000"/>
          <w:sz w:val="24"/>
          <w:szCs w:val="24"/>
          <w:vertAlign w:val="subscript"/>
        </w:rPr>
        <w:t>1</w:t>
      </w:r>
      <w:r>
        <w:rPr>
          <w:color w:val="000000"/>
          <w:sz w:val="24"/>
          <w:szCs w:val="24"/>
        </w:rPr>
        <w:t> = 150 кН = 15</w:t>
      </w:r>
      <w:r w:rsidR="00AD1155">
        <w:rPr>
          <w:noProof/>
          <w:color w:val="000000"/>
          <w:sz w:val="24"/>
          <w:szCs w:val="24"/>
          <w:vertAlign w:val="subscript"/>
          <w:lang w:eastAsia="ru-RU"/>
        </w:rPr>
        <w:drawing>
          <wp:inline distT="0" distB="0" distL="0" distR="0">
            <wp:extent cx="304800" cy="219075"/>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04">
                      <a:extLst>
                        <a:ext uri="{28A0092B-C50C-407E-A947-70E740481C1C}">
                          <a14:useLocalDpi xmlns:a14="http://schemas.microsoft.com/office/drawing/2010/main" val="0"/>
                        </a:ext>
                      </a:extLst>
                    </a:blip>
                    <a:srcRect l="-417" t="-870" r="-417" b="-870"/>
                    <a:stretch>
                      <a:fillRect/>
                    </a:stretch>
                  </pic:blipFill>
                  <pic:spPr bwMode="auto">
                    <a:xfrm>
                      <a:off x="0" y="0"/>
                      <a:ext cx="304800" cy="219075"/>
                    </a:xfrm>
                    <a:prstGeom prst="rect">
                      <a:avLst/>
                    </a:prstGeom>
                    <a:solidFill>
                      <a:srgbClr val="FFFFFF"/>
                    </a:solidFill>
                    <a:ln>
                      <a:noFill/>
                    </a:ln>
                  </pic:spPr>
                </pic:pic>
              </a:graphicData>
            </a:graphic>
          </wp:inline>
        </w:drawing>
      </w:r>
      <w:r>
        <w:rPr>
          <w:color w:val="000000"/>
          <w:sz w:val="24"/>
          <w:szCs w:val="24"/>
        </w:rPr>
        <w:t> кг, </w:t>
      </w:r>
      <w:r>
        <w:rPr>
          <w:i/>
          <w:iCs/>
          <w:color w:val="000000"/>
          <w:sz w:val="24"/>
          <w:szCs w:val="24"/>
          <w:lang w:val="en-US"/>
        </w:rPr>
        <w:t>F</w:t>
      </w:r>
      <w:r>
        <w:rPr>
          <w:color w:val="000000"/>
          <w:sz w:val="24"/>
          <w:szCs w:val="24"/>
          <w:vertAlign w:val="subscript"/>
        </w:rPr>
        <w:t>2</w:t>
      </w:r>
      <w:r>
        <w:rPr>
          <w:color w:val="000000"/>
          <w:sz w:val="24"/>
          <w:szCs w:val="24"/>
        </w:rPr>
        <w:t> = 100  кН = 10</w:t>
      </w:r>
      <w:r w:rsidR="00AD1155">
        <w:rPr>
          <w:noProof/>
          <w:color w:val="000000"/>
          <w:sz w:val="24"/>
          <w:szCs w:val="24"/>
          <w:vertAlign w:val="subscript"/>
          <w:lang w:eastAsia="ru-RU"/>
        </w:rPr>
        <w:drawing>
          <wp:inline distT="0" distB="0" distL="0" distR="0">
            <wp:extent cx="304800" cy="219075"/>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04">
                      <a:extLst>
                        <a:ext uri="{28A0092B-C50C-407E-A947-70E740481C1C}">
                          <a14:useLocalDpi xmlns:a14="http://schemas.microsoft.com/office/drawing/2010/main" val="0"/>
                        </a:ext>
                      </a:extLst>
                    </a:blip>
                    <a:srcRect l="-417" t="-870" r="-417" b="-870"/>
                    <a:stretch>
                      <a:fillRect/>
                    </a:stretch>
                  </pic:blipFill>
                  <pic:spPr bwMode="auto">
                    <a:xfrm>
                      <a:off x="0" y="0"/>
                      <a:ext cx="304800" cy="219075"/>
                    </a:xfrm>
                    <a:prstGeom prst="rect">
                      <a:avLst/>
                    </a:prstGeom>
                    <a:solidFill>
                      <a:srgbClr val="FFFFFF"/>
                    </a:solidFill>
                    <a:ln>
                      <a:noFill/>
                    </a:ln>
                  </pic:spPr>
                </pic:pic>
              </a:graphicData>
            </a:graphic>
          </wp:inline>
        </w:drawing>
      </w:r>
      <w:r>
        <w:rPr>
          <w:color w:val="000000"/>
          <w:sz w:val="24"/>
          <w:szCs w:val="24"/>
        </w:rPr>
        <w:t>  кг, при длине участков </w:t>
      </w:r>
      <w:r>
        <w:rPr>
          <w:color w:val="000000"/>
          <w:sz w:val="24"/>
          <w:szCs w:val="24"/>
          <w:lang w:val="ru-RU" w:eastAsia="ru-RU"/>
        </w:rPr>
        <w:t xml:space="preserve">а </w:t>
      </w:r>
      <w:r>
        <w:rPr>
          <w:color w:val="000000"/>
          <w:sz w:val="24"/>
          <w:szCs w:val="24"/>
        </w:rPr>
        <w:t>= 30 cм, </w:t>
      </w:r>
      <w:r>
        <w:rPr>
          <w:i/>
          <w:iCs/>
          <w:color w:val="000000"/>
          <w:sz w:val="24"/>
          <w:szCs w:val="24"/>
        </w:rPr>
        <w:t>b</w:t>
      </w:r>
      <w:r>
        <w:rPr>
          <w:color w:val="000000"/>
          <w:sz w:val="24"/>
          <w:szCs w:val="24"/>
        </w:rPr>
        <w:t> = 20 см, </w:t>
      </w:r>
      <w:r>
        <w:rPr>
          <w:color w:val="000000"/>
          <w:sz w:val="24"/>
          <w:szCs w:val="24"/>
          <w:lang w:val="ru-RU" w:eastAsia="ru-RU"/>
        </w:rPr>
        <w:t xml:space="preserve">с </w:t>
      </w:r>
      <w:r>
        <w:rPr>
          <w:color w:val="000000"/>
          <w:sz w:val="24"/>
          <w:szCs w:val="24"/>
        </w:rPr>
        <w:t>= 15 см и площади поперечного сечения </w:t>
      </w:r>
      <w:r>
        <w:rPr>
          <w:i/>
          <w:iCs/>
          <w:color w:val="000000"/>
          <w:sz w:val="24"/>
          <w:szCs w:val="24"/>
        </w:rPr>
        <w:t>A</w:t>
      </w:r>
      <w:r>
        <w:rPr>
          <w:color w:val="000000"/>
          <w:sz w:val="24"/>
          <w:szCs w:val="24"/>
        </w:rPr>
        <w:t> = 10 см</w:t>
      </w:r>
      <w:r>
        <w:rPr>
          <w:color w:val="000000"/>
          <w:sz w:val="24"/>
          <w:szCs w:val="24"/>
          <w:vertAlign w:val="superscript"/>
        </w:rPr>
        <w:t>2</w:t>
      </w:r>
      <w:r>
        <w:rPr>
          <w:color w:val="000000"/>
          <w:sz w:val="24"/>
          <w:szCs w:val="24"/>
        </w:rPr>
        <w:t> требуется:</w:t>
      </w:r>
    </w:p>
    <w:p w:rsidR="007A0364" w:rsidRDefault="007A0364">
      <w:pPr>
        <w:ind w:firstLine="720"/>
        <w:jc w:val="both"/>
      </w:pPr>
      <w:r>
        <w:rPr>
          <w:color w:val="000000"/>
          <w:sz w:val="24"/>
          <w:szCs w:val="24"/>
        </w:rPr>
        <w:t>1. Определить внутренние продольные силы </w:t>
      </w:r>
      <w:r w:rsidR="00AD1155">
        <w:rPr>
          <w:noProof/>
          <w:color w:val="000000"/>
          <w:sz w:val="24"/>
          <w:szCs w:val="24"/>
          <w:vertAlign w:val="subscript"/>
          <w:lang w:eastAsia="ru-RU"/>
        </w:rPr>
        <w:drawing>
          <wp:inline distT="0" distB="0" distL="0" distR="0">
            <wp:extent cx="180975" cy="180975"/>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05">
                      <a:extLst>
                        <a:ext uri="{28A0092B-C50C-407E-A947-70E740481C1C}">
                          <a14:useLocalDpi xmlns:a14="http://schemas.microsoft.com/office/drawing/2010/main" val="0"/>
                        </a:ext>
                      </a:extLst>
                    </a:blip>
                    <a:srcRect l="-1053" t="-1053" r="-1053" b="-1053"/>
                    <a:stretch>
                      <a:fillRect/>
                    </a:stretch>
                  </pic:blipFill>
                  <pic:spPr bwMode="auto">
                    <a:xfrm>
                      <a:off x="0" y="0"/>
                      <a:ext cx="180975" cy="180975"/>
                    </a:xfrm>
                    <a:prstGeom prst="rect">
                      <a:avLst/>
                    </a:prstGeom>
                    <a:solidFill>
                      <a:srgbClr val="FFFFFF"/>
                    </a:solidFill>
                    <a:ln>
                      <a:noFill/>
                    </a:ln>
                  </pic:spPr>
                </pic:pic>
              </a:graphicData>
            </a:graphic>
          </wp:inline>
        </w:drawing>
      </w:r>
      <w:r>
        <w:rPr>
          <w:color w:val="000000"/>
          <w:sz w:val="24"/>
          <w:szCs w:val="24"/>
        </w:rPr>
        <w:t> и построить их эпюру.</w:t>
      </w:r>
    </w:p>
    <w:p w:rsidR="007A0364" w:rsidRDefault="007A0364">
      <w:pPr>
        <w:ind w:firstLine="720"/>
        <w:jc w:val="both"/>
      </w:pPr>
      <w:r>
        <w:rPr>
          <w:color w:val="000000"/>
          <w:sz w:val="24"/>
          <w:szCs w:val="24"/>
        </w:rPr>
        <w:t>2</w:t>
      </w:r>
      <w:r>
        <w:rPr>
          <w:color w:val="000000"/>
          <w:spacing w:val="-4"/>
          <w:sz w:val="24"/>
          <w:szCs w:val="24"/>
        </w:rPr>
        <w:t>. Вычислить для каждого участка напряжения </w:t>
      </w:r>
      <w:r w:rsidR="00AD1155">
        <w:rPr>
          <w:noProof/>
          <w:color w:val="000000"/>
          <w:spacing w:val="-4"/>
          <w:sz w:val="24"/>
          <w:szCs w:val="24"/>
          <w:vertAlign w:val="subscript"/>
          <w:lang w:eastAsia="ru-RU"/>
        </w:rPr>
        <w:drawing>
          <wp:inline distT="0" distB="0" distL="0" distR="0">
            <wp:extent cx="180975" cy="114300"/>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6">
                      <a:extLst>
                        <a:ext uri="{28A0092B-C50C-407E-A947-70E740481C1C}">
                          <a14:useLocalDpi xmlns:a14="http://schemas.microsoft.com/office/drawing/2010/main" val="0"/>
                        </a:ext>
                      </a:extLst>
                    </a:blip>
                    <a:srcRect l="-1053" t="-1025" r="-1053" b="-1025"/>
                    <a:stretch>
                      <a:fillRect/>
                    </a:stretch>
                  </pic:blipFill>
                  <pic:spPr bwMode="auto">
                    <a:xfrm>
                      <a:off x="0" y="0"/>
                      <a:ext cx="180975" cy="114300"/>
                    </a:xfrm>
                    <a:prstGeom prst="rect">
                      <a:avLst/>
                    </a:prstGeom>
                    <a:solidFill>
                      <a:srgbClr val="FFFFFF"/>
                    </a:solidFill>
                    <a:ln>
                      <a:noFill/>
                    </a:ln>
                  </pic:spPr>
                </pic:pic>
              </a:graphicData>
            </a:graphic>
          </wp:inline>
        </w:drawing>
      </w:r>
      <w:r>
        <w:rPr>
          <w:color w:val="000000"/>
          <w:spacing w:val="-4"/>
          <w:sz w:val="24"/>
          <w:szCs w:val="24"/>
        </w:rPr>
        <w:t>и построить их эпюру.</w:t>
      </w:r>
    </w:p>
    <w:p w:rsidR="007A0364" w:rsidRDefault="007A0364">
      <w:pPr>
        <w:ind w:firstLine="720"/>
        <w:jc w:val="both"/>
      </w:pPr>
      <w:r>
        <w:rPr>
          <w:color w:val="000000"/>
          <w:sz w:val="24"/>
          <w:szCs w:val="24"/>
        </w:rPr>
        <w:t>3. Вычислить полную абсолютную деформацию бруса.</w:t>
      </w:r>
    </w:p>
    <w:p w:rsidR="007A0364" w:rsidRDefault="00AD1155">
      <w:pPr>
        <w:ind w:firstLine="720"/>
        <w:jc w:val="both"/>
        <w:rPr>
          <w:color w:val="000000"/>
          <w:sz w:val="24"/>
          <w:szCs w:val="24"/>
        </w:rPr>
      </w:pPr>
      <w:r>
        <w:rPr>
          <w:noProof/>
          <w:color w:val="000000"/>
          <w:sz w:val="24"/>
          <w:szCs w:val="24"/>
          <w:lang w:eastAsia="ru-RU"/>
        </w:rPr>
        <w:lastRenderedPageBreak/>
        <w:drawing>
          <wp:inline distT="0" distB="0" distL="0" distR="0">
            <wp:extent cx="3667125" cy="2752725"/>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07">
                      <a:extLst>
                        <a:ext uri="{28A0092B-C50C-407E-A947-70E740481C1C}">
                          <a14:useLocalDpi xmlns:a14="http://schemas.microsoft.com/office/drawing/2010/main" val="0"/>
                        </a:ext>
                      </a:extLst>
                    </a:blip>
                    <a:srcRect l="-52" t="-46" r="-52" b="-46"/>
                    <a:stretch>
                      <a:fillRect/>
                    </a:stretch>
                  </pic:blipFill>
                  <pic:spPr bwMode="auto">
                    <a:xfrm>
                      <a:off x="0" y="0"/>
                      <a:ext cx="3667125" cy="2752725"/>
                    </a:xfrm>
                    <a:prstGeom prst="rect">
                      <a:avLst/>
                    </a:prstGeom>
                    <a:solidFill>
                      <a:srgbClr val="FFFFFF"/>
                    </a:solidFill>
                    <a:ln>
                      <a:noFill/>
                    </a:ln>
                  </pic:spPr>
                </pic:pic>
              </a:graphicData>
            </a:graphic>
          </wp:inline>
        </w:drawing>
      </w:r>
    </w:p>
    <w:p w:rsidR="007A0364" w:rsidRDefault="007A0364">
      <w:pPr>
        <w:ind w:firstLine="720"/>
        <w:jc w:val="both"/>
      </w:pPr>
      <w:r>
        <w:rPr>
          <w:color w:val="000000"/>
          <w:sz w:val="24"/>
          <w:szCs w:val="24"/>
        </w:rPr>
        <w:t>                  </w:t>
      </w:r>
      <w:r>
        <w:rPr>
          <w:b/>
          <w:bCs/>
          <w:color w:val="000000"/>
          <w:sz w:val="24"/>
          <w:szCs w:val="24"/>
        </w:rPr>
        <w:t>а)                         б)                      в)</w:t>
      </w:r>
    </w:p>
    <w:p w:rsidR="007A0364" w:rsidRDefault="007A0364">
      <w:pPr>
        <w:ind w:firstLine="720"/>
        <w:jc w:val="both"/>
      </w:pPr>
      <w:r>
        <w:rPr>
          <w:color w:val="000000"/>
          <w:sz w:val="24"/>
          <w:szCs w:val="24"/>
        </w:rPr>
        <w:t> </w:t>
      </w:r>
    </w:p>
    <w:p w:rsidR="007A0364" w:rsidRDefault="007A0364">
      <w:pPr>
        <w:ind w:firstLine="720"/>
        <w:jc w:val="both"/>
      </w:pPr>
      <w:r>
        <w:rPr>
          <w:b/>
          <w:bCs/>
          <w:i/>
          <w:iCs/>
          <w:color w:val="000000"/>
          <w:sz w:val="24"/>
          <w:szCs w:val="24"/>
        </w:rPr>
        <w:t>Решение.</w:t>
      </w:r>
    </w:p>
    <w:p w:rsidR="007A0364" w:rsidRDefault="007A0364">
      <w:pPr>
        <w:ind w:firstLine="720"/>
        <w:jc w:val="both"/>
      </w:pPr>
      <w:r>
        <w:rPr>
          <w:color w:val="000000"/>
          <w:sz w:val="24"/>
          <w:szCs w:val="24"/>
        </w:rPr>
        <w:t>1. Определяем внутренние продольные силы. Имеем два силовых участка длиной </w:t>
      </w:r>
      <w:r>
        <w:rPr>
          <w:i/>
          <w:iCs/>
          <w:color w:val="000000"/>
          <w:sz w:val="24"/>
          <w:szCs w:val="24"/>
        </w:rPr>
        <w:t>(а + b)</w:t>
      </w:r>
      <w:r>
        <w:rPr>
          <w:color w:val="000000"/>
          <w:sz w:val="24"/>
          <w:szCs w:val="24"/>
        </w:rPr>
        <w:t> и </w:t>
      </w:r>
      <w:r>
        <w:rPr>
          <w:i/>
          <w:iCs/>
          <w:color w:val="000000"/>
          <w:sz w:val="24"/>
          <w:szCs w:val="24"/>
        </w:rPr>
        <w:t>c</w:t>
      </w:r>
      <w:r>
        <w:rPr>
          <w:color w:val="000000"/>
          <w:sz w:val="24"/>
          <w:szCs w:val="24"/>
        </w:rPr>
        <w:t>. Для первого участка, имеем</w:t>
      </w:r>
    </w:p>
    <w:p w:rsidR="007A0364" w:rsidRDefault="00AD1155">
      <w:pPr>
        <w:ind w:firstLine="720"/>
        <w:jc w:val="both"/>
      </w:pPr>
      <w:r>
        <w:rPr>
          <w:noProof/>
          <w:color w:val="000000"/>
          <w:sz w:val="24"/>
          <w:szCs w:val="24"/>
          <w:vertAlign w:val="subscript"/>
          <w:lang w:eastAsia="ru-RU"/>
        </w:rPr>
        <w:drawing>
          <wp:inline distT="0" distB="0" distL="0" distR="0">
            <wp:extent cx="200025" cy="238125"/>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08">
                      <a:extLst>
                        <a:ext uri="{28A0092B-C50C-407E-A947-70E740481C1C}">
                          <a14:useLocalDpi xmlns:a14="http://schemas.microsoft.com/office/drawing/2010/main" val="0"/>
                        </a:ext>
                      </a:extLst>
                    </a:blip>
                    <a:srcRect l="-635" t="-800" r="-635" b="-800"/>
                    <a:stretch>
                      <a:fillRect/>
                    </a:stretch>
                  </pic:blipFill>
                  <pic:spPr bwMode="auto">
                    <a:xfrm>
                      <a:off x="0" y="0"/>
                      <a:ext cx="200025" cy="238125"/>
                    </a:xfrm>
                    <a:prstGeom prst="rect">
                      <a:avLst/>
                    </a:prstGeom>
                    <a:solidFill>
                      <a:srgbClr val="FFFFFF"/>
                    </a:solidFill>
                    <a:ln>
                      <a:noFill/>
                    </a:ln>
                  </pic:spPr>
                </pic:pic>
              </a:graphicData>
            </a:graphic>
          </wp:inline>
        </w:drawing>
      </w:r>
      <w:r w:rsidR="007A0364">
        <w:rPr>
          <w:color w:val="000000"/>
          <w:sz w:val="24"/>
          <w:szCs w:val="24"/>
        </w:rPr>
        <w:t> = </w:t>
      </w:r>
      <w:r>
        <w:rPr>
          <w:noProof/>
          <w:color w:val="000000"/>
          <w:sz w:val="24"/>
          <w:szCs w:val="24"/>
          <w:vertAlign w:val="subscript"/>
          <w:lang w:eastAsia="ru-RU"/>
        </w:rPr>
        <w:drawing>
          <wp:inline distT="0" distB="0" distL="0" distR="0">
            <wp:extent cx="180975" cy="238125"/>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09">
                      <a:extLst>
                        <a:ext uri="{28A0092B-C50C-407E-A947-70E740481C1C}">
                          <a14:useLocalDpi xmlns:a14="http://schemas.microsoft.com/office/drawing/2010/main" val="0"/>
                        </a:ext>
                      </a:extLst>
                    </a:blip>
                    <a:srcRect l="-1053" t="-800" r="-1053" b="-800"/>
                    <a:stretch>
                      <a:fillRect/>
                    </a:stretch>
                  </pic:blipFill>
                  <pic:spPr bwMode="auto">
                    <a:xfrm>
                      <a:off x="0" y="0"/>
                      <a:ext cx="180975" cy="238125"/>
                    </a:xfrm>
                    <a:prstGeom prst="rect">
                      <a:avLst/>
                    </a:prstGeom>
                    <a:solidFill>
                      <a:srgbClr val="FFFFFF"/>
                    </a:solidFill>
                    <a:ln>
                      <a:noFill/>
                    </a:ln>
                  </pic:spPr>
                </pic:pic>
              </a:graphicData>
            </a:graphic>
          </wp:inline>
        </w:drawing>
      </w:r>
      <w:r w:rsidR="007A0364">
        <w:rPr>
          <w:color w:val="000000"/>
          <w:sz w:val="24"/>
          <w:szCs w:val="24"/>
        </w:rPr>
        <w:t> = 15·10</w:t>
      </w:r>
      <w:r w:rsidR="007A0364">
        <w:rPr>
          <w:color w:val="000000"/>
          <w:sz w:val="24"/>
          <w:szCs w:val="24"/>
          <w:vertAlign w:val="superscript"/>
        </w:rPr>
        <w:t>3</w:t>
      </w:r>
      <w:r w:rsidR="007A0364">
        <w:rPr>
          <w:color w:val="000000"/>
          <w:sz w:val="24"/>
          <w:szCs w:val="24"/>
        </w:rPr>
        <w:t> кг = 150 кН (растяжение);</w:t>
      </w:r>
    </w:p>
    <w:p w:rsidR="007A0364" w:rsidRDefault="007A0364">
      <w:pPr>
        <w:ind w:firstLine="720"/>
        <w:jc w:val="both"/>
      </w:pPr>
      <w:r>
        <w:rPr>
          <w:color w:val="000000"/>
          <w:sz w:val="24"/>
          <w:szCs w:val="24"/>
        </w:rPr>
        <w:t>для второго участка:</w:t>
      </w:r>
    </w:p>
    <w:p w:rsidR="007A0364" w:rsidRDefault="00AD1155">
      <w:pPr>
        <w:ind w:firstLine="720"/>
        <w:jc w:val="both"/>
      </w:pPr>
      <w:r>
        <w:rPr>
          <w:noProof/>
          <w:color w:val="000000"/>
          <w:sz w:val="24"/>
          <w:szCs w:val="24"/>
          <w:vertAlign w:val="subscript"/>
          <w:lang w:eastAsia="ru-RU"/>
        </w:rPr>
        <w:drawing>
          <wp:inline distT="0" distB="0" distL="0" distR="0">
            <wp:extent cx="238125" cy="219075"/>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10">
                      <a:extLst>
                        <a:ext uri="{28A0092B-C50C-407E-A947-70E740481C1C}">
                          <a14:useLocalDpi xmlns:a14="http://schemas.microsoft.com/office/drawing/2010/main" val="0"/>
                        </a:ext>
                      </a:extLst>
                    </a:blip>
                    <a:srcRect l="-800" t="-870" r="-800" b="-870"/>
                    <a:stretch>
                      <a:fillRect/>
                    </a:stretch>
                  </pic:blipFill>
                  <pic:spPr bwMode="auto">
                    <a:xfrm>
                      <a:off x="0" y="0"/>
                      <a:ext cx="238125" cy="219075"/>
                    </a:xfrm>
                    <a:prstGeom prst="rect">
                      <a:avLst/>
                    </a:prstGeom>
                    <a:solidFill>
                      <a:srgbClr val="FFFFFF"/>
                    </a:solidFill>
                    <a:ln>
                      <a:noFill/>
                    </a:ln>
                  </pic:spPr>
                </pic:pic>
              </a:graphicData>
            </a:graphic>
          </wp:inline>
        </w:drawing>
      </w:r>
      <w:r w:rsidR="007A0364">
        <w:rPr>
          <w:color w:val="000000"/>
          <w:sz w:val="24"/>
          <w:szCs w:val="24"/>
        </w:rPr>
        <w:t> = </w:t>
      </w:r>
      <w:r>
        <w:rPr>
          <w:noProof/>
          <w:color w:val="000000"/>
          <w:sz w:val="24"/>
          <w:szCs w:val="24"/>
          <w:vertAlign w:val="subscript"/>
          <w:lang w:eastAsia="ru-RU"/>
        </w:rPr>
        <w:drawing>
          <wp:inline distT="0" distB="0" distL="0" distR="0">
            <wp:extent cx="180975" cy="209550"/>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11">
                      <a:extLst>
                        <a:ext uri="{28A0092B-C50C-407E-A947-70E740481C1C}">
                          <a14:useLocalDpi xmlns:a14="http://schemas.microsoft.com/office/drawing/2010/main" val="0"/>
                        </a:ext>
                      </a:extLst>
                    </a:blip>
                    <a:srcRect l="-1053" t="-606" r="-1053" b="-606"/>
                    <a:stretch>
                      <a:fillRect/>
                    </a:stretch>
                  </pic:blipFill>
                  <pic:spPr bwMode="auto">
                    <a:xfrm>
                      <a:off x="0" y="0"/>
                      <a:ext cx="180975" cy="209550"/>
                    </a:xfrm>
                    <a:prstGeom prst="rect">
                      <a:avLst/>
                    </a:prstGeom>
                    <a:solidFill>
                      <a:srgbClr val="FFFFFF"/>
                    </a:solidFill>
                    <a:ln>
                      <a:noFill/>
                    </a:ln>
                  </pic:spPr>
                </pic:pic>
              </a:graphicData>
            </a:graphic>
          </wp:inline>
        </w:drawing>
      </w:r>
      <w:r w:rsidR="007A0364">
        <w:rPr>
          <w:color w:val="000000"/>
          <w:sz w:val="24"/>
          <w:szCs w:val="24"/>
        </w:rPr>
        <w:t>  – </w:t>
      </w:r>
      <w:r>
        <w:rPr>
          <w:noProof/>
          <w:color w:val="000000"/>
          <w:sz w:val="24"/>
          <w:szCs w:val="24"/>
          <w:vertAlign w:val="subscript"/>
          <w:lang w:eastAsia="ru-RU"/>
        </w:rPr>
        <w:drawing>
          <wp:inline distT="0" distB="0" distL="0" distR="0">
            <wp:extent cx="209550" cy="209550"/>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12">
                      <a:extLst>
                        <a:ext uri="{28A0092B-C50C-407E-A947-70E740481C1C}">
                          <a14:useLocalDpi xmlns:a14="http://schemas.microsoft.com/office/drawing/2010/main" val="0"/>
                        </a:ext>
                      </a:extLst>
                    </a:blip>
                    <a:srcRect l="-606" t="-606" r="-606" b="-606"/>
                    <a:stretch>
                      <a:fillRect/>
                    </a:stretch>
                  </pic:blipFill>
                  <pic:spPr bwMode="auto">
                    <a:xfrm>
                      <a:off x="0" y="0"/>
                      <a:ext cx="209550" cy="209550"/>
                    </a:xfrm>
                    <a:prstGeom prst="rect">
                      <a:avLst/>
                    </a:prstGeom>
                    <a:solidFill>
                      <a:srgbClr val="FFFFFF"/>
                    </a:solidFill>
                    <a:ln>
                      <a:noFill/>
                    </a:ln>
                  </pic:spPr>
                </pic:pic>
              </a:graphicData>
            </a:graphic>
          </wp:inline>
        </w:drawing>
      </w:r>
      <w:r w:rsidR="007A0364">
        <w:rPr>
          <w:color w:val="000000"/>
          <w:sz w:val="24"/>
          <w:szCs w:val="24"/>
        </w:rPr>
        <w:t> = 15</w:t>
      </w:r>
      <w:r>
        <w:rPr>
          <w:noProof/>
          <w:color w:val="000000"/>
          <w:sz w:val="24"/>
          <w:szCs w:val="24"/>
          <w:vertAlign w:val="subscript"/>
          <w:lang w:eastAsia="ru-RU"/>
        </w:rPr>
        <w:drawing>
          <wp:inline distT="0" distB="0" distL="0" distR="0">
            <wp:extent cx="304800" cy="219075"/>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04">
                      <a:extLst>
                        <a:ext uri="{28A0092B-C50C-407E-A947-70E740481C1C}">
                          <a14:useLocalDpi xmlns:a14="http://schemas.microsoft.com/office/drawing/2010/main" val="0"/>
                        </a:ext>
                      </a:extLst>
                    </a:blip>
                    <a:srcRect l="-417" t="-870" r="-417" b="-870"/>
                    <a:stretch>
                      <a:fillRect/>
                    </a:stretch>
                  </pic:blipFill>
                  <pic:spPr bwMode="auto">
                    <a:xfrm>
                      <a:off x="0" y="0"/>
                      <a:ext cx="304800" cy="219075"/>
                    </a:xfrm>
                    <a:prstGeom prst="rect">
                      <a:avLst/>
                    </a:prstGeom>
                    <a:solidFill>
                      <a:srgbClr val="FFFFFF"/>
                    </a:solidFill>
                    <a:ln>
                      <a:noFill/>
                    </a:ln>
                  </pic:spPr>
                </pic:pic>
              </a:graphicData>
            </a:graphic>
          </wp:inline>
        </w:drawing>
      </w:r>
      <w:r w:rsidR="007A0364">
        <w:rPr>
          <w:color w:val="000000"/>
          <w:sz w:val="24"/>
          <w:szCs w:val="24"/>
        </w:rPr>
        <w:t> – 20</w:t>
      </w:r>
      <w:r>
        <w:rPr>
          <w:noProof/>
          <w:color w:val="000000"/>
          <w:sz w:val="24"/>
          <w:szCs w:val="24"/>
          <w:vertAlign w:val="subscript"/>
          <w:lang w:eastAsia="ru-RU"/>
        </w:rPr>
        <w:drawing>
          <wp:inline distT="0" distB="0" distL="0" distR="0">
            <wp:extent cx="304800" cy="219075"/>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04">
                      <a:extLst>
                        <a:ext uri="{28A0092B-C50C-407E-A947-70E740481C1C}">
                          <a14:useLocalDpi xmlns:a14="http://schemas.microsoft.com/office/drawing/2010/main" val="0"/>
                        </a:ext>
                      </a:extLst>
                    </a:blip>
                    <a:srcRect l="-417" t="-870" r="-417" b="-870"/>
                    <a:stretch>
                      <a:fillRect/>
                    </a:stretch>
                  </pic:blipFill>
                  <pic:spPr bwMode="auto">
                    <a:xfrm>
                      <a:off x="0" y="0"/>
                      <a:ext cx="304800" cy="219075"/>
                    </a:xfrm>
                    <a:prstGeom prst="rect">
                      <a:avLst/>
                    </a:prstGeom>
                    <a:solidFill>
                      <a:srgbClr val="FFFFFF"/>
                    </a:solidFill>
                    <a:ln>
                      <a:noFill/>
                    </a:ln>
                  </pic:spPr>
                </pic:pic>
              </a:graphicData>
            </a:graphic>
          </wp:inline>
        </w:drawing>
      </w:r>
      <w:r w:rsidR="007A0364">
        <w:rPr>
          <w:color w:val="000000"/>
          <w:sz w:val="24"/>
          <w:szCs w:val="24"/>
        </w:rPr>
        <w:t>= –5</w:t>
      </w:r>
      <w:r>
        <w:rPr>
          <w:noProof/>
          <w:color w:val="000000"/>
          <w:sz w:val="24"/>
          <w:szCs w:val="24"/>
          <w:vertAlign w:val="subscript"/>
          <w:lang w:eastAsia="ru-RU"/>
        </w:rPr>
        <w:drawing>
          <wp:inline distT="0" distB="0" distL="0" distR="0">
            <wp:extent cx="304800" cy="219075"/>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04">
                      <a:extLst>
                        <a:ext uri="{28A0092B-C50C-407E-A947-70E740481C1C}">
                          <a14:useLocalDpi xmlns:a14="http://schemas.microsoft.com/office/drawing/2010/main" val="0"/>
                        </a:ext>
                      </a:extLst>
                    </a:blip>
                    <a:srcRect l="-417" t="-870" r="-417" b="-870"/>
                    <a:stretch>
                      <a:fillRect/>
                    </a:stretch>
                  </pic:blipFill>
                  <pic:spPr bwMode="auto">
                    <a:xfrm>
                      <a:off x="0" y="0"/>
                      <a:ext cx="304800" cy="219075"/>
                    </a:xfrm>
                    <a:prstGeom prst="rect">
                      <a:avLst/>
                    </a:prstGeom>
                    <a:solidFill>
                      <a:srgbClr val="FFFFFF"/>
                    </a:solidFill>
                    <a:ln>
                      <a:noFill/>
                    </a:ln>
                  </pic:spPr>
                </pic:pic>
              </a:graphicData>
            </a:graphic>
          </wp:inline>
        </w:drawing>
      </w:r>
      <w:r w:rsidR="007A0364">
        <w:rPr>
          <w:color w:val="000000"/>
          <w:sz w:val="24"/>
          <w:szCs w:val="24"/>
        </w:rPr>
        <w:t> кг = –50 кН (сжатие).</w:t>
      </w:r>
    </w:p>
    <w:p w:rsidR="007A0364" w:rsidRDefault="007A0364">
      <w:pPr>
        <w:ind w:firstLine="720"/>
        <w:jc w:val="both"/>
      </w:pPr>
      <w:r>
        <w:rPr>
          <w:color w:val="000000"/>
          <w:sz w:val="24"/>
          <w:szCs w:val="24"/>
        </w:rPr>
        <w:t>Выбираем масштаб и строим эпюру </w:t>
      </w:r>
      <w:r w:rsidR="00AD1155">
        <w:rPr>
          <w:noProof/>
          <w:color w:val="000000"/>
          <w:sz w:val="24"/>
          <w:szCs w:val="24"/>
          <w:vertAlign w:val="subscript"/>
          <w:lang w:eastAsia="ru-RU"/>
        </w:rPr>
        <w:drawing>
          <wp:inline distT="0" distB="0" distL="0" distR="0">
            <wp:extent cx="200025" cy="200025"/>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3">
                      <a:extLst>
                        <a:ext uri="{28A0092B-C50C-407E-A947-70E740481C1C}">
                          <a14:useLocalDpi xmlns:a14="http://schemas.microsoft.com/office/drawing/2010/main" val="0"/>
                        </a:ext>
                      </a:extLst>
                    </a:blip>
                    <a:srcRect l="-635" t="-635" r="-635" b="-635"/>
                    <a:stretch>
                      <a:fillRect/>
                    </a:stretch>
                  </pic:blipFill>
                  <pic:spPr bwMode="auto">
                    <a:xfrm>
                      <a:off x="0" y="0"/>
                      <a:ext cx="200025" cy="200025"/>
                    </a:xfrm>
                    <a:prstGeom prst="rect">
                      <a:avLst/>
                    </a:prstGeom>
                    <a:solidFill>
                      <a:srgbClr val="FFFFFF"/>
                    </a:solidFill>
                    <a:ln>
                      <a:noFill/>
                    </a:ln>
                  </pic:spPr>
                </pic:pic>
              </a:graphicData>
            </a:graphic>
          </wp:inline>
        </w:drawing>
      </w:r>
      <w:r>
        <w:rPr>
          <w:color w:val="000000"/>
          <w:sz w:val="24"/>
          <w:szCs w:val="24"/>
        </w:rPr>
        <w:t> (рис. б).</w:t>
      </w:r>
    </w:p>
    <w:p w:rsidR="007A0364" w:rsidRDefault="007A0364">
      <w:pPr>
        <w:ind w:firstLine="720"/>
        <w:jc w:val="both"/>
      </w:pPr>
      <w:r>
        <w:rPr>
          <w:color w:val="000000"/>
          <w:sz w:val="24"/>
          <w:szCs w:val="24"/>
        </w:rPr>
        <w:t>2. Вычисляем нормальные напряжения.</w:t>
      </w:r>
    </w:p>
    <w:p w:rsidR="007A0364" w:rsidRDefault="007A0364">
      <w:pPr>
        <w:ind w:firstLine="720"/>
        <w:jc w:val="both"/>
      </w:pPr>
      <w:r>
        <w:rPr>
          <w:color w:val="000000"/>
          <w:sz w:val="24"/>
          <w:szCs w:val="24"/>
        </w:rPr>
        <w:t>На участках </w:t>
      </w:r>
      <w:r>
        <w:rPr>
          <w:i/>
          <w:iCs/>
          <w:color w:val="000000"/>
          <w:sz w:val="24"/>
          <w:szCs w:val="24"/>
        </w:rPr>
        <w:t>а</w:t>
      </w:r>
      <w:r>
        <w:rPr>
          <w:color w:val="000000"/>
          <w:sz w:val="24"/>
          <w:szCs w:val="24"/>
        </w:rPr>
        <w:t> и </w:t>
      </w:r>
      <w:r>
        <w:rPr>
          <w:i/>
          <w:iCs/>
          <w:color w:val="000000"/>
          <w:sz w:val="24"/>
          <w:szCs w:val="24"/>
        </w:rPr>
        <w:t>b</w:t>
      </w:r>
      <w:r>
        <w:rPr>
          <w:color w:val="000000"/>
          <w:sz w:val="24"/>
          <w:szCs w:val="24"/>
        </w:rPr>
        <w:t> площадь поперечного сечения одинакова и равна 2А. Тогда</w:t>
      </w:r>
    </w:p>
    <w:p w:rsidR="007A0364" w:rsidRDefault="00AD1155">
      <w:pPr>
        <w:ind w:firstLine="720"/>
        <w:jc w:val="both"/>
        <w:rPr>
          <w:color w:val="000000"/>
          <w:sz w:val="24"/>
          <w:szCs w:val="24"/>
        </w:rPr>
      </w:pPr>
      <w:r>
        <w:rPr>
          <w:noProof/>
          <w:color w:val="000000"/>
          <w:sz w:val="24"/>
          <w:szCs w:val="24"/>
          <w:lang w:eastAsia="ru-RU"/>
        </w:rPr>
        <w:drawing>
          <wp:inline distT="0" distB="0" distL="0" distR="0">
            <wp:extent cx="2181225" cy="476250"/>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14">
                      <a:extLst>
                        <a:ext uri="{28A0092B-C50C-407E-A947-70E740481C1C}">
                          <a14:useLocalDpi xmlns:a14="http://schemas.microsoft.com/office/drawing/2010/main" val="0"/>
                        </a:ext>
                      </a:extLst>
                    </a:blip>
                    <a:srcRect l="-64" t="-296" r="-64" b="-296"/>
                    <a:stretch>
                      <a:fillRect/>
                    </a:stretch>
                  </pic:blipFill>
                  <pic:spPr bwMode="auto">
                    <a:xfrm>
                      <a:off x="0" y="0"/>
                      <a:ext cx="2181225" cy="476250"/>
                    </a:xfrm>
                    <a:prstGeom prst="rect">
                      <a:avLst/>
                    </a:prstGeom>
                    <a:solidFill>
                      <a:srgbClr val="FFFFFF"/>
                    </a:solidFill>
                    <a:ln>
                      <a:noFill/>
                    </a:ln>
                  </pic:spPr>
                </pic:pic>
              </a:graphicData>
            </a:graphic>
          </wp:inline>
        </w:drawing>
      </w:r>
    </w:p>
    <w:p w:rsidR="007A0364" w:rsidRDefault="007A0364">
      <w:pPr>
        <w:ind w:firstLine="720"/>
        <w:jc w:val="both"/>
      </w:pPr>
      <w:r>
        <w:rPr>
          <w:color w:val="000000"/>
          <w:sz w:val="24"/>
          <w:szCs w:val="24"/>
        </w:rPr>
        <w:t>на участке </w:t>
      </w:r>
      <w:r>
        <w:rPr>
          <w:i/>
          <w:iCs/>
          <w:color w:val="000000"/>
          <w:sz w:val="24"/>
          <w:szCs w:val="24"/>
        </w:rPr>
        <w:t>с</w:t>
      </w:r>
      <w:r>
        <w:rPr>
          <w:color w:val="000000"/>
          <w:sz w:val="24"/>
          <w:szCs w:val="24"/>
        </w:rPr>
        <w:t>:</w:t>
      </w:r>
    </w:p>
    <w:p w:rsidR="007A0364" w:rsidRDefault="00AD1155">
      <w:pPr>
        <w:ind w:firstLine="720"/>
        <w:jc w:val="both"/>
        <w:rPr>
          <w:color w:val="000000"/>
          <w:sz w:val="24"/>
          <w:szCs w:val="24"/>
        </w:rPr>
      </w:pPr>
      <w:r>
        <w:rPr>
          <w:noProof/>
          <w:color w:val="000000"/>
          <w:sz w:val="24"/>
          <w:szCs w:val="24"/>
          <w:lang w:eastAsia="ru-RU"/>
        </w:rPr>
        <w:drawing>
          <wp:inline distT="0" distB="0" distL="0" distR="0">
            <wp:extent cx="2305050" cy="542925"/>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15">
                      <a:extLst>
                        <a:ext uri="{28A0092B-C50C-407E-A947-70E740481C1C}">
                          <a14:useLocalDpi xmlns:a14="http://schemas.microsoft.com/office/drawing/2010/main" val="0"/>
                        </a:ext>
                      </a:extLst>
                    </a:blip>
                    <a:srcRect l="-66" t="-278" r="-66" b="-278"/>
                    <a:stretch>
                      <a:fillRect/>
                    </a:stretch>
                  </pic:blipFill>
                  <pic:spPr bwMode="auto">
                    <a:xfrm>
                      <a:off x="0" y="0"/>
                      <a:ext cx="2305050" cy="542925"/>
                    </a:xfrm>
                    <a:prstGeom prst="rect">
                      <a:avLst/>
                    </a:prstGeom>
                    <a:solidFill>
                      <a:srgbClr val="FFFFFF"/>
                    </a:solidFill>
                    <a:ln>
                      <a:noFill/>
                    </a:ln>
                  </pic:spPr>
                </pic:pic>
              </a:graphicData>
            </a:graphic>
          </wp:inline>
        </w:drawing>
      </w:r>
    </w:p>
    <w:p w:rsidR="007A0364" w:rsidRDefault="007A0364">
      <w:pPr>
        <w:ind w:firstLine="720"/>
        <w:jc w:val="both"/>
      </w:pPr>
      <w:r>
        <w:rPr>
          <w:color w:val="000000"/>
          <w:sz w:val="24"/>
          <w:szCs w:val="24"/>
        </w:rPr>
        <w:t>Выбираем масштаб и строим эпюру </w:t>
      </w:r>
      <w:r w:rsidR="00AD1155">
        <w:rPr>
          <w:noProof/>
          <w:color w:val="000000"/>
          <w:sz w:val="24"/>
          <w:szCs w:val="24"/>
          <w:vertAlign w:val="subscript"/>
          <w:lang w:eastAsia="ru-RU"/>
        </w:rPr>
        <w:drawing>
          <wp:inline distT="0" distB="0" distL="0" distR="0">
            <wp:extent cx="257175" cy="171450"/>
            <wp:effectExtent l="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16">
                      <a:extLst>
                        <a:ext uri="{28A0092B-C50C-407E-A947-70E740481C1C}">
                          <a14:useLocalDpi xmlns:a14="http://schemas.microsoft.com/office/drawing/2010/main" val="0"/>
                        </a:ext>
                      </a:extLst>
                    </a:blip>
                    <a:srcRect l="-740" t="-740" r="-740" b="-740"/>
                    <a:stretch>
                      <a:fillRect/>
                    </a:stretch>
                  </pic:blipFill>
                  <pic:spPr bwMode="auto">
                    <a:xfrm>
                      <a:off x="0" y="0"/>
                      <a:ext cx="257175" cy="171450"/>
                    </a:xfrm>
                    <a:prstGeom prst="rect">
                      <a:avLst/>
                    </a:prstGeom>
                    <a:solidFill>
                      <a:srgbClr val="FFFFFF"/>
                    </a:solidFill>
                    <a:ln>
                      <a:noFill/>
                    </a:ln>
                  </pic:spPr>
                </pic:pic>
              </a:graphicData>
            </a:graphic>
          </wp:inline>
        </w:drawing>
      </w:r>
      <w:r>
        <w:rPr>
          <w:color w:val="000000"/>
          <w:sz w:val="24"/>
          <w:szCs w:val="24"/>
        </w:rPr>
        <w:t> (рис. в).</w:t>
      </w:r>
    </w:p>
    <w:p w:rsidR="007A0364" w:rsidRDefault="007A0364">
      <w:pPr>
        <w:ind w:firstLine="720"/>
        <w:jc w:val="both"/>
      </w:pPr>
      <w:r>
        <w:rPr>
          <w:color w:val="000000"/>
          <w:sz w:val="24"/>
          <w:szCs w:val="24"/>
        </w:rPr>
        <w:t>2. Полная деформация бруса:</w:t>
      </w:r>
    </w:p>
    <w:p w:rsidR="007A0364" w:rsidRDefault="00AD1155">
      <w:pPr>
        <w:ind w:firstLine="720"/>
        <w:jc w:val="both"/>
        <w:rPr>
          <w:color w:val="000000"/>
          <w:sz w:val="24"/>
          <w:szCs w:val="24"/>
        </w:rPr>
      </w:pPr>
      <w:r>
        <w:rPr>
          <w:noProof/>
          <w:color w:val="000000"/>
          <w:sz w:val="24"/>
          <w:szCs w:val="24"/>
          <w:vertAlign w:val="subscript"/>
          <w:lang w:eastAsia="ru-RU"/>
        </w:rPr>
        <w:drawing>
          <wp:inline distT="0" distB="0" distL="0" distR="0">
            <wp:extent cx="3438525" cy="295275"/>
            <wp:effectExtent l="0" t="0" r="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17">
                      <a:extLst>
                        <a:ext uri="{28A0092B-C50C-407E-A947-70E740481C1C}">
                          <a14:useLocalDpi xmlns:a14="http://schemas.microsoft.com/office/drawing/2010/main" val="0"/>
                        </a:ext>
                      </a:extLst>
                    </a:blip>
                    <a:srcRect l="-37" t="-645" r="-37" b="-645"/>
                    <a:stretch>
                      <a:fillRect/>
                    </a:stretch>
                  </pic:blipFill>
                  <pic:spPr bwMode="auto">
                    <a:xfrm>
                      <a:off x="0" y="0"/>
                      <a:ext cx="3438525" cy="295275"/>
                    </a:xfrm>
                    <a:prstGeom prst="rect">
                      <a:avLst/>
                    </a:prstGeom>
                    <a:solidFill>
                      <a:srgbClr val="FFFFFF"/>
                    </a:solidFill>
                    <a:ln>
                      <a:noFill/>
                    </a:ln>
                  </pic:spPr>
                </pic:pic>
              </a:graphicData>
            </a:graphic>
          </wp:inline>
        </w:drawing>
      </w:r>
    </w:p>
    <w:p w:rsidR="007A0364" w:rsidRDefault="007A0364">
      <w:pPr>
        <w:ind w:firstLine="720"/>
        <w:jc w:val="both"/>
      </w:pPr>
      <w:r>
        <w:rPr>
          <w:color w:val="000000"/>
          <w:sz w:val="24"/>
          <w:szCs w:val="24"/>
        </w:rPr>
        <w:t>= 0,00973 – 0,00375 = 0,00562 см = 0,0562</w:t>
      </w:r>
      <w:r w:rsidR="00AD1155">
        <w:rPr>
          <w:noProof/>
          <w:color w:val="000000"/>
          <w:sz w:val="24"/>
          <w:szCs w:val="24"/>
          <w:vertAlign w:val="subscript"/>
          <w:lang w:eastAsia="ru-RU"/>
        </w:rPr>
        <w:drawing>
          <wp:inline distT="0" distB="0" distL="0" distR="0">
            <wp:extent cx="342900" cy="219075"/>
            <wp:effectExtent l="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18">
                      <a:extLst>
                        <a:ext uri="{28A0092B-C50C-407E-A947-70E740481C1C}">
                          <a14:useLocalDpi xmlns:a14="http://schemas.microsoft.com/office/drawing/2010/main" val="0"/>
                        </a:ext>
                      </a:extLst>
                    </a:blip>
                    <a:srcRect l="-360" t="-870" r="-360" b="-870"/>
                    <a:stretch>
                      <a:fillRect/>
                    </a:stretch>
                  </pic:blipFill>
                  <pic:spPr bwMode="auto">
                    <a:xfrm>
                      <a:off x="0" y="0"/>
                      <a:ext cx="342900" cy="219075"/>
                    </a:xfrm>
                    <a:prstGeom prst="rect">
                      <a:avLst/>
                    </a:prstGeom>
                    <a:solidFill>
                      <a:srgbClr val="FFFFFF"/>
                    </a:solidFill>
                    <a:ln>
                      <a:noFill/>
                    </a:ln>
                  </pic:spPr>
                </pic:pic>
              </a:graphicData>
            </a:graphic>
          </wp:inline>
        </w:drawing>
      </w:r>
      <w:r>
        <w:rPr>
          <w:color w:val="000000"/>
          <w:sz w:val="24"/>
          <w:szCs w:val="24"/>
        </w:rPr>
        <w:t> м.</w:t>
      </w:r>
    </w:p>
    <w:p w:rsidR="007A0364" w:rsidRDefault="007A0364">
      <w:pPr>
        <w:ind w:firstLine="720"/>
        <w:jc w:val="both"/>
        <w:rPr>
          <w:color w:val="000000"/>
          <w:sz w:val="24"/>
          <w:szCs w:val="24"/>
        </w:rPr>
      </w:pPr>
    </w:p>
    <w:p w:rsidR="007A0364" w:rsidRDefault="007A0364">
      <w:pPr>
        <w:ind w:firstLine="720"/>
        <w:jc w:val="both"/>
        <w:rPr>
          <w:color w:val="000000"/>
          <w:sz w:val="24"/>
          <w:szCs w:val="24"/>
        </w:rPr>
      </w:pPr>
    </w:p>
    <w:p w:rsidR="007A0364" w:rsidRDefault="007A0364">
      <w:pPr>
        <w:ind w:firstLine="720"/>
        <w:jc w:val="both"/>
        <w:rPr>
          <w:color w:val="000000"/>
          <w:sz w:val="24"/>
          <w:szCs w:val="24"/>
        </w:rPr>
      </w:pPr>
    </w:p>
    <w:p w:rsidR="007A0364" w:rsidRDefault="007A0364">
      <w:pPr>
        <w:pStyle w:val="14"/>
        <w:ind w:firstLine="540"/>
        <w:jc w:val="left"/>
      </w:pPr>
      <w:r>
        <w:rPr>
          <w:b/>
          <w:sz w:val="24"/>
          <w:szCs w:val="24"/>
        </w:rPr>
        <w:t>Задача №2.</w:t>
      </w:r>
    </w:p>
    <w:p w:rsidR="007A0364" w:rsidRDefault="007A0364">
      <w:pPr>
        <w:pStyle w:val="14"/>
        <w:ind w:firstLine="540"/>
        <w:jc w:val="both"/>
        <w:rPr>
          <w:b/>
          <w:sz w:val="24"/>
          <w:szCs w:val="24"/>
        </w:rPr>
      </w:pPr>
    </w:p>
    <w:p w:rsidR="007A0364" w:rsidRDefault="007A0364">
      <w:pPr>
        <w:jc w:val="center"/>
      </w:pPr>
      <w:r>
        <w:rPr>
          <w:sz w:val="24"/>
          <w:szCs w:val="24"/>
        </w:rPr>
        <w:t>АЛГОРИТМ РАСЧЕТА</w:t>
      </w:r>
    </w:p>
    <w:p w:rsidR="007A0364" w:rsidRDefault="007A0364">
      <w:pPr>
        <w:pStyle w:val="af8"/>
        <w:numPr>
          <w:ilvl w:val="0"/>
          <w:numId w:val="14"/>
        </w:numPr>
        <w:spacing w:after="200" w:line="276" w:lineRule="auto"/>
        <w:jc w:val="both"/>
      </w:pPr>
      <w:r>
        <w:t>Выполнить чертеж фигуры, придерживаясь выбранного масштаба.</w:t>
      </w:r>
    </w:p>
    <w:p w:rsidR="007A0364" w:rsidRDefault="007A0364">
      <w:pPr>
        <w:pStyle w:val="af8"/>
        <w:numPr>
          <w:ilvl w:val="0"/>
          <w:numId w:val="14"/>
        </w:numPr>
        <w:spacing w:after="200" w:line="276" w:lineRule="auto"/>
        <w:jc w:val="both"/>
      </w:pPr>
      <w:r>
        <w:t>Определить положение центра тяжести сечения (данные берем из практической работы «Определение  координат центра тяжести сложного сечения»).</w:t>
      </w:r>
    </w:p>
    <w:p w:rsidR="007A0364" w:rsidRDefault="007A0364">
      <w:pPr>
        <w:pStyle w:val="af8"/>
        <w:numPr>
          <w:ilvl w:val="0"/>
          <w:numId w:val="14"/>
        </w:numPr>
        <w:spacing w:after="200" w:line="276" w:lineRule="auto"/>
        <w:jc w:val="both"/>
      </w:pPr>
      <w:r>
        <w:t>Провести центральные оси для каждой простой геометрической фигуры. Эти оси называются центральными осями. Для первой фигуры проводят оси Х</w:t>
      </w:r>
      <w:r>
        <w:rPr>
          <w:vertAlign w:val="subscript"/>
        </w:rPr>
        <w:t>1</w:t>
      </w:r>
      <w:r>
        <w:t xml:space="preserve"> и </w:t>
      </w:r>
      <w:r>
        <w:rPr>
          <w:lang w:val="en-US"/>
        </w:rPr>
        <w:t>Y</w:t>
      </w:r>
      <w:r>
        <w:rPr>
          <w:vertAlign w:val="subscript"/>
        </w:rPr>
        <w:t>1</w:t>
      </w:r>
      <w:r>
        <w:t>, для второй Х</w:t>
      </w:r>
      <w:r>
        <w:rPr>
          <w:vertAlign w:val="subscript"/>
        </w:rPr>
        <w:t>2</w:t>
      </w:r>
      <w:r>
        <w:t xml:space="preserve"> и </w:t>
      </w:r>
      <w:r>
        <w:rPr>
          <w:lang w:val="en-US"/>
        </w:rPr>
        <w:t>Y</w:t>
      </w:r>
      <w:r>
        <w:rPr>
          <w:vertAlign w:val="subscript"/>
        </w:rPr>
        <w:t>2</w:t>
      </w:r>
      <w:r>
        <w:t xml:space="preserve"> и т.д.</w:t>
      </w:r>
    </w:p>
    <w:p w:rsidR="007A0364" w:rsidRDefault="007A0364">
      <w:pPr>
        <w:pStyle w:val="af8"/>
        <w:numPr>
          <w:ilvl w:val="0"/>
          <w:numId w:val="14"/>
        </w:numPr>
        <w:spacing w:after="200" w:line="276" w:lineRule="auto"/>
        <w:jc w:val="both"/>
      </w:pPr>
      <w:r>
        <w:t>Провести главные центральные оси Х</w:t>
      </w:r>
      <w:r>
        <w:rPr>
          <w:vertAlign w:val="subscript"/>
        </w:rPr>
        <w:t xml:space="preserve">с </w:t>
      </w:r>
      <w:r>
        <w:t xml:space="preserve">и </w:t>
      </w:r>
      <w:r>
        <w:rPr>
          <w:lang w:val="en-US"/>
        </w:rPr>
        <w:t>Y</w:t>
      </w:r>
      <w:r>
        <w:rPr>
          <w:vertAlign w:val="subscript"/>
        </w:rPr>
        <w:t>с</w:t>
      </w:r>
      <w:r>
        <w:t>. Они проходят через центр тяжести всего сечения.</w:t>
      </w:r>
    </w:p>
    <w:p w:rsidR="007A0364" w:rsidRDefault="007A0364">
      <w:pPr>
        <w:pStyle w:val="af8"/>
        <w:numPr>
          <w:ilvl w:val="0"/>
          <w:numId w:val="14"/>
        </w:numPr>
        <w:spacing w:after="200" w:line="276" w:lineRule="auto"/>
        <w:jc w:val="both"/>
      </w:pPr>
      <w:r>
        <w:lastRenderedPageBreak/>
        <w:t>Найти моменты инерции сечения относительно главных центральных осей.</w:t>
      </w:r>
    </w:p>
    <w:p w:rsidR="007A0364" w:rsidRDefault="007A0364">
      <w:pPr>
        <w:pStyle w:val="af8"/>
        <w:numPr>
          <w:ilvl w:val="0"/>
          <w:numId w:val="14"/>
        </w:numPr>
        <w:spacing w:after="200" w:line="276" w:lineRule="auto"/>
        <w:jc w:val="both"/>
      </w:pPr>
      <w:r>
        <w:t>Замечание. При определении геометрических характеристик необходимо учитывать, что фигуры на заданном сечении могут быть ориентированы иначе, чем в Приложении 1. Поэтому необходимо внимательно следить затем, относительно каких осей следует брать геометрические характеристики.</w:t>
      </w:r>
    </w:p>
    <w:p w:rsidR="007A0364" w:rsidRDefault="007A0364">
      <w:pPr>
        <w:jc w:val="both"/>
        <w:rPr>
          <w:sz w:val="24"/>
          <w:szCs w:val="24"/>
        </w:rPr>
      </w:pPr>
    </w:p>
    <w:p w:rsidR="007A0364" w:rsidRDefault="007A0364">
      <w:pPr>
        <w:jc w:val="center"/>
      </w:pPr>
      <w:r>
        <w:rPr>
          <w:sz w:val="24"/>
          <w:szCs w:val="24"/>
        </w:rPr>
        <w:t>РЕКОМЕНДАЦИИ СТУДЕНТАМ ПО ВЫПОЛНЕНИЮ САМОСТОЯТЕЛЬНОЙ РАБОТЫ</w:t>
      </w:r>
    </w:p>
    <w:p w:rsidR="007A0364" w:rsidRDefault="007A0364">
      <w:pPr>
        <w:pStyle w:val="Standard"/>
        <w:jc w:val="both"/>
      </w:pPr>
      <w:r>
        <w:t>Практическое задание выполняется по вариантам. Номер варианта назначается преподавателем.</w:t>
      </w:r>
    </w:p>
    <w:p w:rsidR="007A0364" w:rsidRDefault="007A0364">
      <w:pPr>
        <w:pStyle w:val="Standard"/>
        <w:jc w:val="both"/>
      </w:pPr>
      <w:r>
        <w:tab/>
        <w:t>Перед тем, как приступить к выполнению практического задания, необходимо повторить ранее изученные темы:</w:t>
      </w:r>
    </w:p>
    <w:p w:rsidR="007A0364" w:rsidRDefault="007A0364">
      <w:pPr>
        <w:pStyle w:val="Standard"/>
        <w:jc w:val="both"/>
      </w:pPr>
      <w:r>
        <w:t>1) Центр тяжести.</w:t>
      </w:r>
    </w:p>
    <w:p w:rsidR="007A0364" w:rsidRDefault="007A0364">
      <w:pPr>
        <w:pStyle w:val="Standard"/>
        <w:jc w:val="both"/>
      </w:pPr>
      <w:r>
        <w:t>2) Геометрические характеристики плоских сечений.</w:t>
      </w:r>
    </w:p>
    <w:p w:rsidR="007A0364" w:rsidRDefault="007A0364">
      <w:pPr>
        <w:pStyle w:val="Standard"/>
        <w:jc w:val="both"/>
      </w:pPr>
    </w:p>
    <w:p w:rsidR="007A0364" w:rsidRDefault="007A0364">
      <w:pPr>
        <w:pStyle w:val="Standard"/>
        <w:jc w:val="both"/>
      </w:pPr>
      <w:r>
        <w:tab/>
        <w:t>Выполнение практического задания должно состоять из следующих этапов:</w:t>
      </w:r>
    </w:p>
    <w:p w:rsidR="007A0364" w:rsidRDefault="007A0364">
      <w:pPr>
        <w:pStyle w:val="Standard"/>
        <w:jc w:val="both"/>
      </w:pPr>
      <w:r>
        <w:t>1) Работа со схемой — обозначение всех необходимых для расчета элементов.</w:t>
      </w:r>
    </w:p>
    <w:p w:rsidR="007A0364" w:rsidRDefault="007A0364">
      <w:pPr>
        <w:pStyle w:val="Standard"/>
        <w:jc w:val="both"/>
      </w:pPr>
      <w:r>
        <w:t>2) вычерчивание в масштабе сечения..</w:t>
      </w:r>
    </w:p>
    <w:p w:rsidR="007A0364" w:rsidRDefault="007A0364">
      <w:pPr>
        <w:pStyle w:val="Standard"/>
        <w:jc w:val="both"/>
      </w:pPr>
      <w:r>
        <w:t>3) Выполнение расчетов.</w:t>
      </w:r>
    </w:p>
    <w:p w:rsidR="007A0364" w:rsidRDefault="007A0364">
      <w:pPr>
        <w:pStyle w:val="Standard"/>
        <w:jc w:val="both"/>
      </w:pPr>
    </w:p>
    <w:p w:rsidR="007A0364" w:rsidRDefault="007A0364">
      <w:pPr>
        <w:pStyle w:val="Standard"/>
        <w:jc w:val="both"/>
      </w:pPr>
      <w:r>
        <w:tab/>
        <w:t>Схема задания выполняется с соблюдением масштаба в карандаше в тетради.</w:t>
      </w:r>
    </w:p>
    <w:p w:rsidR="007A0364" w:rsidRDefault="007A0364">
      <w:pPr>
        <w:pStyle w:val="Standard"/>
        <w:jc w:val="both"/>
      </w:pPr>
      <w:r>
        <w:tab/>
        <w:t xml:space="preserve"> Работа выполняется письменно в тетради. Сначала указывается тема работы, текст задания и схема. Вычислениям должны предшествовать исходные формулы. Для всех исходных и вычисленных физических величин должны указываться размерности.</w:t>
      </w:r>
    </w:p>
    <w:p w:rsidR="007A0364" w:rsidRDefault="007A0364">
      <w:pPr>
        <w:rPr>
          <w:sz w:val="24"/>
          <w:szCs w:val="24"/>
        </w:rPr>
      </w:pPr>
    </w:p>
    <w:p w:rsidR="007A0364" w:rsidRDefault="007A0364">
      <w:pPr>
        <w:rPr>
          <w:sz w:val="24"/>
          <w:szCs w:val="24"/>
        </w:rPr>
      </w:pPr>
    </w:p>
    <w:p w:rsidR="007A0364" w:rsidRDefault="007A0364">
      <w:pPr>
        <w:rPr>
          <w:sz w:val="24"/>
          <w:szCs w:val="24"/>
        </w:rPr>
      </w:pPr>
    </w:p>
    <w:p w:rsidR="007A0364" w:rsidRDefault="007A0364">
      <w:pPr>
        <w:ind w:firstLine="720"/>
        <w:jc w:val="center"/>
      </w:pPr>
      <w:r>
        <w:rPr>
          <w:color w:val="000000"/>
          <w:sz w:val="24"/>
          <w:szCs w:val="24"/>
        </w:rPr>
        <w:t>ПРИМЕР РЕШЕНИЯ ЗАДАЧИ</w:t>
      </w:r>
    </w:p>
    <w:p w:rsidR="007A0364" w:rsidRDefault="007A0364">
      <w:pPr>
        <w:pStyle w:val="ab"/>
        <w:spacing w:before="1" w:after="200" w:line="276" w:lineRule="auto"/>
        <w:ind w:left="106" w:right="105" w:firstLine="708"/>
        <w:jc w:val="both"/>
      </w:pPr>
      <w:r>
        <w:rPr>
          <w:sz w:val="24"/>
          <w:szCs w:val="24"/>
        </w:rPr>
        <w:t>Заданное поперечное сечение (рисунок 1) составлено из элементарных геометрических фигур и состоит из трех элементов: 1 - прямоугольник; 2 - полукруг; 3 - вырезанный треугольник. Используя известные формулы Приложения, находим геометрические характеристики каждого из элементов в отдельности.</w:t>
      </w:r>
    </w:p>
    <w:p w:rsidR="007A0364" w:rsidRDefault="00AD1155">
      <w:pPr>
        <w:pStyle w:val="ab"/>
        <w:spacing w:before="8" w:after="200"/>
        <w:jc w:val="center"/>
        <w:rPr>
          <w:sz w:val="24"/>
          <w:szCs w:val="24"/>
        </w:rPr>
      </w:pPr>
      <w:r>
        <w:rPr>
          <w:noProof/>
          <w:sz w:val="24"/>
          <w:szCs w:val="24"/>
          <w:lang w:eastAsia="ru-RU"/>
        </w:rPr>
        <w:drawing>
          <wp:inline distT="0" distB="0" distL="0" distR="0">
            <wp:extent cx="3200400" cy="3857625"/>
            <wp:effectExtent l="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19">
                      <a:extLst>
                        <a:ext uri="{28A0092B-C50C-407E-A947-70E740481C1C}">
                          <a14:useLocalDpi xmlns:a14="http://schemas.microsoft.com/office/drawing/2010/main" val="0"/>
                        </a:ext>
                      </a:extLst>
                    </a:blip>
                    <a:srcRect l="-52" t="-23" r="-52" b="-23"/>
                    <a:stretch>
                      <a:fillRect/>
                    </a:stretch>
                  </pic:blipFill>
                  <pic:spPr bwMode="auto">
                    <a:xfrm>
                      <a:off x="0" y="0"/>
                      <a:ext cx="3200400" cy="3857625"/>
                    </a:xfrm>
                    <a:prstGeom prst="rect">
                      <a:avLst/>
                    </a:prstGeom>
                    <a:solidFill>
                      <a:srgbClr val="FFFFFF"/>
                    </a:solidFill>
                    <a:ln>
                      <a:noFill/>
                    </a:ln>
                  </pic:spPr>
                </pic:pic>
              </a:graphicData>
            </a:graphic>
          </wp:inline>
        </w:drawing>
      </w:r>
    </w:p>
    <w:p w:rsidR="007A0364" w:rsidRDefault="007A0364">
      <w:pPr>
        <w:pStyle w:val="ab"/>
        <w:spacing w:before="223" w:after="200"/>
        <w:ind w:left="462" w:right="470"/>
        <w:jc w:val="center"/>
      </w:pPr>
      <w:r>
        <w:rPr>
          <w:sz w:val="24"/>
          <w:szCs w:val="24"/>
        </w:rPr>
        <w:lastRenderedPageBreak/>
        <w:t>Рисунок 1 - Сечение, составленное из геометрических фигур</w:t>
      </w:r>
    </w:p>
    <w:p w:rsidR="007A0364" w:rsidRDefault="007A0364">
      <w:pPr>
        <w:pStyle w:val="ab"/>
        <w:spacing w:before="223" w:after="200"/>
        <w:ind w:left="462" w:right="470"/>
        <w:jc w:val="center"/>
        <w:rPr>
          <w:sz w:val="24"/>
          <w:szCs w:val="24"/>
        </w:rPr>
      </w:pPr>
    </w:p>
    <w:p w:rsidR="007A0364" w:rsidRDefault="007A0364">
      <w:pPr>
        <w:pStyle w:val="1"/>
        <w:keepNext w:val="0"/>
        <w:widowControl w:val="0"/>
        <w:numPr>
          <w:ilvl w:val="1"/>
          <w:numId w:val="15"/>
        </w:numPr>
        <w:tabs>
          <w:tab w:val="left" w:pos="1214"/>
        </w:tabs>
        <w:spacing w:before="65"/>
        <w:ind w:hanging="282"/>
        <w:jc w:val="left"/>
      </w:pPr>
      <w:r>
        <w:rPr>
          <w:b w:val="0"/>
          <w:sz w:val="24"/>
          <w:szCs w:val="24"/>
        </w:rPr>
        <w:t>ГЕОМЕТРИЧЕСКИЕ ХАРАКТЕРИСТИК ЭЛЕМЕНТОВ</w:t>
      </w:r>
      <w:r>
        <w:rPr>
          <w:b w:val="0"/>
          <w:spacing w:val="-4"/>
          <w:sz w:val="24"/>
          <w:szCs w:val="24"/>
        </w:rPr>
        <w:t xml:space="preserve"> </w:t>
      </w:r>
      <w:r>
        <w:rPr>
          <w:b w:val="0"/>
          <w:sz w:val="24"/>
          <w:szCs w:val="24"/>
        </w:rPr>
        <w:t>СЕЧЕНИЯ</w:t>
      </w:r>
    </w:p>
    <w:p w:rsidR="007A0364" w:rsidRDefault="007A0364">
      <w:pPr>
        <w:rPr>
          <w:b/>
          <w:sz w:val="24"/>
          <w:szCs w:val="24"/>
        </w:rPr>
      </w:pPr>
    </w:p>
    <w:p w:rsidR="007A0364" w:rsidRDefault="007A0364">
      <w:pPr>
        <w:pStyle w:val="ab"/>
        <w:ind w:left="814"/>
      </w:pPr>
      <w:r>
        <w:rPr>
          <w:sz w:val="24"/>
          <w:szCs w:val="24"/>
        </w:rPr>
        <w:t xml:space="preserve">Рассмотрим </w:t>
      </w:r>
      <w:r>
        <w:rPr>
          <w:spacing w:val="30"/>
          <w:sz w:val="24"/>
          <w:szCs w:val="24"/>
        </w:rPr>
        <w:t xml:space="preserve"> </w:t>
      </w:r>
      <w:r>
        <w:rPr>
          <w:sz w:val="24"/>
          <w:szCs w:val="24"/>
        </w:rPr>
        <w:t xml:space="preserve">первый </w:t>
      </w:r>
      <w:r>
        <w:rPr>
          <w:spacing w:val="30"/>
          <w:sz w:val="24"/>
          <w:szCs w:val="24"/>
        </w:rPr>
        <w:t xml:space="preserve"> </w:t>
      </w:r>
      <w:r>
        <w:rPr>
          <w:sz w:val="24"/>
          <w:szCs w:val="24"/>
        </w:rPr>
        <w:t xml:space="preserve">элемент </w:t>
      </w:r>
      <w:r>
        <w:rPr>
          <w:spacing w:val="29"/>
          <w:sz w:val="24"/>
          <w:szCs w:val="24"/>
        </w:rPr>
        <w:t xml:space="preserve"> </w:t>
      </w:r>
      <w:r>
        <w:rPr>
          <w:sz w:val="24"/>
          <w:szCs w:val="24"/>
        </w:rPr>
        <w:t xml:space="preserve">сечения </w:t>
      </w:r>
      <w:r>
        <w:rPr>
          <w:spacing w:val="32"/>
          <w:sz w:val="24"/>
          <w:szCs w:val="24"/>
        </w:rPr>
        <w:t xml:space="preserve"> </w:t>
      </w:r>
      <w:r>
        <w:rPr>
          <w:sz w:val="24"/>
          <w:szCs w:val="24"/>
        </w:rPr>
        <w:t xml:space="preserve">- </w:t>
      </w:r>
      <w:r>
        <w:rPr>
          <w:spacing w:val="28"/>
          <w:sz w:val="24"/>
          <w:szCs w:val="24"/>
        </w:rPr>
        <w:t xml:space="preserve"> </w:t>
      </w:r>
      <w:r>
        <w:rPr>
          <w:sz w:val="24"/>
          <w:szCs w:val="24"/>
        </w:rPr>
        <w:t xml:space="preserve">прямоугольник </w:t>
      </w:r>
      <w:r>
        <w:rPr>
          <w:spacing w:val="30"/>
          <w:sz w:val="24"/>
          <w:szCs w:val="24"/>
        </w:rPr>
        <w:t xml:space="preserve"> </w:t>
      </w:r>
      <w:r>
        <w:rPr>
          <w:sz w:val="24"/>
          <w:szCs w:val="24"/>
        </w:rPr>
        <w:t xml:space="preserve">(рисунок </w:t>
      </w:r>
      <w:r>
        <w:rPr>
          <w:spacing w:val="34"/>
          <w:sz w:val="24"/>
          <w:szCs w:val="24"/>
        </w:rPr>
        <w:t xml:space="preserve"> </w:t>
      </w:r>
      <w:r>
        <w:rPr>
          <w:sz w:val="24"/>
          <w:szCs w:val="24"/>
        </w:rPr>
        <w:t xml:space="preserve">2). </w:t>
      </w:r>
      <w:r>
        <w:rPr>
          <w:spacing w:val="29"/>
          <w:sz w:val="24"/>
          <w:szCs w:val="24"/>
        </w:rPr>
        <w:t xml:space="preserve"> </w:t>
      </w:r>
      <w:r>
        <w:rPr>
          <w:sz w:val="24"/>
          <w:szCs w:val="24"/>
        </w:rPr>
        <w:t xml:space="preserve">Площадь </w:t>
      </w:r>
      <w:r>
        <w:rPr>
          <w:spacing w:val="30"/>
          <w:sz w:val="24"/>
          <w:szCs w:val="24"/>
        </w:rPr>
        <w:t xml:space="preserve"> </w:t>
      </w:r>
      <w:r>
        <w:rPr>
          <w:sz w:val="24"/>
          <w:szCs w:val="24"/>
        </w:rPr>
        <w:t xml:space="preserve">поперечного сечения элемента </w:t>
      </w:r>
      <w:r>
        <w:rPr>
          <w:i/>
          <w:sz w:val="24"/>
          <w:szCs w:val="24"/>
        </w:rPr>
        <w:t>А</w:t>
      </w:r>
      <w:r>
        <w:rPr>
          <w:sz w:val="24"/>
          <w:szCs w:val="24"/>
          <w:vertAlign w:val="subscript"/>
        </w:rPr>
        <w:t>1</w:t>
      </w:r>
      <w:r>
        <w:rPr>
          <w:i/>
          <w:spacing w:val="21"/>
          <w:sz w:val="24"/>
          <w:szCs w:val="24"/>
        </w:rPr>
        <w:t xml:space="preserve"> </w:t>
      </w:r>
      <w:r>
        <w:rPr>
          <w:i/>
          <w:sz w:val="24"/>
          <w:szCs w:val="24"/>
        </w:rPr>
        <w:t>= b</w:t>
      </w:r>
      <w:r>
        <w:rPr>
          <w:i/>
          <w:spacing w:val="19"/>
          <w:sz w:val="24"/>
          <w:szCs w:val="24"/>
        </w:rPr>
        <w:t xml:space="preserve"> </w:t>
      </w:r>
      <w:r>
        <w:rPr>
          <w:i/>
          <w:sz w:val="24"/>
          <w:szCs w:val="24"/>
        </w:rPr>
        <w:t>h</w:t>
      </w:r>
      <w:r>
        <w:rPr>
          <w:i/>
          <w:spacing w:val="20"/>
          <w:sz w:val="24"/>
          <w:szCs w:val="24"/>
        </w:rPr>
        <w:t xml:space="preserve"> </w:t>
      </w:r>
      <w:r>
        <w:rPr>
          <w:i/>
          <w:sz w:val="24"/>
          <w:szCs w:val="24"/>
        </w:rPr>
        <w:t>=</w:t>
      </w:r>
      <w:r>
        <w:rPr>
          <w:sz w:val="24"/>
          <w:szCs w:val="24"/>
        </w:rPr>
        <w:t>32×16=512см</w:t>
      </w:r>
      <w:r>
        <w:rPr>
          <w:sz w:val="24"/>
          <w:szCs w:val="24"/>
          <w:vertAlign w:val="superscript"/>
        </w:rPr>
        <w:t>2</w:t>
      </w:r>
      <w:r>
        <w:rPr>
          <w:sz w:val="24"/>
          <w:szCs w:val="24"/>
        </w:rPr>
        <w:t>.  Используя формулы находим координаты центра тяжести прямоугольника относительно осей Х</w:t>
      </w:r>
      <w:r>
        <w:rPr>
          <w:sz w:val="24"/>
          <w:szCs w:val="24"/>
          <w:vertAlign w:val="subscript"/>
        </w:rPr>
        <w:t>1</w:t>
      </w:r>
      <w:r>
        <w:rPr>
          <w:sz w:val="24"/>
          <w:szCs w:val="24"/>
        </w:rPr>
        <w:t xml:space="preserve"> и </w:t>
      </w:r>
      <w:r>
        <w:rPr>
          <w:sz w:val="24"/>
          <w:szCs w:val="24"/>
          <w:lang w:val="en-US"/>
        </w:rPr>
        <w:t>Y</w:t>
      </w:r>
      <w:r>
        <w:rPr>
          <w:sz w:val="24"/>
          <w:szCs w:val="24"/>
          <w:vertAlign w:val="subscript"/>
        </w:rPr>
        <w:t>1</w:t>
      </w:r>
      <w:r>
        <w:rPr>
          <w:sz w:val="24"/>
          <w:szCs w:val="24"/>
        </w:rPr>
        <w:t>. Х</w:t>
      </w:r>
      <w:r>
        <w:rPr>
          <w:sz w:val="24"/>
          <w:szCs w:val="24"/>
          <w:vertAlign w:val="subscript"/>
        </w:rPr>
        <w:t xml:space="preserve">1 </w:t>
      </w:r>
      <w:r>
        <w:rPr>
          <w:sz w:val="24"/>
          <w:szCs w:val="24"/>
        </w:rPr>
        <w:t xml:space="preserve">= 0;  </w:t>
      </w:r>
      <w:r>
        <w:rPr>
          <w:sz w:val="24"/>
          <w:szCs w:val="24"/>
          <w:lang w:val="en-US"/>
        </w:rPr>
        <w:t>Y</w:t>
      </w:r>
      <w:r>
        <w:rPr>
          <w:sz w:val="24"/>
          <w:szCs w:val="24"/>
          <w:vertAlign w:val="subscript"/>
        </w:rPr>
        <w:t>1</w:t>
      </w:r>
      <w:r>
        <w:rPr>
          <w:sz w:val="24"/>
          <w:szCs w:val="24"/>
        </w:rPr>
        <w:t xml:space="preserve"> = 160см.</w:t>
      </w:r>
    </w:p>
    <w:p w:rsidR="007A0364" w:rsidRDefault="007A0364">
      <w:pPr>
        <w:pStyle w:val="ab"/>
        <w:ind w:left="814"/>
      </w:pPr>
      <w:r>
        <w:rPr>
          <w:sz w:val="24"/>
          <w:szCs w:val="24"/>
        </w:rPr>
        <w:t xml:space="preserve"> </w:t>
      </w:r>
    </w:p>
    <w:p w:rsidR="007A0364" w:rsidRDefault="007A0364">
      <w:pPr>
        <w:pStyle w:val="ab"/>
        <w:ind w:left="814"/>
        <w:rPr>
          <w:sz w:val="24"/>
          <w:szCs w:val="24"/>
        </w:rPr>
      </w:pPr>
    </w:p>
    <w:p w:rsidR="007A0364" w:rsidRDefault="007A0364">
      <w:pPr>
        <w:pStyle w:val="ab"/>
        <w:ind w:left="814"/>
      </w:pPr>
      <w:r>
        <w:rPr>
          <w:sz w:val="24"/>
          <w:szCs w:val="24"/>
        </w:rPr>
        <w:t xml:space="preserve"> </w:t>
      </w:r>
    </w:p>
    <w:p w:rsidR="007A0364" w:rsidRDefault="00AD1155">
      <w:pPr>
        <w:pStyle w:val="ab"/>
        <w:jc w:val="center"/>
      </w:pPr>
      <w:r>
        <w:rPr>
          <w:noProof/>
          <w:lang w:eastAsia="ru-RU"/>
        </w:rPr>
        <w:drawing>
          <wp:anchor distT="0" distB="0" distL="0" distR="4445" simplePos="0" relativeHeight="251654656" behindDoc="0" locked="0" layoutInCell="1" allowOverlap="1">
            <wp:simplePos x="0" y="0"/>
            <wp:positionH relativeFrom="page">
              <wp:posOffset>3359150</wp:posOffset>
            </wp:positionH>
            <wp:positionV relativeFrom="paragraph">
              <wp:posOffset>-5080</wp:posOffset>
            </wp:positionV>
            <wp:extent cx="1326515" cy="1483995"/>
            <wp:effectExtent l="0" t="0" r="0" b="0"/>
            <wp:wrapTopAndBottom/>
            <wp:docPr id="15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0">
                      <a:extLst>
                        <a:ext uri="{28A0092B-C50C-407E-A947-70E740481C1C}">
                          <a14:useLocalDpi xmlns:a14="http://schemas.microsoft.com/office/drawing/2010/main" val="0"/>
                        </a:ext>
                      </a:extLst>
                    </a:blip>
                    <a:srcRect l="-98" t="-79" r="-98" b="-79"/>
                    <a:stretch>
                      <a:fillRect/>
                    </a:stretch>
                  </pic:blipFill>
                  <pic:spPr bwMode="auto">
                    <a:xfrm>
                      <a:off x="0" y="0"/>
                      <a:ext cx="1326515" cy="14839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7A0364">
        <w:rPr>
          <w:sz w:val="24"/>
          <w:szCs w:val="24"/>
        </w:rPr>
        <w:t>Рисунок 2 – Прямоугольник</w:t>
      </w:r>
    </w:p>
    <w:p w:rsidR="007A0364" w:rsidRDefault="00AD1155">
      <w:pPr>
        <w:pStyle w:val="ab"/>
        <w:spacing w:line="300" w:lineRule="auto"/>
        <w:ind w:left="106" w:firstLine="708"/>
      </w:pPr>
      <w:r>
        <w:rPr>
          <w:noProof/>
          <w:lang w:eastAsia="ru-RU"/>
        </w:rPr>
        <w:drawing>
          <wp:anchor distT="0" distB="0" distL="114935" distR="117475" simplePos="0" relativeHeight="251658752" behindDoc="0" locked="0" layoutInCell="1" allowOverlap="1">
            <wp:simplePos x="0" y="0"/>
            <wp:positionH relativeFrom="column">
              <wp:posOffset>611505</wp:posOffset>
            </wp:positionH>
            <wp:positionV relativeFrom="paragraph">
              <wp:posOffset>245110</wp:posOffset>
            </wp:positionV>
            <wp:extent cx="2527935" cy="379730"/>
            <wp:effectExtent l="0" t="0" r="0" b="0"/>
            <wp:wrapSquare wrapText="bothSides"/>
            <wp:docPr id="15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1">
                      <a:extLst>
                        <a:ext uri="{28A0092B-C50C-407E-A947-70E740481C1C}">
                          <a14:useLocalDpi xmlns:a14="http://schemas.microsoft.com/office/drawing/2010/main" val="0"/>
                        </a:ext>
                      </a:extLst>
                    </a:blip>
                    <a:srcRect l="-72" t="-444" r="-72" b="-444"/>
                    <a:stretch>
                      <a:fillRect/>
                    </a:stretch>
                  </pic:blipFill>
                  <pic:spPr bwMode="auto">
                    <a:xfrm>
                      <a:off x="0" y="0"/>
                      <a:ext cx="2527935" cy="379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7A0364">
        <w:rPr>
          <w:sz w:val="24"/>
          <w:szCs w:val="24"/>
        </w:rPr>
        <w:t xml:space="preserve">Второй элемент сечения - полукруг (рисунок 3). Площадь поперечного сечения второго элемента </w:t>
      </w:r>
      <w:r w:rsidR="007A0364">
        <w:rPr>
          <w:spacing w:val="-1"/>
          <w:sz w:val="24"/>
          <w:szCs w:val="24"/>
        </w:rPr>
        <w:t xml:space="preserve">равна </w:t>
      </w:r>
    </w:p>
    <w:p w:rsidR="007A0364" w:rsidRDefault="007A0364">
      <w:pPr>
        <w:pStyle w:val="ab"/>
        <w:spacing w:line="300" w:lineRule="auto"/>
        <w:ind w:left="106" w:firstLine="708"/>
        <w:rPr>
          <w:spacing w:val="-1"/>
          <w:sz w:val="24"/>
          <w:szCs w:val="24"/>
        </w:rPr>
      </w:pPr>
    </w:p>
    <w:p w:rsidR="007A0364" w:rsidRDefault="007A0364">
      <w:pPr>
        <w:pStyle w:val="ab"/>
        <w:ind w:left="814"/>
      </w:pPr>
      <w:r>
        <w:rPr>
          <w:sz w:val="24"/>
          <w:szCs w:val="24"/>
        </w:rPr>
        <w:t>Используя формулы находим координаты центра тяжести прямоугольника относительно осей Х</w:t>
      </w:r>
      <w:r>
        <w:rPr>
          <w:sz w:val="24"/>
          <w:szCs w:val="24"/>
          <w:vertAlign w:val="subscript"/>
        </w:rPr>
        <w:t>2</w:t>
      </w:r>
      <w:r>
        <w:rPr>
          <w:sz w:val="24"/>
          <w:szCs w:val="24"/>
        </w:rPr>
        <w:t xml:space="preserve"> и </w:t>
      </w:r>
      <w:r>
        <w:rPr>
          <w:sz w:val="24"/>
          <w:szCs w:val="24"/>
          <w:lang w:val="en-US"/>
        </w:rPr>
        <w:t>Y</w:t>
      </w:r>
      <w:r>
        <w:rPr>
          <w:sz w:val="24"/>
          <w:szCs w:val="24"/>
          <w:vertAlign w:val="subscript"/>
        </w:rPr>
        <w:t>2</w:t>
      </w:r>
      <w:r>
        <w:rPr>
          <w:sz w:val="24"/>
          <w:szCs w:val="24"/>
        </w:rPr>
        <w:t>.  Х</w:t>
      </w:r>
      <w:r>
        <w:rPr>
          <w:sz w:val="24"/>
          <w:szCs w:val="24"/>
          <w:vertAlign w:val="subscript"/>
        </w:rPr>
        <w:t xml:space="preserve">2 </w:t>
      </w:r>
      <w:r>
        <w:rPr>
          <w:sz w:val="24"/>
          <w:szCs w:val="24"/>
        </w:rPr>
        <w:t xml:space="preserve">= 0;  </w:t>
      </w:r>
      <w:r>
        <w:rPr>
          <w:sz w:val="24"/>
          <w:szCs w:val="24"/>
          <w:lang w:val="en-US"/>
        </w:rPr>
        <w:t>Y</w:t>
      </w:r>
      <w:r>
        <w:rPr>
          <w:sz w:val="24"/>
          <w:szCs w:val="24"/>
          <w:vertAlign w:val="subscript"/>
        </w:rPr>
        <w:t>2</w:t>
      </w:r>
      <w:r>
        <w:rPr>
          <w:sz w:val="24"/>
          <w:szCs w:val="24"/>
        </w:rPr>
        <w:t xml:space="preserve"> = 353см.</w:t>
      </w:r>
    </w:p>
    <w:p w:rsidR="007A0364" w:rsidRDefault="00AD1155">
      <w:pPr>
        <w:pStyle w:val="ab"/>
        <w:ind w:left="814"/>
      </w:pPr>
      <w:r>
        <w:rPr>
          <w:noProof/>
          <w:lang w:eastAsia="ru-RU"/>
        </w:rPr>
        <w:drawing>
          <wp:anchor distT="0" distB="7620" distL="0" distR="0" simplePos="0" relativeHeight="251655680" behindDoc="0" locked="0" layoutInCell="1" allowOverlap="1">
            <wp:simplePos x="0" y="0"/>
            <wp:positionH relativeFrom="page">
              <wp:posOffset>2710815</wp:posOffset>
            </wp:positionH>
            <wp:positionV relativeFrom="paragraph">
              <wp:posOffset>188595</wp:posOffset>
            </wp:positionV>
            <wp:extent cx="2080895" cy="1437640"/>
            <wp:effectExtent l="0" t="0" r="0" b="0"/>
            <wp:wrapTopAndBottom/>
            <wp:docPr id="15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2">
                      <a:extLst>
                        <a:ext uri="{28A0092B-C50C-407E-A947-70E740481C1C}">
                          <a14:useLocalDpi xmlns:a14="http://schemas.microsoft.com/office/drawing/2010/main" val="0"/>
                        </a:ext>
                      </a:extLst>
                    </a:blip>
                    <a:srcRect l="-101" t="-143" r="-101" b="-143"/>
                    <a:stretch>
                      <a:fillRect/>
                    </a:stretch>
                  </pic:blipFill>
                  <pic:spPr bwMode="auto">
                    <a:xfrm>
                      <a:off x="0" y="0"/>
                      <a:ext cx="2080895" cy="14376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7A0364" w:rsidRDefault="007A0364">
      <w:pPr>
        <w:pStyle w:val="2"/>
        <w:spacing w:before="417" w:after="200"/>
        <w:ind w:left="462" w:right="465"/>
        <w:jc w:val="center"/>
      </w:pPr>
      <w:r>
        <w:rPr>
          <w:rFonts w:eastAsia="Arial"/>
          <w:sz w:val="24"/>
          <w:szCs w:val="24"/>
        </w:rPr>
        <w:t xml:space="preserve"> </w:t>
      </w:r>
      <w:r>
        <w:rPr>
          <w:rFonts w:ascii="Times New Roman" w:hAnsi="Times New Roman" w:cs="Times New Roman"/>
          <w:b w:val="0"/>
          <w:i w:val="0"/>
          <w:sz w:val="24"/>
          <w:szCs w:val="24"/>
        </w:rPr>
        <w:t>Рисунок 3 – Полукруг</w:t>
      </w:r>
    </w:p>
    <w:p w:rsidR="007A0364" w:rsidRDefault="007A0364">
      <w:pPr>
        <w:pStyle w:val="ab"/>
        <w:spacing w:before="60" w:after="200"/>
        <w:ind w:left="814"/>
        <w:rPr>
          <w:b/>
          <w:i/>
          <w:sz w:val="24"/>
          <w:szCs w:val="24"/>
        </w:rPr>
      </w:pPr>
    </w:p>
    <w:p w:rsidR="007A0364" w:rsidRDefault="00AD1155">
      <w:pPr>
        <w:pStyle w:val="ab"/>
        <w:spacing w:before="87" w:after="200"/>
        <w:ind w:left="106" w:right="103" w:firstLine="708"/>
        <w:jc w:val="both"/>
      </w:pPr>
      <w:r>
        <w:rPr>
          <w:noProof/>
          <w:lang w:eastAsia="ru-RU"/>
        </w:rPr>
        <w:drawing>
          <wp:anchor distT="0" distB="0" distL="0" distR="3810" simplePos="0" relativeHeight="251656704" behindDoc="0" locked="0" layoutInCell="1" allowOverlap="1">
            <wp:simplePos x="0" y="0"/>
            <wp:positionH relativeFrom="page">
              <wp:posOffset>4202430</wp:posOffset>
            </wp:positionH>
            <wp:positionV relativeFrom="paragraph">
              <wp:posOffset>512445</wp:posOffset>
            </wp:positionV>
            <wp:extent cx="2527300" cy="461010"/>
            <wp:effectExtent l="0" t="0" r="0" b="0"/>
            <wp:wrapTopAndBottom/>
            <wp:docPr id="15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3">
                      <a:extLst>
                        <a:ext uri="{28A0092B-C50C-407E-A947-70E740481C1C}">
                          <a14:useLocalDpi xmlns:a14="http://schemas.microsoft.com/office/drawing/2010/main" val="0"/>
                        </a:ext>
                      </a:extLst>
                    </a:blip>
                    <a:srcRect l="-87" t="-476" r="-87" b="-476"/>
                    <a:stretch>
                      <a:fillRect/>
                    </a:stretch>
                  </pic:blipFill>
                  <pic:spPr bwMode="auto">
                    <a:xfrm>
                      <a:off x="0" y="0"/>
                      <a:ext cx="2527300" cy="4610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7A0364">
        <w:rPr>
          <w:sz w:val="24"/>
          <w:szCs w:val="24"/>
        </w:rPr>
        <w:t>Третий элемент заданного составного сечения - вырезанный треугольник (рисунок 4). Площадь сечения треугольника</w:t>
      </w:r>
    </w:p>
    <w:p w:rsidR="007A0364" w:rsidRDefault="007A0364">
      <w:pPr>
        <w:pStyle w:val="ab"/>
        <w:spacing w:before="1" w:after="200"/>
        <w:rPr>
          <w:sz w:val="24"/>
          <w:szCs w:val="24"/>
        </w:rPr>
      </w:pPr>
    </w:p>
    <w:p w:rsidR="007A0364" w:rsidRDefault="007A0364">
      <w:pPr>
        <w:pStyle w:val="ab"/>
        <w:spacing w:before="1" w:after="200"/>
        <w:rPr>
          <w:sz w:val="24"/>
          <w:szCs w:val="24"/>
        </w:rPr>
      </w:pPr>
    </w:p>
    <w:p w:rsidR="007A0364" w:rsidRDefault="007A0364">
      <w:pPr>
        <w:pStyle w:val="ab"/>
        <w:spacing w:before="1" w:after="200"/>
        <w:ind w:left="106" w:right="102" w:firstLine="708"/>
        <w:jc w:val="both"/>
      </w:pPr>
      <w:r>
        <w:rPr>
          <w:sz w:val="24"/>
          <w:szCs w:val="24"/>
        </w:rPr>
        <w:t xml:space="preserve">Знак «минус» говорит о том, что сечение вырезано. Очевидно, что и осевые моменты инерции вырезанного сечения будут отрицательными. </w:t>
      </w:r>
    </w:p>
    <w:p w:rsidR="007A0364" w:rsidRDefault="00AD1155">
      <w:pPr>
        <w:pStyle w:val="ab"/>
      </w:pPr>
      <w:r>
        <w:rPr>
          <w:noProof/>
          <w:lang w:eastAsia="ru-RU"/>
        </w:rPr>
        <w:drawing>
          <wp:anchor distT="0" distB="0" distL="0" distR="8890" simplePos="0" relativeHeight="251657728" behindDoc="0" locked="0" layoutInCell="1" allowOverlap="1">
            <wp:simplePos x="0" y="0"/>
            <wp:positionH relativeFrom="page">
              <wp:posOffset>2743200</wp:posOffset>
            </wp:positionH>
            <wp:positionV relativeFrom="paragraph">
              <wp:posOffset>457200</wp:posOffset>
            </wp:positionV>
            <wp:extent cx="2293620" cy="1638935"/>
            <wp:effectExtent l="0" t="0" r="0" b="0"/>
            <wp:wrapTopAndBottom/>
            <wp:docPr id="14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4">
                      <a:extLst>
                        <a:ext uri="{28A0092B-C50C-407E-A947-70E740481C1C}">
                          <a14:useLocalDpi xmlns:a14="http://schemas.microsoft.com/office/drawing/2010/main" val="0"/>
                        </a:ext>
                      </a:extLst>
                    </a:blip>
                    <a:srcRect l="-104" t="-128" r="-104" b="-128"/>
                    <a:stretch>
                      <a:fillRect/>
                    </a:stretch>
                  </pic:blipFill>
                  <pic:spPr bwMode="auto">
                    <a:xfrm>
                      <a:off x="0" y="0"/>
                      <a:ext cx="2293620" cy="16389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7A0364">
        <w:rPr>
          <w:sz w:val="24"/>
          <w:szCs w:val="24"/>
        </w:rPr>
        <w:t>Используя формулы находим координаты центра тяжести прямоугольника относительно осей Х</w:t>
      </w:r>
      <w:r w:rsidR="007A0364">
        <w:rPr>
          <w:sz w:val="24"/>
          <w:szCs w:val="24"/>
          <w:vertAlign w:val="subscript"/>
        </w:rPr>
        <w:t>3</w:t>
      </w:r>
      <w:r w:rsidR="007A0364">
        <w:rPr>
          <w:sz w:val="24"/>
          <w:szCs w:val="24"/>
        </w:rPr>
        <w:t xml:space="preserve"> и </w:t>
      </w:r>
      <w:r w:rsidR="007A0364">
        <w:rPr>
          <w:sz w:val="24"/>
          <w:szCs w:val="24"/>
          <w:lang w:val="en-US"/>
        </w:rPr>
        <w:t>Y</w:t>
      </w:r>
      <w:r w:rsidR="007A0364">
        <w:rPr>
          <w:sz w:val="24"/>
          <w:szCs w:val="24"/>
          <w:vertAlign w:val="subscript"/>
        </w:rPr>
        <w:t>3</w:t>
      </w:r>
      <w:r w:rsidR="007A0364">
        <w:rPr>
          <w:sz w:val="24"/>
          <w:szCs w:val="24"/>
        </w:rPr>
        <w:t>.  Х</w:t>
      </w:r>
      <w:r w:rsidR="007A0364">
        <w:rPr>
          <w:sz w:val="24"/>
          <w:szCs w:val="24"/>
          <w:vertAlign w:val="subscript"/>
        </w:rPr>
        <w:t xml:space="preserve">3 </w:t>
      </w:r>
      <w:r w:rsidR="007A0364">
        <w:rPr>
          <w:sz w:val="24"/>
          <w:szCs w:val="24"/>
        </w:rPr>
        <w:t xml:space="preserve">= 0;  </w:t>
      </w:r>
      <w:r w:rsidR="007A0364">
        <w:rPr>
          <w:sz w:val="24"/>
          <w:szCs w:val="24"/>
          <w:lang w:val="en-US"/>
        </w:rPr>
        <w:t>Y</w:t>
      </w:r>
      <w:r w:rsidR="007A0364">
        <w:rPr>
          <w:sz w:val="24"/>
          <w:szCs w:val="24"/>
          <w:vertAlign w:val="subscript"/>
        </w:rPr>
        <w:t>3</w:t>
      </w:r>
      <w:r w:rsidR="007A0364">
        <w:rPr>
          <w:sz w:val="24"/>
          <w:szCs w:val="24"/>
        </w:rPr>
        <w:t xml:space="preserve"> = 186,7см.</w:t>
      </w:r>
    </w:p>
    <w:p w:rsidR="007A0364" w:rsidRDefault="007A0364">
      <w:pPr>
        <w:pStyle w:val="2"/>
        <w:spacing w:before="1" w:after="200"/>
        <w:jc w:val="center"/>
      </w:pPr>
      <w:r>
        <w:rPr>
          <w:rFonts w:ascii="Times New Roman" w:hAnsi="Times New Roman" w:cs="Times New Roman"/>
          <w:b w:val="0"/>
          <w:i w:val="0"/>
          <w:sz w:val="24"/>
          <w:szCs w:val="24"/>
        </w:rPr>
        <w:t>Рисунок 4 – Треугольник</w:t>
      </w:r>
    </w:p>
    <w:p w:rsidR="007A0364" w:rsidRDefault="007A0364">
      <w:pPr>
        <w:pStyle w:val="ab"/>
        <w:spacing w:before="8" w:after="200"/>
        <w:rPr>
          <w:b/>
          <w:i/>
          <w:sz w:val="24"/>
          <w:szCs w:val="24"/>
        </w:rPr>
      </w:pPr>
    </w:p>
    <w:p w:rsidR="007A0364" w:rsidRDefault="007A0364">
      <w:pPr>
        <w:pStyle w:val="1"/>
        <w:keepNext w:val="0"/>
        <w:widowControl w:val="0"/>
        <w:numPr>
          <w:ilvl w:val="1"/>
          <w:numId w:val="15"/>
        </w:numPr>
        <w:tabs>
          <w:tab w:val="left" w:pos="2596"/>
        </w:tabs>
        <w:spacing w:before="89"/>
        <w:ind w:left="2595" w:hanging="282"/>
        <w:jc w:val="left"/>
      </w:pPr>
      <w:r>
        <w:rPr>
          <w:b w:val="0"/>
          <w:sz w:val="24"/>
          <w:szCs w:val="24"/>
        </w:rPr>
        <w:t>ВЫЧИСЛЕНИЕ КООРДИНАТ ЦЕНТРА</w:t>
      </w:r>
      <w:r>
        <w:rPr>
          <w:b w:val="0"/>
          <w:spacing w:val="-7"/>
          <w:sz w:val="24"/>
          <w:szCs w:val="24"/>
        </w:rPr>
        <w:t xml:space="preserve"> </w:t>
      </w:r>
      <w:r>
        <w:rPr>
          <w:b w:val="0"/>
          <w:sz w:val="24"/>
          <w:szCs w:val="24"/>
        </w:rPr>
        <w:t>ТЯЖЕСТИ</w:t>
      </w:r>
    </w:p>
    <w:p w:rsidR="007A0364" w:rsidRDefault="007A0364">
      <w:pPr>
        <w:pStyle w:val="ab"/>
        <w:spacing w:before="132" w:after="200"/>
        <w:ind w:left="814"/>
      </w:pPr>
      <w:r>
        <w:rPr>
          <w:sz w:val="24"/>
          <w:szCs w:val="24"/>
        </w:rPr>
        <w:t>Координаты центра тяжести составного сечения вычисляем по формулам</w:t>
      </w:r>
    </w:p>
    <w:p w:rsidR="007A0364" w:rsidRDefault="007A0364">
      <w:pPr>
        <w:pStyle w:val="ab"/>
        <w:spacing w:before="132" w:after="200"/>
        <w:ind w:left="814"/>
        <w:rPr>
          <w:sz w:val="24"/>
          <w:szCs w:val="24"/>
        </w:rPr>
      </w:pPr>
    </w:p>
    <w:p w:rsidR="007A0364" w:rsidRDefault="00AD1155">
      <w:r>
        <w:rPr>
          <w:noProof/>
          <w:sz w:val="24"/>
          <w:szCs w:val="24"/>
          <w:lang w:eastAsia="ru-RU"/>
        </w:rPr>
        <w:drawing>
          <wp:inline distT="0" distB="0" distL="0" distR="0">
            <wp:extent cx="4067175" cy="304800"/>
            <wp:effectExtent l="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25">
                      <a:extLst>
                        <a:ext uri="{28A0092B-C50C-407E-A947-70E740481C1C}">
                          <a14:useLocalDpi xmlns:a14="http://schemas.microsoft.com/office/drawing/2010/main" val="0"/>
                        </a:ext>
                      </a:extLst>
                    </a:blip>
                    <a:srcRect l="-31" t="-626" r="-31" b="-626"/>
                    <a:stretch>
                      <a:fillRect/>
                    </a:stretch>
                  </pic:blipFill>
                  <pic:spPr bwMode="auto">
                    <a:xfrm>
                      <a:off x="0" y="0"/>
                      <a:ext cx="4067175" cy="304800"/>
                    </a:xfrm>
                    <a:prstGeom prst="rect">
                      <a:avLst/>
                    </a:prstGeom>
                    <a:solidFill>
                      <a:srgbClr val="FFFFFF"/>
                    </a:solidFill>
                    <a:ln>
                      <a:noFill/>
                    </a:ln>
                  </pic:spPr>
                </pic:pic>
              </a:graphicData>
            </a:graphic>
          </wp:inline>
        </w:drawing>
      </w:r>
    </w:p>
    <w:p w:rsidR="007A0364" w:rsidRDefault="00AD1155">
      <w:pPr>
        <w:rPr>
          <w:sz w:val="24"/>
          <w:szCs w:val="24"/>
        </w:rPr>
      </w:pPr>
      <w:r>
        <w:rPr>
          <w:noProof/>
          <w:sz w:val="24"/>
          <w:szCs w:val="24"/>
          <w:lang w:eastAsia="ru-RU"/>
        </w:rPr>
        <w:drawing>
          <wp:inline distT="0" distB="0" distL="0" distR="0">
            <wp:extent cx="4914900" cy="304800"/>
            <wp:effectExtent l="0" t="0" r="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26">
                      <a:extLst>
                        <a:ext uri="{28A0092B-C50C-407E-A947-70E740481C1C}">
                          <a14:useLocalDpi xmlns:a14="http://schemas.microsoft.com/office/drawing/2010/main" val="0"/>
                        </a:ext>
                      </a:extLst>
                    </a:blip>
                    <a:srcRect l="-38" t="-626" r="-38" b="-626"/>
                    <a:stretch>
                      <a:fillRect/>
                    </a:stretch>
                  </pic:blipFill>
                  <pic:spPr bwMode="auto">
                    <a:xfrm>
                      <a:off x="0" y="0"/>
                      <a:ext cx="4914900" cy="304800"/>
                    </a:xfrm>
                    <a:prstGeom prst="rect">
                      <a:avLst/>
                    </a:prstGeom>
                    <a:solidFill>
                      <a:srgbClr val="FFFFFF"/>
                    </a:solidFill>
                    <a:ln>
                      <a:noFill/>
                    </a:ln>
                  </pic:spPr>
                </pic:pic>
              </a:graphicData>
            </a:graphic>
          </wp:inline>
        </w:drawing>
      </w:r>
    </w:p>
    <w:p w:rsidR="007A0364" w:rsidRDefault="007A0364">
      <w:pPr>
        <w:pStyle w:val="ab"/>
        <w:spacing w:before="148" w:after="200" w:line="240" w:lineRule="exact"/>
        <w:ind w:left="814"/>
      </w:pPr>
      <w:r>
        <w:rPr>
          <w:sz w:val="24"/>
          <w:szCs w:val="24"/>
        </w:rPr>
        <w:t xml:space="preserve">Через точку </w:t>
      </w:r>
      <w:r>
        <w:rPr>
          <w:i/>
          <w:sz w:val="24"/>
          <w:szCs w:val="24"/>
        </w:rPr>
        <w:t xml:space="preserve">С </w:t>
      </w:r>
      <w:r>
        <w:rPr>
          <w:sz w:val="24"/>
          <w:szCs w:val="24"/>
        </w:rPr>
        <w:t xml:space="preserve">, имеющую координаты </w:t>
      </w:r>
      <w:r>
        <w:fldChar w:fldCharType="begin"/>
      </w:r>
      <w:r>
        <w:rPr>
          <w:position w:val="-4"/>
          <w:sz w:val="24"/>
          <w:szCs w:val="24"/>
        </w:rPr>
        <w:instrText xml:space="preserve"> QUOTE </w:instrText>
      </w:r>
      <w:r>
        <w:rPr>
          <w:position w:val="-4"/>
          <w:sz w:val="24"/>
          <w:szCs w:val="24"/>
        </w:rPr>
        <w:instrText xml:space="preserve"> </w:instrText>
      </w:r>
      <w:r>
        <w:rPr>
          <w:position w:val="-4"/>
          <w:sz w:val="24"/>
          <w:szCs w:val="24"/>
        </w:rPr>
        <w:fldChar w:fldCharType="separate"/>
      </w:r>
      <w:r w:rsidR="00AD1155">
        <w:rPr>
          <w:noProof/>
          <w:position w:val="-4"/>
          <w:sz w:val="24"/>
          <w:szCs w:val="24"/>
          <w:lang w:eastAsia="ru-RU"/>
        </w:rPr>
        <w:drawing>
          <wp:inline distT="0" distB="0" distL="0" distR="0">
            <wp:extent cx="123825" cy="152400"/>
            <wp:effectExtent l="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27">
                      <a:extLst>
                        <a:ext uri="{28A0092B-C50C-407E-A947-70E740481C1C}">
                          <a14:useLocalDpi xmlns:a14="http://schemas.microsoft.com/office/drawing/2010/main" val="0"/>
                        </a:ext>
                      </a:extLst>
                    </a:blip>
                    <a:srcRect l="-1546" t="-836" r="-1546" b="-836"/>
                    <a:stretch>
                      <a:fillRect/>
                    </a:stretch>
                  </pic:blipFill>
                  <pic:spPr bwMode="auto">
                    <a:xfrm>
                      <a:off x="0" y="0"/>
                      <a:ext cx="123825" cy="152400"/>
                    </a:xfrm>
                    <a:prstGeom prst="rect">
                      <a:avLst/>
                    </a:prstGeom>
                    <a:solidFill>
                      <a:srgbClr val="FFFFFF"/>
                    </a:solidFill>
                    <a:ln>
                      <a:noFill/>
                    </a:ln>
                  </pic:spPr>
                </pic:pic>
              </a:graphicData>
            </a:graphic>
          </wp:inline>
        </w:drawing>
      </w:r>
      <w:r>
        <w:rPr>
          <w:position w:val="-4"/>
          <w:sz w:val="24"/>
          <w:szCs w:val="24"/>
        </w:rPr>
        <w:fldChar w:fldCharType="end"/>
      </w:r>
      <w:r>
        <w:rPr>
          <w:i/>
          <w:sz w:val="24"/>
          <w:szCs w:val="24"/>
        </w:rPr>
        <w:t xml:space="preserve"> =</w:t>
      </w:r>
      <w:r>
        <w:rPr>
          <w:sz w:val="24"/>
          <w:szCs w:val="24"/>
        </w:rPr>
        <w:t xml:space="preserve">0 см и </w:t>
      </w:r>
      <w:r>
        <w:fldChar w:fldCharType="begin"/>
      </w:r>
      <w:r>
        <w:rPr>
          <w:position w:val="-4"/>
          <w:sz w:val="24"/>
          <w:szCs w:val="24"/>
        </w:rPr>
        <w:instrText xml:space="preserve"> QUOTE </w:instrText>
      </w:r>
      <w:r>
        <w:rPr>
          <w:position w:val="-4"/>
          <w:sz w:val="24"/>
          <w:szCs w:val="24"/>
        </w:rPr>
        <w:instrText xml:space="preserve"> </w:instrText>
      </w:r>
      <w:r>
        <w:rPr>
          <w:position w:val="-4"/>
          <w:sz w:val="24"/>
          <w:szCs w:val="24"/>
        </w:rPr>
        <w:fldChar w:fldCharType="separate"/>
      </w:r>
      <w:r w:rsidR="00AD1155">
        <w:rPr>
          <w:noProof/>
          <w:position w:val="-4"/>
          <w:sz w:val="24"/>
          <w:szCs w:val="24"/>
          <w:lang w:eastAsia="ru-RU"/>
        </w:rPr>
        <w:drawing>
          <wp:inline distT="0" distB="0" distL="0" distR="0">
            <wp:extent cx="133350" cy="152400"/>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28">
                      <a:extLst>
                        <a:ext uri="{28A0092B-C50C-407E-A947-70E740481C1C}">
                          <a14:useLocalDpi xmlns:a14="http://schemas.microsoft.com/office/drawing/2010/main" val="0"/>
                        </a:ext>
                      </a:extLst>
                    </a:blip>
                    <a:srcRect l="-957" t="-836" r="-957" b="-836"/>
                    <a:stretch>
                      <a:fillRect/>
                    </a:stretch>
                  </pic:blipFill>
                  <pic:spPr bwMode="auto">
                    <a:xfrm>
                      <a:off x="0" y="0"/>
                      <a:ext cx="133350" cy="152400"/>
                    </a:xfrm>
                    <a:prstGeom prst="rect">
                      <a:avLst/>
                    </a:prstGeom>
                    <a:solidFill>
                      <a:srgbClr val="FFFFFF"/>
                    </a:solidFill>
                    <a:ln>
                      <a:noFill/>
                    </a:ln>
                  </pic:spPr>
                </pic:pic>
              </a:graphicData>
            </a:graphic>
          </wp:inline>
        </w:drawing>
      </w:r>
      <w:r>
        <w:rPr>
          <w:position w:val="-4"/>
          <w:sz w:val="24"/>
          <w:szCs w:val="24"/>
        </w:rPr>
        <w:fldChar w:fldCharType="end"/>
      </w:r>
      <w:r>
        <w:rPr>
          <w:i/>
          <w:sz w:val="24"/>
          <w:szCs w:val="24"/>
        </w:rPr>
        <w:t xml:space="preserve"> =</w:t>
      </w:r>
      <w:r>
        <w:rPr>
          <w:sz w:val="24"/>
          <w:szCs w:val="24"/>
        </w:rPr>
        <w:t xml:space="preserve">192.09 см проводим центральные оси </w:t>
      </w:r>
      <w:r>
        <w:fldChar w:fldCharType="begin"/>
      </w:r>
      <w:r>
        <w:rPr>
          <w:position w:val="-4"/>
          <w:sz w:val="24"/>
          <w:szCs w:val="24"/>
        </w:rPr>
        <w:instrText xml:space="preserve"> QUOTE </w:instrText>
      </w:r>
      <w:r>
        <w:rPr>
          <w:position w:val="-4"/>
          <w:sz w:val="24"/>
          <w:szCs w:val="24"/>
        </w:rPr>
        <w:instrText xml:space="preserve"> </w:instrText>
      </w:r>
      <w:r>
        <w:rPr>
          <w:position w:val="-4"/>
          <w:sz w:val="24"/>
          <w:szCs w:val="24"/>
        </w:rPr>
        <w:fldChar w:fldCharType="separate"/>
      </w:r>
      <w:r w:rsidR="00AD1155">
        <w:rPr>
          <w:noProof/>
          <w:position w:val="-4"/>
          <w:sz w:val="24"/>
          <w:szCs w:val="24"/>
          <w:lang w:eastAsia="ru-RU"/>
        </w:rPr>
        <w:drawing>
          <wp:inline distT="0" distB="0" distL="0" distR="0">
            <wp:extent cx="133350" cy="152400"/>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28">
                      <a:extLst>
                        <a:ext uri="{28A0092B-C50C-407E-A947-70E740481C1C}">
                          <a14:useLocalDpi xmlns:a14="http://schemas.microsoft.com/office/drawing/2010/main" val="0"/>
                        </a:ext>
                      </a:extLst>
                    </a:blip>
                    <a:srcRect l="-957" t="-836" r="-957" b="-836"/>
                    <a:stretch>
                      <a:fillRect/>
                    </a:stretch>
                  </pic:blipFill>
                  <pic:spPr bwMode="auto">
                    <a:xfrm>
                      <a:off x="0" y="0"/>
                      <a:ext cx="133350" cy="152400"/>
                    </a:xfrm>
                    <a:prstGeom prst="rect">
                      <a:avLst/>
                    </a:prstGeom>
                    <a:solidFill>
                      <a:srgbClr val="FFFFFF"/>
                    </a:solidFill>
                    <a:ln>
                      <a:noFill/>
                    </a:ln>
                  </pic:spPr>
                </pic:pic>
              </a:graphicData>
            </a:graphic>
          </wp:inline>
        </w:drawing>
      </w:r>
      <w:r>
        <w:rPr>
          <w:position w:val="-4"/>
          <w:sz w:val="24"/>
          <w:szCs w:val="24"/>
        </w:rPr>
        <w:fldChar w:fldCharType="end"/>
      </w:r>
      <w:r>
        <w:rPr>
          <w:i/>
          <w:sz w:val="24"/>
          <w:szCs w:val="24"/>
        </w:rPr>
        <w:t xml:space="preserve"> </w:t>
      </w:r>
      <w:r>
        <w:rPr>
          <w:sz w:val="24"/>
          <w:szCs w:val="24"/>
        </w:rPr>
        <w:t xml:space="preserve">и </w:t>
      </w:r>
      <w:r>
        <w:fldChar w:fldCharType="begin"/>
      </w:r>
      <w:r>
        <w:rPr>
          <w:position w:val="-4"/>
          <w:sz w:val="24"/>
          <w:szCs w:val="24"/>
        </w:rPr>
        <w:instrText xml:space="preserve"> QUOTE </w:instrText>
      </w:r>
      <w:r>
        <w:rPr>
          <w:position w:val="-4"/>
          <w:sz w:val="24"/>
          <w:szCs w:val="24"/>
        </w:rPr>
        <w:instrText xml:space="preserve"> </w:instrText>
      </w:r>
      <w:r>
        <w:rPr>
          <w:position w:val="-4"/>
          <w:sz w:val="24"/>
          <w:szCs w:val="24"/>
        </w:rPr>
        <w:fldChar w:fldCharType="separate"/>
      </w:r>
      <w:r w:rsidR="00AD1155">
        <w:rPr>
          <w:noProof/>
          <w:position w:val="-4"/>
          <w:sz w:val="24"/>
          <w:szCs w:val="24"/>
          <w:lang w:eastAsia="ru-RU"/>
        </w:rPr>
        <w:drawing>
          <wp:inline distT="0" distB="0" distL="0" distR="0">
            <wp:extent cx="123825" cy="152400"/>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27">
                      <a:extLst>
                        <a:ext uri="{28A0092B-C50C-407E-A947-70E740481C1C}">
                          <a14:useLocalDpi xmlns:a14="http://schemas.microsoft.com/office/drawing/2010/main" val="0"/>
                        </a:ext>
                      </a:extLst>
                    </a:blip>
                    <a:srcRect l="-1546" t="-836" r="-1546" b="-836"/>
                    <a:stretch>
                      <a:fillRect/>
                    </a:stretch>
                  </pic:blipFill>
                  <pic:spPr bwMode="auto">
                    <a:xfrm>
                      <a:off x="0" y="0"/>
                      <a:ext cx="123825" cy="152400"/>
                    </a:xfrm>
                    <a:prstGeom prst="rect">
                      <a:avLst/>
                    </a:prstGeom>
                    <a:solidFill>
                      <a:srgbClr val="FFFFFF"/>
                    </a:solidFill>
                    <a:ln>
                      <a:noFill/>
                    </a:ln>
                  </pic:spPr>
                </pic:pic>
              </a:graphicData>
            </a:graphic>
          </wp:inline>
        </w:drawing>
      </w:r>
      <w:r>
        <w:rPr>
          <w:position w:val="-4"/>
          <w:sz w:val="24"/>
          <w:szCs w:val="24"/>
        </w:rPr>
        <w:fldChar w:fldCharType="end"/>
      </w:r>
      <w:r>
        <w:rPr>
          <w:sz w:val="24"/>
          <w:szCs w:val="24"/>
        </w:rPr>
        <w:t xml:space="preserve">параллельно осям элементов сечения </w:t>
      </w:r>
      <w:r>
        <w:fldChar w:fldCharType="begin"/>
      </w:r>
      <w:r>
        <w:rPr>
          <w:position w:val="-4"/>
          <w:sz w:val="24"/>
          <w:szCs w:val="24"/>
        </w:rPr>
        <w:instrText xml:space="preserve"> QUOTE </w:instrText>
      </w:r>
      <w:r>
        <w:rPr>
          <w:position w:val="-4"/>
          <w:sz w:val="24"/>
          <w:szCs w:val="24"/>
        </w:rPr>
        <w:instrText xml:space="preserve"> </w:instrText>
      </w:r>
      <w:r>
        <w:rPr>
          <w:position w:val="-4"/>
          <w:sz w:val="24"/>
          <w:szCs w:val="24"/>
        </w:rPr>
        <w:fldChar w:fldCharType="separate"/>
      </w:r>
      <w:r w:rsidR="00AD1155">
        <w:rPr>
          <w:noProof/>
          <w:position w:val="-4"/>
          <w:sz w:val="24"/>
          <w:szCs w:val="24"/>
          <w:lang w:eastAsia="ru-RU"/>
        </w:rPr>
        <w:drawing>
          <wp:inline distT="0" distB="0" distL="0" distR="0">
            <wp:extent cx="142875" cy="152400"/>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29">
                      <a:extLst>
                        <a:ext uri="{28A0092B-C50C-407E-A947-70E740481C1C}">
                          <a14:useLocalDpi xmlns:a14="http://schemas.microsoft.com/office/drawing/2010/main" val="0"/>
                        </a:ext>
                      </a:extLst>
                    </a:blip>
                    <a:srcRect l="-893" t="-836" r="-893" b="-836"/>
                    <a:stretch>
                      <a:fillRect/>
                    </a:stretch>
                  </pic:blipFill>
                  <pic:spPr bwMode="auto">
                    <a:xfrm>
                      <a:off x="0" y="0"/>
                      <a:ext cx="142875" cy="152400"/>
                    </a:xfrm>
                    <a:prstGeom prst="rect">
                      <a:avLst/>
                    </a:prstGeom>
                    <a:solidFill>
                      <a:srgbClr val="FFFFFF"/>
                    </a:solidFill>
                    <a:ln>
                      <a:noFill/>
                    </a:ln>
                  </pic:spPr>
                </pic:pic>
              </a:graphicData>
            </a:graphic>
          </wp:inline>
        </w:drawing>
      </w:r>
      <w:r>
        <w:rPr>
          <w:position w:val="-4"/>
          <w:sz w:val="24"/>
          <w:szCs w:val="24"/>
        </w:rPr>
        <w:fldChar w:fldCharType="end"/>
      </w:r>
      <w:r>
        <w:rPr>
          <w:i/>
          <w:sz w:val="24"/>
          <w:szCs w:val="24"/>
        </w:rPr>
        <w:t xml:space="preserve"> </w:t>
      </w:r>
      <w:r>
        <w:rPr>
          <w:sz w:val="24"/>
          <w:szCs w:val="24"/>
        </w:rPr>
        <w:t xml:space="preserve">и </w:t>
      </w:r>
      <w:r>
        <w:fldChar w:fldCharType="begin"/>
      </w:r>
      <w:r>
        <w:rPr>
          <w:position w:val="-4"/>
          <w:sz w:val="24"/>
          <w:szCs w:val="24"/>
        </w:rPr>
        <w:instrText xml:space="preserve"> QUOTE </w:instrText>
      </w:r>
      <w:r>
        <w:rPr>
          <w:position w:val="-4"/>
          <w:sz w:val="24"/>
          <w:szCs w:val="24"/>
        </w:rPr>
        <w:instrText xml:space="preserve"> </w:instrText>
      </w:r>
      <w:r>
        <w:rPr>
          <w:position w:val="-4"/>
          <w:sz w:val="24"/>
          <w:szCs w:val="24"/>
        </w:rPr>
        <w:fldChar w:fldCharType="separate"/>
      </w:r>
      <w:r w:rsidR="00AD1155">
        <w:rPr>
          <w:noProof/>
          <w:position w:val="-4"/>
          <w:sz w:val="24"/>
          <w:szCs w:val="24"/>
          <w:lang w:eastAsia="ru-RU"/>
        </w:rPr>
        <w:drawing>
          <wp:inline distT="0" distB="0" distL="0" distR="0">
            <wp:extent cx="142875" cy="152400"/>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30">
                      <a:extLst>
                        <a:ext uri="{28A0092B-C50C-407E-A947-70E740481C1C}">
                          <a14:useLocalDpi xmlns:a14="http://schemas.microsoft.com/office/drawing/2010/main" val="0"/>
                        </a:ext>
                      </a:extLst>
                    </a:blip>
                    <a:srcRect l="-893" t="-836" r="-893" b="-836"/>
                    <a:stretch>
                      <a:fillRect/>
                    </a:stretch>
                  </pic:blipFill>
                  <pic:spPr bwMode="auto">
                    <a:xfrm>
                      <a:off x="0" y="0"/>
                      <a:ext cx="142875" cy="152400"/>
                    </a:xfrm>
                    <a:prstGeom prst="rect">
                      <a:avLst/>
                    </a:prstGeom>
                    <a:solidFill>
                      <a:srgbClr val="FFFFFF"/>
                    </a:solidFill>
                    <a:ln>
                      <a:noFill/>
                    </a:ln>
                  </pic:spPr>
                </pic:pic>
              </a:graphicData>
            </a:graphic>
          </wp:inline>
        </w:drawing>
      </w:r>
      <w:r>
        <w:rPr>
          <w:position w:val="-4"/>
          <w:sz w:val="24"/>
          <w:szCs w:val="24"/>
        </w:rPr>
        <w:fldChar w:fldCharType="end"/>
      </w:r>
      <w:r>
        <w:rPr>
          <w:i/>
          <w:sz w:val="24"/>
          <w:szCs w:val="24"/>
        </w:rPr>
        <w:t xml:space="preserve"> </w:t>
      </w:r>
      <w:r>
        <w:rPr>
          <w:sz w:val="24"/>
          <w:szCs w:val="24"/>
        </w:rPr>
        <w:t>(рисунок</w:t>
      </w:r>
      <w:r>
        <w:rPr>
          <w:spacing w:val="51"/>
          <w:sz w:val="24"/>
          <w:szCs w:val="24"/>
        </w:rPr>
        <w:t xml:space="preserve"> </w:t>
      </w:r>
      <w:r>
        <w:rPr>
          <w:sz w:val="24"/>
          <w:szCs w:val="24"/>
        </w:rPr>
        <w:t>1).</w:t>
      </w:r>
    </w:p>
    <w:p w:rsidR="007A0364" w:rsidRDefault="007A0364">
      <w:pPr>
        <w:pStyle w:val="1"/>
        <w:keepNext w:val="0"/>
        <w:widowControl w:val="0"/>
        <w:numPr>
          <w:ilvl w:val="1"/>
          <w:numId w:val="15"/>
        </w:numPr>
        <w:tabs>
          <w:tab w:val="left" w:pos="1732"/>
        </w:tabs>
        <w:spacing w:before="1"/>
        <w:ind w:left="4024" w:right="1451" w:hanging="2574"/>
        <w:jc w:val="left"/>
      </w:pPr>
      <w:r>
        <w:rPr>
          <w:b w:val="0"/>
          <w:sz w:val="24"/>
          <w:szCs w:val="24"/>
        </w:rPr>
        <w:t>ВЫЧИСЛЕНИЕ ГЛАВНЫХ ЦЕНТРАЛЬНЫХ МОМЕНТОВ ИНЕРЦИИ</w:t>
      </w:r>
      <w:r>
        <w:rPr>
          <w:b w:val="0"/>
          <w:spacing w:val="-1"/>
          <w:sz w:val="24"/>
          <w:szCs w:val="24"/>
        </w:rPr>
        <w:t xml:space="preserve"> </w:t>
      </w:r>
      <w:r>
        <w:rPr>
          <w:b w:val="0"/>
          <w:sz w:val="24"/>
          <w:szCs w:val="24"/>
        </w:rPr>
        <w:t>СЕЧЕНИЯ</w:t>
      </w:r>
    </w:p>
    <w:p w:rsidR="007A0364" w:rsidRDefault="007A0364">
      <w:pPr>
        <w:pStyle w:val="ab"/>
        <w:ind w:left="411"/>
      </w:pPr>
      <w:r>
        <w:rPr>
          <w:sz w:val="24"/>
          <w:szCs w:val="24"/>
        </w:rPr>
        <w:t>Используя известные формулы для вычисления геометрических характеристик, находим осевые моменты инерции первого элемента сечения</w:t>
      </w:r>
    </w:p>
    <w:p w:rsidR="007A0364" w:rsidRDefault="00AD1155">
      <w:pPr>
        <w:pStyle w:val="ab"/>
        <w:spacing w:before="7" w:after="200"/>
        <w:ind w:left="411"/>
        <w:rPr>
          <w:sz w:val="24"/>
          <w:szCs w:val="24"/>
          <w:lang w:val="ru-RU" w:eastAsia="ru-RU"/>
        </w:rPr>
      </w:pPr>
      <w:r>
        <w:rPr>
          <w:noProof/>
          <w:lang w:eastAsia="ru-RU"/>
        </w:rPr>
        <w:drawing>
          <wp:anchor distT="0" distB="3175" distL="0" distR="0" simplePos="0" relativeHeight="251659776" behindDoc="0" locked="0" layoutInCell="1" allowOverlap="1">
            <wp:simplePos x="0" y="0"/>
            <wp:positionH relativeFrom="page">
              <wp:posOffset>2158365</wp:posOffset>
            </wp:positionH>
            <wp:positionV relativeFrom="paragraph">
              <wp:posOffset>229235</wp:posOffset>
            </wp:positionV>
            <wp:extent cx="2952750" cy="489585"/>
            <wp:effectExtent l="0" t="0" r="0" b="0"/>
            <wp:wrapTopAndBottom/>
            <wp:docPr id="14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1">
                      <a:extLst>
                        <a:ext uri="{28A0092B-C50C-407E-A947-70E740481C1C}">
                          <a14:useLocalDpi xmlns:a14="http://schemas.microsoft.com/office/drawing/2010/main" val="0"/>
                        </a:ext>
                      </a:extLst>
                    </a:blip>
                    <a:srcRect l="-79" t="-476" r="-79" b="-476"/>
                    <a:stretch>
                      <a:fillRect/>
                    </a:stretch>
                  </pic:blipFill>
                  <pic:spPr bwMode="auto">
                    <a:xfrm>
                      <a:off x="0" y="0"/>
                      <a:ext cx="2952750" cy="4895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7A0364" w:rsidRDefault="007A0364">
      <w:pPr>
        <w:pStyle w:val="ab"/>
        <w:ind w:left="411"/>
        <w:rPr>
          <w:sz w:val="24"/>
          <w:szCs w:val="24"/>
          <w:lang w:val="ru-RU" w:eastAsia="ru-RU"/>
        </w:rPr>
      </w:pPr>
    </w:p>
    <w:p w:rsidR="007A0364" w:rsidRDefault="00AD1155">
      <w:pPr>
        <w:pStyle w:val="ab"/>
        <w:spacing w:before="60" w:after="200"/>
        <w:ind w:left="814"/>
      </w:pPr>
      <w:r>
        <w:rPr>
          <w:noProof/>
          <w:lang w:eastAsia="ru-RU"/>
        </w:rPr>
        <w:drawing>
          <wp:anchor distT="0" distB="3175" distL="0" distR="0" simplePos="0" relativeHeight="251661824" behindDoc="0" locked="0" layoutInCell="1" allowOverlap="1">
            <wp:simplePos x="0" y="0"/>
            <wp:positionH relativeFrom="page">
              <wp:posOffset>2009140</wp:posOffset>
            </wp:positionH>
            <wp:positionV relativeFrom="paragraph">
              <wp:posOffset>283210</wp:posOffset>
            </wp:positionV>
            <wp:extent cx="3409950" cy="965835"/>
            <wp:effectExtent l="0" t="0" r="0" b="0"/>
            <wp:wrapTopAndBottom/>
            <wp:docPr id="147"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2">
                      <a:extLst>
                        <a:ext uri="{28A0092B-C50C-407E-A947-70E740481C1C}">
                          <a14:useLocalDpi xmlns:a14="http://schemas.microsoft.com/office/drawing/2010/main" val="0"/>
                        </a:ext>
                      </a:extLst>
                    </a:blip>
                    <a:srcRect l="-56" t="-198" r="-56" b="-198"/>
                    <a:stretch>
                      <a:fillRect/>
                    </a:stretch>
                  </pic:blipFill>
                  <pic:spPr bwMode="auto">
                    <a:xfrm>
                      <a:off x="0" y="0"/>
                      <a:ext cx="3409950" cy="9658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7A0364">
        <w:rPr>
          <w:sz w:val="24"/>
          <w:szCs w:val="24"/>
        </w:rPr>
        <w:t>Осевые моменты инерции второго элемента сечения равны</w:t>
      </w:r>
    </w:p>
    <w:p w:rsidR="007A0364" w:rsidRDefault="00AD1155">
      <w:pPr>
        <w:pStyle w:val="ab"/>
        <w:ind w:left="106"/>
        <w:rPr>
          <w:sz w:val="24"/>
          <w:szCs w:val="24"/>
          <w:lang w:val="ru-RU" w:eastAsia="ru-RU"/>
        </w:rPr>
      </w:pPr>
      <w:r>
        <w:rPr>
          <w:noProof/>
          <w:lang w:eastAsia="ru-RU"/>
        </w:rPr>
        <w:lastRenderedPageBreak/>
        <w:drawing>
          <wp:anchor distT="0" distB="0" distL="0" distR="0" simplePos="0" relativeHeight="251660800" behindDoc="0" locked="0" layoutInCell="1" allowOverlap="1">
            <wp:simplePos x="0" y="0"/>
            <wp:positionH relativeFrom="page">
              <wp:posOffset>2129155</wp:posOffset>
            </wp:positionH>
            <wp:positionV relativeFrom="paragraph">
              <wp:posOffset>105410</wp:posOffset>
            </wp:positionV>
            <wp:extent cx="3293110" cy="492125"/>
            <wp:effectExtent l="0" t="0" r="0" b="0"/>
            <wp:wrapTopAndBottom/>
            <wp:docPr id="146"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3">
                      <a:extLst>
                        <a:ext uri="{28A0092B-C50C-407E-A947-70E740481C1C}">
                          <a14:useLocalDpi xmlns:a14="http://schemas.microsoft.com/office/drawing/2010/main" val="0"/>
                        </a:ext>
                      </a:extLst>
                    </a:blip>
                    <a:srcRect l="-67" t="-452" r="-67" b="-452"/>
                    <a:stretch>
                      <a:fillRect/>
                    </a:stretch>
                  </pic:blipFill>
                  <pic:spPr bwMode="auto">
                    <a:xfrm>
                      <a:off x="0" y="0"/>
                      <a:ext cx="3293110" cy="4921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7A0364" w:rsidRDefault="007A0364">
      <w:pPr>
        <w:pStyle w:val="ab"/>
        <w:ind w:left="106"/>
      </w:pPr>
      <w:r>
        <w:rPr>
          <w:sz w:val="24"/>
          <w:szCs w:val="24"/>
        </w:rPr>
        <w:t>Осевые моменты инерции третьего элемента сечения равны</w:t>
      </w:r>
    </w:p>
    <w:p w:rsidR="007A0364" w:rsidRDefault="00AD1155">
      <w:pPr>
        <w:pStyle w:val="ab"/>
        <w:ind w:left="1107"/>
        <w:rPr>
          <w:b/>
          <w:sz w:val="24"/>
          <w:szCs w:val="24"/>
        </w:rPr>
      </w:pPr>
      <w:r>
        <w:rPr>
          <w:noProof/>
          <w:sz w:val="24"/>
          <w:szCs w:val="24"/>
          <w:lang w:eastAsia="ru-RU"/>
        </w:rPr>
        <w:drawing>
          <wp:inline distT="0" distB="0" distL="0" distR="0">
            <wp:extent cx="5429250" cy="419100"/>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34">
                      <a:extLst>
                        <a:ext uri="{28A0092B-C50C-407E-A947-70E740481C1C}">
                          <a14:useLocalDpi xmlns:a14="http://schemas.microsoft.com/office/drawing/2010/main" val="0"/>
                        </a:ext>
                      </a:extLst>
                    </a:blip>
                    <a:srcRect l="-17" t="-226" r="-17" b="-226"/>
                    <a:stretch>
                      <a:fillRect/>
                    </a:stretch>
                  </pic:blipFill>
                  <pic:spPr bwMode="auto">
                    <a:xfrm>
                      <a:off x="0" y="0"/>
                      <a:ext cx="5429250" cy="419100"/>
                    </a:xfrm>
                    <a:prstGeom prst="rect">
                      <a:avLst/>
                    </a:prstGeom>
                    <a:solidFill>
                      <a:srgbClr val="FFFFFF"/>
                    </a:solidFill>
                    <a:ln>
                      <a:noFill/>
                    </a:ln>
                  </pic:spPr>
                </pic:pic>
              </a:graphicData>
            </a:graphic>
          </wp:inline>
        </w:drawing>
      </w:r>
    </w:p>
    <w:p w:rsidR="007A0364" w:rsidRDefault="007A0364">
      <w:pPr>
        <w:pStyle w:val="ab"/>
        <w:spacing w:before="10" w:after="200"/>
        <w:rPr>
          <w:b/>
          <w:sz w:val="24"/>
          <w:szCs w:val="24"/>
        </w:rPr>
      </w:pPr>
    </w:p>
    <w:p w:rsidR="007A0364" w:rsidRDefault="007A0364">
      <w:pPr>
        <w:pStyle w:val="ab"/>
        <w:spacing w:before="269" w:after="200"/>
        <w:ind w:left="106" w:right="102" w:firstLine="708"/>
        <w:jc w:val="both"/>
      </w:pPr>
      <w:r>
        <w:rPr>
          <w:sz w:val="24"/>
          <w:szCs w:val="24"/>
        </w:rPr>
        <w:t xml:space="preserve">Так как ось </w:t>
      </w:r>
      <w:r>
        <w:fldChar w:fldCharType="begin"/>
      </w:r>
      <w:r>
        <w:rPr>
          <w:position w:val="-4"/>
          <w:sz w:val="24"/>
          <w:szCs w:val="24"/>
        </w:rPr>
        <w:instrText xml:space="preserve"> QUOTE </w:instrText>
      </w:r>
      <w:r>
        <w:rPr>
          <w:position w:val="-4"/>
          <w:sz w:val="24"/>
          <w:szCs w:val="24"/>
        </w:rPr>
        <w:instrText xml:space="preserve"> </w:instrText>
      </w:r>
      <w:r>
        <w:rPr>
          <w:position w:val="-4"/>
          <w:sz w:val="24"/>
          <w:szCs w:val="24"/>
        </w:rPr>
        <w:fldChar w:fldCharType="separate"/>
      </w:r>
      <w:r w:rsidR="00AD1155">
        <w:rPr>
          <w:noProof/>
          <w:position w:val="-4"/>
          <w:sz w:val="24"/>
          <w:szCs w:val="24"/>
          <w:lang w:eastAsia="ru-RU"/>
        </w:rPr>
        <w:drawing>
          <wp:inline distT="0" distB="0" distL="0" distR="0">
            <wp:extent cx="133350" cy="152400"/>
            <wp:effectExtent l="0" t="0" r="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28">
                      <a:extLst>
                        <a:ext uri="{28A0092B-C50C-407E-A947-70E740481C1C}">
                          <a14:useLocalDpi xmlns:a14="http://schemas.microsoft.com/office/drawing/2010/main" val="0"/>
                        </a:ext>
                      </a:extLst>
                    </a:blip>
                    <a:srcRect l="-957" t="-836" r="-957" b="-836"/>
                    <a:stretch>
                      <a:fillRect/>
                    </a:stretch>
                  </pic:blipFill>
                  <pic:spPr bwMode="auto">
                    <a:xfrm>
                      <a:off x="0" y="0"/>
                      <a:ext cx="133350" cy="152400"/>
                    </a:xfrm>
                    <a:prstGeom prst="rect">
                      <a:avLst/>
                    </a:prstGeom>
                    <a:solidFill>
                      <a:srgbClr val="FFFFFF"/>
                    </a:solidFill>
                    <a:ln>
                      <a:noFill/>
                    </a:ln>
                  </pic:spPr>
                </pic:pic>
              </a:graphicData>
            </a:graphic>
          </wp:inline>
        </w:drawing>
      </w:r>
      <w:r>
        <w:rPr>
          <w:position w:val="-4"/>
          <w:sz w:val="24"/>
          <w:szCs w:val="24"/>
        </w:rPr>
        <w:fldChar w:fldCharType="end"/>
      </w:r>
      <w:r>
        <w:rPr>
          <w:i/>
          <w:sz w:val="24"/>
          <w:szCs w:val="24"/>
        </w:rPr>
        <w:t xml:space="preserve"> </w:t>
      </w:r>
      <w:r>
        <w:rPr>
          <w:sz w:val="24"/>
          <w:szCs w:val="24"/>
        </w:rPr>
        <w:t xml:space="preserve">является осью симметрии сечения, следовательно, эта ось главная. Центральная ось </w:t>
      </w:r>
      <w:r>
        <w:fldChar w:fldCharType="begin"/>
      </w:r>
      <w:r>
        <w:rPr>
          <w:position w:val="-4"/>
          <w:sz w:val="24"/>
          <w:szCs w:val="24"/>
        </w:rPr>
        <w:instrText xml:space="preserve"> QUOTE </w:instrText>
      </w:r>
      <w:r>
        <w:rPr>
          <w:position w:val="-4"/>
          <w:sz w:val="24"/>
          <w:szCs w:val="24"/>
        </w:rPr>
        <w:instrText xml:space="preserve"> </w:instrText>
      </w:r>
      <w:r>
        <w:rPr>
          <w:position w:val="-4"/>
          <w:sz w:val="24"/>
          <w:szCs w:val="24"/>
        </w:rPr>
        <w:fldChar w:fldCharType="separate"/>
      </w:r>
      <w:r w:rsidR="00AD1155">
        <w:rPr>
          <w:noProof/>
          <w:position w:val="-4"/>
          <w:sz w:val="24"/>
          <w:szCs w:val="24"/>
          <w:lang w:eastAsia="ru-RU"/>
        </w:rPr>
        <w:drawing>
          <wp:inline distT="0" distB="0" distL="0" distR="0">
            <wp:extent cx="123825" cy="152400"/>
            <wp:effectExtent l="0" t="0" r="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27">
                      <a:extLst>
                        <a:ext uri="{28A0092B-C50C-407E-A947-70E740481C1C}">
                          <a14:useLocalDpi xmlns:a14="http://schemas.microsoft.com/office/drawing/2010/main" val="0"/>
                        </a:ext>
                      </a:extLst>
                    </a:blip>
                    <a:srcRect l="-1546" t="-836" r="-1546" b="-836"/>
                    <a:stretch>
                      <a:fillRect/>
                    </a:stretch>
                  </pic:blipFill>
                  <pic:spPr bwMode="auto">
                    <a:xfrm>
                      <a:off x="0" y="0"/>
                      <a:ext cx="123825" cy="152400"/>
                    </a:xfrm>
                    <a:prstGeom prst="rect">
                      <a:avLst/>
                    </a:prstGeom>
                    <a:solidFill>
                      <a:srgbClr val="FFFFFF"/>
                    </a:solidFill>
                    <a:ln>
                      <a:noFill/>
                    </a:ln>
                  </pic:spPr>
                </pic:pic>
              </a:graphicData>
            </a:graphic>
          </wp:inline>
        </w:drawing>
      </w:r>
      <w:r>
        <w:rPr>
          <w:position w:val="-4"/>
          <w:sz w:val="24"/>
          <w:szCs w:val="24"/>
        </w:rPr>
        <w:fldChar w:fldCharType="end"/>
      </w:r>
      <w:r>
        <w:rPr>
          <w:i/>
          <w:sz w:val="24"/>
          <w:szCs w:val="24"/>
        </w:rPr>
        <w:t xml:space="preserve"> </w:t>
      </w:r>
      <w:r>
        <w:rPr>
          <w:sz w:val="24"/>
          <w:szCs w:val="24"/>
        </w:rPr>
        <w:t xml:space="preserve">, перпендикулярная главной оси </w:t>
      </w:r>
      <w:r>
        <w:fldChar w:fldCharType="begin"/>
      </w:r>
      <w:r>
        <w:rPr>
          <w:position w:val="-4"/>
          <w:sz w:val="24"/>
          <w:szCs w:val="24"/>
        </w:rPr>
        <w:instrText xml:space="preserve"> QUOTE </w:instrText>
      </w:r>
      <w:r>
        <w:rPr>
          <w:position w:val="-4"/>
          <w:sz w:val="24"/>
          <w:szCs w:val="24"/>
        </w:rPr>
        <w:instrText xml:space="preserve"> </w:instrText>
      </w:r>
      <w:r>
        <w:rPr>
          <w:position w:val="-4"/>
          <w:sz w:val="24"/>
          <w:szCs w:val="24"/>
        </w:rPr>
        <w:fldChar w:fldCharType="separate"/>
      </w:r>
      <w:r w:rsidR="00AD1155">
        <w:rPr>
          <w:noProof/>
          <w:position w:val="-4"/>
          <w:sz w:val="24"/>
          <w:szCs w:val="24"/>
          <w:lang w:eastAsia="ru-RU"/>
        </w:rPr>
        <w:drawing>
          <wp:inline distT="0" distB="0" distL="0" distR="0">
            <wp:extent cx="133350" cy="152400"/>
            <wp:effectExtent l="0" t="0" r="0"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28">
                      <a:extLst>
                        <a:ext uri="{28A0092B-C50C-407E-A947-70E740481C1C}">
                          <a14:useLocalDpi xmlns:a14="http://schemas.microsoft.com/office/drawing/2010/main" val="0"/>
                        </a:ext>
                      </a:extLst>
                    </a:blip>
                    <a:srcRect l="-957" t="-836" r="-957" b="-836"/>
                    <a:stretch>
                      <a:fillRect/>
                    </a:stretch>
                  </pic:blipFill>
                  <pic:spPr bwMode="auto">
                    <a:xfrm>
                      <a:off x="0" y="0"/>
                      <a:ext cx="133350" cy="152400"/>
                    </a:xfrm>
                    <a:prstGeom prst="rect">
                      <a:avLst/>
                    </a:prstGeom>
                    <a:solidFill>
                      <a:srgbClr val="FFFFFF"/>
                    </a:solidFill>
                    <a:ln>
                      <a:noFill/>
                    </a:ln>
                  </pic:spPr>
                </pic:pic>
              </a:graphicData>
            </a:graphic>
          </wp:inline>
        </w:drawing>
      </w:r>
      <w:r>
        <w:rPr>
          <w:position w:val="-4"/>
          <w:sz w:val="24"/>
          <w:szCs w:val="24"/>
        </w:rPr>
        <w:fldChar w:fldCharType="end"/>
      </w:r>
      <w:r>
        <w:rPr>
          <w:i/>
          <w:sz w:val="24"/>
          <w:szCs w:val="24"/>
        </w:rPr>
        <w:t xml:space="preserve"> </w:t>
      </w:r>
      <w:r>
        <w:rPr>
          <w:sz w:val="24"/>
          <w:szCs w:val="24"/>
        </w:rPr>
        <w:t>, также является главной осью инерции составного  сечения. Отсюда</w:t>
      </w:r>
      <w:r>
        <w:rPr>
          <w:spacing w:val="-1"/>
          <w:sz w:val="24"/>
          <w:szCs w:val="24"/>
        </w:rPr>
        <w:t xml:space="preserve"> </w:t>
      </w:r>
      <w:r>
        <w:rPr>
          <w:sz w:val="24"/>
          <w:szCs w:val="24"/>
        </w:rPr>
        <w:t>имеем</w:t>
      </w:r>
    </w:p>
    <w:p w:rsidR="007A0364" w:rsidRDefault="00AD1155">
      <w:pPr>
        <w:pStyle w:val="ab"/>
        <w:ind w:left="820"/>
        <w:rPr>
          <w:sz w:val="24"/>
          <w:szCs w:val="24"/>
        </w:rPr>
      </w:pPr>
      <w:r>
        <w:rPr>
          <w:noProof/>
          <w:sz w:val="24"/>
          <w:szCs w:val="24"/>
          <w:lang w:eastAsia="ru-RU"/>
        </w:rPr>
        <w:drawing>
          <wp:inline distT="0" distB="0" distL="0" distR="0">
            <wp:extent cx="5600700" cy="1504950"/>
            <wp:effectExtent l="0" t="0" r="0"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35">
                      <a:extLst>
                        <a:ext uri="{28A0092B-C50C-407E-A947-70E740481C1C}">
                          <a14:useLocalDpi xmlns:a14="http://schemas.microsoft.com/office/drawing/2010/main" val="0"/>
                        </a:ext>
                      </a:extLst>
                    </a:blip>
                    <a:srcRect l="-24" t="-60" r="-24" b="-60"/>
                    <a:stretch>
                      <a:fillRect/>
                    </a:stretch>
                  </pic:blipFill>
                  <pic:spPr bwMode="auto">
                    <a:xfrm>
                      <a:off x="0" y="0"/>
                      <a:ext cx="5600700" cy="1504950"/>
                    </a:xfrm>
                    <a:prstGeom prst="rect">
                      <a:avLst/>
                    </a:prstGeom>
                    <a:solidFill>
                      <a:srgbClr val="FFFFFF"/>
                    </a:solidFill>
                    <a:ln>
                      <a:noFill/>
                    </a:ln>
                  </pic:spPr>
                </pic:pic>
              </a:graphicData>
            </a:graphic>
          </wp:inline>
        </w:drawing>
      </w:r>
    </w:p>
    <w:p w:rsidR="007A0364" w:rsidRDefault="007A0364">
      <w:pPr>
        <w:pStyle w:val="ab"/>
        <w:spacing w:before="6" w:after="200"/>
        <w:rPr>
          <w:sz w:val="24"/>
          <w:szCs w:val="24"/>
        </w:rPr>
      </w:pPr>
    </w:p>
    <w:p w:rsidR="007A0364" w:rsidRDefault="007A0364">
      <w:pPr>
        <w:pStyle w:val="1"/>
        <w:keepNext w:val="0"/>
        <w:widowControl w:val="0"/>
        <w:numPr>
          <w:ilvl w:val="1"/>
          <w:numId w:val="15"/>
        </w:numPr>
        <w:tabs>
          <w:tab w:val="left" w:pos="798"/>
        </w:tabs>
        <w:ind w:left="797" w:hanging="282"/>
        <w:jc w:val="left"/>
      </w:pPr>
      <w:r>
        <w:rPr>
          <w:b w:val="0"/>
          <w:sz w:val="24"/>
          <w:szCs w:val="24"/>
        </w:rPr>
        <w:t>ВЫЧИСЛЕНИЕ ГЛАВНЫХ МОМЕНТОВ СОПРОТИВЛЕНИЯ</w:t>
      </w:r>
      <w:r>
        <w:rPr>
          <w:b w:val="0"/>
          <w:spacing w:val="-9"/>
          <w:sz w:val="24"/>
          <w:szCs w:val="24"/>
        </w:rPr>
        <w:t xml:space="preserve"> </w:t>
      </w:r>
      <w:r>
        <w:rPr>
          <w:b w:val="0"/>
          <w:sz w:val="24"/>
          <w:szCs w:val="24"/>
        </w:rPr>
        <w:t>СЕЧЕНИЯ</w:t>
      </w:r>
    </w:p>
    <w:p w:rsidR="007A0364" w:rsidRDefault="007A0364">
      <w:pPr>
        <w:pStyle w:val="ab"/>
        <w:spacing w:before="10" w:after="200"/>
        <w:rPr>
          <w:b/>
          <w:sz w:val="24"/>
          <w:szCs w:val="24"/>
        </w:rPr>
      </w:pPr>
    </w:p>
    <w:p w:rsidR="007A0364" w:rsidRDefault="00AD1155">
      <w:pPr>
        <w:pStyle w:val="ab"/>
        <w:spacing w:line="228" w:lineRule="auto"/>
        <w:ind w:left="106" w:right="103" w:firstLine="708"/>
        <w:jc w:val="both"/>
        <w:rPr>
          <w:sz w:val="24"/>
          <w:szCs w:val="24"/>
        </w:rPr>
      </w:pPr>
      <w:r>
        <w:rPr>
          <w:noProof/>
          <w:sz w:val="24"/>
          <w:szCs w:val="24"/>
          <w:lang w:eastAsia="ru-RU"/>
        </w:rPr>
        <w:drawing>
          <wp:inline distT="0" distB="0" distL="0" distR="0">
            <wp:extent cx="5314950" cy="571500"/>
            <wp:effectExtent l="0" t="0" r="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36">
                      <a:extLst>
                        <a:ext uri="{28A0092B-C50C-407E-A947-70E740481C1C}">
                          <a14:useLocalDpi xmlns:a14="http://schemas.microsoft.com/office/drawing/2010/main" val="0"/>
                        </a:ext>
                      </a:extLst>
                    </a:blip>
                    <a:srcRect l="-35" t="-333" r="-35" b="-333"/>
                    <a:stretch>
                      <a:fillRect/>
                    </a:stretch>
                  </pic:blipFill>
                  <pic:spPr bwMode="auto">
                    <a:xfrm>
                      <a:off x="0" y="0"/>
                      <a:ext cx="5314950" cy="571500"/>
                    </a:xfrm>
                    <a:prstGeom prst="rect">
                      <a:avLst/>
                    </a:prstGeom>
                    <a:solidFill>
                      <a:srgbClr val="FFFFFF"/>
                    </a:solidFill>
                    <a:ln>
                      <a:noFill/>
                    </a:ln>
                  </pic:spPr>
                </pic:pic>
              </a:graphicData>
            </a:graphic>
          </wp:inline>
        </w:drawing>
      </w:r>
    </w:p>
    <w:p w:rsidR="007A0364" w:rsidRDefault="007A0364">
      <w:pPr>
        <w:pStyle w:val="ab"/>
        <w:spacing w:line="228" w:lineRule="auto"/>
        <w:ind w:left="106" w:right="103" w:firstLine="708"/>
        <w:jc w:val="both"/>
      </w:pPr>
      <w:r>
        <w:rPr>
          <w:sz w:val="24"/>
          <w:szCs w:val="24"/>
        </w:rPr>
        <w:t xml:space="preserve">Для вычисления моментов сопротивления относительно главных осей </w:t>
      </w:r>
      <w:r>
        <w:fldChar w:fldCharType="begin"/>
      </w:r>
      <w:r>
        <w:rPr>
          <w:position w:val="-4"/>
          <w:sz w:val="24"/>
          <w:szCs w:val="24"/>
        </w:rPr>
        <w:instrText xml:space="preserve"> QUOTE </w:instrText>
      </w:r>
      <w:r>
        <w:rPr>
          <w:position w:val="-4"/>
          <w:sz w:val="24"/>
          <w:szCs w:val="24"/>
        </w:rPr>
        <w:instrText xml:space="preserve"> </w:instrText>
      </w:r>
      <w:r>
        <w:rPr>
          <w:position w:val="-4"/>
          <w:sz w:val="24"/>
          <w:szCs w:val="24"/>
        </w:rPr>
        <w:fldChar w:fldCharType="separate"/>
      </w:r>
      <w:r w:rsidR="00AD1155">
        <w:rPr>
          <w:noProof/>
          <w:position w:val="-4"/>
          <w:sz w:val="24"/>
          <w:szCs w:val="24"/>
          <w:lang w:eastAsia="ru-RU"/>
        </w:rPr>
        <w:drawing>
          <wp:inline distT="0" distB="0" distL="0" distR="0">
            <wp:extent cx="123825" cy="152400"/>
            <wp:effectExtent l="0" t="0" r="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27">
                      <a:extLst>
                        <a:ext uri="{28A0092B-C50C-407E-A947-70E740481C1C}">
                          <a14:useLocalDpi xmlns:a14="http://schemas.microsoft.com/office/drawing/2010/main" val="0"/>
                        </a:ext>
                      </a:extLst>
                    </a:blip>
                    <a:srcRect l="-1546" t="-836" r="-1546" b="-836"/>
                    <a:stretch>
                      <a:fillRect/>
                    </a:stretch>
                  </pic:blipFill>
                  <pic:spPr bwMode="auto">
                    <a:xfrm>
                      <a:off x="0" y="0"/>
                      <a:ext cx="123825" cy="152400"/>
                    </a:xfrm>
                    <a:prstGeom prst="rect">
                      <a:avLst/>
                    </a:prstGeom>
                    <a:solidFill>
                      <a:srgbClr val="FFFFFF"/>
                    </a:solidFill>
                    <a:ln>
                      <a:noFill/>
                    </a:ln>
                  </pic:spPr>
                </pic:pic>
              </a:graphicData>
            </a:graphic>
          </wp:inline>
        </w:drawing>
      </w:r>
      <w:r>
        <w:rPr>
          <w:position w:val="-4"/>
          <w:sz w:val="24"/>
          <w:szCs w:val="24"/>
        </w:rPr>
        <w:fldChar w:fldCharType="end"/>
      </w:r>
      <w:r>
        <w:rPr>
          <w:i/>
          <w:sz w:val="24"/>
          <w:szCs w:val="24"/>
        </w:rPr>
        <w:t xml:space="preserve"> </w:t>
      </w:r>
      <w:r>
        <w:rPr>
          <w:sz w:val="24"/>
          <w:szCs w:val="24"/>
        </w:rPr>
        <w:t xml:space="preserve">и </w:t>
      </w:r>
      <w:r>
        <w:fldChar w:fldCharType="begin"/>
      </w:r>
      <w:r>
        <w:rPr>
          <w:position w:val="-4"/>
          <w:sz w:val="24"/>
          <w:szCs w:val="24"/>
        </w:rPr>
        <w:instrText xml:space="preserve"> QUOTE </w:instrText>
      </w:r>
      <w:r>
        <w:rPr>
          <w:position w:val="-4"/>
          <w:sz w:val="24"/>
          <w:szCs w:val="24"/>
        </w:rPr>
        <w:instrText xml:space="preserve"> </w:instrText>
      </w:r>
      <w:r>
        <w:rPr>
          <w:position w:val="-4"/>
          <w:sz w:val="24"/>
          <w:szCs w:val="24"/>
        </w:rPr>
        <w:fldChar w:fldCharType="separate"/>
      </w:r>
      <w:r w:rsidR="00AD1155">
        <w:rPr>
          <w:noProof/>
          <w:position w:val="-4"/>
          <w:sz w:val="24"/>
          <w:szCs w:val="24"/>
          <w:lang w:eastAsia="ru-RU"/>
        </w:rPr>
        <w:drawing>
          <wp:inline distT="0" distB="0" distL="0" distR="0">
            <wp:extent cx="133350" cy="152400"/>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28">
                      <a:extLst>
                        <a:ext uri="{28A0092B-C50C-407E-A947-70E740481C1C}">
                          <a14:useLocalDpi xmlns:a14="http://schemas.microsoft.com/office/drawing/2010/main" val="0"/>
                        </a:ext>
                      </a:extLst>
                    </a:blip>
                    <a:srcRect l="-957" t="-836" r="-957" b="-836"/>
                    <a:stretch>
                      <a:fillRect/>
                    </a:stretch>
                  </pic:blipFill>
                  <pic:spPr bwMode="auto">
                    <a:xfrm>
                      <a:off x="0" y="0"/>
                      <a:ext cx="133350" cy="152400"/>
                    </a:xfrm>
                    <a:prstGeom prst="rect">
                      <a:avLst/>
                    </a:prstGeom>
                    <a:solidFill>
                      <a:srgbClr val="FFFFFF"/>
                    </a:solidFill>
                    <a:ln>
                      <a:noFill/>
                    </a:ln>
                  </pic:spPr>
                </pic:pic>
              </a:graphicData>
            </a:graphic>
          </wp:inline>
        </w:drawing>
      </w:r>
      <w:r>
        <w:rPr>
          <w:position w:val="-4"/>
          <w:sz w:val="24"/>
          <w:szCs w:val="24"/>
        </w:rPr>
        <w:fldChar w:fldCharType="end"/>
      </w:r>
      <w:r>
        <w:rPr>
          <w:i/>
          <w:sz w:val="24"/>
          <w:szCs w:val="24"/>
        </w:rPr>
        <w:t xml:space="preserve"> </w:t>
      </w:r>
      <w:r>
        <w:rPr>
          <w:sz w:val="24"/>
          <w:szCs w:val="24"/>
        </w:rPr>
        <w:t xml:space="preserve">необходимо спроецировать на главные оси наиболее удаленные точки сечения и определить отрезки </w:t>
      </w:r>
      <w:r>
        <w:rPr>
          <w:i/>
          <w:sz w:val="24"/>
          <w:szCs w:val="24"/>
        </w:rPr>
        <w:t>X</w:t>
      </w:r>
      <w:r>
        <w:rPr>
          <w:i/>
          <w:position w:val="-10"/>
          <w:sz w:val="24"/>
          <w:szCs w:val="24"/>
        </w:rPr>
        <w:t xml:space="preserve">max </w:t>
      </w:r>
      <w:r>
        <w:rPr>
          <w:sz w:val="24"/>
          <w:szCs w:val="24"/>
        </w:rPr>
        <w:t xml:space="preserve">и </w:t>
      </w:r>
      <w:r>
        <w:rPr>
          <w:i/>
          <w:sz w:val="24"/>
          <w:szCs w:val="24"/>
        </w:rPr>
        <w:t>Y</w:t>
      </w:r>
      <w:r>
        <w:rPr>
          <w:i/>
          <w:position w:val="-10"/>
          <w:sz w:val="24"/>
          <w:szCs w:val="24"/>
        </w:rPr>
        <w:t xml:space="preserve">max </w:t>
      </w:r>
      <w:r>
        <w:rPr>
          <w:sz w:val="24"/>
          <w:szCs w:val="24"/>
        </w:rPr>
        <w:t>(рисунок 1).</w:t>
      </w:r>
    </w:p>
    <w:p w:rsidR="007A0364" w:rsidRDefault="007A0364">
      <w:pPr>
        <w:pStyle w:val="ab"/>
        <w:spacing w:line="228" w:lineRule="auto"/>
        <w:ind w:left="106" w:right="103" w:firstLine="708"/>
        <w:jc w:val="both"/>
        <w:rPr>
          <w:sz w:val="24"/>
          <w:szCs w:val="24"/>
        </w:rPr>
      </w:pPr>
    </w:p>
    <w:p w:rsidR="007A0364" w:rsidRDefault="007A0364">
      <w:pPr>
        <w:pStyle w:val="1"/>
        <w:keepNext w:val="0"/>
        <w:widowControl w:val="0"/>
        <w:numPr>
          <w:ilvl w:val="1"/>
          <w:numId w:val="15"/>
        </w:numPr>
        <w:tabs>
          <w:tab w:val="left" w:pos="798"/>
        </w:tabs>
        <w:ind w:left="797" w:hanging="282"/>
        <w:jc w:val="left"/>
      </w:pPr>
      <w:r>
        <w:rPr>
          <w:b w:val="0"/>
          <w:sz w:val="24"/>
          <w:szCs w:val="24"/>
        </w:rPr>
        <w:t>ВЫЧИСЛЕНИЕ РАДИУСОВ ИНЕРЦИИ</w:t>
      </w:r>
      <w:r>
        <w:rPr>
          <w:b w:val="0"/>
          <w:spacing w:val="-9"/>
          <w:sz w:val="24"/>
          <w:szCs w:val="24"/>
        </w:rPr>
        <w:t xml:space="preserve"> </w:t>
      </w:r>
      <w:r>
        <w:rPr>
          <w:b w:val="0"/>
          <w:sz w:val="24"/>
          <w:szCs w:val="24"/>
        </w:rPr>
        <w:t>СЕЧЕНИЯ</w:t>
      </w:r>
    </w:p>
    <w:p w:rsidR="007A0364" w:rsidRDefault="007A0364">
      <w:pPr>
        <w:pStyle w:val="ab"/>
        <w:spacing w:line="228" w:lineRule="auto"/>
        <w:ind w:left="106" w:right="103" w:firstLine="708"/>
        <w:jc w:val="both"/>
      </w:pPr>
      <w:r>
        <w:rPr>
          <w:sz w:val="24"/>
          <w:szCs w:val="24"/>
        </w:rPr>
        <w:t xml:space="preserve">Для вычисления моментов сопротивления относительно главных осей </w:t>
      </w:r>
      <w:r>
        <w:fldChar w:fldCharType="begin"/>
      </w:r>
      <w:r>
        <w:rPr>
          <w:position w:val="-4"/>
          <w:sz w:val="24"/>
          <w:szCs w:val="24"/>
        </w:rPr>
        <w:instrText xml:space="preserve"> QUOTE </w:instrText>
      </w:r>
      <w:r>
        <w:rPr>
          <w:position w:val="-4"/>
          <w:sz w:val="24"/>
          <w:szCs w:val="24"/>
        </w:rPr>
        <w:instrText xml:space="preserve"> </w:instrText>
      </w:r>
      <w:r>
        <w:rPr>
          <w:position w:val="-4"/>
          <w:sz w:val="24"/>
          <w:szCs w:val="24"/>
        </w:rPr>
        <w:fldChar w:fldCharType="separate"/>
      </w:r>
      <w:r w:rsidR="00AD1155">
        <w:rPr>
          <w:noProof/>
          <w:position w:val="-4"/>
          <w:sz w:val="24"/>
          <w:szCs w:val="24"/>
          <w:lang w:eastAsia="ru-RU"/>
        </w:rPr>
        <w:drawing>
          <wp:inline distT="0" distB="0" distL="0" distR="0">
            <wp:extent cx="123825" cy="152400"/>
            <wp:effectExtent l="0" t="0" r="0"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27">
                      <a:extLst>
                        <a:ext uri="{28A0092B-C50C-407E-A947-70E740481C1C}">
                          <a14:useLocalDpi xmlns:a14="http://schemas.microsoft.com/office/drawing/2010/main" val="0"/>
                        </a:ext>
                      </a:extLst>
                    </a:blip>
                    <a:srcRect l="-1546" t="-836" r="-1546" b="-836"/>
                    <a:stretch>
                      <a:fillRect/>
                    </a:stretch>
                  </pic:blipFill>
                  <pic:spPr bwMode="auto">
                    <a:xfrm>
                      <a:off x="0" y="0"/>
                      <a:ext cx="123825" cy="152400"/>
                    </a:xfrm>
                    <a:prstGeom prst="rect">
                      <a:avLst/>
                    </a:prstGeom>
                    <a:solidFill>
                      <a:srgbClr val="FFFFFF"/>
                    </a:solidFill>
                    <a:ln>
                      <a:noFill/>
                    </a:ln>
                  </pic:spPr>
                </pic:pic>
              </a:graphicData>
            </a:graphic>
          </wp:inline>
        </w:drawing>
      </w:r>
      <w:r>
        <w:rPr>
          <w:position w:val="-4"/>
          <w:sz w:val="24"/>
          <w:szCs w:val="24"/>
        </w:rPr>
        <w:fldChar w:fldCharType="end"/>
      </w:r>
      <w:r>
        <w:rPr>
          <w:i/>
          <w:sz w:val="24"/>
          <w:szCs w:val="24"/>
        </w:rPr>
        <w:t xml:space="preserve"> </w:t>
      </w:r>
      <w:r>
        <w:rPr>
          <w:sz w:val="24"/>
          <w:szCs w:val="24"/>
        </w:rPr>
        <w:t xml:space="preserve">и </w:t>
      </w:r>
      <w:r>
        <w:fldChar w:fldCharType="begin"/>
      </w:r>
      <w:r>
        <w:rPr>
          <w:position w:val="-4"/>
          <w:sz w:val="24"/>
          <w:szCs w:val="24"/>
        </w:rPr>
        <w:instrText xml:space="preserve"> QUOTE </w:instrText>
      </w:r>
      <w:r>
        <w:rPr>
          <w:position w:val="-4"/>
          <w:sz w:val="24"/>
          <w:szCs w:val="24"/>
        </w:rPr>
        <w:instrText xml:space="preserve"> </w:instrText>
      </w:r>
      <w:r>
        <w:rPr>
          <w:position w:val="-4"/>
          <w:sz w:val="24"/>
          <w:szCs w:val="24"/>
        </w:rPr>
        <w:fldChar w:fldCharType="separate"/>
      </w:r>
      <w:r w:rsidR="00AD1155">
        <w:rPr>
          <w:noProof/>
          <w:position w:val="-4"/>
          <w:sz w:val="24"/>
          <w:szCs w:val="24"/>
          <w:lang w:eastAsia="ru-RU"/>
        </w:rPr>
        <w:drawing>
          <wp:inline distT="0" distB="0" distL="0" distR="0">
            <wp:extent cx="133350" cy="152400"/>
            <wp:effectExtent l="0" t="0" r="0"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28">
                      <a:extLst>
                        <a:ext uri="{28A0092B-C50C-407E-A947-70E740481C1C}">
                          <a14:useLocalDpi xmlns:a14="http://schemas.microsoft.com/office/drawing/2010/main" val="0"/>
                        </a:ext>
                      </a:extLst>
                    </a:blip>
                    <a:srcRect l="-957" t="-836" r="-957" b="-836"/>
                    <a:stretch>
                      <a:fillRect/>
                    </a:stretch>
                  </pic:blipFill>
                  <pic:spPr bwMode="auto">
                    <a:xfrm>
                      <a:off x="0" y="0"/>
                      <a:ext cx="133350" cy="152400"/>
                    </a:xfrm>
                    <a:prstGeom prst="rect">
                      <a:avLst/>
                    </a:prstGeom>
                    <a:solidFill>
                      <a:srgbClr val="FFFFFF"/>
                    </a:solidFill>
                    <a:ln>
                      <a:noFill/>
                    </a:ln>
                  </pic:spPr>
                </pic:pic>
              </a:graphicData>
            </a:graphic>
          </wp:inline>
        </w:drawing>
      </w:r>
      <w:r>
        <w:rPr>
          <w:position w:val="-4"/>
          <w:sz w:val="24"/>
          <w:szCs w:val="24"/>
        </w:rPr>
        <w:fldChar w:fldCharType="end"/>
      </w:r>
      <w:r>
        <w:rPr>
          <w:i/>
          <w:sz w:val="24"/>
          <w:szCs w:val="24"/>
        </w:rPr>
        <w:t xml:space="preserve"> </w:t>
      </w:r>
      <w:r>
        <w:rPr>
          <w:sz w:val="24"/>
          <w:szCs w:val="24"/>
        </w:rPr>
        <w:t>воспользуемся формулами:</w:t>
      </w:r>
    </w:p>
    <w:p w:rsidR="007A0364" w:rsidRDefault="007A0364">
      <w:pPr>
        <w:pStyle w:val="ab"/>
        <w:spacing w:line="228" w:lineRule="auto"/>
        <w:ind w:left="106" w:right="103" w:firstLine="708"/>
        <w:jc w:val="both"/>
        <w:rPr>
          <w:sz w:val="24"/>
          <w:szCs w:val="24"/>
        </w:rPr>
      </w:pPr>
    </w:p>
    <w:p w:rsidR="007A0364" w:rsidRDefault="00AD1155">
      <w:pPr>
        <w:pStyle w:val="ab"/>
        <w:spacing w:line="228" w:lineRule="auto"/>
        <w:ind w:left="106" w:right="103" w:firstLine="708"/>
      </w:pPr>
      <w:r>
        <w:rPr>
          <w:noProof/>
          <w:sz w:val="24"/>
          <w:szCs w:val="24"/>
          <w:lang w:eastAsia="ru-RU"/>
        </w:rPr>
        <w:drawing>
          <wp:inline distT="0" distB="0" distL="0" distR="0">
            <wp:extent cx="1009650" cy="495300"/>
            <wp:effectExtent l="0" t="0" r="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37">
                      <a:extLst>
                        <a:ext uri="{28A0092B-C50C-407E-A947-70E740481C1C}">
                          <a14:useLocalDpi xmlns:a14="http://schemas.microsoft.com/office/drawing/2010/main" val="0"/>
                        </a:ext>
                      </a:extLst>
                    </a:blip>
                    <a:srcRect l="-145" t="-256" r="-145" b="-256"/>
                    <a:stretch>
                      <a:fillRect/>
                    </a:stretch>
                  </pic:blipFill>
                  <pic:spPr bwMode="auto">
                    <a:xfrm>
                      <a:off x="0" y="0"/>
                      <a:ext cx="1009650" cy="495300"/>
                    </a:xfrm>
                    <a:prstGeom prst="rect">
                      <a:avLst/>
                    </a:prstGeom>
                    <a:solidFill>
                      <a:srgbClr val="FFFFFF"/>
                    </a:solidFill>
                    <a:ln>
                      <a:noFill/>
                    </a:ln>
                  </pic:spPr>
                </pic:pic>
              </a:graphicData>
            </a:graphic>
          </wp:inline>
        </w:drawing>
      </w:r>
      <w:r w:rsidR="007A0364">
        <w:rPr>
          <w:i/>
          <w:sz w:val="24"/>
          <w:szCs w:val="24"/>
        </w:rPr>
        <w:t xml:space="preserve">                </w:t>
      </w:r>
      <w:r>
        <w:rPr>
          <w:i/>
          <w:noProof/>
          <w:sz w:val="24"/>
          <w:szCs w:val="24"/>
          <w:lang w:eastAsia="ru-RU"/>
        </w:rPr>
        <w:drawing>
          <wp:inline distT="0" distB="0" distL="0" distR="0">
            <wp:extent cx="2695575" cy="419100"/>
            <wp:effectExtent l="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38">
                      <a:extLst>
                        <a:ext uri="{28A0092B-C50C-407E-A947-70E740481C1C}">
                          <a14:useLocalDpi xmlns:a14="http://schemas.microsoft.com/office/drawing/2010/main" val="0"/>
                        </a:ext>
                      </a:extLst>
                    </a:blip>
                    <a:srcRect l="-89" t="-555" r="-89" b="-555"/>
                    <a:stretch>
                      <a:fillRect/>
                    </a:stretch>
                  </pic:blipFill>
                  <pic:spPr bwMode="auto">
                    <a:xfrm>
                      <a:off x="0" y="0"/>
                      <a:ext cx="2695575" cy="419100"/>
                    </a:xfrm>
                    <a:prstGeom prst="rect">
                      <a:avLst/>
                    </a:prstGeom>
                    <a:solidFill>
                      <a:srgbClr val="FFFFFF"/>
                    </a:solidFill>
                    <a:ln>
                      <a:noFill/>
                    </a:ln>
                  </pic:spPr>
                </pic:pic>
              </a:graphicData>
            </a:graphic>
          </wp:inline>
        </w:drawing>
      </w:r>
    </w:p>
    <w:p w:rsidR="007A0364" w:rsidRDefault="00AD1155">
      <w:pPr>
        <w:rPr>
          <w:sz w:val="24"/>
          <w:szCs w:val="24"/>
        </w:rPr>
      </w:pPr>
      <w:r>
        <w:rPr>
          <w:noProof/>
          <w:sz w:val="24"/>
          <w:szCs w:val="24"/>
          <w:lang w:eastAsia="ru-RU"/>
        </w:rPr>
        <w:drawing>
          <wp:inline distT="0" distB="0" distL="0" distR="0">
            <wp:extent cx="933450" cy="542925"/>
            <wp:effectExtent l="0" t="0" r="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39">
                      <a:extLst>
                        <a:ext uri="{28A0092B-C50C-407E-A947-70E740481C1C}">
                          <a14:useLocalDpi xmlns:a14="http://schemas.microsoft.com/office/drawing/2010/main" val="0"/>
                        </a:ext>
                      </a:extLst>
                    </a:blip>
                    <a:srcRect l="-117" t="-233" r="-117" b="-233"/>
                    <a:stretch>
                      <a:fillRect/>
                    </a:stretch>
                  </pic:blipFill>
                  <pic:spPr bwMode="auto">
                    <a:xfrm>
                      <a:off x="0" y="0"/>
                      <a:ext cx="933450" cy="542925"/>
                    </a:xfrm>
                    <a:prstGeom prst="rect">
                      <a:avLst/>
                    </a:prstGeom>
                    <a:solidFill>
                      <a:srgbClr val="FFFFFF"/>
                    </a:solidFill>
                    <a:ln>
                      <a:noFill/>
                    </a:ln>
                  </pic:spPr>
                </pic:pic>
              </a:graphicData>
            </a:graphic>
          </wp:inline>
        </w:drawing>
      </w:r>
      <w:r w:rsidR="007A0364">
        <w:rPr>
          <w:sz w:val="24"/>
          <w:szCs w:val="24"/>
        </w:rPr>
        <w:t xml:space="preserve">                        </w:t>
      </w:r>
      <w:r>
        <w:rPr>
          <w:noProof/>
          <w:sz w:val="24"/>
          <w:szCs w:val="24"/>
          <w:lang w:eastAsia="ru-RU"/>
        </w:rPr>
        <w:drawing>
          <wp:inline distT="0" distB="0" distL="0" distR="0">
            <wp:extent cx="2781300" cy="542925"/>
            <wp:effectExtent l="0" t="0" r="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40">
                      <a:extLst>
                        <a:ext uri="{28A0092B-C50C-407E-A947-70E740481C1C}">
                          <a14:useLocalDpi xmlns:a14="http://schemas.microsoft.com/office/drawing/2010/main" val="0"/>
                        </a:ext>
                      </a:extLst>
                    </a:blip>
                    <a:srcRect l="-60" t="-310" r="-60" b="-310"/>
                    <a:stretch>
                      <a:fillRect/>
                    </a:stretch>
                  </pic:blipFill>
                  <pic:spPr bwMode="auto">
                    <a:xfrm>
                      <a:off x="0" y="0"/>
                      <a:ext cx="2781300" cy="542925"/>
                    </a:xfrm>
                    <a:prstGeom prst="rect">
                      <a:avLst/>
                    </a:prstGeom>
                    <a:solidFill>
                      <a:srgbClr val="FFFFFF"/>
                    </a:solidFill>
                    <a:ln>
                      <a:noFill/>
                    </a:ln>
                  </pic:spPr>
                </pic:pic>
              </a:graphicData>
            </a:graphic>
          </wp:inline>
        </w:drawing>
      </w:r>
    </w:p>
    <w:p w:rsidR="007A0364" w:rsidRDefault="007A0364">
      <w:pPr>
        <w:pStyle w:val="1"/>
        <w:ind w:right="462"/>
      </w:pPr>
      <w:r>
        <w:rPr>
          <w:b w:val="0"/>
          <w:sz w:val="24"/>
          <w:szCs w:val="24"/>
        </w:rPr>
        <w:t>ПРИЛОЖЕНИЕ 1</w:t>
      </w:r>
    </w:p>
    <w:p w:rsidR="007A0364" w:rsidRDefault="007A0364">
      <w:pPr>
        <w:pStyle w:val="ab"/>
        <w:jc w:val="center"/>
        <w:rPr>
          <w:b/>
          <w:sz w:val="24"/>
          <w:szCs w:val="24"/>
        </w:rPr>
      </w:pPr>
    </w:p>
    <w:p w:rsidR="007A0364" w:rsidRDefault="007A0364">
      <w:pPr>
        <w:ind w:left="1707"/>
        <w:jc w:val="center"/>
      </w:pPr>
      <w:r>
        <w:rPr>
          <w:b/>
          <w:sz w:val="24"/>
          <w:szCs w:val="24"/>
        </w:rPr>
        <w:t>ГЕОМЕТРИЧЕСКИЕ ХАРАКТЕРИСТИКИ ПЛОСКИХ ФИГУР</w:t>
      </w:r>
    </w:p>
    <w:p w:rsidR="007A0364" w:rsidRDefault="007A0364">
      <w:pPr>
        <w:pStyle w:val="ab"/>
        <w:rPr>
          <w:b/>
          <w:sz w:val="24"/>
          <w:szCs w:val="24"/>
        </w:rPr>
      </w:pPr>
    </w:p>
    <w:p w:rsidR="007A0364" w:rsidRDefault="00AD1155">
      <w:pPr>
        <w:pStyle w:val="ab"/>
        <w:spacing w:before="1" w:after="200"/>
        <w:jc w:val="center"/>
        <w:rPr>
          <w:b/>
          <w:sz w:val="24"/>
          <w:szCs w:val="24"/>
        </w:rPr>
      </w:pPr>
      <w:r>
        <w:rPr>
          <w:noProof/>
          <w:sz w:val="24"/>
          <w:szCs w:val="24"/>
          <w:lang w:eastAsia="ru-RU"/>
        </w:rPr>
        <w:lastRenderedPageBreak/>
        <w:drawing>
          <wp:inline distT="0" distB="0" distL="0" distR="0">
            <wp:extent cx="4333875" cy="2305050"/>
            <wp:effectExtent l="0" t="0" r="0"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41">
                      <a:extLst>
                        <a:ext uri="{28A0092B-C50C-407E-A947-70E740481C1C}">
                          <a14:useLocalDpi xmlns:a14="http://schemas.microsoft.com/office/drawing/2010/main" val="0"/>
                        </a:ext>
                      </a:extLst>
                    </a:blip>
                    <a:srcRect l="-34" t="-63" r="-34" b="-63"/>
                    <a:stretch>
                      <a:fillRect/>
                    </a:stretch>
                  </pic:blipFill>
                  <pic:spPr bwMode="auto">
                    <a:xfrm>
                      <a:off x="0" y="0"/>
                      <a:ext cx="4333875" cy="2305050"/>
                    </a:xfrm>
                    <a:prstGeom prst="rect">
                      <a:avLst/>
                    </a:prstGeom>
                    <a:solidFill>
                      <a:srgbClr val="FFFFFF"/>
                    </a:solidFill>
                    <a:ln>
                      <a:noFill/>
                    </a:ln>
                  </pic:spPr>
                </pic:pic>
              </a:graphicData>
            </a:graphic>
          </wp:inline>
        </w:drawing>
      </w:r>
    </w:p>
    <w:p w:rsidR="007A0364" w:rsidRDefault="007A0364">
      <w:pPr>
        <w:pStyle w:val="ab"/>
        <w:ind w:left="1247"/>
        <w:rPr>
          <w:b/>
          <w:sz w:val="24"/>
          <w:szCs w:val="24"/>
        </w:rPr>
      </w:pPr>
    </w:p>
    <w:p w:rsidR="007A0364" w:rsidRDefault="007A0364">
      <w:pPr>
        <w:pStyle w:val="ab"/>
        <w:rPr>
          <w:b/>
          <w:sz w:val="24"/>
          <w:szCs w:val="24"/>
        </w:rPr>
      </w:pPr>
    </w:p>
    <w:p w:rsidR="007A0364" w:rsidRDefault="00AD1155">
      <w:pPr>
        <w:pStyle w:val="ab"/>
        <w:spacing w:before="6" w:after="200"/>
        <w:jc w:val="center"/>
        <w:rPr>
          <w:b/>
          <w:sz w:val="24"/>
          <w:szCs w:val="24"/>
        </w:rPr>
      </w:pPr>
      <w:r>
        <w:rPr>
          <w:noProof/>
          <w:sz w:val="24"/>
          <w:szCs w:val="24"/>
          <w:lang w:eastAsia="ru-RU"/>
        </w:rPr>
        <w:drawing>
          <wp:inline distT="0" distB="0" distL="0" distR="0">
            <wp:extent cx="5648325" cy="2409825"/>
            <wp:effectExtent l="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42">
                      <a:extLst>
                        <a:ext uri="{28A0092B-C50C-407E-A947-70E740481C1C}">
                          <a14:useLocalDpi xmlns:a14="http://schemas.microsoft.com/office/drawing/2010/main" val="0"/>
                        </a:ext>
                      </a:extLst>
                    </a:blip>
                    <a:srcRect l="-29" t="-46" r="-29" b="-46"/>
                    <a:stretch>
                      <a:fillRect/>
                    </a:stretch>
                  </pic:blipFill>
                  <pic:spPr bwMode="auto">
                    <a:xfrm>
                      <a:off x="0" y="0"/>
                      <a:ext cx="5648325" cy="2409825"/>
                    </a:xfrm>
                    <a:prstGeom prst="rect">
                      <a:avLst/>
                    </a:prstGeom>
                    <a:solidFill>
                      <a:srgbClr val="FFFFFF"/>
                    </a:solidFill>
                    <a:ln>
                      <a:noFill/>
                    </a:ln>
                  </pic:spPr>
                </pic:pic>
              </a:graphicData>
            </a:graphic>
          </wp:inline>
        </w:drawing>
      </w:r>
      <w:r>
        <w:rPr>
          <w:noProof/>
          <w:lang w:eastAsia="ru-RU"/>
        </w:rPr>
        <w:drawing>
          <wp:inline distT="0" distB="0" distL="0" distR="0">
            <wp:extent cx="4953000" cy="3267075"/>
            <wp:effectExtent l="0" t="0" r="0"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43">
                      <a:extLst>
                        <a:ext uri="{28A0092B-C50C-407E-A947-70E740481C1C}">
                          <a14:useLocalDpi xmlns:a14="http://schemas.microsoft.com/office/drawing/2010/main" val="0"/>
                        </a:ext>
                      </a:extLst>
                    </a:blip>
                    <a:srcRect l="-24" t="-56" r="-24" b="-56"/>
                    <a:stretch>
                      <a:fillRect/>
                    </a:stretch>
                  </pic:blipFill>
                  <pic:spPr bwMode="auto">
                    <a:xfrm>
                      <a:off x="0" y="0"/>
                      <a:ext cx="4953000" cy="3267075"/>
                    </a:xfrm>
                    <a:prstGeom prst="rect">
                      <a:avLst/>
                    </a:prstGeom>
                    <a:solidFill>
                      <a:srgbClr val="FFFFFF"/>
                    </a:solidFill>
                    <a:ln>
                      <a:noFill/>
                    </a:ln>
                  </pic:spPr>
                </pic:pic>
              </a:graphicData>
            </a:graphic>
          </wp:inline>
        </w:drawing>
      </w:r>
      <w:r>
        <w:rPr>
          <w:noProof/>
          <w:lang w:eastAsia="ru-RU"/>
        </w:rPr>
        <w:lastRenderedPageBreak/>
        <w:drawing>
          <wp:inline distT="0" distB="0" distL="0" distR="0">
            <wp:extent cx="3600450" cy="2600325"/>
            <wp:effectExtent l="0" t="0" r="0"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44">
                      <a:extLst>
                        <a:ext uri="{28A0092B-C50C-407E-A947-70E740481C1C}">
                          <a14:useLocalDpi xmlns:a14="http://schemas.microsoft.com/office/drawing/2010/main" val="0"/>
                        </a:ext>
                      </a:extLst>
                    </a:blip>
                    <a:srcRect l="-66" t="-92" r="-66" b="-92"/>
                    <a:stretch>
                      <a:fillRect/>
                    </a:stretch>
                  </pic:blipFill>
                  <pic:spPr bwMode="auto">
                    <a:xfrm>
                      <a:off x="0" y="0"/>
                      <a:ext cx="3600450" cy="2600325"/>
                    </a:xfrm>
                    <a:prstGeom prst="rect">
                      <a:avLst/>
                    </a:prstGeom>
                    <a:solidFill>
                      <a:srgbClr val="FFFFFF"/>
                    </a:solidFill>
                    <a:ln>
                      <a:noFill/>
                    </a:ln>
                  </pic:spPr>
                </pic:pic>
              </a:graphicData>
            </a:graphic>
          </wp:inline>
        </w:drawing>
      </w:r>
      <w:r>
        <w:rPr>
          <w:noProof/>
          <w:lang w:eastAsia="ru-RU"/>
        </w:rPr>
        <w:drawing>
          <wp:inline distT="0" distB="0" distL="0" distR="0">
            <wp:extent cx="3600450" cy="3057525"/>
            <wp:effectExtent l="0" t="0" r="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45">
                      <a:extLst>
                        <a:ext uri="{28A0092B-C50C-407E-A947-70E740481C1C}">
                          <a14:useLocalDpi xmlns:a14="http://schemas.microsoft.com/office/drawing/2010/main" val="0"/>
                        </a:ext>
                      </a:extLst>
                    </a:blip>
                    <a:srcRect l="-35" t="-41" r="-35" b="-41"/>
                    <a:stretch>
                      <a:fillRect/>
                    </a:stretch>
                  </pic:blipFill>
                  <pic:spPr bwMode="auto">
                    <a:xfrm>
                      <a:off x="0" y="0"/>
                      <a:ext cx="3600450" cy="3057525"/>
                    </a:xfrm>
                    <a:prstGeom prst="rect">
                      <a:avLst/>
                    </a:prstGeom>
                    <a:solidFill>
                      <a:srgbClr val="FFFFFF"/>
                    </a:solidFill>
                    <a:ln>
                      <a:noFill/>
                    </a:ln>
                  </pic:spPr>
                </pic:pic>
              </a:graphicData>
            </a:graphic>
          </wp:inline>
        </w:drawing>
      </w:r>
    </w:p>
    <w:p w:rsidR="007A0364" w:rsidRDefault="007A0364">
      <w:pPr>
        <w:pStyle w:val="14"/>
        <w:ind w:firstLine="540"/>
        <w:jc w:val="both"/>
        <w:rPr>
          <w:b/>
          <w:sz w:val="24"/>
          <w:szCs w:val="24"/>
        </w:rPr>
      </w:pPr>
    </w:p>
    <w:p w:rsidR="007A0364" w:rsidRDefault="007A0364">
      <w:pPr>
        <w:pStyle w:val="14"/>
        <w:ind w:firstLine="540"/>
        <w:jc w:val="both"/>
      </w:pPr>
      <w:r>
        <w:rPr>
          <w:b/>
          <w:sz w:val="24"/>
          <w:szCs w:val="24"/>
        </w:rPr>
        <w:t>Задача №6.</w:t>
      </w:r>
    </w:p>
    <w:p w:rsidR="007A0364" w:rsidRDefault="007A0364">
      <w:pPr>
        <w:jc w:val="center"/>
      </w:pPr>
      <w:r>
        <w:rPr>
          <w:sz w:val="24"/>
          <w:szCs w:val="24"/>
        </w:rPr>
        <w:t>АЛГОРИТМ РАСЧЕТА</w:t>
      </w:r>
    </w:p>
    <w:p w:rsidR="007A0364" w:rsidRDefault="007A0364">
      <w:pPr>
        <w:pStyle w:val="af8"/>
        <w:numPr>
          <w:ilvl w:val="0"/>
          <w:numId w:val="5"/>
        </w:numPr>
        <w:spacing w:line="276" w:lineRule="auto"/>
        <w:jc w:val="both"/>
      </w:pPr>
      <w:r>
        <w:t>Для консольных балок расчет ведут со свободного края.</w:t>
      </w:r>
    </w:p>
    <w:p w:rsidR="007A0364" w:rsidRDefault="007A0364">
      <w:pPr>
        <w:pStyle w:val="af8"/>
        <w:numPr>
          <w:ilvl w:val="0"/>
          <w:numId w:val="5"/>
        </w:numPr>
        <w:spacing w:line="276" w:lineRule="auto"/>
        <w:jc w:val="both"/>
      </w:pPr>
      <w:r>
        <w:t>Обозначить характерные сечения (точки) балки. Ими являются концевые сечения балки, опоры, точки приложения сосредоточенных сил и моментов, границы распределенной нагрузки.</w:t>
      </w:r>
    </w:p>
    <w:p w:rsidR="007A0364" w:rsidRDefault="007A0364">
      <w:pPr>
        <w:pStyle w:val="af8"/>
        <w:numPr>
          <w:ilvl w:val="0"/>
          <w:numId w:val="5"/>
        </w:numPr>
        <w:spacing w:line="276" w:lineRule="auto"/>
        <w:jc w:val="both"/>
      </w:pPr>
      <w:r>
        <w:t xml:space="preserve">Выполнить расчет и построение эпюры поперечных сил </w:t>
      </w:r>
      <w:r>
        <w:rPr>
          <w:lang w:val="en-US"/>
        </w:rPr>
        <w:t>Q</w:t>
      </w:r>
      <w:r>
        <w:t>. Для расчета определяют значения поперечных сил в характерных точках.</w:t>
      </w:r>
    </w:p>
    <w:p w:rsidR="007A0364" w:rsidRDefault="007A0364">
      <w:pPr>
        <w:pStyle w:val="af8"/>
        <w:jc w:val="both"/>
      </w:pPr>
      <w:r>
        <w:t>Найденные значения поперечных сил в характерных точках откладываются в некотором масштабе от нулевой линии. Эти значения соединяются прямыми линиями по следующим правилам:</w:t>
      </w:r>
    </w:p>
    <w:p w:rsidR="007A0364" w:rsidRDefault="007A0364">
      <w:pPr>
        <w:pStyle w:val="af8"/>
        <w:jc w:val="both"/>
      </w:pPr>
      <w:r>
        <w:t>а) на участке, свободном от равномерно распределенной нагрузки, значения поперечной силы соединяются прямой, параллельной нулевой линии.</w:t>
      </w:r>
    </w:p>
    <w:p w:rsidR="007A0364" w:rsidRDefault="007A0364">
      <w:pPr>
        <w:pStyle w:val="af8"/>
        <w:jc w:val="both"/>
      </w:pPr>
      <w:r>
        <w:t>б) на участке, нагруженном распределенной нагрузкой, значения поперечной силы соединяются прямой, наклонной к нулевой линии. Она может пересекать или не пересекать нулевую линию.</w:t>
      </w:r>
    </w:p>
    <w:p w:rsidR="007A0364" w:rsidRDefault="007A0364">
      <w:pPr>
        <w:pStyle w:val="af8"/>
        <w:jc w:val="both"/>
      </w:pPr>
      <w:r>
        <w:t xml:space="preserve">Соединив все значения поперечных сил по указанным правилам, получим график изменения поперечных сил по длине балки, называемой эпюрой </w:t>
      </w:r>
      <w:r>
        <w:rPr>
          <w:lang w:val="en-US"/>
        </w:rPr>
        <w:t>Q</w:t>
      </w:r>
      <w:r>
        <w:t xml:space="preserve">. </w:t>
      </w:r>
    </w:p>
    <w:p w:rsidR="007A0364" w:rsidRDefault="007A0364">
      <w:pPr>
        <w:pStyle w:val="af8"/>
        <w:numPr>
          <w:ilvl w:val="0"/>
          <w:numId w:val="5"/>
        </w:numPr>
        <w:spacing w:line="276" w:lineRule="auto"/>
        <w:jc w:val="both"/>
      </w:pPr>
      <w:r>
        <w:lastRenderedPageBreak/>
        <w:t>Выполнить расчет и построение эпюры изгибающих моментов М. для расчета определяют изгибающие моменты в характерных сечениях. Полученные значения откладываются в некотором масштабе от нулевой линии.</w:t>
      </w:r>
    </w:p>
    <w:p w:rsidR="007A0364" w:rsidRDefault="007A0364">
      <w:pPr>
        <w:pStyle w:val="af8"/>
        <w:jc w:val="both"/>
      </w:pPr>
      <w:r>
        <w:t>Эти значения соединяются по следующим правилам:</w:t>
      </w:r>
    </w:p>
    <w:p w:rsidR="007A0364" w:rsidRDefault="007A0364">
      <w:pPr>
        <w:pStyle w:val="af8"/>
        <w:jc w:val="both"/>
      </w:pPr>
      <w:r>
        <w:t>а) на участке, свободном от равномерно распределенной нагрузки, эпюра изгибающих моментов изображается прямой линией наклонной к оси балки.</w:t>
      </w:r>
    </w:p>
    <w:p w:rsidR="007A0364" w:rsidRDefault="007A0364">
      <w:pPr>
        <w:pStyle w:val="af8"/>
        <w:jc w:val="both"/>
      </w:pPr>
      <w:r>
        <w:t>б) на участке, нагруженном распределенной нагрузкой, эпюра изгибающих моментов очерчивается параболой.  Парабола имеет выпуклость в сторону действия нагрузки.</w:t>
      </w:r>
    </w:p>
    <w:p w:rsidR="007A0364" w:rsidRDefault="007A0364">
      <w:pPr>
        <w:pStyle w:val="af8"/>
        <w:jc w:val="both"/>
      </w:pPr>
      <w:r>
        <w:t>в) на участках балки, нагруженных сосредоточенными силами, эпюра изгибающих моментов очерчивается ломаной линией с вершинами в точках приложения сил.</w:t>
      </w:r>
    </w:p>
    <w:p w:rsidR="007A0364" w:rsidRDefault="007A0364">
      <w:pPr>
        <w:pStyle w:val="af8"/>
        <w:jc w:val="both"/>
      </w:pPr>
      <w:r>
        <w:t>г) на участке балки, где поперечная сила равна нулю, эпюра изгибающих моментов очерчивается прямой, параллельной оси балки, т.к. на данном участке возникает деформация чистого изгиба.</w:t>
      </w:r>
    </w:p>
    <w:p w:rsidR="007A0364" w:rsidRDefault="007A0364">
      <w:pPr>
        <w:pStyle w:val="af8"/>
        <w:jc w:val="both"/>
      </w:pPr>
      <w:r>
        <w:t>д) в сечении балки, где поперечная сила равна нулю (меняет знак на противоположный) на эпюре изгибающих моментов имеет вершину параболы, т.е. наибольшее значение моментов на данном участке балки. Положение этой точки находят из подобия треугольников.</w:t>
      </w:r>
    </w:p>
    <w:p w:rsidR="007A0364" w:rsidRDefault="007A0364">
      <w:pPr>
        <w:pStyle w:val="af8"/>
        <w:jc w:val="both"/>
      </w:pPr>
      <w:r>
        <w:t>Соединив все значения изгибающих моментов по указанным правилам, получим график изменения изгибающих моментов по длине балки, называемый эпюрой М.</w:t>
      </w:r>
    </w:p>
    <w:p w:rsidR="007A0364" w:rsidRDefault="007A0364">
      <w:pPr>
        <w:pStyle w:val="14"/>
        <w:ind w:firstLine="540"/>
        <w:jc w:val="both"/>
        <w:rPr>
          <w:sz w:val="24"/>
          <w:szCs w:val="24"/>
        </w:rPr>
      </w:pPr>
    </w:p>
    <w:p w:rsidR="007A0364" w:rsidRDefault="007A0364">
      <w:pPr>
        <w:pStyle w:val="14"/>
        <w:ind w:firstLine="540"/>
        <w:jc w:val="both"/>
      </w:pPr>
      <w:r>
        <w:rPr>
          <w:sz w:val="24"/>
          <w:szCs w:val="24"/>
        </w:rPr>
        <w:t>К решению этой задачи следует приступить после изучения темы «Изгиб». Решая данную задачу необходимо использовать правило знаков для поперечной силы, правило знаков для изгибающих моментов.</w:t>
      </w:r>
    </w:p>
    <w:p w:rsidR="007A0364" w:rsidRDefault="007A0364">
      <w:pPr>
        <w:pStyle w:val="14"/>
        <w:ind w:firstLine="540"/>
        <w:jc w:val="both"/>
      </w:pPr>
      <w:r>
        <w:rPr>
          <w:i/>
          <w:sz w:val="24"/>
          <w:szCs w:val="24"/>
        </w:rPr>
        <w:t>Правило знаков для поперечной силы</w:t>
      </w:r>
      <w:r>
        <w:rPr>
          <w:sz w:val="24"/>
          <w:szCs w:val="24"/>
        </w:rPr>
        <w:t>: силам, поворачивающим отсеченную часть балки относительно рассматриваемого сечения по ходу часовой стрелки, приписывается знак плюс, а силам, поворачивающим отсеченную часть балки относительно рассматриваемого сечения против хода часовой стрелки, приписывается знак минус.</w:t>
      </w:r>
    </w:p>
    <w:p w:rsidR="007A0364" w:rsidRDefault="007A0364">
      <w:pPr>
        <w:pStyle w:val="14"/>
        <w:ind w:firstLine="540"/>
        <w:jc w:val="both"/>
      </w:pPr>
      <w:r>
        <w:rPr>
          <w:i/>
          <w:sz w:val="24"/>
          <w:szCs w:val="24"/>
        </w:rPr>
        <w:t>Правило знаков для изгибающих моментов</w:t>
      </w:r>
      <w:r>
        <w:rPr>
          <w:sz w:val="24"/>
          <w:szCs w:val="24"/>
        </w:rPr>
        <w:t>: внешним моментам, изгибающим мысленно закрепленную в рассматриваемом сечении отсеченную часть бруса выпуклостью вниз, приписывается знак плюс, а моментам, изгибающим отсеченную часть бруса выпуклостью вверх, - знак минус.</w:t>
      </w:r>
    </w:p>
    <w:p w:rsidR="007A0364" w:rsidRDefault="007A0364">
      <w:pPr>
        <w:ind w:firstLine="720"/>
        <w:jc w:val="center"/>
      </w:pPr>
      <w:r>
        <w:rPr>
          <w:color w:val="000000"/>
          <w:sz w:val="24"/>
          <w:szCs w:val="24"/>
        </w:rPr>
        <w:t>ПРИМЕР РЕШЕНИЯ ЗАДАЧИ</w:t>
      </w:r>
    </w:p>
    <w:p w:rsidR="007A0364" w:rsidRDefault="007A0364">
      <w:pPr>
        <w:pStyle w:val="14"/>
        <w:ind w:firstLine="540"/>
        <w:jc w:val="both"/>
      </w:pPr>
      <w:r>
        <w:rPr>
          <w:sz w:val="24"/>
          <w:szCs w:val="24"/>
        </w:rPr>
        <w:t xml:space="preserve">Для заданной консольной балки (поперечное сечение – двутавр, </w:t>
      </w:r>
      <w:r>
        <w:rPr>
          <w:position w:val="-1"/>
        </w:rPr>
        <w:object w:dxaOrig="412" w:dyaOrig="2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8" type="#_x0000_t75" style="width:20.25pt;height:15pt" o:ole="" filled="t">
            <v:fill color2="black"/>
            <v:imagedata r:id="rId146" o:title="" croptop="-223f" cropbottom="-223f" cropleft="-159f" cropright="-159f"/>
          </v:shape>
          <o:OLEObject Type="Embed" ProgID="Equation.3" ShapeID="_x0000_i1168" DrawAspect="Content" ObjectID="_1737893505" r:id="rId147"/>
        </w:object>
      </w:r>
      <w:r>
        <w:rPr>
          <w:sz w:val="24"/>
          <w:szCs w:val="24"/>
        </w:rPr>
        <w:t>=160МПа) построить эпюры Q</w:t>
      </w:r>
      <w:r>
        <w:rPr>
          <w:sz w:val="24"/>
          <w:szCs w:val="24"/>
          <w:vertAlign w:val="subscript"/>
          <w:lang w:val="en-US"/>
        </w:rPr>
        <w:t>Y</w:t>
      </w:r>
      <w:r>
        <w:rPr>
          <w:sz w:val="24"/>
          <w:szCs w:val="24"/>
        </w:rPr>
        <w:t xml:space="preserve">, и </w:t>
      </w:r>
      <w:r>
        <w:rPr>
          <w:sz w:val="24"/>
          <w:szCs w:val="24"/>
          <w:lang w:val="en-US"/>
        </w:rPr>
        <w:t>M</w:t>
      </w:r>
      <w:r>
        <w:rPr>
          <w:sz w:val="24"/>
          <w:szCs w:val="24"/>
          <w:vertAlign w:val="subscript"/>
          <w:lang w:val="en-US"/>
        </w:rPr>
        <w:t>Z</w:t>
      </w:r>
      <w:r>
        <w:rPr>
          <w:sz w:val="24"/>
          <w:szCs w:val="24"/>
        </w:rPr>
        <w:t xml:space="preserve"> и подобрать сечение по сортаменту.</w:t>
      </w:r>
    </w:p>
    <w:p w:rsidR="007A0364" w:rsidRDefault="00AD1155">
      <w:pPr>
        <w:pStyle w:val="14"/>
        <w:rPr>
          <w:sz w:val="24"/>
          <w:szCs w:val="24"/>
        </w:rPr>
      </w:pPr>
      <w:r>
        <w:rPr>
          <w:noProof/>
          <w:lang w:eastAsia="ru-RU"/>
        </w:rPr>
        <w:drawing>
          <wp:inline distT="0" distB="0" distL="0" distR="0">
            <wp:extent cx="4162425" cy="3381375"/>
            <wp:effectExtent l="0" t="0" r="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48">
                      <a:extLst>
                        <a:ext uri="{28A0092B-C50C-407E-A947-70E740481C1C}">
                          <a14:useLocalDpi xmlns:a14="http://schemas.microsoft.com/office/drawing/2010/main" val="0"/>
                        </a:ext>
                      </a:extLst>
                    </a:blip>
                    <a:srcRect l="-73" t="-89" r="-73" b="-89"/>
                    <a:stretch>
                      <a:fillRect/>
                    </a:stretch>
                  </pic:blipFill>
                  <pic:spPr bwMode="auto">
                    <a:xfrm>
                      <a:off x="0" y="0"/>
                      <a:ext cx="4162425" cy="3381375"/>
                    </a:xfrm>
                    <a:prstGeom prst="rect">
                      <a:avLst/>
                    </a:prstGeom>
                    <a:solidFill>
                      <a:srgbClr val="FFFFFF"/>
                    </a:solidFill>
                    <a:ln>
                      <a:noFill/>
                    </a:ln>
                  </pic:spPr>
                </pic:pic>
              </a:graphicData>
            </a:graphic>
          </wp:inline>
        </w:drawing>
      </w:r>
    </w:p>
    <w:p w:rsidR="007A0364" w:rsidRDefault="007A0364">
      <w:pPr>
        <w:pStyle w:val="14"/>
        <w:ind w:firstLine="540"/>
      </w:pPr>
      <w:r>
        <w:rPr>
          <w:sz w:val="24"/>
          <w:szCs w:val="24"/>
        </w:rPr>
        <w:t>Рис 12</w:t>
      </w:r>
    </w:p>
    <w:p w:rsidR="007A0364" w:rsidRDefault="007A0364">
      <w:pPr>
        <w:pStyle w:val="14"/>
      </w:pPr>
      <w:r>
        <w:rPr>
          <w:sz w:val="24"/>
          <w:szCs w:val="24"/>
        </w:rPr>
        <w:lastRenderedPageBreak/>
        <w:t>РЕШЕНИЕ</w:t>
      </w:r>
    </w:p>
    <w:p w:rsidR="007A0364" w:rsidRDefault="007A0364">
      <w:pPr>
        <w:pStyle w:val="14"/>
        <w:numPr>
          <w:ilvl w:val="0"/>
          <w:numId w:val="6"/>
        </w:numPr>
        <w:tabs>
          <w:tab w:val="left" w:pos="0"/>
          <w:tab w:val="left" w:pos="567"/>
          <w:tab w:val="left" w:pos="4536"/>
        </w:tabs>
        <w:ind w:left="0" w:firstLine="284"/>
        <w:jc w:val="both"/>
      </w:pPr>
      <w:r>
        <w:rPr>
          <w:sz w:val="24"/>
          <w:szCs w:val="24"/>
        </w:rPr>
        <w:t>Делим балку на участки по характерным точкам О, В, С, D (рис 12,а)</w:t>
      </w:r>
    </w:p>
    <w:p w:rsidR="007A0364" w:rsidRDefault="007A0364">
      <w:pPr>
        <w:pStyle w:val="14"/>
        <w:numPr>
          <w:ilvl w:val="0"/>
          <w:numId w:val="6"/>
        </w:numPr>
        <w:tabs>
          <w:tab w:val="left" w:pos="0"/>
          <w:tab w:val="left" w:pos="567"/>
          <w:tab w:val="left" w:pos="4536"/>
        </w:tabs>
        <w:ind w:left="0" w:firstLine="284"/>
        <w:jc w:val="both"/>
      </w:pPr>
      <w:r>
        <w:rPr>
          <w:sz w:val="24"/>
          <w:szCs w:val="24"/>
        </w:rPr>
        <w:t>Определяем координаты и строим эпюру Q</w:t>
      </w:r>
      <w:r>
        <w:rPr>
          <w:sz w:val="24"/>
          <w:szCs w:val="24"/>
          <w:vertAlign w:val="subscript"/>
          <w:lang w:val="en-US"/>
        </w:rPr>
        <w:t>y</w:t>
      </w:r>
      <w:r>
        <w:rPr>
          <w:sz w:val="24"/>
          <w:szCs w:val="24"/>
        </w:rPr>
        <w:t xml:space="preserve"> (рис 16,б):</w:t>
      </w:r>
    </w:p>
    <w:p w:rsidR="007A0364" w:rsidRDefault="007A0364">
      <w:pPr>
        <w:pStyle w:val="14"/>
        <w:tabs>
          <w:tab w:val="left" w:pos="0"/>
          <w:tab w:val="left" w:pos="567"/>
          <w:tab w:val="left" w:pos="4536"/>
        </w:tabs>
        <w:ind w:firstLine="284"/>
        <w:jc w:val="both"/>
        <w:rPr>
          <w:sz w:val="24"/>
          <w:szCs w:val="24"/>
        </w:rPr>
      </w:pPr>
      <w:r>
        <w:rPr>
          <w:position w:val="-4"/>
        </w:rPr>
        <w:object w:dxaOrig="2034" w:dyaOrig="355">
          <v:shape id="_x0000_i1170" type="#_x0000_t75" style="width:102pt;height:18pt" o:ole="" filled="t">
            <v:fill color2="black"/>
            <v:imagedata r:id="rId149" o:title="" croptop="-184f" cropbottom="-184f" cropleft="-32f" cropright="-32f"/>
          </v:shape>
          <o:OLEObject Type="Embed" ProgID="Equation.3" ShapeID="_x0000_i1170" DrawAspect="Content" ObjectID="_1737893506" r:id="rId150"/>
        </w:object>
      </w:r>
      <w:r>
        <w:rPr>
          <w:sz w:val="24"/>
          <w:szCs w:val="24"/>
        </w:rPr>
        <w:t xml:space="preserve">, </w:t>
      </w:r>
      <w:r>
        <w:rPr>
          <w:position w:val="-2"/>
        </w:rPr>
        <w:object w:dxaOrig="1908" w:dyaOrig="319">
          <v:shape id="_x0000_i1171" type="#_x0000_t75" style="width:95.25pt;height:15.75pt" o:ole="" filled="t">
            <v:fill color2="black"/>
            <v:imagedata r:id="rId151" o:title="" croptop="-205f" cropbottom="-205f" cropleft="-34f" cropright="-34f"/>
          </v:shape>
          <o:OLEObject Type="Embed" ProgID="Equation.3" ShapeID="_x0000_i1171" DrawAspect="Content" ObjectID="_1737893507" r:id="rId152"/>
        </w:object>
      </w:r>
      <w:r>
        <w:rPr>
          <w:sz w:val="24"/>
          <w:szCs w:val="24"/>
        </w:rPr>
        <w:t xml:space="preserve">, </w:t>
      </w:r>
      <w:r>
        <w:rPr>
          <w:position w:val="-2"/>
        </w:rPr>
        <w:object w:dxaOrig="3436" w:dyaOrig="319">
          <v:shape id="_x0000_i1172" type="#_x0000_t75" style="width:171.75pt;height:15.75pt" o:ole="" filled="t">
            <v:fill color2="black"/>
            <v:imagedata r:id="rId153" o:title="" croptop="-205f" cropbottom="-205f" cropleft="-19f" cropright="-19f"/>
          </v:shape>
          <o:OLEObject Type="Embed" ProgID="Equation.3" ShapeID="_x0000_i1172" DrawAspect="Content" ObjectID="_1737893508" r:id="rId154"/>
        </w:object>
      </w:r>
    </w:p>
    <w:p w:rsidR="007A0364" w:rsidRDefault="007A0364">
      <w:pPr>
        <w:pStyle w:val="14"/>
        <w:tabs>
          <w:tab w:val="left" w:pos="0"/>
          <w:tab w:val="left" w:pos="567"/>
          <w:tab w:val="left" w:pos="4536"/>
        </w:tabs>
        <w:ind w:firstLine="284"/>
        <w:jc w:val="both"/>
        <w:rPr>
          <w:sz w:val="24"/>
          <w:szCs w:val="24"/>
        </w:rPr>
      </w:pPr>
      <w:r>
        <w:rPr>
          <w:sz w:val="24"/>
          <w:szCs w:val="24"/>
        </w:rPr>
        <w:t xml:space="preserve">                                          </w:t>
      </w:r>
      <w:r>
        <w:rPr>
          <w:position w:val="-4"/>
        </w:rPr>
        <w:object w:dxaOrig="3485" w:dyaOrig="355">
          <v:shape id="_x0000_i1173" type="#_x0000_t75" style="width:174pt;height:18pt" o:ole="" filled="t">
            <v:fill color2="black"/>
            <v:imagedata r:id="rId155" o:title="" croptop="-184f" cropbottom="-184f" cropleft="-18f" cropright="-18f"/>
          </v:shape>
          <o:OLEObject Type="Embed" ProgID="Equation.3" ShapeID="_x0000_i1173" DrawAspect="Content" ObjectID="_1737893509" r:id="rId156"/>
        </w:object>
      </w:r>
    </w:p>
    <w:p w:rsidR="007A0364" w:rsidRDefault="007A0364">
      <w:pPr>
        <w:pStyle w:val="14"/>
        <w:numPr>
          <w:ilvl w:val="0"/>
          <w:numId w:val="6"/>
        </w:numPr>
        <w:tabs>
          <w:tab w:val="left" w:pos="0"/>
          <w:tab w:val="left" w:pos="567"/>
          <w:tab w:val="left" w:pos="4536"/>
        </w:tabs>
        <w:ind w:left="0" w:firstLine="284"/>
        <w:jc w:val="both"/>
      </w:pPr>
      <w:r>
        <w:rPr>
          <w:sz w:val="24"/>
          <w:szCs w:val="24"/>
        </w:rPr>
        <w:t>Определяем ординаты и строим эпюру М</w:t>
      </w:r>
      <w:r>
        <w:rPr>
          <w:sz w:val="24"/>
          <w:szCs w:val="24"/>
          <w:vertAlign w:val="subscript"/>
          <w:lang w:val="en-US"/>
        </w:rPr>
        <w:t>X</w:t>
      </w:r>
      <w:r>
        <w:rPr>
          <w:sz w:val="24"/>
          <w:szCs w:val="24"/>
        </w:rPr>
        <w:t xml:space="preserve"> (рис 16,в):</w:t>
      </w:r>
    </w:p>
    <w:p w:rsidR="007A0364" w:rsidRDefault="007A0364">
      <w:pPr>
        <w:pStyle w:val="14"/>
        <w:tabs>
          <w:tab w:val="left" w:pos="0"/>
          <w:tab w:val="left" w:pos="567"/>
          <w:tab w:val="left" w:pos="4536"/>
        </w:tabs>
        <w:ind w:firstLine="284"/>
        <w:jc w:val="both"/>
      </w:pPr>
      <w:r>
        <w:rPr>
          <w:position w:val="-2"/>
        </w:rPr>
        <w:object w:dxaOrig="820" w:dyaOrig="319">
          <v:shape id="_x0000_i1174" type="#_x0000_t75" style="width:41.25pt;height:15.75pt" o:ole="" filled="t">
            <v:fill color2="black"/>
            <v:imagedata r:id="rId157" o:title="" croptop="-205f" cropbottom="-205f" cropleft="-79f" cropright="-79f"/>
          </v:shape>
          <o:OLEObject Type="Embed" ProgID="Equation.3" ShapeID="_x0000_i1174" DrawAspect="Content" ObjectID="_1737893510" r:id="rId158"/>
        </w:object>
      </w:r>
      <w:r>
        <w:rPr>
          <w:sz w:val="24"/>
          <w:szCs w:val="24"/>
        </w:rPr>
        <w:t xml:space="preserve">, </w:t>
      </w:r>
      <w:r>
        <w:rPr>
          <w:position w:val="-4"/>
        </w:rPr>
        <w:object w:dxaOrig="2951" w:dyaOrig="355">
          <v:shape id="_x0000_i1175" type="#_x0000_t75" style="width:147.75pt;height:18pt" o:ole="" filled="t">
            <v:fill color2="black"/>
            <v:imagedata r:id="rId159" o:title="" croptop="-184f" cropbottom="-184f" cropleft="-22f" cropright="-22f"/>
          </v:shape>
          <o:OLEObject Type="Embed" ProgID="Equation.3" ShapeID="_x0000_i1175" DrawAspect="Content" ObjectID="_1737893511" r:id="rId160"/>
        </w:object>
      </w:r>
      <w:r>
        <w:rPr>
          <w:sz w:val="24"/>
          <w:szCs w:val="24"/>
        </w:rPr>
        <w:t xml:space="preserve">, </w:t>
      </w:r>
      <w:r>
        <w:rPr>
          <w:position w:val="-4"/>
        </w:rPr>
        <w:object w:dxaOrig="3876" w:dyaOrig="355">
          <v:shape id="_x0000_i1176" type="#_x0000_t75" style="width:193.5pt;height:18pt" o:ole="" filled="t">
            <v:fill color2="black"/>
            <v:imagedata r:id="rId161" o:title="" croptop="-184f" cropbottom="-184f" cropleft="-16f" cropright="-16f"/>
          </v:shape>
          <o:OLEObject Type="Embed" ProgID="Equation.3" ShapeID="_x0000_i1176" DrawAspect="Content" ObjectID="_1737893512" r:id="rId162"/>
        </w:object>
      </w:r>
      <w:r>
        <w:rPr>
          <w:sz w:val="24"/>
          <w:szCs w:val="24"/>
        </w:rPr>
        <w:t xml:space="preserve">, </w:t>
      </w:r>
    </w:p>
    <w:p w:rsidR="007A0364" w:rsidRDefault="007A0364">
      <w:pPr>
        <w:pStyle w:val="14"/>
        <w:ind w:firstLine="540"/>
        <w:jc w:val="both"/>
      </w:pPr>
      <w:r>
        <w:rPr>
          <w:position w:val="-17"/>
        </w:rPr>
        <w:object w:dxaOrig="5338" w:dyaOrig="602">
          <v:shape id="_x0000_i1177" type="#_x0000_t75" style="width:267pt;height:30pt" o:ole="" filled="t">
            <v:fill color2="black"/>
            <v:imagedata r:id="rId163" o:title="" croptop="-108f" cropbottom="-108f" cropleft="-12f" cropright="-12f"/>
          </v:shape>
          <o:OLEObject Type="Embed" ProgID="Equation.3" ShapeID="_x0000_i1177" DrawAspect="Content" ObjectID="_1737893513" r:id="rId164"/>
        </w:object>
      </w:r>
      <w:r>
        <w:rPr>
          <w:sz w:val="24"/>
          <w:szCs w:val="24"/>
        </w:rPr>
        <w:t xml:space="preserve">, </w:t>
      </w:r>
      <w:r>
        <w:rPr>
          <w:position w:val="-18"/>
        </w:rPr>
        <w:object w:dxaOrig="6572" w:dyaOrig="624">
          <v:shape id="_x0000_i1178" type="#_x0000_t75" style="width:328.5pt;height:31.5pt" o:ole="" filled="t">
            <v:fill color2="black"/>
            <v:imagedata r:id="rId165" o:title="" croptop="-105f" cropbottom="-105f" cropleft="-9f" cropright="-9f"/>
          </v:shape>
          <o:OLEObject Type="Embed" ProgID="Equation.3" ShapeID="_x0000_i1178" DrawAspect="Content" ObjectID="_1737893514" r:id="rId166"/>
        </w:object>
      </w:r>
      <w:r>
        <w:rPr>
          <w:sz w:val="24"/>
          <w:szCs w:val="24"/>
        </w:rPr>
        <w:t>.</w:t>
      </w:r>
    </w:p>
    <w:p w:rsidR="007A0364" w:rsidRDefault="007A0364">
      <w:pPr>
        <w:pStyle w:val="14"/>
        <w:ind w:firstLine="540"/>
        <w:jc w:val="both"/>
      </w:pPr>
      <w:r>
        <w:rPr>
          <w:sz w:val="24"/>
          <w:szCs w:val="24"/>
        </w:rPr>
        <w:t>Для экстремального значения момента в сечении К, где Q</w:t>
      </w:r>
      <w:r>
        <w:rPr>
          <w:sz w:val="24"/>
          <w:szCs w:val="24"/>
          <w:vertAlign w:val="subscript"/>
          <w:lang w:val="en-US"/>
        </w:rPr>
        <w:t>y</w:t>
      </w:r>
      <w:r>
        <w:rPr>
          <w:sz w:val="24"/>
          <w:szCs w:val="24"/>
        </w:rPr>
        <w:t>=0 определяем длину КВ</w:t>
      </w:r>
    </w:p>
    <w:p w:rsidR="007A0364" w:rsidRDefault="007A0364">
      <w:pPr>
        <w:pStyle w:val="14"/>
        <w:ind w:firstLine="540"/>
        <w:jc w:val="both"/>
      </w:pPr>
      <w:r>
        <w:rPr>
          <w:sz w:val="24"/>
          <w:szCs w:val="24"/>
        </w:rPr>
        <w:t>ΔСС</w:t>
      </w:r>
      <w:r>
        <w:rPr>
          <w:sz w:val="24"/>
          <w:szCs w:val="24"/>
          <w:vertAlign w:val="subscript"/>
        </w:rPr>
        <w:t>1</w:t>
      </w:r>
      <w:r>
        <w:rPr>
          <w:sz w:val="24"/>
          <w:szCs w:val="24"/>
        </w:rPr>
        <w:t>К подобен ΔКВВ</w:t>
      </w:r>
      <w:r>
        <w:rPr>
          <w:sz w:val="24"/>
          <w:szCs w:val="24"/>
          <w:vertAlign w:val="subscript"/>
        </w:rPr>
        <w:t>1</w:t>
      </w:r>
      <w:r>
        <w:rPr>
          <w:sz w:val="24"/>
          <w:szCs w:val="24"/>
        </w:rPr>
        <w:t xml:space="preserve"> (рис 12,б) отсюда:</w:t>
      </w:r>
    </w:p>
    <w:p w:rsidR="007A0364" w:rsidRDefault="007A0364">
      <w:pPr>
        <w:pStyle w:val="14"/>
        <w:ind w:firstLine="540"/>
        <w:jc w:val="both"/>
        <w:rPr>
          <w:sz w:val="24"/>
          <w:szCs w:val="24"/>
        </w:rPr>
      </w:pPr>
      <w:r>
        <w:rPr>
          <w:position w:val="-20"/>
        </w:rPr>
        <w:object w:dxaOrig="1688" w:dyaOrig="672">
          <v:shape id="_x0000_i1179" type="#_x0000_t75" style="width:84.75pt;height:33.75pt" o:ole="" filled="t">
            <v:fill color2="black"/>
            <v:imagedata r:id="rId167" o:title="" croptop="-97f" cropbottom="-97f" cropleft="-38f" cropright="-38f"/>
          </v:shape>
          <o:OLEObject Type="Embed" ProgID="Equation.3" ShapeID="_x0000_i1179" DrawAspect="Content" ObjectID="_1737893515" r:id="rId168"/>
        </w:object>
      </w:r>
      <w:r>
        <w:rPr>
          <w:sz w:val="24"/>
          <w:szCs w:val="24"/>
        </w:rPr>
        <w:t xml:space="preserve">; </w:t>
      </w:r>
      <w:r>
        <w:rPr>
          <w:position w:val="-2"/>
        </w:rPr>
        <w:object w:dxaOrig="2919" w:dyaOrig="319">
          <v:shape id="_x0000_i1180" type="#_x0000_t75" style="width:146.25pt;height:15.75pt" o:ole="" filled="t">
            <v:fill color2="black"/>
            <v:imagedata r:id="rId169" o:title="" croptop="-205f" cropbottom="-205f" cropleft="-22f" cropright="-22f"/>
          </v:shape>
          <o:OLEObject Type="Embed" ProgID="Equation.3" ShapeID="_x0000_i1180" DrawAspect="Content" ObjectID="_1737893516" r:id="rId170"/>
        </w:object>
      </w:r>
    </w:p>
    <w:p w:rsidR="007A0364" w:rsidRDefault="007A0364">
      <w:pPr>
        <w:pStyle w:val="14"/>
        <w:ind w:firstLine="540"/>
        <w:jc w:val="both"/>
      </w:pPr>
      <w:r>
        <w:rPr>
          <w:sz w:val="24"/>
          <w:szCs w:val="24"/>
        </w:rPr>
        <w:t>КВ(СС</w:t>
      </w:r>
      <w:r>
        <w:rPr>
          <w:sz w:val="24"/>
          <w:szCs w:val="24"/>
          <w:vertAlign w:val="subscript"/>
        </w:rPr>
        <w:t>1</w:t>
      </w:r>
      <w:r>
        <w:rPr>
          <w:sz w:val="24"/>
          <w:szCs w:val="24"/>
        </w:rPr>
        <w:t>+ВВ</w:t>
      </w:r>
      <w:r>
        <w:rPr>
          <w:sz w:val="24"/>
          <w:szCs w:val="24"/>
          <w:vertAlign w:val="subscript"/>
        </w:rPr>
        <w:t>1</w:t>
      </w:r>
      <w:r>
        <w:rPr>
          <w:sz w:val="24"/>
          <w:szCs w:val="24"/>
        </w:rPr>
        <w:t>)=ВВ</w:t>
      </w:r>
      <w:r>
        <w:rPr>
          <w:sz w:val="24"/>
          <w:szCs w:val="24"/>
          <w:vertAlign w:val="subscript"/>
        </w:rPr>
        <w:t>1</w:t>
      </w:r>
      <w:r>
        <w:rPr>
          <w:sz w:val="24"/>
          <w:szCs w:val="24"/>
        </w:rPr>
        <w:t xml:space="preserve"> СВ; </w:t>
      </w:r>
      <w:r>
        <w:rPr>
          <w:position w:val="-20"/>
        </w:rPr>
        <w:object w:dxaOrig="3108" w:dyaOrig="672">
          <v:shape id="_x0000_i1181" type="#_x0000_t75" style="width:155.25pt;height:33.75pt" o:ole="" filled="t">
            <v:fill color2="black"/>
            <v:imagedata r:id="rId171" o:title="" croptop="-97f" cropbottom="-97f" cropleft="-21f" cropright="-21f"/>
          </v:shape>
          <o:OLEObject Type="Embed" ProgID="Equation.3" ShapeID="_x0000_i1181" DrawAspect="Content" ObjectID="_1737893517" r:id="rId172"/>
        </w:object>
      </w:r>
    </w:p>
    <w:p w:rsidR="007A0364" w:rsidRDefault="007A0364">
      <w:pPr>
        <w:pStyle w:val="14"/>
        <w:ind w:firstLine="540"/>
        <w:jc w:val="both"/>
        <w:rPr>
          <w:sz w:val="24"/>
          <w:szCs w:val="24"/>
        </w:rPr>
      </w:pPr>
      <w:r>
        <w:rPr>
          <w:position w:val="-17"/>
        </w:rPr>
        <w:object w:dxaOrig="5384" w:dyaOrig="602">
          <v:shape id="_x0000_i1182" type="#_x0000_t75" style="width:269.25pt;height:30pt" o:ole="" filled="t">
            <v:fill color2="black"/>
            <v:imagedata r:id="rId173" o:title="" croptop="-108f" cropbottom="-108f" cropleft="-12f" cropright="-12f"/>
          </v:shape>
          <o:OLEObject Type="Embed" ProgID="Equation.3" ShapeID="_x0000_i1182" DrawAspect="Content" ObjectID="_1737893518" r:id="rId174"/>
        </w:object>
      </w:r>
    </w:p>
    <w:p w:rsidR="007A0364" w:rsidRDefault="007A0364">
      <w:pPr>
        <w:pStyle w:val="14"/>
        <w:numPr>
          <w:ilvl w:val="0"/>
          <w:numId w:val="6"/>
        </w:numPr>
        <w:jc w:val="both"/>
      </w:pPr>
      <w:r>
        <w:rPr>
          <w:sz w:val="24"/>
          <w:szCs w:val="24"/>
        </w:rPr>
        <w:t>Исходя из эпюры M</w:t>
      </w:r>
      <w:r>
        <w:rPr>
          <w:sz w:val="24"/>
          <w:szCs w:val="24"/>
          <w:vertAlign w:val="subscript"/>
          <w:lang w:val="en-US"/>
        </w:rPr>
        <w:t>x</w:t>
      </w:r>
      <w:r>
        <w:rPr>
          <w:sz w:val="24"/>
          <w:szCs w:val="24"/>
        </w:rPr>
        <w:t xml:space="preserve"> (рис 16,в): М</w:t>
      </w:r>
      <w:r>
        <w:rPr>
          <w:sz w:val="24"/>
          <w:szCs w:val="24"/>
          <w:vertAlign w:val="subscript"/>
        </w:rPr>
        <w:t>Х max</w:t>
      </w:r>
      <w:r>
        <w:rPr>
          <w:sz w:val="24"/>
          <w:szCs w:val="24"/>
        </w:rPr>
        <w:t>=70кН м</w:t>
      </w:r>
    </w:p>
    <w:p w:rsidR="007A0364" w:rsidRDefault="007A0364">
      <w:pPr>
        <w:pStyle w:val="14"/>
        <w:ind w:left="540"/>
        <w:jc w:val="both"/>
      </w:pPr>
      <w:r>
        <w:rPr>
          <w:position w:val="-19"/>
        </w:rPr>
        <w:object w:dxaOrig="5041" w:dyaOrig="655">
          <v:shape id="_x0000_i1183" type="#_x0000_t75" style="width:252pt;height:33pt" o:ole="" filled="t">
            <v:fill color2="black"/>
            <v:imagedata r:id="rId175" o:title="" croptop="-100f" cropbottom="-100f" cropleft="-13f" cropright="-13f"/>
          </v:shape>
          <o:OLEObject Type="Embed" ProgID="Equation.3" ShapeID="_x0000_i1183" DrawAspect="Content" ObjectID="_1737893519" r:id="rId176"/>
        </w:object>
      </w:r>
      <w:r>
        <w:rPr>
          <w:sz w:val="24"/>
          <w:szCs w:val="24"/>
        </w:rPr>
        <w:t xml:space="preserve"> </w:t>
      </w:r>
    </w:p>
    <w:p w:rsidR="007A0364" w:rsidRDefault="007A0364">
      <w:pPr>
        <w:pStyle w:val="14"/>
        <w:ind w:left="540"/>
        <w:jc w:val="both"/>
        <w:rPr>
          <w:b/>
          <w:sz w:val="24"/>
          <w:szCs w:val="24"/>
        </w:rPr>
      </w:pPr>
    </w:p>
    <w:p w:rsidR="007A0364" w:rsidRDefault="007A0364">
      <w:pPr>
        <w:pStyle w:val="14"/>
        <w:ind w:left="1260"/>
        <w:jc w:val="left"/>
        <w:rPr>
          <w:b/>
          <w:sz w:val="28"/>
          <w:szCs w:val="28"/>
        </w:rPr>
      </w:pPr>
    </w:p>
    <w:p w:rsidR="007A0364" w:rsidRDefault="007A0364">
      <w:pPr>
        <w:pStyle w:val="14"/>
        <w:ind w:left="1260"/>
        <w:jc w:val="left"/>
        <w:rPr>
          <w:b/>
          <w:sz w:val="28"/>
          <w:szCs w:val="28"/>
        </w:rPr>
      </w:pPr>
    </w:p>
    <w:p w:rsidR="007A0364" w:rsidRDefault="007A0364">
      <w:pPr>
        <w:pStyle w:val="14"/>
        <w:ind w:left="1260"/>
        <w:jc w:val="left"/>
        <w:rPr>
          <w:b/>
          <w:sz w:val="28"/>
          <w:szCs w:val="28"/>
        </w:rPr>
      </w:pPr>
    </w:p>
    <w:p w:rsidR="007A0364" w:rsidRDefault="007A0364">
      <w:pPr>
        <w:pStyle w:val="14"/>
        <w:ind w:left="1260"/>
        <w:jc w:val="left"/>
        <w:rPr>
          <w:b/>
          <w:sz w:val="28"/>
          <w:szCs w:val="28"/>
        </w:rPr>
      </w:pPr>
    </w:p>
    <w:p w:rsidR="007A0364" w:rsidRDefault="007A0364">
      <w:pPr>
        <w:pStyle w:val="14"/>
        <w:ind w:left="1260"/>
        <w:jc w:val="left"/>
        <w:rPr>
          <w:sz w:val="28"/>
          <w:szCs w:val="28"/>
        </w:rPr>
      </w:pPr>
    </w:p>
    <w:p w:rsidR="007A0364" w:rsidRDefault="007A0364">
      <w:pPr>
        <w:pStyle w:val="14"/>
        <w:ind w:left="1260"/>
        <w:jc w:val="left"/>
        <w:rPr>
          <w:sz w:val="28"/>
          <w:szCs w:val="28"/>
        </w:rPr>
      </w:pPr>
    </w:p>
    <w:p w:rsidR="007A0364" w:rsidRDefault="007A0364">
      <w:pPr>
        <w:pStyle w:val="14"/>
        <w:ind w:left="1260"/>
        <w:jc w:val="left"/>
        <w:rPr>
          <w:sz w:val="28"/>
          <w:szCs w:val="28"/>
        </w:rPr>
      </w:pPr>
    </w:p>
    <w:p w:rsidR="007A0364" w:rsidRDefault="007A0364">
      <w:pPr>
        <w:pStyle w:val="14"/>
        <w:ind w:left="1260"/>
        <w:jc w:val="left"/>
        <w:rPr>
          <w:sz w:val="28"/>
          <w:szCs w:val="28"/>
        </w:rPr>
      </w:pPr>
    </w:p>
    <w:p w:rsidR="007A0364" w:rsidRDefault="007A0364">
      <w:pPr>
        <w:pStyle w:val="14"/>
        <w:ind w:left="1260"/>
        <w:jc w:val="left"/>
        <w:rPr>
          <w:sz w:val="28"/>
          <w:szCs w:val="28"/>
        </w:rPr>
      </w:pPr>
    </w:p>
    <w:p w:rsidR="007A0364" w:rsidRDefault="007A0364">
      <w:pPr>
        <w:pStyle w:val="14"/>
        <w:ind w:left="1260"/>
        <w:jc w:val="left"/>
        <w:rPr>
          <w:sz w:val="28"/>
          <w:szCs w:val="28"/>
        </w:rPr>
      </w:pPr>
    </w:p>
    <w:p w:rsidR="007A0364" w:rsidRDefault="007A0364">
      <w:pPr>
        <w:pStyle w:val="14"/>
        <w:ind w:left="1260"/>
        <w:jc w:val="left"/>
        <w:rPr>
          <w:sz w:val="28"/>
          <w:szCs w:val="28"/>
        </w:rPr>
      </w:pPr>
    </w:p>
    <w:p w:rsidR="007A0364" w:rsidRDefault="007A0364">
      <w:pPr>
        <w:pStyle w:val="14"/>
        <w:ind w:left="1260"/>
        <w:jc w:val="left"/>
        <w:rPr>
          <w:sz w:val="28"/>
          <w:szCs w:val="28"/>
        </w:rPr>
      </w:pPr>
    </w:p>
    <w:p w:rsidR="007A0364" w:rsidRDefault="007A0364">
      <w:pPr>
        <w:pStyle w:val="14"/>
        <w:ind w:left="1260"/>
        <w:jc w:val="left"/>
        <w:rPr>
          <w:sz w:val="28"/>
          <w:szCs w:val="28"/>
        </w:rPr>
      </w:pPr>
    </w:p>
    <w:p w:rsidR="007A0364" w:rsidRDefault="007A0364">
      <w:pPr>
        <w:pStyle w:val="14"/>
        <w:ind w:left="1260"/>
        <w:jc w:val="left"/>
        <w:rPr>
          <w:sz w:val="28"/>
          <w:szCs w:val="28"/>
        </w:rPr>
      </w:pPr>
    </w:p>
    <w:p w:rsidR="007A0364" w:rsidRDefault="007A0364">
      <w:pPr>
        <w:pStyle w:val="14"/>
        <w:ind w:left="1260"/>
        <w:jc w:val="left"/>
        <w:rPr>
          <w:sz w:val="28"/>
          <w:szCs w:val="28"/>
        </w:rPr>
      </w:pPr>
    </w:p>
    <w:p w:rsidR="007A0364" w:rsidRDefault="007A0364">
      <w:pPr>
        <w:pStyle w:val="14"/>
        <w:ind w:left="1260"/>
        <w:jc w:val="left"/>
        <w:rPr>
          <w:sz w:val="28"/>
          <w:szCs w:val="28"/>
        </w:rPr>
      </w:pPr>
    </w:p>
    <w:p w:rsidR="007A0364" w:rsidRDefault="007A0364">
      <w:pPr>
        <w:pStyle w:val="14"/>
        <w:ind w:left="1260"/>
        <w:jc w:val="left"/>
        <w:rPr>
          <w:sz w:val="28"/>
          <w:szCs w:val="28"/>
        </w:rPr>
      </w:pPr>
    </w:p>
    <w:p w:rsidR="007A0364" w:rsidRDefault="007A0364">
      <w:pPr>
        <w:pStyle w:val="14"/>
        <w:ind w:left="1260"/>
        <w:jc w:val="left"/>
        <w:rPr>
          <w:sz w:val="28"/>
          <w:szCs w:val="28"/>
        </w:rPr>
      </w:pPr>
    </w:p>
    <w:p w:rsidR="007A0364" w:rsidRDefault="007A0364">
      <w:pPr>
        <w:pStyle w:val="14"/>
        <w:ind w:left="1260"/>
        <w:jc w:val="left"/>
        <w:rPr>
          <w:sz w:val="28"/>
          <w:szCs w:val="28"/>
        </w:rPr>
      </w:pPr>
    </w:p>
    <w:p w:rsidR="007A0364" w:rsidRDefault="007A0364">
      <w:pPr>
        <w:pStyle w:val="14"/>
        <w:ind w:left="1260"/>
        <w:jc w:val="left"/>
        <w:rPr>
          <w:sz w:val="28"/>
          <w:szCs w:val="28"/>
        </w:rPr>
      </w:pPr>
    </w:p>
    <w:p w:rsidR="007A0364" w:rsidRDefault="007A0364">
      <w:pPr>
        <w:pStyle w:val="14"/>
        <w:ind w:left="1260"/>
        <w:jc w:val="left"/>
        <w:rPr>
          <w:sz w:val="28"/>
          <w:szCs w:val="28"/>
        </w:rPr>
      </w:pPr>
    </w:p>
    <w:p w:rsidR="007A0364" w:rsidRDefault="007A0364">
      <w:pPr>
        <w:pStyle w:val="14"/>
        <w:ind w:left="1260"/>
        <w:jc w:val="left"/>
        <w:rPr>
          <w:sz w:val="28"/>
          <w:szCs w:val="28"/>
        </w:rPr>
      </w:pPr>
    </w:p>
    <w:p w:rsidR="007A0364" w:rsidRDefault="007A0364">
      <w:pPr>
        <w:pStyle w:val="14"/>
        <w:ind w:left="1260"/>
        <w:jc w:val="left"/>
        <w:rPr>
          <w:sz w:val="28"/>
          <w:szCs w:val="28"/>
        </w:rPr>
      </w:pPr>
    </w:p>
    <w:p w:rsidR="007A0364" w:rsidRDefault="007A0364">
      <w:pPr>
        <w:pStyle w:val="14"/>
        <w:ind w:left="1260"/>
        <w:jc w:val="left"/>
        <w:rPr>
          <w:sz w:val="28"/>
          <w:szCs w:val="28"/>
        </w:rPr>
      </w:pPr>
    </w:p>
    <w:p w:rsidR="007A0364" w:rsidRDefault="007A0364">
      <w:pPr>
        <w:ind w:firstLine="567"/>
        <w:jc w:val="right"/>
        <w:rPr>
          <w:b/>
          <w:sz w:val="24"/>
          <w:szCs w:val="24"/>
        </w:rPr>
      </w:pPr>
    </w:p>
    <w:p w:rsidR="007A0364" w:rsidRDefault="007A0364">
      <w:pPr>
        <w:ind w:left="900"/>
        <w:jc w:val="center"/>
      </w:pPr>
      <w:r>
        <w:rPr>
          <w:b/>
          <w:sz w:val="24"/>
          <w:szCs w:val="24"/>
        </w:rPr>
        <w:lastRenderedPageBreak/>
        <w:t>Список рекомендуемой литературы</w:t>
      </w:r>
    </w:p>
    <w:p w:rsidR="007A0364" w:rsidRDefault="007A0364">
      <w:pPr>
        <w:ind w:left="900"/>
        <w:jc w:val="center"/>
        <w:rPr>
          <w:b/>
          <w:sz w:val="24"/>
          <w:szCs w:val="24"/>
        </w:rPr>
      </w:pPr>
    </w:p>
    <w:p w:rsidR="007A0364" w:rsidRDefault="007A0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sz w:val="24"/>
          <w:szCs w:val="24"/>
          <w:u w:val="single"/>
        </w:rPr>
        <w:t>Основная</w:t>
      </w:r>
    </w:p>
    <w:p w:rsidR="007A0364" w:rsidRDefault="007A0364">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utoSpaceDE/>
        <w:ind w:left="360"/>
        <w:jc w:val="both"/>
        <w:textAlignment w:val="auto"/>
        <w:rPr>
          <w:bCs/>
          <w:color w:val="000000"/>
          <w:sz w:val="24"/>
          <w:szCs w:val="24"/>
        </w:rPr>
      </w:pPr>
      <w:r>
        <w:rPr>
          <w:rStyle w:val="a5"/>
          <w:color w:val="000000"/>
          <w:sz w:val="24"/>
          <w:szCs w:val="24"/>
          <w:u w:val="none"/>
        </w:rPr>
        <w:t xml:space="preserve">1. Сафонова, Г. Г. Техническая механика: учебник / Г.Г. Сафонова, Т.Ю. Артюховская, Д.А. Ермаков. - Москва : ИНФРА-М, 2020. — 320 с. — (Среднее профессиональное образование). - ISBN 978-5-16-105533-5. - Текст : электронный. - URL: </w:t>
      </w:r>
      <w:hyperlink r:id="rId177" w:history="1">
        <w:r>
          <w:rPr>
            <w:rStyle w:val="a5"/>
            <w:sz w:val="24"/>
            <w:szCs w:val="24"/>
          </w:rPr>
          <w:t>https://new.znanium.com/catalog/product/1074607</w:t>
        </w:r>
      </w:hyperlink>
    </w:p>
    <w:p w:rsidR="007A0364" w:rsidRDefault="007A036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utoSpaceDE/>
        <w:ind w:left="360"/>
        <w:jc w:val="both"/>
        <w:textAlignment w:val="auto"/>
      </w:pPr>
      <w:r>
        <w:rPr>
          <w:bCs/>
          <w:color w:val="000000"/>
          <w:sz w:val="24"/>
          <w:szCs w:val="24"/>
        </w:rPr>
        <w:t xml:space="preserve">2. Эрдери А.А. Техническая механика: учебник. - </w:t>
      </w:r>
      <w:r>
        <w:rPr>
          <w:sz w:val="24"/>
          <w:szCs w:val="24"/>
        </w:rPr>
        <w:t xml:space="preserve">М.: </w:t>
      </w:r>
      <w:r>
        <w:rPr>
          <w:bCs/>
          <w:color w:val="000000"/>
          <w:sz w:val="24"/>
          <w:szCs w:val="24"/>
        </w:rPr>
        <w:t>Издательский центр "Академия", 2018</w:t>
      </w:r>
    </w:p>
    <w:p w:rsidR="007A0364" w:rsidRDefault="007A0364">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utoSpaceDE/>
        <w:ind w:left="360"/>
        <w:jc w:val="both"/>
        <w:textAlignment w:val="auto"/>
        <w:rPr>
          <w:sz w:val="24"/>
          <w:szCs w:val="24"/>
        </w:rPr>
      </w:pPr>
      <w:r>
        <w:rPr>
          <w:rStyle w:val="a5"/>
          <w:rFonts w:cs="Helvetica"/>
          <w:color w:val="000000"/>
          <w:kern w:val="2"/>
          <w:sz w:val="24"/>
          <w:szCs w:val="24"/>
          <w:u w:val="none"/>
        </w:rPr>
        <w:t xml:space="preserve">3. Сербин, Е.П. Техническая механика : учебник / Сербин Е.П. — Москва : КноРус, 2021. — 399 с. — ISBN 978-5-406-08665-0. — Текст : электронный. - URL: </w:t>
      </w:r>
      <w:hyperlink r:id="rId178" w:history="1">
        <w:r>
          <w:rPr>
            <w:rStyle w:val="a5"/>
            <w:rFonts w:cs="Helvetica"/>
            <w:kern w:val="2"/>
            <w:sz w:val="24"/>
            <w:szCs w:val="24"/>
          </w:rPr>
          <w:t>https://book.ru/view5/e97f5321dfb71d7c1458c84509c7256f</w:t>
        </w:r>
      </w:hyperlink>
    </w:p>
    <w:p w:rsidR="007A0364" w:rsidRDefault="007A0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4"/>
          <w:szCs w:val="24"/>
        </w:rPr>
      </w:pPr>
    </w:p>
    <w:p w:rsidR="007A0364" w:rsidRDefault="007A0364">
      <w:pPr>
        <w:ind w:left="720"/>
        <w:jc w:val="both"/>
        <w:rPr>
          <w:bCs/>
          <w:color w:val="000000"/>
          <w:sz w:val="24"/>
          <w:szCs w:val="24"/>
        </w:rPr>
      </w:pPr>
    </w:p>
    <w:p w:rsidR="007A0364" w:rsidRDefault="007A0364">
      <w:pPr>
        <w:jc w:val="both"/>
      </w:pPr>
      <w:r>
        <w:rPr>
          <w:b/>
          <w:sz w:val="24"/>
          <w:szCs w:val="24"/>
          <w:u w:val="single"/>
        </w:rPr>
        <w:t xml:space="preserve">Дополнительная </w:t>
      </w:r>
    </w:p>
    <w:p w:rsidR="007A0364" w:rsidRDefault="007A0364">
      <w:pPr>
        <w:numPr>
          <w:ilvl w:val="0"/>
          <w:numId w:val="2"/>
        </w:numPr>
        <w:suppressAutoHyphens w:val="0"/>
        <w:overflowPunct/>
        <w:autoSpaceDE/>
        <w:jc w:val="both"/>
        <w:textAlignment w:val="auto"/>
      </w:pPr>
      <w:r>
        <w:rPr>
          <w:bCs/>
          <w:color w:val="000000"/>
          <w:sz w:val="24"/>
          <w:szCs w:val="24"/>
        </w:rPr>
        <w:t>Сетков В.И. Техническая механика для строительных специальностей: учебное пособие</w:t>
      </w:r>
      <w:r>
        <w:rPr>
          <w:sz w:val="24"/>
          <w:szCs w:val="24"/>
        </w:rPr>
        <w:t xml:space="preserve">. – М.: </w:t>
      </w:r>
      <w:r>
        <w:rPr>
          <w:bCs/>
          <w:color w:val="000000"/>
          <w:sz w:val="24"/>
          <w:szCs w:val="24"/>
        </w:rPr>
        <w:t>Издательский центр "Академия",2019</w:t>
      </w:r>
    </w:p>
    <w:p w:rsidR="007A0364" w:rsidRDefault="007A0364">
      <w:pPr>
        <w:numPr>
          <w:ilvl w:val="0"/>
          <w:numId w:val="2"/>
        </w:numPr>
        <w:shd w:val="clear" w:color="auto" w:fill="FFFFFF"/>
        <w:suppressAutoHyphens w:val="0"/>
        <w:overflowPunct/>
        <w:autoSpaceDE/>
        <w:jc w:val="both"/>
        <w:textAlignment w:val="auto"/>
        <w:rPr>
          <w:rStyle w:val="a5"/>
          <w:rFonts w:cs="Helvetica"/>
          <w:bCs/>
          <w:color w:val="000000"/>
          <w:kern w:val="2"/>
          <w:sz w:val="24"/>
          <w:szCs w:val="24"/>
          <w:highlight w:val="white"/>
          <w:u w:val="none"/>
        </w:rPr>
      </w:pPr>
      <w:r>
        <w:rPr>
          <w:rStyle w:val="a5"/>
          <w:rFonts w:cs="Helvetica"/>
          <w:color w:val="000000"/>
          <w:sz w:val="24"/>
          <w:szCs w:val="24"/>
          <w:u w:val="none"/>
        </w:rPr>
        <w:t xml:space="preserve">Королев, П. В. Техническая механика : учебное пособие для СПО / П. В. Королев. — Саратов : Профобразование, Ай Пи Ар Медиа, 2020. — 111 c. — ISBN 978-5-4488-0672-8, 978-5-4497-0264-7. — </w:t>
      </w:r>
      <w:r>
        <w:rPr>
          <w:rStyle w:val="a5"/>
          <w:rFonts w:cs="Helvetica"/>
          <w:color w:val="000000"/>
          <w:kern w:val="2"/>
          <w:sz w:val="24"/>
          <w:szCs w:val="24"/>
          <w:u w:val="none"/>
        </w:rPr>
        <w:t xml:space="preserve">Текст : электронный. - URL: </w:t>
      </w:r>
      <w:hyperlink r:id="rId179" w:history="1">
        <w:r>
          <w:rPr>
            <w:rStyle w:val="a5"/>
            <w:rFonts w:cs="Helvetica"/>
            <w:kern w:val="2"/>
            <w:sz w:val="24"/>
            <w:szCs w:val="24"/>
          </w:rPr>
          <w:t>https://www.iprbookshop.ru/88496.html</w:t>
        </w:r>
      </w:hyperlink>
    </w:p>
    <w:p w:rsidR="007A0364" w:rsidRDefault="007A0364">
      <w:pPr>
        <w:numPr>
          <w:ilvl w:val="0"/>
          <w:numId w:val="2"/>
        </w:numPr>
        <w:shd w:val="clear" w:color="auto" w:fill="FFFFFF"/>
        <w:suppressAutoHyphens w:val="0"/>
        <w:overflowPunct/>
        <w:autoSpaceDE/>
        <w:jc w:val="both"/>
        <w:textAlignment w:val="auto"/>
        <w:rPr>
          <w:rStyle w:val="a5"/>
          <w:rFonts w:cs="Helvetica"/>
          <w:color w:val="333333"/>
          <w:kern w:val="2"/>
          <w:sz w:val="24"/>
          <w:szCs w:val="24"/>
          <w:highlight w:val="white"/>
          <w:u w:val="none"/>
        </w:rPr>
      </w:pPr>
      <w:r>
        <w:rPr>
          <w:rStyle w:val="a5"/>
          <w:rFonts w:cs="Helvetica"/>
          <w:bCs/>
          <w:color w:val="000000"/>
          <w:kern w:val="2"/>
          <w:sz w:val="24"/>
          <w:szCs w:val="24"/>
          <w:highlight w:val="white"/>
          <w:u w:val="none"/>
        </w:rPr>
        <w:t xml:space="preserve">Калентьев, В. А. Техническая механика : учебное пособие для СПО / В. А. Калентьев. — Саратов : Профобразование, 2020. — 110 c. — ISBN 978-5-4488-0904-0. — </w:t>
      </w:r>
      <w:r>
        <w:rPr>
          <w:rStyle w:val="a5"/>
          <w:rFonts w:cs="Helvetica"/>
          <w:color w:val="000000"/>
          <w:kern w:val="2"/>
          <w:sz w:val="24"/>
          <w:szCs w:val="24"/>
          <w:highlight w:val="white"/>
          <w:u w:val="none"/>
        </w:rPr>
        <w:t xml:space="preserve">Текст : электронный. - URL: </w:t>
      </w:r>
      <w:hyperlink r:id="rId180" w:history="1">
        <w:r>
          <w:rPr>
            <w:rStyle w:val="a5"/>
            <w:rFonts w:cs="Helvetica"/>
            <w:kern w:val="2"/>
            <w:sz w:val="24"/>
            <w:szCs w:val="24"/>
            <w:highlight w:val="white"/>
          </w:rPr>
          <w:t>https://www.iprbookshop.ru/98670.html</w:t>
        </w:r>
      </w:hyperlink>
    </w:p>
    <w:p w:rsidR="007A0364" w:rsidRDefault="007A0364">
      <w:pPr>
        <w:numPr>
          <w:ilvl w:val="0"/>
          <w:numId w:val="2"/>
        </w:numPr>
        <w:shd w:val="clear" w:color="auto" w:fill="FFFFFF"/>
        <w:suppressAutoHyphens w:val="0"/>
        <w:overflowPunct/>
        <w:autoSpaceDE/>
        <w:jc w:val="both"/>
        <w:textAlignment w:val="auto"/>
        <w:rPr>
          <w:rStyle w:val="a5"/>
          <w:rFonts w:cs="Helvetica"/>
          <w:bCs/>
          <w:color w:val="000000"/>
          <w:kern w:val="2"/>
          <w:sz w:val="24"/>
          <w:szCs w:val="24"/>
          <w:highlight w:val="white"/>
          <w:u w:val="none"/>
        </w:rPr>
      </w:pPr>
      <w:r>
        <w:rPr>
          <w:rStyle w:val="a5"/>
          <w:rFonts w:cs="Helvetica"/>
          <w:color w:val="333333"/>
          <w:kern w:val="2"/>
          <w:sz w:val="24"/>
          <w:szCs w:val="24"/>
          <w:highlight w:val="white"/>
          <w:u w:val="none"/>
        </w:rPr>
        <w:t xml:space="preserve">Черноброва, О.Г. Техническая механика : учебник / Черноброва О.Г. — Москва : КноРус, 2021. — 217 с. — ISBN 978-5-406-06249-4. — </w:t>
      </w:r>
      <w:r>
        <w:rPr>
          <w:rStyle w:val="a5"/>
          <w:rFonts w:cs="Helvetica"/>
          <w:color w:val="000000"/>
          <w:kern w:val="2"/>
          <w:sz w:val="24"/>
          <w:szCs w:val="24"/>
          <w:highlight w:val="white"/>
          <w:u w:val="none"/>
        </w:rPr>
        <w:t xml:space="preserve">Текст : электронный. - URL: </w:t>
      </w:r>
      <w:hyperlink r:id="rId181" w:history="1">
        <w:r>
          <w:rPr>
            <w:rStyle w:val="a5"/>
            <w:rFonts w:cs="Helvetica"/>
            <w:kern w:val="2"/>
            <w:sz w:val="24"/>
            <w:szCs w:val="24"/>
            <w:highlight w:val="white"/>
          </w:rPr>
          <w:t>https://book.ru/view5/e30140be7a8c58f6768bf5df248d18b9</w:t>
        </w:r>
      </w:hyperlink>
    </w:p>
    <w:p w:rsidR="007A0364" w:rsidRDefault="007A0364">
      <w:pPr>
        <w:numPr>
          <w:ilvl w:val="0"/>
          <w:numId w:val="2"/>
        </w:numPr>
        <w:shd w:val="clear" w:color="auto" w:fill="FFFFFF"/>
        <w:suppressAutoHyphens w:val="0"/>
        <w:overflowPunct/>
        <w:autoSpaceDE/>
        <w:jc w:val="both"/>
        <w:textAlignment w:val="auto"/>
        <w:rPr>
          <w:rStyle w:val="a5"/>
          <w:rFonts w:cs="Helvetica"/>
          <w:bCs/>
          <w:color w:val="000000"/>
          <w:kern w:val="2"/>
          <w:sz w:val="24"/>
          <w:szCs w:val="24"/>
          <w:highlight w:val="white"/>
          <w:u w:val="none"/>
        </w:rPr>
      </w:pPr>
      <w:r>
        <w:rPr>
          <w:rStyle w:val="a5"/>
          <w:rFonts w:cs="Helvetica"/>
          <w:bCs/>
          <w:color w:val="000000"/>
          <w:kern w:val="2"/>
          <w:sz w:val="24"/>
          <w:szCs w:val="24"/>
          <w:highlight w:val="white"/>
          <w:u w:val="none"/>
        </w:rPr>
        <w:t xml:space="preserve">Завистовский, В. Э. Техническая механика : учеб. пособие / В.Э. Завистовский. — Москва : ИНФРА-М, 2019. — 376 с. — (Среднее профессиональное образование). - ISBN 978-5-16-107726-9. - Текст : электронный. - URL: </w:t>
      </w:r>
      <w:hyperlink r:id="rId182" w:history="1">
        <w:r>
          <w:rPr>
            <w:rStyle w:val="a5"/>
            <w:rFonts w:cs="Helvetica"/>
            <w:bCs/>
            <w:kern w:val="2"/>
            <w:sz w:val="24"/>
            <w:szCs w:val="24"/>
            <w:highlight w:val="white"/>
          </w:rPr>
          <w:t>https://new.znanium.com/catalog/product/1020982</w:t>
        </w:r>
      </w:hyperlink>
    </w:p>
    <w:p w:rsidR="007A0364" w:rsidRDefault="007A0364">
      <w:pPr>
        <w:numPr>
          <w:ilvl w:val="0"/>
          <w:numId w:val="2"/>
        </w:numPr>
        <w:shd w:val="clear" w:color="auto" w:fill="FCFCFC"/>
        <w:suppressAutoHyphens w:val="0"/>
        <w:overflowPunct/>
        <w:autoSpaceDE/>
        <w:jc w:val="both"/>
        <w:textAlignment w:val="auto"/>
        <w:rPr>
          <w:rStyle w:val="a5"/>
          <w:rFonts w:cs="Helvetica"/>
          <w:bCs/>
          <w:color w:val="000000"/>
          <w:kern w:val="2"/>
          <w:sz w:val="24"/>
          <w:szCs w:val="24"/>
          <w:highlight w:val="white"/>
          <w:u w:val="none"/>
        </w:rPr>
      </w:pPr>
      <w:r>
        <w:rPr>
          <w:rStyle w:val="a5"/>
          <w:rFonts w:cs="Helvetica"/>
          <w:bCs/>
          <w:color w:val="000000"/>
          <w:kern w:val="2"/>
          <w:sz w:val="24"/>
          <w:szCs w:val="24"/>
          <w:highlight w:val="white"/>
          <w:u w:val="none"/>
        </w:rPr>
        <w:t>Завистовский, В. Э. Техническая механика : учебное пособие / В. Э. Завистовский, Л. С. Турищев. — Минск : Республиканский институт профессионального образования (РИПО), 2019. — 367 c. — ISBN 978-985-503-895-6. — Текст : электронный // Электронно-библиотечная система IPR BOOKS : [сайт]. — URL:</w:t>
      </w:r>
      <w:r>
        <w:rPr>
          <w:rStyle w:val="a5"/>
          <w:rFonts w:cs="Helvetica"/>
          <w:bCs/>
          <w:color w:val="000000"/>
          <w:kern w:val="2"/>
          <w:sz w:val="24"/>
          <w:szCs w:val="24"/>
          <w:highlight w:val="white"/>
        </w:rPr>
        <w:t xml:space="preserve"> </w:t>
      </w:r>
      <w:hyperlink r:id="rId183" w:history="1">
        <w:r>
          <w:rPr>
            <w:rStyle w:val="a5"/>
            <w:rFonts w:cs="Helvetica"/>
            <w:bCs/>
            <w:kern w:val="2"/>
            <w:sz w:val="24"/>
            <w:szCs w:val="24"/>
            <w:highlight w:val="white"/>
          </w:rPr>
          <w:t>http://www.iprbookshop.ru/93437.html</w:t>
        </w:r>
      </w:hyperlink>
    </w:p>
    <w:p w:rsidR="007A0364" w:rsidRDefault="007A0364">
      <w:pPr>
        <w:numPr>
          <w:ilvl w:val="0"/>
          <w:numId w:val="2"/>
        </w:numPr>
        <w:shd w:val="clear" w:color="auto" w:fill="FCFCFC"/>
        <w:suppressAutoHyphens w:val="0"/>
        <w:overflowPunct/>
        <w:autoSpaceDE/>
        <w:jc w:val="both"/>
        <w:textAlignment w:val="auto"/>
        <w:rPr>
          <w:bCs/>
          <w:sz w:val="28"/>
          <w:szCs w:val="24"/>
        </w:rPr>
      </w:pPr>
      <w:r>
        <w:rPr>
          <w:rStyle w:val="a5"/>
          <w:rFonts w:cs="Helvetica"/>
          <w:bCs/>
          <w:color w:val="000000"/>
          <w:kern w:val="2"/>
          <w:sz w:val="24"/>
          <w:szCs w:val="24"/>
          <w:highlight w:val="white"/>
          <w:u w:val="none"/>
        </w:rPr>
        <w:t xml:space="preserve">Олофинская, В. П. Техническая механика. Сборник тестовых заданий : учебное пособие / В.П. Олофинская. — 2-е изд., испр. и доп. — Москва : ФОРУМ : ИНФРА-М, 2020. — 132 с. — (Среднее профессиональное образование). - ISBN 978-5-16-107760-3. - Текст : электронный. - URL: </w:t>
      </w:r>
      <w:hyperlink r:id="rId184" w:history="1">
        <w:r>
          <w:rPr>
            <w:rStyle w:val="a5"/>
            <w:rFonts w:cs="Helvetica"/>
            <w:bCs/>
            <w:kern w:val="2"/>
            <w:sz w:val="24"/>
            <w:szCs w:val="24"/>
            <w:highlight w:val="white"/>
          </w:rPr>
          <w:t>https://new.znanium.com/catalog/product/1078979</w:t>
        </w:r>
      </w:hyperlink>
    </w:p>
    <w:p w:rsidR="007A0364" w:rsidRDefault="007A0364">
      <w:pPr>
        <w:shd w:val="clear" w:color="auto" w:fill="FCFCFC"/>
        <w:suppressAutoHyphens w:val="0"/>
        <w:overflowPunct/>
        <w:autoSpaceDE/>
        <w:ind w:left="720"/>
        <w:jc w:val="both"/>
        <w:textAlignment w:val="auto"/>
        <w:rPr>
          <w:bCs/>
          <w:sz w:val="28"/>
          <w:szCs w:val="24"/>
        </w:rPr>
      </w:pPr>
    </w:p>
    <w:p w:rsidR="007A0364" w:rsidRDefault="007A0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90"/>
        <w:jc w:val="center"/>
        <w:rPr>
          <w:b/>
          <w:bCs/>
          <w:sz w:val="28"/>
          <w:szCs w:val="24"/>
        </w:rPr>
      </w:pPr>
    </w:p>
    <w:p w:rsidR="007A0364" w:rsidRDefault="007A0364">
      <w:pPr>
        <w:ind w:firstLine="567"/>
        <w:jc w:val="right"/>
        <w:rPr>
          <w:b/>
          <w:bCs/>
          <w:sz w:val="24"/>
          <w:szCs w:val="24"/>
        </w:rPr>
      </w:pPr>
    </w:p>
    <w:p w:rsidR="007A0364" w:rsidRDefault="007A0364">
      <w:pPr>
        <w:ind w:firstLine="567"/>
        <w:jc w:val="right"/>
        <w:rPr>
          <w:b/>
          <w:bCs/>
          <w:sz w:val="24"/>
          <w:szCs w:val="24"/>
        </w:rPr>
      </w:pPr>
    </w:p>
    <w:p w:rsidR="007A0364" w:rsidRDefault="007A0364">
      <w:pPr>
        <w:ind w:firstLine="567"/>
        <w:jc w:val="right"/>
        <w:rPr>
          <w:b/>
          <w:sz w:val="24"/>
          <w:szCs w:val="24"/>
        </w:rPr>
      </w:pPr>
    </w:p>
    <w:p w:rsidR="007A0364" w:rsidRDefault="007A0364">
      <w:pPr>
        <w:ind w:firstLine="567"/>
        <w:jc w:val="right"/>
        <w:rPr>
          <w:b/>
          <w:sz w:val="24"/>
          <w:szCs w:val="24"/>
        </w:rPr>
      </w:pPr>
    </w:p>
    <w:p w:rsidR="007A0364" w:rsidRDefault="007A0364">
      <w:pPr>
        <w:ind w:firstLine="567"/>
        <w:jc w:val="right"/>
        <w:rPr>
          <w:b/>
          <w:sz w:val="24"/>
          <w:szCs w:val="24"/>
        </w:rPr>
      </w:pPr>
    </w:p>
    <w:p w:rsidR="007A0364" w:rsidRDefault="007A0364">
      <w:pPr>
        <w:ind w:firstLine="567"/>
        <w:jc w:val="right"/>
        <w:rPr>
          <w:b/>
          <w:sz w:val="24"/>
          <w:szCs w:val="24"/>
        </w:rPr>
      </w:pPr>
    </w:p>
    <w:p w:rsidR="007A0364" w:rsidRDefault="007A0364">
      <w:pPr>
        <w:ind w:firstLine="567"/>
        <w:jc w:val="right"/>
        <w:rPr>
          <w:b/>
          <w:sz w:val="24"/>
          <w:szCs w:val="24"/>
        </w:rPr>
      </w:pPr>
    </w:p>
    <w:p w:rsidR="007A0364" w:rsidRDefault="007A0364">
      <w:pPr>
        <w:ind w:firstLine="567"/>
        <w:jc w:val="right"/>
        <w:rPr>
          <w:b/>
          <w:sz w:val="24"/>
          <w:szCs w:val="24"/>
        </w:rPr>
      </w:pPr>
    </w:p>
    <w:p w:rsidR="007A0364" w:rsidRDefault="007A0364">
      <w:pPr>
        <w:ind w:firstLine="567"/>
        <w:jc w:val="right"/>
      </w:pPr>
    </w:p>
    <w:sectPr w:rsidR="007A0364">
      <w:headerReference w:type="default" r:id="rId185"/>
      <w:headerReference w:type="first" r:id="rId186"/>
      <w:pgSz w:w="11906" w:h="16838"/>
      <w:pgMar w:top="907" w:right="964" w:bottom="567" w:left="964" w:header="567"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D1A" w:rsidRDefault="002D3D1A">
      <w:r>
        <w:separator/>
      </w:r>
    </w:p>
  </w:endnote>
  <w:endnote w:type="continuationSeparator" w:id="0">
    <w:p w:rsidR="002D3D1A" w:rsidRDefault="002D3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pitch w:val="variable"/>
    <w:sig w:usb0="00002000" w:usb1="00000000" w:usb2="00000000" w:usb3="00000000" w:csb0="0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00"/>
    <w:family w:val="auto"/>
    <w:pitch w:val="variable"/>
  </w:font>
  <w:font w:name="Times New Roman CYR">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D1A" w:rsidRDefault="002D3D1A">
      <w:r>
        <w:separator/>
      </w:r>
    </w:p>
  </w:footnote>
  <w:footnote w:type="continuationSeparator" w:id="0">
    <w:p w:rsidR="002D3D1A" w:rsidRDefault="002D3D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364" w:rsidRDefault="00AD1155">
    <w:pPr>
      <w:pStyle w:val="af2"/>
    </w:pPr>
    <w:r>
      <w:rPr>
        <w:noProof/>
        <w:lang w:eastAsia="ru-RU"/>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-3175</wp:posOffset>
              </wp:positionV>
              <wp:extent cx="163830" cy="200025"/>
              <wp:effectExtent l="8255" t="1270" r="8890" b="825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2000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0364" w:rsidRDefault="007A0364">
                          <w:pPr>
                            <w:pStyle w:val="af2"/>
                          </w:pPr>
                          <w:r>
                            <w:rPr>
                              <w:rStyle w:val="a4"/>
                              <w:sz w:val="22"/>
                              <w:szCs w:val="22"/>
                            </w:rPr>
                            <w:fldChar w:fldCharType="begin"/>
                          </w:r>
                          <w:r>
                            <w:rPr>
                              <w:rStyle w:val="a4"/>
                              <w:sz w:val="22"/>
                              <w:szCs w:val="22"/>
                            </w:rPr>
                            <w:instrText xml:space="preserve"> PAGE </w:instrText>
                          </w:r>
                          <w:r>
                            <w:rPr>
                              <w:rStyle w:val="a4"/>
                              <w:sz w:val="22"/>
                              <w:szCs w:val="22"/>
                            </w:rPr>
                            <w:fldChar w:fldCharType="separate"/>
                          </w:r>
                          <w:r w:rsidR="00AD1155">
                            <w:rPr>
                              <w:rStyle w:val="a4"/>
                              <w:noProof/>
                              <w:sz w:val="22"/>
                              <w:szCs w:val="22"/>
                            </w:rPr>
                            <w:t>2</w:t>
                          </w:r>
                          <w:r>
                            <w:rPr>
                              <w:rStyle w:val="a4"/>
                              <w:sz w:val="22"/>
                              <w:szCs w:val="22"/>
                            </w:rPr>
                            <w:fldChar w:fldCharType="end"/>
                          </w:r>
                        </w:p>
                      </w:txbxContent>
                    </wps:txbx>
                    <wps:bodyPr rot="0" vert="horz" wrap="square" lIns="1905" tIns="1905" rIns="1905" bIns="190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25pt;width:12.9pt;height:15.7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" stroked="f">
              <v:fill opacity="0"/>
              <v:textbox inset=".15pt,.15pt,.15pt,.15pt">
                <w:txbxContent>
                  <w:p w:rsidR="007A0364" w:rsidRDefault="007A0364">
                    <w:pPr>
                      <w:pStyle w:val="af2"/>
                    </w:pPr>
                    <w:r>
                      <w:rPr>
                        <w:rStyle w:val="a4"/>
                        <w:sz w:val="22"/>
                        <w:szCs w:val="22"/>
                      </w:rPr>
                      <w:fldChar w:fldCharType="begin"/>
                    </w:r>
                    <w:r>
                      <w:rPr>
                        <w:rStyle w:val="a4"/>
                        <w:sz w:val="22"/>
                        <w:szCs w:val="22"/>
                      </w:rPr>
                      <w:instrText xml:space="preserve"> PAGE </w:instrText>
                    </w:r>
                    <w:r>
                      <w:rPr>
                        <w:rStyle w:val="a4"/>
                        <w:sz w:val="22"/>
                        <w:szCs w:val="22"/>
                      </w:rPr>
                      <w:fldChar w:fldCharType="separate"/>
                    </w:r>
                    <w:r w:rsidR="00AD1155">
                      <w:rPr>
                        <w:rStyle w:val="a4"/>
                        <w:noProof/>
                        <w:sz w:val="22"/>
                        <w:szCs w:val="22"/>
                      </w:rPr>
                      <w:t>2</w:t>
                    </w:r>
                    <w:r>
                      <w:rPr>
                        <w:rStyle w:val="a4"/>
                        <w:sz w:val="22"/>
                        <w:szCs w:val="22"/>
                      </w:rPr>
                      <w:fldChar w:fldCharType="end"/>
                    </w:r>
                  </w:p>
                </w:txbxContent>
              </v:textbox>
              <w10:wrap type="square" side="largest" anchorx="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364" w:rsidRDefault="007A0364">
    <w:pPr>
      <w:pStyle w:val="af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hint="default"/>
        <w:bCs/>
        <w:color w:val="000000"/>
        <w:sz w:val="28"/>
        <w:szCs w:val="28"/>
        <w:highlight w:val="white"/>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rFonts w:hint="default"/>
        <w:bCs/>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hint="default"/>
        <w:bCs/>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rFonts w:hint="default"/>
      </w:rPr>
    </w:lvl>
  </w:abstractNum>
  <w:abstractNum w:abstractNumId="5" w15:restartNumberingAfterBreak="0">
    <w:nsid w:val="00000006"/>
    <w:multiLevelType w:val="singleLevel"/>
    <w:tmpl w:val="00000006"/>
    <w:name w:val="WW8Num6"/>
    <w:lvl w:ilvl="0">
      <w:start w:val="1"/>
      <w:numFmt w:val="decimal"/>
      <w:lvlText w:val="%1."/>
      <w:lvlJc w:val="left"/>
      <w:pPr>
        <w:tabs>
          <w:tab w:val="num" w:pos="900"/>
        </w:tabs>
        <w:ind w:left="900" w:hanging="360"/>
      </w:pPr>
      <w:rPr>
        <w:rFonts w:hint="default"/>
        <w:sz w:val="24"/>
        <w:szCs w:val="24"/>
      </w:r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720" w:hanging="360"/>
      </w:pPr>
      <w:rPr>
        <w:rFonts w:hint="default"/>
      </w:r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720" w:hanging="360"/>
      </w:pPr>
      <w:rPr>
        <w:rFonts w:hint="default"/>
        <w:bCs/>
      </w:r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720" w:hanging="360"/>
      </w:pPr>
      <w:rPr>
        <w:rFonts w:hint="default"/>
      </w:r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720" w:hanging="360"/>
      </w:pPr>
      <w:rPr>
        <w:rFonts w:hint="default"/>
      </w:rPr>
    </w:lvl>
  </w:abstractNum>
  <w:abstractNum w:abstractNumId="10"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cs="Symbol" w:hint="default"/>
      </w:rPr>
    </w:lvl>
  </w:abstractNum>
  <w:abstractNum w:abstractNumId="11" w15:restartNumberingAfterBreak="0">
    <w:nsid w:val="0000000C"/>
    <w:multiLevelType w:val="singleLevel"/>
    <w:tmpl w:val="0000000C"/>
    <w:name w:val="WW8Num12"/>
    <w:lvl w:ilvl="0">
      <w:start w:val="1"/>
      <w:numFmt w:val="decimal"/>
      <w:lvlText w:val="%1."/>
      <w:lvlJc w:val="left"/>
      <w:pPr>
        <w:tabs>
          <w:tab w:val="num" w:pos="0"/>
        </w:tabs>
        <w:ind w:left="720" w:hanging="360"/>
      </w:pPr>
      <w:rPr>
        <w:rFonts w:hint="default"/>
      </w:rPr>
    </w:lvl>
  </w:abstractNum>
  <w:abstractNum w:abstractNumId="12" w15:restartNumberingAfterBreak="0">
    <w:nsid w:val="0000000D"/>
    <w:multiLevelType w:val="singleLevel"/>
    <w:tmpl w:val="0000000D"/>
    <w:name w:val="WW8Num13"/>
    <w:lvl w:ilvl="0">
      <w:start w:val="1"/>
      <w:numFmt w:val="decimal"/>
      <w:lvlText w:val="%1."/>
      <w:lvlJc w:val="left"/>
      <w:pPr>
        <w:tabs>
          <w:tab w:val="num" w:pos="0"/>
        </w:tabs>
        <w:ind w:left="1080" w:hanging="360"/>
      </w:pPr>
      <w:rPr>
        <w:rFonts w:hint="default"/>
        <w:bCs/>
      </w:rPr>
    </w:lvl>
  </w:abstractNum>
  <w:abstractNum w:abstractNumId="13" w15:restartNumberingAfterBreak="0">
    <w:nsid w:val="0000000E"/>
    <w:multiLevelType w:val="multilevel"/>
    <w:tmpl w:val="0000000E"/>
    <w:name w:val="WW8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000000F"/>
    <w:multiLevelType w:val="multilevel"/>
    <w:tmpl w:val="0000000F"/>
    <w:name w:val="WW8Num15"/>
    <w:lvl w:ilvl="0">
      <w:start w:val="1"/>
      <w:numFmt w:val="decimal"/>
      <w:lvlText w:val="%1)"/>
      <w:lvlJc w:val="left"/>
      <w:pPr>
        <w:tabs>
          <w:tab w:val="num" w:pos="0"/>
        </w:tabs>
        <w:ind w:left="411" w:hanging="305"/>
      </w:pPr>
      <w:rPr>
        <w:rFonts w:eastAsia="Times New Roman" w:cs="Times New Roman"/>
        <w:spacing w:val="0"/>
        <w:w w:val="100"/>
        <w:sz w:val="28"/>
        <w:szCs w:val="28"/>
        <w:lang w:val="ru-RU" w:bidi="ru-RU"/>
      </w:rPr>
    </w:lvl>
    <w:lvl w:ilvl="1">
      <w:start w:val="1"/>
      <w:numFmt w:val="decimal"/>
      <w:lvlText w:val="%2."/>
      <w:lvlJc w:val="left"/>
      <w:pPr>
        <w:tabs>
          <w:tab w:val="num" w:pos="708"/>
        </w:tabs>
        <w:ind w:left="1213" w:hanging="281"/>
      </w:pPr>
      <w:rPr>
        <w:rFonts w:ascii="Times New Roman" w:eastAsia="Times New Roman" w:hAnsi="Times New Roman" w:cs="Times New Roman"/>
        <w:b w:val="0"/>
        <w:bCs/>
        <w:spacing w:val="0"/>
        <w:w w:val="100"/>
        <w:sz w:val="28"/>
        <w:szCs w:val="28"/>
        <w:lang w:val="ru-RU" w:bidi="ru-RU"/>
      </w:rPr>
    </w:lvl>
    <w:lvl w:ilvl="2">
      <w:start w:val="1"/>
      <w:numFmt w:val="bullet"/>
      <w:lvlText w:val=""/>
      <w:lvlJc w:val="left"/>
      <w:pPr>
        <w:tabs>
          <w:tab w:val="num" w:pos="0"/>
        </w:tabs>
        <w:ind w:left="4140" w:hanging="281"/>
      </w:pPr>
      <w:rPr>
        <w:rFonts w:ascii="Symbol" w:hAnsi="Symbol" w:cs="Symbol" w:hint="default"/>
        <w:lang w:val="ru-RU" w:bidi="ru-RU"/>
      </w:rPr>
    </w:lvl>
    <w:lvl w:ilvl="3">
      <w:start w:val="1"/>
      <w:numFmt w:val="bullet"/>
      <w:lvlText w:val=""/>
      <w:lvlJc w:val="left"/>
      <w:pPr>
        <w:tabs>
          <w:tab w:val="num" w:pos="0"/>
        </w:tabs>
        <w:ind w:left="4995" w:hanging="281"/>
      </w:pPr>
      <w:rPr>
        <w:rFonts w:ascii="Symbol" w:hAnsi="Symbol" w:cs="Symbol" w:hint="default"/>
        <w:lang w:val="ru-RU" w:bidi="ru-RU"/>
      </w:rPr>
    </w:lvl>
    <w:lvl w:ilvl="4">
      <w:start w:val="1"/>
      <w:numFmt w:val="bullet"/>
      <w:lvlText w:val=""/>
      <w:lvlJc w:val="left"/>
      <w:pPr>
        <w:tabs>
          <w:tab w:val="num" w:pos="0"/>
        </w:tabs>
        <w:ind w:left="5851" w:hanging="281"/>
      </w:pPr>
      <w:rPr>
        <w:rFonts w:ascii="Symbol" w:hAnsi="Symbol" w:cs="Symbol" w:hint="default"/>
        <w:lang w:val="ru-RU" w:bidi="ru-RU"/>
      </w:rPr>
    </w:lvl>
    <w:lvl w:ilvl="5">
      <w:start w:val="1"/>
      <w:numFmt w:val="bullet"/>
      <w:lvlText w:val=""/>
      <w:lvlJc w:val="left"/>
      <w:pPr>
        <w:tabs>
          <w:tab w:val="num" w:pos="0"/>
        </w:tabs>
        <w:ind w:left="6707" w:hanging="281"/>
      </w:pPr>
      <w:rPr>
        <w:rFonts w:ascii="Symbol" w:hAnsi="Symbol" w:cs="Symbol" w:hint="default"/>
        <w:lang w:val="ru-RU" w:bidi="ru-RU"/>
      </w:rPr>
    </w:lvl>
    <w:lvl w:ilvl="6">
      <w:start w:val="1"/>
      <w:numFmt w:val="bullet"/>
      <w:lvlText w:val=""/>
      <w:lvlJc w:val="left"/>
      <w:pPr>
        <w:tabs>
          <w:tab w:val="num" w:pos="0"/>
        </w:tabs>
        <w:ind w:left="7563" w:hanging="281"/>
      </w:pPr>
      <w:rPr>
        <w:rFonts w:ascii="Symbol" w:hAnsi="Symbol" w:cs="Symbol" w:hint="default"/>
        <w:lang w:val="ru-RU" w:bidi="ru-RU"/>
      </w:rPr>
    </w:lvl>
    <w:lvl w:ilvl="7">
      <w:start w:val="1"/>
      <w:numFmt w:val="bullet"/>
      <w:lvlText w:val=""/>
      <w:lvlJc w:val="left"/>
      <w:pPr>
        <w:tabs>
          <w:tab w:val="num" w:pos="0"/>
        </w:tabs>
        <w:ind w:left="8419" w:hanging="281"/>
      </w:pPr>
      <w:rPr>
        <w:rFonts w:ascii="Symbol" w:hAnsi="Symbol" w:cs="Symbol" w:hint="default"/>
        <w:lang w:val="ru-RU" w:bidi="ru-RU"/>
      </w:rPr>
    </w:lvl>
    <w:lvl w:ilvl="8">
      <w:start w:val="1"/>
      <w:numFmt w:val="bullet"/>
      <w:lvlText w:val=""/>
      <w:lvlJc w:val="left"/>
      <w:pPr>
        <w:tabs>
          <w:tab w:val="num" w:pos="0"/>
        </w:tabs>
        <w:ind w:left="9274" w:hanging="281"/>
      </w:pPr>
      <w:rPr>
        <w:rFonts w:ascii="Symbol" w:hAnsi="Symbol" w:cs="Symbol" w:hint="default"/>
        <w:lang w:val="ru-RU" w:bidi="ru-RU"/>
      </w:rPr>
    </w:lvl>
  </w:abstractNum>
  <w:abstractNum w:abstractNumId="15" w15:restartNumberingAfterBreak="0">
    <w:nsid w:val="00000010"/>
    <w:multiLevelType w:val="singleLevel"/>
    <w:tmpl w:val="00000010"/>
    <w:name w:val="WW8Num16"/>
    <w:lvl w:ilvl="0">
      <w:start w:val="1"/>
      <w:numFmt w:val="decimal"/>
      <w:lvlText w:val="%1."/>
      <w:lvlJc w:val="left"/>
      <w:pPr>
        <w:tabs>
          <w:tab w:val="num" w:pos="0"/>
        </w:tabs>
        <w:ind w:left="720" w:hanging="360"/>
      </w:pPr>
      <w:rPr>
        <w:rFonts w:hint="default"/>
      </w:rPr>
    </w:lvl>
  </w:abstractNum>
  <w:abstractNum w:abstractNumId="16" w15:restartNumberingAfterBreak="0">
    <w:nsid w:val="00000011"/>
    <w:multiLevelType w:val="singleLevel"/>
    <w:tmpl w:val="00000011"/>
    <w:name w:val="WW8Num17"/>
    <w:lvl w:ilvl="0">
      <w:start w:val="1"/>
      <w:numFmt w:val="decimal"/>
      <w:lvlText w:val="%1."/>
      <w:lvlJc w:val="left"/>
      <w:pPr>
        <w:tabs>
          <w:tab w:val="num" w:pos="0"/>
        </w:tabs>
        <w:ind w:left="720" w:hanging="360"/>
      </w:pPr>
      <w:rPr>
        <w:rFonts w:hint="default"/>
      </w:rPr>
    </w:lvl>
  </w:abstractNum>
  <w:abstractNum w:abstractNumId="17" w15:restartNumberingAfterBreak="0">
    <w:nsid w:val="00000012"/>
    <w:multiLevelType w:val="singleLevel"/>
    <w:tmpl w:val="00000012"/>
    <w:name w:val="WW8Num18"/>
    <w:lvl w:ilvl="0">
      <w:start w:val="1"/>
      <w:numFmt w:val="decimal"/>
      <w:lvlText w:val="%1."/>
      <w:lvlJc w:val="left"/>
      <w:pPr>
        <w:tabs>
          <w:tab w:val="num" w:pos="0"/>
        </w:tabs>
        <w:ind w:left="720" w:hanging="360"/>
      </w:pPr>
      <w:rPr>
        <w:rFonts w:hint="default"/>
      </w:rPr>
    </w:lvl>
  </w:abstractNum>
  <w:abstractNum w:abstractNumId="18" w15:restartNumberingAfterBreak="0">
    <w:nsid w:val="00000013"/>
    <w:multiLevelType w:val="singleLevel"/>
    <w:tmpl w:val="00000013"/>
    <w:name w:val="WW8Num19"/>
    <w:lvl w:ilvl="0">
      <w:start w:val="1"/>
      <w:numFmt w:val="decimal"/>
      <w:lvlText w:val="%1."/>
      <w:lvlJc w:val="left"/>
      <w:pPr>
        <w:tabs>
          <w:tab w:val="num" w:pos="0"/>
        </w:tabs>
        <w:ind w:left="720" w:hanging="360"/>
      </w:pPr>
      <w:rPr>
        <w:rFonts w:hint="default"/>
        <w:bCs/>
      </w:rPr>
    </w:lvl>
  </w:abstractNum>
  <w:abstractNum w:abstractNumId="19" w15:restartNumberingAfterBreak="0">
    <w:nsid w:val="00000014"/>
    <w:multiLevelType w:val="singleLevel"/>
    <w:tmpl w:val="00000014"/>
    <w:name w:val="WW8Num20"/>
    <w:lvl w:ilvl="0">
      <w:start w:val="1"/>
      <w:numFmt w:val="decimal"/>
      <w:lvlText w:val="%1."/>
      <w:lvlJc w:val="left"/>
      <w:pPr>
        <w:tabs>
          <w:tab w:val="num" w:pos="0"/>
        </w:tabs>
        <w:ind w:left="720" w:hanging="360"/>
      </w:pPr>
      <w:rPr>
        <w:rFonts w:hint="default"/>
      </w:rPr>
    </w:lvl>
  </w:abstractNum>
  <w:abstractNum w:abstractNumId="20" w15:restartNumberingAfterBreak="0">
    <w:nsid w:val="00000015"/>
    <w:multiLevelType w:val="multilevel"/>
    <w:tmpl w:val="00000015"/>
    <w:name w:val="WW8Num21"/>
    <w:lvl w:ilvl="0">
      <w:start w:val="1"/>
      <w:numFmt w:val="decimal"/>
      <w:lvlText w:val="%1."/>
      <w:lvlJc w:val="left"/>
      <w:pPr>
        <w:tabs>
          <w:tab w:val="num" w:pos="0"/>
        </w:tabs>
        <w:ind w:left="927" w:hanging="360"/>
      </w:pPr>
      <w:rPr>
        <w:rFonts w:ascii="Times New Roman" w:eastAsia="Times New Roman" w:hAnsi="Times New Roman" w:cs="Times New Roman"/>
        <w:bCs/>
        <w:sz w:val="24"/>
        <w:szCs w:val="24"/>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1" w15:restartNumberingAfterBreak="0">
    <w:nsid w:val="00000016"/>
    <w:multiLevelType w:val="multilevel"/>
    <w:tmpl w:val="00000016"/>
    <w:name w:val="WW8Num22"/>
    <w:lvl w:ilvl="0">
      <w:start w:val="1"/>
      <w:numFmt w:val="decimal"/>
      <w:lvlText w:val="%1."/>
      <w:lvlJc w:val="left"/>
      <w:pPr>
        <w:tabs>
          <w:tab w:val="num" w:pos="0"/>
        </w:tabs>
        <w:ind w:left="360" w:hanging="360"/>
      </w:pPr>
      <w:rPr>
        <w:rFonts w:ascii="Times New Roman" w:eastAsia="Calibri" w:hAnsi="Times New Roman" w:cs="Times New Roman"/>
        <w:bCs/>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FFA"/>
    <w:rsid w:val="00257B9B"/>
    <w:rsid w:val="002D3D1A"/>
    <w:rsid w:val="007A0364"/>
    <w:rsid w:val="00AD1155"/>
    <w:rsid w:val="00D21FFA"/>
    <w:rsid w:val="00F90F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096C757E-42F3-42B0-ACDC-F3BF55EED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overflowPunct w:val="0"/>
      <w:autoSpaceDE w:val="0"/>
      <w:textAlignment w:val="baseline"/>
    </w:pPr>
    <w:rPr>
      <w:lang w:eastAsia="zh-CN"/>
    </w:rPr>
  </w:style>
  <w:style w:type="paragraph" w:styleId="1">
    <w:name w:val="heading 1"/>
    <w:basedOn w:val="a"/>
    <w:next w:val="a"/>
    <w:qFormat/>
    <w:pPr>
      <w:keepNext/>
      <w:numPr>
        <w:numId w:val="1"/>
      </w:numPr>
      <w:overflowPunct/>
      <w:autoSpaceDE/>
      <w:jc w:val="center"/>
      <w:textAlignment w:val="auto"/>
      <w:outlineLvl w:val="0"/>
    </w:pPr>
    <w:rPr>
      <w:b/>
      <w:sz w:val="18"/>
      <w:lang w:val="x-none"/>
    </w:rPr>
  </w:style>
  <w:style w:type="paragraph" w:styleId="2">
    <w:name w:val="heading 2"/>
    <w:basedOn w:val="a"/>
    <w:next w:val="a"/>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paragraph" w:styleId="5">
    <w:name w:val="heading 5"/>
    <w:basedOn w:val="a"/>
    <w:next w:val="a"/>
    <w:qFormat/>
    <w:pPr>
      <w:numPr>
        <w:ilvl w:val="4"/>
        <w:numId w:val="1"/>
      </w:numPr>
      <w:spacing w:before="240" w:after="60"/>
      <w:outlineLvl w:val="4"/>
    </w:pPr>
    <w:rPr>
      <w:b/>
      <w:bCs/>
      <w:i/>
      <w:iCs/>
      <w:sz w:val="26"/>
      <w:szCs w:val="26"/>
    </w:rPr>
  </w:style>
  <w:style w:type="paragraph" w:styleId="6">
    <w:name w:val="heading 6"/>
    <w:basedOn w:val="a"/>
    <w:next w:val="a"/>
    <w:qFormat/>
    <w:pPr>
      <w:numPr>
        <w:ilvl w:val="5"/>
        <w:numId w:val="1"/>
      </w:numPr>
      <w:spacing w:before="240" w:after="60"/>
      <w:outlineLvl w:val="5"/>
    </w:pPr>
    <w:rPr>
      <w:b/>
      <w:bCs/>
      <w:sz w:val="22"/>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bCs/>
      <w:color w:val="000000"/>
      <w:sz w:val="28"/>
      <w:szCs w:val="28"/>
      <w:highlight w:val="white"/>
    </w:rPr>
  </w:style>
  <w:style w:type="character" w:customStyle="1" w:styleId="WW8Num3z0">
    <w:name w:val="WW8Num3z0"/>
    <w:rPr>
      <w:rFonts w:hint="default"/>
      <w:bCs/>
    </w:rPr>
  </w:style>
  <w:style w:type="character" w:customStyle="1" w:styleId="WW8Num4z0">
    <w:name w:val="WW8Num4z0"/>
    <w:rPr>
      <w:rFonts w:hint="default"/>
      <w:bCs/>
    </w:rPr>
  </w:style>
  <w:style w:type="character" w:customStyle="1" w:styleId="WW8Num5z0">
    <w:name w:val="WW8Num5z0"/>
    <w:rPr>
      <w:rFonts w:hint="default"/>
    </w:rPr>
  </w:style>
  <w:style w:type="character" w:customStyle="1" w:styleId="WW8Num6z0">
    <w:name w:val="WW8Num6z0"/>
    <w:rPr>
      <w:rFonts w:hint="default"/>
      <w:sz w:val="24"/>
      <w:szCs w:val="24"/>
    </w:rPr>
  </w:style>
  <w:style w:type="character" w:customStyle="1" w:styleId="WW8Num7z0">
    <w:name w:val="WW8Num7z0"/>
    <w:rPr>
      <w:rFonts w:hint="default"/>
    </w:rPr>
  </w:style>
  <w:style w:type="character" w:customStyle="1" w:styleId="WW8Num8z0">
    <w:name w:val="WW8Num8z0"/>
    <w:rPr>
      <w:rFonts w:hint="default"/>
      <w:bCs/>
    </w:rPr>
  </w:style>
  <w:style w:type="character" w:customStyle="1" w:styleId="WW8Num9z0">
    <w:name w:val="WW8Num9z0"/>
    <w:rPr>
      <w:rFonts w:hint="default"/>
    </w:rPr>
  </w:style>
  <w:style w:type="character" w:customStyle="1" w:styleId="WW8Num10z0">
    <w:name w:val="WW8Num10z0"/>
    <w:rPr>
      <w:rFonts w:hint="default"/>
    </w:rPr>
  </w:style>
  <w:style w:type="character" w:customStyle="1" w:styleId="WW8Num11z0">
    <w:name w:val="WW8Num11z0"/>
    <w:rPr>
      <w:rFonts w:ascii="Symbol" w:hAnsi="Symbol" w:cs="Symbol" w:hint="default"/>
    </w:rPr>
  </w:style>
  <w:style w:type="character" w:customStyle="1" w:styleId="WW8Num12z0">
    <w:name w:val="WW8Num12z0"/>
    <w:rPr>
      <w:rFonts w:hint="default"/>
    </w:rPr>
  </w:style>
  <w:style w:type="character" w:customStyle="1" w:styleId="WW8Num13z0">
    <w:name w:val="WW8Num13z0"/>
    <w:rPr>
      <w:rFonts w:hint="default"/>
      <w:bCs/>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eastAsia="Times New Roman" w:cs="Times New Roman"/>
      <w:spacing w:val="0"/>
      <w:w w:val="100"/>
      <w:sz w:val="28"/>
      <w:szCs w:val="28"/>
      <w:lang w:val="ru-RU" w:bidi="ru-RU"/>
    </w:rPr>
  </w:style>
  <w:style w:type="character" w:customStyle="1" w:styleId="WW8Num15z1">
    <w:name w:val="WW8Num15z1"/>
    <w:rPr>
      <w:rFonts w:ascii="Times New Roman" w:eastAsia="Times New Roman" w:hAnsi="Times New Roman" w:cs="Times New Roman"/>
      <w:b w:val="0"/>
      <w:bCs/>
      <w:spacing w:val="0"/>
      <w:w w:val="100"/>
      <w:sz w:val="28"/>
      <w:szCs w:val="28"/>
      <w:lang w:val="ru-RU" w:bidi="ru-RU"/>
    </w:rPr>
  </w:style>
  <w:style w:type="character" w:customStyle="1" w:styleId="WW8Num15z2">
    <w:name w:val="WW8Num15z2"/>
    <w:rPr>
      <w:rFonts w:ascii="Symbol" w:hAnsi="Symbol" w:cs="Symbol" w:hint="default"/>
      <w:lang w:val="ru-RU" w:bidi="ru-RU"/>
    </w:rPr>
  </w:style>
  <w:style w:type="character" w:customStyle="1" w:styleId="WW8Num16z0">
    <w:name w:val="WW8Num16z0"/>
    <w:rPr>
      <w:rFonts w:hint="default"/>
    </w:rPr>
  </w:style>
  <w:style w:type="character" w:customStyle="1" w:styleId="WW8Num17z0">
    <w:name w:val="WW8Num17z0"/>
    <w:rPr>
      <w:rFonts w:hint="default"/>
    </w:rPr>
  </w:style>
  <w:style w:type="character" w:customStyle="1" w:styleId="WW8Num18z0">
    <w:name w:val="WW8Num18z0"/>
    <w:rPr>
      <w:rFonts w:hint="default"/>
    </w:rPr>
  </w:style>
  <w:style w:type="character" w:customStyle="1" w:styleId="WW8Num19z0">
    <w:name w:val="WW8Num19z0"/>
    <w:rPr>
      <w:rFonts w:hint="default"/>
      <w:bCs/>
    </w:rPr>
  </w:style>
  <w:style w:type="character" w:customStyle="1" w:styleId="WW8Num20z0">
    <w:name w:val="WW8Num20z0"/>
    <w:rPr>
      <w:rFonts w:hint="default"/>
    </w:rPr>
  </w:style>
  <w:style w:type="character" w:customStyle="1" w:styleId="WW8Num21z0">
    <w:name w:val="WW8Num21z0"/>
    <w:rPr>
      <w:rFonts w:ascii="Times New Roman" w:eastAsia="Times New Roman" w:hAnsi="Times New Roman" w:cs="Times New Roman"/>
      <w:bCs/>
      <w:sz w:val="24"/>
      <w:szCs w:val="24"/>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Times New Roman" w:eastAsia="Calibri" w:hAnsi="Times New Roman" w:cs="Times New Roman"/>
      <w:bCs/>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30">
    <w:name w:val="Основной шрифт абзаца3"/>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rPr>
      <w:rFonts w:ascii="Times New Roman" w:eastAsia="Times New Roman" w:hAnsi="Times New Roman" w:cs="Times New Roman"/>
      <w:b w:val="0"/>
      <w:bCs/>
      <w:spacing w:val="0"/>
      <w:w w:val="100"/>
      <w:sz w:val="28"/>
      <w:szCs w:val="28"/>
      <w:lang w:val="ru-RU" w:bidi="ru-RU"/>
    </w:rPr>
  </w:style>
  <w:style w:type="character" w:customStyle="1" w:styleId="WW8Num16z2">
    <w:name w:val="WW8Num16z2"/>
    <w:rPr>
      <w:rFonts w:ascii="Symbol" w:hAnsi="Symbol" w:cs="Symbol" w:hint="default"/>
      <w:lang w:val="ru-RU" w:bidi="ru-RU"/>
    </w:rPr>
  </w:style>
  <w:style w:type="character" w:customStyle="1" w:styleId="WW8Num23z0">
    <w:name w:val="WW8Num23z0"/>
    <w:rPr>
      <w:rFonts w:ascii="Times New Roman" w:eastAsia="Calibri" w:hAnsi="Times New Roman" w:cs="Times New Roman"/>
      <w:bCs/>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8z1">
    <w:name w:val="WW8Num18z1"/>
    <w:rPr>
      <w:rFonts w:ascii="Times New Roman" w:eastAsia="Times New Roman" w:hAnsi="Times New Roman" w:cs="Times New Roman"/>
      <w:b w:val="0"/>
      <w:bCs/>
      <w:spacing w:val="0"/>
      <w:w w:val="100"/>
      <w:sz w:val="28"/>
      <w:szCs w:val="28"/>
      <w:lang w:val="ru-RU" w:bidi="ru-RU"/>
    </w:rPr>
  </w:style>
  <w:style w:type="character" w:customStyle="1" w:styleId="WW8Num18z2">
    <w:name w:val="WW8Num18z2"/>
    <w:rPr>
      <w:rFonts w:ascii="Symbol" w:hAnsi="Symbol" w:cs="Symbol" w:hint="default"/>
      <w:lang w:val="ru-RU" w:bidi="ru-RU"/>
    </w:rPr>
  </w:style>
  <w:style w:type="character" w:customStyle="1" w:styleId="WW8Num24z0">
    <w:name w:val="WW8Num24z0"/>
    <w:rPr>
      <w:rFonts w:ascii="Times New Roman" w:eastAsia="Times New Roman" w:hAnsi="Times New Roman" w:cs="Times New Roman"/>
      <w:bCs/>
      <w:sz w:val="24"/>
      <w:szCs w:val="24"/>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Times New Roman" w:eastAsia="Calibri" w:hAnsi="Times New Roman" w:cs="Times New Roman"/>
      <w:bCs/>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20">
    <w:name w:val="Основной шрифт абзаца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6z0">
    <w:name w:val="WW8Num26z0"/>
    <w:rPr>
      <w:rFonts w:hint="default"/>
      <w:bCs/>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imes New Roman" w:eastAsia="Calibri" w:hAnsi="Times New Roman" w:cs="Times New Roman"/>
      <w:bCs/>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eastAsia="Times New Roman" w:cs="Times New Roman"/>
      <w:spacing w:val="0"/>
      <w:w w:val="100"/>
      <w:sz w:val="28"/>
      <w:szCs w:val="28"/>
      <w:lang w:val="ru-RU" w:bidi="ru-RU"/>
    </w:rPr>
  </w:style>
  <w:style w:type="character" w:customStyle="1" w:styleId="WW8Num30z1">
    <w:name w:val="WW8Num30z1"/>
    <w:rPr>
      <w:rFonts w:ascii="Times New Roman" w:eastAsia="Times New Roman" w:hAnsi="Times New Roman" w:cs="Times New Roman"/>
      <w:b w:val="0"/>
      <w:bCs/>
      <w:spacing w:val="0"/>
      <w:w w:val="100"/>
      <w:sz w:val="28"/>
      <w:szCs w:val="28"/>
      <w:lang w:val="ru-RU" w:bidi="ru-RU"/>
    </w:rPr>
  </w:style>
  <w:style w:type="character" w:customStyle="1" w:styleId="WW8Num30z2">
    <w:name w:val="WW8Num30z2"/>
    <w:rPr>
      <w:rFonts w:ascii="Symbol" w:hAnsi="Symbol" w:cs="Symbol" w:hint="default"/>
      <w:lang w:val="ru-RU" w:bidi="ru-RU"/>
    </w:rPr>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hint="default"/>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hint="default"/>
      <w:color w:val="000000"/>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hint="default"/>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hint="default"/>
    </w:rPr>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hint="default"/>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hint="default"/>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hint="default"/>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hint="default"/>
      <w:bCs/>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hint="default"/>
      <w:i w:val="0"/>
      <w:color w:val="000000"/>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hint="default"/>
    </w:rPr>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10">
    <w:name w:val="Основной шрифт абзаца1"/>
  </w:style>
  <w:style w:type="character" w:customStyle="1" w:styleId="a3">
    <w:name w:val="Символ сноски"/>
    <w:rPr>
      <w:vertAlign w:val="superscript"/>
    </w:rPr>
  </w:style>
  <w:style w:type="character" w:styleId="a4">
    <w:name w:val="page number"/>
    <w:basedOn w:val="10"/>
  </w:style>
  <w:style w:type="character" w:styleId="a5">
    <w:name w:val="Hyperlink"/>
    <w:rPr>
      <w:color w:val="0000FF"/>
      <w:u w:val="single"/>
    </w:rPr>
  </w:style>
  <w:style w:type="character" w:customStyle="1" w:styleId="a6">
    <w:name w:val="Название Знак"/>
    <w:rPr>
      <w:rFonts w:ascii="Cambria" w:hAnsi="Cambria" w:cs="Cambria"/>
      <w:color w:val="17365D"/>
      <w:spacing w:val="5"/>
      <w:kern w:val="2"/>
      <w:sz w:val="52"/>
      <w:szCs w:val="52"/>
    </w:rPr>
  </w:style>
  <w:style w:type="character" w:customStyle="1" w:styleId="a7">
    <w:name w:val="Верхний колонтитул Знак"/>
  </w:style>
  <w:style w:type="character" w:customStyle="1" w:styleId="32">
    <w:name w:val="Основной текст (32)_"/>
    <w:rPr>
      <w:sz w:val="25"/>
      <w:szCs w:val="25"/>
      <w:shd w:val="clear" w:color="auto" w:fill="FFFFFF"/>
    </w:rPr>
  </w:style>
  <w:style w:type="character" w:styleId="a8">
    <w:name w:val="Strong"/>
    <w:qFormat/>
    <w:rPr>
      <w:b/>
      <w:bCs/>
    </w:rPr>
  </w:style>
  <w:style w:type="character" w:customStyle="1" w:styleId="11">
    <w:name w:val="Заголовок 1 Знак"/>
    <w:rPr>
      <w:b/>
      <w:sz w:val="18"/>
    </w:rPr>
  </w:style>
  <w:style w:type="character" w:customStyle="1" w:styleId="a9">
    <w:name w:val="Подпись Знак"/>
    <w:basedOn w:val="10"/>
  </w:style>
  <w:style w:type="character" w:customStyle="1" w:styleId="WW8Num37z2">
    <w:name w:val="WW8Num37z2"/>
  </w:style>
  <w:style w:type="character" w:customStyle="1" w:styleId="WW8Num37z1">
    <w:name w:val="WW8Num37z1"/>
  </w:style>
  <w:style w:type="character" w:customStyle="1" w:styleId="WW8Num30z8">
    <w:name w:val="WW8Num30z8"/>
  </w:style>
  <w:style w:type="character" w:customStyle="1" w:styleId="WW8Num30z7">
    <w:name w:val="WW8Num30z7"/>
  </w:style>
  <w:style w:type="character" w:customStyle="1" w:styleId="WW8Num30z6">
    <w:name w:val="WW8Num30z6"/>
  </w:style>
  <w:style w:type="character" w:customStyle="1" w:styleId="WW8Num30z5">
    <w:name w:val="WW8Num30z5"/>
  </w:style>
  <w:style w:type="character" w:customStyle="1" w:styleId="WW8Num30z4">
    <w:name w:val="WW8Num30z4"/>
  </w:style>
  <w:style w:type="character" w:customStyle="1" w:styleId="WW8Num30z3">
    <w:name w:val="WW8Num30z3"/>
  </w:style>
  <w:style w:type="character" w:customStyle="1" w:styleId="WW8Num3z2">
    <w:name w:val="WW8Num3z2"/>
  </w:style>
  <w:style w:type="character" w:customStyle="1" w:styleId="WW8Num3z1">
    <w:name w:val="WW8Num3z1"/>
  </w:style>
  <w:style w:type="paragraph" w:styleId="aa">
    <w:name w:val="Title"/>
    <w:basedOn w:val="a"/>
    <w:next w:val="a"/>
    <w:pPr>
      <w:widowControl w:val="0"/>
      <w:pBdr>
        <w:top w:val="none" w:sz="0" w:space="0" w:color="000000"/>
        <w:left w:val="none" w:sz="0" w:space="0" w:color="000000"/>
        <w:bottom w:val="single" w:sz="8" w:space="4" w:color="4F81BD"/>
        <w:right w:val="none" w:sz="0" w:space="0" w:color="000000"/>
      </w:pBdr>
      <w:spacing w:after="300"/>
      <w:contextualSpacing/>
      <w:jc w:val="both"/>
      <w:textAlignment w:val="auto"/>
    </w:pPr>
    <w:rPr>
      <w:rFonts w:ascii="Cambria" w:hAnsi="Cambria" w:cs="Cambria"/>
      <w:color w:val="17365D"/>
      <w:spacing w:val="5"/>
      <w:kern w:val="2"/>
      <w:sz w:val="52"/>
      <w:szCs w:val="52"/>
      <w:lang w:val="x-none"/>
    </w:rPr>
  </w:style>
  <w:style w:type="paragraph" w:styleId="ab">
    <w:name w:val="Body Text"/>
    <w:basedOn w:val="a"/>
    <w:pPr>
      <w:spacing w:after="120"/>
    </w:pPr>
  </w:style>
  <w:style w:type="paragraph" w:styleId="ac">
    <w:name w:val="List"/>
    <w:basedOn w:val="ab"/>
    <w:rPr>
      <w:rFonts w:cs="Mangal"/>
    </w:rPr>
  </w:style>
  <w:style w:type="paragraph" w:styleId="ad">
    <w:name w:val="caption"/>
    <w:basedOn w:val="a"/>
    <w:qFormat/>
    <w:pPr>
      <w:suppressLineNumbers/>
      <w:spacing w:before="120" w:after="120"/>
    </w:pPr>
    <w:rPr>
      <w:rFonts w:cs="Arial Unicode MS"/>
      <w:i/>
      <w:iCs/>
      <w:sz w:val="24"/>
      <w:szCs w:val="24"/>
    </w:rPr>
  </w:style>
  <w:style w:type="paragraph" w:customStyle="1" w:styleId="31">
    <w:name w:val="Указатель3"/>
    <w:basedOn w:val="a"/>
    <w:pPr>
      <w:suppressLineNumbers/>
    </w:pPr>
    <w:rPr>
      <w:lang/>
    </w:rPr>
  </w:style>
  <w:style w:type="paragraph" w:customStyle="1" w:styleId="21">
    <w:name w:val="Название объекта2"/>
    <w:basedOn w:val="a"/>
    <w:pPr>
      <w:suppressLineNumbers/>
      <w:spacing w:before="120" w:after="120"/>
    </w:pPr>
    <w:rPr>
      <w:rFonts w:cs="Arial Unicode MS"/>
      <w:i/>
      <w:iCs/>
      <w:sz w:val="24"/>
      <w:szCs w:val="24"/>
    </w:rPr>
  </w:style>
  <w:style w:type="paragraph" w:customStyle="1" w:styleId="22">
    <w:name w:val="Указатель2"/>
    <w:basedOn w:val="a"/>
    <w:pPr>
      <w:suppressLineNumbers/>
    </w:pPr>
    <w:rPr>
      <w:lang/>
    </w:rPr>
  </w:style>
  <w:style w:type="paragraph" w:customStyle="1" w:styleId="12">
    <w:name w:val="Название объекта1"/>
    <w:basedOn w:val="a"/>
    <w:pPr>
      <w:suppressLineNumbers/>
      <w:spacing w:before="120" w:after="120"/>
    </w:pPr>
    <w:rPr>
      <w:rFonts w:cs="Mangal"/>
      <w:i/>
      <w:iCs/>
      <w:sz w:val="24"/>
      <w:szCs w:val="24"/>
    </w:rPr>
  </w:style>
  <w:style w:type="paragraph" w:customStyle="1" w:styleId="13">
    <w:name w:val="Указатель1"/>
    <w:basedOn w:val="a"/>
    <w:pPr>
      <w:suppressLineNumbers/>
    </w:pPr>
    <w:rPr>
      <w:rFonts w:cs="Mangal"/>
    </w:rPr>
  </w:style>
  <w:style w:type="paragraph" w:customStyle="1" w:styleId="14">
    <w:name w:val="Загл1"/>
    <w:basedOn w:val="a"/>
    <w:pPr>
      <w:jc w:val="center"/>
    </w:pPr>
    <w:rPr>
      <w:sz w:val="26"/>
    </w:rPr>
  </w:style>
  <w:style w:type="paragraph" w:customStyle="1" w:styleId="ae">
    <w:name w:val="Литература"/>
    <w:basedOn w:val="a"/>
    <w:pPr>
      <w:ind w:firstLine="454"/>
      <w:jc w:val="both"/>
    </w:pPr>
    <w:rPr>
      <w:sz w:val="24"/>
    </w:rPr>
  </w:style>
  <w:style w:type="paragraph" w:customStyle="1" w:styleId="af">
    <w:name w:val="Основной"/>
    <w:basedOn w:val="a"/>
    <w:pPr>
      <w:ind w:firstLine="397"/>
      <w:jc w:val="both"/>
    </w:pPr>
    <w:rPr>
      <w:sz w:val="26"/>
    </w:rPr>
  </w:style>
  <w:style w:type="paragraph" w:styleId="af0">
    <w:name w:val="footnote text"/>
    <w:basedOn w:val="a"/>
  </w:style>
  <w:style w:type="paragraph" w:customStyle="1" w:styleId="af1">
    <w:name w:val="Верхний и нижний колонтитулы"/>
    <w:basedOn w:val="a"/>
    <w:pPr>
      <w:suppressLineNumbers/>
      <w:tabs>
        <w:tab w:val="center" w:pos="4819"/>
        <w:tab w:val="right" w:pos="9638"/>
      </w:tabs>
    </w:pPr>
  </w:style>
  <w:style w:type="paragraph" w:styleId="af2">
    <w:name w:val="header"/>
    <w:basedOn w:val="a"/>
    <w:pPr>
      <w:tabs>
        <w:tab w:val="center" w:pos="4536"/>
        <w:tab w:val="right" w:pos="9072"/>
      </w:tabs>
    </w:pPr>
  </w:style>
  <w:style w:type="paragraph" w:customStyle="1" w:styleId="210">
    <w:name w:val="Основной текст с отступом 21"/>
    <w:basedOn w:val="a"/>
    <w:pPr>
      <w:widowControl w:val="0"/>
      <w:overflowPunct/>
      <w:autoSpaceDE/>
      <w:ind w:firstLine="567"/>
      <w:jc w:val="both"/>
      <w:textAlignment w:val="auto"/>
    </w:pPr>
    <w:rPr>
      <w:sz w:val="28"/>
      <w:lang w:val="ru-RU" w:eastAsia="ru-RU"/>
    </w:rPr>
  </w:style>
  <w:style w:type="paragraph" w:styleId="af3">
    <w:name w:val="Body Text Indent"/>
    <w:basedOn w:val="a"/>
    <w:pPr>
      <w:overflowPunct/>
      <w:autoSpaceDE/>
      <w:ind w:firstLine="284"/>
      <w:jc w:val="both"/>
      <w:textAlignment w:val="auto"/>
    </w:pPr>
  </w:style>
  <w:style w:type="paragraph" w:styleId="af4">
    <w:name w:val="footer"/>
    <w:basedOn w:val="a"/>
    <w:pPr>
      <w:tabs>
        <w:tab w:val="center" w:pos="4677"/>
        <w:tab w:val="right" w:pos="9355"/>
      </w:tabs>
    </w:pPr>
  </w:style>
  <w:style w:type="paragraph" w:customStyle="1" w:styleId="15">
    <w:name w:val="заголовок 1"/>
    <w:basedOn w:val="a"/>
    <w:next w:val="a"/>
    <w:pPr>
      <w:keepNext/>
      <w:overflowPunct/>
      <w:autoSpaceDE/>
      <w:jc w:val="center"/>
      <w:textAlignment w:val="auto"/>
    </w:pPr>
    <w:rPr>
      <w:b/>
    </w:rPr>
  </w:style>
  <w:style w:type="paragraph" w:styleId="af5">
    <w:name w:val="Normal (Web)"/>
    <w:basedOn w:val="a"/>
    <w:pPr>
      <w:overflowPunct/>
      <w:autoSpaceDE/>
      <w:spacing w:before="280" w:after="280"/>
      <w:textAlignment w:val="auto"/>
    </w:pPr>
    <w:rPr>
      <w:sz w:val="24"/>
      <w:szCs w:val="24"/>
    </w:rPr>
  </w:style>
  <w:style w:type="paragraph" w:styleId="af6">
    <w:name w:val="Subtitle"/>
    <w:basedOn w:val="a"/>
    <w:next w:val="ab"/>
    <w:qFormat/>
    <w:pPr>
      <w:overflowPunct/>
      <w:jc w:val="both"/>
      <w:textAlignment w:val="auto"/>
    </w:pPr>
    <w:rPr>
      <w:i/>
      <w:iCs/>
      <w:sz w:val="28"/>
      <w:szCs w:val="28"/>
      <w:u w:val="single"/>
    </w:rPr>
  </w:style>
  <w:style w:type="paragraph" w:styleId="23">
    <w:name w:val="toc 2"/>
    <w:basedOn w:val="a"/>
    <w:next w:val="a"/>
    <w:pPr>
      <w:ind w:left="200"/>
    </w:pPr>
  </w:style>
  <w:style w:type="paragraph" w:styleId="33">
    <w:name w:val="toc 3"/>
    <w:basedOn w:val="a"/>
    <w:next w:val="a"/>
    <w:pPr>
      <w:ind w:left="400"/>
    </w:pPr>
  </w:style>
  <w:style w:type="paragraph" w:styleId="16">
    <w:name w:val="toc 1"/>
    <w:basedOn w:val="a"/>
    <w:next w:val="a"/>
  </w:style>
  <w:style w:type="paragraph" w:styleId="af7">
    <w:name w:val="Balloon Text"/>
    <w:basedOn w:val="a"/>
    <w:pPr>
      <w:overflowPunct/>
      <w:autoSpaceDE/>
      <w:textAlignment w:val="auto"/>
    </w:pPr>
    <w:rPr>
      <w:rFonts w:ascii="Tahoma" w:hAnsi="Tahoma" w:cs="Tahoma"/>
      <w:sz w:val="16"/>
      <w:szCs w:val="16"/>
    </w:rPr>
  </w:style>
  <w:style w:type="paragraph" w:customStyle="1" w:styleId="17">
    <w:name w:val="Схема документа1"/>
    <w:basedOn w:val="a"/>
    <w:pPr>
      <w:shd w:val="clear" w:color="auto" w:fill="000080"/>
    </w:pPr>
    <w:rPr>
      <w:rFonts w:ascii="Tahoma" w:hAnsi="Tahoma" w:cs="Tahoma"/>
    </w:rPr>
  </w:style>
  <w:style w:type="paragraph" w:styleId="50">
    <w:name w:val="toc 5"/>
    <w:basedOn w:val="a"/>
    <w:next w:val="a"/>
    <w:pPr>
      <w:ind w:left="800"/>
      <w:jc w:val="center"/>
    </w:pPr>
  </w:style>
  <w:style w:type="paragraph" w:customStyle="1" w:styleId="320">
    <w:name w:val="Основной текст (32)"/>
    <w:basedOn w:val="a"/>
    <w:pPr>
      <w:shd w:val="clear" w:color="auto" w:fill="FFFFFF"/>
      <w:overflowPunct/>
      <w:autoSpaceDE/>
      <w:spacing w:after="180" w:line="298" w:lineRule="exact"/>
      <w:jc w:val="both"/>
      <w:textAlignment w:val="auto"/>
    </w:pPr>
    <w:rPr>
      <w:sz w:val="25"/>
      <w:szCs w:val="25"/>
      <w:lang w:val="x-none"/>
    </w:rPr>
  </w:style>
  <w:style w:type="paragraph" w:styleId="af8">
    <w:name w:val="List Paragraph"/>
    <w:basedOn w:val="a"/>
    <w:qFormat/>
    <w:pPr>
      <w:overflowPunct/>
      <w:autoSpaceDE/>
      <w:ind w:left="720"/>
      <w:contextualSpacing/>
      <w:textAlignment w:val="auto"/>
    </w:pPr>
    <w:rPr>
      <w:sz w:val="24"/>
      <w:szCs w:val="24"/>
    </w:rPr>
  </w:style>
  <w:style w:type="paragraph" w:styleId="af9">
    <w:name w:val="Signature"/>
    <w:basedOn w:val="a"/>
    <w:pPr>
      <w:ind w:left="4252"/>
    </w:pPr>
  </w:style>
  <w:style w:type="paragraph" w:customStyle="1" w:styleId="PP">
    <w:name w:val="Строка PP"/>
    <w:basedOn w:val="af9"/>
    <w:pPr>
      <w:widowControl w:val="0"/>
      <w:overflowPunct/>
      <w:textAlignment w:val="auto"/>
    </w:pPr>
  </w:style>
  <w:style w:type="paragraph" w:customStyle="1" w:styleId="211">
    <w:name w:val="Основной текст 21"/>
    <w:basedOn w:val="a"/>
    <w:pPr>
      <w:overflowPunct/>
      <w:autoSpaceDE/>
      <w:spacing w:after="120" w:line="480" w:lineRule="auto"/>
      <w:textAlignment w:val="auto"/>
    </w:pPr>
    <w:rPr>
      <w:sz w:val="24"/>
      <w:szCs w:val="24"/>
    </w:rPr>
  </w:style>
  <w:style w:type="paragraph" w:customStyle="1" w:styleId="Standard">
    <w:name w:val="Standard"/>
    <w:pPr>
      <w:suppressAutoHyphens/>
    </w:pPr>
    <w:rPr>
      <w:rFonts w:eastAsia="Andale Sans UI" w:cs="Tahoma"/>
      <w:kern w:val="2"/>
      <w:sz w:val="24"/>
      <w:szCs w:val="24"/>
      <w:lang w:eastAsia="zh-CN"/>
    </w:rPr>
  </w:style>
  <w:style w:type="paragraph" w:customStyle="1" w:styleId="afa">
    <w:name w:val="Содержимое таблицы"/>
    <w:basedOn w:val="a"/>
    <w:pPr>
      <w:suppressLineNumbers/>
    </w:pPr>
  </w:style>
  <w:style w:type="paragraph" w:customStyle="1" w:styleId="afb">
    <w:name w:val="Заголовок таблицы"/>
    <w:basedOn w:val="afa"/>
    <w:pPr>
      <w:jc w:val="center"/>
    </w:pPr>
    <w:rPr>
      <w:b/>
      <w:bCs/>
    </w:rPr>
  </w:style>
  <w:style w:type="paragraph" w:customStyle="1" w:styleId="afc">
    <w:name w:val="Содержимое врезки"/>
    <w:basedOn w:val="a"/>
  </w:style>
  <w:style w:type="paragraph" w:styleId="afd">
    <w:name w:val="No Spacing"/>
    <w:qFormat/>
    <w:pPr>
      <w:suppressAutoHyphens/>
    </w:pPr>
    <w:rPr>
      <w:rFonts w:ascii="Calibri" w:eastAsia="Calibri" w:hAnsi="Calibri" w:cs="Calibri"/>
      <w:sz w:val="22"/>
      <w:szCs w:val="22"/>
      <w:lang w:eastAsia="zh-CN"/>
    </w:rPr>
  </w:style>
  <w:style w:type="paragraph" w:customStyle="1" w:styleId="ListParagraph">
    <w:name w:val="List Paragraph"/>
    <w:basedOn w:val="a"/>
    <w:pPr>
      <w:spacing w:after="200" w:line="276" w:lineRule="auto"/>
      <w:ind w:left="720"/>
      <w:contextualSpacing/>
      <w:textAlignment w:val="auto"/>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arget="media/image111.png" Type="http://schemas.openxmlformats.org/officeDocument/2006/relationships/image"/><Relationship Id="rId21" Target="media/image15.png" Type="http://schemas.openxmlformats.org/officeDocument/2006/relationships/image"/><Relationship Id="rId42" Target="media/image36.png" Type="http://schemas.openxmlformats.org/officeDocument/2006/relationships/image"/><Relationship Id="rId63" Target="media/image57.png" Type="http://schemas.openxmlformats.org/officeDocument/2006/relationships/image"/><Relationship Id="rId84" Target="media/image78.png" Type="http://schemas.openxmlformats.org/officeDocument/2006/relationships/image"/><Relationship Id="rId138" Target="media/image132.png" Type="http://schemas.openxmlformats.org/officeDocument/2006/relationships/image"/><Relationship Id="rId159" Target="media/image147.wmf" Type="http://schemas.openxmlformats.org/officeDocument/2006/relationships/image"/><Relationship Id="rId170" Target="embeddings/oleObject12.bin" Type="http://schemas.openxmlformats.org/officeDocument/2006/relationships/oleObject"/><Relationship Id="rId107" Target="media/image101.jpeg" Type="http://schemas.openxmlformats.org/officeDocument/2006/relationships/image"/><Relationship Id="rId11" Target="media/image5.png" Type="http://schemas.openxmlformats.org/officeDocument/2006/relationships/image"/><Relationship Id="rId32" Target="media/image26.png" Type="http://schemas.openxmlformats.org/officeDocument/2006/relationships/image"/><Relationship Id="rId53" Target="media/image47.png" Type="http://schemas.openxmlformats.org/officeDocument/2006/relationships/image"/><Relationship Id="rId74" Target="media/image68.png" Type="http://schemas.openxmlformats.org/officeDocument/2006/relationships/image"/><Relationship Id="rId128" Target="media/image122.png" Type="http://schemas.openxmlformats.org/officeDocument/2006/relationships/image"/><Relationship Id="rId149" Target="media/image142.wmf" Type="http://schemas.openxmlformats.org/officeDocument/2006/relationships/image"/><Relationship Id="rId5" Target="footnotes.xml" Type="http://schemas.openxmlformats.org/officeDocument/2006/relationships/footnotes"/><Relationship Id="rId95" Target="media/image89.png" Type="http://schemas.openxmlformats.org/officeDocument/2006/relationships/image"/><Relationship Id="rId160" Target="embeddings/oleObject7.bin" Type="http://schemas.openxmlformats.org/officeDocument/2006/relationships/oleObject"/><Relationship Id="rId181" Target="https://book.ru/view5/e30140be7a8c58f6768bf5df248d18b9" TargetMode="External" Type="http://schemas.openxmlformats.org/officeDocument/2006/relationships/hyperlink"/><Relationship Id="rId22" Target="media/image16.png" Type="http://schemas.openxmlformats.org/officeDocument/2006/relationships/image"/><Relationship Id="rId43" Target="media/image37.png" Type="http://schemas.openxmlformats.org/officeDocument/2006/relationships/image"/><Relationship Id="rId64" Target="media/image58.png" Type="http://schemas.openxmlformats.org/officeDocument/2006/relationships/image"/><Relationship Id="rId118" Target="media/image112.png" Type="http://schemas.openxmlformats.org/officeDocument/2006/relationships/image"/><Relationship Id="rId139" Target="media/image133.png" Type="http://schemas.openxmlformats.org/officeDocument/2006/relationships/image"/><Relationship Id="rId85" Target="media/image79.png" Type="http://schemas.openxmlformats.org/officeDocument/2006/relationships/image"/><Relationship Id="rId150" Target="embeddings/oleObject2.bin" Type="http://schemas.openxmlformats.org/officeDocument/2006/relationships/oleObject"/><Relationship Id="rId171" Target="media/image153.wmf" Type="http://schemas.openxmlformats.org/officeDocument/2006/relationships/image"/><Relationship Id="rId12" Target="media/image6.png" Type="http://schemas.openxmlformats.org/officeDocument/2006/relationships/image"/><Relationship Id="rId33" Target="media/image27.png" Type="http://schemas.openxmlformats.org/officeDocument/2006/relationships/image"/><Relationship Id="rId108" Target="media/image102.png" Type="http://schemas.openxmlformats.org/officeDocument/2006/relationships/image"/><Relationship Id="rId129" Target="media/image123.png" Type="http://schemas.openxmlformats.org/officeDocument/2006/relationships/image"/><Relationship Id="rId54" Target="media/image48.png" Type="http://schemas.openxmlformats.org/officeDocument/2006/relationships/image"/><Relationship Id="rId75" Target="media/image69.png" Type="http://schemas.openxmlformats.org/officeDocument/2006/relationships/image"/><Relationship Id="rId96" Target="media/image90.png" Type="http://schemas.openxmlformats.org/officeDocument/2006/relationships/image"/><Relationship Id="rId140" Target="media/image134.png" Type="http://schemas.openxmlformats.org/officeDocument/2006/relationships/image"/><Relationship Id="rId161" Target="media/image148.wmf" Type="http://schemas.openxmlformats.org/officeDocument/2006/relationships/image"/><Relationship Id="rId182" Target="https://new.znanium.com/catalog/product/1020982" TargetMode="External" Type="http://schemas.openxmlformats.org/officeDocument/2006/relationships/hyperlink"/><Relationship Id="rId6" Target="endnotes.xml" Type="http://schemas.openxmlformats.org/officeDocument/2006/relationships/endnotes"/><Relationship Id="rId23" Target="media/image17.png" Type="http://schemas.openxmlformats.org/officeDocument/2006/relationships/image"/><Relationship Id="rId119" Target="media/image113.png" Type="http://schemas.openxmlformats.org/officeDocument/2006/relationships/image"/><Relationship Id="rId44" Target="media/image38.png" Type="http://schemas.openxmlformats.org/officeDocument/2006/relationships/image"/><Relationship Id="rId65" Target="media/image59.png" Type="http://schemas.openxmlformats.org/officeDocument/2006/relationships/image"/><Relationship Id="rId86" Target="media/image80.png" Type="http://schemas.openxmlformats.org/officeDocument/2006/relationships/image"/><Relationship Id="rId130" Target="media/image124.png" Type="http://schemas.openxmlformats.org/officeDocument/2006/relationships/image"/><Relationship Id="rId151" Target="media/image143.wmf" Type="http://schemas.openxmlformats.org/officeDocument/2006/relationships/image"/><Relationship Id="rId172" Target="embeddings/oleObject13.bin" Type="http://schemas.openxmlformats.org/officeDocument/2006/relationships/oleObject"/><Relationship Id="rId13" Target="media/image7.png" Type="http://schemas.openxmlformats.org/officeDocument/2006/relationships/image"/><Relationship Id="rId18" Target="media/image12.png" Type="http://schemas.openxmlformats.org/officeDocument/2006/relationships/image"/><Relationship Id="rId39" Target="media/image33.png" Type="http://schemas.openxmlformats.org/officeDocument/2006/relationships/image"/><Relationship Id="rId109" Target="media/image103.png" Type="http://schemas.openxmlformats.org/officeDocument/2006/relationships/image"/><Relationship Id="rId34" Target="media/image28.png" Type="http://schemas.openxmlformats.org/officeDocument/2006/relationships/image"/><Relationship Id="rId50" Target="media/image44.png" Type="http://schemas.openxmlformats.org/officeDocument/2006/relationships/image"/><Relationship Id="rId55" Target="media/image49.png" Type="http://schemas.openxmlformats.org/officeDocument/2006/relationships/image"/><Relationship Id="rId76" Target="media/image70.png" Type="http://schemas.openxmlformats.org/officeDocument/2006/relationships/image"/><Relationship Id="rId97" Target="media/image91.png" Type="http://schemas.openxmlformats.org/officeDocument/2006/relationships/image"/><Relationship Id="rId104" Target="media/image98.png" Type="http://schemas.openxmlformats.org/officeDocument/2006/relationships/image"/><Relationship Id="rId120" Target="media/image114.jpeg" Type="http://schemas.openxmlformats.org/officeDocument/2006/relationships/image"/><Relationship Id="rId125" Target="media/image119.png" Type="http://schemas.openxmlformats.org/officeDocument/2006/relationships/image"/><Relationship Id="rId141" Target="media/image135.png" Type="http://schemas.openxmlformats.org/officeDocument/2006/relationships/image"/><Relationship Id="rId146" Target="media/image140.wmf" Type="http://schemas.openxmlformats.org/officeDocument/2006/relationships/image"/><Relationship Id="rId167" Target="media/image151.wmf" Type="http://schemas.openxmlformats.org/officeDocument/2006/relationships/image"/><Relationship Id="rId188" Target="theme/theme1.xml" Type="http://schemas.openxmlformats.org/officeDocument/2006/relationships/theme"/><Relationship Id="rId7" Target="media/image1.jpeg" Type="http://schemas.openxmlformats.org/officeDocument/2006/relationships/image"/><Relationship Id="rId71" Target="media/image65.jpeg" Type="http://schemas.openxmlformats.org/officeDocument/2006/relationships/image"/><Relationship Id="rId92" Target="media/image86.png" Type="http://schemas.openxmlformats.org/officeDocument/2006/relationships/image"/><Relationship Id="rId162" Target="embeddings/oleObject8.bin" Type="http://schemas.openxmlformats.org/officeDocument/2006/relationships/oleObject"/><Relationship Id="rId183" Target="http://www.iprbookshop.ru/93437.html" TargetMode="External" Type="http://schemas.openxmlformats.org/officeDocument/2006/relationships/hyperlink"/><Relationship Id="rId2" Target="styles.xml" Type="http://schemas.openxmlformats.org/officeDocument/2006/relationships/styles"/><Relationship Id="rId29" Target="media/image23.png" Type="http://schemas.openxmlformats.org/officeDocument/2006/relationships/image"/><Relationship Id="rId24" Target="media/image18.png" Type="http://schemas.openxmlformats.org/officeDocument/2006/relationships/image"/><Relationship Id="rId40" Target="media/image34.png" Type="http://schemas.openxmlformats.org/officeDocument/2006/relationships/image"/><Relationship Id="rId45" Target="media/image39.png" Type="http://schemas.openxmlformats.org/officeDocument/2006/relationships/image"/><Relationship Id="rId66" Target="media/image60.png" Type="http://schemas.openxmlformats.org/officeDocument/2006/relationships/image"/><Relationship Id="rId87" Target="media/image81.png" Type="http://schemas.openxmlformats.org/officeDocument/2006/relationships/image"/><Relationship Id="rId110" Target="media/image104.png" Type="http://schemas.openxmlformats.org/officeDocument/2006/relationships/image"/><Relationship Id="rId115" Target="media/image109.png" Type="http://schemas.openxmlformats.org/officeDocument/2006/relationships/image"/><Relationship Id="rId131" Target="media/image125.jpeg" Type="http://schemas.openxmlformats.org/officeDocument/2006/relationships/image"/><Relationship Id="rId136" Target="media/image130.png" Type="http://schemas.openxmlformats.org/officeDocument/2006/relationships/image"/><Relationship Id="rId157" Target="media/image146.wmf" Type="http://schemas.openxmlformats.org/officeDocument/2006/relationships/image"/><Relationship Id="rId178" Target="https://book.ru/view5/e97f5321dfb71d7c1458c84509c7256f" TargetMode="External" Type="http://schemas.openxmlformats.org/officeDocument/2006/relationships/hyperlink"/><Relationship Id="rId61" Target="media/image55.png" Type="http://schemas.openxmlformats.org/officeDocument/2006/relationships/image"/><Relationship Id="rId82" Target="media/image76.png" Type="http://schemas.openxmlformats.org/officeDocument/2006/relationships/image"/><Relationship Id="rId152" Target="embeddings/oleObject3.bin" Type="http://schemas.openxmlformats.org/officeDocument/2006/relationships/oleObject"/><Relationship Id="rId173" Target="media/image154.wmf" Type="http://schemas.openxmlformats.org/officeDocument/2006/relationships/image"/><Relationship Id="rId19" Target="media/image13.png" Type="http://schemas.openxmlformats.org/officeDocument/2006/relationships/image"/><Relationship Id="rId14" Target="media/image8.png" Type="http://schemas.openxmlformats.org/officeDocument/2006/relationships/image"/><Relationship Id="rId30" Target="media/image24.png" Type="http://schemas.openxmlformats.org/officeDocument/2006/relationships/image"/><Relationship Id="rId35" Target="media/image29.png" Type="http://schemas.openxmlformats.org/officeDocument/2006/relationships/image"/><Relationship Id="rId56" Target="media/image50.png" Type="http://schemas.openxmlformats.org/officeDocument/2006/relationships/image"/><Relationship Id="rId77" Target="media/image71.png" Type="http://schemas.openxmlformats.org/officeDocument/2006/relationships/image"/><Relationship Id="rId100" Target="media/image94.png" Type="http://schemas.openxmlformats.org/officeDocument/2006/relationships/image"/><Relationship Id="rId105" Target="media/image99.png" Type="http://schemas.openxmlformats.org/officeDocument/2006/relationships/image"/><Relationship Id="rId126" Target="media/image120.png" Type="http://schemas.openxmlformats.org/officeDocument/2006/relationships/image"/><Relationship Id="rId147" Target="embeddings/oleObject1.bin" Type="http://schemas.openxmlformats.org/officeDocument/2006/relationships/oleObject"/><Relationship Id="rId168" Target="embeddings/oleObject11.bin" Type="http://schemas.openxmlformats.org/officeDocument/2006/relationships/oleObject"/><Relationship Id="rId8" Target="media/image2.png" Type="http://schemas.openxmlformats.org/officeDocument/2006/relationships/image"/><Relationship Id="rId51" Target="media/image45.png" Type="http://schemas.openxmlformats.org/officeDocument/2006/relationships/image"/><Relationship Id="rId72" Target="media/image66.png" Type="http://schemas.openxmlformats.org/officeDocument/2006/relationships/image"/><Relationship Id="rId93" Target="media/image87.png" Type="http://schemas.openxmlformats.org/officeDocument/2006/relationships/image"/><Relationship Id="rId98" Target="media/image92.png" Type="http://schemas.openxmlformats.org/officeDocument/2006/relationships/image"/><Relationship Id="rId121" Target="media/image115.png" Type="http://schemas.openxmlformats.org/officeDocument/2006/relationships/image"/><Relationship Id="rId142" Target="media/image136.png" Type="http://schemas.openxmlformats.org/officeDocument/2006/relationships/image"/><Relationship Id="rId163" Target="media/image149.wmf" Type="http://schemas.openxmlformats.org/officeDocument/2006/relationships/image"/><Relationship Id="rId184" Target="https://new.znanium.com/catalog/product/1078979" TargetMode="External" Type="http://schemas.openxmlformats.org/officeDocument/2006/relationships/hyperlink"/><Relationship Id="rId3" Target="settings.xml" Type="http://schemas.openxmlformats.org/officeDocument/2006/relationships/settings"/><Relationship Id="rId25" Target="media/image19.png" Type="http://schemas.openxmlformats.org/officeDocument/2006/relationships/image"/><Relationship Id="rId46" Target="media/image40.png" Type="http://schemas.openxmlformats.org/officeDocument/2006/relationships/image"/><Relationship Id="rId67" Target="media/image61.png" Type="http://schemas.openxmlformats.org/officeDocument/2006/relationships/image"/><Relationship Id="rId116" Target="media/image110.png" Type="http://schemas.openxmlformats.org/officeDocument/2006/relationships/image"/><Relationship Id="rId137" Target="media/image131.png" Type="http://schemas.openxmlformats.org/officeDocument/2006/relationships/image"/><Relationship Id="rId158" Target="embeddings/oleObject6.bin" Type="http://schemas.openxmlformats.org/officeDocument/2006/relationships/oleObject"/><Relationship Id="rId20" Target="media/image14.png" Type="http://schemas.openxmlformats.org/officeDocument/2006/relationships/image"/><Relationship Id="rId41" Target="media/image35.png" Type="http://schemas.openxmlformats.org/officeDocument/2006/relationships/image"/><Relationship Id="rId62" Target="media/image56.png" Type="http://schemas.openxmlformats.org/officeDocument/2006/relationships/image"/><Relationship Id="rId83" Target="media/image77.png" Type="http://schemas.openxmlformats.org/officeDocument/2006/relationships/image"/><Relationship Id="rId88" Target="media/image82.png" Type="http://schemas.openxmlformats.org/officeDocument/2006/relationships/image"/><Relationship Id="rId111" Target="media/image105.png" Type="http://schemas.openxmlformats.org/officeDocument/2006/relationships/image"/><Relationship Id="rId132" Target="media/image126.png" Type="http://schemas.openxmlformats.org/officeDocument/2006/relationships/image"/><Relationship Id="rId153" Target="media/image144.wmf" Type="http://schemas.openxmlformats.org/officeDocument/2006/relationships/image"/><Relationship Id="rId174" Target="embeddings/oleObject14.bin" Type="http://schemas.openxmlformats.org/officeDocument/2006/relationships/oleObject"/><Relationship Id="rId179" Target="https://www.iprbookshop.ru/88496.html" TargetMode="External" Type="http://schemas.openxmlformats.org/officeDocument/2006/relationships/hyperlink"/><Relationship Id="rId15" Target="media/image9.png" Type="http://schemas.openxmlformats.org/officeDocument/2006/relationships/image"/><Relationship Id="rId36" Target="media/image30.png" Type="http://schemas.openxmlformats.org/officeDocument/2006/relationships/image"/><Relationship Id="rId57" Target="media/image51.png" Type="http://schemas.openxmlformats.org/officeDocument/2006/relationships/image"/><Relationship Id="rId106" Target="media/image100.png" Type="http://schemas.openxmlformats.org/officeDocument/2006/relationships/image"/><Relationship Id="rId127" Target="media/image121.png" Type="http://schemas.openxmlformats.org/officeDocument/2006/relationships/image"/><Relationship Id="rId10" Target="media/image4.png" Type="http://schemas.openxmlformats.org/officeDocument/2006/relationships/image"/><Relationship Id="rId31" Target="media/image25.png" Type="http://schemas.openxmlformats.org/officeDocument/2006/relationships/image"/><Relationship Id="rId52" Target="media/image46.png" Type="http://schemas.openxmlformats.org/officeDocument/2006/relationships/image"/><Relationship Id="rId73" Target="media/image67.png" Type="http://schemas.openxmlformats.org/officeDocument/2006/relationships/image"/><Relationship Id="rId78" Target="media/image72.png" Type="http://schemas.openxmlformats.org/officeDocument/2006/relationships/image"/><Relationship Id="rId94" Target="media/image88.png" Type="http://schemas.openxmlformats.org/officeDocument/2006/relationships/image"/><Relationship Id="rId99" Target="media/image93.png" Type="http://schemas.openxmlformats.org/officeDocument/2006/relationships/image"/><Relationship Id="rId101" Target="media/image95.png" Type="http://schemas.openxmlformats.org/officeDocument/2006/relationships/image"/><Relationship Id="rId122" Target="media/image116.jpeg" Type="http://schemas.openxmlformats.org/officeDocument/2006/relationships/image"/><Relationship Id="rId143" Target="media/image137.png" Type="http://schemas.openxmlformats.org/officeDocument/2006/relationships/image"/><Relationship Id="rId148" Target="media/image141.jpeg" Type="http://schemas.openxmlformats.org/officeDocument/2006/relationships/image"/><Relationship Id="rId164" Target="embeddings/oleObject9.bin" Type="http://schemas.openxmlformats.org/officeDocument/2006/relationships/oleObject"/><Relationship Id="rId169" Target="media/image152.wmf" Type="http://schemas.openxmlformats.org/officeDocument/2006/relationships/image"/><Relationship Id="rId185" Target="header1.xml" Type="http://schemas.openxmlformats.org/officeDocument/2006/relationships/header"/><Relationship Id="rId4" Target="webSettings.xml" Type="http://schemas.openxmlformats.org/officeDocument/2006/relationships/webSettings"/><Relationship Id="rId9" Target="media/image3.png" Type="http://schemas.openxmlformats.org/officeDocument/2006/relationships/image"/><Relationship Id="rId180" Target="https://www.iprbookshop.ru/98670.html" TargetMode="External" Type="http://schemas.openxmlformats.org/officeDocument/2006/relationships/hyperlink"/><Relationship Id="rId26" Target="media/image20.png" Type="http://schemas.openxmlformats.org/officeDocument/2006/relationships/image"/><Relationship Id="rId47" Target="media/image41.png" Type="http://schemas.openxmlformats.org/officeDocument/2006/relationships/image"/><Relationship Id="rId68" Target="media/image62.png" Type="http://schemas.openxmlformats.org/officeDocument/2006/relationships/image"/><Relationship Id="rId89" Target="media/image83.png" Type="http://schemas.openxmlformats.org/officeDocument/2006/relationships/image"/><Relationship Id="rId112" Target="media/image106.png" Type="http://schemas.openxmlformats.org/officeDocument/2006/relationships/image"/><Relationship Id="rId133" Target="media/image127.png" Type="http://schemas.openxmlformats.org/officeDocument/2006/relationships/image"/><Relationship Id="rId154" Target="embeddings/oleObject4.bin" Type="http://schemas.openxmlformats.org/officeDocument/2006/relationships/oleObject"/><Relationship Id="rId175" Target="media/image155.wmf" Type="http://schemas.openxmlformats.org/officeDocument/2006/relationships/image"/><Relationship Id="rId16" Target="media/image10.png" Type="http://schemas.openxmlformats.org/officeDocument/2006/relationships/image"/><Relationship Id="rId37" Target="media/image31.png" Type="http://schemas.openxmlformats.org/officeDocument/2006/relationships/image"/><Relationship Id="rId58" Target="media/image52.png" Type="http://schemas.openxmlformats.org/officeDocument/2006/relationships/image"/><Relationship Id="rId79" Target="media/image73.png" Type="http://schemas.openxmlformats.org/officeDocument/2006/relationships/image"/><Relationship Id="rId102" Target="media/image96.png" Type="http://schemas.openxmlformats.org/officeDocument/2006/relationships/image"/><Relationship Id="rId123" Target="media/image117.png" Type="http://schemas.openxmlformats.org/officeDocument/2006/relationships/image"/><Relationship Id="rId144" Target="media/image138.jpeg" Type="http://schemas.openxmlformats.org/officeDocument/2006/relationships/image"/><Relationship Id="rId90" Target="media/image84.png" Type="http://schemas.openxmlformats.org/officeDocument/2006/relationships/image"/><Relationship Id="rId165" Target="media/image150.wmf" Type="http://schemas.openxmlformats.org/officeDocument/2006/relationships/image"/><Relationship Id="rId186" Target="header2.xml" Type="http://schemas.openxmlformats.org/officeDocument/2006/relationships/header"/><Relationship Id="rId27" Target="media/image21.png" Type="http://schemas.openxmlformats.org/officeDocument/2006/relationships/image"/><Relationship Id="rId48" Target="media/image42.png" Type="http://schemas.openxmlformats.org/officeDocument/2006/relationships/image"/><Relationship Id="rId69" Target="media/image63.png" Type="http://schemas.openxmlformats.org/officeDocument/2006/relationships/image"/><Relationship Id="rId113" Target="media/image107.png" Type="http://schemas.openxmlformats.org/officeDocument/2006/relationships/image"/><Relationship Id="rId134" Target="media/image128.png" Type="http://schemas.openxmlformats.org/officeDocument/2006/relationships/image"/><Relationship Id="rId80" Target="media/image74.png" Type="http://schemas.openxmlformats.org/officeDocument/2006/relationships/image"/><Relationship Id="rId155" Target="media/image145.wmf" Type="http://schemas.openxmlformats.org/officeDocument/2006/relationships/image"/><Relationship Id="rId176" Target="embeddings/oleObject15.bin" Type="http://schemas.openxmlformats.org/officeDocument/2006/relationships/oleObject"/><Relationship Id="rId17" Target="media/image11.png" Type="http://schemas.openxmlformats.org/officeDocument/2006/relationships/image"/><Relationship Id="rId38" Target="media/image32.png" Type="http://schemas.openxmlformats.org/officeDocument/2006/relationships/image"/><Relationship Id="rId59" Target="media/image53.png" Type="http://schemas.openxmlformats.org/officeDocument/2006/relationships/image"/><Relationship Id="rId103" Target="media/image97.png" Type="http://schemas.openxmlformats.org/officeDocument/2006/relationships/image"/><Relationship Id="rId124" Target="media/image118.jpeg" Type="http://schemas.openxmlformats.org/officeDocument/2006/relationships/image"/><Relationship Id="rId70" Target="media/image64.jpeg" Type="http://schemas.openxmlformats.org/officeDocument/2006/relationships/image"/><Relationship Id="rId91" Target="media/image85.png" Type="http://schemas.openxmlformats.org/officeDocument/2006/relationships/image"/><Relationship Id="rId145" Target="media/image139.png" Type="http://schemas.openxmlformats.org/officeDocument/2006/relationships/image"/><Relationship Id="rId166" Target="embeddings/oleObject10.bin" Type="http://schemas.openxmlformats.org/officeDocument/2006/relationships/oleObject"/><Relationship Id="rId187" Target="fontTable.xml" Type="http://schemas.openxmlformats.org/officeDocument/2006/relationships/fontTable"/><Relationship Id="rId1" Target="numbering.xml" Type="http://schemas.openxmlformats.org/officeDocument/2006/relationships/numbering"/><Relationship Id="rId28" Target="media/image22.png" Type="http://schemas.openxmlformats.org/officeDocument/2006/relationships/image"/><Relationship Id="rId49" Target="media/image43.png" Type="http://schemas.openxmlformats.org/officeDocument/2006/relationships/image"/><Relationship Id="rId114" Target="media/image108.jpeg" Type="http://schemas.openxmlformats.org/officeDocument/2006/relationships/image"/><Relationship Id="rId60" Target="media/image54.png" Type="http://schemas.openxmlformats.org/officeDocument/2006/relationships/image"/><Relationship Id="rId81" Target="media/image75.png" Type="http://schemas.openxmlformats.org/officeDocument/2006/relationships/image"/><Relationship Id="rId135" Target="media/image129.png" Type="http://schemas.openxmlformats.org/officeDocument/2006/relationships/image"/><Relationship Id="rId156" Target="embeddings/oleObject5.bin" Type="http://schemas.openxmlformats.org/officeDocument/2006/relationships/oleObject"/><Relationship Id="rId177" Target="https://new.znanium.com/catalog/product/1074607" TargetMode="External" Type="http://schemas.openxmlformats.org/officeDocument/2006/relationships/hyperlink"/></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6909</Words>
  <Characters>39386</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46203</CharactersWithSpaces>
  <SharedDoc>false</SharedDoc>
  <HLinks>
    <vt:vector size="48" baseType="variant">
      <vt:variant>
        <vt:i4>6553717</vt:i4>
      </vt:variant>
      <vt:variant>
        <vt:i4>105</vt:i4>
      </vt:variant>
      <vt:variant>
        <vt:i4>0</vt:i4>
      </vt:variant>
      <vt:variant>
        <vt:i4>5</vt:i4>
      </vt:variant>
      <vt:variant>
        <vt:lpwstr>https://new.znanium.com/catalog/product/1078979</vt:lpwstr>
      </vt:variant>
      <vt:variant>
        <vt:lpwstr/>
      </vt:variant>
      <vt:variant>
        <vt:i4>4653141</vt:i4>
      </vt:variant>
      <vt:variant>
        <vt:i4>102</vt:i4>
      </vt:variant>
      <vt:variant>
        <vt:i4>0</vt:i4>
      </vt:variant>
      <vt:variant>
        <vt:i4>5</vt:i4>
      </vt:variant>
      <vt:variant>
        <vt:lpwstr>http://www.iprbookshop.ru/93437.html</vt:lpwstr>
      </vt:variant>
      <vt:variant>
        <vt:lpwstr/>
      </vt:variant>
      <vt:variant>
        <vt:i4>6488176</vt:i4>
      </vt:variant>
      <vt:variant>
        <vt:i4>99</vt:i4>
      </vt:variant>
      <vt:variant>
        <vt:i4>0</vt:i4>
      </vt:variant>
      <vt:variant>
        <vt:i4>5</vt:i4>
      </vt:variant>
      <vt:variant>
        <vt:lpwstr>https://new.znanium.com/catalog/product/1020982</vt:lpwstr>
      </vt:variant>
      <vt:variant>
        <vt:lpwstr/>
      </vt:variant>
      <vt:variant>
        <vt:i4>7602235</vt:i4>
      </vt:variant>
      <vt:variant>
        <vt:i4>96</vt:i4>
      </vt:variant>
      <vt:variant>
        <vt:i4>0</vt:i4>
      </vt:variant>
      <vt:variant>
        <vt:i4>5</vt:i4>
      </vt:variant>
      <vt:variant>
        <vt:lpwstr>https://book.ru/view5/e30140be7a8c58f6768bf5df248d18b9</vt:lpwstr>
      </vt:variant>
      <vt:variant>
        <vt:lpwstr/>
      </vt:variant>
      <vt:variant>
        <vt:i4>4718671</vt:i4>
      </vt:variant>
      <vt:variant>
        <vt:i4>93</vt:i4>
      </vt:variant>
      <vt:variant>
        <vt:i4>0</vt:i4>
      </vt:variant>
      <vt:variant>
        <vt:i4>5</vt:i4>
      </vt:variant>
      <vt:variant>
        <vt:lpwstr>https://www.iprbookshop.ru/98670.html</vt:lpwstr>
      </vt:variant>
      <vt:variant>
        <vt:lpwstr/>
      </vt:variant>
      <vt:variant>
        <vt:i4>5046337</vt:i4>
      </vt:variant>
      <vt:variant>
        <vt:i4>90</vt:i4>
      </vt:variant>
      <vt:variant>
        <vt:i4>0</vt:i4>
      </vt:variant>
      <vt:variant>
        <vt:i4>5</vt:i4>
      </vt:variant>
      <vt:variant>
        <vt:lpwstr>https://www.iprbookshop.ru/88496.html</vt:lpwstr>
      </vt:variant>
      <vt:variant>
        <vt:lpwstr/>
      </vt:variant>
      <vt:variant>
        <vt:i4>3014753</vt:i4>
      </vt:variant>
      <vt:variant>
        <vt:i4>87</vt:i4>
      </vt:variant>
      <vt:variant>
        <vt:i4>0</vt:i4>
      </vt:variant>
      <vt:variant>
        <vt:i4>5</vt:i4>
      </vt:variant>
      <vt:variant>
        <vt:lpwstr>https://book.ru/view5/e97f5321dfb71d7c1458c84509c7256f</vt:lpwstr>
      </vt:variant>
      <vt:variant>
        <vt:lpwstr/>
      </vt:variant>
      <vt:variant>
        <vt:i4>7274618</vt:i4>
      </vt:variant>
      <vt:variant>
        <vt:i4>84</vt:i4>
      </vt:variant>
      <vt:variant>
        <vt:i4>0</vt:i4>
      </vt:variant>
      <vt:variant>
        <vt:i4>5</vt:i4>
      </vt:variant>
      <vt:variant>
        <vt:lpwstr>https://new.znanium.com/catalog/product/1074607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Teach</dc:creator>
  <cp:keywords/>
  <cp:lastModifiedBy>307</cp:lastModifiedBy>
  <cp:revision>2</cp:revision>
  <cp:lastPrinted>1601-01-01T00:00:00Z</cp:lastPrinted>
  <dcterms:created xsi:type="dcterms:W3CDTF">2023-02-14T12:25:00Z</dcterms:created>
  <dcterms:modified xsi:type="dcterms:W3CDTF">2023-02-14T12:25:00Z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854096</vt:lpwstr>
  </property>
  <property fmtid="{D5CDD505-2E9C-101B-9397-08002B2CF9AE}" name="NXPowerLiteSettings" pid="3">
    <vt:lpwstr>C7000400038000</vt:lpwstr>
  </property>
  <property fmtid="{D5CDD505-2E9C-101B-9397-08002B2CF9AE}" name="NXPowerLiteVersion" pid="4">
    <vt:lpwstr>S9.2.0</vt:lpwstr>
  </property>
</Properties>
</file>