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16F6B" w:rsidRDefault="00616F6B" w:rsidP="00616F6B">
      <w:pPr>
        <w:jc w:val="center"/>
        <w:rPr>
          <w:b/>
          <w:sz w:val="28"/>
          <w:szCs w:val="28"/>
          <w:lang w:eastAsia="en-US"/>
        </w:rPr>
      </w:pPr>
      <w:r>
        <w:rPr>
          <w:b/>
          <w:sz w:val="28"/>
          <w:szCs w:val="28"/>
        </w:rPr>
        <w:t>МИНИСТЕРСТВО ОБРАЗОВАНИЯ СТАВРОПОЛЬСКОГО КРАЯ</w:t>
      </w:r>
    </w:p>
    <w:p w:rsidR="00616F6B" w:rsidRDefault="00616F6B" w:rsidP="00616F6B">
      <w:pPr>
        <w:ind w:right="-143"/>
        <w:jc w:val="center"/>
        <w:rPr>
          <w:b/>
          <w:sz w:val="28"/>
          <w:szCs w:val="28"/>
        </w:rPr>
      </w:pPr>
      <w:r>
        <w:rPr>
          <w:b/>
          <w:sz w:val="28"/>
          <w:szCs w:val="28"/>
        </w:rPr>
        <w:t>Государственное бюджетное профессиональное образовательное учреждение</w:t>
      </w:r>
    </w:p>
    <w:p w:rsidR="00616F6B" w:rsidRDefault="00616F6B" w:rsidP="00616F6B">
      <w:pPr>
        <w:jc w:val="center"/>
        <w:rPr>
          <w:b/>
          <w:sz w:val="28"/>
          <w:szCs w:val="28"/>
        </w:rPr>
      </w:pPr>
      <w:r>
        <w:rPr>
          <w:b/>
          <w:sz w:val="28"/>
          <w:szCs w:val="28"/>
        </w:rPr>
        <w:t>«Ставропольский строительный техникум»</w:t>
      </w:r>
    </w:p>
    <w:p w:rsidR="00616F6B" w:rsidRDefault="00616F6B" w:rsidP="00616F6B">
      <w:pPr>
        <w:jc w:val="center"/>
        <w:rPr>
          <w:sz w:val="28"/>
          <w:szCs w:val="28"/>
        </w:rPr>
      </w:pPr>
    </w:p>
    <w:p w:rsidR="00616F6B" w:rsidRDefault="00616F6B" w:rsidP="00616F6B">
      <w:pPr>
        <w:jc w:val="center"/>
        <w:rPr>
          <w:sz w:val="28"/>
          <w:szCs w:val="28"/>
        </w:rPr>
      </w:pPr>
    </w:p>
    <w:p w:rsidR="00616F6B" w:rsidRDefault="00616F6B" w:rsidP="00616F6B">
      <w:pPr>
        <w:jc w:val="center"/>
        <w:rPr>
          <w:sz w:val="28"/>
          <w:szCs w:val="28"/>
        </w:rPr>
      </w:pPr>
    </w:p>
    <w:p w:rsidR="00616F6B" w:rsidRDefault="00616F6B" w:rsidP="00616F6B">
      <w:pPr>
        <w:jc w:val="center"/>
        <w:rPr>
          <w:sz w:val="28"/>
          <w:szCs w:val="28"/>
        </w:rPr>
      </w:pPr>
    </w:p>
    <w:p w:rsidR="00616F6B" w:rsidRDefault="00616F6B" w:rsidP="00616F6B">
      <w:pPr>
        <w:jc w:val="center"/>
        <w:rPr>
          <w:sz w:val="28"/>
          <w:szCs w:val="28"/>
        </w:rPr>
      </w:pPr>
    </w:p>
    <w:p w:rsidR="00616F6B" w:rsidRPr="00673021" w:rsidRDefault="00616F6B" w:rsidP="00616F6B">
      <w:pPr>
        <w:jc w:val="center"/>
        <w:rPr>
          <w:sz w:val="28"/>
          <w:szCs w:val="28"/>
        </w:rPr>
      </w:pPr>
    </w:p>
    <w:p w:rsidR="00616F6B" w:rsidRPr="00673021" w:rsidRDefault="00616F6B" w:rsidP="00616F6B">
      <w:pPr>
        <w:jc w:val="center"/>
        <w:rPr>
          <w:sz w:val="28"/>
          <w:szCs w:val="28"/>
        </w:rPr>
      </w:pPr>
    </w:p>
    <w:p w:rsidR="00616F6B" w:rsidRDefault="00616F6B" w:rsidP="00616F6B">
      <w:pPr>
        <w:jc w:val="center"/>
        <w:rPr>
          <w:sz w:val="28"/>
          <w:szCs w:val="28"/>
        </w:rPr>
      </w:pPr>
    </w:p>
    <w:p w:rsidR="00616F6B" w:rsidRPr="00673021" w:rsidRDefault="00616F6B" w:rsidP="00616F6B">
      <w:pPr>
        <w:jc w:val="center"/>
        <w:rPr>
          <w:sz w:val="28"/>
          <w:szCs w:val="28"/>
        </w:rPr>
      </w:pPr>
    </w:p>
    <w:p w:rsidR="00616F6B" w:rsidRPr="00673021" w:rsidRDefault="00616F6B" w:rsidP="00616F6B">
      <w:pPr>
        <w:jc w:val="center"/>
        <w:rPr>
          <w:sz w:val="28"/>
          <w:szCs w:val="28"/>
        </w:rPr>
      </w:pPr>
    </w:p>
    <w:p w:rsidR="00616F6B" w:rsidRPr="00673021" w:rsidRDefault="00616F6B" w:rsidP="00616F6B">
      <w:pPr>
        <w:jc w:val="center"/>
        <w:rPr>
          <w:sz w:val="28"/>
          <w:szCs w:val="28"/>
        </w:rPr>
      </w:pPr>
    </w:p>
    <w:p w:rsidR="00616F6B" w:rsidRPr="00673021" w:rsidRDefault="00616F6B" w:rsidP="00616F6B">
      <w:pPr>
        <w:jc w:val="center"/>
        <w:rPr>
          <w:sz w:val="28"/>
          <w:szCs w:val="28"/>
        </w:rPr>
      </w:pPr>
      <w:r w:rsidRPr="00673021">
        <w:rPr>
          <w:rFonts w:eastAsia="Calibri"/>
          <w:color w:val="000000"/>
          <w:sz w:val="28"/>
          <w:szCs w:val="28"/>
        </w:rPr>
        <w:t>Н. В. Корякина</w:t>
      </w:r>
    </w:p>
    <w:p w:rsidR="00616F6B" w:rsidRPr="00673021" w:rsidRDefault="00616F6B" w:rsidP="00616F6B">
      <w:pPr>
        <w:jc w:val="center"/>
        <w:rPr>
          <w:b/>
          <w:sz w:val="28"/>
          <w:szCs w:val="28"/>
        </w:rPr>
      </w:pPr>
    </w:p>
    <w:p w:rsidR="00616F6B" w:rsidRPr="00673021" w:rsidRDefault="00616F6B" w:rsidP="00616F6B">
      <w:pPr>
        <w:jc w:val="center"/>
        <w:rPr>
          <w:b/>
          <w:sz w:val="28"/>
          <w:szCs w:val="28"/>
        </w:rPr>
      </w:pPr>
      <w:r w:rsidRPr="00673021">
        <w:rPr>
          <w:b/>
          <w:sz w:val="28"/>
          <w:szCs w:val="28"/>
        </w:rPr>
        <w:t>ТЕХНИЧЕСКАЯ МЕХАНИКА</w:t>
      </w:r>
    </w:p>
    <w:p w:rsidR="00616F6B" w:rsidRPr="00673021" w:rsidRDefault="00616F6B" w:rsidP="00616F6B">
      <w:pPr>
        <w:jc w:val="center"/>
        <w:rPr>
          <w:sz w:val="28"/>
          <w:szCs w:val="28"/>
        </w:rPr>
      </w:pPr>
    </w:p>
    <w:p w:rsidR="00616F6B" w:rsidRPr="00673021" w:rsidRDefault="00616F6B" w:rsidP="00616F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673021">
        <w:rPr>
          <w:sz w:val="28"/>
          <w:szCs w:val="28"/>
        </w:rPr>
        <w:t xml:space="preserve">Методические </w:t>
      </w:r>
      <w:r>
        <w:rPr>
          <w:sz w:val="28"/>
          <w:szCs w:val="28"/>
        </w:rPr>
        <w:t>рекомендации</w:t>
      </w:r>
      <w:r w:rsidRPr="00673021">
        <w:rPr>
          <w:sz w:val="28"/>
          <w:szCs w:val="28"/>
        </w:rPr>
        <w:t xml:space="preserve"> по выполнению </w:t>
      </w:r>
      <w:r>
        <w:rPr>
          <w:sz w:val="28"/>
          <w:szCs w:val="28"/>
        </w:rPr>
        <w:t>самостоятельной работ</w:t>
      </w:r>
    </w:p>
    <w:p w:rsidR="00616F6B" w:rsidRPr="00673021" w:rsidRDefault="00616F6B" w:rsidP="00616F6B">
      <w:pPr>
        <w:jc w:val="center"/>
        <w:rPr>
          <w:sz w:val="28"/>
          <w:szCs w:val="28"/>
        </w:rPr>
      </w:pPr>
    </w:p>
    <w:p w:rsidR="00616F6B" w:rsidRPr="00673021" w:rsidRDefault="00616F6B" w:rsidP="00616F6B">
      <w:pPr>
        <w:jc w:val="center"/>
        <w:rPr>
          <w:sz w:val="28"/>
          <w:szCs w:val="28"/>
        </w:rPr>
      </w:pPr>
    </w:p>
    <w:p w:rsidR="00616F6B" w:rsidRPr="00673021" w:rsidRDefault="00616F6B" w:rsidP="00616F6B">
      <w:pPr>
        <w:jc w:val="center"/>
        <w:rPr>
          <w:sz w:val="28"/>
          <w:szCs w:val="28"/>
        </w:rPr>
      </w:pPr>
      <w:r w:rsidRPr="00673021">
        <w:rPr>
          <w:sz w:val="28"/>
          <w:szCs w:val="28"/>
        </w:rPr>
        <w:t>08.02.01 Строительство и эксплуатация зданий и сооружений</w:t>
      </w:r>
    </w:p>
    <w:p w:rsidR="00616F6B" w:rsidRPr="00673021" w:rsidRDefault="00616F6B" w:rsidP="00616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616F6B" w:rsidRPr="00673021" w:rsidRDefault="00616F6B" w:rsidP="00616F6B">
      <w:pPr>
        <w:jc w:val="center"/>
        <w:rPr>
          <w:rFonts w:eastAsia="Calibri"/>
          <w:bCs/>
          <w:sz w:val="28"/>
          <w:szCs w:val="28"/>
        </w:rPr>
      </w:pPr>
    </w:p>
    <w:p w:rsidR="00616F6B" w:rsidRPr="00673021" w:rsidRDefault="00616F6B" w:rsidP="00616F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aps/>
          <w:sz w:val="28"/>
          <w:szCs w:val="28"/>
        </w:rPr>
      </w:pPr>
    </w:p>
    <w:p w:rsidR="00616F6B" w:rsidRPr="00673021" w:rsidRDefault="00616F6B" w:rsidP="00616F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aps/>
          <w:sz w:val="28"/>
          <w:szCs w:val="28"/>
        </w:rPr>
      </w:pPr>
    </w:p>
    <w:p w:rsidR="00616F6B" w:rsidRPr="00673021" w:rsidRDefault="00616F6B" w:rsidP="00616F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aps/>
          <w:sz w:val="28"/>
          <w:szCs w:val="28"/>
        </w:rPr>
      </w:pPr>
    </w:p>
    <w:p w:rsidR="00616F6B" w:rsidRPr="00673021" w:rsidRDefault="00616F6B" w:rsidP="00616F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aps/>
          <w:sz w:val="28"/>
          <w:szCs w:val="28"/>
        </w:rPr>
      </w:pPr>
    </w:p>
    <w:p w:rsidR="00616F6B" w:rsidRDefault="00616F6B" w:rsidP="00616F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aps/>
          <w:sz w:val="28"/>
          <w:szCs w:val="28"/>
        </w:rPr>
      </w:pPr>
    </w:p>
    <w:p w:rsidR="00616F6B" w:rsidRPr="00673021" w:rsidRDefault="00616F6B" w:rsidP="00616F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aps/>
          <w:sz w:val="28"/>
          <w:szCs w:val="28"/>
        </w:rPr>
      </w:pPr>
    </w:p>
    <w:p w:rsidR="00616F6B" w:rsidRPr="00673021" w:rsidRDefault="00616F6B" w:rsidP="00616F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aps/>
          <w:sz w:val="28"/>
          <w:szCs w:val="28"/>
        </w:rPr>
      </w:pPr>
    </w:p>
    <w:p w:rsidR="00616F6B" w:rsidRPr="00673021" w:rsidRDefault="00616F6B" w:rsidP="00616F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616F6B" w:rsidRPr="00673021" w:rsidRDefault="00616F6B" w:rsidP="00616F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616F6B" w:rsidRPr="00673021" w:rsidRDefault="00616F6B" w:rsidP="00616F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616F6B" w:rsidRPr="00673021" w:rsidRDefault="00616F6B" w:rsidP="00616F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616F6B" w:rsidRPr="00673021" w:rsidRDefault="00616F6B" w:rsidP="00616F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616F6B" w:rsidRDefault="00616F6B" w:rsidP="00616F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616F6B" w:rsidRDefault="00616F6B" w:rsidP="00616F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616F6B" w:rsidRDefault="00616F6B" w:rsidP="00616F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616F6B" w:rsidRDefault="00616F6B" w:rsidP="00616F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616F6B" w:rsidRDefault="00616F6B" w:rsidP="00616F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616F6B" w:rsidRDefault="00616F6B" w:rsidP="00616F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sz w:val="28"/>
          <w:szCs w:val="28"/>
        </w:rPr>
        <w:t>Ставрополь, 2024</w:t>
      </w:r>
    </w:p>
    <w:p w:rsidR="00616F6B" w:rsidRDefault="00616F6B" w:rsidP="00616F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616F6B" w:rsidRDefault="00616F6B">
      <w:pPr>
        <w:suppressAutoHyphens w:val="0"/>
        <w:overflowPunct/>
        <w:autoSpaceDE/>
        <w:textAlignment w:val="auto"/>
        <w:rPr>
          <w:sz w:val="28"/>
          <w:szCs w:val="28"/>
        </w:rPr>
      </w:pPr>
      <w:r>
        <w:rPr>
          <w:sz w:val="28"/>
          <w:szCs w:val="28"/>
        </w:rPr>
        <w:br w:type="page"/>
      </w:r>
    </w:p>
    <w:tbl>
      <w:tblPr>
        <w:tblStyle w:val="afe"/>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388"/>
      </w:tblGrid>
      <w:tr w:rsidR="00616F6B" w:rsidRPr="00673021" w:rsidTr="00191A97">
        <w:trPr>
          <w:trHeight w:val="2975"/>
        </w:trPr>
        <w:tc>
          <w:tcPr>
            <w:tcW w:w="4957" w:type="dxa"/>
            <w:hideMark/>
          </w:tcPr>
          <w:p w:rsidR="00616F6B" w:rsidRPr="00673021" w:rsidRDefault="00616F6B" w:rsidP="00191A97">
            <w:pPr>
              <w:rPr>
                <w:rFonts w:ascii="Times New Roman" w:hAnsi="Times New Roman"/>
                <w:b/>
                <w:sz w:val="28"/>
                <w:szCs w:val="28"/>
                <w:lang w:val="ru-RU" w:eastAsia="ru-RU"/>
              </w:rPr>
            </w:pPr>
            <w:r w:rsidRPr="00673021">
              <w:rPr>
                <w:rFonts w:ascii="Times New Roman" w:hAnsi="Times New Roman"/>
                <w:b/>
                <w:sz w:val="28"/>
                <w:szCs w:val="28"/>
                <w:lang w:val="ru-RU" w:eastAsia="ru-RU"/>
              </w:rPr>
              <w:lastRenderedPageBreak/>
              <w:t>РАССМОТРЕНО</w:t>
            </w:r>
          </w:p>
          <w:p w:rsidR="00616F6B" w:rsidRPr="00673021" w:rsidRDefault="00616F6B" w:rsidP="00191A97">
            <w:pPr>
              <w:rPr>
                <w:rFonts w:ascii="Times New Roman" w:hAnsi="Times New Roman"/>
                <w:sz w:val="28"/>
                <w:szCs w:val="28"/>
                <w:lang w:val="ru-RU" w:eastAsia="ru-RU"/>
              </w:rPr>
            </w:pPr>
            <w:r w:rsidRPr="00673021">
              <w:rPr>
                <w:rFonts w:ascii="Times New Roman" w:hAnsi="Times New Roman"/>
                <w:sz w:val="28"/>
                <w:szCs w:val="28"/>
                <w:lang w:val="ru-RU" w:eastAsia="ru-RU"/>
              </w:rPr>
              <w:t>на заседании цикловой комиссии</w:t>
            </w:r>
          </w:p>
          <w:p w:rsidR="00616F6B" w:rsidRPr="00673021" w:rsidRDefault="00616F6B" w:rsidP="00191A97">
            <w:pPr>
              <w:rPr>
                <w:rFonts w:ascii="Times New Roman" w:hAnsi="Times New Roman"/>
                <w:sz w:val="28"/>
                <w:szCs w:val="28"/>
                <w:lang w:val="ru-RU" w:eastAsia="ru-RU"/>
              </w:rPr>
            </w:pPr>
            <w:r w:rsidRPr="00673021">
              <w:rPr>
                <w:rFonts w:ascii="Times New Roman" w:hAnsi="Times New Roman"/>
                <w:sz w:val="28"/>
                <w:szCs w:val="28"/>
                <w:lang w:val="ru-RU" w:eastAsia="ru-RU"/>
              </w:rPr>
              <w:t>естественно-математических дисциплин</w:t>
            </w:r>
          </w:p>
          <w:p w:rsidR="00616F6B" w:rsidRPr="00673021" w:rsidRDefault="00616F6B" w:rsidP="00191A97">
            <w:pPr>
              <w:rPr>
                <w:rFonts w:ascii="Times New Roman" w:hAnsi="Times New Roman"/>
                <w:sz w:val="28"/>
                <w:szCs w:val="28"/>
                <w:lang w:val="ru-RU" w:eastAsia="ru-RU"/>
              </w:rPr>
            </w:pPr>
            <w:r w:rsidRPr="00673021">
              <w:rPr>
                <w:rFonts w:ascii="Times New Roman" w:hAnsi="Times New Roman"/>
                <w:sz w:val="28"/>
                <w:szCs w:val="28"/>
                <w:lang w:val="ru-RU" w:eastAsia="ru-RU"/>
              </w:rPr>
              <w:t>Протокол № 10 от «13» мая 2024 г.</w:t>
            </w:r>
          </w:p>
          <w:p w:rsidR="00616F6B" w:rsidRPr="00673021" w:rsidRDefault="00616F6B" w:rsidP="00191A97">
            <w:pPr>
              <w:tabs>
                <w:tab w:val="left" w:pos="6225"/>
              </w:tabs>
              <w:rPr>
                <w:rFonts w:ascii="Times New Roman" w:hAnsi="Times New Roman"/>
                <w:sz w:val="28"/>
                <w:szCs w:val="28"/>
                <w:lang w:val="ru-RU" w:eastAsia="ru-RU"/>
              </w:rPr>
            </w:pPr>
            <w:r w:rsidRPr="00673021">
              <w:rPr>
                <w:rFonts w:ascii="Times New Roman" w:hAnsi="Times New Roman"/>
                <w:sz w:val="28"/>
                <w:szCs w:val="28"/>
                <w:lang w:val="ru-RU" w:eastAsia="ru-RU"/>
              </w:rPr>
              <w:t>и. о. председателя комиссии</w:t>
            </w:r>
          </w:p>
          <w:p w:rsidR="00616F6B" w:rsidRPr="00673021" w:rsidRDefault="00616F6B" w:rsidP="00191A97">
            <w:pPr>
              <w:rPr>
                <w:rFonts w:ascii="Times New Roman" w:hAnsi="Times New Roman"/>
                <w:sz w:val="28"/>
                <w:szCs w:val="28"/>
                <w:lang w:eastAsia="ru-RU"/>
              </w:rPr>
            </w:pPr>
            <w:r w:rsidRPr="00673021">
              <w:rPr>
                <w:rFonts w:ascii="Times New Roman" w:hAnsi="Times New Roman"/>
                <w:sz w:val="28"/>
                <w:szCs w:val="28"/>
                <w:lang w:eastAsia="ru-RU"/>
              </w:rPr>
              <w:t>Н. В. Корякина</w:t>
            </w:r>
          </w:p>
        </w:tc>
        <w:tc>
          <w:tcPr>
            <w:tcW w:w="4388" w:type="dxa"/>
            <w:hideMark/>
          </w:tcPr>
          <w:p w:rsidR="00616F6B" w:rsidRPr="00673021" w:rsidRDefault="00616F6B" w:rsidP="00191A97">
            <w:pPr>
              <w:rPr>
                <w:rFonts w:ascii="Times New Roman" w:hAnsi="Times New Roman"/>
                <w:sz w:val="28"/>
                <w:szCs w:val="28"/>
                <w:lang w:val="ru-RU" w:eastAsia="ru-RU"/>
              </w:rPr>
            </w:pPr>
            <w:r w:rsidRPr="00673021">
              <w:rPr>
                <w:rFonts w:ascii="Times New Roman" w:hAnsi="Times New Roman"/>
                <w:b/>
                <w:sz w:val="28"/>
                <w:szCs w:val="28"/>
                <w:lang w:val="ru-RU" w:eastAsia="ru-RU"/>
              </w:rPr>
              <w:t>РЕКОМЕНДОВАНО</w:t>
            </w:r>
          </w:p>
          <w:p w:rsidR="00616F6B" w:rsidRPr="00673021" w:rsidRDefault="00616F6B" w:rsidP="00191A97">
            <w:pPr>
              <w:rPr>
                <w:rFonts w:ascii="Times New Roman" w:hAnsi="Times New Roman"/>
                <w:sz w:val="28"/>
                <w:szCs w:val="28"/>
                <w:lang w:val="ru-RU" w:eastAsia="ru-RU"/>
              </w:rPr>
            </w:pPr>
            <w:r w:rsidRPr="00673021">
              <w:rPr>
                <w:rFonts w:ascii="Times New Roman" w:hAnsi="Times New Roman"/>
                <w:sz w:val="28"/>
                <w:szCs w:val="28"/>
                <w:lang w:val="ru-RU" w:eastAsia="ru-RU"/>
              </w:rPr>
              <w:t>к применению решением</w:t>
            </w:r>
          </w:p>
          <w:p w:rsidR="00616F6B" w:rsidRPr="00673021" w:rsidRDefault="00616F6B" w:rsidP="00191A97">
            <w:pPr>
              <w:rPr>
                <w:rFonts w:ascii="Times New Roman" w:hAnsi="Times New Roman"/>
                <w:sz w:val="28"/>
                <w:szCs w:val="28"/>
                <w:lang w:val="ru-RU" w:eastAsia="ru-RU"/>
              </w:rPr>
            </w:pPr>
            <w:r w:rsidRPr="00673021">
              <w:rPr>
                <w:rFonts w:ascii="Times New Roman" w:hAnsi="Times New Roman"/>
                <w:sz w:val="28"/>
                <w:szCs w:val="28"/>
                <w:lang w:val="ru-RU" w:eastAsia="ru-RU"/>
              </w:rPr>
              <w:t xml:space="preserve">Методического совета </w:t>
            </w:r>
          </w:p>
          <w:p w:rsidR="00616F6B" w:rsidRPr="00673021" w:rsidRDefault="00616F6B" w:rsidP="00191A97">
            <w:pPr>
              <w:rPr>
                <w:rFonts w:ascii="Times New Roman" w:hAnsi="Times New Roman"/>
                <w:sz w:val="28"/>
                <w:szCs w:val="28"/>
                <w:lang w:val="ru-RU" w:eastAsia="ru-RU"/>
              </w:rPr>
            </w:pPr>
            <w:r w:rsidRPr="00673021">
              <w:rPr>
                <w:rFonts w:ascii="Times New Roman" w:hAnsi="Times New Roman"/>
                <w:sz w:val="28"/>
                <w:szCs w:val="28"/>
                <w:lang w:val="ru-RU" w:eastAsia="ru-RU"/>
              </w:rPr>
              <w:t>ГБПОУ ССТ протокол №10</w:t>
            </w:r>
          </w:p>
          <w:p w:rsidR="00616F6B" w:rsidRPr="00673021" w:rsidRDefault="00616F6B" w:rsidP="00191A97">
            <w:pPr>
              <w:rPr>
                <w:rFonts w:ascii="Times New Roman" w:hAnsi="Times New Roman"/>
                <w:sz w:val="28"/>
                <w:szCs w:val="28"/>
                <w:lang w:val="ru-RU" w:eastAsia="ru-RU"/>
              </w:rPr>
            </w:pPr>
            <w:r w:rsidRPr="00673021">
              <w:rPr>
                <w:rFonts w:ascii="Times New Roman" w:hAnsi="Times New Roman"/>
                <w:sz w:val="28"/>
                <w:szCs w:val="28"/>
                <w:lang w:val="ru-RU" w:eastAsia="ru-RU"/>
              </w:rPr>
              <w:t>от «24» мая 2024 г.</w:t>
            </w:r>
          </w:p>
        </w:tc>
      </w:tr>
      <w:tr w:rsidR="00616F6B" w:rsidRPr="00673021" w:rsidTr="00191A97">
        <w:trPr>
          <w:trHeight w:val="2833"/>
        </w:trPr>
        <w:tc>
          <w:tcPr>
            <w:tcW w:w="4957" w:type="dxa"/>
          </w:tcPr>
          <w:p w:rsidR="00616F6B" w:rsidRPr="00673021" w:rsidRDefault="00616F6B" w:rsidP="00191A97">
            <w:pPr>
              <w:rPr>
                <w:rFonts w:ascii="Times New Roman" w:hAnsi="Times New Roman"/>
                <w:sz w:val="28"/>
                <w:szCs w:val="28"/>
                <w:lang w:val="ru-RU" w:eastAsia="ru-RU"/>
              </w:rPr>
            </w:pPr>
            <w:r w:rsidRPr="00673021">
              <w:rPr>
                <w:rFonts w:ascii="Times New Roman" w:hAnsi="Times New Roman"/>
                <w:b/>
                <w:sz w:val="28"/>
                <w:szCs w:val="28"/>
                <w:lang w:val="ru-RU" w:eastAsia="ru-RU"/>
              </w:rPr>
              <w:t>СОГЛАСОВАНО</w:t>
            </w:r>
          </w:p>
          <w:p w:rsidR="00616F6B" w:rsidRPr="00673021" w:rsidRDefault="00616F6B" w:rsidP="00191A97">
            <w:pPr>
              <w:rPr>
                <w:rFonts w:ascii="Times New Roman" w:hAnsi="Times New Roman"/>
                <w:sz w:val="28"/>
                <w:szCs w:val="28"/>
                <w:lang w:val="ru-RU" w:eastAsia="ru-RU"/>
              </w:rPr>
            </w:pPr>
            <w:r w:rsidRPr="00673021">
              <w:rPr>
                <w:rFonts w:ascii="Times New Roman" w:hAnsi="Times New Roman"/>
                <w:sz w:val="28"/>
                <w:szCs w:val="28"/>
                <w:lang w:val="ru-RU" w:eastAsia="ru-RU"/>
              </w:rPr>
              <w:t>Л. В. Белоусова,</w:t>
            </w:r>
          </w:p>
          <w:p w:rsidR="00616F6B" w:rsidRPr="00673021" w:rsidRDefault="00616F6B" w:rsidP="00191A97">
            <w:pPr>
              <w:rPr>
                <w:rFonts w:ascii="Times New Roman" w:hAnsi="Times New Roman"/>
                <w:sz w:val="28"/>
                <w:szCs w:val="28"/>
                <w:lang w:val="ru-RU" w:eastAsia="ru-RU"/>
              </w:rPr>
            </w:pPr>
            <w:r w:rsidRPr="00673021">
              <w:rPr>
                <w:rFonts w:ascii="Times New Roman" w:hAnsi="Times New Roman"/>
                <w:sz w:val="28"/>
                <w:szCs w:val="28"/>
                <w:lang w:val="ru-RU" w:eastAsia="ru-RU"/>
              </w:rPr>
              <w:t>заместитель директора по учебно-методической работе и качеству</w:t>
            </w:r>
          </w:p>
          <w:p w:rsidR="00616F6B" w:rsidRPr="00673021" w:rsidRDefault="00616F6B" w:rsidP="00191A97">
            <w:pPr>
              <w:rPr>
                <w:rFonts w:ascii="Times New Roman" w:hAnsi="Times New Roman"/>
                <w:sz w:val="28"/>
                <w:szCs w:val="28"/>
                <w:lang w:eastAsia="ru-RU"/>
              </w:rPr>
            </w:pPr>
            <w:r w:rsidRPr="00673021">
              <w:rPr>
                <w:rFonts w:ascii="Times New Roman" w:hAnsi="Times New Roman"/>
                <w:sz w:val="28"/>
                <w:szCs w:val="28"/>
                <w:lang w:eastAsia="ru-RU"/>
              </w:rPr>
              <w:t>«13» мая 2024 г.</w:t>
            </w:r>
          </w:p>
          <w:p w:rsidR="00616F6B" w:rsidRPr="00673021" w:rsidRDefault="00616F6B" w:rsidP="00191A97">
            <w:pPr>
              <w:rPr>
                <w:rFonts w:ascii="Times New Roman" w:hAnsi="Times New Roman"/>
                <w:sz w:val="28"/>
                <w:szCs w:val="28"/>
                <w:lang w:eastAsia="ru-RU"/>
              </w:rPr>
            </w:pPr>
          </w:p>
        </w:tc>
        <w:tc>
          <w:tcPr>
            <w:tcW w:w="4388" w:type="dxa"/>
          </w:tcPr>
          <w:p w:rsidR="00616F6B" w:rsidRPr="00673021" w:rsidRDefault="00616F6B" w:rsidP="00191A97">
            <w:pPr>
              <w:rPr>
                <w:rFonts w:ascii="Times New Roman" w:hAnsi="Times New Roman"/>
                <w:sz w:val="28"/>
                <w:szCs w:val="28"/>
                <w:lang w:eastAsia="ru-RU"/>
              </w:rPr>
            </w:pPr>
          </w:p>
        </w:tc>
      </w:tr>
      <w:tr w:rsidR="00616F6B" w:rsidRPr="00673021" w:rsidTr="00191A97">
        <w:trPr>
          <w:trHeight w:val="3296"/>
        </w:trPr>
        <w:tc>
          <w:tcPr>
            <w:tcW w:w="9345" w:type="dxa"/>
            <w:gridSpan w:val="2"/>
            <w:hideMark/>
          </w:tcPr>
          <w:p w:rsidR="00616F6B" w:rsidRPr="00673021" w:rsidRDefault="00616F6B" w:rsidP="00191A97">
            <w:pPr>
              <w:rPr>
                <w:rFonts w:ascii="Times New Roman" w:hAnsi="Times New Roman"/>
                <w:sz w:val="28"/>
                <w:szCs w:val="28"/>
                <w:lang w:val="ru-RU" w:eastAsia="ru-RU"/>
              </w:rPr>
            </w:pPr>
            <w:r w:rsidRPr="00673021">
              <w:rPr>
                <w:rFonts w:ascii="Times New Roman" w:hAnsi="Times New Roman"/>
                <w:b/>
                <w:sz w:val="28"/>
                <w:szCs w:val="28"/>
                <w:lang w:val="ru-RU" w:eastAsia="ru-RU"/>
              </w:rPr>
              <w:t>Рецензент:</w:t>
            </w:r>
          </w:p>
          <w:p w:rsidR="00616F6B" w:rsidRPr="00673021" w:rsidRDefault="00616F6B" w:rsidP="00191A97">
            <w:pPr>
              <w:ind w:firstLine="34"/>
              <w:rPr>
                <w:rFonts w:ascii="Times New Roman" w:hAnsi="Times New Roman"/>
                <w:sz w:val="28"/>
                <w:szCs w:val="28"/>
                <w:lang w:val="ru-RU" w:eastAsia="ru-RU"/>
              </w:rPr>
            </w:pPr>
            <w:r>
              <w:rPr>
                <w:rFonts w:ascii="Times New Roman" w:hAnsi="Times New Roman"/>
                <w:sz w:val="28"/>
                <w:szCs w:val="28"/>
                <w:lang w:val="ru-RU" w:eastAsia="ru-RU"/>
              </w:rPr>
              <w:t>Л. В</w:t>
            </w:r>
            <w:r w:rsidRPr="00673021">
              <w:rPr>
                <w:rFonts w:ascii="Times New Roman" w:hAnsi="Times New Roman"/>
                <w:sz w:val="28"/>
                <w:szCs w:val="28"/>
                <w:lang w:val="ru-RU" w:eastAsia="ru-RU"/>
              </w:rPr>
              <w:t xml:space="preserve">. </w:t>
            </w:r>
            <w:r>
              <w:rPr>
                <w:rFonts w:ascii="Times New Roman" w:hAnsi="Times New Roman"/>
                <w:sz w:val="28"/>
                <w:szCs w:val="28"/>
                <w:lang w:val="ru-RU" w:eastAsia="ru-RU"/>
              </w:rPr>
              <w:t>Печалова</w:t>
            </w:r>
            <w:r w:rsidRPr="00673021">
              <w:rPr>
                <w:rFonts w:ascii="Times New Roman" w:hAnsi="Times New Roman"/>
                <w:sz w:val="28"/>
                <w:szCs w:val="28"/>
                <w:lang w:val="ru-RU" w:eastAsia="ru-RU"/>
              </w:rPr>
              <w:t>, методист ГБПОУ ССТ</w:t>
            </w:r>
          </w:p>
          <w:p w:rsidR="00616F6B" w:rsidRPr="00673021" w:rsidRDefault="00616F6B" w:rsidP="00191A97">
            <w:pPr>
              <w:rPr>
                <w:rFonts w:ascii="Times New Roman" w:hAnsi="Times New Roman"/>
                <w:sz w:val="28"/>
                <w:szCs w:val="28"/>
                <w:lang w:val="ru-RU" w:eastAsia="ru-RU"/>
              </w:rPr>
            </w:pPr>
            <w:r w:rsidRPr="00673021">
              <w:rPr>
                <w:rFonts w:ascii="Times New Roman" w:hAnsi="Times New Roman"/>
                <w:sz w:val="28"/>
                <w:szCs w:val="28"/>
                <w:lang w:val="ru-RU" w:eastAsia="ru-RU"/>
              </w:rPr>
              <w:t>«13» мая 2024 г.</w:t>
            </w:r>
          </w:p>
        </w:tc>
      </w:tr>
      <w:tr w:rsidR="00616F6B" w:rsidRPr="00673021" w:rsidTr="00191A97">
        <w:trPr>
          <w:trHeight w:val="2016"/>
        </w:trPr>
        <w:tc>
          <w:tcPr>
            <w:tcW w:w="9345" w:type="dxa"/>
            <w:gridSpan w:val="2"/>
            <w:hideMark/>
          </w:tcPr>
          <w:p w:rsidR="00616F6B" w:rsidRPr="00673021" w:rsidRDefault="00616F6B" w:rsidP="00191A97">
            <w:pPr>
              <w:rPr>
                <w:rFonts w:ascii="Times New Roman" w:hAnsi="Times New Roman"/>
                <w:b/>
                <w:sz w:val="28"/>
                <w:szCs w:val="28"/>
                <w:lang w:val="ru-RU" w:eastAsia="ru-RU"/>
              </w:rPr>
            </w:pPr>
            <w:r>
              <w:rPr>
                <w:rFonts w:ascii="Times New Roman" w:hAnsi="Times New Roman"/>
                <w:b/>
                <w:sz w:val="28"/>
                <w:szCs w:val="28"/>
                <w:lang w:val="ru-RU" w:eastAsia="ru-RU"/>
              </w:rPr>
              <w:t>Автор</w:t>
            </w:r>
            <w:r w:rsidRPr="00673021">
              <w:rPr>
                <w:rFonts w:ascii="Times New Roman" w:hAnsi="Times New Roman"/>
                <w:b/>
                <w:sz w:val="28"/>
                <w:szCs w:val="28"/>
                <w:lang w:val="ru-RU" w:eastAsia="ru-RU"/>
              </w:rPr>
              <w:t>-</w:t>
            </w:r>
            <w:r>
              <w:rPr>
                <w:rFonts w:ascii="Times New Roman" w:hAnsi="Times New Roman"/>
                <w:b/>
                <w:sz w:val="28"/>
                <w:szCs w:val="28"/>
                <w:lang w:val="ru-RU" w:eastAsia="ru-RU"/>
              </w:rPr>
              <w:t>разработчик</w:t>
            </w:r>
            <w:r w:rsidRPr="00673021">
              <w:rPr>
                <w:rFonts w:ascii="Times New Roman" w:hAnsi="Times New Roman"/>
                <w:b/>
                <w:sz w:val="28"/>
                <w:szCs w:val="28"/>
                <w:lang w:val="ru-RU" w:eastAsia="ru-RU"/>
              </w:rPr>
              <w:t>:</w:t>
            </w:r>
          </w:p>
          <w:p w:rsidR="00616F6B" w:rsidRPr="00673021" w:rsidRDefault="00616F6B" w:rsidP="00191A97">
            <w:pPr>
              <w:rPr>
                <w:rFonts w:ascii="Times New Roman" w:hAnsi="Times New Roman"/>
                <w:sz w:val="28"/>
                <w:szCs w:val="28"/>
                <w:lang w:val="ru-RU" w:eastAsia="ru-RU"/>
              </w:rPr>
            </w:pPr>
            <w:r w:rsidRPr="00673021">
              <w:rPr>
                <w:rFonts w:ascii="Times New Roman" w:hAnsi="Times New Roman"/>
                <w:color w:val="000000"/>
                <w:kern w:val="2"/>
                <w:sz w:val="28"/>
                <w:szCs w:val="28"/>
                <w:lang w:val="ru-RU" w:bidi="hi-IN"/>
              </w:rPr>
              <w:t>Н. В. Корякина</w:t>
            </w:r>
            <w:r w:rsidRPr="00673021">
              <w:rPr>
                <w:rFonts w:ascii="Times New Roman" w:hAnsi="Times New Roman"/>
                <w:sz w:val="28"/>
                <w:szCs w:val="28"/>
                <w:lang w:val="ru-RU" w:eastAsia="ru-RU"/>
              </w:rPr>
              <w:t>, преподаватель цикловой комиссии естественно-математических дисциплин ГБПОУ ССТ</w:t>
            </w:r>
          </w:p>
          <w:p w:rsidR="00616F6B" w:rsidRPr="00673021" w:rsidRDefault="00616F6B" w:rsidP="00191A97">
            <w:pPr>
              <w:rPr>
                <w:rFonts w:ascii="Times New Roman" w:hAnsi="Times New Roman"/>
                <w:sz w:val="28"/>
                <w:szCs w:val="28"/>
                <w:lang w:eastAsia="ru-RU"/>
              </w:rPr>
            </w:pPr>
            <w:r w:rsidRPr="00673021">
              <w:rPr>
                <w:rFonts w:ascii="Times New Roman" w:hAnsi="Times New Roman"/>
                <w:sz w:val="28"/>
                <w:szCs w:val="28"/>
                <w:lang w:eastAsia="ru-RU"/>
              </w:rPr>
              <w:t>«13» мая 2024 г.</w:t>
            </w:r>
          </w:p>
        </w:tc>
      </w:tr>
    </w:tbl>
    <w:p w:rsidR="00616F6B" w:rsidRDefault="00616F6B">
      <w:pPr>
        <w:ind w:firstLine="567"/>
        <w:jc w:val="center"/>
        <w:rPr>
          <w:sz w:val="28"/>
          <w:szCs w:val="28"/>
        </w:rPr>
      </w:pPr>
    </w:p>
    <w:p w:rsidR="00616F6B" w:rsidRDefault="00616F6B">
      <w:pPr>
        <w:suppressAutoHyphens w:val="0"/>
        <w:overflowPunct/>
        <w:autoSpaceDE/>
        <w:textAlignment w:val="auto"/>
        <w:rPr>
          <w:sz w:val="28"/>
          <w:szCs w:val="28"/>
        </w:rPr>
      </w:pPr>
      <w:r>
        <w:rPr>
          <w:sz w:val="28"/>
          <w:szCs w:val="28"/>
        </w:rPr>
        <w:br w:type="page"/>
      </w:r>
    </w:p>
    <w:p w:rsidR="002D0DA1" w:rsidRDefault="002F48EA">
      <w:pPr>
        <w:ind w:firstLine="567"/>
        <w:jc w:val="center"/>
      </w:pPr>
      <w:r>
        <w:rPr>
          <w:b/>
          <w:sz w:val="24"/>
          <w:szCs w:val="24"/>
        </w:rPr>
        <w:lastRenderedPageBreak/>
        <w:t>Содержание</w:t>
      </w:r>
    </w:p>
    <w:p w:rsidR="002D0DA1" w:rsidRDefault="002D0DA1">
      <w:pPr>
        <w:ind w:firstLine="567"/>
        <w:jc w:val="center"/>
        <w:rPr>
          <w:b/>
          <w:sz w:val="24"/>
          <w:szCs w:val="24"/>
        </w:rPr>
      </w:pPr>
    </w:p>
    <w:p w:rsidR="002D0DA1" w:rsidRDefault="002D0DA1">
      <w:pPr>
        <w:ind w:firstLine="567"/>
        <w:jc w:val="center"/>
        <w:rPr>
          <w:b/>
          <w:sz w:val="24"/>
          <w:szCs w:val="24"/>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630"/>
        <w:gridCol w:w="8040"/>
        <w:gridCol w:w="1308"/>
      </w:tblGrid>
      <w:tr w:rsidR="002D0DA1">
        <w:tc>
          <w:tcPr>
            <w:tcW w:w="630" w:type="dxa"/>
            <w:shd w:val="clear" w:color="auto" w:fill="auto"/>
          </w:tcPr>
          <w:p w:rsidR="002D0DA1" w:rsidRDefault="002F48EA">
            <w:pPr>
              <w:pStyle w:val="afa"/>
              <w:jc w:val="center"/>
            </w:pPr>
            <w:r>
              <w:t>1.</w:t>
            </w:r>
          </w:p>
        </w:tc>
        <w:tc>
          <w:tcPr>
            <w:tcW w:w="8040" w:type="dxa"/>
            <w:shd w:val="clear" w:color="auto" w:fill="auto"/>
          </w:tcPr>
          <w:p w:rsidR="002D0DA1" w:rsidRDefault="002F48EA">
            <w:pPr>
              <w:pStyle w:val="af8"/>
              <w:ind w:left="0"/>
            </w:pPr>
            <w:r>
              <w:t>Цели и задачи самостоятельной работы обучающихся</w:t>
            </w:r>
          </w:p>
        </w:tc>
        <w:tc>
          <w:tcPr>
            <w:tcW w:w="1308" w:type="dxa"/>
            <w:shd w:val="clear" w:color="auto" w:fill="auto"/>
          </w:tcPr>
          <w:p w:rsidR="002D0DA1" w:rsidRDefault="002F48EA">
            <w:pPr>
              <w:pStyle w:val="afa"/>
              <w:jc w:val="center"/>
            </w:pPr>
            <w:r>
              <w:t>4</w:t>
            </w:r>
          </w:p>
        </w:tc>
      </w:tr>
      <w:tr w:rsidR="002D0DA1">
        <w:tc>
          <w:tcPr>
            <w:tcW w:w="630" w:type="dxa"/>
            <w:shd w:val="clear" w:color="auto" w:fill="auto"/>
          </w:tcPr>
          <w:p w:rsidR="002D0DA1" w:rsidRDefault="002F48EA">
            <w:pPr>
              <w:pStyle w:val="afa"/>
              <w:jc w:val="center"/>
            </w:pPr>
            <w:r>
              <w:t>2.</w:t>
            </w:r>
          </w:p>
        </w:tc>
        <w:tc>
          <w:tcPr>
            <w:tcW w:w="8040" w:type="dxa"/>
            <w:shd w:val="clear" w:color="auto" w:fill="auto"/>
          </w:tcPr>
          <w:p w:rsidR="002D0DA1" w:rsidRDefault="002F48EA">
            <w:pPr>
              <w:pStyle w:val="af8"/>
              <w:ind w:left="0"/>
            </w:pPr>
            <w:r>
              <w:t xml:space="preserve">Введение    </w:t>
            </w:r>
          </w:p>
        </w:tc>
        <w:tc>
          <w:tcPr>
            <w:tcW w:w="1308" w:type="dxa"/>
            <w:shd w:val="clear" w:color="auto" w:fill="auto"/>
          </w:tcPr>
          <w:p w:rsidR="002D0DA1" w:rsidRDefault="002F48EA">
            <w:pPr>
              <w:pStyle w:val="afa"/>
              <w:jc w:val="center"/>
            </w:pPr>
            <w:r>
              <w:t>5</w:t>
            </w:r>
          </w:p>
        </w:tc>
      </w:tr>
      <w:tr w:rsidR="002D0DA1">
        <w:tc>
          <w:tcPr>
            <w:tcW w:w="630" w:type="dxa"/>
            <w:shd w:val="clear" w:color="auto" w:fill="auto"/>
          </w:tcPr>
          <w:p w:rsidR="002D0DA1" w:rsidRDefault="002F48EA">
            <w:pPr>
              <w:pStyle w:val="afa"/>
              <w:jc w:val="center"/>
            </w:pPr>
            <w:r>
              <w:t>3.</w:t>
            </w:r>
          </w:p>
        </w:tc>
        <w:tc>
          <w:tcPr>
            <w:tcW w:w="8040" w:type="dxa"/>
            <w:shd w:val="clear" w:color="auto" w:fill="auto"/>
          </w:tcPr>
          <w:p w:rsidR="002D0DA1" w:rsidRDefault="002F48EA">
            <w:pPr>
              <w:widowControl w:val="0"/>
              <w:tabs>
                <w:tab w:val="left" w:pos="284"/>
              </w:tabs>
            </w:pPr>
            <w:r>
              <w:rPr>
                <w:bCs/>
                <w:sz w:val="24"/>
                <w:szCs w:val="24"/>
              </w:rPr>
              <w:t xml:space="preserve">Программа дисциплины </w:t>
            </w:r>
          </w:p>
        </w:tc>
        <w:tc>
          <w:tcPr>
            <w:tcW w:w="1308" w:type="dxa"/>
            <w:shd w:val="clear" w:color="auto" w:fill="auto"/>
          </w:tcPr>
          <w:p w:rsidR="002D0DA1" w:rsidRDefault="002F48EA">
            <w:pPr>
              <w:pStyle w:val="afa"/>
              <w:jc w:val="center"/>
            </w:pPr>
            <w:r>
              <w:t>7</w:t>
            </w:r>
          </w:p>
        </w:tc>
      </w:tr>
      <w:tr w:rsidR="002D0DA1">
        <w:tc>
          <w:tcPr>
            <w:tcW w:w="630" w:type="dxa"/>
            <w:shd w:val="clear" w:color="auto" w:fill="auto"/>
          </w:tcPr>
          <w:p w:rsidR="002D0DA1" w:rsidRDefault="002F48EA">
            <w:pPr>
              <w:pStyle w:val="afa"/>
              <w:jc w:val="center"/>
            </w:pPr>
            <w:r>
              <w:t>4.</w:t>
            </w:r>
          </w:p>
        </w:tc>
        <w:tc>
          <w:tcPr>
            <w:tcW w:w="8040" w:type="dxa"/>
            <w:shd w:val="clear" w:color="auto" w:fill="auto"/>
          </w:tcPr>
          <w:p w:rsidR="002D0DA1" w:rsidRDefault="002F48EA">
            <w:r>
              <w:rPr>
                <w:sz w:val="24"/>
                <w:szCs w:val="24"/>
              </w:rPr>
              <w:t>Методические рекомендации к выполнению практической работы</w:t>
            </w:r>
          </w:p>
        </w:tc>
        <w:tc>
          <w:tcPr>
            <w:tcW w:w="1308" w:type="dxa"/>
            <w:shd w:val="clear" w:color="auto" w:fill="auto"/>
          </w:tcPr>
          <w:p w:rsidR="002D0DA1" w:rsidRDefault="002F48EA">
            <w:pPr>
              <w:pStyle w:val="afa"/>
              <w:jc w:val="center"/>
            </w:pPr>
            <w:r>
              <w:t>21</w:t>
            </w:r>
          </w:p>
        </w:tc>
      </w:tr>
      <w:tr w:rsidR="002D0DA1">
        <w:tc>
          <w:tcPr>
            <w:tcW w:w="630" w:type="dxa"/>
            <w:shd w:val="clear" w:color="auto" w:fill="auto"/>
          </w:tcPr>
          <w:p w:rsidR="002D0DA1" w:rsidRDefault="002F48EA">
            <w:pPr>
              <w:pStyle w:val="afa"/>
              <w:jc w:val="center"/>
            </w:pPr>
            <w:r>
              <w:t>5.</w:t>
            </w:r>
          </w:p>
        </w:tc>
        <w:tc>
          <w:tcPr>
            <w:tcW w:w="8040" w:type="dxa"/>
            <w:shd w:val="clear" w:color="auto" w:fill="auto"/>
          </w:tcPr>
          <w:p w:rsidR="002D0DA1" w:rsidRDefault="002F48EA">
            <w:r>
              <w:rPr>
                <w:sz w:val="24"/>
                <w:szCs w:val="24"/>
              </w:rPr>
              <w:t>Список рекомендуемой литературы</w:t>
            </w:r>
          </w:p>
        </w:tc>
        <w:tc>
          <w:tcPr>
            <w:tcW w:w="1308" w:type="dxa"/>
            <w:shd w:val="clear" w:color="auto" w:fill="auto"/>
          </w:tcPr>
          <w:p w:rsidR="002D0DA1" w:rsidRDefault="002F48EA">
            <w:pPr>
              <w:pStyle w:val="afa"/>
              <w:jc w:val="center"/>
            </w:pPr>
            <w:r>
              <w:t>29</w:t>
            </w:r>
          </w:p>
        </w:tc>
      </w:tr>
    </w:tbl>
    <w:p w:rsidR="002D0DA1" w:rsidRDefault="002D0DA1">
      <w:pPr>
        <w:ind w:firstLine="567"/>
        <w:jc w:val="center"/>
        <w:rPr>
          <w:sz w:val="24"/>
          <w:szCs w:val="24"/>
        </w:rPr>
      </w:pPr>
    </w:p>
    <w:p w:rsidR="002D0DA1" w:rsidRDefault="002D0DA1">
      <w:pPr>
        <w:pStyle w:val="320"/>
        <w:shd w:val="clear" w:color="auto" w:fill="auto"/>
        <w:tabs>
          <w:tab w:val="left" w:leader="underscore" w:pos="1322"/>
        </w:tabs>
        <w:spacing w:after="0" w:line="276" w:lineRule="auto"/>
        <w:ind w:right="260"/>
        <w:rPr>
          <w:b/>
          <w:sz w:val="24"/>
          <w:szCs w:val="24"/>
          <w:lang w:val="ru-RU"/>
        </w:rPr>
      </w:pPr>
    </w:p>
    <w:p w:rsidR="002D0DA1" w:rsidRDefault="002D0DA1">
      <w:pPr>
        <w:pStyle w:val="320"/>
        <w:shd w:val="clear" w:color="auto" w:fill="auto"/>
        <w:tabs>
          <w:tab w:val="left" w:leader="underscore" w:pos="1322"/>
        </w:tabs>
        <w:spacing w:after="0" w:line="276" w:lineRule="auto"/>
        <w:ind w:right="260"/>
        <w:rPr>
          <w:b/>
          <w:sz w:val="24"/>
          <w:szCs w:val="24"/>
          <w:lang w:val="ru-RU"/>
        </w:rPr>
      </w:pPr>
    </w:p>
    <w:p w:rsidR="002D0DA1" w:rsidRDefault="002D0DA1">
      <w:pPr>
        <w:pStyle w:val="320"/>
        <w:shd w:val="clear" w:color="auto" w:fill="auto"/>
        <w:tabs>
          <w:tab w:val="left" w:leader="underscore" w:pos="1322"/>
        </w:tabs>
        <w:spacing w:after="0" w:line="276" w:lineRule="auto"/>
        <w:ind w:right="260"/>
        <w:rPr>
          <w:b/>
          <w:sz w:val="24"/>
          <w:szCs w:val="24"/>
          <w:lang w:val="ru-RU"/>
        </w:rPr>
      </w:pPr>
    </w:p>
    <w:p w:rsidR="002D0DA1" w:rsidRDefault="002D0DA1">
      <w:pPr>
        <w:pStyle w:val="320"/>
        <w:shd w:val="clear" w:color="auto" w:fill="auto"/>
        <w:tabs>
          <w:tab w:val="left" w:leader="underscore" w:pos="1322"/>
        </w:tabs>
        <w:spacing w:after="0" w:line="276" w:lineRule="auto"/>
        <w:ind w:right="260"/>
        <w:rPr>
          <w:b/>
          <w:sz w:val="24"/>
          <w:szCs w:val="24"/>
          <w:lang w:val="ru-RU"/>
        </w:rPr>
      </w:pPr>
    </w:p>
    <w:p w:rsidR="002D0DA1" w:rsidRDefault="002D0DA1">
      <w:pPr>
        <w:pStyle w:val="320"/>
        <w:shd w:val="clear" w:color="auto" w:fill="auto"/>
        <w:tabs>
          <w:tab w:val="left" w:leader="underscore" w:pos="1322"/>
        </w:tabs>
        <w:spacing w:after="0" w:line="276" w:lineRule="auto"/>
        <w:ind w:right="260"/>
        <w:rPr>
          <w:b/>
          <w:sz w:val="24"/>
          <w:szCs w:val="24"/>
          <w:lang w:val="ru-RU"/>
        </w:rPr>
      </w:pPr>
    </w:p>
    <w:p w:rsidR="002D0DA1" w:rsidRDefault="002D0DA1">
      <w:pPr>
        <w:pStyle w:val="320"/>
        <w:shd w:val="clear" w:color="auto" w:fill="auto"/>
        <w:tabs>
          <w:tab w:val="left" w:leader="underscore" w:pos="1322"/>
        </w:tabs>
        <w:spacing w:after="0" w:line="276" w:lineRule="auto"/>
        <w:ind w:right="260"/>
        <w:rPr>
          <w:b/>
          <w:sz w:val="24"/>
          <w:szCs w:val="24"/>
          <w:lang w:val="ru-RU"/>
        </w:rPr>
      </w:pPr>
    </w:p>
    <w:p w:rsidR="002D0DA1" w:rsidRDefault="002D0DA1">
      <w:pPr>
        <w:pStyle w:val="320"/>
        <w:shd w:val="clear" w:color="auto" w:fill="auto"/>
        <w:tabs>
          <w:tab w:val="left" w:leader="underscore" w:pos="1322"/>
        </w:tabs>
        <w:spacing w:after="0" w:line="276" w:lineRule="auto"/>
        <w:ind w:right="260"/>
        <w:rPr>
          <w:b/>
          <w:sz w:val="24"/>
          <w:szCs w:val="24"/>
          <w:lang w:val="ru-RU"/>
        </w:rPr>
      </w:pPr>
    </w:p>
    <w:p w:rsidR="002D0DA1" w:rsidRDefault="002D0DA1">
      <w:pPr>
        <w:pStyle w:val="320"/>
        <w:shd w:val="clear" w:color="auto" w:fill="auto"/>
        <w:tabs>
          <w:tab w:val="left" w:leader="underscore" w:pos="1322"/>
        </w:tabs>
        <w:spacing w:after="0" w:line="276" w:lineRule="auto"/>
        <w:ind w:right="260"/>
        <w:rPr>
          <w:b/>
          <w:sz w:val="24"/>
          <w:szCs w:val="24"/>
          <w:lang w:val="ru-RU"/>
        </w:rPr>
      </w:pPr>
    </w:p>
    <w:p w:rsidR="002D0DA1" w:rsidRDefault="002D0DA1">
      <w:pPr>
        <w:pStyle w:val="320"/>
        <w:shd w:val="clear" w:color="auto" w:fill="auto"/>
        <w:tabs>
          <w:tab w:val="left" w:leader="underscore" w:pos="1322"/>
        </w:tabs>
        <w:spacing w:after="0" w:line="276" w:lineRule="auto"/>
        <w:ind w:right="260"/>
        <w:rPr>
          <w:b/>
          <w:sz w:val="24"/>
          <w:szCs w:val="24"/>
          <w:lang w:val="ru-RU"/>
        </w:rPr>
      </w:pPr>
    </w:p>
    <w:p w:rsidR="002D0DA1" w:rsidRDefault="002D0DA1">
      <w:pPr>
        <w:pStyle w:val="320"/>
        <w:shd w:val="clear" w:color="auto" w:fill="auto"/>
        <w:tabs>
          <w:tab w:val="left" w:leader="underscore" w:pos="1322"/>
        </w:tabs>
        <w:spacing w:after="0" w:line="276" w:lineRule="auto"/>
        <w:ind w:right="260"/>
        <w:rPr>
          <w:b/>
          <w:sz w:val="24"/>
          <w:szCs w:val="24"/>
          <w:lang w:val="ru-RU"/>
        </w:rPr>
      </w:pPr>
    </w:p>
    <w:p w:rsidR="002D0DA1" w:rsidRDefault="002D0DA1">
      <w:pPr>
        <w:pStyle w:val="320"/>
        <w:shd w:val="clear" w:color="auto" w:fill="auto"/>
        <w:tabs>
          <w:tab w:val="left" w:leader="underscore" w:pos="1322"/>
        </w:tabs>
        <w:spacing w:after="0" w:line="276" w:lineRule="auto"/>
        <w:ind w:right="260"/>
        <w:rPr>
          <w:b/>
          <w:sz w:val="24"/>
          <w:szCs w:val="24"/>
          <w:lang w:val="ru-RU"/>
        </w:rPr>
      </w:pPr>
    </w:p>
    <w:p w:rsidR="002D0DA1" w:rsidRDefault="002D0DA1">
      <w:pPr>
        <w:pStyle w:val="320"/>
        <w:shd w:val="clear" w:color="auto" w:fill="auto"/>
        <w:tabs>
          <w:tab w:val="left" w:leader="underscore" w:pos="1322"/>
        </w:tabs>
        <w:spacing w:after="0" w:line="276" w:lineRule="auto"/>
        <w:ind w:right="260"/>
        <w:rPr>
          <w:b/>
          <w:sz w:val="24"/>
          <w:szCs w:val="24"/>
          <w:lang w:val="ru-RU"/>
        </w:rPr>
      </w:pPr>
    </w:p>
    <w:p w:rsidR="002D0DA1" w:rsidRDefault="002D0DA1">
      <w:pPr>
        <w:pStyle w:val="320"/>
        <w:shd w:val="clear" w:color="auto" w:fill="auto"/>
        <w:tabs>
          <w:tab w:val="left" w:leader="underscore" w:pos="1322"/>
        </w:tabs>
        <w:spacing w:after="0" w:line="276" w:lineRule="auto"/>
        <w:ind w:right="260"/>
        <w:rPr>
          <w:b/>
          <w:sz w:val="24"/>
          <w:szCs w:val="24"/>
          <w:lang w:val="ru-RU"/>
        </w:rPr>
      </w:pPr>
    </w:p>
    <w:p w:rsidR="002D0DA1" w:rsidRDefault="002D0DA1">
      <w:pPr>
        <w:pStyle w:val="320"/>
        <w:shd w:val="clear" w:color="auto" w:fill="auto"/>
        <w:tabs>
          <w:tab w:val="left" w:leader="underscore" w:pos="1322"/>
        </w:tabs>
        <w:spacing w:after="0" w:line="276" w:lineRule="auto"/>
        <w:ind w:right="260"/>
        <w:rPr>
          <w:b/>
          <w:sz w:val="24"/>
          <w:szCs w:val="24"/>
          <w:lang w:val="ru-RU"/>
        </w:rPr>
      </w:pPr>
    </w:p>
    <w:p w:rsidR="002D0DA1" w:rsidRDefault="002D0DA1">
      <w:pPr>
        <w:pStyle w:val="320"/>
        <w:shd w:val="clear" w:color="auto" w:fill="auto"/>
        <w:tabs>
          <w:tab w:val="left" w:leader="underscore" w:pos="1322"/>
        </w:tabs>
        <w:spacing w:after="0" w:line="276" w:lineRule="auto"/>
        <w:ind w:right="260"/>
        <w:rPr>
          <w:b/>
          <w:sz w:val="24"/>
          <w:szCs w:val="24"/>
          <w:lang w:val="ru-RU"/>
        </w:rPr>
      </w:pPr>
    </w:p>
    <w:p w:rsidR="002D0DA1" w:rsidRDefault="002D0DA1">
      <w:pPr>
        <w:pStyle w:val="320"/>
        <w:shd w:val="clear" w:color="auto" w:fill="auto"/>
        <w:tabs>
          <w:tab w:val="left" w:leader="underscore" w:pos="1322"/>
        </w:tabs>
        <w:spacing w:after="0" w:line="276" w:lineRule="auto"/>
        <w:ind w:right="260"/>
        <w:rPr>
          <w:b/>
          <w:sz w:val="24"/>
          <w:szCs w:val="24"/>
          <w:lang w:val="ru-RU"/>
        </w:rPr>
      </w:pPr>
    </w:p>
    <w:p w:rsidR="002D0DA1" w:rsidRDefault="002D0DA1">
      <w:pPr>
        <w:pStyle w:val="320"/>
        <w:shd w:val="clear" w:color="auto" w:fill="auto"/>
        <w:tabs>
          <w:tab w:val="left" w:leader="underscore" w:pos="1322"/>
        </w:tabs>
        <w:spacing w:after="0" w:line="276" w:lineRule="auto"/>
        <w:ind w:right="260"/>
        <w:rPr>
          <w:b/>
          <w:sz w:val="24"/>
          <w:szCs w:val="24"/>
          <w:lang w:val="ru-RU"/>
        </w:rPr>
      </w:pPr>
    </w:p>
    <w:p w:rsidR="002D0DA1" w:rsidRDefault="002D0DA1">
      <w:pPr>
        <w:pStyle w:val="320"/>
        <w:shd w:val="clear" w:color="auto" w:fill="auto"/>
        <w:tabs>
          <w:tab w:val="left" w:leader="underscore" w:pos="1322"/>
        </w:tabs>
        <w:spacing w:after="0" w:line="276" w:lineRule="auto"/>
        <w:ind w:right="260"/>
        <w:rPr>
          <w:b/>
          <w:sz w:val="24"/>
          <w:szCs w:val="24"/>
          <w:lang w:val="ru-RU"/>
        </w:rPr>
      </w:pPr>
    </w:p>
    <w:p w:rsidR="002D0DA1" w:rsidRDefault="002D0DA1">
      <w:pPr>
        <w:pStyle w:val="320"/>
        <w:shd w:val="clear" w:color="auto" w:fill="auto"/>
        <w:tabs>
          <w:tab w:val="left" w:leader="underscore" w:pos="1322"/>
        </w:tabs>
        <w:spacing w:after="0" w:line="276" w:lineRule="auto"/>
        <w:ind w:right="260"/>
        <w:rPr>
          <w:b/>
          <w:sz w:val="24"/>
          <w:szCs w:val="24"/>
          <w:lang w:val="ru-RU"/>
        </w:rPr>
      </w:pPr>
    </w:p>
    <w:p w:rsidR="002D0DA1" w:rsidRDefault="002D0DA1">
      <w:pPr>
        <w:pStyle w:val="320"/>
        <w:shd w:val="clear" w:color="auto" w:fill="auto"/>
        <w:tabs>
          <w:tab w:val="left" w:leader="underscore" w:pos="1322"/>
        </w:tabs>
        <w:spacing w:after="0" w:line="276" w:lineRule="auto"/>
        <w:ind w:right="260"/>
        <w:rPr>
          <w:b/>
          <w:sz w:val="24"/>
          <w:szCs w:val="24"/>
          <w:lang w:val="ru-RU"/>
        </w:rPr>
      </w:pPr>
    </w:p>
    <w:p w:rsidR="002D0DA1" w:rsidRDefault="002D0DA1">
      <w:pPr>
        <w:pStyle w:val="320"/>
        <w:shd w:val="clear" w:color="auto" w:fill="auto"/>
        <w:tabs>
          <w:tab w:val="left" w:leader="underscore" w:pos="1322"/>
        </w:tabs>
        <w:spacing w:after="0" w:line="276" w:lineRule="auto"/>
        <w:ind w:right="260"/>
        <w:rPr>
          <w:b/>
          <w:sz w:val="24"/>
          <w:szCs w:val="24"/>
          <w:lang w:val="ru-RU"/>
        </w:rPr>
      </w:pPr>
    </w:p>
    <w:p w:rsidR="002D0DA1" w:rsidRDefault="002D0DA1">
      <w:pPr>
        <w:pStyle w:val="320"/>
        <w:shd w:val="clear" w:color="auto" w:fill="auto"/>
        <w:tabs>
          <w:tab w:val="left" w:leader="underscore" w:pos="1322"/>
        </w:tabs>
        <w:spacing w:after="0" w:line="276" w:lineRule="auto"/>
        <w:ind w:right="260"/>
        <w:rPr>
          <w:b/>
          <w:sz w:val="24"/>
          <w:szCs w:val="24"/>
          <w:lang w:val="ru-RU"/>
        </w:rPr>
      </w:pPr>
    </w:p>
    <w:p w:rsidR="002D0DA1" w:rsidRDefault="002D0DA1">
      <w:pPr>
        <w:pStyle w:val="320"/>
        <w:shd w:val="clear" w:color="auto" w:fill="auto"/>
        <w:tabs>
          <w:tab w:val="left" w:leader="underscore" w:pos="1322"/>
        </w:tabs>
        <w:spacing w:after="0" w:line="276" w:lineRule="auto"/>
        <w:ind w:right="260"/>
        <w:rPr>
          <w:b/>
          <w:sz w:val="24"/>
          <w:szCs w:val="24"/>
          <w:lang w:val="ru-RU"/>
        </w:rPr>
      </w:pPr>
    </w:p>
    <w:p w:rsidR="002D0DA1" w:rsidRDefault="002D0DA1">
      <w:pPr>
        <w:pStyle w:val="320"/>
        <w:shd w:val="clear" w:color="auto" w:fill="auto"/>
        <w:tabs>
          <w:tab w:val="left" w:leader="underscore" w:pos="1322"/>
        </w:tabs>
        <w:spacing w:after="0" w:line="276" w:lineRule="auto"/>
        <w:ind w:right="260"/>
        <w:rPr>
          <w:b/>
          <w:sz w:val="24"/>
          <w:szCs w:val="24"/>
          <w:lang w:val="ru-RU"/>
        </w:rPr>
      </w:pPr>
    </w:p>
    <w:p w:rsidR="002D0DA1" w:rsidRDefault="002D0DA1">
      <w:pPr>
        <w:pStyle w:val="320"/>
        <w:shd w:val="clear" w:color="auto" w:fill="auto"/>
        <w:tabs>
          <w:tab w:val="left" w:leader="underscore" w:pos="1322"/>
        </w:tabs>
        <w:spacing w:after="0" w:line="276" w:lineRule="auto"/>
        <w:ind w:right="260"/>
        <w:rPr>
          <w:b/>
          <w:sz w:val="24"/>
          <w:szCs w:val="24"/>
          <w:lang w:val="ru-RU"/>
        </w:rPr>
      </w:pPr>
    </w:p>
    <w:p w:rsidR="002D0DA1" w:rsidRDefault="002D0DA1">
      <w:pPr>
        <w:pStyle w:val="320"/>
        <w:shd w:val="clear" w:color="auto" w:fill="auto"/>
        <w:tabs>
          <w:tab w:val="left" w:leader="underscore" w:pos="1322"/>
        </w:tabs>
        <w:spacing w:after="0" w:line="276" w:lineRule="auto"/>
        <w:ind w:right="260"/>
        <w:rPr>
          <w:b/>
          <w:sz w:val="24"/>
          <w:szCs w:val="24"/>
          <w:lang w:val="ru-RU"/>
        </w:rPr>
      </w:pPr>
    </w:p>
    <w:p w:rsidR="002D0DA1" w:rsidRDefault="002D0DA1">
      <w:pPr>
        <w:pStyle w:val="320"/>
        <w:shd w:val="clear" w:color="auto" w:fill="auto"/>
        <w:tabs>
          <w:tab w:val="left" w:leader="underscore" w:pos="1322"/>
        </w:tabs>
        <w:spacing w:after="0" w:line="276" w:lineRule="auto"/>
        <w:ind w:right="260"/>
        <w:rPr>
          <w:b/>
          <w:sz w:val="24"/>
          <w:szCs w:val="24"/>
          <w:lang w:val="ru-RU"/>
        </w:rPr>
      </w:pPr>
    </w:p>
    <w:p w:rsidR="002D0DA1" w:rsidRDefault="002D0DA1">
      <w:pPr>
        <w:pStyle w:val="320"/>
        <w:shd w:val="clear" w:color="auto" w:fill="auto"/>
        <w:tabs>
          <w:tab w:val="left" w:leader="underscore" w:pos="1322"/>
        </w:tabs>
        <w:spacing w:after="0" w:line="276" w:lineRule="auto"/>
        <w:ind w:right="260"/>
        <w:rPr>
          <w:b/>
          <w:sz w:val="24"/>
          <w:szCs w:val="24"/>
          <w:lang w:val="ru-RU"/>
        </w:rPr>
      </w:pPr>
    </w:p>
    <w:p w:rsidR="002D0DA1" w:rsidRDefault="002D0DA1">
      <w:pPr>
        <w:pStyle w:val="320"/>
        <w:shd w:val="clear" w:color="auto" w:fill="auto"/>
        <w:tabs>
          <w:tab w:val="left" w:leader="underscore" w:pos="1322"/>
        </w:tabs>
        <w:spacing w:after="0" w:line="276" w:lineRule="auto"/>
        <w:ind w:right="260"/>
        <w:rPr>
          <w:b/>
          <w:sz w:val="24"/>
          <w:szCs w:val="24"/>
          <w:lang w:val="ru-RU"/>
        </w:rPr>
      </w:pPr>
    </w:p>
    <w:p w:rsidR="002D0DA1" w:rsidRDefault="002D0DA1">
      <w:pPr>
        <w:pStyle w:val="320"/>
        <w:shd w:val="clear" w:color="auto" w:fill="auto"/>
        <w:tabs>
          <w:tab w:val="left" w:leader="underscore" w:pos="1322"/>
        </w:tabs>
        <w:spacing w:after="0" w:line="276" w:lineRule="auto"/>
        <w:ind w:right="260"/>
        <w:rPr>
          <w:b/>
          <w:sz w:val="24"/>
          <w:szCs w:val="24"/>
          <w:lang w:val="ru-RU"/>
        </w:rPr>
      </w:pPr>
    </w:p>
    <w:p w:rsidR="002D0DA1" w:rsidRDefault="002D0DA1">
      <w:pPr>
        <w:pStyle w:val="320"/>
        <w:shd w:val="clear" w:color="auto" w:fill="auto"/>
        <w:tabs>
          <w:tab w:val="left" w:leader="underscore" w:pos="1322"/>
        </w:tabs>
        <w:spacing w:after="0" w:line="276" w:lineRule="auto"/>
        <w:ind w:right="260"/>
        <w:rPr>
          <w:b/>
          <w:sz w:val="24"/>
          <w:szCs w:val="24"/>
          <w:lang w:val="ru-RU"/>
        </w:rPr>
      </w:pPr>
    </w:p>
    <w:p w:rsidR="002D0DA1" w:rsidRDefault="002D0DA1">
      <w:pPr>
        <w:pStyle w:val="320"/>
        <w:shd w:val="clear" w:color="auto" w:fill="auto"/>
        <w:tabs>
          <w:tab w:val="left" w:leader="underscore" w:pos="1322"/>
        </w:tabs>
        <w:spacing w:after="0" w:line="276" w:lineRule="auto"/>
        <w:ind w:right="260"/>
        <w:rPr>
          <w:b/>
          <w:sz w:val="24"/>
          <w:szCs w:val="24"/>
          <w:lang w:val="ru-RU"/>
        </w:rPr>
      </w:pPr>
    </w:p>
    <w:p w:rsidR="002D0DA1" w:rsidRDefault="002D0DA1">
      <w:pPr>
        <w:pStyle w:val="320"/>
        <w:shd w:val="clear" w:color="auto" w:fill="auto"/>
        <w:tabs>
          <w:tab w:val="left" w:leader="underscore" w:pos="1322"/>
        </w:tabs>
        <w:spacing w:after="0" w:line="276" w:lineRule="auto"/>
        <w:ind w:right="260"/>
        <w:rPr>
          <w:b/>
          <w:sz w:val="24"/>
          <w:szCs w:val="24"/>
          <w:lang w:val="ru-RU"/>
        </w:rPr>
      </w:pPr>
    </w:p>
    <w:p w:rsidR="002D0DA1" w:rsidRDefault="002D0DA1">
      <w:pPr>
        <w:pStyle w:val="320"/>
        <w:shd w:val="clear" w:color="auto" w:fill="auto"/>
        <w:tabs>
          <w:tab w:val="left" w:leader="underscore" w:pos="1322"/>
        </w:tabs>
        <w:spacing w:after="0" w:line="276" w:lineRule="auto"/>
        <w:ind w:right="260"/>
        <w:rPr>
          <w:b/>
          <w:sz w:val="24"/>
          <w:szCs w:val="24"/>
          <w:lang w:val="ru-RU"/>
        </w:rPr>
      </w:pPr>
    </w:p>
    <w:p w:rsidR="002D0DA1" w:rsidRDefault="002D0DA1">
      <w:pPr>
        <w:pStyle w:val="320"/>
        <w:shd w:val="clear" w:color="auto" w:fill="auto"/>
        <w:tabs>
          <w:tab w:val="left" w:leader="underscore" w:pos="1322"/>
        </w:tabs>
        <w:spacing w:after="0" w:line="276" w:lineRule="auto"/>
        <w:ind w:right="260"/>
        <w:rPr>
          <w:b/>
          <w:sz w:val="24"/>
          <w:szCs w:val="24"/>
          <w:lang w:val="ru-RU"/>
        </w:rPr>
      </w:pPr>
    </w:p>
    <w:p w:rsidR="002D0DA1" w:rsidRDefault="002D0DA1">
      <w:pPr>
        <w:pStyle w:val="320"/>
        <w:shd w:val="clear" w:color="auto" w:fill="auto"/>
        <w:tabs>
          <w:tab w:val="left" w:leader="underscore" w:pos="1322"/>
        </w:tabs>
        <w:spacing w:after="0" w:line="276" w:lineRule="auto"/>
        <w:ind w:right="260"/>
        <w:rPr>
          <w:b/>
          <w:sz w:val="24"/>
          <w:szCs w:val="24"/>
          <w:lang w:val="ru-RU"/>
        </w:rPr>
      </w:pPr>
    </w:p>
    <w:p w:rsidR="002D0DA1" w:rsidRDefault="002D0DA1">
      <w:pPr>
        <w:pStyle w:val="320"/>
        <w:shd w:val="clear" w:color="auto" w:fill="auto"/>
        <w:tabs>
          <w:tab w:val="left" w:leader="underscore" w:pos="1322"/>
        </w:tabs>
        <w:spacing w:after="0" w:line="276" w:lineRule="auto"/>
        <w:ind w:right="260"/>
        <w:rPr>
          <w:b/>
          <w:sz w:val="24"/>
          <w:szCs w:val="24"/>
          <w:lang w:val="ru-RU"/>
        </w:rPr>
      </w:pPr>
    </w:p>
    <w:p w:rsidR="002D0DA1" w:rsidRDefault="002D0DA1">
      <w:pPr>
        <w:pStyle w:val="320"/>
        <w:shd w:val="clear" w:color="auto" w:fill="auto"/>
        <w:tabs>
          <w:tab w:val="left" w:leader="underscore" w:pos="1322"/>
        </w:tabs>
        <w:spacing w:after="0" w:line="276" w:lineRule="auto"/>
        <w:ind w:right="260"/>
        <w:rPr>
          <w:b/>
          <w:sz w:val="24"/>
          <w:szCs w:val="24"/>
          <w:lang w:val="ru-RU"/>
        </w:rPr>
      </w:pPr>
    </w:p>
    <w:p w:rsidR="002D0DA1" w:rsidRDefault="002D0DA1">
      <w:pPr>
        <w:pStyle w:val="320"/>
        <w:shd w:val="clear" w:color="auto" w:fill="auto"/>
        <w:tabs>
          <w:tab w:val="left" w:leader="underscore" w:pos="1322"/>
        </w:tabs>
        <w:spacing w:after="0" w:line="276" w:lineRule="auto"/>
        <w:ind w:right="260"/>
        <w:rPr>
          <w:b/>
          <w:sz w:val="24"/>
          <w:szCs w:val="24"/>
          <w:lang w:val="ru-RU"/>
        </w:rPr>
      </w:pPr>
    </w:p>
    <w:p w:rsidR="002D0DA1" w:rsidRDefault="002D0DA1">
      <w:pPr>
        <w:pStyle w:val="320"/>
        <w:shd w:val="clear" w:color="auto" w:fill="auto"/>
        <w:tabs>
          <w:tab w:val="left" w:leader="underscore" w:pos="1322"/>
        </w:tabs>
        <w:spacing w:after="0" w:line="276" w:lineRule="auto"/>
        <w:ind w:right="260"/>
        <w:rPr>
          <w:b/>
          <w:sz w:val="24"/>
          <w:szCs w:val="24"/>
          <w:lang w:val="ru-RU"/>
        </w:rPr>
      </w:pPr>
    </w:p>
    <w:p w:rsidR="002D0DA1" w:rsidRDefault="002F48EA">
      <w:pPr>
        <w:pStyle w:val="320"/>
        <w:shd w:val="clear" w:color="auto" w:fill="auto"/>
        <w:tabs>
          <w:tab w:val="left" w:leader="underscore" w:pos="1322"/>
        </w:tabs>
        <w:spacing w:after="0" w:line="276" w:lineRule="auto"/>
        <w:ind w:right="260"/>
        <w:jc w:val="center"/>
      </w:pPr>
      <w:r>
        <w:rPr>
          <w:b/>
          <w:sz w:val="24"/>
          <w:szCs w:val="24"/>
        </w:rPr>
        <w:t>Цели и задачи самостоятельной работы обучающихся</w:t>
      </w:r>
    </w:p>
    <w:p w:rsidR="002D0DA1" w:rsidRDefault="002D0DA1">
      <w:pPr>
        <w:pStyle w:val="320"/>
        <w:shd w:val="clear" w:color="auto" w:fill="auto"/>
        <w:tabs>
          <w:tab w:val="left" w:leader="underscore" w:pos="1322"/>
        </w:tabs>
        <w:spacing w:after="0" w:line="276" w:lineRule="auto"/>
        <w:ind w:right="260"/>
        <w:jc w:val="center"/>
        <w:rPr>
          <w:b/>
          <w:sz w:val="24"/>
          <w:szCs w:val="24"/>
          <w:lang w:val="ru-RU"/>
        </w:rPr>
      </w:pPr>
    </w:p>
    <w:p w:rsidR="002D0DA1" w:rsidRDefault="002F48EA">
      <w:pPr>
        <w:ind w:firstLine="567"/>
        <w:jc w:val="both"/>
      </w:pPr>
      <w:r>
        <w:rPr>
          <w:sz w:val="24"/>
          <w:szCs w:val="24"/>
        </w:rPr>
        <w:t>Самостоятельная</w:t>
      </w:r>
      <w:r>
        <w:rPr>
          <w:rStyle w:val="a8"/>
          <w:sz w:val="24"/>
          <w:szCs w:val="24"/>
        </w:rPr>
        <w:t xml:space="preserve"> </w:t>
      </w:r>
      <w:r>
        <w:rPr>
          <w:rStyle w:val="a8"/>
          <w:b w:val="0"/>
          <w:sz w:val="24"/>
          <w:szCs w:val="24"/>
        </w:rPr>
        <w:t xml:space="preserve">работа обучающихся – планируемая учебная, учебно-исследовательская, а также научно-исследовательская деятельность, которая выполняется по заданию и при методическом руководстве преподавателя. </w:t>
      </w:r>
      <w:r>
        <w:rPr>
          <w:sz w:val="24"/>
          <w:szCs w:val="24"/>
        </w:rPr>
        <w:t>Изучение технической механики способствует развитию у учащихся диалектико-материалистического мировоззрения.  Знания и навыки, полученные при изучении этого предмета, являются основой для освоения смежных специальных дисциплин.</w:t>
      </w:r>
    </w:p>
    <w:p w:rsidR="002D0DA1" w:rsidRDefault="002F48EA">
      <w:pPr>
        <w:ind w:firstLine="708"/>
        <w:jc w:val="both"/>
      </w:pPr>
      <w:r>
        <w:rPr>
          <w:sz w:val="24"/>
          <w:szCs w:val="24"/>
        </w:rPr>
        <w:t>Важное значение имеет самостоятельная работа обучающихся, создающая условия для формирования готовности и умения использовать различные средства информации с целью усвоения и закрепления необходимых знаний.</w:t>
      </w:r>
    </w:p>
    <w:p w:rsidR="002D0DA1" w:rsidRDefault="002F48EA">
      <w:pPr>
        <w:ind w:firstLine="360"/>
        <w:jc w:val="both"/>
      </w:pPr>
      <w:r>
        <w:rPr>
          <w:sz w:val="24"/>
          <w:szCs w:val="24"/>
        </w:rPr>
        <w:t xml:space="preserve">Перед выполнением самостоятельной внеаудиторной работы обучающимися преподаватель проводит инструктаж (консультацию) с определением целей задания, его содержания, сроков выполнения, основных требований к результатам работы, критериев оценки, форм контроля и перечня литературы. </w:t>
      </w:r>
    </w:p>
    <w:p w:rsidR="002D0DA1" w:rsidRDefault="002F48EA">
      <w:pPr>
        <w:pStyle w:val="af5"/>
        <w:spacing w:before="0" w:after="0"/>
        <w:ind w:firstLine="720"/>
        <w:jc w:val="both"/>
      </w:pPr>
      <w:r>
        <w:t xml:space="preserve">Основными видами самостоятельной внеаудиторной работы обучающихся являются: </w:t>
      </w:r>
    </w:p>
    <w:p w:rsidR="002D0DA1" w:rsidRDefault="002F48EA">
      <w:pPr>
        <w:pStyle w:val="af5"/>
        <w:spacing w:before="0" w:after="0"/>
        <w:jc w:val="both"/>
      </w:pPr>
      <w:r>
        <w:t xml:space="preserve">1) самостоятельное изучение учебного материала, </w:t>
      </w:r>
    </w:p>
    <w:p w:rsidR="002D0DA1" w:rsidRDefault="002F48EA">
      <w:pPr>
        <w:pStyle w:val="af5"/>
        <w:spacing w:before="0" w:after="0"/>
      </w:pPr>
      <w:r>
        <w:rPr>
          <w:bCs/>
          <w:iCs/>
        </w:rPr>
        <w:t xml:space="preserve">2) </w:t>
      </w:r>
      <w:r>
        <w:t>самостоятельное выполнение заданий и упражнений.</w:t>
      </w:r>
      <w:r>
        <w:br/>
      </w:r>
    </w:p>
    <w:p w:rsidR="002D0DA1" w:rsidRDefault="002D0DA1">
      <w:pPr>
        <w:ind w:firstLine="708"/>
        <w:jc w:val="both"/>
        <w:rPr>
          <w:b/>
          <w:sz w:val="24"/>
          <w:szCs w:val="24"/>
        </w:rPr>
      </w:pPr>
    </w:p>
    <w:p w:rsidR="002D0DA1" w:rsidRDefault="002D0DA1">
      <w:pPr>
        <w:ind w:firstLine="708"/>
        <w:jc w:val="both"/>
        <w:rPr>
          <w:b/>
          <w:sz w:val="24"/>
          <w:szCs w:val="24"/>
        </w:rPr>
      </w:pPr>
    </w:p>
    <w:p w:rsidR="002D0DA1" w:rsidRDefault="002D0DA1">
      <w:pPr>
        <w:ind w:firstLine="708"/>
        <w:jc w:val="both"/>
        <w:rPr>
          <w:b/>
          <w:sz w:val="24"/>
          <w:szCs w:val="24"/>
        </w:rPr>
      </w:pPr>
    </w:p>
    <w:p w:rsidR="002D0DA1" w:rsidRDefault="002D0DA1">
      <w:pPr>
        <w:ind w:firstLine="708"/>
        <w:jc w:val="both"/>
        <w:rPr>
          <w:b/>
          <w:sz w:val="24"/>
          <w:szCs w:val="24"/>
        </w:rPr>
      </w:pPr>
    </w:p>
    <w:p w:rsidR="002D0DA1" w:rsidRDefault="002D0DA1">
      <w:pPr>
        <w:ind w:firstLine="708"/>
        <w:jc w:val="both"/>
        <w:rPr>
          <w:b/>
          <w:sz w:val="24"/>
          <w:szCs w:val="24"/>
        </w:rPr>
      </w:pPr>
    </w:p>
    <w:p w:rsidR="002D0DA1" w:rsidRDefault="002D0DA1">
      <w:pPr>
        <w:ind w:firstLine="708"/>
        <w:jc w:val="both"/>
        <w:rPr>
          <w:b/>
          <w:sz w:val="24"/>
          <w:szCs w:val="24"/>
        </w:rPr>
      </w:pPr>
    </w:p>
    <w:p w:rsidR="002D0DA1" w:rsidRDefault="002D0DA1">
      <w:pPr>
        <w:ind w:firstLine="708"/>
        <w:jc w:val="both"/>
        <w:rPr>
          <w:b/>
          <w:sz w:val="24"/>
          <w:szCs w:val="24"/>
        </w:rPr>
      </w:pPr>
    </w:p>
    <w:p w:rsidR="002D0DA1" w:rsidRDefault="002D0DA1">
      <w:pPr>
        <w:ind w:firstLine="708"/>
        <w:jc w:val="both"/>
        <w:rPr>
          <w:b/>
          <w:sz w:val="24"/>
          <w:szCs w:val="24"/>
        </w:rPr>
      </w:pPr>
    </w:p>
    <w:p w:rsidR="002D0DA1" w:rsidRDefault="002D0DA1">
      <w:pPr>
        <w:ind w:firstLine="708"/>
        <w:jc w:val="both"/>
        <w:rPr>
          <w:b/>
          <w:sz w:val="24"/>
          <w:szCs w:val="24"/>
        </w:rPr>
      </w:pPr>
    </w:p>
    <w:p w:rsidR="002D0DA1" w:rsidRDefault="002D0DA1">
      <w:pPr>
        <w:ind w:firstLine="708"/>
        <w:jc w:val="both"/>
        <w:rPr>
          <w:b/>
          <w:sz w:val="24"/>
          <w:szCs w:val="24"/>
        </w:rPr>
      </w:pPr>
    </w:p>
    <w:p w:rsidR="002D0DA1" w:rsidRDefault="002D0DA1">
      <w:pPr>
        <w:ind w:firstLine="708"/>
        <w:jc w:val="both"/>
        <w:rPr>
          <w:b/>
          <w:sz w:val="24"/>
          <w:szCs w:val="24"/>
        </w:rPr>
      </w:pPr>
    </w:p>
    <w:p w:rsidR="002D0DA1" w:rsidRDefault="002D0DA1">
      <w:pPr>
        <w:ind w:firstLine="708"/>
        <w:jc w:val="both"/>
        <w:rPr>
          <w:b/>
          <w:sz w:val="24"/>
          <w:szCs w:val="24"/>
        </w:rPr>
      </w:pPr>
    </w:p>
    <w:p w:rsidR="002D0DA1" w:rsidRDefault="002D0DA1">
      <w:pPr>
        <w:ind w:firstLine="708"/>
        <w:jc w:val="both"/>
        <w:rPr>
          <w:b/>
          <w:sz w:val="24"/>
          <w:szCs w:val="24"/>
        </w:rPr>
      </w:pPr>
    </w:p>
    <w:p w:rsidR="002D0DA1" w:rsidRDefault="002D0DA1">
      <w:pPr>
        <w:ind w:firstLine="708"/>
        <w:jc w:val="both"/>
        <w:rPr>
          <w:b/>
          <w:sz w:val="24"/>
          <w:szCs w:val="24"/>
        </w:rPr>
      </w:pPr>
    </w:p>
    <w:p w:rsidR="002D0DA1" w:rsidRDefault="002D0DA1">
      <w:pPr>
        <w:ind w:firstLine="708"/>
        <w:jc w:val="both"/>
        <w:rPr>
          <w:b/>
          <w:sz w:val="24"/>
          <w:szCs w:val="24"/>
        </w:rPr>
      </w:pPr>
    </w:p>
    <w:p w:rsidR="002D0DA1" w:rsidRDefault="002D0DA1">
      <w:pPr>
        <w:ind w:firstLine="708"/>
        <w:jc w:val="both"/>
        <w:rPr>
          <w:b/>
          <w:sz w:val="24"/>
          <w:szCs w:val="24"/>
        </w:rPr>
      </w:pPr>
    </w:p>
    <w:p w:rsidR="002D0DA1" w:rsidRDefault="002D0DA1">
      <w:pPr>
        <w:ind w:firstLine="708"/>
        <w:jc w:val="both"/>
        <w:rPr>
          <w:b/>
          <w:sz w:val="24"/>
          <w:szCs w:val="24"/>
        </w:rPr>
      </w:pPr>
    </w:p>
    <w:p w:rsidR="002D0DA1" w:rsidRDefault="002D0DA1">
      <w:pPr>
        <w:ind w:firstLine="708"/>
        <w:jc w:val="both"/>
        <w:rPr>
          <w:b/>
          <w:sz w:val="24"/>
          <w:szCs w:val="24"/>
        </w:rPr>
      </w:pPr>
    </w:p>
    <w:p w:rsidR="002D0DA1" w:rsidRDefault="002D0DA1">
      <w:pPr>
        <w:ind w:firstLine="708"/>
        <w:jc w:val="both"/>
        <w:rPr>
          <w:b/>
          <w:sz w:val="24"/>
          <w:szCs w:val="24"/>
        </w:rPr>
      </w:pPr>
    </w:p>
    <w:p w:rsidR="002D0DA1" w:rsidRDefault="002D0DA1">
      <w:pPr>
        <w:ind w:firstLine="708"/>
        <w:jc w:val="both"/>
        <w:rPr>
          <w:b/>
          <w:sz w:val="24"/>
          <w:szCs w:val="24"/>
        </w:rPr>
      </w:pPr>
    </w:p>
    <w:p w:rsidR="002D0DA1" w:rsidRDefault="002D0DA1">
      <w:pPr>
        <w:ind w:firstLine="708"/>
        <w:jc w:val="both"/>
        <w:rPr>
          <w:b/>
          <w:sz w:val="24"/>
          <w:szCs w:val="24"/>
        </w:rPr>
      </w:pPr>
    </w:p>
    <w:p w:rsidR="002D0DA1" w:rsidRDefault="002D0DA1">
      <w:pPr>
        <w:ind w:firstLine="708"/>
        <w:jc w:val="both"/>
        <w:rPr>
          <w:b/>
          <w:sz w:val="24"/>
          <w:szCs w:val="24"/>
        </w:rPr>
      </w:pPr>
    </w:p>
    <w:p w:rsidR="002D0DA1" w:rsidRDefault="002D0DA1">
      <w:pPr>
        <w:ind w:firstLine="708"/>
        <w:jc w:val="both"/>
        <w:rPr>
          <w:b/>
          <w:sz w:val="24"/>
          <w:szCs w:val="24"/>
        </w:rPr>
      </w:pPr>
    </w:p>
    <w:p w:rsidR="002D0DA1" w:rsidRDefault="002D0DA1">
      <w:pPr>
        <w:ind w:firstLine="708"/>
        <w:jc w:val="both"/>
        <w:rPr>
          <w:b/>
          <w:sz w:val="24"/>
          <w:szCs w:val="24"/>
        </w:rPr>
      </w:pPr>
    </w:p>
    <w:p w:rsidR="002D0DA1" w:rsidRDefault="002D0DA1">
      <w:pPr>
        <w:ind w:firstLine="708"/>
        <w:jc w:val="both"/>
        <w:rPr>
          <w:b/>
          <w:sz w:val="24"/>
          <w:szCs w:val="24"/>
        </w:rPr>
      </w:pPr>
    </w:p>
    <w:p w:rsidR="002D0DA1" w:rsidRDefault="002D0DA1">
      <w:pPr>
        <w:ind w:firstLine="708"/>
        <w:jc w:val="both"/>
        <w:rPr>
          <w:b/>
          <w:sz w:val="24"/>
          <w:szCs w:val="24"/>
        </w:rPr>
      </w:pPr>
    </w:p>
    <w:p w:rsidR="002D0DA1" w:rsidRDefault="002D0DA1">
      <w:pPr>
        <w:ind w:firstLine="708"/>
        <w:jc w:val="both"/>
        <w:rPr>
          <w:b/>
          <w:sz w:val="24"/>
          <w:szCs w:val="24"/>
        </w:rPr>
      </w:pPr>
    </w:p>
    <w:p w:rsidR="002D0DA1" w:rsidRDefault="002D0DA1">
      <w:pPr>
        <w:ind w:firstLine="708"/>
        <w:jc w:val="both"/>
        <w:rPr>
          <w:b/>
          <w:sz w:val="24"/>
          <w:szCs w:val="24"/>
        </w:rPr>
      </w:pPr>
    </w:p>
    <w:p w:rsidR="002D0DA1" w:rsidRDefault="002D0DA1">
      <w:pPr>
        <w:ind w:firstLine="708"/>
        <w:jc w:val="both"/>
        <w:rPr>
          <w:b/>
          <w:sz w:val="24"/>
          <w:szCs w:val="24"/>
        </w:rPr>
      </w:pPr>
    </w:p>
    <w:p w:rsidR="002D0DA1" w:rsidRDefault="002D0DA1">
      <w:pPr>
        <w:ind w:firstLine="708"/>
        <w:jc w:val="both"/>
        <w:rPr>
          <w:b/>
          <w:sz w:val="24"/>
          <w:szCs w:val="24"/>
        </w:rPr>
      </w:pPr>
    </w:p>
    <w:p w:rsidR="002D0DA1" w:rsidRDefault="002D0DA1">
      <w:pPr>
        <w:ind w:firstLine="708"/>
        <w:jc w:val="both"/>
        <w:rPr>
          <w:b/>
          <w:sz w:val="24"/>
          <w:szCs w:val="24"/>
        </w:rPr>
      </w:pPr>
    </w:p>
    <w:p w:rsidR="002D0DA1" w:rsidRDefault="002D0DA1">
      <w:pPr>
        <w:ind w:firstLine="708"/>
        <w:jc w:val="both"/>
        <w:rPr>
          <w:b/>
          <w:sz w:val="24"/>
          <w:szCs w:val="24"/>
        </w:rPr>
      </w:pPr>
    </w:p>
    <w:p w:rsidR="002D0DA1" w:rsidRDefault="002D0DA1">
      <w:pPr>
        <w:ind w:firstLine="708"/>
        <w:jc w:val="both"/>
        <w:rPr>
          <w:b/>
          <w:sz w:val="24"/>
          <w:szCs w:val="24"/>
        </w:rPr>
      </w:pPr>
    </w:p>
    <w:p w:rsidR="002D0DA1" w:rsidRDefault="002D0DA1">
      <w:pPr>
        <w:ind w:firstLine="708"/>
        <w:jc w:val="both"/>
        <w:rPr>
          <w:b/>
          <w:sz w:val="24"/>
          <w:szCs w:val="24"/>
        </w:rPr>
      </w:pPr>
    </w:p>
    <w:p w:rsidR="002D0DA1" w:rsidRDefault="002F48EA">
      <w:pPr>
        <w:pStyle w:val="af8"/>
        <w:ind w:left="360"/>
        <w:jc w:val="center"/>
      </w:pPr>
      <w:r>
        <w:rPr>
          <w:b/>
        </w:rPr>
        <w:lastRenderedPageBreak/>
        <w:t>Введение</w:t>
      </w:r>
    </w:p>
    <w:p w:rsidR="002D0DA1" w:rsidRDefault="002D0DA1">
      <w:pPr>
        <w:pStyle w:val="af8"/>
        <w:ind w:left="0"/>
        <w:rPr>
          <w:b/>
        </w:rPr>
      </w:pPr>
    </w:p>
    <w:p w:rsidR="002D0DA1" w:rsidRDefault="002F48EA">
      <w:pPr>
        <w:ind w:firstLine="360"/>
        <w:jc w:val="both"/>
      </w:pPr>
      <w:r>
        <w:rPr>
          <w:sz w:val="24"/>
          <w:szCs w:val="24"/>
        </w:rPr>
        <w:t xml:space="preserve">Методические рекомендации по организации самостоятельной внеаудиторной работы обучающихся по дисциплине «Техническая механика» </w:t>
      </w:r>
      <w:r w:rsidR="00454674">
        <w:rPr>
          <w:sz w:val="24"/>
          <w:szCs w:val="24"/>
        </w:rPr>
        <w:t xml:space="preserve">предназначены для обучающихся </w:t>
      </w:r>
      <w:r>
        <w:rPr>
          <w:sz w:val="24"/>
          <w:szCs w:val="24"/>
        </w:rPr>
        <w:t xml:space="preserve">очной формы обучения профессиональных образовательных организаций, реализующих образовательную программу среднего (полного) общего образования в рамках подготовки квалифицированных рабочих и специалистов среднего звена. </w:t>
      </w:r>
    </w:p>
    <w:p w:rsidR="002D0DA1" w:rsidRDefault="002F48EA">
      <w:pPr>
        <w:ind w:firstLine="360"/>
        <w:jc w:val="both"/>
      </w:pPr>
      <w:r>
        <w:rPr>
          <w:sz w:val="24"/>
          <w:szCs w:val="24"/>
        </w:rPr>
        <w:t xml:space="preserve">Цель методических рекомендаций </w:t>
      </w:r>
      <w:r w:rsidR="00454674">
        <w:rPr>
          <w:sz w:val="24"/>
          <w:szCs w:val="24"/>
        </w:rPr>
        <w:t xml:space="preserve">- оказание помощи обучающимся </w:t>
      </w:r>
      <w:bookmarkStart w:id="0" w:name="_GoBack"/>
      <w:bookmarkEnd w:id="0"/>
      <w:r>
        <w:rPr>
          <w:sz w:val="24"/>
          <w:szCs w:val="24"/>
        </w:rPr>
        <w:t xml:space="preserve">очной формы обучения в выполнении самостоятельной внеаудиторной работы по дисциплине «Техническая механика».  </w:t>
      </w:r>
    </w:p>
    <w:p w:rsidR="002D0DA1" w:rsidRDefault="002F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top"/>
      </w:pPr>
      <w:r>
        <w:rPr>
          <w:sz w:val="24"/>
          <w:szCs w:val="24"/>
        </w:rPr>
        <w:tab/>
        <w:t xml:space="preserve">Методические рекомендации содержат указания, которые позволят обучающимся самостоятельно овладеть фундаментальными знаниями, умениями по предмету техническая механика, опытом творческой и исследовательской деятельности, и направлены на формирование следующих компетенций: выбор типовых методов и способов выполнения профессиональных задач, оценивать их эффективность и качество. </w:t>
      </w:r>
    </w:p>
    <w:p w:rsidR="002D0DA1" w:rsidRDefault="002F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top"/>
      </w:pPr>
      <w:r>
        <w:rPr>
          <w:sz w:val="24"/>
          <w:szCs w:val="24"/>
        </w:rPr>
        <w:tab/>
        <w:t xml:space="preserve">Программа учебной дисциплины «Техническая механика» включает содержание учебного материала, последовательность его изучения, виды самостоятельных работ, учитывая специфику программ подготовки квалифицированных рабочих, служащих и специалистов среднего звена, осваиваемой профессии или специальности. </w:t>
      </w:r>
    </w:p>
    <w:p w:rsidR="002D0DA1" w:rsidRDefault="002F48EA">
      <w:pPr>
        <w:ind w:firstLine="360"/>
        <w:jc w:val="both"/>
      </w:pPr>
      <w:r>
        <w:rPr>
          <w:sz w:val="24"/>
          <w:szCs w:val="24"/>
        </w:rPr>
        <w:t>Предмет «Техническая механика» состоит из трех разделов: «Теоретическая механика», «Сопротивление материалов», «</w:t>
      </w:r>
      <w:r w:rsidR="00616F6B">
        <w:rPr>
          <w:sz w:val="24"/>
          <w:szCs w:val="24"/>
        </w:rPr>
        <w:t>Статика</w:t>
      </w:r>
      <w:r>
        <w:rPr>
          <w:sz w:val="24"/>
          <w:szCs w:val="24"/>
        </w:rPr>
        <w:t xml:space="preserve"> сооружений». Цель </w:t>
      </w:r>
      <w:r w:rsidR="00616F6B">
        <w:rPr>
          <w:sz w:val="24"/>
          <w:szCs w:val="24"/>
        </w:rPr>
        <w:t>изучения учебной</w:t>
      </w:r>
      <w:r>
        <w:rPr>
          <w:sz w:val="24"/>
          <w:szCs w:val="24"/>
        </w:rPr>
        <w:t xml:space="preserve"> дисциплины -  </w:t>
      </w:r>
      <w:r w:rsidR="00616F6B">
        <w:rPr>
          <w:sz w:val="24"/>
          <w:szCs w:val="24"/>
        </w:rPr>
        <w:t>овладение студентами</w:t>
      </w:r>
      <w:r>
        <w:rPr>
          <w:sz w:val="24"/>
          <w:szCs w:val="24"/>
        </w:rPr>
        <w:t xml:space="preserve"> следующих знаний и умений:</w:t>
      </w:r>
    </w:p>
    <w:p w:rsidR="002D0DA1" w:rsidRDefault="002F48EA">
      <w:pPr>
        <w:numPr>
          <w:ilvl w:val="0"/>
          <w:numId w:val="9"/>
        </w:numPr>
        <w:tabs>
          <w:tab w:val="left" w:pos="360"/>
        </w:tabs>
        <w:ind w:left="0" w:firstLine="567"/>
        <w:jc w:val="both"/>
      </w:pPr>
      <w:r>
        <w:rPr>
          <w:sz w:val="24"/>
          <w:szCs w:val="24"/>
        </w:rPr>
        <w:t xml:space="preserve">Знать и уметь использовать аксиомы и теоремы статики для определения реакций опор и усилий в стержнях плоских ферм, определять параметры движения точки и твердого тела при различных способах его задания, знать и уметь использовать законы и общие теоремы динамики, строить эпюры сил и моментов, рассчитывать напряжения и деформации, характеристики круглых и прямоугольных сечений. </w:t>
      </w:r>
    </w:p>
    <w:p w:rsidR="002D0DA1" w:rsidRDefault="002F48EA">
      <w:pPr>
        <w:numPr>
          <w:ilvl w:val="0"/>
          <w:numId w:val="9"/>
        </w:numPr>
        <w:tabs>
          <w:tab w:val="left" w:pos="360"/>
        </w:tabs>
        <w:ind w:left="0" w:firstLine="567"/>
        <w:jc w:val="both"/>
      </w:pPr>
      <w:r>
        <w:rPr>
          <w:sz w:val="24"/>
          <w:szCs w:val="24"/>
        </w:rPr>
        <w:t>Уметь рассчитывать силы, моменты, реакции опор и усилий в элементах плоских ферм; параметры движения точки и твердого тела; напряжений и деформаций в элементах конструкций при различных видах нагрузок.</w:t>
      </w:r>
    </w:p>
    <w:p w:rsidR="002D0DA1" w:rsidRDefault="002F48EA">
      <w:pPr>
        <w:numPr>
          <w:ilvl w:val="0"/>
          <w:numId w:val="9"/>
        </w:numPr>
        <w:tabs>
          <w:tab w:val="left" w:pos="360"/>
        </w:tabs>
        <w:ind w:left="0" w:firstLine="567"/>
        <w:jc w:val="both"/>
      </w:pPr>
      <w:r>
        <w:rPr>
          <w:sz w:val="24"/>
          <w:szCs w:val="24"/>
        </w:rPr>
        <w:t>Иметь представление о колебательном движении материальной точки, явлении резонанса, количестве движения, импульсе силы, кинетическом моменте; расчете статически неопределенных систем; проверке прочности материала при сложном напряженном состоянии; устойчивости элементов конструкций.</w:t>
      </w:r>
    </w:p>
    <w:p w:rsidR="002D0DA1" w:rsidRDefault="002D0DA1">
      <w:pPr>
        <w:tabs>
          <w:tab w:val="left" w:pos="360"/>
        </w:tabs>
        <w:ind w:firstLine="567"/>
        <w:jc w:val="both"/>
        <w:rPr>
          <w:sz w:val="24"/>
          <w:szCs w:val="24"/>
        </w:rPr>
      </w:pPr>
    </w:p>
    <w:p w:rsidR="002D0DA1" w:rsidRDefault="002F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sz w:val="24"/>
          <w:szCs w:val="24"/>
        </w:rPr>
        <w:t>В рамках программы учебной дисциплины обучающимися осваиваются умения и знания:</w:t>
      </w:r>
    </w:p>
    <w:tbl>
      <w:tblPr>
        <w:tblW w:w="0" w:type="auto"/>
        <w:tblInd w:w="-55" w:type="dxa"/>
        <w:tblLayout w:type="fixed"/>
        <w:tblLook w:val="0000" w:firstRow="0" w:lastRow="0" w:firstColumn="0" w:lastColumn="0" w:noHBand="0" w:noVBand="0"/>
      </w:tblPr>
      <w:tblGrid>
        <w:gridCol w:w="1200"/>
        <w:gridCol w:w="3466"/>
        <w:gridCol w:w="5293"/>
      </w:tblGrid>
      <w:tr w:rsidR="002D0DA1">
        <w:trPr>
          <w:trHeight w:val="654"/>
        </w:trPr>
        <w:tc>
          <w:tcPr>
            <w:tcW w:w="1200" w:type="dxa"/>
            <w:tcBorders>
              <w:top w:val="single" w:sz="4" w:space="0" w:color="000000"/>
              <w:left w:val="single" w:sz="4" w:space="0" w:color="000000"/>
              <w:bottom w:val="single" w:sz="4" w:space="0" w:color="000000"/>
            </w:tcBorders>
            <w:shd w:val="clear" w:color="auto" w:fill="auto"/>
          </w:tcPr>
          <w:p w:rsidR="002D0DA1" w:rsidRDefault="002F48EA">
            <w:pPr>
              <w:jc w:val="center"/>
            </w:pPr>
            <w:r>
              <w:rPr>
                <w:sz w:val="24"/>
                <w:szCs w:val="24"/>
              </w:rPr>
              <w:t>Код</w:t>
            </w:r>
          </w:p>
          <w:p w:rsidR="002D0DA1" w:rsidRDefault="002F48EA">
            <w:pPr>
              <w:jc w:val="center"/>
            </w:pPr>
            <w:r>
              <w:rPr>
                <w:sz w:val="24"/>
                <w:szCs w:val="24"/>
              </w:rPr>
              <w:t>ПК, ОК</w:t>
            </w:r>
          </w:p>
        </w:tc>
        <w:tc>
          <w:tcPr>
            <w:tcW w:w="3466" w:type="dxa"/>
            <w:tcBorders>
              <w:top w:val="single" w:sz="4" w:space="0" w:color="000000"/>
              <w:left w:val="single" w:sz="4" w:space="0" w:color="000000"/>
              <w:bottom w:val="single" w:sz="4" w:space="0" w:color="000000"/>
            </w:tcBorders>
            <w:shd w:val="clear" w:color="auto" w:fill="auto"/>
          </w:tcPr>
          <w:p w:rsidR="002D0DA1" w:rsidRDefault="002F48EA">
            <w:pPr>
              <w:jc w:val="center"/>
            </w:pPr>
            <w:r>
              <w:rPr>
                <w:sz w:val="24"/>
                <w:szCs w:val="24"/>
              </w:rPr>
              <w:t>Умения</w:t>
            </w:r>
          </w:p>
        </w:tc>
        <w:tc>
          <w:tcPr>
            <w:tcW w:w="5293"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jc w:val="center"/>
            </w:pPr>
            <w:r>
              <w:rPr>
                <w:sz w:val="24"/>
                <w:szCs w:val="24"/>
              </w:rPr>
              <w:t>Знания</w:t>
            </w:r>
          </w:p>
        </w:tc>
      </w:tr>
      <w:tr w:rsidR="002D0DA1">
        <w:trPr>
          <w:trHeight w:val="214"/>
        </w:trPr>
        <w:tc>
          <w:tcPr>
            <w:tcW w:w="1200" w:type="dxa"/>
            <w:tcBorders>
              <w:top w:val="single" w:sz="4" w:space="0" w:color="000000"/>
              <w:left w:val="single" w:sz="4" w:space="0" w:color="000000"/>
              <w:bottom w:val="single" w:sz="4" w:space="0" w:color="000000"/>
            </w:tcBorders>
            <w:shd w:val="clear" w:color="auto" w:fill="auto"/>
          </w:tcPr>
          <w:p w:rsidR="002D0DA1" w:rsidRDefault="002F48EA">
            <w:pPr>
              <w:jc w:val="center"/>
            </w:pPr>
            <w:r>
              <w:rPr>
                <w:bCs/>
                <w:sz w:val="24"/>
                <w:szCs w:val="24"/>
              </w:rPr>
              <w:t xml:space="preserve">ПК 1.1 </w:t>
            </w:r>
          </w:p>
          <w:p w:rsidR="002D0DA1" w:rsidRDefault="002D0DA1">
            <w:pPr>
              <w:jc w:val="center"/>
              <w:rPr>
                <w:b/>
                <w:bCs/>
                <w:sz w:val="24"/>
                <w:szCs w:val="24"/>
              </w:rPr>
            </w:pPr>
          </w:p>
        </w:tc>
        <w:tc>
          <w:tcPr>
            <w:tcW w:w="3466" w:type="dxa"/>
            <w:tcBorders>
              <w:top w:val="single" w:sz="4" w:space="0" w:color="000000"/>
              <w:left w:val="single" w:sz="4" w:space="0" w:color="000000"/>
              <w:bottom w:val="single" w:sz="4" w:space="0" w:color="000000"/>
            </w:tcBorders>
            <w:shd w:val="clear" w:color="auto" w:fill="auto"/>
          </w:tcPr>
          <w:p w:rsidR="002D0DA1" w:rsidRDefault="002F48EA">
            <w:pPr>
              <w:jc w:val="both"/>
            </w:pPr>
            <w:r>
              <w:rPr>
                <w:sz w:val="24"/>
                <w:szCs w:val="24"/>
              </w:rPr>
              <w:t>- выполнять расчеты на прочность, жесткость и устойчивость элементов сооружений;</w:t>
            </w:r>
          </w:p>
          <w:p w:rsidR="002D0DA1" w:rsidRDefault="002F48EA">
            <w:r>
              <w:rPr>
                <w:sz w:val="24"/>
                <w:szCs w:val="24"/>
              </w:rPr>
              <w:t xml:space="preserve">- определять аналитическим и графическим способами </w:t>
            </w:r>
            <w:r>
              <w:rPr>
                <w:rStyle w:val="FontStyle49"/>
                <w:sz w:val="24"/>
                <w:szCs w:val="24"/>
              </w:rPr>
              <w:t>усилия, опорные реакции балок, ферм, рам;</w:t>
            </w:r>
          </w:p>
          <w:p w:rsidR="002D0DA1" w:rsidRDefault="002F48EA">
            <w:pPr>
              <w:pStyle w:val="Style32"/>
              <w:widowControl/>
              <w:spacing w:line="240" w:lineRule="auto"/>
            </w:pPr>
            <w:r>
              <w:rPr>
                <w:rStyle w:val="FontStyle49"/>
                <w:sz w:val="24"/>
                <w:szCs w:val="24"/>
              </w:rPr>
              <w:t>- определять усилия в стержнях ферм;</w:t>
            </w:r>
          </w:p>
          <w:p w:rsidR="002D0DA1" w:rsidRDefault="002F48EA">
            <w:pPr>
              <w:pStyle w:val="Style32"/>
              <w:widowControl/>
              <w:spacing w:line="240" w:lineRule="auto"/>
            </w:pPr>
            <w:r>
              <w:rPr>
                <w:sz w:val="24"/>
                <w:szCs w:val="24"/>
              </w:rPr>
              <w:t>- строить эпюры нормальных напряжений, изгибающих моментов и др</w:t>
            </w:r>
          </w:p>
        </w:tc>
        <w:tc>
          <w:tcPr>
            <w:tcW w:w="5293"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r>
              <w:rPr>
                <w:sz w:val="24"/>
                <w:szCs w:val="24"/>
              </w:rPr>
              <w:t>- законы механики деформируемого твердого тела, виды деформаций, основные расчеты;</w:t>
            </w:r>
          </w:p>
          <w:p w:rsidR="002D0DA1" w:rsidRDefault="002F48EA">
            <w:pPr>
              <w:jc w:val="both"/>
            </w:pPr>
            <w:r>
              <w:rPr>
                <w:sz w:val="24"/>
                <w:szCs w:val="24"/>
              </w:rPr>
              <w:t>- определение направления реакции связи;</w:t>
            </w:r>
          </w:p>
          <w:p w:rsidR="002D0DA1" w:rsidRDefault="002F48EA">
            <w:r>
              <w:rPr>
                <w:sz w:val="24"/>
                <w:szCs w:val="24"/>
              </w:rPr>
              <w:t>- определение момента силы относительно точки, его свойства;</w:t>
            </w:r>
          </w:p>
          <w:p w:rsidR="002D0DA1" w:rsidRDefault="002F48EA">
            <w:r>
              <w:rPr>
                <w:sz w:val="24"/>
                <w:szCs w:val="24"/>
              </w:rPr>
              <w:t>- типы нагрузок и виды опор балок, ферм, рам;</w:t>
            </w:r>
          </w:p>
          <w:p w:rsidR="002D0DA1" w:rsidRDefault="002F48EA">
            <w:r>
              <w:rPr>
                <w:sz w:val="24"/>
                <w:szCs w:val="24"/>
              </w:rPr>
              <w:t>- напряжения и деформации, возникающие в строительных элементах при работе под нагрузкой;</w:t>
            </w:r>
          </w:p>
          <w:p w:rsidR="002D0DA1" w:rsidRDefault="002F48EA">
            <w:r>
              <w:rPr>
                <w:sz w:val="24"/>
                <w:szCs w:val="24"/>
              </w:rPr>
              <w:t>- моменты инерции простых сечений элементов и др</w:t>
            </w:r>
          </w:p>
        </w:tc>
      </w:tr>
      <w:tr w:rsidR="002D0DA1">
        <w:trPr>
          <w:trHeight w:val="214"/>
        </w:trPr>
        <w:tc>
          <w:tcPr>
            <w:tcW w:w="1200" w:type="dxa"/>
            <w:tcBorders>
              <w:top w:val="single" w:sz="4" w:space="0" w:color="000000"/>
              <w:left w:val="single" w:sz="4" w:space="0" w:color="000000"/>
              <w:bottom w:val="single" w:sz="4" w:space="0" w:color="000000"/>
            </w:tcBorders>
            <w:shd w:val="clear" w:color="auto" w:fill="auto"/>
          </w:tcPr>
          <w:p w:rsidR="002D0DA1" w:rsidRDefault="002F48EA">
            <w:pPr>
              <w:jc w:val="center"/>
            </w:pPr>
            <w:r>
              <w:rPr>
                <w:bCs/>
                <w:sz w:val="24"/>
                <w:szCs w:val="24"/>
              </w:rPr>
              <w:t>ПК 1.2</w:t>
            </w:r>
          </w:p>
        </w:tc>
        <w:tc>
          <w:tcPr>
            <w:tcW w:w="3466" w:type="dxa"/>
            <w:tcBorders>
              <w:top w:val="single" w:sz="4" w:space="0" w:color="000000"/>
              <w:left w:val="single" w:sz="4" w:space="0" w:color="000000"/>
              <w:bottom w:val="single" w:sz="4" w:space="0" w:color="000000"/>
            </w:tcBorders>
            <w:shd w:val="clear" w:color="auto" w:fill="auto"/>
          </w:tcPr>
          <w:p w:rsidR="002D0DA1" w:rsidRDefault="002F48EA">
            <w:pPr>
              <w:jc w:val="both"/>
            </w:pPr>
            <w:r>
              <w:rPr>
                <w:sz w:val="24"/>
                <w:szCs w:val="24"/>
              </w:rPr>
              <w:t>- выполнять расчеты на прочность, жесткость и устойчивость элементов сооружений;</w:t>
            </w:r>
          </w:p>
          <w:p w:rsidR="002D0DA1" w:rsidRDefault="002F48EA">
            <w:r>
              <w:rPr>
                <w:sz w:val="24"/>
                <w:szCs w:val="24"/>
              </w:rPr>
              <w:lastRenderedPageBreak/>
              <w:t xml:space="preserve">- определять аналитическим и графическим способами </w:t>
            </w:r>
            <w:r>
              <w:rPr>
                <w:rStyle w:val="FontStyle49"/>
                <w:sz w:val="24"/>
                <w:szCs w:val="24"/>
              </w:rPr>
              <w:t>усилия, опорные реакции балок, ферм, рам;</w:t>
            </w:r>
          </w:p>
          <w:p w:rsidR="002D0DA1" w:rsidRDefault="002F48EA">
            <w:pPr>
              <w:pStyle w:val="Style32"/>
              <w:widowControl/>
              <w:spacing w:line="240" w:lineRule="auto"/>
            </w:pPr>
            <w:r>
              <w:rPr>
                <w:rStyle w:val="FontStyle49"/>
                <w:sz w:val="24"/>
                <w:szCs w:val="24"/>
              </w:rPr>
              <w:t>- определять усилия в стержнях ферм;</w:t>
            </w:r>
          </w:p>
          <w:p w:rsidR="002D0DA1" w:rsidRDefault="002F48EA">
            <w:pPr>
              <w:pStyle w:val="Style32"/>
              <w:widowControl/>
              <w:spacing w:line="240" w:lineRule="auto"/>
            </w:pPr>
            <w:r>
              <w:rPr>
                <w:sz w:val="24"/>
                <w:szCs w:val="24"/>
              </w:rPr>
              <w:t>- строить эпюры нормальных напряжений, изгибающих моментов и др</w:t>
            </w:r>
          </w:p>
        </w:tc>
        <w:tc>
          <w:tcPr>
            <w:tcW w:w="5293"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r>
              <w:rPr>
                <w:sz w:val="24"/>
                <w:szCs w:val="24"/>
              </w:rPr>
              <w:lastRenderedPageBreak/>
              <w:t>- законы механики деформируемого твердого тела, виды деформаций, основные расчеты;</w:t>
            </w:r>
          </w:p>
          <w:p w:rsidR="002D0DA1" w:rsidRDefault="002F48EA">
            <w:pPr>
              <w:jc w:val="both"/>
            </w:pPr>
            <w:r>
              <w:rPr>
                <w:sz w:val="24"/>
                <w:szCs w:val="24"/>
              </w:rPr>
              <w:t>- определение направления реакции связи;</w:t>
            </w:r>
          </w:p>
          <w:p w:rsidR="002D0DA1" w:rsidRDefault="002F48EA">
            <w:r>
              <w:rPr>
                <w:sz w:val="24"/>
                <w:szCs w:val="24"/>
              </w:rPr>
              <w:t>- определение момента силы относительно точки, его свойства;</w:t>
            </w:r>
          </w:p>
          <w:p w:rsidR="002D0DA1" w:rsidRDefault="002F48EA">
            <w:r>
              <w:rPr>
                <w:sz w:val="24"/>
                <w:szCs w:val="24"/>
              </w:rPr>
              <w:lastRenderedPageBreak/>
              <w:t>- типы нагрузок и виды опор балок, ферм, рам;</w:t>
            </w:r>
          </w:p>
          <w:p w:rsidR="002D0DA1" w:rsidRDefault="002F48EA">
            <w:r>
              <w:rPr>
                <w:sz w:val="24"/>
                <w:szCs w:val="24"/>
              </w:rPr>
              <w:t>- напряжения и деформации, возникающие в строительных элементах при работе под нагрузкой;</w:t>
            </w:r>
          </w:p>
          <w:p w:rsidR="002D0DA1" w:rsidRDefault="002F48EA">
            <w:r>
              <w:rPr>
                <w:sz w:val="24"/>
                <w:szCs w:val="24"/>
              </w:rPr>
              <w:t>- моменты инерции простых сечений элементов и др</w:t>
            </w:r>
          </w:p>
        </w:tc>
      </w:tr>
      <w:tr w:rsidR="002D0DA1">
        <w:trPr>
          <w:trHeight w:val="214"/>
        </w:trPr>
        <w:tc>
          <w:tcPr>
            <w:tcW w:w="1200" w:type="dxa"/>
            <w:tcBorders>
              <w:top w:val="single" w:sz="4" w:space="0" w:color="000000"/>
              <w:left w:val="single" w:sz="4" w:space="0" w:color="000000"/>
              <w:bottom w:val="single" w:sz="4" w:space="0" w:color="000000"/>
            </w:tcBorders>
            <w:shd w:val="clear" w:color="auto" w:fill="auto"/>
          </w:tcPr>
          <w:p w:rsidR="002D0DA1" w:rsidRDefault="002F48EA">
            <w:pPr>
              <w:jc w:val="center"/>
            </w:pPr>
            <w:r>
              <w:rPr>
                <w:bCs/>
                <w:sz w:val="24"/>
                <w:szCs w:val="24"/>
              </w:rPr>
              <w:lastRenderedPageBreak/>
              <w:t>ОК 01 ОК 02 ОК 03 ОК 04</w:t>
            </w:r>
          </w:p>
        </w:tc>
        <w:tc>
          <w:tcPr>
            <w:tcW w:w="3466" w:type="dxa"/>
            <w:tcBorders>
              <w:top w:val="single" w:sz="4" w:space="0" w:color="000000"/>
              <w:left w:val="single" w:sz="4" w:space="0" w:color="000000"/>
              <w:bottom w:val="single" w:sz="4" w:space="0" w:color="000000"/>
            </w:tcBorders>
            <w:shd w:val="clear" w:color="auto" w:fill="auto"/>
          </w:tcPr>
          <w:p w:rsidR="002D0DA1" w:rsidRDefault="002F48EA">
            <w:pPr>
              <w:jc w:val="both"/>
            </w:pPr>
            <w:r>
              <w:rPr>
                <w:sz w:val="24"/>
                <w:szCs w:val="24"/>
              </w:rPr>
              <w:t>- выполнять расчеты на прочность, жесткость и устойчивость элементов сооружений;</w:t>
            </w:r>
          </w:p>
          <w:p w:rsidR="002D0DA1" w:rsidRDefault="002F48EA">
            <w:r>
              <w:rPr>
                <w:sz w:val="24"/>
                <w:szCs w:val="24"/>
              </w:rPr>
              <w:t xml:space="preserve">- определять аналитическим и графическим способами </w:t>
            </w:r>
            <w:r>
              <w:rPr>
                <w:rStyle w:val="FontStyle49"/>
                <w:sz w:val="24"/>
                <w:szCs w:val="24"/>
              </w:rPr>
              <w:t>усилия, опорные реакции балок, ферм, рам;</w:t>
            </w:r>
          </w:p>
          <w:p w:rsidR="002D0DA1" w:rsidRDefault="002F48EA">
            <w:pPr>
              <w:pStyle w:val="Style32"/>
              <w:widowControl/>
              <w:spacing w:line="240" w:lineRule="auto"/>
            </w:pPr>
            <w:r>
              <w:rPr>
                <w:rStyle w:val="FontStyle49"/>
                <w:sz w:val="24"/>
                <w:szCs w:val="24"/>
              </w:rPr>
              <w:t>- определять усилия в стержнях ферм;</w:t>
            </w:r>
          </w:p>
          <w:p w:rsidR="002D0DA1" w:rsidRDefault="002F48EA">
            <w:pPr>
              <w:pStyle w:val="Style32"/>
              <w:widowControl/>
              <w:spacing w:line="240" w:lineRule="auto"/>
            </w:pPr>
            <w:r>
              <w:rPr>
                <w:sz w:val="24"/>
                <w:szCs w:val="24"/>
              </w:rPr>
              <w:t>- строить эпюры нормальных напряжений, изгибающих моментов и др</w:t>
            </w:r>
          </w:p>
        </w:tc>
        <w:tc>
          <w:tcPr>
            <w:tcW w:w="5293"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r>
              <w:rPr>
                <w:sz w:val="24"/>
                <w:szCs w:val="24"/>
              </w:rPr>
              <w:t>- законы механики деформируемого твердого тела, виды деформаций, основные расчеты;</w:t>
            </w:r>
          </w:p>
          <w:p w:rsidR="002D0DA1" w:rsidRDefault="002F48EA">
            <w:pPr>
              <w:jc w:val="both"/>
            </w:pPr>
            <w:r>
              <w:rPr>
                <w:sz w:val="24"/>
                <w:szCs w:val="24"/>
              </w:rPr>
              <w:t>- определение направления реакции связи;</w:t>
            </w:r>
          </w:p>
          <w:p w:rsidR="002D0DA1" w:rsidRDefault="002F48EA">
            <w:r>
              <w:rPr>
                <w:sz w:val="24"/>
                <w:szCs w:val="24"/>
              </w:rPr>
              <w:t>- определение момента силы относительно точки, его свойства;</w:t>
            </w:r>
          </w:p>
          <w:p w:rsidR="002D0DA1" w:rsidRDefault="002F48EA">
            <w:r>
              <w:rPr>
                <w:sz w:val="24"/>
                <w:szCs w:val="24"/>
              </w:rPr>
              <w:t>- типы нагрузок и виды опор балок, ферм, рам;</w:t>
            </w:r>
          </w:p>
          <w:p w:rsidR="002D0DA1" w:rsidRDefault="002F48EA">
            <w:r>
              <w:rPr>
                <w:sz w:val="24"/>
                <w:szCs w:val="24"/>
              </w:rPr>
              <w:t>- напряжения и деформации, возникающие в строительных элементах при работе под нагрузкой;</w:t>
            </w:r>
          </w:p>
          <w:p w:rsidR="002D0DA1" w:rsidRDefault="002F48EA">
            <w:r>
              <w:rPr>
                <w:sz w:val="24"/>
                <w:szCs w:val="24"/>
              </w:rPr>
              <w:t>- моменты инерции простых сечений элементов и др</w:t>
            </w:r>
          </w:p>
        </w:tc>
      </w:tr>
    </w:tbl>
    <w:p w:rsidR="002D0DA1" w:rsidRDefault="002D0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jc w:val="both"/>
        <w:rPr>
          <w:b/>
          <w:i/>
          <w:sz w:val="24"/>
          <w:szCs w:val="24"/>
        </w:rPr>
      </w:pPr>
    </w:p>
    <w:p w:rsidR="002D0DA1" w:rsidRDefault="002F48EA">
      <w:pPr>
        <w:pStyle w:val="af5"/>
        <w:shd w:val="clear" w:color="auto" w:fill="FFFFFF"/>
        <w:spacing w:before="0" w:after="0"/>
        <w:ind w:firstLine="709"/>
        <w:jc w:val="both"/>
      </w:pPr>
      <w:r>
        <w:rPr>
          <w:iCs/>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2D0DA1" w:rsidRDefault="002F48EA">
      <w:pPr>
        <w:pStyle w:val="af5"/>
        <w:shd w:val="clear" w:color="auto" w:fill="FFFFFF"/>
        <w:spacing w:before="0" w:after="0"/>
        <w:ind w:firstLine="709"/>
        <w:jc w:val="both"/>
      </w:pPr>
      <w:r>
        <w:rPr>
          <w:iCs/>
        </w:rPr>
        <w:t>Воспитательный потенциал дисциплины</w:t>
      </w:r>
      <w:r>
        <w:t xml:space="preserve"> направлен на достижение следующих личностных результатов, составляющих Портрет выпускника СПО, определенного рабочей Программой воспитания:</w:t>
      </w:r>
    </w:p>
    <w:tbl>
      <w:tblPr>
        <w:tblW w:w="0" w:type="auto"/>
        <w:tblLayout w:type="fixed"/>
        <w:tblLook w:val="0000" w:firstRow="0" w:lastRow="0" w:firstColumn="0" w:lastColumn="0" w:noHBand="0" w:noVBand="0"/>
      </w:tblPr>
      <w:tblGrid>
        <w:gridCol w:w="1101"/>
        <w:gridCol w:w="8788"/>
      </w:tblGrid>
      <w:tr w:rsidR="002D0DA1">
        <w:tc>
          <w:tcPr>
            <w:tcW w:w="1101" w:type="dxa"/>
            <w:shd w:val="clear" w:color="auto" w:fill="auto"/>
          </w:tcPr>
          <w:p w:rsidR="002D0DA1" w:rsidRDefault="002F48EA">
            <w:pPr>
              <w:pStyle w:val="af5"/>
              <w:spacing w:before="0" w:after="0"/>
              <w:jc w:val="both"/>
            </w:pPr>
            <w:r>
              <w:rPr>
                <w:iCs/>
                <w:color w:val="000000"/>
              </w:rPr>
              <w:t>ЛР 2</w:t>
            </w:r>
          </w:p>
        </w:tc>
        <w:tc>
          <w:tcPr>
            <w:tcW w:w="8788" w:type="dxa"/>
            <w:shd w:val="clear" w:color="auto" w:fill="auto"/>
          </w:tcPr>
          <w:p w:rsidR="002D0DA1" w:rsidRDefault="002F48EA">
            <w:pPr>
              <w:pStyle w:val="af5"/>
              <w:spacing w:before="0" w:after="0"/>
              <w:jc w:val="both"/>
            </w:pPr>
            <w:r>
              <w:t xml:space="preserve">Проявляющий активную гражданскую позицию на основе уважения закона и правопорядка, прав и свобод сограждан, уважения </w:t>
            </w:r>
            <w:r>
              <w:br/>
              <w:t xml:space="preserve">к историческому и культурному наследию России. Осознанно </w:t>
            </w:r>
            <w:r>
              <w:br/>
              <w:t xml:space="preserve">и деятельно выражающий неприятие дискриминации в обществе </w:t>
            </w:r>
            <w: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2D0DA1">
        <w:tc>
          <w:tcPr>
            <w:tcW w:w="1101" w:type="dxa"/>
            <w:shd w:val="clear" w:color="auto" w:fill="auto"/>
          </w:tcPr>
          <w:p w:rsidR="002D0DA1" w:rsidRDefault="002F48EA">
            <w:pPr>
              <w:pStyle w:val="af5"/>
              <w:spacing w:before="0" w:after="0"/>
              <w:jc w:val="both"/>
            </w:pPr>
            <w:r>
              <w:rPr>
                <w:iCs/>
                <w:color w:val="000000"/>
              </w:rPr>
              <w:t>ЛР 4</w:t>
            </w:r>
          </w:p>
        </w:tc>
        <w:tc>
          <w:tcPr>
            <w:tcW w:w="8788" w:type="dxa"/>
            <w:shd w:val="clear" w:color="auto" w:fill="auto"/>
          </w:tcPr>
          <w:p w:rsidR="002D0DA1" w:rsidRDefault="002F48EA">
            <w:pPr>
              <w:pStyle w:val="af5"/>
              <w:spacing w:before="0" w:after="0"/>
              <w:jc w:val="both"/>
            </w:pPr>
            <w:r>
              <w:t>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в течение жизни Демонстрирующий позитивное отношение к регулированию трудовых отношений. Ориентированный 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2D0DA1">
        <w:tc>
          <w:tcPr>
            <w:tcW w:w="1101" w:type="dxa"/>
            <w:shd w:val="clear" w:color="auto" w:fill="auto"/>
          </w:tcPr>
          <w:p w:rsidR="002D0DA1" w:rsidRDefault="002F48EA">
            <w:pPr>
              <w:pStyle w:val="af5"/>
              <w:spacing w:before="0" w:after="0"/>
              <w:jc w:val="both"/>
            </w:pPr>
            <w:r>
              <w:rPr>
                <w:iCs/>
                <w:color w:val="000000"/>
              </w:rPr>
              <w:t>ЛР 7</w:t>
            </w:r>
          </w:p>
        </w:tc>
        <w:tc>
          <w:tcPr>
            <w:tcW w:w="8788" w:type="dxa"/>
            <w:shd w:val="clear" w:color="auto" w:fill="auto"/>
          </w:tcPr>
          <w:p w:rsidR="002D0DA1" w:rsidRDefault="002F48EA">
            <w:pPr>
              <w:ind w:firstLine="33"/>
              <w:jc w:val="both"/>
            </w:pPr>
            <w:r>
              <w:rPr>
                <w:sz w:val="24"/>
                <w:szCs w:val="24"/>
              </w:rPr>
              <w:t xml:space="preserve">Осознающий и деятельно выражающий приоритетную ценность каждой человеческой жизни, уважающий достоинство личности каждого человека, </w:t>
            </w:r>
            <w:r>
              <w:rPr>
                <w:sz w:val="24"/>
                <w:szCs w:val="24"/>
              </w:rPr>
              <w:lastRenderedPageBreak/>
              <w:t>собственную и чужую уникальность, свободу мировоззренческого выбора, самоопределения.</w:t>
            </w:r>
          </w:p>
          <w:p w:rsidR="002D0DA1" w:rsidRDefault="002F48EA">
            <w:pPr>
              <w:pStyle w:val="af5"/>
              <w:spacing w:before="0" w:after="0"/>
              <w:jc w:val="both"/>
            </w:pPr>
            <w:r>
              <w:t>Проявляющий бережливое и чуткое отношение к религиозной принадлежности каждого человека, предупредительный в отношении выражения прав и законных интересов других людей.</w:t>
            </w:r>
          </w:p>
        </w:tc>
      </w:tr>
      <w:tr w:rsidR="002D0DA1">
        <w:tc>
          <w:tcPr>
            <w:tcW w:w="1101" w:type="dxa"/>
            <w:shd w:val="clear" w:color="auto" w:fill="auto"/>
          </w:tcPr>
          <w:p w:rsidR="002D0DA1" w:rsidRDefault="002F48EA">
            <w:pPr>
              <w:pStyle w:val="af5"/>
              <w:spacing w:before="0" w:after="0"/>
              <w:jc w:val="both"/>
            </w:pPr>
            <w:r>
              <w:rPr>
                <w:iCs/>
              </w:rPr>
              <w:lastRenderedPageBreak/>
              <w:t>ЛР 13</w:t>
            </w:r>
          </w:p>
        </w:tc>
        <w:tc>
          <w:tcPr>
            <w:tcW w:w="8788" w:type="dxa"/>
            <w:shd w:val="clear" w:color="auto" w:fill="auto"/>
          </w:tcPr>
          <w:p w:rsidR="002D0DA1" w:rsidRDefault="002F48EA">
            <w:pPr>
              <w:pStyle w:val="af5"/>
              <w:spacing w:before="0" w:after="0"/>
              <w:jc w:val="both"/>
            </w:pPr>
            <w:r>
              <w:rPr>
                <w:bCs/>
              </w:rPr>
              <w:t>Способный при взаимодействии с другими людьми достигать поставленных целей,</w:t>
            </w:r>
            <w:r>
              <w:t xml:space="preserve"> </w:t>
            </w:r>
            <w:r>
              <w:rPr>
                <w:bCs/>
              </w:rPr>
              <w:t>стремящийся к формированию в строительной отрасли   личностного роста как профессионала</w:t>
            </w:r>
            <w:r>
              <w:t>.</w:t>
            </w:r>
          </w:p>
        </w:tc>
      </w:tr>
      <w:tr w:rsidR="002D0DA1">
        <w:tc>
          <w:tcPr>
            <w:tcW w:w="1101" w:type="dxa"/>
            <w:shd w:val="clear" w:color="auto" w:fill="auto"/>
          </w:tcPr>
          <w:p w:rsidR="002D0DA1" w:rsidRDefault="002F48EA">
            <w:pPr>
              <w:pStyle w:val="af5"/>
              <w:spacing w:before="0" w:after="0"/>
              <w:jc w:val="both"/>
            </w:pPr>
            <w:r>
              <w:rPr>
                <w:iCs/>
              </w:rPr>
              <w:t>ЛР 15</w:t>
            </w:r>
          </w:p>
        </w:tc>
        <w:tc>
          <w:tcPr>
            <w:tcW w:w="8788" w:type="dxa"/>
            <w:shd w:val="clear" w:color="auto" w:fill="auto"/>
          </w:tcPr>
          <w:p w:rsidR="002D0DA1" w:rsidRDefault="002F48EA">
            <w:pPr>
              <w:pStyle w:val="af5"/>
              <w:spacing w:before="0" w:after="0"/>
              <w:jc w:val="both"/>
            </w:pPr>
            <w:r>
              <w:rPr>
                <w:bCs/>
              </w:rPr>
              <w:t>Способный искать и находить необходимую информацию используя разнообразные технологии ее поиска для решения тех или этих проблем при строительстве и эксплуатации объектов капитального строительства,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2D0DA1" w:rsidRDefault="002D0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jc w:val="both"/>
        <w:rPr>
          <w:b/>
          <w:i/>
          <w:sz w:val="24"/>
          <w:szCs w:val="24"/>
        </w:rPr>
      </w:pPr>
    </w:p>
    <w:p w:rsidR="002D0DA1" w:rsidRDefault="002F48EA">
      <w:pPr>
        <w:tabs>
          <w:tab w:val="left" w:pos="180"/>
        </w:tabs>
        <w:ind w:firstLine="567"/>
        <w:jc w:val="both"/>
      </w:pPr>
      <w:r>
        <w:rPr>
          <w:sz w:val="24"/>
          <w:szCs w:val="24"/>
        </w:rPr>
        <w:t>Для проверки знаний студентов по окончании изучения дисциплины запланирован экзамен.</w:t>
      </w:r>
    </w:p>
    <w:p w:rsidR="002D0DA1" w:rsidRDefault="002F48EA">
      <w:pPr>
        <w:ind w:firstLine="567"/>
        <w:jc w:val="both"/>
      </w:pPr>
      <w:r>
        <w:rPr>
          <w:sz w:val="24"/>
          <w:szCs w:val="24"/>
        </w:rPr>
        <w:t>Пособие содержит программу предмета, перечень учебной литературы, задания для самостоятельных работ и методические указания по их выполнению.</w:t>
      </w:r>
    </w:p>
    <w:p w:rsidR="002D0DA1" w:rsidRDefault="002F48EA">
      <w:pPr>
        <w:pStyle w:val="af"/>
        <w:ind w:firstLine="567"/>
      </w:pPr>
      <w:r>
        <w:rPr>
          <w:sz w:val="24"/>
          <w:szCs w:val="24"/>
        </w:rPr>
        <w:t xml:space="preserve">Изучение учебного материала должно предшествовать выполнению </w:t>
      </w:r>
      <w:r w:rsidR="00616F6B">
        <w:rPr>
          <w:sz w:val="24"/>
          <w:szCs w:val="24"/>
        </w:rPr>
        <w:t>контрольной работы</w:t>
      </w:r>
      <w:r>
        <w:rPr>
          <w:sz w:val="24"/>
          <w:szCs w:val="24"/>
        </w:rPr>
        <w:t xml:space="preserve">. Сперва необходимо ознакомиться с содержанием программы и подобрать рекомендованную учебную литературу; изучить материал каждой темы </w:t>
      </w:r>
      <w:r w:rsidR="00616F6B">
        <w:rPr>
          <w:sz w:val="24"/>
          <w:szCs w:val="24"/>
        </w:rPr>
        <w:t>задания, т.е.</w:t>
      </w:r>
      <w:r>
        <w:rPr>
          <w:sz w:val="24"/>
          <w:szCs w:val="24"/>
        </w:rPr>
        <w:t xml:space="preserve"> разобраться с основными понятиями, определениями, законами, правилами, затем кратко законспектировать основные положения, доказательства и правила. Далее закрепить усвоение материала путем разбора решенных задач, а также самостоятельным решением возможно большего числа задач.</w:t>
      </w:r>
    </w:p>
    <w:p w:rsidR="002D0DA1" w:rsidRDefault="002F48EA">
      <w:pPr>
        <w:pStyle w:val="PP"/>
        <w:ind w:left="-13" w:firstLine="721"/>
        <w:jc w:val="both"/>
      </w:pPr>
      <w:r>
        <w:rPr>
          <w:sz w:val="24"/>
          <w:szCs w:val="24"/>
        </w:rPr>
        <w:t>Учебная дисциплина «Техническая механика» изучается в объёме 130 часов: обязательная аудиторная -  16 часа, из них теоретические занятия (установочное) — 6 (2) часов, практические занятия (в том числе в форме практической подготовки) – 10 (6) часов. Итоговый контроль по дисциплине в форме экзамена. Итоговый контроль по дисциплине в форме экзамена.</w:t>
      </w:r>
    </w:p>
    <w:p w:rsidR="002D0DA1" w:rsidRDefault="002D0DA1">
      <w:pPr>
        <w:ind w:firstLine="567"/>
        <w:jc w:val="both"/>
        <w:rPr>
          <w:sz w:val="24"/>
          <w:szCs w:val="24"/>
        </w:rPr>
      </w:pPr>
    </w:p>
    <w:p w:rsidR="002D0DA1" w:rsidRDefault="002D0DA1">
      <w:pPr>
        <w:ind w:firstLine="567"/>
        <w:jc w:val="both"/>
        <w:rPr>
          <w:sz w:val="24"/>
          <w:szCs w:val="24"/>
        </w:rPr>
      </w:pPr>
    </w:p>
    <w:p w:rsidR="002D0DA1" w:rsidRDefault="002D0DA1">
      <w:pPr>
        <w:ind w:firstLine="567"/>
        <w:jc w:val="both"/>
        <w:rPr>
          <w:sz w:val="24"/>
          <w:szCs w:val="24"/>
        </w:rPr>
      </w:pPr>
    </w:p>
    <w:p w:rsidR="002D0DA1" w:rsidRDefault="002D0DA1">
      <w:pPr>
        <w:pStyle w:val="af"/>
        <w:ind w:firstLine="567"/>
        <w:rPr>
          <w:sz w:val="24"/>
          <w:szCs w:val="24"/>
        </w:rPr>
      </w:pPr>
    </w:p>
    <w:p w:rsidR="002D0DA1" w:rsidRDefault="002D0DA1">
      <w:pPr>
        <w:ind w:firstLine="567"/>
        <w:jc w:val="both"/>
        <w:rPr>
          <w:sz w:val="24"/>
          <w:szCs w:val="24"/>
        </w:rPr>
      </w:pPr>
    </w:p>
    <w:p w:rsidR="002D0DA1" w:rsidRDefault="002F48EA">
      <w:pPr>
        <w:pStyle w:val="a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textAlignment w:val="top"/>
      </w:pPr>
      <w:r>
        <w:rPr>
          <w:b/>
        </w:rPr>
        <w:t>Программа учебной дисциплины, перечень учебной литературы, методические указания, вопросы к экзамену</w:t>
      </w:r>
    </w:p>
    <w:p w:rsidR="002D0DA1" w:rsidRDefault="002D0DA1">
      <w:pPr>
        <w:pStyle w:val="a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textAlignment w:val="top"/>
        <w:rPr>
          <w:b/>
        </w:rPr>
      </w:pPr>
    </w:p>
    <w:p w:rsidR="002D0DA1" w:rsidRDefault="002F48EA">
      <w:pPr>
        <w:ind w:firstLine="567"/>
        <w:jc w:val="both"/>
      </w:pPr>
      <w:r>
        <w:rPr>
          <w:sz w:val="24"/>
          <w:szCs w:val="24"/>
        </w:rPr>
        <w:t xml:space="preserve">Материал программы дисциплины «Техническая механика» разделен на три части: </w:t>
      </w:r>
      <w:r w:rsidR="00616F6B">
        <w:rPr>
          <w:sz w:val="24"/>
          <w:szCs w:val="24"/>
        </w:rPr>
        <w:t>Статика, Основы</w:t>
      </w:r>
      <w:r>
        <w:rPr>
          <w:sz w:val="24"/>
          <w:szCs w:val="24"/>
        </w:rPr>
        <w:t xml:space="preserve"> сопротивления материалов, Статика сооружений. </w:t>
      </w:r>
    </w:p>
    <w:p w:rsidR="002D0DA1" w:rsidRDefault="002F48EA">
      <w:pPr>
        <w:ind w:firstLine="567"/>
        <w:jc w:val="both"/>
      </w:pPr>
      <w:r>
        <w:rPr>
          <w:sz w:val="24"/>
          <w:szCs w:val="24"/>
        </w:rPr>
        <w:t>Каждая тема прорабатывается в два этапа: изучение учебного материала и ответы на вопросы самоконтроля, выполнение практического задания.</w:t>
      </w:r>
    </w:p>
    <w:p w:rsidR="002D0DA1" w:rsidRDefault="002F48EA">
      <w:pPr>
        <w:ind w:firstLine="567"/>
        <w:jc w:val="both"/>
      </w:pPr>
      <w:r>
        <w:rPr>
          <w:sz w:val="24"/>
          <w:szCs w:val="24"/>
        </w:rPr>
        <w:t>Практические задания выполняются обучающимися самостоятельно в тетрадях для самостоятельной внеаудиторной работы (тетрадь 12 листов), чертежи делаются карандашом, с применением линейки и транспортира.</w:t>
      </w:r>
    </w:p>
    <w:p w:rsidR="002D0DA1" w:rsidRDefault="002D0DA1">
      <w:pPr>
        <w:ind w:firstLine="567"/>
        <w:jc w:val="both"/>
        <w:rPr>
          <w:sz w:val="24"/>
          <w:szCs w:val="24"/>
        </w:rPr>
      </w:pPr>
    </w:p>
    <w:p w:rsidR="002D0DA1" w:rsidRDefault="002D0DA1">
      <w:pPr>
        <w:rPr>
          <w:sz w:val="24"/>
          <w:szCs w:val="24"/>
        </w:rPr>
      </w:pPr>
    </w:p>
    <w:p w:rsidR="002D0DA1" w:rsidRDefault="002F48EA">
      <w:pPr>
        <w:widowControl w:val="0"/>
        <w:tabs>
          <w:tab w:val="left" w:pos="284"/>
        </w:tabs>
        <w:ind w:left="900"/>
        <w:jc w:val="center"/>
      </w:pPr>
      <w:r>
        <w:rPr>
          <w:b/>
          <w:bCs/>
          <w:sz w:val="24"/>
          <w:szCs w:val="24"/>
        </w:rPr>
        <w:t>Программа дисциплины</w:t>
      </w:r>
    </w:p>
    <w:p w:rsidR="002D0DA1" w:rsidRDefault="002D0DA1">
      <w:pPr>
        <w:widowControl w:val="0"/>
        <w:ind w:firstLine="567"/>
        <w:jc w:val="both"/>
        <w:rPr>
          <w:b/>
          <w:bCs/>
          <w:sz w:val="24"/>
          <w:szCs w:val="24"/>
        </w:rPr>
      </w:pPr>
    </w:p>
    <w:p w:rsidR="002D0DA1" w:rsidRDefault="002F48EA">
      <w:pPr>
        <w:widowControl w:val="0"/>
        <w:ind w:firstLine="567"/>
        <w:jc w:val="both"/>
      </w:pPr>
      <w:r>
        <w:rPr>
          <w:sz w:val="24"/>
          <w:szCs w:val="24"/>
        </w:rPr>
        <w:t>Содержание технической механики. Роль и значение механики в технике. Материя и движение. Механическое движение. Равновесие. Теоретическая механика и ее разделы: статика, кинематика, динамика.</w:t>
      </w:r>
    </w:p>
    <w:p w:rsidR="002D0DA1" w:rsidRDefault="002F48EA">
      <w:pPr>
        <w:widowControl w:val="0"/>
        <w:ind w:firstLine="567"/>
        <w:jc w:val="both"/>
      </w:pPr>
      <w:r>
        <w:rPr>
          <w:b/>
          <w:sz w:val="24"/>
          <w:szCs w:val="24"/>
        </w:rPr>
        <w:t xml:space="preserve">Раздел I. Теоретическая механика. </w:t>
      </w:r>
    </w:p>
    <w:p w:rsidR="002D0DA1" w:rsidRDefault="002F48EA">
      <w:pPr>
        <w:widowControl w:val="0"/>
        <w:ind w:firstLine="567"/>
        <w:jc w:val="both"/>
      </w:pPr>
      <w:r>
        <w:rPr>
          <w:b/>
          <w:sz w:val="24"/>
          <w:szCs w:val="24"/>
        </w:rPr>
        <w:t xml:space="preserve">Статика </w:t>
      </w:r>
    </w:p>
    <w:p w:rsidR="002D0DA1" w:rsidRDefault="002F48EA">
      <w:pPr>
        <w:widowControl w:val="0"/>
        <w:ind w:firstLine="567"/>
        <w:jc w:val="both"/>
      </w:pPr>
      <w:r>
        <w:rPr>
          <w:b/>
          <w:sz w:val="24"/>
          <w:szCs w:val="24"/>
        </w:rPr>
        <w:t xml:space="preserve">Тема 1.1. Основные понятия и аксиомы статики. </w:t>
      </w:r>
    </w:p>
    <w:p w:rsidR="002D0DA1" w:rsidRDefault="002F48EA">
      <w:pPr>
        <w:widowControl w:val="0"/>
        <w:ind w:firstLine="567"/>
        <w:jc w:val="both"/>
      </w:pPr>
      <w:r>
        <w:rPr>
          <w:sz w:val="24"/>
          <w:szCs w:val="24"/>
        </w:rPr>
        <w:t>Должен знать: Материальная точка. Абсолютно твердое тело. Сила; сила как вектор, способы из</w:t>
      </w:r>
      <w:r>
        <w:rPr>
          <w:sz w:val="24"/>
          <w:szCs w:val="24"/>
        </w:rPr>
        <w:softHyphen/>
        <w:t xml:space="preserve">мерения силы и ее единицы; сила тяжести. Система сил. Эквивалентные системы сил. </w:t>
      </w:r>
      <w:r>
        <w:rPr>
          <w:sz w:val="24"/>
          <w:szCs w:val="24"/>
        </w:rPr>
        <w:lastRenderedPageBreak/>
        <w:t>Равнодействующая сила. Силы внешние и внутренние. Основные задачи статики. Первая аксиома статики (закон инерции). Вторая аксиома (ус</w:t>
      </w:r>
      <w:r>
        <w:rPr>
          <w:sz w:val="24"/>
          <w:szCs w:val="24"/>
        </w:rPr>
        <w:softHyphen/>
        <w:t>ловия равновесия двух сил). Третья аксиома (принцип присоединения и исключения уравновешенных сил). Перенос силы вдоль линии ее действия (сила — скользящий вектор). Четвертая аксиома (правило параллелограмма). Пятая аксиома (закон равенства действия и проти</w:t>
      </w:r>
      <w:r>
        <w:rPr>
          <w:sz w:val="24"/>
          <w:szCs w:val="24"/>
        </w:rPr>
        <w:softHyphen/>
        <w:t>водействия). Свободное и несвободное тело. Связи. Реакции идеальных связей и определение их направлений.</w:t>
      </w:r>
    </w:p>
    <w:p w:rsidR="002D0DA1" w:rsidRDefault="002D0DA1">
      <w:pPr>
        <w:widowControl w:val="0"/>
        <w:ind w:firstLine="567"/>
        <w:jc w:val="both"/>
        <w:rPr>
          <w:sz w:val="24"/>
          <w:szCs w:val="24"/>
        </w:rPr>
      </w:pPr>
    </w:p>
    <w:p w:rsidR="002D0DA1" w:rsidRDefault="002F48EA">
      <w:r>
        <w:rPr>
          <w:b/>
          <w:bCs/>
          <w:sz w:val="24"/>
          <w:szCs w:val="24"/>
        </w:rPr>
        <w:t>Вопросы для самоконтроля:</w:t>
      </w:r>
    </w:p>
    <w:p w:rsidR="002D0DA1" w:rsidRDefault="002F48EA">
      <w:pPr>
        <w:pStyle w:val="af8"/>
        <w:numPr>
          <w:ilvl w:val="0"/>
          <w:numId w:val="18"/>
        </w:numPr>
      </w:pPr>
      <w:r>
        <w:rPr>
          <w:bCs/>
        </w:rPr>
        <w:t>Дайте определение понятию «Сила».</w:t>
      </w:r>
    </w:p>
    <w:p w:rsidR="002D0DA1" w:rsidRDefault="002F48EA">
      <w:pPr>
        <w:pStyle w:val="af8"/>
        <w:numPr>
          <w:ilvl w:val="0"/>
          <w:numId w:val="18"/>
        </w:numPr>
      </w:pPr>
      <w:r>
        <w:rPr>
          <w:bCs/>
        </w:rPr>
        <w:t>Какие системы сил называют эквивалентными?</w:t>
      </w:r>
    </w:p>
    <w:p w:rsidR="002D0DA1" w:rsidRDefault="002F48EA">
      <w:pPr>
        <w:pStyle w:val="af8"/>
        <w:numPr>
          <w:ilvl w:val="0"/>
          <w:numId w:val="18"/>
        </w:numPr>
      </w:pPr>
      <w:r>
        <w:rPr>
          <w:bCs/>
        </w:rPr>
        <w:t>В чем сходство между равнодействующей и уравновешивающей силами и чем они отличаются друг от друга?</w:t>
      </w:r>
    </w:p>
    <w:p w:rsidR="002D0DA1" w:rsidRDefault="002F48EA">
      <w:pPr>
        <w:pStyle w:val="af8"/>
        <w:numPr>
          <w:ilvl w:val="0"/>
          <w:numId w:val="18"/>
        </w:numPr>
      </w:pPr>
      <w:r>
        <w:t>Перечислите основные виды опор.</w:t>
      </w:r>
    </w:p>
    <w:p w:rsidR="002D0DA1" w:rsidRDefault="002F48EA">
      <w:pPr>
        <w:pStyle w:val="af8"/>
        <w:numPr>
          <w:ilvl w:val="0"/>
          <w:numId w:val="18"/>
        </w:numPr>
      </w:pPr>
      <w:r>
        <w:t>Какие разновидности связей рассматриваются в статике?</w:t>
      </w:r>
    </w:p>
    <w:p w:rsidR="002D0DA1" w:rsidRDefault="002D0DA1">
      <w:pPr>
        <w:pStyle w:val="af8"/>
        <w:ind w:left="360"/>
        <w:rPr>
          <w:bCs/>
        </w:rPr>
      </w:pPr>
    </w:p>
    <w:p w:rsidR="002D0DA1" w:rsidRDefault="002F48EA">
      <w:r>
        <w:rPr>
          <w:b/>
          <w:bCs/>
          <w:sz w:val="24"/>
          <w:szCs w:val="24"/>
        </w:rPr>
        <w:t>Рекомендуемая литература:</w:t>
      </w:r>
    </w:p>
    <w:p w:rsidR="002D0DA1" w:rsidRDefault="002F48EA">
      <w:pPr>
        <w:ind w:firstLine="567"/>
      </w:pPr>
      <w:r>
        <w:rPr>
          <w:sz w:val="24"/>
          <w:szCs w:val="24"/>
        </w:rPr>
        <w:t>ОЛ1: стр. 8-17, ОЛ2: стр. 9-21.</w:t>
      </w:r>
    </w:p>
    <w:p w:rsidR="002D0DA1" w:rsidRDefault="002D0DA1">
      <w:pPr>
        <w:widowControl w:val="0"/>
        <w:ind w:firstLine="567"/>
        <w:jc w:val="both"/>
        <w:rPr>
          <w:sz w:val="24"/>
          <w:szCs w:val="24"/>
        </w:rPr>
      </w:pPr>
    </w:p>
    <w:p w:rsidR="002D0DA1" w:rsidRDefault="002F48EA">
      <w:pPr>
        <w:widowControl w:val="0"/>
        <w:ind w:firstLine="567"/>
        <w:jc w:val="both"/>
      </w:pPr>
      <w:r>
        <w:rPr>
          <w:b/>
          <w:sz w:val="24"/>
          <w:szCs w:val="24"/>
        </w:rPr>
        <w:t xml:space="preserve">Тема 1.2. Плоская система сходящихся сил. </w:t>
      </w:r>
    </w:p>
    <w:p w:rsidR="002D0DA1" w:rsidRDefault="002F48EA">
      <w:pPr>
        <w:widowControl w:val="0"/>
        <w:ind w:firstLine="567"/>
        <w:jc w:val="both"/>
      </w:pPr>
      <w:r>
        <w:rPr>
          <w:sz w:val="24"/>
          <w:szCs w:val="24"/>
        </w:rPr>
        <w:t>Должен знать: Система сходящихся сил. Определение модуля и направления равнодействующей двух сил, приложенных в одной точке. Разложение силы на две составляющие, приложенные в той же точке. Сложение плоской системы сходящихся сил. Силовой многоугольник. Проекция силы на ось; правило знаков. Проекции силы на две взаимно перпендикулярные оси. Аналитическое определение равнодей</w:t>
      </w:r>
      <w:r>
        <w:rPr>
          <w:sz w:val="24"/>
          <w:szCs w:val="24"/>
        </w:rPr>
        <w:softHyphen/>
        <w:t>ствующей плоской системы сходящихся сил (метод проекций). Геометрическое условие равновесия плоской системы сходящихся сил. Аналитические условия равновесия плоской системы сходящихся сил (уравнения равновесия). Стержневые системы с идеальными шарнирами, нагруженные в шарнирах.</w:t>
      </w:r>
    </w:p>
    <w:p w:rsidR="002D0DA1" w:rsidRDefault="002F48EA">
      <w:pPr>
        <w:widowControl w:val="0"/>
        <w:ind w:firstLine="567"/>
        <w:jc w:val="both"/>
      </w:pPr>
      <w:r>
        <w:rPr>
          <w:sz w:val="24"/>
          <w:szCs w:val="24"/>
        </w:rPr>
        <w:t>Должен уметь: Составлять уравнения равновесия, определять реакции опор в плоской системе сходящихся сил.</w:t>
      </w:r>
    </w:p>
    <w:p w:rsidR="002D0DA1" w:rsidRDefault="002D0DA1">
      <w:pPr>
        <w:widowControl w:val="0"/>
        <w:jc w:val="both"/>
        <w:rPr>
          <w:sz w:val="24"/>
          <w:szCs w:val="24"/>
        </w:rPr>
      </w:pPr>
    </w:p>
    <w:p w:rsidR="002D0DA1" w:rsidRDefault="002F48EA">
      <w:r>
        <w:rPr>
          <w:b/>
          <w:bCs/>
          <w:sz w:val="24"/>
          <w:szCs w:val="24"/>
        </w:rPr>
        <w:t>Вопросы для самоконтроля:</w:t>
      </w:r>
    </w:p>
    <w:p w:rsidR="002D0DA1" w:rsidRDefault="002F48EA">
      <w:pPr>
        <w:pStyle w:val="af8"/>
        <w:numPr>
          <w:ilvl w:val="0"/>
          <w:numId w:val="3"/>
        </w:numPr>
      </w:pPr>
      <w:r>
        <w:rPr>
          <w:bCs/>
        </w:rPr>
        <w:t>Что является проекцией силы на ось?</w:t>
      </w:r>
    </w:p>
    <w:p w:rsidR="002D0DA1" w:rsidRDefault="002F48EA">
      <w:pPr>
        <w:pStyle w:val="af8"/>
        <w:numPr>
          <w:ilvl w:val="0"/>
          <w:numId w:val="3"/>
        </w:numPr>
      </w:pPr>
      <w:r>
        <w:rPr>
          <w:bCs/>
        </w:rPr>
        <w:t>Сколько уравнений равновесия можно составить для уравновешенной системы сходящихся сил и какие?</w:t>
      </w:r>
    </w:p>
    <w:p w:rsidR="002D0DA1" w:rsidRDefault="002F48EA">
      <w:pPr>
        <w:pStyle w:val="af8"/>
        <w:numPr>
          <w:ilvl w:val="0"/>
          <w:numId w:val="3"/>
        </w:numPr>
      </w:pPr>
      <w:r>
        <w:rPr>
          <w:bCs/>
        </w:rPr>
        <w:t xml:space="preserve">Сформулируйте теорему о равновесии трех непараллельных сил, действующих на тело в одной плоскости. </w:t>
      </w:r>
    </w:p>
    <w:p w:rsidR="002D0DA1" w:rsidRDefault="002F48EA">
      <w:pPr>
        <w:numPr>
          <w:ilvl w:val="0"/>
          <w:numId w:val="3"/>
        </w:numPr>
        <w:jc w:val="both"/>
      </w:pPr>
      <w:r>
        <w:rPr>
          <w:sz w:val="24"/>
          <w:szCs w:val="24"/>
        </w:rPr>
        <w:t>Рациональная система координат это...</w:t>
      </w:r>
    </w:p>
    <w:p w:rsidR="002D0DA1" w:rsidRDefault="002F48EA">
      <w:pPr>
        <w:numPr>
          <w:ilvl w:val="0"/>
          <w:numId w:val="3"/>
        </w:numPr>
        <w:jc w:val="both"/>
      </w:pPr>
      <w:r>
        <w:rPr>
          <w:sz w:val="24"/>
          <w:szCs w:val="24"/>
        </w:rPr>
        <w:t>Система сходящихся сил уравновешена, когда силовой многоугольник...</w:t>
      </w:r>
    </w:p>
    <w:p w:rsidR="002D0DA1" w:rsidRDefault="002D0DA1">
      <w:pPr>
        <w:pStyle w:val="af8"/>
        <w:ind w:left="0"/>
        <w:rPr>
          <w:bCs/>
        </w:rPr>
      </w:pPr>
    </w:p>
    <w:p w:rsidR="002D0DA1" w:rsidRDefault="002F48EA">
      <w:r>
        <w:rPr>
          <w:b/>
          <w:bCs/>
          <w:sz w:val="24"/>
          <w:szCs w:val="24"/>
        </w:rPr>
        <w:t>Рекомендуемая литература:</w:t>
      </w:r>
    </w:p>
    <w:p w:rsidR="002D0DA1" w:rsidRDefault="002F48EA">
      <w:pPr>
        <w:widowControl w:val="0"/>
        <w:ind w:left="720"/>
        <w:jc w:val="both"/>
      </w:pPr>
      <w:r>
        <w:rPr>
          <w:sz w:val="22"/>
          <w:szCs w:val="22"/>
        </w:rPr>
        <w:t>ОЛ2, с.30-47; ДЛ1, с.42-62; ДЛ2, с.28-30.</w:t>
      </w:r>
    </w:p>
    <w:p w:rsidR="002D0DA1" w:rsidRDefault="002D0DA1">
      <w:pPr>
        <w:widowControl w:val="0"/>
        <w:ind w:left="720"/>
        <w:jc w:val="both"/>
        <w:rPr>
          <w:sz w:val="24"/>
          <w:szCs w:val="24"/>
        </w:rPr>
      </w:pPr>
    </w:p>
    <w:p w:rsidR="002D0DA1" w:rsidRDefault="002F48EA">
      <w:r>
        <w:rPr>
          <w:b/>
          <w:sz w:val="24"/>
          <w:szCs w:val="24"/>
        </w:rPr>
        <w:t>Практическое задание:</w:t>
      </w:r>
    </w:p>
    <w:p w:rsidR="002D0DA1" w:rsidRDefault="002F48EA">
      <w:pPr>
        <w:pStyle w:val="15"/>
        <w:widowControl w:val="0"/>
        <w:ind w:firstLine="567"/>
        <w:jc w:val="both"/>
      </w:pPr>
      <w:r>
        <w:rPr>
          <w:b/>
          <w:sz w:val="24"/>
          <w:szCs w:val="24"/>
        </w:rPr>
        <w:t>Задача №1.</w:t>
      </w:r>
      <w:r>
        <w:rPr>
          <w:sz w:val="24"/>
          <w:szCs w:val="24"/>
        </w:rPr>
        <w:t xml:space="preserve"> Определить реакции стержней, удерживающих грузы F</w:t>
      </w:r>
      <w:r>
        <w:rPr>
          <w:sz w:val="24"/>
          <w:szCs w:val="24"/>
          <w:vertAlign w:val="subscript"/>
        </w:rPr>
        <w:t>1</w:t>
      </w:r>
      <w:r>
        <w:rPr>
          <w:sz w:val="24"/>
          <w:szCs w:val="24"/>
        </w:rPr>
        <w:t xml:space="preserve"> и  </w:t>
      </w:r>
      <w:r>
        <w:rPr>
          <w:sz w:val="24"/>
          <w:szCs w:val="24"/>
          <w:lang w:val="en-US"/>
        </w:rPr>
        <w:t>F</w:t>
      </w:r>
      <w:r>
        <w:rPr>
          <w:sz w:val="24"/>
          <w:szCs w:val="24"/>
        </w:rPr>
        <w:t>2. Массой стержня пренебречь. Схему своего варианта см. на рис 1. Числовые данные своего варианта взять из табл.1.</w:t>
      </w:r>
    </w:p>
    <w:p w:rsidR="002D0DA1" w:rsidRDefault="002D0DA1">
      <w:pPr>
        <w:pStyle w:val="15"/>
        <w:widowControl w:val="0"/>
        <w:ind w:firstLine="567"/>
        <w:jc w:val="both"/>
        <w:rPr>
          <w:sz w:val="24"/>
          <w:szCs w:val="24"/>
        </w:rPr>
      </w:pPr>
    </w:p>
    <w:p w:rsidR="002D0DA1" w:rsidRDefault="002F48EA">
      <w:pPr>
        <w:pStyle w:val="15"/>
        <w:ind w:firstLine="540"/>
        <w:jc w:val="left"/>
      </w:pPr>
      <w:r>
        <w:rPr>
          <w:b/>
          <w:sz w:val="24"/>
          <w:szCs w:val="28"/>
        </w:rPr>
        <w:t>Таблица 1.</w:t>
      </w:r>
    </w:p>
    <w:p w:rsidR="002D0DA1" w:rsidRDefault="002D0DA1">
      <w:pPr>
        <w:pStyle w:val="15"/>
        <w:ind w:firstLine="540"/>
        <w:jc w:val="left"/>
        <w:rPr>
          <w:b/>
          <w:sz w:val="24"/>
          <w:szCs w:val="28"/>
        </w:rPr>
      </w:pPr>
    </w:p>
    <w:tbl>
      <w:tblPr>
        <w:tblW w:w="0" w:type="auto"/>
        <w:tblInd w:w="-15" w:type="dxa"/>
        <w:tblLayout w:type="fixed"/>
        <w:tblLook w:val="0000" w:firstRow="0" w:lastRow="0" w:firstColumn="0" w:lastColumn="0" w:noHBand="0" w:noVBand="0"/>
      </w:tblPr>
      <w:tblGrid>
        <w:gridCol w:w="1541"/>
        <w:gridCol w:w="1261"/>
        <w:gridCol w:w="992"/>
        <w:gridCol w:w="992"/>
        <w:gridCol w:w="283"/>
        <w:gridCol w:w="1673"/>
        <w:gridCol w:w="1347"/>
        <w:gridCol w:w="1008"/>
        <w:gridCol w:w="1110"/>
      </w:tblGrid>
      <w:tr w:rsidR="002D0DA1">
        <w:tc>
          <w:tcPr>
            <w:tcW w:w="1541"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b/>
                <w:sz w:val="24"/>
                <w:szCs w:val="24"/>
              </w:rPr>
              <w:t>№ варианта</w:t>
            </w:r>
          </w:p>
        </w:tc>
        <w:tc>
          <w:tcPr>
            <w:tcW w:w="1261"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b/>
                <w:sz w:val="24"/>
                <w:szCs w:val="24"/>
              </w:rPr>
              <w:t>№ схемы</w:t>
            </w:r>
          </w:p>
        </w:tc>
        <w:tc>
          <w:tcPr>
            <w:tcW w:w="992"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right="-23"/>
            </w:pPr>
            <w:r>
              <w:rPr>
                <w:b/>
                <w:sz w:val="24"/>
                <w:szCs w:val="24"/>
                <w:lang w:val="en-US"/>
              </w:rPr>
              <w:t>F</w:t>
            </w:r>
            <w:r>
              <w:rPr>
                <w:b/>
                <w:sz w:val="24"/>
                <w:szCs w:val="24"/>
                <w:vertAlign w:val="subscript"/>
              </w:rPr>
              <w:t>1</w:t>
            </w:r>
            <w:r>
              <w:rPr>
                <w:b/>
                <w:sz w:val="24"/>
                <w:szCs w:val="24"/>
              </w:rPr>
              <w:t>, кН</w:t>
            </w:r>
          </w:p>
        </w:tc>
        <w:tc>
          <w:tcPr>
            <w:tcW w:w="992"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b/>
                <w:sz w:val="24"/>
                <w:szCs w:val="24"/>
                <w:lang w:val="en-US"/>
              </w:rPr>
              <w:t>F</w:t>
            </w:r>
            <w:r>
              <w:rPr>
                <w:b/>
                <w:sz w:val="24"/>
                <w:szCs w:val="24"/>
                <w:vertAlign w:val="subscript"/>
              </w:rPr>
              <w:t>2</w:t>
            </w:r>
            <w:r>
              <w:rPr>
                <w:b/>
                <w:sz w:val="24"/>
                <w:szCs w:val="24"/>
              </w:rPr>
              <w:t>, кН</w:t>
            </w:r>
          </w:p>
        </w:tc>
        <w:tc>
          <w:tcPr>
            <w:tcW w:w="283" w:type="dxa"/>
            <w:vMerge w:val="restart"/>
            <w:tcBorders>
              <w:top w:val="single" w:sz="4" w:space="0" w:color="000000"/>
              <w:left w:val="single" w:sz="4" w:space="0" w:color="000000"/>
              <w:bottom w:val="single" w:sz="4" w:space="0" w:color="000000"/>
            </w:tcBorders>
            <w:shd w:val="clear" w:color="auto" w:fill="auto"/>
          </w:tcPr>
          <w:p w:rsidR="002D0DA1" w:rsidRDefault="002D0DA1">
            <w:pPr>
              <w:pStyle w:val="15"/>
              <w:widowControl w:val="0"/>
              <w:snapToGrid w:val="0"/>
              <w:ind w:firstLine="540"/>
              <w:rPr>
                <w:b/>
                <w:sz w:val="24"/>
                <w:szCs w:val="24"/>
              </w:rPr>
            </w:pPr>
          </w:p>
        </w:tc>
        <w:tc>
          <w:tcPr>
            <w:tcW w:w="1673"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b/>
                <w:sz w:val="24"/>
                <w:szCs w:val="24"/>
              </w:rPr>
              <w:t>№ варианта</w:t>
            </w:r>
          </w:p>
        </w:tc>
        <w:tc>
          <w:tcPr>
            <w:tcW w:w="1347"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b/>
                <w:sz w:val="24"/>
                <w:szCs w:val="24"/>
              </w:rPr>
              <w:t>№ схемы</w:t>
            </w:r>
          </w:p>
        </w:tc>
        <w:tc>
          <w:tcPr>
            <w:tcW w:w="1008"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b/>
                <w:sz w:val="24"/>
                <w:szCs w:val="24"/>
                <w:lang w:val="en-US"/>
              </w:rPr>
              <w:t>F</w:t>
            </w:r>
            <w:r>
              <w:rPr>
                <w:b/>
                <w:sz w:val="24"/>
                <w:szCs w:val="24"/>
                <w:vertAlign w:val="subscript"/>
              </w:rPr>
              <w:t>1</w:t>
            </w:r>
            <w:r>
              <w:rPr>
                <w:b/>
                <w:sz w:val="24"/>
                <w:szCs w:val="24"/>
              </w:rPr>
              <w:t>, кН</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pStyle w:val="15"/>
              <w:widowControl w:val="0"/>
              <w:ind w:hanging="4"/>
            </w:pPr>
            <w:r>
              <w:rPr>
                <w:b/>
                <w:sz w:val="24"/>
                <w:szCs w:val="24"/>
                <w:lang w:val="en-US"/>
              </w:rPr>
              <w:t>F</w:t>
            </w:r>
            <w:r>
              <w:rPr>
                <w:b/>
                <w:sz w:val="24"/>
                <w:szCs w:val="24"/>
                <w:vertAlign w:val="subscript"/>
              </w:rPr>
              <w:t>2</w:t>
            </w:r>
            <w:r>
              <w:rPr>
                <w:b/>
                <w:sz w:val="24"/>
                <w:szCs w:val="24"/>
              </w:rPr>
              <w:t>, кН</w:t>
            </w:r>
          </w:p>
        </w:tc>
      </w:tr>
      <w:tr w:rsidR="002D0DA1">
        <w:tc>
          <w:tcPr>
            <w:tcW w:w="1541"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jc w:val="left"/>
            </w:pPr>
            <w:r>
              <w:rPr>
                <w:sz w:val="24"/>
                <w:szCs w:val="24"/>
              </w:rPr>
              <w:t>1, 11,21, 31</w:t>
            </w:r>
          </w:p>
        </w:tc>
        <w:tc>
          <w:tcPr>
            <w:tcW w:w="1261"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1</w:t>
            </w:r>
          </w:p>
        </w:tc>
        <w:tc>
          <w:tcPr>
            <w:tcW w:w="992"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right="-23"/>
            </w:pPr>
            <w:r>
              <w:rPr>
                <w:sz w:val="24"/>
                <w:szCs w:val="24"/>
              </w:rPr>
              <w:t>0,4</w:t>
            </w:r>
          </w:p>
        </w:tc>
        <w:tc>
          <w:tcPr>
            <w:tcW w:w="992"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0,5</w:t>
            </w:r>
          </w:p>
        </w:tc>
        <w:tc>
          <w:tcPr>
            <w:tcW w:w="283" w:type="dxa"/>
            <w:vMerge/>
            <w:tcBorders>
              <w:top w:val="single" w:sz="4" w:space="0" w:color="000000"/>
              <w:left w:val="single" w:sz="4" w:space="0" w:color="000000"/>
              <w:bottom w:val="single" w:sz="4" w:space="0" w:color="000000"/>
            </w:tcBorders>
            <w:shd w:val="clear" w:color="auto" w:fill="auto"/>
          </w:tcPr>
          <w:p w:rsidR="002D0DA1" w:rsidRDefault="002D0DA1">
            <w:pPr>
              <w:pStyle w:val="15"/>
              <w:widowControl w:val="0"/>
              <w:snapToGrid w:val="0"/>
              <w:ind w:firstLine="540"/>
              <w:rPr>
                <w:sz w:val="24"/>
                <w:szCs w:val="24"/>
              </w:rPr>
            </w:pPr>
          </w:p>
        </w:tc>
        <w:tc>
          <w:tcPr>
            <w:tcW w:w="1673"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6, 16, 26, 36</w:t>
            </w:r>
          </w:p>
        </w:tc>
        <w:tc>
          <w:tcPr>
            <w:tcW w:w="1347"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6</w:t>
            </w:r>
          </w:p>
        </w:tc>
        <w:tc>
          <w:tcPr>
            <w:tcW w:w="1008"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0,8</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pStyle w:val="15"/>
              <w:widowControl w:val="0"/>
              <w:ind w:hanging="4"/>
            </w:pPr>
            <w:r>
              <w:rPr>
                <w:sz w:val="24"/>
                <w:szCs w:val="24"/>
              </w:rPr>
              <w:t>0,4</w:t>
            </w:r>
          </w:p>
        </w:tc>
      </w:tr>
      <w:tr w:rsidR="002D0DA1">
        <w:tc>
          <w:tcPr>
            <w:tcW w:w="1541"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jc w:val="left"/>
            </w:pPr>
            <w:r>
              <w:rPr>
                <w:sz w:val="24"/>
                <w:szCs w:val="24"/>
              </w:rPr>
              <w:t>2, 12, 22, 32</w:t>
            </w:r>
          </w:p>
        </w:tc>
        <w:tc>
          <w:tcPr>
            <w:tcW w:w="1261"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2</w:t>
            </w:r>
          </w:p>
        </w:tc>
        <w:tc>
          <w:tcPr>
            <w:tcW w:w="992"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right="-23"/>
            </w:pPr>
            <w:r>
              <w:rPr>
                <w:sz w:val="24"/>
                <w:szCs w:val="24"/>
              </w:rPr>
              <w:t>0,3</w:t>
            </w:r>
          </w:p>
        </w:tc>
        <w:tc>
          <w:tcPr>
            <w:tcW w:w="992"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0,8</w:t>
            </w:r>
          </w:p>
        </w:tc>
        <w:tc>
          <w:tcPr>
            <w:tcW w:w="283" w:type="dxa"/>
            <w:vMerge/>
            <w:tcBorders>
              <w:top w:val="single" w:sz="4" w:space="0" w:color="000000"/>
              <w:left w:val="single" w:sz="4" w:space="0" w:color="000000"/>
              <w:bottom w:val="single" w:sz="4" w:space="0" w:color="000000"/>
            </w:tcBorders>
            <w:shd w:val="clear" w:color="auto" w:fill="auto"/>
          </w:tcPr>
          <w:p w:rsidR="002D0DA1" w:rsidRDefault="002D0DA1">
            <w:pPr>
              <w:pStyle w:val="15"/>
              <w:widowControl w:val="0"/>
              <w:snapToGrid w:val="0"/>
              <w:ind w:firstLine="540"/>
              <w:rPr>
                <w:sz w:val="24"/>
                <w:szCs w:val="24"/>
              </w:rPr>
            </w:pPr>
          </w:p>
        </w:tc>
        <w:tc>
          <w:tcPr>
            <w:tcW w:w="1673"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7,17, 27, 37</w:t>
            </w:r>
          </w:p>
        </w:tc>
        <w:tc>
          <w:tcPr>
            <w:tcW w:w="1347"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7</w:t>
            </w:r>
          </w:p>
        </w:tc>
        <w:tc>
          <w:tcPr>
            <w:tcW w:w="1008"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0,4</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pStyle w:val="15"/>
              <w:widowControl w:val="0"/>
              <w:ind w:hanging="4"/>
            </w:pPr>
            <w:r>
              <w:rPr>
                <w:sz w:val="24"/>
                <w:szCs w:val="24"/>
              </w:rPr>
              <w:t>0,2</w:t>
            </w:r>
          </w:p>
        </w:tc>
      </w:tr>
      <w:tr w:rsidR="002D0DA1">
        <w:tc>
          <w:tcPr>
            <w:tcW w:w="1541"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jc w:val="left"/>
            </w:pPr>
            <w:r>
              <w:rPr>
                <w:sz w:val="24"/>
                <w:szCs w:val="24"/>
              </w:rPr>
              <w:t>3, 13, 23, 33</w:t>
            </w:r>
          </w:p>
        </w:tc>
        <w:tc>
          <w:tcPr>
            <w:tcW w:w="1261"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3</w:t>
            </w:r>
          </w:p>
        </w:tc>
        <w:tc>
          <w:tcPr>
            <w:tcW w:w="992"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right="-23"/>
            </w:pPr>
            <w:r>
              <w:rPr>
                <w:sz w:val="24"/>
                <w:szCs w:val="24"/>
              </w:rPr>
              <w:t>0,6</w:t>
            </w:r>
          </w:p>
        </w:tc>
        <w:tc>
          <w:tcPr>
            <w:tcW w:w="992"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0,4</w:t>
            </w:r>
          </w:p>
        </w:tc>
        <w:tc>
          <w:tcPr>
            <w:tcW w:w="283" w:type="dxa"/>
            <w:vMerge/>
            <w:tcBorders>
              <w:top w:val="single" w:sz="4" w:space="0" w:color="000000"/>
              <w:left w:val="single" w:sz="4" w:space="0" w:color="000000"/>
              <w:bottom w:val="single" w:sz="4" w:space="0" w:color="000000"/>
            </w:tcBorders>
            <w:shd w:val="clear" w:color="auto" w:fill="auto"/>
          </w:tcPr>
          <w:p w:rsidR="002D0DA1" w:rsidRDefault="002D0DA1">
            <w:pPr>
              <w:pStyle w:val="15"/>
              <w:widowControl w:val="0"/>
              <w:snapToGrid w:val="0"/>
              <w:ind w:firstLine="540"/>
              <w:rPr>
                <w:sz w:val="24"/>
                <w:szCs w:val="24"/>
              </w:rPr>
            </w:pPr>
          </w:p>
        </w:tc>
        <w:tc>
          <w:tcPr>
            <w:tcW w:w="1673"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8, 18, 28, 38</w:t>
            </w:r>
          </w:p>
        </w:tc>
        <w:tc>
          <w:tcPr>
            <w:tcW w:w="1347"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8</w:t>
            </w:r>
          </w:p>
        </w:tc>
        <w:tc>
          <w:tcPr>
            <w:tcW w:w="1008"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1,2</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pStyle w:val="15"/>
              <w:widowControl w:val="0"/>
              <w:ind w:hanging="4"/>
            </w:pPr>
            <w:r>
              <w:rPr>
                <w:sz w:val="24"/>
                <w:szCs w:val="24"/>
              </w:rPr>
              <w:t>0,8</w:t>
            </w:r>
          </w:p>
        </w:tc>
      </w:tr>
      <w:tr w:rsidR="002D0DA1">
        <w:tc>
          <w:tcPr>
            <w:tcW w:w="1541"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jc w:val="left"/>
            </w:pPr>
            <w:r>
              <w:rPr>
                <w:sz w:val="24"/>
                <w:szCs w:val="24"/>
              </w:rPr>
              <w:t>4, 14, 24, 34</w:t>
            </w:r>
          </w:p>
        </w:tc>
        <w:tc>
          <w:tcPr>
            <w:tcW w:w="1261"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4</w:t>
            </w:r>
          </w:p>
        </w:tc>
        <w:tc>
          <w:tcPr>
            <w:tcW w:w="992"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right="-23"/>
            </w:pPr>
            <w:r>
              <w:rPr>
                <w:sz w:val="24"/>
                <w:szCs w:val="24"/>
              </w:rPr>
              <w:t>0,2</w:t>
            </w:r>
          </w:p>
        </w:tc>
        <w:tc>
          <w:tcPr>
            <w:tcW w:w="992"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0,5</w:t>
            </w:r>
          </w:p>
        </w:tc>
        <w:tc>
          <w:tcPr>
            <w:tcW w:w="283" w:type="dxa"/>
            <w:vMerge/>
            <w:tcBorders>
              <w:top w:val="single" w:sz="4" w:space="0" w:color="000000"/>
              <w:left w:val="single" w:sz="4" w:space="0" w:color="000000"/>
              <w:bottom w:val="single" w:sz="4" w:space="0" w:color="000000"/>
            </w:tcBorders>
            <w:shd w:val="clear" w:color="auto" w:fill="auto"/>
          </w:tcPr>
          <w:p w:rsidR="002D0DA1" w:rsidRDefault="002D0DA1">
            <w:pPr>
              <w:pStyle w:val="15"/>
              <w:widowControl w:val="0"/>
              <w:snapToGrid w:val="0"/>
              <w:ind w:firstLine="540"/>
              <w:rPr>
                <w:sz w:val="24"/>
                <w:szCs w:val="24"/>
              </w:rPr>
            </w:pPr>
          </w:p>
        </w:tc>
        <w:tc>
          <w:tcPr>
            <w:tcW w:w="1673"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9, 19, 29, 39</w:t>
            </w:r>
          </w:p>
        </w:tc>
        <w:tc>
          <w:tcPr>
            <w:tcW w:w="1347"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9</w:t>
            </w:r>
          </w:p>
        </w:tc>
        <w:tc>
          <w:tcPr>
            <w:tcW w:w="1008"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0,8</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pStyle w:val="15"/>
              <w:widowControl w:val="0"/>
              <w:ind w:hanging="4"/>
            </w:pPr>
            <w:r>
              <w:rPr>
                <w:sz w:val="24"/>
                <w:szCs w:val="24"/>
              </w:rPr>
              <w:t>1,0</w:t>
            </w:r>
          </w:p>
        </w:tc>
      </w:tr>
      <w:tr w:rsidR="002D0DA1">
        <w:tc>
          <w:tcPr>
            <w:tcW w:w="1541"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jc w:val="left"/>
            </w:pPr>
            <w:r>
              <w:rPr>
                <w:sz w:val="24"/>
                <w:szCs w:val="24"/>
              </w:rPr>
              <w:lastRenderedPageBreak/>
              <w:t>5, 15, 25, 35</w:t>
            </w:r>
          </w:p>
        </w:tc>
        <w:tc>
          <w:tcPr>
            <w:tcW w:w="1261"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5</w:t>
            </w:r>
          </w:p>
        </w:tc>
        <w:tc>
          <w:tcPr>
            <w:tcW w:w="992"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right="-23"/>
            </w:pPr>
            <w:r>
              <w:rPr>
                <w:sz w:val="24"/>
                <w:szCs w:val="24"/>
              </w:rPr>
              <w:t>0,5</w:t>
            </w:r>
          </w:p>
        </w:tc>
        <w:tc>
          <w:tcPr>
            <w:tcW w:w="992"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0,8</w:t>
            </w:r>
          </w:p>
        </w:tc>
        <w:tc>
          <w:tcPr>
            <w:tcW w:w="283" w:type="dxa"/>
            <w:vMerge/>
            <w:tcBorders>
              <w:top w:val="single" w:sz="4" w:space="0" w:color="000000"/>
              <w:left w:val="single" w:sz="4" w:space="0" w:color="000000"/>
              <w:bottom w:val="single" w:sz="4" w:space="0" w:color="000000"/>
            </w:tcBorders>
            <w:shd w:val="clear" w:color="auto" w:fill="auto"/>
          </w:tcPr>
          <w:p w:rsidR="002D0DA1" w:rsidRDefault="002D0DA1">
            <w:pPr>
              <w:pStyle w:val="15"/>
              <w:widowControl w:val="0"/>
              <w:snapToGrid w:val="0"/>
              <w:ind w:firstLine="540"/>
              <w:rPr>
                <w:sz w:val="24"/>
                <w:szCs w:val="24"/>
              </w:rPr>
            </w:pPr>
          </w:p>
        </w:tc>
        <w:tc>
          <w:tcPr>
            <w:tcW w:w="1673"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10, 20,30, 40</w:t>
            </w:r>
          </w:p>
        </w:tc>
        <w:tc>
          <w:tcPr>
            <w:tcW w:w="1347"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10</w:t>
            </w:r>
          </w:p>
        </w:tc>
        <w:tc>
          <w:tcPr>
            <w:tcW w:w="1008"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0,9</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pStyle w:val="15"/>
              <w:widowControl w:val="0"/>
              <w:ind w:hanging="4"/>
            </w:pPr>
            <w:r>
              <w:rPr>
                <w:sz w:val="24"/>
                <w:szCs w:val="24"/>
              </w:rPr>
              <w:t>0,6</w:t>
            </w:r>
          </w:p>
        </w:tc>
      </w:tr>
    </w:tbl>
    <w:p w:rsidR="002D0DA1" w:rsidRDefault="002D0DA1">
      <w:pPr>
        <w:pStyle w:val="15"/>
        <w:widowControl w:val="0"/>
        <w:ind w:firstLine="567"/>
        <w:jc w:val="both"/>
        <w:rPr>
          <w:sz w:val="24"/>
          <w:szCs w:val="24"/>
        </w:rPr>
      </w:pPr>
    </w:p>
    <w:p w:rsidR="002D0DA1" w:rsidRDefault="002F48EA">
      <w:pPr>
        <w:pStyle w:val="15"/>
        <w:ind w:firstLine="540"/>
        <w:jc w:val="left"/>
      </w:pPr>
      <w:r>
        <w:rPr>
          <w:b/>
          <w:sz w:val="24"/>
          <w:szCs w:val="24"/>
        </w:rPr>
        <w:t>Рисунок 1.</w:t>
      </w:r>
    </w:p>
    <w:p w:rsidR="002D0DA1" w:rsidRDefault="002D0DA1">
      <w:pPr>
        <w:pStyle w:val="15"/>
        <w:ind w:firstLine="540"/>
        <w:jc w:val="left"/>
        <w:rPr>
          <w:b/>
          <w:sz w:val="24"/>
          <w:szCs w:val="24"/>
        </w:rPr>
      </w:pPr>
    </w:p>
    <w:tbl>
      <w:tblPr>
        <w:tblW w:w="0" w:type="auto"/>
        <w:tblInd w:w="-15" w:type="dxa"/>
        <w:tblLayout w:type="fixed"/>
        <w:tblLook w:val="0000" w:firstRow="0" w:lastRow="0" w:firstColumn="0" w:lastColumn="0" w:noHBand="0" w:noVBand="0"/>
      </w:tblPr>
      <w:tblGrid>
        <w:gridCol w:w="5069"/>
        <w:gridCol w:w="5099"/>
      </w:tblGrid>
      <w:tr w:rsidR="002D0DA1">
        <w:trPr>
          <w:trHeight w:val="1729"/>
        </w:trPr>
        <w:tc>
          <w:tcPr>
            <w:tcW w:w="5069" w:type="dxa"/>
            <w:tcBorders>
              <w:top w:val="single" w:sz="4" w:space="0" w:color="000000"/>
              <w:left w:val="single" w:sz="4" w:space="0" w:color="000000"/>
              <w:bottom w:val="single" w:sz="4" w:space="0" w:color="000000"/>
            </w:tcBorders>
            <w:shd w:val="clear" w:color="auto" w:fill="auto"/>
          </w:tcPr>
          <w:p w:rsidR="002D0DA1" w:rsidRDefault="00EE20CA">
            <w:pPr>
              <w:pStyle w:val="15"/>
              <w:widowControl w:val="0"/>
              <w:ind w:firstLine="540"/>
              <w:jc w:val="left"/>
            </w:pPr>
            <w:r>
              <w:rPr>
                <w:noProof/>
                <w:lang w:eastAsia="ru-RU"/>
              </w:rPr>
              <w:drawing>
                <wp:anchor distT="0" distB="0" distL="114935" distR="114935" simplePos="0" relativeHeight="251639808" behindDoc="1" locked="0" layoutInCell="1" allowOverlap="1">
                  <wp:simplePos x="0" y="0"/>
                  <wp:positionH relativeFrom="column">
                    <wp:posOffset>688340</wp:posOffset>
                  </wp:positionH>
                  <wp:positionV relativeFrom="paragraph">
                    <wp:posOffset>635</wp:posOffset>
                  </wp:positionV>
                  <wp:extent cx="1362710" cy="1022350"/>
                  <wp:effectExtent l="0" t="0" r="0" b="0"/>
                  <wp:wrapTight wrapText="bothSides">
                    <wp:wrapPolygon edited="0">
                      <wp:start x="0" y="0"/>
                      <wp:lineTo x="0" y="21332"/>
                      <wp:lineTo x="21439" y="21332"/>
                      <wp:lineTo x="21439" y="0"/>
                      <wp:lineTo x="0" y="0"/>
                    </wp:wrapPolygon>
                  </wp:wrapTight>
                  <wp:docPr id="5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email">
                            <a:extLst>
                              <a:ext uri="{28A0092B-C50C-407E-A947-70E740481C1C}">
                                <a14:useLocalDpi xmlns:a14="http://schemas.microsoft.com/office/drawing/2010/main"/>
                              </a:ext>
                            </a:extLst>
                          </a:blip>
                          <a:srcRect l="-513" t="-684" r="-513" b="-684"/>
                          <a:stretch>
                            <a:fillRect/>
                          </a:stretch>
                        </pic:blipFill>
                        <pic:spPr bwMode="auto">
                          <a:xfrm>
                            <a:off x="0" y="0"/>
                            <a:ext cx="1362710" cy="10223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2F48EA">
              <w:rPr>
                <w:sz w:val="24"/>
                <w:szCs w:val="24"/>
                <w:vertAlign w:val="subscript"/>
              </w:rPr>
              <w:t>1</w:t>
            </w:r>
          </w:p>
        </w:tc>
        <w:tc>
          <w:tcPr>
            <w:tcW w:w="5099"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EE20CA">
            <w:pPr>
              <w:pStyle w:val="15"/>
              <w:widowControl w:val="0"/>
              <w:ind w:firstLine="540"/>
              <w:jc w:val="left"/>
            </w:pPr>
            <w:r>
              <w:rPr>
                <w:noProof/>
                <w:lang w:eastAsia="ru-RU"/>
              </w:rPr>
              <w:drawing>
                <wp:anchor distT="0" distB="0" distL="114935" distR="114935" simplePos="0" relativeHeight="251640832" behindDoc="1" locked="0" layoutInCell="1" allowOverlap="1">
                  <wp:simplePos x="0" y="0"/>
                  <wp:positionH relativeFrom="column">
                    <wp:align>center</wp:align>
                  </wp:positionH>
                  <wp:positionV relativeFrom="paragraph">
                    <wp:posOffset>5715</wp:posOffset>
                  </wp:positionV>
                  <wp:extent cx="1167765" cy="1034415"/>
                  <wp:effectExtent l="0" t="0" r="0" b="0"/>
                  <wp:wrapTight wrapText="bothSides">
                    <wp:wrapPolygon edited="0">
                      <wp:start x="0" y="0"/>
                      <wp:lineTo x="0" y="21083"/>
                      <wp:lineTo x="21142" y="21083"/>
                      <wp:lineTo x="21142" y="0"/>
                      <wp:lineTo x="0" y="0"/>
                    </wp:wrapPolygon>
                  </wp:wrapTight>
                  <wp:docPr id="5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email">
                            <a:extLst>
                              <a:ext uri="{28A0092B-C50C-407E-A947-70E740481C1C}">
                                <a14:useLocalDpi xmlns:a14="http://schemas.microsoft.com/office/drawing/2010/main"/>
                              </a:ext>
                            </a:extLst>
                          </a:blip>
                          <a:srcRect l="-519" t="-583" r="-519" b="-583"/>
                          <a:stretch>
                            <a:fillRect/>
                          </a:stretch>
                        </pic:blipFill>
                        <pic:spPr bwMode="auto">
                          <a:xfrm>
                            <a:off x="0" y="0"/>
                            <a:ext cx="1167765" cy="10344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2F48EA">
              <w:rPr>
                <w:sz w:val="24"/>
                <w:szCs w:val="24"/>
                <w:vertAlign w:val="subscript"/>
              </w:rPr>
              <w:t xml:space="preserve">2     </w:t>
            </w:r>
          </w:p>
        </w:tc>
      </w:tr>
      <w:tr w:rsidR="002D0DA1">
        <w:trPr>
          <w:trHeight w:val="1599"/>
        </w:trPr>
        <w:tc>
          <w:tcPr>
            <w:tcW w:w="5069"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firstLine="540"/>
              <w:jc w:val="left"/>
            </w:pPr>
            <w:r>
              <w:rPr>
                <w:sz w:val="24"/>
                <w:szCs w:val="24"/>
                <w:vertAlign w:val="subscript"/>
              </w:rPr>
              <w:t>3</w:t>
            </w:r>
          </w:p>
          <w:p w:rsidR="002D0DA1" w:rsidRDefault="002D0DA1">
            <w:pPr>
              <w:pStyle w:val="15"/>
              <w:widowControl w:val="0"/>
              <w:ind w:firstLine="540"/>
              <w:jc w:val="left"/>
              <w:rPr>
                <w:sz w:val="24"/>
                <w:szCs w:val="24"/>
                <w:vertAlign w:val="subscript"/>
              </w:rPr>
            </w:pPr>
          </w:p>
          <w:p w:rsidR="002D0DA1" w:rsidRDefault="00EE20CA">
            <w:pPr>
              <w:pStyle w:val="15"/>
              <w:widowControl w:val="0"/>
              <w:ind w:firstLine="540"/>
              <w:jc w:val="left"/>
              <w:rPr>
                <w:sz w:val="24"/>
                <w:szCs w:val="24"/>
                <w:vertAlign w:val="subscript"/>
                <w:lang w:eastAsia="ru-RU"/>
              </w:rPr>
            </w:pPr>
            <w:r>
              <w:rPr>
                <w:noProof/>
                <w:lang w:eastAsia="ru-RU"/>
              </w:rPr>
              <w:drawing>
                <wp:anchor distT="0" distB="0" distL="114935" distR="114935" simplePos="0" relativeHeight="251643904" behindDoc="1" locked="0" layoutInCell="1" allowOverlap="1">
                  <wp:simplePos x="0" y="0"/>
                  <wp:positionH relativeFrom="column">
                    <wp:posOffset>689610</wp:posOffset>
                  </wp:positionH>
                  <wp:positionV relativeFrom="paragraph">
                    <wp:posOffset>-299720</wp:posOffset>
                  </wp:positionV>
                  <wp:extent cx="1247140" cy="1030605"/>
                  <wp:effectExtent l="0" t="0" r="0" b="0"/>
                  <wp:wrapTight wrapText="bothSides">
                    <wp:wrapPolygon edited="0">
                      <wp:start x="0" y="0"/>
                      <wp:lineTo x="0" y="21161"/>
                      <wp:lineTo x="21116" y="21161"/>
                      <wp:lineTo x="21116" y="0"/>
                      <wp:lineTo x="0" y="0"/>
                    </wp:wrapPolygon>
                  </wp:wrapTight>
                  <wp:docPr id="5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email">
                            <a:extLst>
                              <a:ext uri="{28A0092B-C50C-407E-A947-70E740481C1C}">
                                <a14:useLocalDpi xmlns:a14="http://schemas.microsoft.com/office/drawing/2010/main"/>
                              </a:ext>
                            </a:extLst>
                          </a:blip>
                          <a:srcRect l="-470" t="-566" r="-470" b="-566"/>
                          <a:stretch>
                            <a:fillRect/>
                          </a:stretch>
                        </pic:blipFill>
                        <pic:spPr bwMode="auto">
                          <a:xfrm>
                            <a:off x="0" y="0"/>
                            <a:ext cx="1247140" cy="10306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5099"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pStyle w:val="15"/>
              <w:widowControl w:val="0"/>
              <w:ind w:firstLine="540"/>
              <w:jc w:val="left"/>
            </w:pPr>
            <w:r>
              <w:rPr>
                <w:sz w:val="24"/>
                <w:szCs w:val="24"/>
                <w:vertAlign w:val="subscript"/>
              </w:rPr>
              <w:t>4</w:t>
            </w:r>
          </w:p>
          <w:p w:rsidR="002D0DA1" w:rsidRDefault="002D0DA1">
            <w:pPr>
              <w:pStyle w:val="15"/>
              <w:widowControl w:val="0"/>
              <w:ind w:firstLine="540"/>
              <w:jc w:val="left"/>
              <w:rPr>
                <w:sz w:val="24"/>
                <w:szCs w:val="24"/>
                <w:vertAlign w:val="subscript"/>
              </w:rPr>
            </w:pPr>
          </w:p>
          <w:p w:rsidR="002D0DA1" w:rsidRDefault="00EE20CA">
            <w:pPr>
              <w:pStyle w:val="15"/>
              <w:widowControl w:val="0"/>
              <w:ind w:firstLine="540"/>
              <w:jc w:val="left"/>
              <w:rPr>
                <w:sz w:val="24"/>
                <w:szCs w:val="24"/>
                <w:vertAlign w:val="subscript"/>
                <w:lang w:eastAsia="ru-RU"/>
              </w:rPr>
            </w:pPr>
            <w:r>
              <w:rPr>
                <w:noProof/>
                <w:lang w:eastAsia="ru-RU"/>
              </w:rPr>
              <w:drawing>
                <wp:anchor distT="0" distB="0" distL="114935" distR="114935" simplePos="0" relativeHeight="251641856" behindDoc="1" locked="0" layoutInCell="1" allowOverlap="1">
                  <wp:simplePos x="0" y="0"/>
                  <wp:positionH relativeFrom="column">
                    <wp:align>center</wp:align>
                  </wp:positionH>
                  <wp:positionV relativeFrom="paragraph">
                    <wp:posOffset>-294640</wp:posOffset>
                  </wp:positionV>
                  <wp:extent cx="1234440" cy="954405"/>
                  <wp:effectExtent l="0" t="0" r="0" b="0"/>
                  <wp:wrapTight wrapText="bothSides">
                    <wp:wrapPolygon edited="0">
                      <wp:start x="0" y="0"/>
                      <wp:lineTo x="0" y="21126"/>
                      <wp:lineTo x="21333" y="21126"/>
                      <wp:lineTo x="21333" y="0"/>
                      <wp:lineTo x="0" y="0"/>
                    </wp:wrapPolygon>
                  </wp:wrapTight>
                  <wp:docPr id="4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email">
                            <a:extLst>
                              <a:ext uri="{28A0092B-C50C-407E-A947-70E740481C1C}">
                                <a14:useLocalDpi xmlns:a14="http://schemas.microsoft.com/office/drawing/2010/main"/>
                              </a:ext>
                            </a:extLst>
                          </a:blip>
                          <a:srcRect l="-513" t="-667" r="-513" b="-667"/>
                          <a:stretch>
                            <a:fillRect/>
                          </a:stretch>
                        </pic:blipFill>
                        <pic:spPr bwMode="auto">
                          <a:xfrm>
                            <a:off x="0" y="0"/>
                            <a:ext cx="1234440" cy="9544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r w:rsidR="002D0DA1">
        <w:trPr>
          <w:trHeight w:val="1677"/>
        </w:trPr>
        <w:tc>
          <w:tcPr>
            <w:tcW w:w="5069" w:type="dxa"/>
            <w:tcBorders>
              <w:top w:val="single" w:sz="4" w:space="0" w:color="000000"/>
              <w:left w:val="single" w:sz="4" w:space="0" w:color="000000"/>
              <w:bottom w:val="single" w:sz="4" w:space="0" w:color="000000"/>
            </w:tcBorders>
            <w:shd w:val="clear" w:color="auto" w:fill="auto"/>
          </w:tcPr>
          <w:p w:rsidR="002D0DA1" w:rsidRDefault="00EE20CA">
            <w:pPr>
              <w:pStyle w:val="15"/>
              <w:widowControl w:val="0"/>
              <w:ind w:firstLine="540"/>
              <w:jc w:val="left"/>
            </w:pPr>
            <w:r>
              <w:rPr>
                <w:noProof/>
                <w:lang w:eastAsia="ru-RU"/>
              </w:rPr>
              <w:drawing>
                <wp:anchor distT="0" distB="0" distL="114935" distR="114935" simplePos="0" relativeHeight="251644928" behindDoc="1" locked="0" layoutInCell="1" allowOverlap="1">
                  <wp:simplePos x="0" y="0"/>
                  <wp:positionH relativeFrom="column">
                    <wp:posOffset>688340</wp:posOffset>
                  </wp:positionH>
                  <wp:positionV relativeFrom="paragraph">
                    <wp:posOffset>142240</wp:posOffset>
                  </wp:positionV>
                  <wp:extent cx="1248410" cy="844550"/>
                  <wp:effectExtent l="0" t="0" r="0" b="0"/>
                  <wp:wrapTight wrapText="bothSides">
                    <wp:wrapPolygon edited="0">
                      <wp:start x="0" y="0"/>
                      <wp:lineTo x="0" y="20950"/>
                      <wp:lineTo x="21424" y="20950"/>
                      <wp:lineTo x="21424" y="0"/>
                      <wp:lineTo x="0" y="0"/>
                    </wp:wrapPolygon>
                  </wp:wrapTight>
                  <wp:docPr id="4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email">
                            <a:extLst>
                              <a:ext uri="{28A0092B-C50C-407E-A947-70E740481C1C}">
                                <a14:useLocalDpi xmlns:a14="http://schemas.microsoft.com/office/drawing/2010/main"/>
                              </a:ext>
                            </a:extLst>
                          </a:blip>
                          <a:srcRect l="-487" t="-720" r="-487" b="-720"/>
                          <a:stretch>
                            <a:fillRect/>
                          </a:stretch>
                        </pic:blipFill>
                        <pic:spPr bwMode="auto">
                          <a:xfrm>
                            <a:off x="0" y="0"/>
                            <a:ext cx="1248410" cy="8445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2F48EA">
              <w:rPr>
                <w:sz w:val="24"/>
                <w:szCs w:val="24"/>
                <w:vertAlign w:val="subscript"/>
              </w:rPr>
              <w:t>5</w:t>
            </w:r>
          </w:p>
        </w:tc>
        <w:tc>
          <w:tcPr>
            <w:tcW w:w="5099"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pStyle w:val="15"/>
              <w:widowControl w:val="0"/>
              <w:ind w:firstLine="540"/>
              <w:jc w:val="left"/>
            </w:pPr>
            <w:r>
              <w:rPr>
                <w:sz w:val="24"/>
                <w:szCs w:val="24"/>
                <w:vertAlign w:val="subscript"/>
              </w:rPr>
              <w:t>6</w:t>
            </w:r>
          </w:p>
          <w:p w:rsidR="002D0DA1" w:rsidRDefault="002D0DA1">
            <w:pPr>
              <w:pStyle w:val="15"/>
              <w:widowControl w:val="0"/>
              <w:ind w:firstLine="540"/>
              <w:jc w:val="left"/>
              <w:rPr>
                <w:sz w:val="24"/>
                <w:szCs w:val="24"/>
                <w:vertAlign w:val="subscript"/>
              </w:rPr>
            </w:pPr>
          </w:p>
          <w:p w:rsidR="002D0DA1" w:rsidRDefault="00EE20CA">
            <w:pPr>
              <w:pStyle w:val="15"/>
              <w:widowControl w:val="0"/>
              <w:ind w:firstLine="540"/>
              <w:jc w:val="left"/>
              <w:rPr>
                <w:sz w:val="24"/>
                <w:szCs w:val="24"/>
                <w:vertAlign w:val="subscript"/>
                <w:lang w:eastAsia="ru-RU"/>
              </w:rPr>
            </w:pPr>
            <w:r>
              <w:rPr>
                <w:noProof/>
                <w:lang w:eastAsia="ru-RU"/>
              </w:rPr>
              <w:drawing>
                <wp:anchor distT="0" distB="0" distL="114935" distR="114935" simplePos="0" relativeHeight="251642880" behindDoc="1" locked="0" layoutInCell="1" allowOverlap="1">
                  <wp:simplePos x="0" y="0"/>
                  <wp:positionH relativeFrom="column">
                    <wp:posOffset>1010920</wp:posOffset>
                  </wp:positionH>
                  <wp:positionV relativeFrom="paragraph">
                    <wp:posOffset>-345440</wp:posOffset>
                  </wp:positionV>
                  <wp:extent cx="855345" cy="1084580"/>
                  <wp:effectExtent l="0" t="0" r="0" b="0"/>
                  <wp:wrapTight wrapText="bothSides">
                    <wp:wrapPolygon edited="0">
                      <wp:start x="0" y="0"/>
                      <wp:lineTo x="0" y="21246"/>
                      <wp:lineTo x="21167" y="21246"/>
                      <wp:lineTo x="21167" y="0"/>
                      <wp:lineTo x="0" y="0"/>
                    </wp:wrapPolygon>
                  </wp:wrapTight>
                  <wp:docPr id="4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email">
                            <a:extLst>
                              <a:ext uri="{28A0092B-C50C-407E-A947-70E740481C1C}">
                                <a14:useLocalDpi xmlns:a14="http://schemas.microsoft.com/office/drawing/2010/main"/>
                              </a:ext>
                            </a:extLst>
                          </a:blip>
                          <a:srcRect l="-726" t="-575" r="-726" b="-575"/>
                          <a:stretch>
                            <a:fillRect/>
                          </a:stretch>
                        </pic:blipFill>
                        <pic:spPr bwMode="auto">
                          <a:xfrm>
                            <a:off x="0" y="0"/>
                            <a:ext cx="855345" cy="10845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r w:rsidR="002D0DA1">
        <w:tc>
          <w:tcPr>
            <w:tcW w:w="5069"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firstLine="540"/>
              <w:jc w:val="left"/>
            </w:pPr>
            <w:r>
              <w:rPr>
                <w:sz w:val="24"/>
                <w:szCs w:val="24"/>
                <w:vertAlign w:val="subscript"/>
              </w:rPr>
              <w:t>7</w:t>
            </w:r>
          </w:p>
          <w:p w:rsidR="002D0DA1" w:rsidRDefault="002D0DA1">
            <w:pPr>
              <w:pStyle w:val="15"/>
              <w:widowControl w:val="0"/>
              <w:ind w:firstLine="540"/>
              <w:jc w:val="left"/>
              <w:rPr>
                <w:sz w:val="24"/>
                <w:szCs w:val="24"/>
                <w:vertAlign w:val="subscript"/>
              </w:rPr>
            </w:pPr>
          </w:p>
          <w:p w:rsidR="002D0DA1" w:rsidRDefault="002D0DA1">
            <w:pPr>
              <w:pStyle w:val="15"/>
              <w:widowControl w:val="0"/>
              <w:ind w:firstLine="540"/>
              <w:jc w:val="left"/>
              <w:rPr>
                <w:sz w:val="24"/>
                <w:szCs w:val="24"/>
                <w:vertAlign w:val="subscript"/>
              </w:rPr>
            </w:pPr>
          </w:p>
          <w:p w:rsidR="002D0DA1" w:rsidRDefault="00EE20CA">
            <w:pPr>
              <w:pStyle w:val="15"/>
              <w:widowControl w:val="0"/>
              <w:ind w:firstLine="540"/>
              <w:jc w:val="left"/>
              <w:rPr>
                <w:sz w:val="24"/>
                <w:szCs w:val="24"/>
                <w:vertAlign w:val="subscript"/>
                <w:lang w:eastAsia="ru-RU"/>
              </w:rPr>
            </w:pPr>
            <w:r>
              <w:rPr>
                <w:noProof/>
                <w:lang w:eastAsia="ru-RU"/>
              </w:rPr>
              <w:drawing>
                <wp:anchor distT="0" distB="0" distL="114935" distR="114935" simplePos="0" relativeHeight="251645952" behindDoc="1" locked="0" layoutInCell="1" allowOverlap="1">
                  <wp:simplePos x="0" y="0"/>
                  <wp:positionH relativeFrom="column">
                    <wp:posOffset>915670</wp:posOffset>
                  </wp:positionH>
                  <wp:positionV relativeFrom="paragraph">
                    <wp:posOffset>-482600</wp:posOffset>
                  </wp:positionV>
                  <wp:extent cx="1134110" cy="1068070"/>
                  <wp:effectExtent l="0" t="0" r="0" b="0"/>
                  <wp:wrapTight wrapText="bothSides">
                    <wp:wrapPolygon edited="0">
                      <wp:start x="0" y="0"/>
                      <wp:lineTo x="0" y="21189"/>
                      <wp:lineTo x="21406" y="21189"/>
                      <wp:lineTo x="21406" y="0"/>
                      <wp:lineTo x="0" y="0"/>
                    </wp:wrapPolygon>
                  </wp:wrapTight>
                  <wp:docPr id="4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email">
                            <a:extLst>
                              <a:ext uri="{28A0092B-C50C-407E-A947-70E740481C1C}">
                                <a14:useLocalDpi xmlns:a14="http://schemas.microsoft.com/office/drawing/2010/main"/>
                              </a:ext>
                            </a:extLst>
                          </a:blip>
                          <a:srcRect l="-496" t="-525" r="-496" b="-525"/>
                          <a:stretch>
                            <a:fillRect/>
                          </a:stretch>
                        </pic:blipFill>
                        <pic:spPr bwMode="auto">
                          <a:xfrm>
                            <a:off x="0" y="0"/>
                            <a:ext cx="1134110" cy="10680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5099"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pStyle w:val="15"/>
              <w:widowControl w:val="0"/>
              <w:ind w:firstLine="540"/>
              <w:jc w:val="left"/>
            </w:pPr>
            <w:r>
              <w:rPr>
                <w:sz w:val="24"/>
                <w:szCs w:val="24"/>
                <w:vertAlign w:val="subscript"/>
              </w:rPr>
              <w:t>8</w:t>
            </w:r>
          </w:p>
          <w:p w:rsidR="002D0DA1" w:rsidRDefault="002D0DA1">
            <w:pPr>
              <w:pStyle w:val="15"/>
              <w:widowControl w:val="0"/>
              <w:ind w:firstLine="540"/>
              <w:jc w:val="left"/>
              <w:rPr>
                <w:sz w:val="24"/>
                <w:szCs w:val="24"/>
                <w:vertAlign w:val="subscript"/>
              </w:rPr>
            </w:pPr>
          </w:p>
          <w:p w:rsidR="002D0DA1" w:rsidRDefault="002D0DA1">
            <w:pPr>
              <w:pStyle w:val="15"/>
              <w:widowControl w:val="0"/>
              <w:ind w:firstLine="540"/>
              <w:jc w:val="left"/>
              <w:rPr>
                <w:sz w:val="24"/>
                <w:szCs w:val="24"/>
                <w:vertAlign w:val="subscript"/>
              </w:rPr>
            </w:pPr>
          </w:p>
          <w:p w:rsidR="002D0DA1" w:rsidRDefault="00EE20CA">
            <w:pPr>
              <w:pStyle w:val="15"/>
              <w:widowControl w:val="0"/>
              <w:ind w:firstLine="540"/>
              <w:jc w:val="left"/>
              <w:rPr>
                <w:sz w:val="24"/>
                <w:szCs w:val="24"/>
                <w:vertAlign w:val="subscript"/>
                <w:lang w:eastAsia="ru-RU"/>
              </w:rPr>
            </w:pPr>
            <w:r>
              <w:rPr>
                <w:noProof/>
                <w:lang w:eastAsia="ru-RU"/>
              </w:rPr>
              <w:drawing>
                <wp:anchor distT="0" distB="0" distL="114935" distR="114935" simplePos="0" relativeHeight="251649024" behindDoc="1" locked="0" layoutInCell="1" allowOverlap="1">
                  <wp:simplePos x="0" y="0"/>
                  <wp:positionH relativeFrom="column">
                    <wp:posOffset>896620</wp:posOffset>
                  </wp:positionH>
                  <wp:positionV relativeFrom="paragraph">
                    <wp:posOffset>-482600</wp:posOffset>
                  </wp:positionV>
                  <wp:extent cx="1023620" cy="999490"/>
                  <wp:effectExtent l="0" t="0" r="0" b="0"/>
                  <wp:wrapTight wrapText="bothSides">
                    <wp:wrapPolygon edited="0">
                      <wp:start x="0" y="0"/>
                      <wp:lineTo x="0" y="20996"/>
                      <wp:lineTo x="21305" y="20996"/>
                      <wp:lineTo x="21305" y="0"/>
                      <wp:lineTo x="0" y="0"/>
                    </wp:wrapPolygon>
                  </wp:wrapTight>
                  <wp:docPr id="4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email">
                            <a:extLst>
                              <a:ext uri="{28A0092B-C50C-407E-A947-70E740481C1C}">
                                <a14:useLocalDpi xmlns:a14="http://schemas.microsoft.com/office/drawing/2010/main"/>
                              </a:ext>
                            </a:extLst>
                          </a:blip>
                          <a:srcRect l="-537" t="-551" r="-537" b="-551"/>
                          <a:stretch>
                            <a:fillRect/>
                          </a:stretch>
                        </pic:blipFill>
                        <pic:spPr bwMode="auto">
                          <a:xfrm>
                            <a:off x="0" y="0"/>
                            <a:ext cx="1023620" cy="9994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r w:rsidR="002D0DA1">
        <w:tc>
          <w:tcPr>
            <w:tcW w:w="5069"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firstLine="540"/>
              <w:jc w:val="left"/>
            </w:pPr>
            <w:r>
              <w:rPr>
                <w:sz w:val="24"/>
                <w:szCs w:val="24"/>
                <w:vertAlign w:val="subscript"/>
              </w:rPr>
              <w:t>9</w:t>
            </w:r>
          </w:p>
          <w:p w:rsidR="002D0DA1" w:rsidRDefault="002D0DA1">
            <w:pPr>
              <w:pStyle w:val="15"/>
              <w:widowControl w:val="0"/>
              <w:ind w:firstLine="540"/>
              <w:jc w:val="left"/>
              <w:rPr>
                <w:sz w:val="24"/>
                <w:szCs w:val="24"/>
                <w:vertAlign w:val="subscript"/>
              </w:rPr>
            </w:pPr>
          </w:p>
          <w:p w:rsidR="002D0DA1" w:rsidRDefault="00EE20CA">
            <w:pPr>
              <w:pStyle w:val="15"/>
              <w:widowControl w:val="0"/>
              <w:ind w:firstLine="540"/>
              <w:jc w:val="left"/>
              <w:rPr>
                <w:sz w:val="24"/>
                <w:szCs w:val="24"/>
                <w:vertAlign w:val="subscript"/>
                <w:lang w:eastAsia="ru-RU"/>
              </w:rPr>
            </w:pPr>
            <w:r>
              <w:rPr>
                <w:noProof/>
                <w:lang w:eastAsia="ru-RU"/>
              </w:rPr>
              <w:drawing>
                <wp:anchor distT="0" distB="0" distL="114935" distR="114935" simplePos="0" relativeHeight="251648000" behindDoc="1" locked="0" layoutInCell="1" allowOverlap="1">
                  <wp:simplePos x="0" y="0"/>
                  <wp:positionH relativeFrom="column">
                    <wp:posOffset>801370</wp:posOffset>
                  </wp:positionH>
                  <wp:positionV relativeFrom="paragraph">
                    <wp:posOffset>-288290</wp:posOffset>
                  </wp:positionV>
                  <wp:extent cx="1247140" cy="1021715"/>
                  <wp:effectExtent l="0" t="0" r="0" b="0"/>
                  <wp:wrapTight wrapText="bothSides">
                    <wp:wrapPolygon edited="0">
                      <wp:start x="0" y="0"/>
                      <wp:lineTo x="0" y="21345"/>
                      <wp:lineTo x="21116" y="21345"/>
                      <wp:lineTo x="21116" y="0"/>
                      <wp:lineTo x="0" y="0"/>
                    </wp:wrapPolygon>
                  </wp:wrapTight>
                  <wp:docPr id="4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email">
                            <a:extLst>
                              <a:ext uri="{28A0092B-C50C-407E-A947-70E740481C1C}">
                                <a14:useLocalDpi xmlns:a14="http://schemas.microsoft.com/office/drawing/2010/main"/>
                              </a:ext>
                            </a:extLst>
                          </a:blip>
                          <a:srcRect l="-490" t="-597" r="-490" b="-597"/>
                          <a:stretch>
                            <a:fillRect/>
                          </a:stretch>
                        </pic:blipFill>
                        <pic:spPr bwMode="auto">
                          <a:xfrm>
                            <a:off x="0" y="0"/>
                            <a:ext cx="1247140" cy="10217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5099"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pStyle w:val="15"/>
              <w:widowControl w:val="0"/>
              <w:ind w:firstLine="540"/>
              <w:jc w:val="left"/>
            </w:pPr>
            <w:r>
              <w:rPr>
                <w:sz w:val="24"/>
                <w:szCs w:val="24"/>
                <w:vertAlign w:val="subscript"/>
              </w:rPr>
              <w:t>10</w:t>
            </w:r>
          </w:p>
          <w:p w:rsidR="002D0DA1" w:rsidRDefault="002D0DA1">
            <w:pPr>
              <w:pStyle w:val="15"/>
              <w:widowControl w:val="0"/>
              <w:ind w:firstLine="540"/>
              <w:jc w:val="left"/>
              <w:rPr>
                <w:sz w:val="24"/>
                <w:szCs w:val="24"/>
                <w:vertAlign w:val="subscript"/>
              </w:rPr>
            </w:pPr>
          </w:p>
          <w:p w:rsidR="002D0DA1" w:rsidRDefault="002D0DA1">
            <w:pPr>
              <w:pStyle w:val="15"/>
              <w:widowControl w:val="0"/>
              <w:ind w:firstLine="540"/>
              <w:jc w:val="left"/>
              <w:rPr>
                <w:sz w:val="24"/>
                <w:szCs w:val="24"/>
                <w:vertAlign w:val="subscript"/>
              </w:rPr>
            </w:pPr>
          </w:p>
          <w:p w:rsidR="002D0DA1" w:rsidRDefault="00EE20CA">
            <w:pPr>
              <w:pStyle w:val="15"/>
              <w:widowControl w:val="0"/>
              <w:ind w:firstLine="540"/>
              <w:jc w:val="left"/>
              <w:rPr>
                <w:sz w:val="24"/>
                <w:szCs w:val="24"/>
                <w:vertAlign w:val="subscript"/>
                <w:lang w:eastAsia="ru-RU"/>
              </w:rPr>
            </w:pPr>
            <w:r>
              <w:rPr>
                <w:noProof/>
                <w:lang w:eastAsia="ru-RU"/>
              </w:rPr>
              <w:drawing>
                <wp:anchor distT="0" distB="0" distL="114935" distR="114935" simplePos="0" relativeHeight="251646976" behindDoc="1" locked="0" layoutInCell="1" allowOverlap="1">
                  <wp:simplePos x="0" y="0"/>
                  <wp:positionH relativeFrom="column">
                    <wp:posOffset>782320</wp:posOffset>
                  </wp:positionH>
                  <wp:positionV relativeFrom="paragraph">
                    <wp:posOffset>-463550</wp:posOffset>
                  </wp:positionV>
                  <wp:extent cx="1524000" cy="932815"/>
                  <wp:effectExtent l="0" t="0" r="0" b="0"/>
                  <wp:wrapTight wrapText="bothSides">
                    <wp:wrapPolygon edited="0">
                      <wp:start x="0" y="0"/>
                      <wp:lineTo x="0" y="21174"/>
                      <wp:lineTo x="21330" y="21174"/>
                      <wp:lineTo x="21330" y="0"/>
                      <wp:lineTo x="0" y="0"/>
                    </wp:wrapPolygon>
                  </wp:wrapTight>
                  <wp:docPr id="4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email">
                            <a:extLst>
                              <a:ext uri="{28A0092B-C50C-407E-A947-70E740481C1C}">
                                <a14:useLocalDpi xmlns:a14="http://schemas.microsoft.com/office/drawing/2010/main"/>
                              </a:ext>
                            </a:extLst>
                          </a:blip>
                          <a:srcRect l="-487" t="-792" r="-487" b="-792"/>
                          <a:stretch>
                            <a:fillRect/>
                          </a:stretch>
                        </pic:blipFill>
                        <pic:spPr bwMode="auto">
                          <a:xfrm>
                            <a:off x="0" y="0"/>
                            <a:ext cx="1524000" cy="9328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bl>
    <w:p w:rsidR="002D0DA1" w:rsidRDefault="002D0DA1">
      <w:pPr>
        <w:pStyle w:val="15"/>
        <w:ind w:firstLine="540"/>
        <w:jc w:val="left"/>
        <w:rPr>
          <w:b/>
          <w:sz w:val="24"/>
          <w:szCs w:val="24"/>
        </w:rPr>
      </w:pPr>
    </w:p>
    <w:p w:rsidR="002D0DA1" w:rsidRDefault="002D0DA1">
      <w:pPr>
        <w:pStyle w:val="15"/>
        <w:ind w:firstLine="540"/>
        <w:jc w:val="left"/>
        <w:rPr>
          <w:b/>
          <w:sz w:val="24"/>
          <w:szCs w:val="24"/>
        </w:rPr>
      </w:pPr>
    </w:p>
    <w:p w:rsidR="002D0DA1" w:rsidRDefault="002D0DA1">
      <w:pPr>
        <w:rPr>
          <w:b/>
          <w:sz w:val="24"/>
          <w:szCs w:val="24"/>
        </w:rPr>
      </w:pPr>
    </w:p>
    <w:p w:rsidR="002D0DA1" w:rsidRDefault="002F48EA">
      <w:pPr>
        <w:widowControl w:val="0"/>
        <w:ind w:firstLine="567"/>
        <w:jc w:val="both"/>
      </w:pPr>
      <w:r>
        <w:rPr>
          <w:b/>
          <w:sz w:val="24"/>
          <w:szCs w:val="24"/>
        </w:rPr>
        <w:t xml:space="preserve">Тема 1.3. Пара сил. </w:t>
      </w:r>
    </w:p>
    <w:p w:rsidR="002D0DA1" w:rsidRDefault="002F48EA">
      <w:pPr>
        <w:widowControl w:val="0"/>
        <w:ind w:firstLine="567"/>
        <w:jc w:val="both"/>
      </w:pPr>
      <w:r>
        <w:rPr>
          <w:sz w:val="24"/>
          <w:szCs w:val="24"/>
        </w:rPr>
        <w:t>Должен знать: Пара сил. Вращающее действие пары сил на тело. Плечо пары, момент пары, знак момента. Момент как вектор. Эквивалентность пар. Возможность переноса пары в плоскости ее дей</w:t>
      </w:r>
      <w:r>
        <w:rPr>
          <w:sz w:val="24"/>
          <w:szCs w:val="24"/>
        </w:rPr>
        <w:softHyphen/>
        <w:t>ствия (момент пары - свободный вектор). Сложение пар. Условие равновесия пар.</w:t>
      </w:r>
    </w:p>
    <w:p w:rsidR="002D0DA1" w:rsidRDefault="002F48EA">
      <w:pPr>
        <w:widowControl w:val="0"/>
        <w:ind w:firstLine="567"/>
        <w:jc w:val="both"/>
      </w:pPr>
      <w:r>
        <w:rPr>
          <w:sz w:val="24"/>
          <w:szCs w:val="24"/>
        </w:rPr>
        <w:t>Должен уметь: Находить момент пары сил.</w:t>
      </w:r>
    </w:p>
    <w:p w:rsidR="002D0DA1" w:rsidRDefault="002D0DA1">
      <w:pPr>
        <w:widowControl w:val="0"/>
        <w:ind w:firstLine="567"/>
        <w:jc w:val="both"/>
        <w:rPr>
          <w:sz w:val="24"/>
          <w:szCs w:val="24"/>
        </w:rPr>
      </w:pPr>
    </w:p>
    <w:p w:rsidR="002D0DA1" w:rsidRDefault="002F48EA">
      <w:r>
        <w:rPr>
          <w:b/>
          <w:bCs/>
          <w:sz w:val="24"/>
          <w:szCs w:val="24"/>
        </w:rPr>
        <w:t>Вопросы для самоконтроля:</w:t>
      </w:r>
    </w:p>
    <w:p w:rsidR="002D0DA1" w:rsidRDefault="002F48EA">
      <w:pPr>
        <w:numPr>
          <w:ilvl w:val="0"/>
          <w:numId w:val="17"/>
        </w:numPr>
        <w:jc w:val="both"/>
      </w:pPr>
      <w:r>
        <w:rPr>
          <w:sz w:val="24"/>
          <w:szCs w:val="24"/>
        </w:rPr>
        <w:t>Парой сил называется…</w:t>
      </w:r>
    </w:p>
    <w:p w:rsidR="002D0DA1" w:rsidRDefault="002F48EA">
      <w:pPr>
        <w:numPr>
          <w:ilvl w:val="0"/>
          <w:numId w:val="17"/>
        </w:numPr>
        <w:jc w:val="both"/>
      </w:pPr>
      <w:r>
        <w:rPr>
          <w:sz w:val="24"/>
          <w:szCs w:val="24"/>
        </w:rPr>
        <w:t>Момент пары сил численно равен...</w:t>
      </w:r>
    </w:p>
    <w:p w:rsidR="002D0DA1" w:rsidRDefault="002F48EA">
      <w:pPr>
        <w:numPr>
          <w:ilvl w:val="0"/>
          <w:numId w:val="17"/>
        </w:numPr>
        <w:jc w:val="both"/>
      </w:pPr>
      <w:r>
        <w:rPr>
          <w:sz w:val="24"/>
          <w:szCs w:val="24"/>
        </w:rPr>
        <w:t>Как определяется знак момента сил и пары сил?</w:t>
      </w:r>
    </w:p>
    <w:p w:rsidR="002D0DA1" w:rsidRDefault="002F48EA">
      <w:pPr>
        <w:numPr>
          <w:ilvl w:val="0"/>
          <w:numId w:val="17"/>
        </w:numPr>
        <w:jc w:val="both"/>
      </w:pPr>
      <w:r>
        <w:rPr>
          <w:sz w:val="24"/>
          <w:szCs w:val="24"/>
        </w:rPr>
        <w:t>Дать определение понятию «плечо» силы.</w:t>
      </w:r>
    </w:p>
    <w:p w:rsidR="002D0DA1" w:rsidRDefault="002F48EA">
      <w:pPr>
        <w:numPr>
          <w:ilvl w:val="0"/>
          <w:numId w:val="17"/>
        </w:numPr>
        <w:jc w:val="both"/>
      </w:pPr>
      <w:r>
        <w:rPr>
          <w:sz w:val="24"/>
          <w:szCs w:val="24"/>
        </w:rPr>
        <w:t>В каких случаях момент силы равен нулю?</w:t>
      </w:r>
    </w:p>
    <w:p w:rsidR="002D0DA1" w:rsidRDefault="002F48EA">
      <w:pPr>
        <w:numPr>
          <w:ilvl w:val="0"/>
          <w:numId w:val="17"/>
        </w:numPr>
        <w:jc w:val="both"/>
      </w:pPr>
      <w:r>
        <w:rPr>
          <w:sz w:val="24"/>
          <w:szCs w:val="24"/>
        </w:rPr>
        <w:t>Можно ли заменить действие пары сил на тело действием одной силы?</w:t>
      </w:r>
    </w:p>
    <w:p w:rsidR="002D0DA1" w:rsidRDefault="002F48EA">
      <w:pPr>
        <w:numPr>
          <w:ilvl w:val="0"/>
          <w:numId w:val="17"/>
        </w:numPr>
        <w:jc w:val="both"/>
      </w:pPr>
      <w:r>
        <w:rPr>
          <w:sz w:val="24"/>
          <w:szCs w:val="24"/>
        </w:rPr>
        <w:t>Запишите формулу определения момента силы относительно точки.</w:t>
      </w:r>
    </w:p>
    <w:p w:rsidR="002D0DA1" w:rsidRDefault="002D0DA1">
      <w:pPr>
        <w:pStyle w:val="af8"/>
        <w:ind w:left="0"/>
        <w:rPr>
          <w:bCs/>
        </w:rPr>
      </w:pPr>
    </w:p>
    <w:p w:rsidR="002D0DA1" w:rsidRDefault="002F48EA">
      <w:r>
        <w:rPr>
          <w:b/>
          <w:bCs/>
          <w:sz w:val="24"/>
          <w:szCs w:val="24"/>
        </w:rPr>
        <w:t>Рекомендуемая литература:</w:t>
      </w:r>
    </w:p>
    <w:p w:rsidR="002D0DA1" w:rsidRDefault="002F48EA">
      <w:pPr>
        <w:widowControl w:val="0"/>
        <w:ind w:firstLine="567"/>
        <w:jc w:val="both"/>
      </w:pPr>
      <w:r>
        <w:rPr>
          <w:sz w:val="22"/>
          <w:szCs w:val="22"/>
        </w:rPr>
        <w:t>ОЛ1, с.26-33, ОЛ 2, с.48-58.</w:t>
      </w:r>
    </w:p>
    <w:p w:rsidR="002D0DA1" w:rsidRDefault="002D0DA1">
      <w:pPr>
        <w:widowControl w:val="0"/>
        <w:ind w:firstLine="567"/>
        <w:jc w:val="both"/>
        <w:rPr>
          <w:sz w:val="24"/>
          <w:szCs w:val="24"/>
        </w:rPr>
      </w:pPr>
    </w:p>
    <w:p w:rsidR="002D0DA1" w:rsidRDefault="002F48EA">
      <w:pPr>
        <w:widowControl w:val="0"/>
        <w:ind w:firstLine="567"/>
        <w:jc w:val="both"/>
      </w:pPr>
      <w:r>
        <w:rPr>
          <w:b/>
          <w:sz w:val="24"/>
          <w:szCs w:val="24"/>
        </w:rPr>
        <w:t xml:space="preserve">Тема 1.4. Плоская система произвольно расположенных сил. </w:t>
      </w:r>
    </w:p>
    <w:p w:rsidR="002D0DA1" w:rsidRDefault="002F48EA">
      <w:pPr>
        <w:widowControl w:val="0"/>
        <w:ind w:firstLine="567"/>
        <w:jc w:val="both"/>
      </w:pPr>
      <w:r>
        <w:rPr>
          <w:sz w:val="24"/>
          <w:szCs w:val="24"/>
        </w:rPr>
        <w:t>Должен знать: Вра</w:t>
      </w:r>
      <w:r>
        <w:rPr>
          <w:sz w:val="24"/>
          <w:szCs w:val="24"/>
        </w:rPr>
        <w:softHyphen/>
        <w:t>щающее действие силы на тело. Момент сил относительно точки. Приведение силы к данному центру. Приведение плоской системы сил к данной точке, главный вектор и главный момент плоской системы сил. Равнодействующая плоской системы сил. Теорема Вариньона. Частные случаи приведения плоской системы сил. Равновесие плоской системы сил. Условия равновесия. Уравнения равновесия произвольной плоской системы сил (три вида). Уравнения равновесия плоской параллельных сил (два вида). Рациональный выбор направления координатных осей и центра моментов при решении задач. Балочные системы. Классификация нагрузок: сосредоточенные си</w:t>
      </w:r>
      <w:r>
        <w:rPr>
          <w:sz w:val="24"/>
          <w:szCs w:val="24"/>
        </w:rPr>
        <w:softHyphen/>
        <w:t>лы, сосредоточенные пары сил, распределенные нагрузки. Виды опор балочных систем (свободное опирание, шарнирно - подвижная, шарнирно-неподвижная, жесткое защемление), опорные реакции, момент за</w:t>
      </w:r>
      <w:r>
        <w:rPr>
          <w:sz w:val="24"/>
          <w:szCs w:val="24"/>
        </w:rPr>
        <w:softHyphen/>
        <w:t>щемления. Связи с трением. Отклонение направления реакции связи от нор</w:t>
      </w:r>
      <w:r>
        <w:rPr>
          <w:sz w:val="24"/>
          <w:szCs w:val="24"/>
        </w:rPr>
        <w:softHyphen/>
        <w:t>мали к поверхности; сила трения, коэффициент трения. Контур трения. Условия самоторможения.</w:t>
      </w:r>
    </w:p>
    <w:p w:rsidR="002D0DA1" w:rsidRDefault="002F48EA">
      <w:pPr>
        <w:widowControl w:val="0"/>
        <w:ind w:firstLine="567"/>
        <w:jc w:val="both"/>
      </w:pPr>
      <w:r>
        <w:rPr>
          <w:sz w:val="24"/>
          <w:szCs w:val="24"/>
        </w:rPr>
        <w:t>Должен уметь: Составлять расчетные схемы для балочных систем, составлять уравнения равновесия, определять реакции опор балочной системы.</w:t>
      </w:r>
    </w:p>
    <w:p w:rsidR="002D0DA1" w:rsidRDefault="002D0DA1">
      <w:pPr>
        <w:widowControl w:val="0"/>
        <w:ind w:firstLine="567"/>
        <w:jc w:val="both"/>
        <w:rPr>
          <w:sz w:val="24"/>
          <w:szCs w:val="24"/>
        </w:rPr>
      </w:pPr>
    </w:p>
    <w:p w:rsidR="002D0DA1" w:rsidRDefault="002F48EA">
      <w:r>
        <w:rPr>
          <w:b/>
          <w:bCs/>
          <w:sz w:val="24"/>
          <w:szCs w:val="24"/>
        </w:rPr>
        <w:t>Вопросы для самоконтроля:</w:t>
      </w:r>
    </w:p>
    <w:p w:rsidR="002D0DA1" w:rsidRDefault="002F48EA">
      <w:pPr>
        <w:pStyle w:val="af8"/>
        <w:numPr>
          <w:ilvl w:val="0"/>
          <w:numId w:val="15"/>
        </w:numPr>
      </w:pPr>
      <w:r>
        <w:t>Чему равен главный вектор системы сил?</w:t>
      </w:r>
    </w:p>
    <w:p w:rsidR="002D0DA1" w:rsidRDefault="002F48EA">
      <w:pPr>
        <w:pStyle w:val="af8"/>
        <w:numPr>
          <w:ilvl w:val="0"/>
          <w:numId w:val="15"/>
        </w:numPr>
      </w:pPr>
      <w:r>
        <w:t>Чему равен главный момент системы сил при приведении ее к точке?</w:t>
      </w:r>
    </w:p>
    <w:p w:rsidR="002D0DA1" w:rsidRDefault="002F48EA">
      <w:pPr>
        <w:pStyle w:val="af8"/>
        <w:numPr>
          <w:ilvl w:val="0"/>
          <w:numId w:val="15"/>
        </w:numPr>
      </w:pPr>
      <w:r>
        <w:t>Запишите значения главного вектора и главного момента, если тело находится в равновесии.</w:t>
      </w:r>
    </w:p>
    <w:p w:rsidR="002D0DA1" w:rsidRDefault="002F48EA">
      <w:pPr>
        <w:pStyle w:val="af8"/>
        <w:numPr>
          <w:ilvl w:val="0"/>
          <w:numId w:val="15"/>
        </w:numPr>
      </w:pPr>
      <w:r>
        <w:t>Запишите основную форму уравнения равновесия.</w:t>
      </w:r>
    </w:p>
    <w:p w:rsidR="002D0DA1" w:rsidRDefault="002F48EA">
      <w:pPr>
        <w:pStyle w:val="af8"/>
        <w:numPr>
          <w:ilvl w:val="0"/>
          <w:numId w:val="15"/>
        </w:numPr>
      </w:pPr>
      <w:r>
        <w:t>По способу приложения нагрузки делятся на...</w:t>
      </w:r>
    </w:p>
    <w:p w:rsidR="002D0DA1" w:rsidRDefault="002F48EA">
      <w:pPr>
        <w:pStyle w:val="af8"/>
        <w:numPr>
          <w:ilvl w:val="0"/>
          <w:numId w:val="15"/>
        </w:numPr>
      </w:pPr>
      <w:r>
        <w:t>Для равновесия произвольной плоской системы сил</w:t>
      </w:r>
      <w:r>
        <w:rPr>
          <w:b/>
        </w:rPr>
        <w:t xml:space="preserve"> </w:t>
      </w:r>
      <w:r>
        <w:t>необходимо и достаточно, чтобы...</w:t>
      </w:r>
    </w:p>
    <w:p w:rsidR="002D0DA1" w:rsidRDefault="002F48EA">
      <w:pPr>
        <w:pStyle w:val="af8"/>
        <w:numPr>
          <w:ilvl w:val="0"/>
          <w:numId w:val="15"/>
        </w:numPr>
      </w:pPr>
      <w:r>
        <w:t>Перечислите виды опор балочных систем.</w:t>
      </w:r>
    </w:p>
    <w:p w:rsidR="002D0DA1" w:rsidRDefault="002F48EA">
      <w:pPr>
        <w:pStyle w:val="af8"/>
      </w:pPr>
      <w:r>
        <w:rPr>
          <w:bCs/>
        </w:rPr>
        <w:t xml:space="preserve"> </w:t>
      </w:r>
    </w:p>
    <w:p w:rsidR="002D0DA1" w:rsidRDefault="002F48EA">
      <w:r>
        <w:rPr>
          <w:b/>
          <w:bCs/>
          <w:sz w:val="24"/>
          <w:szCs w:val="24"/>
        </w:rPr>
        <w:t>Рекомендуемая литература:</w:t>
      </w:r>
    </w:p>
    <w:p w:rsidR="002D0DA1" w:rsidRDefault="002F48EA">
      <w:pPr>
        <w:widowControl w:val="0"/>
        <w:ind w:firstLine="567"/>
        <w:jc w:val="both"/>
      </w:pPr>
      <w:r>
        <w:rPr>
          <w:sz w:val="22"/>
          <w:szCs w:val="22"/>
        </w:rPr>
        <w:t>ОЛ3, с.28-35;  ДЛ 1, с.78-80; ДЛ 2, с.37-53.</w:t>
      </w:r>
    </w:p>
    <w:p w:rsidR="002D0DA1" w:rsidRDefault="002D0DA1">
      <w:pPr>
        <w:widowControl w:val="0"/>
        <w:ind w:firstLine="567"/>
        <w:jc w:val="both"/>
        <w:rPr>
          <w:sz w:val="24"/>
          <w:szCs w:val="24"/>
        </w:rPr>
      </w:pPr>
    </w:p>
    <w:p w:rsidR="002D0DA1" w:rsidRDefault="002F48EA">
      <w:r>
        <w:rPr>
          <w:b/>
          <w:sz w:val="24"/>
          <w:szCs w:val="24"/>
        </w:rPr>
        <w:t>Практическое задание:</w:t>
      </w:r>
    </w:p>
    <w:p w:rsidR="002D0DA1" w:rsidRDefault="002F48EA">
      <w:pPr>
        <w:pStyle w:val="15"/>
        <w:widowControl w:val="0"/>
        <w:ind w:firstLine="567"/>
        <w:jc w:val="both"/>
      </w:pPr>
      <w:r>
        <w:rPr>
          <w:b/>
          <w:sz w:val="24"/>
          <w:szCs w:val="24"/>
        </w:rPr>
        <w:t xml:space="preserve">Задача №2.  </w:t>
      </w:r>
      <w:r>
        <w:rPr>
          <w:sz w:val="24"/>
          <w:szCs w:val="24"/>
        </w:rPr>
        <w:t>Определить реакции опор двухопорной балки (рис 2.). Данные своего варианта взять из таб. 2.</w:t>
      </w:r>
    </w:p>
    <w:p w:rsidR="002D0DA1" w:rsidRDefault="002D0DA1">
      <w:pPr>
        <w:pStyle w:val="15"/>
        <w:widowControl w:val="0"/>
        <w:ind w:firstLine="567"/>
        <w:jc w:val="both"/>
        <w:rPr>
          <w:sz w:val="24"/>
          <w:szCs w:val="24"/>
        </w:rPr>
      </w:pPr>
    </w:p>
    <w:p w:rsidR="002D0DA1" w:rsidRDefault="002F48EA">
      <w:pPr>
        <w:pStyle w:val="15"/>
        <w:jc w:val="left"/>
      </w:pPr>
      <w:r>
        <w:rPr>
          <w:b/>
          <w:sz w:val="24"/>
          <w:szCs w:val="28"/>
        </w:rPr>
        <w:t xml:space="preserve">Таблица 2. Данные к задаче </w:t>
      </w:r>
    </w:p>
    <w:p w:rsidR="002D0DA1" w:rsidRDefault="002D0DA1">
      <w:pPr>
        <w:pStyle w:val="15"/>
        <w:jc w:val="left"/>
        <w:rPr>
          <w:b/>
          <w:sz w:val="24"/>
          <w:szCs w:val="28"/>
        </w:rPr>
      </w:pPr>
    </w:p>
    <w:tbl>
      <w:tblPr>
        <w:tblW w:w="0" w:type="auto"/>
        <w:tblInd w:w="-15" w:type="dxa"/>
        <w:tblLayout w:type="fixed"/>
        <w:tblLook w:val="0000" w:firstRow="0" w:lastRow="0" w:firstColumn="0" w:lastColumn="0" w:noHBand="0" w:noVBand="0"/>
      </w:tblPr>
      <w:tblGrid>
        <w:gridCol w:w="900"/>
        <w:gridCol w:w="997"/>
        <w:gridCol w:w="981"/>
        <w:gridCol w:w="967"/>
        <w:gridCol w:w="1038"/>
        <w:gridCol w:w="302"/>
        <w:gridCol w:w="1019"/>
        <w:gridCol w:w="981"/>
        <w:gridCol w:w="974"/>
        <w:gridCol w:w="962"/>
        <w:gridCol w:w="1001"/>
      </w:tblGrid>
      <w:tr w:rsidR="002D0DA1">
        <w:tc>
          <w:tcPr>
            <w:tcW w:w="90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b/>
                <w:sz w:val="24"/>
                <w:szCs w:val="24"/>
              </w:rPr>
              <w:t>№ схемы</w:t>
            </w:r>
          </w:p>
        </w:tc>
        <w:tc>
          <w:tcPr>
            <w:tcW w:w="997"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firstLine="37"/>
            </w:pPr>
            <w:r>
              <w:rPr>
                <w:b/>
                <w:sz w:val="24"/>
                <w:szCs w:val="24"/>
              </w:rPr>
              <w:t>№ вар</w:t>
            </w:r>
          </w:p>
        </w:tc>
        <w:tc>
          <w:tcPr>
            <w:tcW w:w="981"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firstLine="21"/>
            </w:pPr>
            <w:r>
              <w:rPr>
                <w:b/>
                <w:sz w:val="24"/>
                <w:szCs w:val="24"/>
                <w:lang w:val="en-US"/>
              </w:rPr>
              <w:t>q, H/м</w:t>
            </w:r>
          </w:p>
        </w:tc>
        <w:tc>
          <w:tcPr>
            <w:tcW w:w="967"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b/>
                <w:sz w:val="24"/>
                <w:szCs w:val="24"/>
                <w:lang w:val="en-US"/>
              </w:rPr>
              <w:t>F, Н</w:t>
            </w:r>
          </w:p>
        </w:tc>
        <w:tc>
          <w:tcPr>
            <w:tcW w:w="1038"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b/>
                <w:sz w:val="24"/>
                <w:szCs w:val="24"/>
              </w:rPr>
              <w:t>М, Нм</w:t>
            </w:r>
          </w:p>
        </w:tc>
        <w:tc>
          <w:tcPr>
            <w:tcW w:w="302" w:type="dxa"/>
            <w:vMerge w:val="restart"/>
            <w:tcBorders>
              <w:top w:val="single" w:sz="4" w:space="0" w:color="000000"/>
              <w:left w:val="single" w:sz="4" w:space="0" w:color="000000"/>
              <w:bottom w:val="single" w:sz="4" w:space="0" w:color="000000"/>
            </w:tcBorders>
            <w:shd w:val="clear" w:color="auto" w:fill="auto"/>
          </w:tcPr>
          <w:p w:rsidR="002D0DA1" w:rsidRDefault="002D0DA1">
            <w:pPr>
              <w:pStyle w:val="15"/>
              <w:widowControl w:val="0"/>
              <w:snapToGrid w:val="0"/>
              <w:ind w:firstLine="540"/>
              <w:rPr>
                <w:b/>
                <w:sz w:val="24"/>
                <w:szCs w:val="24"/>
              </w:rPr>
            </w:pPr>
          </w:p>
        </w:tc>
        <w:tc>
          <w:tcPr>
            <w:tcW w:w="1019"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hanging="30"/>
            </w:pPr>
            <w:r>
              <w:rPr>
                <w:b/>
                <w:sz w:val="24"/>
                <w:szCs w:val="24"/>
              </w:rPr>
              <w:t>№ схемы</w:t>
            </w:r>
          </w:p>
        </w:tc>
        <w:tc>
          <w:tcPr>
            <w:tcW w:w="981"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b/>
                <w:sz w:val="24"/>
                <w:szCs w:val="24"/>
              </w:rPr>
              <w:t>№</w:t>
            </w:r>
          </w:p>
          <w:p w:rsidR="002D0DA1" w:rsidRDefault="002F48EA">
            <w:pPr>
              <w:pStyle w:val="15"/>
              <w:widowControl w:val="0"/>
            </w:pPr>
            <w:r>
              <w:rPr>
                <w:b/>
                <w:sz w:val="24"/>
                <w:szCs w:val="24"/>
              </w:rPr>
              <w:t>вар</w:t>
            </w:r>
          </w:p>
        </w:tc>
        <w:tc>
          <w:tcPr>
            <w:tcW w:w="97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b/>
                <w:sz w:val="24"/>
                <w:szCs w:val="24"/>
                <w:lang w:val="en-US"/>
              </w:rPr>
              <w:t>q, H/м</w:t>
            </w:r>
          </w:p>
        </w:tc>
        <w:tc>
          <w:tcPr>
            <w:tcW w:w="962"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b/>
                <w:sz w:val="24"/>
                <w:szCs w:val="24"/>
                <w:lang w:val="en-US"/>
              </w:rPr>
              <w:t>F, Н</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pStyle w:val="15"/>
              <w:widowControl w:val="0"/>
            </w:pPr>
            <w:r>
              <w:rPr>
                <w:b/>
                <w:sz w:val="24"/>
                <w:szCs w:val="24"/>
              </w:rPr>
              <w:t>М, Нм</w:t>
            </w:r>
          </w:p>
        </w:tc>
      </w:tr>
      <w:tr w:rsidR="002D0DA1">
        <w:tc>
          <w:tcPr>
            <w:tcW w:w="900" w:type="dxa"/>
            <w:vMerge w:val="restart"/>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1</w:t>
            </w:r>
          </w:p>
        </w:tc>
        <w:tc>
          <w:tcPr>
            <w:tcW w:w="997"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firstLine="37"/>
            </w:pPr>
            <w:r>
              <w:rPr>
                <w:sz w:val="24"/>
                <w:szCs w:val="24"/>
              </w:rPr>
              <w:t>1</w:t>
            </w:r>
          </w:p>
        </w:tc>
        <w:tc>
          <w:tcPr>
            <w:tcW w:w="981"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firstLine="21"/>
            </w:pPr>
            <w:r>
              <w:rPr>
                <w:sz w:val="24"/>
                <w:szCs w:val="24"/>
              </w:rPr>
              <w:t>5</w:t>
            </w:r>
          </w:p>
        </w:tc>
        <w:tc>
          <w:tcPr>
            <w:tcW w:w="967"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40</w:t>
            </w:r>
          </w:p>
        </w:tc>
        <w:tc>
          <w:tcPr>
            <w:tcW w:w="1038"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10</w:t>
            </w:r>
          </w:p>
        </w:tc>
        <w:tc>
          <w:tcPr>
            <w:tcW w:w="302" w:type="dxa"/>
            <w:vMerge/>
            <w:tcBorders>
              <w:top w:val="single" w:sz="4" w:space="0" w:color="000000"/>
              <w:left w:val="single" w:sz="4" w:space="0" w:color="000000"/>
              <w:bottom w:val="single" w:sz="4" w:space="0" w:color="000000"/>
            </w:tcBorders>
            <w:shd w:val="clear" w:color="auto" w:fill="auto"/>
          </w:tcPr>
          <w:p w:rsidR="002D0DA1" w:rsidRDefault="002D0DA1">
            <w:pPr>
              <w:pStyle w:val="15"/>
              <w:widowControl w:val="0"/>
              <w:snapToGrid w:val="0"/>
              <w:ind w:firstLine="540"/>
              <w:jc w:val="left"/>
              <w:rPr>
                <w:sz w:val="24"/>
                <w:szCs w:val="24"/>
              </w:rPr>
            </w:pPr>
          </w:p>
        </w:tc>
        <w:tc>
          <w:tcPr>
            <w:tcW w:w="1019" w:type="dxa"/>
            <w:vMerge w:val="restart"/>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hanging="30"/>
            </w:pPr>
            <w:r>
              <w:rPr>
                <w:sz w:val="24"/>
                <w:szCs w:val="24"/>
              </w:rPr>
              <w:t>6</w:t>
            </w:r>
          </w:p>
        </w:tc>
        <w:tc>
          <w:tcPr>
            <w:tcW w:w="981"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6</w:t>
            </w:r>
          </w:p>
        </w:tc>
        <w:tc>
          <w:tcPr>
            <w:tcW w:w="97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8</w:t>
            </w:r>
          </w:p>
        </w:tc>
        <w:tc>
          <w:tcPr>
            <w:tcW w:w="962"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12</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pStyle w:val="15"/>
              <w:widowControl w:val="0"/>
            </w:pPr>
            <w:r>
              <w:rPr>
                <w:sz w:val="24"/>
                <w:szCs w:val="24"/>
              </w:rPr>
              <w:t>20</w:t>
            </w:r>
          </w:p>
        </w:tc>
      </w:tr>
      <w:tr w:rsidR="002D0DA1">
        <w:tc>
          <w:tcPr>
            <w:tcW w:w="900" w:type="dxa"/>
            <w:vMerge/>
            <w:tcBorders>
              <w:top w:val="single" w:sz="4" w:space="0" w:color="000000"/>
              <w:left w:val="single" w:sz="4" w:space="0" w:color="000000"/>
              <w:bottom w:val="single" w:sz="4" w:space="0" w:color="000000"/>
            </w:tcBorders>
            <w:shd w:val="clear" w:color="auto" w:fill="auto"/>
          </w:tcPr>
          <w:p w:rsidR="002D0DA1" w:rsidRDefault="002D0DA1">
            <w:pPr>
              <w:pStyle w:val="15"/>
              <w:widowControl w:val="0"/>
              <w:snapToGrid w:val="0"/>
              <w:rPr>
                <w:sz w:val="24"/>
                <w:szCs w:val="24"/>
              </w:rPr>
            </w:pPr>
          </w:p>
        </w:tc>
        <w:tc>
          <w:tcPr>
            <w:tcW w:w="997"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firstLine="37"/>
            </w:pPr>
            <w:r>
              <w:rPr>
                <w:sz w:val="24"/>
                <w:szCs w:val="24"/>
              </w:rPr>
              <w:t>11</w:t>
            </w:r>
          </w:p>
        </w:tc>
        <w:tc>
          <w:tcPr>
            <w:tcW w:w="981"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firstLine="21"/>
            </w:pPr>
            <w:r>
              <w:rPr>
                <w:sz w:val="24"/>
                <w:szCs w:val="24"/>
              </w:rPr>
              <w:t>2</w:t>
            </w:r>
          </w:p>
        </w:tc>
        <w:tc>
          <w:tcPr>
            <w:tcW w:w="967"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25</w:t>
            </w:r>
          </w:p>
        </w:tc>
        <w:tc>
          <w:tcPr>
            <w:tcW w:w="1038"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20</w:t>
            </w:r>
          </w:p>
        </w:tc>
        <w:tc>
          <w:tcPr>
            <w:tcW w:w="302" w:type="dxa"/>
            <w:vMerge/>
            <w:tcBorders>
              <w:top w:val="single" w:sz="4" w:space="0" w:color="000000"/>
              <w:left w:val="single" w:sz="4" w:space="0" w:color="000000"/>
              <w:bottom w:val="single" w:sz="4" w:space="0" w:color="000000"/>
            </w:tcBorders>
            <w:shd w:val="clear" w:color="auto" w:fill="auto"/>
          </w:tcPr>
          <w:p w:rsidR="002D0DA1" w:rsidRDefault="002D0DA1">
            <w:pPr>
              <w:pStyle w:val="15"/>
              <w:widowControl w:val="0"/>
              <w:snapToGrid w:val="0"/>
              <w:ind w:firstLine="540"/>
              <w:jc w:val="left"/>
              <w:rPr>
                <w:sz w:val="24"/>
                <w:szCs w:val="24"/>
              </w:rPr>
            </w:pPr>
          </w:p>
        </w:tc>
        <w:tc>
          <w:tcPr>
            <w:tcW w:w="1019" w:type="dxa"/>
            <w:vMerge/>
            <w:tcBorders>
              <w:top w:val="single" w:sz="4" w:space="0" w:color="000000"/>
              <w:left w:val="single" w:sz="4" w:space="0" w:color="000000"/>
              <w:bottom w:val="single" w:sz="4" w:space="0" w:color="000000"/>
            </w:tcBorders>
            <w:shd w:val="clear" w:color="auto" w:fill="auto"/>
          </w:tcPr>
          <w:p w:rsidR="002D0DA1" w:rsidRDefault="002D0DA1">
            <w:pPr>
              <w:pStyle w:val="15"/>
              <w:widowControl w:val="0"/>
              <w:snapToGrid w:val="0"/>
              <w:ind w:hanging="30"/>
              <w:rPr>
                <w:sz w:val="24"/>
                <w:szCs w:val="24"/>
              </w:rPr>
            </w:pPr>
          </w:p>
        </w:tc>
        <w:tc>
          <w:tcPr>
            <w:tcW w:w="981"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16</w:t>
            </w:r>
          </w:p>
        </w:tc>
        <w:tc>
          <w:tcPr>
            <w:tcW w:w="97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3,5</w:t>
            </w:r>
          </w:p>
        </w:tc>
        <w:tc>
          <w:tcPr>
            <w:tcW w:w="962"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10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pStyle w:val="15"/>
              <w:widowControl w:val="0"/>
            </w:pPr>
            <w:r>
              <w:rPr>
                <w:sz w:val="24"/>
                <w:szCs w:val="24"/>
              </w:rPr>
              <w:t>45</w:t>
            </w:r>
          </w:p>
        </w:tc>
      </w:tr>
      <w:tr w:rsidR="002D0DA1">
        <w:tc>
          <w:tcPr>
            <w:tcW w:w="900" w:type="dxa"/>
            <w:vMerge/>
            <w:tcBorders>
              <w:top w:val="single" w:sz="4" w:space="0" w:color="000000"/>
              <w:left w:val="single" w:sz="4" w:space="0" w:color="000000"/>
              <w:bottom w:val="single" w:sz="4" w:space="0" w:color="000000"/>
            </w:tcBorders>
            <w:shd w:val="clear" w:color="auto" w:fill="auto"/>
          </w:tcPr>
          <w:p w:rsidR="002D0DA1" w:rsidRDefault="002D0DA1">
            <w:pPr>
              <w:pStyle w:val="15"/>
              <w:widowControl w:val="0"/>
              <w:snapToGrid w:val="0"/>
              <w:rPr>
                <w:sz w:val="24"/>
                <w:szCs w:val="24"/>
              </w:rPr>
            </w:pPr>
          </w:p>
        </w:tc>
        <w:tc>
          <w:tcPr>
            <w:tcW w:w="997"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firstLine="37"/>
            </w:pPr>
            <w:r>
              <w:rPr>
                <w:sz w:val="24"/>
                <w:szCs w:val="24"/>
              </w:rPr>
              <w:t>21</w:t>
            </w:r>
          </w:p>
        </w:tc>
        <w:tc>
          <w:tcPr>
            <w:tcW w:w="981"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firstLine="21"/>
            </w:pPr>
            <w:r>
              <w:rPr>
                <w:sz w:val="24"/>
                <w:szCs w:val="24"/>
              </w:rPr>
              <w:t>10</w:t>
            </w:r>
          </w:p>
        </w:tc>
        <w:tc>
          <w:tcPr>
            <w:tcW w:w="967"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16</w:t>
            </w:r>
          </w:p>
        </w:tc>
        <w:tc>
          <w:tcPr>
            <w:tcW w:w="1038"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14</w:t>
            </w:r>
          </w:p>
        </w:tc>
        <w:tc>
          <w:tcPr>
            <w:tcW w:w="302" w:type="dxa"/>
            <w:vMerge/>
            <w:tcBorders>
              <w:top w:val="single" w:sz="4" w:space="0" w:color="000000"/>
              <w:left w:val="single" w:sz="4" w:space="0" w:color="000000"/>
              <w:bottom w:val="single" w:sz="4" w:space="0" w:color="000000"/>
            </w:tcBorders>
            <w:shd w:val="clear" w:color="auto" w:fill="auto"/>
          </w:tcPr>
          <w:p w:rsidR="002D0DA1" w:rsidRDefault="002D0DA1">
            <w:pPr>
              <w:pStyle w:val="15"/>
              <w:widowControl w:val="0"/>
              <w:snapToGrid w:val="0"/>
              <w:ind w:firstLine="540"/>
              <w:jc w:val="left"/>
              <w:rPr>
                <w:sz w:val="24"/>
                <w:szCs w:val="24"/>
              </w:rPr>
            </w:pPr>
          </w:p>
        </w:tc>
        <w:tc>
          <w:tcPr>
            <w:tcW w:w="1019" w:type="dxa"/>
            <w:vMerge/>
            <w:tcBorders>
              <w:top w:val="single" w:sz="4" w:space="0" w:color="000000"/>
              <w:left w:val="single" w:sz="4" w:space="0" w:color="000000"/>
              <w:bottom w:val="single" w:sz="4" w:space="0" w:color="000000"/>
            </w:tcBorders>
            <w:shd w:val="clear" w:color="auto" w:fill="auto"/>
          </w:tcPr>
          <w:p w:rsidR="002D0DA1" w:rsidRDefault="002D0DA1">
            <w:pPr>
              <w:pStyle w:val="15"/>
              <w:widowControl w:val="0"/>
              <w:snapToGrid w:val="0"/>
              <w:ind w:hanging="30"/>
              <w:rPr>
                <w:sz w:val="24"/>
                <w:szCs w:val="24"/>
              </w:rPr>
            </w:pPr>
          </w:p>
        </w:tc>
        <w:tc>
          <w:tcPr>
            <w:tcW w:w="981"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26</w:t>
            </w:r>
          </w:p>
        </w:tc>
        <w:tc>
          <w:tcPr>
            <w:tcW w:w="97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0,5</w:t>
            </w:r>
          </w:p>
        </w:tc>
        <w:tc>
          <w:tcPr>
            <w:tcW w:w="962"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8</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pStyle w:val="15"/>
              <w:widowControl w:val="0"/>
            </w:pPr>
            <w:r>
              <w:rPr>
                <w:sz w:val="24"/>
                <w:szCs w:val="24"/>
              </w:rPr>
              <w:t>10</w:t>
            </w:r>
          </w:p>
        </w:tc>
      </w:tr>
      <w:tr w:rsidR="002D0DA1">
        <w:tc>
          <w:tcPr>
            <w:tcW w:w="900" w:type="dxa"/>
            <w:vMerge/>
            <w:tcBorders>
              <w:top w:val="single" w:sz="4" w:space="0" w:color="000000"/>
              <w:left w:val="single" w:sz="4" w:space="0" w:color="000000"/>
              <w:bottom w:val="single" w:sz="4" w:space="0" w:color="000000"/>
            </w:tcBorders>
            <w:shd w:val="clear" w:color="auto" w:fill="auto"/>
          </w:tcPr>
          <w:p w:rsidR="002D0DA1" w:rsidRDefault="002D0DA1">
            <w:pPr>
              <w:pStyle w:val="15"/>
              <w:widowControl w:val="0"/>
              <w:snapToGrid w:val="0"/>
              <w:rPr>
                <w:sz w:val="24"/>
                <w:szCs w:val="24"/>
              </w:rPr>
            </w:pPr>
          </w:p>
        </w:tc>
        <w:tc>
          <w:tcPr>
            <w:tcW w:w="997" w:type="dxa"/>
            <w:tcBorders>
              <w:top w:val="single" w:sz="4" w:space="0" w:color="000000"/>
              <w:left w:val="single" w:sz="4" w:space="0" w:color="000000"/>
              <w:bottom w:val="single" w:sz="24" w:space="0" w:color="000000"/>
            </w:tcBorders>
            <w:shd w:val="clear" w:color="auto" w:fill="auto"/>
          </w:tcPr>
          <w:p w:rsidR="002D0DA1" w:rsidRDefault="002F48EA">
            <w:pPr>
              <w:pStyle w:val="15"/>
              <w:widowControl w:val="0"/>
              <w:ind w:firstLine="37"/>
            </w:pPr>
            <w:r>
              <w:rPr>
                <w:sz w:val="24"/>
                <w:szCs w:val="24"/>
              </w:rPr>
              <w:t>31</w:t>
            </w:r>
          </w:p>
        </w:tc>
        <w:tc>
          <w:tcPr>
            <w:tcW w:w="981" w:type="dxa"/>
            <w:tcBorders>
              <w:top w:val="single" w:sz="4" w:space="0" w:color="000000"/>
              <w:left w:val="single" w:sz="4" w:space="0" w:color="000000"/>
              <w:bottom w:val="single" w:sz="24" w:space="0" w:color="000000"/>
            </w:tcBorders>
            <w:shd w:val="clear" w:color="auto" w:fill="auto"/>
          </w:tcPr>
          <w:p w:rsidR="002D0DA1" w:rsidRDefault="002F48EA">
            <w:pPr>
              <w:pStyle w:val="15"/>
              <w:widowControl w:val="0"/>
              <w:ind w:firstLine="21"/>
            </w:pPr>
            <w:r>
              <w:rPr>
                <w:sz w:val="24"/>
                <w:szCs w:val="24"/>
              </w:rPr>
              <w:t>1,5</w:t>
            </w:r>
          </w:p>
        </w:tc>
        <w:tc>
          <w:tcPr>
            <w:tcW w:w="967" w:type="dxa"/>
            <w:tcBorders>
              <w:top w:val="single" w:sz="4" w:space="0" w:color="000000"/>
              <w:left w:val="single" w:sz="4" w:space="0" w:color="000000"/>
              <w:bottom w:val="single" w:sz="24" w:space="0" w:color="000000"/>
            </w:tcBorders>
            <w:shd w:val="clear" w:color="auto" w:fill="auto"/>
          </w:tcPr>
          <w:p w:rsidR="002D0DA1" w:rsidRDefault="002F48EA">
            <w:pPr>
              <w:pStyle w:val="15"/>
              <w:widowControl w:val="0"/>
            </w:pPr>
            <w:r>
              <w:rPr>
                <w:sz w:val="24"/>
                <w:szCs w:val="24"/>
              </w:rPr>
              <w:t>50</w:t>
            </w:r>
          </w:p>
        </w:tc>
        <w:tc>
          <w:tcPr>
            <w:tcW w:w="1038" w:type="dxa"/>
            <w:tcBorders>
              <w:top w:val="single" w:sz="4" w:space="0" w:color="000000"/>
              <w:left w:val="single" w:sz="4" w:space="0" w:color="000000"/>
              <w:bottom w:val="single" w:sz="24" w:space="0" w:color="000000"/>
            </w:tcBorders>
            <w:shd w:val="clear" w:color="auto" w:fill="auto"/>
          </w:tcPr>
          <w:p w:rsidR="002D0DA1" w:rsidRDefault="002F48EA">
            <w:pPr>
              <w:pStyle w:val="15"/>
              <w:widowControl w:val="0"/>
            </w:pPr>
            <w:r>
              <w:rPr>
                <w:sz w:val="24"/>
                <w:szCs w:val="24"/>
              </w:rPr>
              <w:t>30</w:t>
            </w:r>
          </w:p>
        </w:tc>
        <w:tc>
          <w:tcPr>
            <w:tcW w:w="302" w:type="dxa"/>
            <w:vMerge/>
            <w:tcBorders>
              <w:top w:val="single" w:sz="4" w:space="0" w:color="000000"/>
              <w:left w:val="single" w:sz="4" w:space="0" w:color="000000"/>
              <w:bottom w:val="single" w:sz="4" w:space="0" w:color="000000"/>
            </w:tcBorders>
            <w:shd w:val="clear" w:color="auto" w:fill="auto"/>
          </w:tcPr>
          <w:p w:rsidR="002D0DA1" w:rsidRDefault="002D0DA1">
            <w:pPr>
              <w:pStyle w:val="15"/>
              <w:widowControl w:val="0"/>
              <w:snapToGrid w:val="0"/>
              <w:ind w:firstLine="540"/>
              <w:jc w:val="left"/>
              <w:rPr>
                <w:sz w:val="24"/>
                <w:szCs w:val="24"/>
              </w:rPr>
            </w:pPr>
          </w:p>
        </w:tc>
        <w:tc>
          <w:tcPr>
            <w:tcW w:w="1019" w:type="dxa"/>
            <w:vMerge/>
            <w:tcBorders>
              <w:top w:val="single" w:sz="4" w:space="0" w:color="000000"/>
              <w:left w:val="single" w:sz="4" w:space="0" w:color="000000"/>
              <w:bottom w:val="single" w:sz="4" w:space="0" w:color="000000"/>
            </w:tcBorders>
            <w:shd w:val="clear" w:color="auto" w:fill="auto"/>
          </w:tcPr>
          <w:p w:rsidR="002D0DA1" w:rsidRDefault="002D0DA1">
            <w:pPr>
              <w:pStyle w:val="15"/>
              <w:widowControl w:val="0"/>
              <w:snapToGrid w:val="0"/>
              <w:ind w:hanging="30"/>
              <w:rPr>
                <w:sz w:val="24"/>
                <w:szCs w:val="24"/>
              </w:rPr>
            </w:pPr>
          </w:p>
        </w:tc>
        <w:tc>
          <w:tcPr>
            <w:tcW w:w="981" w:type="dxa"/>
            <w:tcBorders>
              <w:top w:val="single" w:sz="4" w:space="0" w:color="000000"/>
              <w:left w:val="single" w:sz="4" w:space="0" w:color="000000"/>
              <w:bottom w:val="single" w:sz="24" w:space="0" w:color="000000"/>
            </w:tcBorders>
            <w:shd w:val="clear" w:color="auto" w:fill="auto"/>
          </w:tcPr>
          <w:p w:rsidR="002D0DA1" w:rsidRDefault="002F48EA">
            <w:pPr>
              <w:pStyle w:val="15"/>
              <w:widowControl w:val="0"/>
            </w:pPr>
            <w:r>
              <w:rPr>
                <w:sz w:val="24"/>
                <w:szCs w:val="24"/>
              </w:rPr>
              <w:t>36</w:t>
            </w:r>
          </w:p>
        </w:tc>
        <w:tc>
          <w:tcPr>
            <w:tcW w:w="974" w:type="dxa"/>
            <w:tcBorders>
              <w:top w:val="single" w:sz="4" w:space="0" w:color="000000"/>
              <w:left w:val="single" w:sz="4" w:space="0" w:color="000000"/>
              <w:bottom w:val="single" w:sz="24" w:space="0" w:color="000000"/>
            </w:tcBorders>
            <w:shd w:val="clear" w:color="auto" w:fill="auto"/>
          </w:tcPr>
          <w:p w:rsidR="002D0DA1" w:rsidRDefault="002F48EA">
            <w:pPr>
              <w:pStyle w:val="15"/>
              <w:widowControl w:val="0"/>
            </w:pPr>
            <w:r>
              <w:rPr>
                <w:sz w:val="24"/>
                <w:szCs w:val="24"/>
              </w:rPr>
              <w:t>0</w:t>
            </w:r>
          </w:p>
        </w:tc>
        <w:tc>
          <w:tcPr>
            <w:tcW w:w="962" w:type="dxa"/>
            <w:tcBorders>
              <w:top w:val="single" w:sz="4" w:space="0" w:color="000000"/>
              <w:left w:val="single" w:sz="4" w:space="0" w:color="000000"/>
              <w:bottom w:val="single" w:sz="24" w:space="0" w:color="000000"/>
            </w:tcBorders>
            <w:shd w:val="clear" w:color="auto" w:fill="auto"/>
          </w:tcPr>
          <w:p w:rsidR="002D0DA1" w:rsidRDefault="002F48EA">
            <w:pPr>
              <w:pStyle w:val="15"/>
              <w:widowControl w:val="0"/>
            </w:pPr>
            <w:r>
              <w:rPr>
                <w:sz w:val="24"/>
                <w:szCs w:val="24"/>
              </w:rPr>
              <w:t>15</w:t>
            </w:r>
          </w:p>
        </w:tc>
        <w:tc>
          <w:tcPr>
            <w:tcW w:w="1001" w:type="dxa"/>
            <w:tcBorders>
              <w:top w:val="single" w:sz="4" w:space="0" w:color="000000"/>
              <w:left w:val="single" w:sz="4" w:space="0" w:color="000000"/>
              <w:bottom w:val="single" w:sz="24" w:space="0" w:color="000000"/>
              <w:right w:val="single" w:sz="4" w:space="0" w:color="000000"/>
            </w:tcBorders>
            <w:shd w:val="clear" w:color="auto" w:fill="auto"/>
          </w:tcPr>
          <w:p w:rsidR="002D0DA1" w:rsidRDefault="002F48EA">
            <w:pPr>
              <w:pStyle w:val="15"/>
              <w:widowControl w:val="0"/>
            </w:pPr>
            <w:r>
              <w:rPr>
                <w:sz w:val="24"/>
                <w:szCs w:val="24"/>
              </w:rPr>
              <w:t>50</w:t>
            </w:r>
          </w:p>
        </w:tc>
      </w:tr>
      <w:tr w:rsidR="002D0DA1">
        <w:tc>
          <w:tcPr>
            <w:tcW w:w="900" w:type="dxa"/>
            <w:vMerge w:val="restart"/>
            <w:tcBorders>
              <w:top w:val="single" w:sz="2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2</w:t>
            </w:r>
          </w:p>
        </w:tc>
        <w:tc>
          <w:tcPr>
            <w:tcW w:w="997" w:type="dxa"/>
            <w:tcBorders>
              <w:top w:val="single" w:sz="24" w:space="0" w:color="000000"/>
              <w:left w:val="single" w:sz="4" w:space="0" w:color="000000"/>
              <w:bottom w:val="single" w:sz="4" w:space="0" w:color="000000"/>
            </w:tcBorders>
            <w:shd w:val="clear" w:color="auto" w:fill="auto"/>
          </w:tcPr>
          <w:p w:rsidR="002D0DA1" w:rsidRDefault="002F48EA">
            <w:pPr>
              <w:pStyle w:val="15"/>
              <w:widowControl w:val="0"/>
              <w:ind w:firstLine="37"/>
            </w:pPr>
            <w:r>
              <w:rPr>
                <w:sz w:val="24"/>
                <w:szCs w:val="24"/>
              </w:rPr>
              <w:t>2</w:t>
            </w:r>
          </w:p>
        </w:tc>
        <w:tc>
          <w:tcPr>
            <w:tcW w:w="981" w:type="dxa"/>
            <w:tcBorders>
              <w:top w:val="single" w:sz="24" w:space="0" w:color="000000"/>
              <w:left w:val="single" w:sz="4" w:space="0" w:color="000000"/>
              <w:bottom w:val="single" w:sz="4" w:space="0" w:color="000000"/>
            </w:tcBorders>
            <w:shd w:val="clear" w:color="auto" w:fill="auto"/>
          </w:tcPr>
          <w:p w:rsidR="002D0DA1" w:rsidRDefault="002F48EA">
            <w:pPr>
              <w:pStyle w:val="15"/>
              <w:widowControl w:val="0"/>
              <w:ind w:firstLine="21"/>
            </w:pPr>
            <w:r>
              <w:rPr>
                <w:sz w:val="24"/>
                <w:szCs w:val="24"/>
              </w:rPr>
              <w:t>1</w:t>
            </w:r>
          </w:p>
        </w:tc>
        <w:tc>
          <w:tcPr>
            <w:tcW w:w="967" w:type="dxa"/>
            <w:tcBorders>
              <w:top w:val="single" w:sz="2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60</w:t>
            </w:r>
          </w:p>
        </w:tc>
        <w:tc>
          <w:tcPr>
            <w:tcW w:w="1038" w:type="dxa"/>
            <w:tcBorders>
              <w:top w:val="single" w:sz="2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54</w:t>
            </w:r>
          </w:p>
        </w:tc>
        <w:tc>
          <w:tcPr>
            <w:tcW w:w="302" w:type="dxa"/>
            <w:vMerge/>
            <w:tcBorders>
              <w:top w:val="single" w:sz="4" w:space="0" w:color="000000"/>
              <w:left w:val="single" w:sz="4" w:space="0" w:color="000000"/>
              <w:bottom w:val="single" w:sz="4" w:space="0" w:color="000000"/>
            </w:tcBorders>
            <w:shd w:val="clear" w:color="auto" w:fill="auto"/>
          </w:tcPr>
          <w:p w:rsidR="002D0DA1" w:rsidRDefault="002D0DA1">
            <w:pPr>
              <w:pStyle w:val="15"/>
              <w:widowControl w:val="0"/>
              <w:snapToGrid w:val="0"/>
              <w:ind w:firstLine="540"/>
              <w:jc w:val="left"/>
              <w:rPr>
                <w:sz w:val="24"/>
                <w:szCs w:val="24"/>
              </w:rPr>
            </w:pPr>
          </w:p>
        </w:tc>
        <w:tc>
          <w:tcPr>
            <w:tcW w:w="1019" w:type="dxa"/>
            <w:vMerge w:val="restart"/>
            <w:tcBorders>
              <w:top w:val="single" w:sz="24" w:space="0" w:color="000000"/>
              <w:left w:val="single" w:sz="4" w:space="0" w:color="000000"/>
              <w:bottom w:val="single" w:sz="4" w:space="0" w:color="000000"/>
            </w:tcBorders>
            <w:shd w:val="clear" w:color="auto" w:fill="auto"/>
          </w:tcPr>
          <w:p w:rsidR="002D0DA1" w:rsidRDefault="002F48EA">
            <w:pPr>
              <w:pStyle w:val="15"/>
              <w:widowControl w:val="0"/>
              <w:ind w:hanging="30"/>
            </w:pPr>
            <w:r>
              <w:rPr>
                <w:sz w:val="24"/>
                <w:szCs w:val="24"/>
              </w:rPr>
              <w:t>7</w:t>
            </w:r>
          </w:p>
        </w:tc>
        <w:tc>
          <w:tcPr>
            <w:tcW w:w="981" w:type="dxa"/>
            <w:tcBorders>
              <w:top w:val="single" w:sz="2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7</w:t>
            </w:r>
          </w:p>
        </w:tc>
        <w:tc>
          <w:tcPr>
            <w:tcW w:w="974" w:type="dxa"/>
            <w:tcBorders>
              <w:top w:val="single" w:sz="2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2</w:t>
            </w:r>
          </w:p>
        </w:tc>
        <w:tc>
          <w:tcPr>
            <w:tcW w:w="962" w:type="dxa"/>
            <w:tcBorders>
              <w:top w:val="single" w:sz="2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50</w:t>
            </w:r>
          </w:p>
        </w:tc>
        <w:tc>
          <w:tcPr>
            <w:tcW w:w="1001" w:type="dxa"/>
            <w:tcBorders>
              <w:top w:val="single" w:sz="24" w:space="0" w:color="000000"/>
              <w:left w:val="single" w:sz="4" w:space="0" w:color="000000"/>
              <w:bottom w:val="single" w:sz="4" w:space="0" w:color="000000"/>
              <w:right w:val="single" w:sz="4" w:space="0" w:color="000000"/>
            </w:tcBorders>
            <w:shd w:val="clear" w:color="auto" w:fill="auto"/>
          </w:tcPr>
          <w:p w:rsidR="002D0DA1" w:rsidRDefault="002F48EA">
            <w:pPr>
              <w:pStyle w:val="15"/>
              <w:widowControl w:val="0"/>
            </w:pPr>
            <w:r>
              <w:rPr>
                <w:sz w:val="24"/>
                <w:szCs w:val="24"/>
              </w:rPr>
              <w:t>35</w:t>
            </w:r>
          </w:p>
        </w:tc>
      </w:tr>
      <w:tr w:rsidR="002D0DA1">
        <w:tc>
          <w:tcPr>
            <w:tcW w:w="900" w:type="dxa"/>
            <w:vMerge/>
            <w:tcBorders>
              <w:top w:val="single" w:sz="24" w:space="0" w:color="000000"/>
              <w:left w:val="single" w:sz="4" w:space="0" w:color="000000"/>
              <w:bottom w:val="single" w:sz="4" w:space="0" w:color="000000"/>
            </w:tcBorders>
            <w:shd w:val="clear" w:color="auto" w:fill="auto"/>
          </w:tcPr>
          <w:p w:rsidR="002D0DA1" w:rsidRDefault="002D0DA1">
            <w:pPr>
              <w:pStyle w:val="15"/>
              <w:widowControl w:val="0"/>
              <w:snapToGrid w:val="0"/>
              <w:rPr>
                <w:sz w:val="24"/>
                <w:szCs w:val="24"/>
              </w:rPr>
            </w:pPr>
          </w:p>
        </w:tc>
        <w:tc>
          <w:tcPr>
            <w:tcW w:w="997"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firstLine="37"/>
            </w:pPr>
            <w:r>
              <w:rPr>
                <w:sz w:val="24"/>
                <w:szCs w:val="24"/>
              </w:rPr>
              <w:t>12</w:t>
            </w:r>
          </w:p>
        </w:tc>
        <w:tc>
          <w:tcPr>
            <w:tcW w:w="981"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firstLine="21"/>
            </w:pPr>
            <w:r>
              <w:rPr>
                <w:sz w:val="24"/>
                <w:szCs w:val="24"/>
              </w:rPr>
              <w:t>4,5</w:t>
            </w:r>
          </w:p>
        </w:tc>
        <w:tc>
          <w:tcPr>
            <w:tcW w:w="967"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20</w:t>
            </w:r>
          </w:p>
        </w:tc>
        <w:tc>
          <w:tcPr>
            <w:tcW w:w="1038"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85</w:t>
            </w:r>
          </w:p>
        </w:tc>
        <w:tc>
          <w:tcPr>
            <w:tcW w:w="302" w:type="dxa"/>
            <w:vMerge/>
            <w:tcBorders>
              <w:top w:val="single" w:sz="4" w:space="0" w:color="000000"/>
              <w:left w:val="single" w:sz="4" w:space="0" w:color="000000"/>
              <w:bottom w:val="single" w:sz="4" w:space="0" w:color="000000"/>
            </w:tcBorders>
            <w:shd w:val="clear" w:color="auto" w:fill="auto"/>
          </w:tcPr>
          <w:p w:rsidR="002D0DA1" w:rsidRDefault="002D0DA1">
            <w:pPr>
              <w:pStyle w:val="15"/>
              <w:widowControl w:val="0"/>
              <w:snapToGrid w:val="0"/>
              <w:ind w:firstLine="540"/>
              <w:jc w:val="left"/>
              <w:rPr>
                <w:sz w:val="24"/>
                <w:szCs w:val="24"/>
              </w:rPr>
            </w:pPr>
          </w:p>
        </w:tc>
        <w:tc>
          <w:tcPr>
            <w:tcW w:w="1019" w:type="dxa"/>
            <w:vMerge/>
            <w:tcBorders>
              <w:top w:val="single" w:sz="24" w:space="0" w:color="000000"/>
              <w:left w:val="single" w:sz="4" w:space="0" w:color="000000"/>
              <w:bottom w:val="single" w:sz="4" w:space="0" w:color="000000"/>
            </w:tcBorders>
            <w:shd w:val="clear" w:color="auto" w:fill="auto"/>
          </w:tcPr>
          <w:p w:rsidR="002D0DA1" w:rsidRDefault="002D0DA1">
            <w:pPr>
              <w:pStyle w:val="15"/>
              <w:widowControl w:val="0"/>
              <w:snapToGrid w:val="0"/>
              <w:ind w:hanging="30"/>
              <w:rPr>
                <w:sz w:val="24"/>
                <w:szCs w:val="24"/>
              </w:rPr>
            </w:pPr>
          </w:p>
        </w:tc>
        <w:tc>
          <w:tcPr>
            <w:tcW w:w="981"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17</w:t>
            </w:r>
          </w:p>
        </w:tc>
        <w:tc>
          <w:tcPr>
            <w:tcW w:w="97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4</w:t>
            </w:r>
          </w:p>
        </w:tc>
        <w:tc>
          <w:tcPr>
            <w:tcW w:w="962"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10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pStyle w:val="15"/>
              <w:widowControl w:val="0"/>
            </w:pPr>
            <w:r>
              <w:rPr>
                <w:sz w:val="24"/>
                <w:szCs w:val="24"/>
              </w:rPr>
              <w:t>5</w:t>
            </w:r>
          </w:p>
        </w:tc>
      </w:tr>
      <w:tr w:rsidR="002D0DA1">
        <w:tc>
          <w:tcPr>
            <w:tcW w:w="900" w:type="dxa"/>
            <w:vMerge/>
            <w:tcBorders>
              <w:top w:val="single" w:sz="24" w:space="0" w:color="000000"/>
              <w:left w:val="single" w:sz="4" w:space="0" w:color="000000"/>
              <w:bottom w:val="single" w:sz="4" w:space="0" w:color="000000"/>
            </w:tcBorders>
            <w:shd w:val="clear" w:color="auto" w:fill="auto"/>
          </w:tcPr>
          <w:p w:rsidR="002D0DA1" w:rsidRDefault="002D0DA1">
            <w:pPr>
              <w:pStyle w:val="15"/>
              <w:widowControl w:val="0"/>
              <w:snapToGrid w:val="0"/>
              <w:rPr>
                <w:sz w:val="24"/>
                <w:szCs w:val="24"/>
              </w:rPr>
            </w:pPr>
          </w:p>
        </w:tc>
        <w:tc>
          <w:tcPr>
            <w:tcW w:w="997"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firstLine="37"/>
            </w:pPr>
            <w:r>
              <w:rPr>
                <w:sz w:val="24"/>
                <w:szCs w:val="24"/>
              </w:rPr>
              <w:t>22</w:t>
            </w:r>
          </w:p>
        </w:tc>
        <w:tc>
          <w:tcPr>
            <w:tcW w:w="981"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firstLine="21"/>
            </w:pPr>
            <w:r>
              <w:rPr>
                <w:sz w:val="24"/>
                <w:szCs w:val="24"/>
              </w:rPr>
              <w:t>2</w:t>
            </w:r>
          </w:p>
        </w:tc>
        <w:tc>
          <w:tcPr>
            <w:tcW w:w="967"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15</w:t>
            </w:r>
          </w:p>
        </w:tc>
        <w:tc>
          <w:tcPr>
            <w:tcW w:w="1038"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0</w:t>
            </w:r>
          </w:p>
        </w:tc>
        <w:tc>
          <w:tcPr>
            <w:tcW w:w="302" w:type="dxa"/>
            <w:vMerge/>
            <w:tcBorders>
              <w:top w:val="single" w:sz="4" w:space="0" w:color="000000"/>
              <w:left w:val="single" w:sz="4" w:space="0" w:color="000000"/>
              <w:bottom w:val="single" w:sz="4" w:space="0" w:color="000000"/>
            </w:tcBorders>
            <w:shd w:val="clear" w:color="auto" w:fill="auto"/>
          </w:tcPr>
          <w:p w:rsidR="002D0DA1" w:rsidRDefault="002D0DA1">
            <w:pPr>
              <w:pStyle w:val="15"/>
              <w:widowControl w:val="0"/>
              <w:snapToGrid w:val="0"/>
              <w:ind w:firstLine="540"/>
              <w:jc w:val="left"/>
              <w:rPr>
                <w:sz w:val="24"/>
                <w:szCs w:val="24"/>
              </w:rPr>
            </w:pPr>
          </w:p>
        </w:tc>
        <w:tc>
          <w:tcPr>
            <w:tcW w:w="1019" w:type="dxa"/>
            <w:vMerge/>
            <w:tcBorders>
              <w:top w:val="single" w:sz="24" w:space="0" w:color="000000"/>
              <w:left w:val="single" w:sz="4" w:space="0" w:color="000000"/>
              <w:bottom w:val="single" w:sz="4" w:space="0" w:color="000000"/>
            </w:tcBorders>
            <w:shd w:val="clear" w:color="auto" w:fill="auto"/>
          </w:tcPr>
          <w:p w:rsidR="002D0DA1" w:rsidRDefault="002D0DA1">
            <w:pPr>
              <w:pStyle w:val="15"/>
              <w:widowControl w:val="0"/>
              <w:snapToGrid w:val="0"/>
              <w:ind w:hanging="30"/>
              <w:rPr>
                <w:sz w:val="24"/>
                <w:szCs w:val="24"/>
              </w:rPr>
            </w:pPr>
          </w:p>
        </w:tc>
        <w:tc>
          <w:tcPr>
            <w:tcW w:w="981"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27</w:t>
            </w:r>
          </w:p>
        </w:tc>
        <w:tc>
          <w:tcPr>
            <w:tcW w:w="97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6</w:t>
            </w:r>
          </w:p>
        </w:tc>
        <w:tc>
          <w:tcPr>
            <w:tcW w:w="962"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12</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pStyle w:val="15"/>
              <w:widowControl w:val="0"/>
            </w:pPr>
            <w:r>
              <w:rPr>
                <w:sz w:val="24"/>
                <w:szCs w:val="24"/>
              </w:rPr>
              <w:t>8</w:t>
            </w:r>
          </w:p>
        </w:tc>
      </w:tr>
      <w:tr w:rsidR="002D0DA1">
        <w:tc>
          <w:tcPr>
            <w:tcW w:w="900" w:type="dxa"/>
            <w:vMerge/>
            <w:tcBorders>
              <w:top w:val="single" w:sz="24" w:space="0" w:color="000000"/>
              <w:left w:val="single" w:sz="4" w:space="0" w:color="000000"/>
              <w:bottom w:val="single" w:sz="4" w:space="0" w:color="000000"/>
            </w:tcBorders>
            <w:shd w:val="clear" w:color="auto" w:fill="auto"/>
          </w:tcPr>
          <w:p w:rsidR="002D0DA1" w:rsidRDefault="002D0DA1">
            <w:pPr>
              <w:pStyle w:val="15"/>
              <w:widowControl w:val="0"/>
              <w:snapToGrid w:val="0"/>
              <w:rPr>
                <w:sz w:val="24"/>
                <w:szCs w:val="24"/>
              </w:rPr>
            </w:pPr>
          </w:p>
        </w:tc>
        <w:tc>
          <w:tcPr>
            <w:tcW w:w="997" w:type="dxa"/>
            <w:tcBorders>
              <w:top w:val="single" w:sz="4" w:space="0" w:color="000000"/>
              <w:left w:val="single" w:sz="4" w:space="0" w:color="000000"/>
              <w:bottom w:val="single" w:sz="24" w:space="0" w:color="000000"/>
            </w:tcBorders>
            <w:shd w:val="clear" w:color="auto" w:fill="auto"/>
          </w:tcPr>
          <w:p w:rsidR="002D0DA1" w:rsidRDefault="002F48EA">
            <w:pPr>
              <w:pStyle w:val="15"/>
              <w:widowControl w:val="0"/>
              <w:ind w:firstLine="37"/>
            </w:pPr>
            <w:r>
              <w:rPr>
                <w:sz w:val="24"/>
                <w:szCs w:val="24"/>
              </w:rPr>
              <w:t>32</w:t>
            </w:r>
          </w:p>
        </w:tc>
        <w:tc>
          <w:tcPr>
            <w:tcW w:w="981" w:type="dxa"/>
            <w:tcBorders>
              <w:top w:val="single" w:sz="4" w:space="0" w:color="000000"/>
              <w:left w:val="single" w:sz="4" w:space="0" w:color="000000"/>
              <w:bottom w:val="single" w:sz="24" w:space="0" w:color="000000"/>
            </w:tcBorders>
            <w:shd w:val="clear" w:color="auto" w:fill="auto"/>
          </w:tcPr>
          <w:p w:rsidR="002D0DA1" w:rsidRDefault="002F48EA">
            <w:pPr>
              <w:pStyle w:val="15"/>
              <w:widowControl w:val="0"/>
              <w:ind w:firstLine="21"/>
            </w:pPr>
            <w:r>
              <w:rPr>
                <w:sz w:val="24"/>
                <w:szCs w:val="24"/>
              </w:rPr>
              <w:t>5</w:t>
            </w:r>
          </w:p>
        </w:tc>
        <w:tc>
          <w:tcPr>
            <w:tcW w:w="967" w:type="dxa"/>
            <w:tcBorders>
              <w:top w:val="single" w:sz="4" w:space="0" w:color="000000"/>
              <w:left w:val="single" w:sz="4" w:space="0" w:color="000000"/>
              <w:bottom w:val="single" w:sz="24" w:space="0" w:color="000000"/>
            </w:tcBorders>
            <w:shd w:val="clear" w:color="auto" w:fill="auto"/>
          </w:tcPr>
          <w:p w:rsidR="002D0DA1" w:rsidRDefault="002F48EA">
            <w:pPr>
              <w:pStyle w:val="15"/>
              <w:widowControl w:val="0"/>
            </w:pPr>
            <w:r>
              <w:rPr>
                <w:sz w:val="24"/>
                <w:szCs w:val="24"/>
              </w:rPr>
              <w:t>2,5</w:t>
            </w:r>
          </w:p>
        </w:tc>
        <w:tc>
          <w:tcPr>
            <w:tcW w:w="1038" w:type="dxa"/>
            <w:tcBorders>
              <w:top w:val="single" w:sz="4" w:space="0" w:color="000000"/>
              <w:left w:val="single" w:sz="4" w:space="0" w:color="000000"/>
              <w:bottom w:val="single" w:sz="24" w:space="0" w:color="000000"/>
            </w:tcBorders>
            <w:shd w:val="clear" w:color="auto" w:fill="auto"/>
          </w:tcPr>
          <w:p w:rsidR="002D0DA1" w:rsidRDefault="002F48EA">
            <w:pPr>
              <w:pStyle w:val="15"/>
              <w:widowControl w:val="0"/>
            </w:pPr>
            <w:r>
              <w:rPr>
                <w:sz w:val="24"/>
                <w:szCs w:val="24"/>
              </w:rPr>
              <w:t>100</w:t>
            </w:r>
          </w:p>
        </w:tc>
        <w:tc>
          <w:tcPr>
            <w:tcW w:w="302" w:type="dxa"/>
            <w:vMerge/>
            <w:tcBorders>
              <w:top w:val="single" w:sz="4" w:space="0" w:color="000000"/>
              <w:left w:val="single" w:sz="4" w:space="0" w:color="000000"/>
              <w:bottom w:val="single" w:sz="4" w:space="0" w:color="000000"/>
            </w:tcBorders>
            <w:shd w:val="clear" w:color="auto" w:fill="auto"/>
          </w:tcPr>
          <w:p w:rsidR="002D0DA1" w:rsidRDefault="002D0DA1">
            <w:pPr>
              <w:pStyle w:val="15"/>
              <w:widowControl w:val="0"/>
              <w:snapToGrid w:val="0"/>
              <w:ind w:firstLine="540"/>
              <w:jc w:val="left"/>
              <w:rPr>
                <w:sz w:val="24"/>
                <w:szCs w:val="24"/>
              </w:rPr>
            </w:pPr>
          </w:p>
        </w:tc>
        <w:tc>
          <w:tcPr>
            <w:tcW w:w="1019" w:type="dxa"/>
            <w:vMerge/>
            <w:tcBorders>
              <w:top w:val="single" w:sz="24" w:space="0" w:color="000000"/>
              <w:left w:val="single" w:sz="4" w:space="0" w:color="000000"/>
              <w:bottom w:val="single" w:sz="4" w:space="0" w:color="000000"/>
            </w:tcBorders>
            <w:shd w:val="clear" w:color="auto" w:fill="auto"/>
          </w:tcPr>
          <w:p w:rsidR="002D0DA1" w:rsidRDefault="002D0DA1">
            <w:pPr>
              <w:pStyle w:val="15"/>
              <w:widowControl w:val="0"/>
              <w:snapToGrid w:val="0"/>
              <w:ind w:hanging="30"/>
              <w:rPr>
                <w:sz w:val="24"/>
                <w:szCs w:val="24"/>
              </w:rPr>
            </w:pPr>
          </w:p>
        </w:tc>
        <w:tc>
          <w:tcPr>
            <w:tcW w:w="981" w:type="dxa"/>
            <w:tcBorders>
              <w:top w:val="single" w:sz="4" w:space="0" w:color="000000"/>
              <w:left w:val="single" w:sz="4" w:space="0" w:color="000000"/>
              <w:bottom w:val="single" w:sz="24" w:space="0" w:color="000000"/>
            </w:tcBorders>
            <w:shd w:val="clear" w:color="auto" w:fill="auto"/>
          </w:tcPr>
          <w:p w:rsidR="002D0DA1" w:rsidRDefault="002F48EA">
            <w:pPr>
              <w:pStyle w:val="15"/>
              <w:widowControl w:val="0"/>
            </w:pPr>
            <w:r>
              <w:rPr>
                <w:sz w:val="24"/>
                <w:szCs w:val="24"/>
              </w:rPr>
              <w:t>37</w:t>
            </w:r>
          </w:p>
        </w:tc>
        <w:tc>
          <w:tcPr>
            <w:tcW w:w="974" w:type="dxa"/>
            <w:tcBorders>
              <w:top w:val="single" w:sz="4" w:space="0" w:color="000000"/>
              <w:left w:val="single" w:sz="4" w:space="0" w:color="000000"/>
              <w:bottom w:val="single" w:sz="24" w:space="0" w:color="000000"/>
            </w:tcBorders>
            <w:shd w:val="clear" w:color="auto" w:fill="auto"/>
          </w:tcPr>
          <w:p w:rsidR="002D0DA1" w:rsidRDefault="002F48EA">
            <w:pPr>
              <w:pStyle w:val="15"/>
              <w:widowControl w:val="0"/>
            </w:pPr>
            <w:r>
              <w:rPr>
                <w:sz w:val="24"/>
                <w:szCs w:val="24"/>
              </w:rPr>
              <w:t>8</w:t>
            </w:r>
          </w:p>
        </w:tc>
        <w:tc>
          <w:tcPr>
            <w:tcW w:w="962" w:type="dxa"/>
            <w:tcBorders>
              <w:top w:val="single" w:sz="4" w:space="0" w:color="000000"/>
              <w:left w:val="single" w:sz="4" w:space="0" w:color="000000"/>
              <w:bottom w:val="single" w:sz="24" w:space="0" w:color="000000"/>
            </w:tcBorders>
            <w:shd w:val="clear" w:color="auto" w:fill="auto"/>
          </w:tcPr>
          <w:p w:rsidR="002D0DA1" w:rsidRDefault="002F48EA">
            <w:pPr>
              <w:pStyle w:val="15"/>
              <w:widowControl w:val="0"/>
            </w:pPr>
            <w:r>
              <w:rPr>
                <w:sz w:val="24"/>
                <w:szCs w:val="24"/>
              </w:rPr>
              <w:t>15</w:t>
            </w:r>
          </w:p>
        </w:tc>
        <w:tc>
          <w:tcPr>
            <w:tcW w:w="1001" w:type="dxa"/>
            <w:tcBorders>
              <w:top w:val="single" w:sz="4" w:space="0" w:color="000000"/>
              <w:left w:val="single" w:sz="4" w:space="0" w:color="000000"/>
              <w:bottom w:val="single" w:sz="24" w:space="0" w:color="000000"/>
              <w:right w:val="single" w:sz="4" w:space="0" w:color="000000"/>
            </w:tcBorders>
            <w:shd w:val="clear" w:color="auto" w:fill="auto"/>
          </w:tcPr>
          <w:p w:rsidR="002D0DA1" w:rsidRDefault="002F48EA">
            <w:pPr>
              <w:pStyle w:val="15"/>
              <w:widowControl w:val="0"/>
            </w:pPr>
            <w:r>
              <w:rPr>
                <w:sz w:val="24"/>
                <w:szCs w:val="24"/>
              </w:rPr>
              <w:t>50</w:t>
            </w:r>
          </w:p>
        </w:tc>
      </w:tr>
      <w:tr w:rsidR="002D0DA1">
        <w:tc>
          <w:tcPr>
            <w:tcW w:w="900" w:type="dxa"/>
            <w:vMerge w:val="restart"/>
            <w:tcBorders>
              <w:top w:val="single" w:sz="2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3</w:t>
            </w:r>
          </w:p>
        </w:tc>
        <w:tc>
          <w:tcPr>
            <w:tcW w:w="997" w:type="dxa"/>
            <w:tcBorders>
              <w:top w:val="single" w:sz="24" w:space="0" w:color="000000"/>
              <w:left w:val="single" w:sz="4" w:space="0" w:color="000000"/>
              <w:bottom w:val="single" w:sz="4" w:space="0" w:color="000000"/>
            </w:tcBorders>
            <w:shd w:val="clear" w:color="auto" w:fill="auto"/>
          </w:tcPr>
          <w:p w:rsidR="002D0DA1" w:rsidRDefault="002F48EA">
            <w:pPr>
              <w:pStyle w:val="15"/>
              <w:widowControl w:val="0"/>
              <w:ind w:firstLine="37"/>
            </w:pPr>
            <w:r>
              <w:rPr>
                <w:sz w:val="24"/>
                <w:szCs w:val="24"/>
              </w:rPr>
              <w:t>3</w:t>
            </w:r>
          </w:p>
        </w:tc>
        <w:tc>
          <w:tcPr>
            <w:tcW w:w="981" w:type="dxa"/>
            <w:tcBorders>
              <w:top w:val="single" w:sz="24" w:space="0" w:color="000000"/>
              <w:left w:val="single" w:sz="4" w:space="0" w:color="000000"/>
              <w:bottom w:val="single" w:sz="4" w:space="0" w:color="000000"/>
            </w:tcBorders>
            <w:shd w:val="clear" w:color="auto" w:fill="auto"/>
          </w:tcPr>
          <w:p w:rsidR="002D0DA1" w:rsidRDefault="002F48EA">
            <w:pPr>
              <w:pStyle w:val="15"/>
              <w:widowControl w:val="0"/>
              <w:ind w:firstLine="21"/>
            </w:pPr>
            <w:r>
              <w:rPr>
                <w:sz w:val="24"/>
                <w:szCs w:val="24"/>
              </w:rPr>
              <w:t>5</w:t>
            </w:r>
          </w:p>
        </w:tc>
        <w:tc>
          <w:tcPr>
            <w:tcW w:w="967" w:type="dxa"/>
            <w:tcBorders>
              <w:top w:val="single" w:sz="2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80</w:t>
            </w:r>
          </w:p>
        </w:tc>
        <w:tc>
          <w:tcPr>
            <w:tcW w:w="1038" w:type="dxa"/>
            <w:tcBorders>
              <w:top w:val="single" w:sz="2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25</w:t>
            </w:r>
          </w:p>
        </w:tc>
        <w:tc>
          <w:tcPr>
            <w:tcW w:w="302" w:type="dxa"/>
            <w:vMerge/>
            <w:tcBorders>
              <w:top w:val="single" w:sz="4" w:space="0" w:color="000000"/>
              <w:left w:val="single" w:sz="4" w:space="0" w:color="000000"/>
              <w:bottom w:val="single" w:sz="4" w:space="0" w:color="000000"/>
            </w:tcBorders>
            <w:shd w:val="clear" w:color="auto" w:fill="auto"/>
          </w:tcPr>
          <w:p w:rsidR="002D0DA1" w:rsidRDefault="002D0DA1">
            <w:pPr>
              <w:pStyle w:val="15"/>
              <w:widowControl w:val="0"/>
              <w:snapToGrid w:val="0"/>
              <w:ind w:firstLine="540"/>
              <w:jc w:val="left"/>
              <w:rPr>
                <w:sz w:val="24"/>
                <w:szCs w:val="24"/>
              </w:rPr>
            </w:pPr>
          </w:p>
        </w:tc>
        <w:tc>
          <w:tcPr>
            <w:tcW w:w="1019" w:type="dxa"/>
            <w:vMerge w:val="restart"/>
            <w:tcBorders>
              <w:top w:val="single" w:sz="24" w:space="0" w:color="000000"/>
              <w:left w:val="single" w:sz="4" w:space="0" w:color="000000"/>
              <w:bottom w:val="single" w:sz="4" w:space="0" w:color="000000"/>
            </w:tcBorders>
            <w:shd w:val="clear" w:color="auto" w:fill="auto"/>
          </w:tcPr>
          <w:p w:rsidR="002D0DA1" w:rsidRDefault="002F48EA">
            <w:pPr>
              <w:pStyle w:val="15"/>
              <w:widowControl w:val="0"/>
              <w:ind w:hanging="30"/>
            </w:pPr>
            <w:r>
              <w:rPr>
                <w:sz w:val="24"/>
                <w:szCs w:val="24"/>
              </w:rPr>
              <w:t>8</w:t>
            </w:r>
          </w:p>
        </w:tc>
        <w:tc>
          <w:tcPr>
            <w:tcW w:w="981" w:type="dxa"/>
            <w:tcBorders>
              <w:top w:val="single" w:sz="2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8</w:t>
            </w:r>
          </w:p>
        </w:tc>
        <w:tc>
          <w:tcPr>
            <w:tcW w:w="974" w:type="dxa"/>
            <w:tcBorders>
              <w:top w:val="single" w:sz="2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4</w:t>
            </w:r>
          </w:p>
        </w:tc>
        <w:tc>
          <w:tcPr>
            <w:tcW w:w="962" w:type="dxa"/>
            <w:tcBorders>
              <w:top w:val="single" w:sz="2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18</w:t>
            </w:r>
          </w:p>
        </w:tc>
        <w:tc>
          <w:tcPr>
            <w:tcW w:w="1001" w:type="dxa"/>
            <w:tcBorders>
              <w:top w:val="single" w:sz="24" w:space="0" w:color="000000"/>
              <w:left w:val="single" w:sz="4" w:space="0" w:color="000000"/>
              <w:bottom w:val="single" w:sz="4" w:space="0" w:color="000000"/>
              <w:right w:val="single" w:sz="4" w:space="0" w:color="000000"/>
            </w:tcBorders>
            <w:shd w:val="clear" w:color="auto" w:fill="auto"/>
          </w:tcPr>
          <w:p w:rsidR="002D0DA1" w:rsidRDefault="002F48EA">
            <w:pPr>
              <w:pStyle w:val="15"/>
              <w:widowControl w:val="0"/>
            </w:pPr>
            <w:r>
              <w:rPr>
                <w:sz w:val="24"/>
                <w:szCs w:val="24"/>
              </w:rPr>
              <w:t>15</w:t>
            </w:r>
          </w:p>
        </w:tc>
      </w:tr>
      <w:tr w:rsidR="002D0DA1">
        <w:tc>
          <w:tcPr>
            <w:tcW w:w="900" w:type="dxa"/>
            <w:vMerge/>
            <w:tcBorders>
              <w:top w:val="single" w:sz="24" w:space="0" w:color="000000"/>
              <w:left w:val="single" w:sz="4" w:space="0" w:color="000000"/>
              <w:bottom w:val="single" w:sz="4" w:space="0" w:color="000000"/>
            </w:tcBorders>
            <w:shd w:val="clear" w:color="auto" w:fill="auto"/>
          </w:tcPr>
          <w:p w:rsidR="002D0DA1" w:rsidRDefault="002D0DA1">
            <w:pPr>
              <w:pStyle w:val="15"/>
              <w:widowControl w:val="0"/>
              <w:snapToGrid w:val="0"/>
              <w:rPr>
                <w:sz w:val="24"/>
                <w:szCs w:val="24"/>
              </w:rPr>
            </w:pPr>
          </w:p>
        </w:tc>
        <w:tc>
          <w:tcPr>
            <w:tcW w:w="997"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firstLine="37"/>
            </w:pPr>
            <w:r>
              <w:rPr>
                <w:sz w:val="24"/>
                <w:szCs w:val="24"/>
              </w:rPr>
              <w:t>13</w:t>
            </w:r>
          </w:p>
        </w:tc>
        <w:tc>
          <w:tcPr>
            <w:tcW w:w="981"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firstLine="21"/>
            </w:pPr>
            <w:r>
              <w:rPr>
                <w:sz w:val="24"/>
                <w:szCs w:val="24"/>
              </w:rPr>
              <w:t>2,5</w:t>
            </w:r>
          </w:p>
        </w:tc>
        <w:tc>
          <w:tcPr>
            <w:tcW w:w="967"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15</w:t>
            </w:r>
          </w:p>
        </w:tc>
        <w:tc>
          <w:tcPr>
            <w:tcW w:w="1038"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10</w:t>
            </w:r>
          </w:p>
        </w:tc>
        <w:tc>
          <w:tcPr>
            <w:tcW w:w="302" w:type="dxa"/>
            <w:vMerge/>
            <w:tcBorders>
              <w:top w:val="single" w:sz="4" w:space="0" w:color="000000"/>
              <w:left w:val="single" w:sz="4" w:space="0" w:color="000000"/>
              <w:bottom w:val="single" w:sz="4" w:space="0" w:color="000000"/>
            </w:tcBorders>
            <w:shd w:val="clear" w:color="auto" w:fill="auto"/>
          </w:tcPr>
          <w:p w:rsidR="002D0DA1" w:rsidRDefault="002D0DA1">
            <w:pPr>
              <w:pStyle w:val="15"/>
              <w:widowControl w:val="0"/>
              <w:snapToGrid w:val="0"/>
              <w:ind w:firstLine="540"/>
              <w:jc w:val="left"/>
              <w:rPr>
                <w:sz w:val="24"/>
                <w:szCs w:val="24"/>
              </w:rPr>
            </w:pPr>
          </w:p>
        </w:tc>
        <w:tc>
          <w:tcPr>
            <w:tcW w:w="1019" w:type="dxa"/>
            <w:vMerge/>
            <w:tcBorders>
              <w:top w:val="single" w:sz="24" w:space="0" w:color="000000"/>
              <w:left w:val="single" w:sz="4" w:space="0" w:color="000000"/>
              <w:bottom w:val="single" w:sz="4" w:space="0" w:color="000000"/>
            </w:tcBorders>
            <w:shd w:val="clear" w:color="auto" w:fill="auto"/>
          </w:tcPr>
          <w:p w:rsidR="002D0DA1" w:rsidRDefault="002D0DA1">
            <w:pPr>
              <w:pStyle w:val="15"/>
              <w:widowControl w:val="0"/>
              <w:snapToGrid w:val="0"/>
              <w:ind w:hanging="30"/>
              <w:rPr>
                <w:sz w:val="24"/>
                <w:szCs w:val="24"/>
              </w:rPr>
            </w:pPr>
          </w:p>
        </w:tc>
        <w:tc>
          <w:tcPr>
            <w:tcW w:w="981"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18</w:t>
            </w:r>
          </w:p>
        </w:tc>
        <w:tc>
          <w:tcPr>
            <w:tcW w:w="97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6,5</w:t>
            </w:r>
          </w:p>
        </w:tc>
        <w:tc>
          <w:tcPr>
            <w:tcW w:w="962"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24</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pStyle w:val="15"/>
              <w:widowControl w:val="0"/>
            </w:pPr>
            <w:r>
              <w:rPr>
                <w:sz w:val="24"/>
                <w:szCs w:val="24"/>
              </w:rPr>
              <w:t>20</w:t>
            </w:r>
          </w:p>
        </w:tc>
      </w:tr>
      <w:tr w:rsidR="002D0DA1">
        <w:tc>
          <w:tcPr>
            <w:tcW w:w="900" w:type="dxa"/>
            <w:vMerge/>
            <w:tcBorders>
              <w:top w:val="single" w:sz="24" w:space="0" w:color="000000"/>
              <w:left w:val="single" w:sz="4" w:space="0" w:color="000000"/>
              <w:bottom w:val="single" w:sz="4" w:space="0" w:color="000000"/>
            </w:tcBorders>
            <w:shd w:val="clear" w:color="auto" w:fill="auto"/>
          </w:tcPr>
          <w:p w:rsidR="002D0DA1" w:rsidRDefault="002D0DA1">
            <w:pPr>
              <w:pStyle w:val="15"/>
              <w:widowControl w:val="0"/>
              <w:snapToGrid w:val="0"/>
              <w:rPr>
                <w:sz w:val="24"/>
                <w:szCs w:val="24"/>
              </w:rPr>
            </w:pPr>
          </w:p>
        </w:tc>
        <w:tc>
          <w:tcPr>
            <w:tcW w:w="997"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firstLine="37"/>
            </w:pPr>
            <w:r>
              <w:rPr>
                <w:sz w:val="24"/>
                <w:szCs w:val="24"/>
              </w:rPr>
              <w:t>23</w:t>
            </w:r>
          </w:p>
        </w:tc>
        <w:tc>
          <w:tcPr>
            <w:tcW w:w="981"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firstLine="21"/>
            </w:pPr>
            <w:r>
              <w:rPr>
                <w:sz w:val="24"/>
                <w:szCs w:val="24"/>
              </w:rPr>
              <w:t>4</w:t>
            </w:r>
          </w:p>
        </w:tc>
        <w:tc>
          <w:tcPr>
            <w:tcW w:w="967"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30</w:t>
            </w:r>
          </w:p>
        </w:tc>
        <w:tc>
          <w:tcPr>
            <w:tcW w:w="1038"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20</w:t>
            </w:r>
          </w:p>
        </w:tc>
        <w:tc>
          <w:tcPr>
            <w:tcW w:w="302" w:type="dxa"/>
            <w:vMerge/>
            <w:tcBorders>
              <w:top w:val="single" w:sz="4" w:space="0" w:color="000000"/>
              <w:left w:val="single" w:sz="4" w:space="0" w:color="000000"/>
              <w:bottom w:val="single" w:sz="4" w:space="0" w:color="000000"/>
            </w:tcBorders>
            <w:shd w:val="clear" w:color="auto" w:fill="auto"/>
          </w:tcPr>
          <w:p w:rsidR="002D0DA1" w:rsidRDefault="002D0DA1">
            <w:pPr>
              <w:pStyle w:val="15"/>
              <w:widowControl w:val="0"/>
              <w:snapToGrid w:val="0"/>
              <w:ind w:firstLine="540"/>
              <w:jc w:val="left"/>
              <w:rPr>
                <w:sz w:val="24"/>
                <w:szCs w:val="24"/>
              </w:rPr>
            </w:pPr>
          </w:p>
        </w:tc>
        <w:tc>
          <w:tcPr>
            <w:tcW w:w="1019" w:type="dxa"/>
            <w:vMerge/>
            <w:tcBorders>
              <w:top w:val="single" w:sz="24" w:space="0" w:color="000000"/>
              <w:left w:val="single" w:sz="4" w:space="0" w:color="000000"/>
              <w:bottom w:val="single" w:sz="4" w:space="0" w:color="000000"/>
            </w:tcBorders>
            <w:shd w:val="clear" w:color="auto" w:fill="auto"/>
          </w:tcPr>
          <w:p w:rsidR="002D0DA1" w:rsidRDefault="002D0DA1">
            <w:pPr>
              <w:pStyle w:val="15"/>
              <w:widowControl w:val="0"/>
              <w:snapToGrid w:val="0"/>
              <w:ind w:hanging="30"/>
              <w:rPr>
                <w:sz w:val="24"/>
                <w:szCs w:val="24"/>
              </w:rPr>
            </w:pPr>
          </w:p>
        </w:tc>
        <w:tc>
          <w:tcPr>
            <w:tcW w:w="981"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28</w:t>
            </w:r>
          </w:p>
        </w:tc>
        <w:tc>
          <w:tcPr>
            <w:tcW w:w="97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10</w:t>
            </w:r>
          </w:p>
        </w:tc>
        <w:tc>
          <w:tcPr>
            <w:tcW w:w="962"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16</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pStyle w:val="15"/>
              <w:widowControl w:val="0"/>
            </w:pPr>
            <w:r>
              <w:rPr>
                <w:sz w:val="24"/>
                <w:szCs w:val="24"/>
              </w:rPr>
              <w:t>12</w:t>
            </w:r>
          </w:p>
        </w:tc>
      </w:tr>
      <w:tr w:rsidR="002D0DA1">
        <w:tc>
          <w:tcPr>
            <w:tcW w:w="900" w:type="dxa"/>
            <w:vMerge/>
            <w:tcBorders>
              <w:top w:val="single" w:sz="24" w:space="0" w:color="000000"/>
              <w:left w:val="single" w:sz="4" w:space="0" w:color="000000"/>
              <w:bottom w:val="single" w:sz="4" w:space="0" w:color="000000"/>
            </w:tcBorders>
            <w:shd w:val="clear" w:color="auto" w:fill="auto"/>
          </w:tcPr>
          <w:p w:rsidR="002D0DA1" w:rsidRDefault="002D0DA1">
            <w:pPr>
              <w:pStyle w:val="15"/>
              <w:widowControl w:val="0"/>
              <w:snapToGrid w:val="0"/>
              <w:rPr>
                <w:sz w:val="24"/>
                <w:szCs w:val="24"/>
              </w:rPr>
            </w:pPr>
          </w:p>
        </w:tc>
        <w:tc>
          <w:tcPr>
            <w:tcW w:w="997" w:type="dxa"/>
            <w:tcBorders>
              <w:top w:val="single" w:sz="4" w:space="0" w:color="000000"/>
              <w:left w:val="single" w:sz="4" w:space="0" w:color="000000"/>
              <w:bottom w:val="single" w:sz="24" w:space="0" w:color="000000"/>
            </w:tcBorders>
            <w:shd w:val="clear" w:color="auto" w:fill="auto"/>
          </w:tcPr>
          <w:p w:rsidR="002D0DA1" w:rsidRDefault="002F48EA">
            <w:pPr>
              <w:pStyle w:val="15"/>
              <w:widowControl w:val="0"/>
              <w:ind w:firstLine="37"/>
            </w:pPr>
            <w:r>
              <w:rPr>
                <w:sz w:val="24"/>
                <w:szCs w:val="24"/>
              </w:rPr>
              <w:t>33</w:t>
            </w:r>
          </w:p>
        </w:tc>
        <w:tc>
          <w:tcPr>
            <w:tcW w:w="981" w:type="dxa"/>
            <w:tcBorders>
              <w:top w:val="single" w:sz="4" w:space="0" w:color="000000"/>
              <w:left w:val="single" w:sz="4" w:space="0" w:color="000000"/>
              <w:bottom w:val="single" w:sz="24" w:space="0" w:color="000000"/>
            </w:tcBorders>
            <w:shd w:val="clear" w:color="auto" w:fill="auto"/>
          </w:tcPr>
          <w:p w:rsidR="002D0DA1" w:rsidRDefault="002F48EA">
            <w:pPr>
              <w:pStyle w:val="15"/>
              <w:widowControl w:val="0"/>
              <w:ind w:firstLine="21"/>
            </w:pPr>
            <w:r>
              <w:rPr>
                <w:sz w:val="24"/>
                <w:szCs w:val="24"/>
              </w:rPr>
              <w:t>10</w:t>
            </w:r>
          </w:p>
        </w:tc>
        <w:tc>
          <w:tcPr>
            <w:tcW w:w="967" w:type="dxa"/>
            <w:tcBorders>
              <w:top w:val="single" w:sz="4" w:space="0" w:color="000000"/>
              <w:left w:val="single" w:sz="4" w:space="0" w:color="000000"/>
              <w:bottom w:val="single" w:sz="24" w:space="0" w:color="000000"/>
            </w:tcBorders>
            <w:shd w:val="clear" w:color="auto" w:fill="auto"/>
          </w:tcPr>
          <w:p w:rsidR="002D0DA1" w:rsidRDefault="002F48EA">
            <w:pPr>
              <w:pStyle w:val="15"/>
              <w:widowControl w:val="0"/>
            </w:pPr>
            <w:r>
              <w:rPr>
                <w:sz w:val="24"/>
                <w:szCs w:val="24"/>
              </w:rPr>
              <w:t>55</w:t>
            </w:r>
          </w:p>
        </w:tc>
        <w:tc>
          <w:tcPr>
            <w:tcW w:w="1038" w:type="dxa"/>
            <w:tcBorders>
              <w:top w:val="single" w:sz="4" w:space="0" w:color="000000"/>
              <w:left w:val="single" w:sz="4" w:space="0" w:color="000000"/>
              <w:bottom w:val="single" w:sz="24" w:space="0" w:color="000000"/>
            </w:tcBorders>
            <w:shd w:val="clear" w:color="auto" w:fill="auto"/>
          </w:tcPr>
          <w:p w:rsidR="002D0DA1" w:rsidRDefault="002F48EA">
            <w:pPr>
              <w:pStyle w:val="15"/>
              <w:widowControl w:val="0"/>
            </w:pPr>
            <w:r>
              <w:rPr>
                <w:sz w:val="24"/>
                <w:szCs w:val="24"/>
              </w:rPr>
              <w:t>40</w:t>
            </w:r>
          </w:p>
        </w:tc>
        <w:tc>
          <w:tcPr>
            <w:tcW w:w="302" w:type="dxa"/>
            <w:vMerge/>
            <w:tcBorders>
              <w:top w:val="single" w:sz="4" w:space="0" w:color="000000"/>
              <w:left w:val="single" w:sz="4" w:space="0" w:color="000000"/>
              <w:bottom w:val="single" w:sz="4" w:space="0" w:color="000000"/>
            </w:tcBorders>
            <w:shd w:val="clear" w:color="auto" w:fill="auto"/>
          </w:tcPr>
          <w:p w:rsidR="002D0DA1" w:rsidRDefault="002D0DA1">
            <w:pPr>
              <w:pStyle w:val="15"/>
              <w:widowControl w:val="0"/>
              <w:snapToGrid w:val="0"/>
              <w:ind w:firstLine="540"/>
              <w:jc w:val="left"/>
              <w:rPr>
                <w:sz w:val="24"/>
                <w:szCs w:val="24"/>
              </w:rPr>
            </w:pPr>
          </w:p>
        </w:tc>
        <w:tc>
          <w:tcPr>
            <w:tcW w:w="1019" w:type="dxa"/>
            <w:vMerge/>
            <w:tcBorders>
              <w:top w:val="single" w:sz="24" w:space="0" w:color="000000"/>
              <w:left w:val="single" w:sz="4" w:space="0" w:color="000000"/>
              <w:bottom w:val="single" w:sz="4" w:space="0" w:color="000000"/>
            </w:tcBorders>
            <w:shd w:val="clear" w:color="auto" w:fill="auto"/>
          </w:tcPr>
          <w:p w:rsidR="002D0DA1" w:rsidRDefault="002D0DA1">
            <w:pPr>
              <w:pStyle w:val="15"/>
              <w:widowControl w:val="0"/>
              <w:snapToGrid w:val="0"/>
              <w:ind w:hanging="30"/>
              <w:rPr>
                <w:sz w:val="24"/>
                <w:szCs w:val="24"/>
              </w:rPr>
            </w:pPr>
          </w:p>
        </w:tc>
        <w:tc>
          <w:tcPr>
            <w:tcW w:w="981" w:type="dxa"/>
            <w:tcBorders>
              <w:top w:val="single" w:sz="4" w:space="0" w:color="000000"/>
              <w:left w:val="single" w:sz="4" w:space="0" w:color="000000"/>
              <w:bottom w:val="single" w:sz="24" w:space="0" w:color="000000"/>
            </w:tcBorders>
            <w:shd w:val="clear" w:color="auto" w:fill="auto"/>
          </w:tcPr>
          <w:p w:rsidR="002D0DA1" w:rsidRDefault="002F48EA">
            <w:pPr>
              <w:pStyle w:val="15"/>
              <w:widowControl w:val="0"/>
            </w:pPr>
            <w:r>
              <w:rPr>
                <w:sz w:val="24"/>
                <w:szCs w:val="24"/>
              </w:rPr>
              <w:t>38</w:t>
            </w:r>
          </w:p>
        </w:tc>
        <w:tc>
          <w:tcPr>
            <w:tcW w:w="974" w:type="dxa"/>
            <w:tcBorders>
              <w:top w:val="single" w:sz="4" w:space="0" w:color="000000"/>
              <w:left w:val="single" w:sz="4" w:space="0" w:color="000000"/>
              <w:bottom w:val="single" w:sz="24" w:space="0" w:color="000000"/>
            </w:tcBorders>
            <w:shd w:val="clear" w:color="auto" w:fill="auto"/>
          </w:tcPr>
          <w:p w:rsidR="002D0DA1" w:rsidRDefault="002F48EA">
            <w:pPr>
              <w:pStyle w:val="15"/>
              <w:widowControl w:val="0"/>
            </w:pPr>
            <w:r>
              <w:rPr>
                <w:sz w:val="24"/>
                <w:szCs w:val="24"/>
              </w:rPr>
              <w:t>2,5</w:t>
            </w:r>
          </w:p>
        </w:tc>
        <w:tc>
          <w:tcPr>
            <w:tcW w:w="962" w:type="dxa"/>
            <w:tcBorders>
              <w:top w:val="single" w:sz="4" w:space="0" w:color="000000"/>
              <w:left w:val="single" w:sz="4" w:space="0" w:color="000000"/>
              <w:bottom w:val="single" w:sz="24" w:space="0" w:color="000000"/>
            </w:tcBorders>
            <w:shd w:val="clear" w:color="auto" w:fill="auto"/>
          </w:tcPr>
          <w:p w:rsidR="002D0DA1" w:rsidRDefault="002F48EA">
            <w:pPr>
              <w:pStyle w:val="15"/>
              <w:widowControl w:val="0"/>
            </w:pPr>
            <w:r>
              <w:rPr>
                <w:sz w:val="24"/>
                <w:szCs w:val="24"/>
              </w:rPr>
              <w:t>20</w:t>
            </w:r>
          </w:p>
        </w:tc>
        <w:tc>
          <w:tcPr>
            <w:tcW w:w="1001" w:type="dxa"/>
            <w:tcBorders>
              <w:top w:val="single" w:sz="4" w:space="0" w:color="000000"/>
              <w:left w:val="single" w:sz="4" w:space="0" w:color="000000"/>
              <w:bottom w:val="single" w:sz="24" w:space="0" w:color="000000"/>
              <w:right w:val="single" w:sz="4" w:space="0" w:color="000000"/>
            </w:tcBorders>
            <w:shd w:val="clear" w:color="auto" w:fill="auto"/>
          </w:tcPr>
          <w:p w:rsidR="002D0DA1" w:rsidRDefault="002F48EA">
            <w:pPr>
              <w:pStyle w:val="15"/>
              <w:widowControl w:val="0"/>
            </w:pPr>
            <w:r>
              <w:rPr>
                <w:sz w:val="24"/>
                <w:szCs w:val="24"/>
              </w:rPr>
              <w:t>25</w:t>
            </w:r>
          </w:p>
        </w:tc>
      </w:tr>
      <w:tr w:rsidR="002D0DA1">
        <w:tc>
          <w:tcPr>
            <w:tcW w:w="900" w:type="dxa"/>
            <w:vMerge w:val="restart"/>
            <w:tcBorders>
              <w:top w:val="single" w:sz="2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4</w:t>
            </w:r>
          </w:p>
        </w:tc>
        <w:tc>
          <w:tcPr>
            <w:tcW w:w="997" w:type="dxa"/>
            <w:tcBorders>
              <w:top w:val="single" w:sz="24" w:space="0" w:color="000000"/>
              <w:left w:val="single" w:sz="4" w:space="0" w:color="000000"/>
              <w:bottom w:val="single" w:sz="4" w:space="0" w:color="000000"/>
            </w:tcBorders>
            <w:shd w:val="clear" w:color="auto" w:fill="auto"/>
          </w:tcPr>
          <w:p w:rsidR="002D0DA1" w:rsidRDefault="002F48EA">
            <w:pPr>
              <w:pStyle w:val="15"/>
              <w:widowControl w:val="0"/>
              <w:ind w:firstLine="37"/>
            </w:pPr>
            <w:r>
              <w:rPr>
                <w:sz w:val="24"/>
                <w:szCs w:val="24"/>
              </w:rPr>
              <w:t>4</w:t>
            </w:r>
          </w:p>
        </w:tc>
        <w:tc>
          <w:tcPr>
            <w:tcW w:w="981" w:type="dxa"/>
            <w:tcBorders>
              <w:top w:val="single" w:sz="24" w:space="0" w:color="000000"/>
              <w:left w:val="single" w:sz="4" w:space="0" w:color="000000"/>
              <w:bottom w:val="single" w:sz="4" w:space="0" w:color="000000"/>
            </w:tcBorders>
            <w:shd w:val="clear" w:color="auto" w:fill="auto"/>
          </w:tcPr>
          <w:p w:rsidR="002D0DA1" w:rsidRDefault="002F48EA">
            <w:pPr>
              <w:pStyle w:val="15"/>
              <w:widowControl w:val="0"/>
              <w:ind w:firstLine="21"/>
            </w:pPr>
            <w:r>
              <w:rPr>
                <w:sz w:val="24"/>
                <w:szCs w:val="24"/>
              </w:rPr>
              <w:t>4</w:t>
            </w:r>
          </w:p>
        </w:tc>
        <w:tc>
          <w:tcPr>
            <w:tcW w:w="967" w:type="dxa"/>
            <w:tcBorders>
              <w:top w:val="single" w:sz="2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10</w:t>
            </w:r>
          </w:p>
        </w:tc>
        <w:tc>
          <w:tcPr>
            <w:tcW w:w="1038" w:type="dxa"/>
            <w:tcBorders>
              <w:top w:val="single" w:sz="2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8</w:t>
            </w:r>
          </w:p>
        </w:tc>
        <w:tc>
          <w:tcPr>
            <w:tcW w:w="302" w:type="dxa"/>
            <w:vMerge/>
            <w:tcBorders>
              <w:top w:val="single" w:sz="4" w:space="0" w:color="000000"/>
              <w:left w:val="single" w:sz="4" w:space="0" w:color="000000"/>
              <w:bottom w:val="single" w:sz="4" w:space="0" w:color="000000"/>
            </w:tcBorders>
            <w:shd w:val="clear" w:color="auto" w:fill="auto"/>
          </w:tcPr>
          <w:p w:rsidR="002D0DA1" w:rsidRDefault="002D0DA1">
            <w:pPr>
              <w:pStyle w:val="15"/>
              <w:widowControl w:val="0"/>
              <w:snapToGrid w:val="0"/>
              <w:ind w:firstLine="540"/>
              <w:jc w:val="left"/>
              <w:rPr>
                <w:sz w:val="24"/>
                <w:szCs w:val="24"/>
              </w:rPr>
            </w:pPr>
          </w:p>
        </w:tc>
        <w:tc>
          <w:tcPr>
            <w:tcW w:w="1019" w:type="dxa"/>
            <w:vMerge w:val="restart"/>
            <w:tcBorders>
              <w:top w:val="single" w:sz="24" w:space="0" w:color="000000"/>
              <w:left w:val="single" w:sz="4" w:space="0" w:color="000000"/>
              <w:bottom w:val="single" w:sz="4" w:space="0" w:color="000000"/>
            </w:tcBorders>
            <w:shd w:val="clear" w:color="auto" w:fill="auto"/>
          </w:tcPr>
          <w:p w:rsidR="002D0DA1" w:rsidRDefault="002F48EA">
            <w:pPr>
              <w:pStyle w:val="15"/>
              <w:widowControl w:val="0"/>
              <w:ind w:hanging="30"/>
            </w:pPr>
            <w:r>
              <w:rPr>
                <w:sz w:val="24"/>
                <w:szCs w:val="24"/>
              </w:rPr>
              <w:t>9</w:t>
            </w:r>
          </w:p>
        </w:tc>
        <w:tc>
          <w:tcPr>
            <w:tcW w:w="981" w:type="dxa"/>
            <w:tcBorders>
              <w:top w:val="single" w:sz="2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9</w:t>
            </w:r>
          </w:p>
        </w:tc>
        <w:tc>
          <w:tcPr>
            <w:tcW w:w="974" w:type="dxa"/>
            <w:tcBorders>
              <w:top w:val="single" w:sz="2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4</w:t>
            </w:r>
          </w:p>
        </w:tc>
        <w:tc>
          <w:tcPr>
            <w:tcW w:w="962" w:type="dxa"/>
            <w:tcBorders>
              <w:top w:val="single" w:sz="2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15</w:t>
            </w:r>
          </w:p>
        </w:tc>
        <w:tc>
          <w:tcPr>
            <w:tcW w:w="1001" w:type="dxa"/>
            <w:tcBorders>
              <w:top w:val="single" w:sz="24" w:space="0" w:color="000000"/>
              <w:left w:val="single" w:sz="4" w:space="0" w:color="000000"/>
              <w:bottom w:val="single" w:sz="4" w:space="0" w:color="000000"/>
              <w:right w:val="single" w:sz="4" w:space="0" w:color="000000"/>
            </w:tcBorders>
            <w:shd w:val="clear" w:color="auto" w:fill="auto"/>
          </w:tcPr>
          <w:p w:rsidR="002D0DA1" w:rsidRDefault="002F48EA">
            <w:pPr>
              <w:pStyle w:val="15"/>
              <w:widowControl w:val="0"/>
            </w:pPr>
            <w:r>
              <w:rPr>
                <w:sz w:val="24"/>
                <w:szCs w:val="24"/>
              </w:rPr>
              <w:t>2</w:t>
            </w:r>
          </w:p>
        </w:tc>
      </w:tr>
      <w:tr w:rsidR="002D0DA1">
        <w:tc>
          <w:tcPr>
            <w:tcW w:w="900" w:type="dxa"/>
            <w:vMerge/>
            <w:tcBorders>
              <w:top w:val="single" w:sz="24" w:space="0" w:color="000000"/>
              <w:left w:val="single" w:sz="4" w:space="0" w:color="000000"/>
              <w:bottom w:val="single" w:sz="4" w:space="0" w:color="000000"/>
            </w:tcBorders>
            <w:shd w:val="clear" w:color="auto" w:fill="auto"/>
          </w:tcPr>
          <w:p w:rsidR="002D0DA1" w:rsidRDefault="002D0DA1">
            <w:pPr>
              <w:pStyle w:val="15"/>
              <w:widowControl w:val="0"/>
              <w:snapToGrid w:val="0"/>
              <w:rPr>
                <w:sz w:val="24"/>
                <w:szCs w:val="24"/>
              </w:rPr>
            </w:pPr>
          </w:p>
        </w:tc>
        <w:tc>
          <w:tcPr>
            <w:tcW w:w="997"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firstLine="37"/>
            </w:pPr>
            <w:r>
              <w:rPr>
                <w:sz w:val="24"/>
                <w:szCs w:val="24"/>
              </w:rPr>
              <w:t>14</w:t>
            </w:r>
          </w:p>
        </w:tc>
        <w:tc>
          <w:tcPr>
            <w:tcW w:w="981"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firstLine="21"/>
            </w:pPr>
            <w:r>
              <w:rPr>
                <w:sz w:val="24"/>
                <w:szCs w:val="24"/>
              </w:rPr>
              <w:t>1</w:t>
            </w:r>
          </w:p>
        </w:tc>
        <w:tc>
          <w:tcPr>
            <w:tcW w:w="967"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12</w:t>
            </w:r>
          </w:p>
        </w:tc>
        <w:tc>
          <w:tcPr>
            <w:tcW w:w="1038"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10</w:t>
            </w:r>
          </w:p>
        </w:tc>
        <w:tc>
          <w:tcPr>
            <w:tcW w:w="302" w:type="dxa"/>
            <w:vMerge/>
            <w:tcBorders>
              <w:top w:val="single" w:sz="4" w:space="0" w:color="000000"/>
              <w:left w:val="single" w:sz="4" w:space="0" w:color="000000"/>
              <w:bottom w:val="single" w:sz="4" w:space="0" w:color="000000"/>
            </w:tcBorders>
            <w:shd w:val="clear" w:color="auto" w:fill="auto"/>
          </w:tcPr>
          <w:p w:rsidR="002D0DA1" w:rsidRDefault="002D0DA1">
            <w:pPr>
              <w:pStyle w:val="15"/>
              <w:widowControl w:val="0"/>
              <w:snapToGrid w:val="0"/>
              <w:ind w:firstLine="540"/>
              <w:jc w:val="left"/>
              <w:rPr>
                <w:sz w:val="24"/>
                <w:szCs w:val="24"/>
              </w:rPr>
            </w:pPr>
          </w:p>
        </w:tc>
        <w:tc>
          <w:tcPr>
            <w:tcW w:w="1019" w:type="dxa"/>
            <w:vMerge/>
            <w:tcBorders>
              <w:top w:val="single" w:sz="24" w:space="0" w:color="000000"/>
              <w:left w:val="single" w:sz="4" w:space="0" w:color="000000"/>
              <w:bottom w:val="single" w:sz="4" w:space="0" w:color="000000"/>
            </w:tcBorders>
            <w:shd w:val="clear" w:color="auto" w:fill="auto"/>
          </w:tcPr>
          <w:p w:rsidR="002D0DA1" w:rsidRDefault="002D0DA1">
            <w:pPr>
              <w:pStyle w:val="15"/>
              <w:widowControl w:val="0"/>
              <w:snapToGrid w:val="0"/>
              <w:ind w:hanging="30"/>
              <w:rPr>
                <w:sz w:val="24"/>
                <w:szCs w:val="24"/>
              </w:rPr>
            </w:pPr>
          </w:p>
        </w:tc>
        <w:tc>
          <w:tcPr>
            <w:tcW w:w="981"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19</w:t>
            </w:r>
          </w:p>
        </w:tc>
        <w:tc>
          <w:tcPr>
            <w:tcW w:w="97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1,5</w:t>
            </w:r>
          </w:p>
        </w:tc>
        <w:tc>
          <w:tcPr>
            <w:tcW w:w="962"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40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pStyle w:val="15"/>
              <w:widowControl w:val="0"/>
            </w:pPr>
            <w:r>
              <w:rPr>
                <w:sz w:val="24"/>
                <w:szCs w:val="24"/>
              </w:rPr>
              <w:t>15</w:t>
            </w:r>
          </w:p>
        </w:tc>
      </w:tr>
      <w:tr w:rsidR="002D0DA1">
        <w:tc>
          <w:tcPr>
            <w:tcW w:w="900" w:type="dxa"/>
            <w:vMerge/>
            <w:tcBorders>
              <w:top w:val="single" w:sz="24" w:space="0" w:color="000000"/>
              <w:left w:val="single" w:sz="4" w:space="0" w:color="000000"/>
              <w:bottom w:val="single" w:sz="4" w:space="0" w:color="000000"/>
            </w:tcBorders>
            <w:shd w:val="clear" w:color="auto" w:fill="auto"/>
          </w:tcPr>
          <w:p w:rsidR="002D0DA1" w:rsidRDefault="002D0DA1">
            <w:pPr>
              <w:pStyle w:val="15"/>
              <w:widowControl w:val="0"/>
              <w:snapToGrid w:val="0"/>
              <w:rPr>
                <w:sz w:val="24"/>
                <w:szCs w:val="24"/>
              </w:rPr>
            </w:pPr>
          </w:p>
        </w:tc>
        <w:tc>
          <w:tcPr>
            <w:tcW w:w="997"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firstLine="37"/>
            </w:pPr>
            <w:r>
              <w:rPr>
                <w:sz w:val="24"/>
                <w:szCs w:val="24"/>
              </w:rPr>
              <w:t>24</w:t>
            </w:r>
          </w:p>
        </w:tc>
        <w:tc>
          <w:tcPr>
            <w:tcW w:w="981"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firstLine="21"/>
            </w:pPr>
            <w:r>
              <w:rPr>
                <w:sz w:val="24"/>
                <w:szCs w:val="24"/>
              </w:rPr>
              <w:t>12</w:t>
            </w:r>
          </w:p>
        </w:tc>
        <w:tc>
          <w:tcPr>
            <w:tcW w:w="967"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16</w:t>
            </w:r>
          </w:p>
        </w:tc>
        <w:tc>
          <w:tcPr>
            <w:tcW w:w="1038"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15</w:t>
            </w:r>
          </w:p>
        </w:tc>
        <w:tc>
          <w:tcPr>
            <w:tcW w:w="302" w:type="dxa"/>
            <w:vMerge/>
            <w:tcBorders>
              <w:top w:val="single" w:sz="4" w:space="0" w:color="000000"/>
              <w:left w:val="single" w:sz="4" w:space="0" w:color="000000"/>
              <w:bottom w:val="single" w:sz="4" w:space="0" w:color="000000"/>
            </w:tcBorders>
            <w:shd w:val="clear" w:color="auto" w:fill="auto"/>
          </w:tcPr>
          <w:p w:rsidR="002D0DA1" w:rsidRDefault="002D0DA1">
            <w:pPr>
              <w:pStyle w:val="15"/>
              <w:widowControl w:val="0"/>
              <w:snapToGrid w:val="0"/>
              <w:ind w:firstLine="540"/>
              <w:jc w:val="left"/>
              <w:rPr>
                <w:sz w:val="24"/>
                <w:szCs w:val="24"/>
              </w:rPr>
            </w:pPr>
          </w:p>
        </w:tc>
        <w:tc>
          <w:tcPr>
            <w:tcW w:w="1019" w:type="dxa"/>
            <w:vMerge/>
            <w:tcBorders>
              <w:top w:val="single" w:sz="24" w:space="0" w:color="000000"/>
              <w:left w:val="single" w:sz="4" w:space="0" w:color="000000"/>
              <w:bottom w:val="single" w:sz="4" w:space="0" w:color="000000"/>
            </w:tcBorders>
            <w:shd w:val="clear" w:color="auto" w:fill="auto"/>
          </w:tcPr>
          <w:p w:rsidR="002D0DA1" w:rsidRDefault="002D0DA1">
            <w:pPr>
              <w:pStyle w:val="15"/>
              <w:widowControl w:val="0"/>
              <w:snapToGrid w:val="0"/>
              <w:ind w:hanging="30"/>
              <w:rPr>
                <w:sz w:val="24"/>
                <w:szCs w:val="24"/>
              </w:rPr>
            </w:pPr>
          </w:p>
        </w:tc>
        <w:tc>
          <w:tcPr>
            <w:tcW w:w="981"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29</w:t>
            </w:r>
          </w:p>
        </w:tc>
        <w:tc>
          <w:tcPr>
            <w:tcW w:w="97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1</w:t>
            </w:r>
          </w:p>
        </w:tc>
        <w:tc>
          <w:tcPr>
            <w:tcW w:w="962"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20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pStyle w:val="15"/>
              <w:widowControl w:val="0"/>
            </w:pPr>
            <w:r>
              <w:rPr>
                <w:sz w:val="24"/>
                <w:szCs w:val="24"/>
              </w:rPr>
              <w:t>18</w:t>
            </w:r>
          </w:p>
        </w:tc>
      </w:tr>
      <w:tr w:rsidR="002D0DA1">
        <w:tc>
          <w:tcPr>
            <w:tcW w:w="900" w:type="dxa"/>
            <w:vMerge/>
            <w:tcBorders>
              <w:top w:val="single" w:sz="24" w:space="0" w:color="000000"/>
              <w:left w:val="single" w:sz="4" w:space="0" w:color="000000"/>
              <w:bottom w:val="single" w:sz="4" w:space="0" w:color="000000"/>
            </w:tcBorders>
            <w:shd w:val="clear" w:color="auto" w:fill="auto"/>
          </w:tcPr>
          <w:p w:rsidR="002D0DA1" w:rsidRDefault="002D0DA1">
            <w:pPr>
              <w:pStyle w:val="15"/>
              <w:widowControl w:val="0"/>
              <w:snapToGrid w:val="0"/>
              <w:rPr>
                <w:sz w:val="24"/>
                <w:szCs w:val="24"/>
              </w:rPr>
            </w:pPr>
          </w:p>
        </w:tc>
        <w:tc>
          <w:tcPr>
            <w:tcW w:w="997" w:type="dxa"/>
            <w:tcBorders>
              <w:top w:val="single" w:sz="4" w:space="0" w:color="000000"/>
              <w:left w:val="single" w:sz="4" w:space="0" w:color="000000"/>
              <w:bottom w:val="single" w:sz="24" w:space="0" w:color="000000"/>
            </w:tcBorders>
            <w:shd w:val="clear" w:color="auto" w:fill="auto"/>
          </w:tcPr>
          <w:p w:rsidR="002D0DA1" w:rsidRDefault="002F48EA">
            <w:pPr>
              <w:pStyle w:val="15"/>
              <w:widowControl w:val="0"/>
              <w:ind w:firstLine="37"/>
            </w:pPr>
            <w:r>
              <w:rPr>
                <w:sz w:val="24"/>
                <w:szCs w:val="24"/>
              </w:rPr>
              <w:t>34</w:t>
            </w:r>
          </w:p>
        </w:tc>
        <w:tc>
          <w:tcPr>
            <w:tcW w:w="981" w:type="dxa"/>
            <w:tcBorders>
              <w:top w:val="single" w:sz="4" w:space="0" w:color="000000"/>
              <w:left w:val="single" w:sz="4" w:space="0" w:color="000000"/>
              <w:bottom w:val="single" w:sz="24" w:space="0" w:color="000000"/>
            </w:tcBorders>
            <w:shd w:val="clear" w:color="auto" w:fill="auto"/>
          </w:tcPr>
          <w:p w:rsidR="002D0DA1" w:rsidRDefault="002F48EA">
            <w:pPr>
              <w:pStyle w:val="15"/>
              <w:widowControl w:val="0"/>
              <w:ind w:firstLine="21"/>
            </w:pPr>
            <w:r>
              <w:rPr>
                <w:sz w:val="24"/>
                <w:szCs w:val="24"/>
              </w:rPr>
              <w:t>8</w:t>
            </w:r>
          </w:p>
        </w:tc>
        <w:tc>
          <w:tcPr>
            <w:tcW w:w="967" w:type="dxa"/>
            <w:tcBorders>
              <w:top w:val="single" w:sz="4" w:space="0" w:color="000000"/>
              <w:left w:val="single" w:sz="4" w:space="0" w:color="000000"/>
              <w:bottom w:val="single" w:sz="24" w:space="0" w:color="000000"/>
            </w:tcBorders>
            <w:shd w:val="clear" w:color="auto" w:fill="auto"/>
          </w:tcPr>
          <w:p w:rsidR="002D0DA1" w:rsidRDefault="002F48EA">
            <w:pPr>
              <w:pStyle w:val="15"/>
              <w:widowControl w:val="0"/>
            </w:pPr>
            <w:r>
              <w:rPr>
                <w:sz w:val="24"/>
                <w:szCs w:val="24"/>
              </w:rPr>
              <w:t>20</w:t>
            </w:r>
          </w:p>
        </w:tc>
        <w:tc>
          <w:tcPr>
            <w:tcW w:w="1038" w:type="dxa"/>
            <w:tcBorders>
              <w:top w:val="single" w:sz="4" w:space="0" w:color="000000"/>
              <w:left w:val="single" w:sz="4" w:space="0" w:color="000000"/>
              <w:bottom w:val="single" w:sz="24" w:space="0" w:color="000000"/>
            </w:tcBorders>
            <w:shd w:val="clear" w:color="auto" w:fill="auto"/>
          </w:tcPr>
          <w:p w:rsidR="002D0DA1" w:rsidRDefault="002F48EA">
            <w:pPr>
              <w:pStyle w:val="15"/>
              <w:widowControl w:val="0"/>
            </w:pPr>
            <w:r>
              <w:rPr>
                <w:sz w:val="24"/>
                <w:szCs w:val="24"/>
              </w:rPr>
              <w:t>12</w:t>
            </w:r>
          </w:p>
        </w:tc>
        <w:tc>
          <w:tcPr>
            <w:tcW w:w="302" w:type="dxa"/>
            <w:vMerge/>
            <w:tcBorders>
              <w:top w:val="single" w:sz="4" w:space="0" w:color="000000"/>
              <w:left w:val="single" w:sz="4" w:space="0" w:color="000000"/>
              <w:bottom w:val="single" w:sz="4" w:space="0" w:color="000000"/>
            </w:tcBorders>
            <w:shd w:val="clear" w:color="auto" w:fill="auto"/>
          </w:tcPr>
          <w:p w:rsidR="002D0DA1" w:rsidRDefault="002D0DA1">
            <w:pPr>
              <w:pStyle w:val="15"/>
              <w:widowControl w:val="0"/>
              <w:snapToGrid w:val="0"/>
              <w:ind w:firstLine="540"/>
              <w:jc w:val="left"/>
              <w:rPr>
                <w:sz w:val="24"/>
                <w:szCs w:val="24"/>
              </w:rPr>
            </w:pPr>
          </w:p>
        </w:tc>
        <w:tc>
          <w:tcPr>
            <w:tcW w:w="1019" w:type="dxa"/>
            <w:vMerge/>
            <w:tcBorders>
              <w:top w:val="single" w:sz="24" w:space="0" w:color="000000"/>
              <w:left w:val="single" w:sz="4" w:space="0" w:color="000000"/>
              <w:bottom w:val="single" w:sz="4" w:space="0" w:color="000000"/>
            </w:tcBorders>
            <w:shd w:val="clear" w:color="auto" w:fill="auto"/>
          </w:tcPr>
          <w:p w:rsidR="002D0DA1" w:rsidRDefault="002D0DA1">
            <w:pPr>
              <w:pStyle w:val="15"/>
              <w:widowControl w:val="0"/>
              <w:snapToGrid w:val="0"/>
              <w:ind w:hanging="30"/>
              <w:rPr>
                <w:sz w:val="24"/>
                <w:szCs w:val="24"/>
              </w:rPr>
            </w:pPr>
          </w:p>
        </w:tc>
        <w:tc>
          <w:tcPr>
            <w:tcW w:w="981" w:type="dxa"/>
            <w:tcBorders>
              <w:top w:val="single" w:sz="4" w:space="0" w:color="000000"/>
              <w:left w:val="single" w:sz="4" w:space="0" w:color="000000"/>
              <w:bottom w:val="single" w:sz="24" w:space="0" w:color="000000"/>
            </w:tcBorders>
            <w:shd w:val="clear" w:color="auto" w:fill="auto"/>
          </w:tcPr>
          <w:p w:rsidR="002D0DA1" w:rsidRDefault="002F48EA">
            <w:pPr>
              <w:pStyle w:val="15"/>
              <w:widowControl w:val="0"/>
            </w:pPr>
            <w:r>
              <w:rPr>
                <w:sz w:val="24"/>
                <w:szCs w:val="24"/>
              </w:rPr>
              <w:t>39</w:t>
            </w:r>
          </w:p>
        </w:tc>
        <w:tc>
          <w:tcPr>
            <w:tcW w:w="974" w:type="dxa"/>
            <w:tcBorders>
              <w:top w:val="single" w:sz="4" w:space="0" w:color="000000"/>
              <w:left w:val="single" w:sz="4" w:space="0" w:color="000000"/>
              <w:bottom w:val="single" w:sz="24" w:space="0" w:color="000000"/>
            </w:tcBorders>
            <w:shd w:val="clear" w:color="auto" w:fill="auto"/>
          </w:tcPr>
          <w:p w:rsidR="002D0DA1" w:rsidRDefault="002F48EA">
            <w:pPr>
              <w:pStyle w:val="15"/>
              <w:widowControl w:val="0"/>
            </w:pPr>
            <w:r>
              <w:rPr>
                <w:sz w:val="24"/>
                <w:szCs w:val="24"/>
              </w:rPr>
              <w:t>10</w:t>
            </w:r>
          </w:p>
        </w:tc>
        <w:tc>
          <w:tcPr>
            <w:tcW w:w="962" w:type="dxa"/>
            <w:tcBorders>
              <w:top w:val="single" w:sz="4" w:space="0" w:color="000000"/>
              <w:left w:val="single" w:sz="4" w:space="0" w:color="000000"/>
              <w:bottom w:val="single" w:sz="24" w:space="0" w:color="000000"/>
            </w:tcBorders>
            <w:shd w:val="clear" w:color="auto" w:fill="auto"/>
          </w:tcPr>
          <w:p w:rsidR="002D0DA1" w:rsidRDefault="002F48EA">
            <w:pPr>
              <w:pStyle w:val="15"/>
              <w:widowControl w:val="0"/>
            </w:pPr>
            <w:r>
              <w:rPr>
                <w:sz w:val="24"/>
                <w:szCs w:val="24"/>
              </w:rPr>
              <w:t>16</w:t>
            </w:r>
          </w:p>
        </w:tc>
        <w:tc>
          <w:tcPr>
            <w:tcW w:w="1001" w:type="dxa"/>
            <w:tcBorders>
              <w:top w:val="single" w:sz="4" w:space="0" w:color="000000"/>
              <w:left w:val="single" w:sz="4" w:space="0" w:color="000000"/>
              <w:bottom w:val="single" w:sz="24" w:space="0" w:color="000000"/>
              <w:right w:val="single" w:sz="4" w:space="0" w:color="000000"/>
            </w:tcBorders>
            <w:shd w:val="clear" w:color="auto" w:fill="auto"/>
          </w:tcPr>
          <w:p w:rsidR="002D0DA1" w:rsidRDefault="002F48EA">
            <w:pPr>
              <w:pStyle w:val="15"/>
              <w:widowControl w:val="0"/>
            </w:pPr>
            <w:r>
              <w:rPr>
                <w:sz w:val="24"/>
                <w:szCs w:val="24"/>
              </w:rPr>
              <w:t>25</w:t>
            </w:r>
          </w:p>
        </w:tc>
      </w:tr>
      <w:tr w:rsidR="002D0DA1">
        <w:tc>
          <w:tcPr>
            <w:tcW w:w="900" w:type="dxa"/>
            <w:vMerge w:val="restart"/>
            <w:tcBorders>
              <w:top w:val="single" w:sz="2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lastRenderedPageBreak/>
              <w:t>5</w:t>
            </w:r>
          </w:p>
        </w:tc>
        <w:tc>
          <w:tcPr>
            <w:tcW w:w="997" w:type="dxa"/>
            <w:tcBorders>
              <w:top w:val="single" w:sz="24" w:space="0" w:color="000000"/>
              <w:left w:val="single" w:sz="4" w:space="0" w:color="000000"/>
              <w:bottom w:val="single" w:sz="4" w:space="0" w:color="000000"/>
            </w:tcBorders>
            <w:shd w:val="clear" w:color="auto" w:fill="auto"/>
          </w:tcPr>
          <w:p w:rsidR="002D0DA1" w:rsidRDefault="002F48EA">
            <w:pPr>
              <w:pStyle w:val="15"/>
              <w:widowControl w:val="0"/>
              <w:ind w:firstLine="37"/>
            </w:pPr>
            <w:r>
              <w:rPr>
                <w:sz w:val="24"/>
                <w:szCs w:val="24"/>
              </w:rPr>
              <w:t>5</w:t>
            </w:r>
          </w:p>
        </w:tc>
        <w:tc>
          <w:tcPr>
            <w:tcW w:w="981" w:type="dxa"/>
            <w:tcBorders>
              <w:top w:val="single" w:sz="24" w:space="0" w:color="000000"/>
              <w:left w:val="single" w:sz="4" w:space="0" w:color="000000"/>
              <w:bottom w:val="single" w:sz="4" w:space="0" w:color="000000"/>
            </w:tcBorders>
            <w:shd w:val="clear" w:color="auto" w:fill="auto"/>
          </w:tcPr>
          <w:p w:rsidR="002D0DA1" w:rsidRDefault="002F48EA">
            <w:pPr>
              <w:pStyle w:val="15"/>
              <w:widowControl w:val="0"/>
              <w:ind w:firstLine="21"/>
            </w:pPr>
            <w:r>
              <w:rPr>
                <w:sz w:val="24"/>
                <w:szCs w:val="24"/>
              </w:rPr>
              <w:t>5</w:t>
            </w:r>
          </w:p>
        </w:tc>
        <w:tc>
          <w:tcPr>
            <w:tcW w:w="967" w:type="dxa"/>
            <w:tcBorders>
              <w:top w:val="single" w:sz="2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50</w:t>
            </w:r>
          </w:p>
        </w:tc>
        <w:tc>
          <w:tcPr>
            <w:tcW w:w="1038" w:type="dxa"/>
            <w:tcBorders>
              <w:top w:val="single" w:sz="2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35</w:t>
            </w:r>
          </w:p>
        </w:tc>
        <w:tc>
          <w:tcPr>
            <w:tcW w:w="302" w:type="dxa"/>
            <w:vMerge/>
            <w:tcBorders>
              <w:top w:val="single" w:sz="4" w:space="0" w:color="000000"/>
              <w:left w:val="single" w:sz="4" w:space="0" w:color="000000"/>
              <w:bottom w:val="single" w:sz="4" w:space="0" w:color="000000"/>
            </w:tcBorders>
            <w:shd w:val="clear" w:color="auto" w:fill="auto"/>
          </w:tcPr>
          <w:p w:rsidR="002D0DA1" w:rsidRDefault="002D0DA1">
            <w:pPr>
              <w:pStyle w:val="15"/>
              <w:widowControl w:val="0"/>
              <w:snapToGrid w:val="0"/>
              <w:ind w:firstLine="540"/>
              <w:jc w:val="left"/>
              <w:rPr>
                <w:sz w:val="24"/>
                <w:szCs w:val="24"/>
              </w:rPr>
            </w:pPr>
          </w:p>
        </w:tc>
        <w:tc>
          <w:tcPr>
            <w:tcW w:w="1019" w:type="dxa"/>
            <w:vMerge w:val="restart"/>
            <w:tcBorders>
              <w:top w:val="single" w:sz="24" w:space="0" w:color="000000"/>
              <w:left w:val="single" w:sz="4" w:space="0" w:color="000000"/>
              <w:bottom w:val="single" w:sz="4" w:space="0" w:color="000000"/>
            </w:tcBorders>
            <w:shd w:val="clear" w:color="auto" w:fill="auto"/>
          </w:tcPr>
          <w:p w:rsidR="002D0DA1" w:rsidRDefault="002F48EA">
            <w:pPr>
              <w:pStyle w:val="15"/>
              <w:widowControl w:val="0"/>
              <w:ind w:hanging="30"/>
            </w:pPr>
            <w:r>
              <w:rPr>
                <w:sz w:val="24"/>
                <w:szCs w:val="24"/>
              </w:rPr>
              <w:t>10</w:t>
            </w:r>
          </w:p>
        </w:tc>
        <w:tc>
          <w:tcPr>
            <w:tcW w:w="981" w:type="dxa"/>
            <w:tcBorders>
              <w:top w:val="single" w:sz="2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10</w:t>
            </w:r>
          </w:p>
        </w:tc>
        <w:tc>
          <w:tcPr>
            <w:tcW w:w="974" w:type="dxa"/>
            <w:tcBorders>
              <w:top w:val="single" w:sz="2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4</w:t>
            </w:r>
          </w:p>
        </w:tc>
        <w:tc>
          <w:tcPr>
            <w:tcW w:w="962" w:type="dxa"/>
            <w:tcBorders>
              <w:top w:val="single" w:sz="2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50</w:t>
            </w:r>
          </w:p>
        </w:tc>
        <w:tc>
          <w:tcPr>
            <w:tcW w:w="1001" w:type="dxa"/>
            <w:tcBorders>
              <w:top w:val="single" w:sz="24" w:space="0" w:color="000000"/>
              <w:left w:val="single" w:sz="4" w:space="0" w:color="000000"/>
              <w:bottom w:val="single" w:sz="4" w:space="0" w:color="000000"/>
              <w:right w:val="single" w:sz="4" w:space="0" w:color="000000"/>
            </w:tcBorders>
            <w:shd w:val="clear" w:color="auto" w:fill="auto"/>
          </w:tcPr>
          <w:p w:rsidR="002D0DA1" w:rsidRDefault="002F48EA">
            <w:pPr>
              <w:pStyle w:val="15"/>
              <w:widowControl w:val="0"/>
            </w:pPr>
            <w:r>
              <w:rPr>
                <w:sz w:val="24"/>
                <w:szCs w:val="24"/>
              </w:rPr>
              <w:t>10</w:t>
            </w:r>
          </w:p>
        </w:tc>
      </w:tr>
      <w:tr w:rsidR="002D0DA1">
        <w:tc>
          <w:tcPr>
            <w:tcW w:w="900" w:type="dxa"/>
            <w:vMerge/>
            <w:tcBorders>
              <w:top w:val="single" w:sz="24" w:space="0" w:color="000000"/>
              <w:left w:val="single" w:sz="4" w:space="0" w:color="000000"/>
              <w:bottom w:val="single" w:sz="4" w:space="0" w:color="000000"/>
            </w:tcBorders>
            <w:shd w:val="clear" w:color="auto" w:fill="auto"/>
          </w:tcPr>
          <w:p w:rsidR="002D0DA1" w:rsidRDefault="002D0DA1">
            <w:pPr>
              <w:pStyle w:val="15"/>
              <w:widowControl w:val="0"/>
              <w:snapToGrid w:val="0"/>
              <w:rPr>
                <w:sz w:val="24"/>
                <w:szCs w:val="24"/>
              </w:rPr>
            </w:pPr>
          </w:p>
        </w:tc>
        <w:tc>
          <w:tcPr>
            <w:tcW w:w="997"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firstLine="37"/>
            </w:pPr>
            <w:r>
              <w:rPr>
                <w:sz w:val="24"/>
                <w:szCs w:val="24"/>
              </w:rPr>
              <w:t>15</w:t>
            </w:r>
          </w:p>
        </w:tc>
        <w:tc>
          <w:tcPr>
            <w:tcW w:w="981"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firstLine="21"/>
            </w:pPr>
            <w:r>
              <w:rPr>
                <w:sz w:val="24"/>
                <w:szCs w:val="24"/>
              </w:rPr>
              <w:t>4,5</w:t>
            </w:r>
          </w:p>
        </w:tc>
        <w:tc>
          <w:tcPr>
            <w:tcW w:w="967"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35</w:t>
            </w:r>
          </w:p>
        </w:tc>
        <w:tc>
          <w:tcPr>
            <w:tcW w:w="1038"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30</w:t>
            </w:r>
          </w:p>
        </w:tc>
        <w:tc>
          <w:tcPr>
            <w:tcW w:w="302" w:type="dxa"/>
            <w:vMerge/>
            <w:tcBorders>
              <w:top w:val="single" w:sz="4" w:space="0" w:color="000000"/>
              <w:left w:val="single" w:sz="4" w:space="0" w:color="000000"/>
              <w:bottom w:val="single" w:sz="4" w:space="0" w:color="000000"/>
            </w:tcBorders>
            <w:shd w:val="clear" w:color="auto" w:fill="auto"/>
          </w:tcPr>
          <w:p w:rsidR="002D0DA1" w:rsidRDefault="002D0DA1">
            <w:pPr>
              <w:pStyle w:val="15"/>
              <w:widowControl w:val="0"/>
              <w:snapToGrid w:val="0"/>
              <w:ind w:firstLine="540"/>
              <w:jc w:val="left"/>
              <w:rPr>
                <w:sz w:val="24"/>
                <w:szCs w:val="24"/>
              </w:rPr>
            </w:pPr>
          </w:p>
        </w:tc>
        <w:tc>
          <w:tcPr>
            <w:tcW w:w="1019" w:type="dxa"/>
            <w:vMerge/>
            <w:tcBorders>
              <w:top w:val="single" w:sz="24" w:space="0" w:color="000000"/>
              <w:left w:val="single" w:sz="4" w:space="0" w:color="000000"/>
              <w:bottom w:val="single" w:sz="4" w:space="0" w:color="000000"/>
            </w:tcBorders>
            <w:shd w:val="clear" w:color="auto" w:fill="auto"/>
          </w:tcPr>
          <w:p w:rsidR="002D0DA1" w:rsidRDefault="002D0DA1">
            <w:pPr>
              <w:pStyle w:val="15"/>
              <w:widowControl w:val="0"/>
              <w:snapToGrid w:val="0"/>
              <w:ind w:hanging="30"/>
              <w:jc w:val="left"/>
              <w:rPr>
                <w:sz w:val="24"/>
                <w:szCs w:val="24"/>
              </w:rPr>
            </w:pPr>
          </w:p>
        </w:tc>
        <w:tc>
          <w:tcPr>
            <w:tcW w:w="981"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20</w:t>
            </w:r>
          </w:p>
        </w:tc>
        <w:tc>
          <w:tcPr>
            <w:tcW w:w="97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6</w:t>
            </w:r>
          </w:p>
        </w:tc>
        <w:tc>
          <w:tcPr>
            <w:tcW w:w="962"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65</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pStyle w:val="15"/>
              <w:widowControl w:val="0"/>
            </w:pPr>
            <w:r>
              <w:rPr>
                <w:sz w:val="24"/>
                <w:szCs w:val="24"/>
              </w:rPr>
              <w:t>8</w:t>
            </w:r>
          </w:p>
        </w:tc>
      </w:tr>
      <w:tr w:rsidR="002D0DA1">
        <w:tc>
          <w:tcPr>
            <w:tcW w:w="900" w:type="dxa"/>
            <w:vMerge/>
            <w:tcBorders>
              <w:top w:val="single" w:sz="24" w:space="0" w:color="000000"/>
              <w:left w:val="single" w:sz="4" w:space="0" w:color="000000"/>
              <w:bottom w:val="single" w:sz="4" w:space="0" w:color="000000"/>
            </w:tcBorders>
            <w:shd w:val="clear" w:color="auto" w:fill="auto"/>
          </w:tcPr>
          <w:p w:rsidR="002D0DA1" w:rsidRDefault="002D0DA1">
            <w:pPr>
              <w:pStyle w:val="15"/>
              <w:widowControl w:val="0"/>
              <w:snapToGrid w:val="0"/>
              <w:rPr>
                <w:sz w:val="24"/>
                <w:szCs w:val="24"/>
              </w:rPr>
            </w:pPr>
          </w:p>
        </w:tc>
        <w:tc>
          <w:tcPr>
            <w:tcW w:w="997"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firstLine="37"/>
            </w:pPr>
            <w:r>
              <w:rPr>
                <w:sz w:val="24"/>
                <w:szCs w:val="24"/>
              </w:rPr>
              <w:t>25</w:t>
            </w:r>
          </w:p>
        </w:tc>
        <w:tc>
          <w:tcPr>
            <w:tcW w:w="981"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firstLine="21"/>
            </w:pPr>
            <w:r>
              <w:rPr>
                <w:sz w:val="24"/>
                <w:szCs w:val="24"/>
              </w:rPr>
              <w:t>8</w:t>
            </w:r>
          </w:p>
        </w:tc>
        <w:tc>
          <w:tcPr>
            <w:tcW w:w="967"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25</w:t>
            </w:r>
          </w:p>
        </w:tc>
        <w:tc>
          <w:tcPr>
            <w:tcW w:w="1038"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20</w:t>
            </w:r>
          </w:p>
        </w:tc>
        <w:tc>
          <w:tcPr>
            <w:tcW w:w="302" w:type="dxa"/>
            <w:vMerge/>
            <w:tcBorders>
              <w:top w:val="single" w:sz="4" w:space="0" w:color="000000"/>
              <w:left w:val="single" w:sz="4" w:space="0" w:color="000000"/>
              <w:bottom w:val="single" w:sz="4" w:space="0" w:color="000000"/>
            </w:tcBorders>
            <w:shd w:val="clear" w:color="auto" w:fill="auto"/>
          </w:tcPr>
          <w:p w:rsidR="002D0DA1" w:rsidRDefault="002D0DA1">
            <w:pPr>
              <w:pStyle w:val="15"/>
              <w:widowControl w:val="0"/>
              <w:snapToGrid w:val="0"/>
              <w:ind w:firstLine="540"/>
              <w:jc w:val="left"/>
              <w:rPr>
                <w:sz w:val="24"/>
                <w:szCs w:val="24"/>
              </w:rPr>
            </w:pPr>
          </w:p>
        </w:tc>
        <w:tc>
          <w:tcPr>
            <w:tcW w:w="1019" w:type="dxa"/>
            <w:vMerge/>
            <w:tcBorders>
              <w:top w:val="single" w:sz="24" w:space="0" w:color="000000"/>
              <w:left w:val="single" w:sz="4" w:space="0" w:color="000000"/>
              <w:bottom w:val="single" w:sz="4" w:space="0" w:color="000000"/>
            </w:tcBorders>
            <w:shd w:val="clear" w:color="auto" w:fill="auto"/>
          </w:tcPr>
          <w:p w:rsidR="002D0DA1" w:rsidRDefault="002D0DA1">
            <w:pPr>
              <w:pStyle w:val="15"/>
              <w:widowControl w:val="0"/>
              <w:snapToGrid w:val="0"/>
              <w:ind w:hanging="30"/>
              <w:jc w:val="left"/>
              <w:rPr>
                <w:sz w:val="24"/>
                <w:szCs w:val="24"/>
              </w:rPr>
            </w:pPr>
          </w:p>
        </w:tc>
        <w:tc>
          <w:tcPr>
            <w:tcW w:w="981"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30</w:t>
            </w:r>
          </w:p>
        </w:tc>
        <w:tc>
          <w:tcPr>
            <w:tcW w:w="97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2</w:t>
            </w:r>
          </w:p>
        </w:tc>
        <w:tc>
          <w:tcPr>
            <w:tcW w:w="962"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80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pStyle w:val="15"/>
              <w:widowControl w:val="0"/>
            </w:pPr>
            <w:r>
              <w:rPr>
                <w:sz w:val="24"/>
                <w:szCs w:val="24"/>
              </w:rPr>
              <w:t>100</w:t>
            </w:r>
          </w:p>
        </w:tc>
      </w:tr>
      <w:tr w:rsidR="002D0DA1">
        <w:tc>
          <w:tcPr>
            <w:tcW w:w="900" w:type="dxa"/>
            <w:vMerge/>
            <w:tcBorders>
              <w:top w:val="single" w:sz="24" w:space="0" w:color="000000"/>
              <w:left w:val="single" w:sz="4" w:space="0" w:color="000000"/>
              <w:bottom w:val="single" w:sz="4" w:space="0" w:color="000000"/>
            </w:tcBorders>
            <w:shd w:val="clear" w:color="auto" w:fill="auto"/>
          </w:tcPr>
          <w:p w:rsidR="002D0DA1" w:rsidRDefault="002D0DA1">
            <w:pPr>
              <w:pStyle w:val="15"/>
              <w:widowControl w:val="0"/>
              <w:snapToGrid w:val="0"/>
              <w:rPr>
                <w:sz w:val="24"/>
                <w:szCs w:val="24"/>
              </w:rPr>
            </w:pPr>
          </w:p>
        </w:tc>
        <w:tc>
          <w:tcPr>
            <w:tcW w:w="997"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firstLine="37"/>
            </w:pPr>
            <w:r>
              <w:rPr>
                <w:sz w:val="24"/>
                <w:szCs w:val="24"/>
              </w:rPr>
              <w:t>35</w:t>
            </w:r>
          </w:p>
        </w:tc>
        <w:tc>
          <w:tcPr>
            <w:tcW w:w="981"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firstLine="21"/>
            </w:pPr>
            <w:r>
              <w:rPr>
                <w:sz w:val="24"/>
                <w:szCs w:val="24"/>
              </w:rPr>
              <w:t>1,5</w:t>
            </w:r>
          </w:p>
        </w:tc>
        <w:tc>
          <w:tcPr>
            <w:tcW w:w="967"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10</w:t>
            </w:r>
          </w:p>
        </w:tc>
        <w:tc>
          <w:tcPr>
            <w:tcW w:w="1038"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8</w:t>
            </w:r>
          </w:p>
        </w:tc>
        <w:tc>
          <w:tcPr>
            <w:tcW w:w="302" w:type="dxa"/>
            <w:vMerge/>
            <w:tcBorders>
              <w:top w:val="single" w:sz="4" w:space="0" w:color="000000"/>
              <w:left w:val="single" w:sz="4" w:space="0" w:color="000000"/>
              <w:bottom w:val="single" w:sz="4" w:space="0" w:color="000000"/>
            </w:tcBorders>
            <w:shd w:val="clear" w:color="auto" w:fill="auto"/>
          </w:tcPr>
          <w:p w:rsidR="002D0DA1" w:rsidRDefault="002D0DA1">
            <w:pPr>
              <w:pStyle w:val="15"/>
              <w:widowControl w:val="0"/>
              <w:snapToGrid w:val="0"/>
              <w:ind w:firstLine="540"/>
              <w:jc w:val="left"/>
              <w:rPr>
                <w:sz w:val="24"/>
                <w:szCs w:val="24"/>
              </w:rPr>
            </w:pPr>
          </w:p>
        </w:tc>
        <w:tc>
          <w:tcPr>
            <w:tcW w:w="1019" w:type="dxa"/>
            <w:vMerge/>
            <w:tcBorders>
              <w:top w:val="single" w:sz="24" w:space="0" w:color="000000"/>
              <w:left w:val="single" w:sz="4" w:space="0" w:color="000000"/>
              <w:bottom w:val="single" w:sz="4" w:space="0" w:color="000000"/>
            </w:tcBorders>
            <w:shd w:val="clear" w:color="auto" w:fill="auto"/>
          </w:tcPr>
          <w:p w:rsidR="002D0DA1" w:rsidRDefault="002D0DA1">
            <w:pPr>
              <w:pStyle w:val="15"/>
              <w:widowControl w:val="0"/>
              <w:snapToGrid w:val="0"/>
              <w:ind w:hanging="30"/>
              <w:jc w:val="left"/>
              <w:rPr>
                <w:sz w:val="24"/>
                <w:szCs w:val="24"/>
              </w:rPr>
            </w:pPr>
          </w:p>
        </w:tc>
        <w:tc>
          <w:tcPr>
            <w:tcW w:w="981"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40</w:t>
            </w:r>
          </w:p>
        </w:tc>
        <w:tc>
          <w:tcPr>
            <w:tcW w:w="97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18</w:t>
            </w:r>
          </w:p>
        </w:tc>
        <w:tc>
          <w:tcPr>
            <w:tcW w:w="962"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10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pStyle w:val="15"/>
              <w:widowControl w:val="0"/>
            </w:pPr>
            <w:r>
              <w:rPr>
                <w:sz w:val="24"/>
                <w:szCs w:val="24"/>
              </w:rPr>
              <w:t>15</w:t>
            </w:r>
          </w:p>
        </w:tc>
      </w:tr>
    </w:tbl>
    <w:p w:rsidR="002D0DA1" w:rsidRDefault="002D0DA1">
      <w:pPr>
        <w:widowControl w:val="0"/>
        <w:ind w:firstLine="567"/>
        <w:jc w:val="both"/>
        <w:rPr>
          <w:sz w:val="24"/>
          <w:szCs w:val="24"/>
        </w:rPr>
      </w:pPr>
    </w:p>
    <w:p w:rsidR="002D0DA1" w:rsidRDefault="002D0DA1">
      <w:pPr>
        <w:pStyle w:val="15"/>
        <w:ind w:firstLine="540"/>
        <w:jc w:val="left"/>
        <w:rPr>
          <w:b/>
          <w:sz w:val="24"/>
          <w:szCs w:val="24"/>
        </w:rPr>
      </w:pPr>
    </w:p>
    <w:p w:rsidR="002D0DA1" w:rsidRDefault="002D0DA1">
      <w:pPr>
        <w:pStyle w:val="15"/>
        <w:ind w:firstLine="540"/>
        <w:jc w:val="left"/>
        <w:rPr>
          <w:b/>
          <w:sz w:val="24"/>
          <w:szCs w:val="24"/>
        </w:rPr>
      </w:pPr>
    </w:p>
    <w:p w:rsidR="002D0DA1" w:rsidRDefault="002F48EA">
      <w:pPr>
        <w:pStyle w:val="15"/>
        <w:ind w:firstLine="540"/>
        <w:jc w:val="left"/>
      </w:pPr>
      <w:r>
        <w:rPr>
          <w:b/>
          <w:sz w:val="24"/>
          <w:szCs w:val="24"/>
        </w:rPr>
        <w:t xml:space="preserve">Рисунок 2. Схема к задаче </w:t>
      </w:r>
    </w:p>
    <w:p w:rsidR="002D0DA1" w:rsidRDefault="002D0DA1">
      <w:pPr>
        <w:pStyle w:val="15"/>
        <w:ind w:firstLine="540"/>
        <w:jc w:val="left"/>
        <w:rPr>
          <w:b/>
          <w:sz w:val="24"/>
          <w:szCs w:val="24"/>
        </w:rPr>
      </w:pPr>
    </w:p>
    <w:tbl>
      <w:tblPr>
        <w:tblW w:w="0" w:type="auto"/>
        <w:tblInd w:w="-15" w:type="dxa"/>
        <w:tblLayout w:type="fixed"/>
        <w:tblLook w:val="0000" w:firstRow="0" w:lastRow="0" w:firstColumn="0" w:lastColumn="0" w:noHBand="0" w:noVBand="0"/>
      </w:tblPr>
      <w:tblGrid>
        <w:gridCol w:w="4559"/>
        <w:gridCol w:w="4589"/>
      </w:tblGrid>
      <w:tr w:rsidR="002D0DA1">
        <w:trPr>
          <w:trHeight w:val="1155"/>
        </w:trPr>
        <w:tc>
          <w:tcPr>
            <w:tcW w:w="4559"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firstLine="540"/>
              <w:jc w:val="left"/>
            </w:pPr>
            <w:r>
              <w:rPr>
                <w:sz w:val="24"/>
                <w:szCs w:val="24"/>
              </w:rPr>
              <w:t xml:space="preserve">1. </w:t>
            </w:r>
          </w:p>
          <w:p w:rsidR="002D0DA1" w:rsidRDefault="002D0DA1">
            <w:pPr>
              <w:pStyle w:val="15"/>
              <w:widowControl w:val="0"/>
              <w:ind w:firstLine="540"/>
              <w:jc w:val="left"/>
              <w:rPr>
                <w:sz w:val="24"/>
                <w:szCs w:val="24"/>
              </w:rPr>
            </w:pPr>
          </w:p>
          <w:p w:rsidR="002D0DA1" w:rsidRDefault="002D0DA1">
            <w:pPr>
              <w:pStyle w:val="15"/>
              <w:widowControl w:val="0"/>
              <w:ind w:firstLine="540"/>
              <w:jc w:val="left"/>
              <w:rPr>
                <w:sz w:val="24"/>
                <w:szCs w:val="24"/>
              </w:rPr>
            </w:pPr>
          </w:p>
          <w:p w:rsidR="002D0DA1" w:rsidRDefault="00EE20CA">
            <w:pPr>
              <w:pStyle w:val="15"/>
              <w:widowControl w:val="0"/>
              <w:ind w:firstLine="540"/>
              <w:jc w:val="left"/>
              <w:rPr>
                <w:sz w:val="24"/>
                <w:szCs w:val="24"/>
                <w:lang w:eastAsia="ru-RU"/>
              </w:rPr>
            </w:pPr>
            <w:r>
              <w:rPr>
                <w:noProof/>
                <w:lang w:eastAsia="ru-RU"/>
              </w:rPr>
              <w:drawing>
                <wp:anchor distT="0" distB="0" distL="114935" distR="114935" simplePos="0" relativeHeight="251659264" behindDoc="1" locked="0" layoutInCell="1" allowOverlap="1">
                  <wp:simplePos x="0" y="0"/>
                  <wp:positionH relativeFrom="column">
                    <wp:posOffset>688340</wp:posOffset>
                  </wp:positionH>
                  <wp:positionV relativeFrom="paragraph">
                    <wp:posOffset>-519430</wp:posOffset>
                  </wp:positionV>
                  <wp:extent cx="1819910" cy="752475"/>
                  <wp:effectExtent l="0" t="0" r="0" b="0"/>
                  <wp:wrapTight wrapText="bothSides">
                    <wp:wrapPolygon edited="0">
                      <wp:start x="0" y="0"/>
                      <wp:lineTo x="0" y="21327"/>
                      <wp:lineTo x="21479" y="21327"/>
                      <wp:lineTo x="21479" y="0"/>
                      <wp:lineTo x="0" y="0"/>
                    </wp:wrapPolygon>
                  </wp:wrapTight>
                  <wp:docPr id="4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cstate="email">
                            <a:extLst>
                              <a:ext uri="{28A0092B-C50C-407E-A947-70E740481C1C}">
                                <a14:useLocalDpi xmlns:a14="http://schemas.microsoft.com/office/drawing/2010/main"/>
                              </a:ext>
                            </a:extLst>
                          </a:blip>
                          <a:srcRect l="-374" t="-899" r="-374" b="-899"/>
                          <a:stretch>
                            <a:fillRect/>
                          </a:stretch>
                        </pic:blipFill>
                        <pic:spPr bwMode="auto">
                          <a:xfrm>
                            <a:off x="0" y="0"/>
                            <a:ext cx="1819910" cy="7524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4589"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EE20CA">
            <w:pPr>
              <w:pStyle w:val="15"/>
              <w:widowControl w:val="0"/>
              <w:ind w:firstLine="540"/>
              <w:jc w:val="left"/>
            </w:pPr>
            <w:r>
              <w:rPr>
                <w:noProof/>
                <w:lang w:eastAsia="ru-RU"/>
              </w:rPr>
              <w:drawing>
                <wp:anchor distT="0" distB="0" distL="114935" distR="114935" simplePos="0" relativeHeight="251654144" behindDoc="1" locked="0" layoutInCell="1" allowOverlap="1">
                  <wp:simplePos x="0" y="0"/>
                  <wp:positionH relativeFrom="column">
                    <wp:posOffset>763905</wp:posOffset>
                  </wp:positionH>
                  <wp:positionV relativeFrom="paragraph">
                    <wp:posOffset>6350</wp:posOffset>
                  </wp:positionV>
                  <wp:extent cx="1591945" cy="741045"/>
                  <wp:effectExtent l="0" t="0" r="0" b="0"/>
                  <wp:wrapTight wrapText="bothSides">
                    <wp:wrapPolygon edited="0">
                      <wp:start x="0" y="0"/>
                      <wp:lineTo x="0" y="21100"/>
                      <wp:lineTo x="21454" y="21100"/>
                      <wp:lineTo x="21454" y="0"/>
                      <wp:lineTo x="0" y="0"/>
                    </wp:wrapPolygon>
                  </wp:wrapTight>
                  <wp:docPr id="40"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email">
                            <a:extLst>
                              <a:ext uri="{28A0092B-C50C-407E-A947-70E740481C1C}">
                                <a14:useLocalDpi xmlns:a14="http://schemas.microsoft.com/office/drawing/2010/main"/>
                              </a:ext>
                            </a:extLst>
                          </a:blip>
                          <a:srcRect l="-424" t="-908" r="-424" b="-908"/>
                          <a:stretch>
                            <a:fillRect/>
                          </a:stretch>
                        </pic:blipFill>
                        <pic:spPr bwMode="auto">
                          <a:xfrm>
                            <a:off x="0" y="0"/>
                            <a:ext cx="1591945" cy="7410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2F48EA">
              <w:rPr>
                <w:sz w:val="24"/>
                <w:szCs w:val="24"/>
              </w:rPr>
              <w:t>6.</w:t>
            </w:r>
          </w:p>
        </w:tc>
      </w:tr>
      <w:tr w:rsidR="002D0DA1">
        <w:trPr>
          <w:trHeight w:val="1196"/>
        </w:trPr>
        <w:tc>
          <w:tcPr>
            <w:tcW w:w="4559"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firstLine="540"/>
              <w:jc w:val="left"/>
            </w:pPr>
            <w:r>
              <w:rPr>
                <w:sz w:val="24"/>
                <w:szCs w:val="24"/>
              </w:rPr>
              <w:t>2.</w:t>
            </w:r>
          </w:p>
          <w:p w:rsidR="002D0DA1" w:rsidRDefault="002D0DA1">
            <w:pPr>
              <w:pStyle w:val="15"/>
              <w:widowControl w:val="0"/>
              <w:ind w:firstLine="540"/>
              <w:jc w:val="left"/>
              <w:rPr>
                <w:sz w:val="24"/>
                <w:szCs w:val="24"/>
              </w:rPr>
            </w:pPr>
          </w:p>
          <w:p w:rsidR="002D0DA1" w:rsidRDefault="00EE20CA">
            <w:pPr>
              <w:pStyle w:val="15"/>
              <w:widowControl w:val="0"/>
              <w:ind w:firstLine="540"/>
              <w:jc w:val="left"/>
              <w:rPr>
                <w:sz w:val="24"/>
                <w:szCs w:val="24"/>
                <w:lang w:eastAsia="ru-RU"/>
              </w:rPr>
            </w:pPr>
            <w:r>
              <w:rPr>
                <w:noProof/>
                <w:lang w:eastAsia="ru-RU"/>
              </w:rPr>
              <w:drawing>
                <wp:anchor distT="0" distB="0" distL="114935" distR="114935" simplePos="0" relativeHeight="251650048" behindDoc="1" locked="0" layoutInCell="1" allowOverlap="1">
                  <wp:simplePos x="0" y="0"/>
                  <wp:positionH relativeFrom="column">
                    <wp:posOffset>688340</wp:posOffset>
                  </wp:positionH>
                  <wp:positionV relativeFrom="paragraph">
                    <wp:posOffset>-243205</wp:posOffset>
                  </wp:positionV>
                  <wp:extent cx="1591310" cy="655320"/>
                  <wp:effectExtent l="0" t="0" r="0" b="0"/>
                  <wp:wrapTight wrapText="bothSides">
                    <wp:wrapPolygon edited="0">
                      <wp:start x="0" y="0"/>
                      <wp:lineTo x="0" y="20721"/>
                      <wp:lineTo x="21462" y="20721"/>
                      <wp:lineTo x="21462" y="0"/>
                      <wp:lineTo x="0" y="0"/>
                    </wp:wrapPolygon>
                  </wp:wrapTight>
                  <wp:docPr id="38"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email">
                            <a:extLst>
                              <a:ext uri="{28A0092B-C50C-407E-A947-70E740481C1C}">
                                <a14:useLocalDpi xmlns:a14="http://schemas.microsoft.com/office/drawing/2010/main"/>
                              </a:ext>
                            </a:extLst>
                          </a:blip>
                          <a:srcRect l="-394" t="-952" r="-394" b="-952"/>
                          <a:stretch>
                            <a:fillRect/>
                          </a:stretch>
                        </pic:blipFill>
                        <pic:spPr bwMode="auto">
                          <a:xfrm>
                            <a:off x="0" y="0"/>
                            <a:ext cx="1591310" cy="6553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4589"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pStyle w:val="15"/>
              <w:widowControl w:val="0"/>
              <w:ind w:firstLine="540"/>
              <w:jc w:val="left"/>
            </w:pPr>
            <w:r>
              <w:rPr>
                <w:sz w:val="24"/>
                <w:szCs w:val="24"/>
              </w:rPr>
              <w:t>7.</w:t>
            </w:r>
          </w:p>
          <w:p w:rsidR="002D0DA1" w:rsidRDefault="00EE20CA">
            <w:pPr>
              <w:pStyle w:val="15"/>
              <w:widowControl w:val="0"/>
              <w:ind w:firstLine="540"/>
              <w:jc w:val="left"/>
              <w:rPr>
                <w:sz w:val="24"/>
                <w:szCs w:val="24"/>
                <w:lang w:eastAsia="ru-RU"/>
              </w:rPr>
            </w:pPr>
            <w:r>
              <w:rPr>
                <w:noProof/>
                <w:lang w:eastAsia="ru-RU"/>
              </w:rPr>
              <w:drawing>
                <wp:anchor distT="0" distB="0" distL="114935" distR="114935" simplePos="0" relativeHeight="251655168" behindDoc="1" locked="0" layoutInCell="1" allowOverlap="1">
                  <wp:simplePos x="0" y="0"/>
                  <wp:positionH relativeFrom="column">
                    <wp:posOffset>878205</wp:posOffset>
                  </wp:positionH>
                  <wp:positionV relativeFrom="paragraph">
                    <wp:posOffset>-167640</wp:posOffset>
                  </wp:positionV>
                  <wp:extent cx="1477645" cy="723265"/>
                  <wp:effectExtent l="0" t="0" r="0" b="0"/>
                  <wp:wrapTight wrapText="bothSides">
                    <wp:wrapPolygon edited="0">
                      <wp:start x="0" y="0"/>
                      <wp:lineTo x="0" y="21050"/>
                      <wp:lineTo x="21442" y="21050"/>
                      <wp:lineTo x="21442" y="0"/>
                      <wp:lineTo x="0" y="0"/>
                    </wp:wrapPolygon>
                  </wp:wrapTight>
                  <wp:docPr id="21"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email">
                            <a:extLst>
                              <a:ext uri="{28A0092B-C50C-407E-A947-70E740481C1C}">
                                <a14:useLocalDpi xmlns:a14="http://schemas.microsoft.com/office/drawing/2010/main"/>
                              </a:ext>
                            </a:extLst>
                          </a:blip>
                          <a:srcRect l="-427" t="-870" r="-427" b="-870"/>
                          <a:stretch>
                            <a:fillRect/>
                          </a:stretch>
                        </pic:blipFill>
                        <pic:spPr bwMode="auto">
                          <a:xfrm>
                            <a:off x="0" y="0"/>
                            <a:ext cx="1477645" cy="7232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r w:rsidR="002D0DA1">
        <w:trPr>
          <w:trHeight w:val="1224"/>
        </w:trPr>
        <w:tc>
          <w:tcPr>
            <w:tcW w:w="4559"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firstLine="540"/>
              <w:jc w:val="left"/>
            </w:pPr>
            <w:r>
              <w:rPr>
                <w:sz w:val="24"/>
                <w:szCs w:val="24"/>
              </w:rPr>
              <w:t>3.</w:t>
            </w:r>
          </w:p>
          <w:p w:rsidR="002D0DA1" w:rsidRDefault="002D0DA1">
            <w:pPr>
              <w:pStyle w:val="15"/>
              <w:widowControl w:val="0"/>
              <w:ind w:firstLine="540"/>
              <w:jc w:val="left"/>
              <w:rPr>
                <w:sz w:val="24"/>
                <w:szCs w:val="24"/>
              </w:rPr>
            </w:pPr>
          </w:p>
          <w:p w:rsidR="002D0DA1" w:rsidRDefault="00EE20CA">
            <w:pPr>
              <w:pStyle w:val="15"/>
              <w:widowControl w:val="0"/>
              <w:ind w:firstLine="540"/>
              <w:jc w:val="left"/>
              <w:rPr>
                <w:sz w:val="24"/>
                <w:szCs w:val="24"/>
                <w:lang w:eastAsia="ru-RU"/>
              </w:rPr>
            </w:pPr>
            <w:r>
              <w:rPr>
                <w:noProof/>
                <w:lang w:eastAsia="ru-RU"/>
              </w:rPr>
              <w:drawing>
                <wp:anchor distT="0" distB="0" distL="114935" distR="114935" simplePos="0" relativeHeight="251651072" behindDoc="1" locked="0" layoutInCell="1" allowOverlap="1">
                  <wp:simplePos x="0" y="0"/>
                  <wp:positionH relativeFrom="column">
                    <wp:posOffset>690880</wp:posOffset>
                  </wp:positionH>
                  <wp:positionV relativeFrom="paragraph">
                    <wp:posOffset>-343535</wp:posOffset>
                  </wp:positionV>
                  <wp:extent cx="1588770" cy="790575"/>
                  <wp:effectExtent l="0" t="0" r="0" b="0"/>
                  <wp:wrapTight wrapText="bothSides">
                    <wp:wrapPolygon edited="0">
                      <wp:start x="0" y="0"/>
                      <wp:lineTo x="0" y="21340"/>
                      <wp:lineTo x="21237" y="21340"/>
                      <wp:lineTo x="21237" y="0"/>
                      <wp:lineTo x="0" y="0"/>
                    </wp:wrapPolygon>
                  </wp:wrapTight>
                  <wp:docPr id="17"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email">
                            <a:extLst>
                              <a:ext uri="{28A0092B-C50C-407E-A947-70E740481C1C}">
                                <a14:useLocalDpi xmlns:a14="http://schemas.microsoft.com/office/drawing/2010/main"/>
                              </a:ext>
                            </a:extLst>
                          </a:blip>
                          <a:srcRect l="-395" t="-792" r="-395" b="-792"/>
                          <a:stretch>
                            <a:fillRect/>
                          </a:stretch>
                        </pic:blipFill>
                        <pic:spPr bwMode="auto">
                          <a:xfrm>
                            <a:off x="0" y="0"/>
                            <a:ext cx="1588770" cy="7905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4589"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pStyle w:val="15"/>
              <w:widowControl w:val="0"/>
              <w:ind w:firstLine="540"/>
              <w:jc w:val="left"/>
            </w:pPr>
            <w:r>
              <w:rPr>
                <w:sz w:val="24"/>
                <w:szCs w:val="24"/>
              </w:rPr>
              <w:t>8.</w:t>
            </w:r>
          </w:p>
          <w:p w:rsidR="002D0DA1" w:rsidRDefault="00EE20CA">
            <w:pPr>
              <w:pStyle w:val="15"/>
              <w:widowControl w:val="0"/>
              <w:ind w:firstLine="540"/>
              <w:jc w:val="left"/>
              <w:rPr>
                <w:sz w:val="24"/>
                <w:szCs w:val="24"/>
                <w:lang w:eastAsia="ru-RU"/>
              </w:rPr>
            </w:pPr>
            <w:r>
              <w:rPr>
                <w:noProof/>
                <w:lang w:eastAsia="ru-RU"/>
              </w:rPr>
              <w:drawing>
                <wp:anchor distT="0" distB="0" distL="114935" distR="114935" simplePos="0" relativeHeight="251656192" behindDoc="1" locked="0" layoutInCell="1" allowOverlap="1">
                  <wp:simplePos x="0" y="0"/>
                  <wp:positionH relativeFrom="column">
                    <wp:posOffset>763905</wp:posOffset>
                  </wp:positionH>
                  <wp:positionV relativeFrom="paragraph">
                    <wp:posOffset>-172720</wp:posOffset>
                  </wp:positionV>
                  <wp:extent cx="1706245" cy="731520"/>
                  <wp:effectExtent l="0" t="0" r="0" b="0"/>
                  <wp:wrapTight wrapText="bothSides">
                    <wp:wrapPolygon edited="0">
                      <wp:start x="0" y="0"/>
                      <wp:lineTo x="0" y="20813"/>
                      <wp:lineTo x="21463" y="20813"/>
                      <wp:lineTo x="21463" y="0"/>
                      <wp:lineTo x="0" y="0"/>
                    </wp:wrapPolygon>
                  </wp:wrapTight>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cstate="email">
                            <a:extLst>
                              <a:ext uri="{28A0092B-C50C-407E-A947-70E740481C1C}">
                                <a14:useLocalDpi xmlns:a14="http://schemas.microsoft.com/office/drawing/2010/main"/>
                              </a:ext>
                            </a:extLst>
                          </a:blip>
                          <a:srcRect l="-392" t="-908" r="-392" b="-908"/>
                          <a:stretch>
                            <a:fillRect/>
                          </a:stretch>
                        </pic:blipFill>
                        <pic:spPr bwMode="auto">
                          <a:xfrm>
                            <a:off x="0" y="0"/>
                            <a:ext cx="1706245" cy="7315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r w:rsidR="002D0DA1">
        <w:trPr>
          <w:trHeight w:val="1390"/>
        </w:trPr>
        <w:tc>
          <w:tcPr>
            <w:tcW w:w="4559"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firstLine="540"/>
              <w:jc w:val="left"/>
            </w:pPr>
            <w:r>
              <w:rPr>
                <w:sz w:val="24"/>
                <w:szCs w:val="24"/>
              </w:rPr>
              <w:t xml:space="preserve">4. </w:t>
            </w:r>
          </w:p>
          <w:p w:rsidR="002D0DA1" w:rsidRDefault="002D0DA1">
            <w:pPr>
              <w:pStyle w:val="15"/>
              <w:widowControl w:val="0"/>
              <w:ind w:firstLine="540"/>
              <w:jc w:val="left"/>
              <w:rPr>
                <w:sz w:val="24"/>
                <w:szCs w:val="24"/>
              </w:rPr>
            </w:pPr>
          </w:p>
          <w:p w:rsidR="002D0DA1" w:rsidRDefault="00EE20CA">
            <w:pPr>
              <w:pStyle w:val="15"/>
              <w:widowControl w:val="0"/>
              <w:ind w:firstLine="540"/>
              <w:jc w:val="left"/>
              <w:rPr>
                <w:sz w:val="24"/>
                <w:szCs w:val="24"/>
                <w:lang w:eastAsia="ru-RU"/>
              </w:rPr>
            </w:pPr>
            <w:r>
              <w:rPr>
                <w:noProof/>
                <w:lang w:eastAsia="ru-RU"/>
              </w:rPr>
              <w:drawing>
                <wp:anchor distT="0" distB="0" distL="114935" distR="114935" simplePos="0" relativeHeight="251652096" behindDoc="1" locked="0" layoutInCell="1" allowOverlap="1">
                  <wp:simplePos x="0" y="0"/>
                  <wp:positionH relativeFrom="column">
                    <wp:posOffset>918210</wp:posOffset>
                  </wp:positionH>
                  <wp:positionV relativeFrom="paragraph">
                    <wp:posOffset>-288925</wp:posOffset>
                  </wp:positionV>
                  <wp:extent cx="1361440" cy="741045"/>
                  <wp:effectExtent l="0" t="0" r="0" b="0"/>
                  <wp:wrapTight wrapText="bothSides">
                    <wp:wrapPolygon edited="0">
                      <wp:start x="0" y="0"/>
                      <wp:lineTo x="0" y="21100"/>
                      <wp:lineTo x="21157" y="21100"/>
                      <wp:lineTo x="21157" y="0"/>
                      <wp:lineTo x="0" y="0"/>
                    </wp:wrapPolygon>
                  </wp:wrapTight>
                  <wp:docPr id="1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cstate="email">
                            <a:extLst>
                              <a:ext uri="{28A0092B-C50C-407E-A947-70E740481C1C}">
                                <a14:useLocalDpi xmlns:a14="http://schemas.microsoft.com/office/drawing/2010/main"/>
                              </a:ext>
                            </a:extLst>
                          </a:blip>
                          <a:srcRect l="-470" t="-859" r="-470" b="-859"/>
                          <a:stretch>
                            <a:fillRect/>
                          </a:stretch>
                        </pic:blipFill>
                        <pic:spPr bwMode="auto">
                          <a:xfrm>
                            <a:off x="0" y="0"/>
                            <a:ext cx="1361440" cy="7410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4589"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pStyle w:val="15"/>
              <w:widowControl w:val="0"/>
              <w:ind w:firstLine="540"/>
              <w:jc w:val="left"/>
            </w:pPr>
            <w:r>
              <w:rPr>
                <w:sz w:val="24"/>
                <w:szCs w:val="24"/>
              </w:rPr>
              <w:t>9.</w:t>
            </w:r>
          </w:p>
          <w:p w:rsidR="002D0DA1" w:rsidRDefault="00EE20CA">
            <w:pPr>
              <w:pStyle w:val="15"/>
              <w:widowControl w:val="0"/>
              <w:ind w:firstLine="540"/>
              <w:jc w:val="left"/>
              <w:rPr>
                <w:sz w:val="24"/>
                <w:szCs w:val="24"/>
                <w:lang w:eastAsia="ru-RU"/>
              </w:rPr>
            </w:pPr>
            <w:r>
              <w:rPr>
                <w:noProof/>
                <w:lang w:eastAsia="ru-RU"/>
              </w:rPr>
              <w:drawing>
                <wp:anchor distT="0" distB="0" distL="114935" distR="114935" simplePos="0" relativeHeight="251657216" behindDoc="1" locked="0" layoutInCell="1" allowOverlap="1">
                  <wp:simplePos x="0" y="0"/>
                  <wp:positionH relativeFrom="column">
                    <wp:posOffset>763905</wp:posOffset>
                  </wp:positionH>
                  <wp:positionV relativeFrom="paragraph">
                    <wp:posOffset>-118110</wp:posOffset>
                  </wp:positionV>
                  <wp:extent cx="1591945" cy="739775"/>
                  <wp:effectExtent l="0" t="0" r="0" b="0"/>
                  <wp:wrapTight wrapText="bothSides">
                    <wp:wrapPolygon edited="0">
                      <wp:start x="0" y="0"/>
                      <wp:lineTo x="0" y="21136"/>
                      <wp:lineTo x="21454" y="21136"/>
                      <wp:lineTo x="21454" y="0"/>
                      <wp:lineTo x="0" y="0"/>
                    </wp:wrapPolygon>
                  </wp:wrapTight>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cstate="email">
                            <a:extLst>
                              <a:ext uri="{28A0092B-C50C-407E-A947-70E740481C1C}">
                                <a14:useLocalDpi xmlns:a14="http://schemas.microsoft.com/office/drawing/2010/main"/>
                              </a:ext>
                            </a:extLst>
                          </a:blip>
                          <a:srcRect l="-374" t="-800" r="-374" b="-800"/>
                          <a:stretch>
                            <a:fillRect/>
                          </a:stretch>
                        </pic:blipFill>
                        <pic:spPr bwMode="auto">
                          <a:xfrm>
                            <a:off x="0" y="0"/>
                            <a:ext cx="1591945" cy="739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r w:rsidR="002D0DA1">
        <w:trPr>
          <w:trHeight w:val="1070"/>
        </w:trPr>
        <w:tc>
          <w:tcPr>
            <w:tcW w:w="4559"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firstLine="540"/>
              <w:jc w:val="left"/>
            </w:pPr>
            <w:r>
              <w:rPr>
                <w:sz w:val="24"/>
                <w:szCs w:val="24"/>
              </w:rPr>
              <w:t>5.</w:t>
            </w:r>
          </w:p>
          <w:p w:rsidR="002D0DA1" w:rsidRDefault="002D0DA1">
            <w:pPr>
              <w:pStyle w:val="15"/>
              <w:widowControl w:val="0"/>
              <w:ind w:firstLine="540"/>
              <w:jc w:val="left"/>
              <w:rPr>
                <w:sz w:val="24"/>
                <w:szCs w:val="24"/>
              </w:rPr>
            </w:pPr>
          </w:p>
          <w:p w:rsidR="002D0DA1" w:rsidRDefault="00EE20CA">
            <w:pPr>
              <w:pStyle w:val="15"/>
              <w:widowControl w:val="0"/>
              <w:ind w:firstLine="540"/>
              <w:jc w:val="left"/>
              <w:rPr>
                <w:sz w:val="24"/>
                <w:szCs w:val="24"/>
                <w:lang w:eastAsia="ru-RU"/>
              </w:rPr>
            </w:pPr>
            <w:r>
              <w:rPr>
                <w:noProof/>
                <w:lang w:eastAsia="ru-RU"/>
              </w:rPr>
              <w:drawing>
                <wp:anchor distT="0" distB="0" distL="114935" distR="114935" simplePos="0" relativeHeight="251653120" behindDoc="1" locked="0" layoutInCell="1" allowOverlap="1">
                  <wp:simplePos x="0" y="0"/>
                  <wp:positionH relativeFrom="column">
                    <wp:posOffset>758190</wp:posOffset>
                  </wp:positionH>
                  <wp:positionV relativeFrom="paragraph">
                    <wp:posOffset>-320040</wp:posOffset>
                  </wp:positionV>
                  <wp:extent cx="1407160" cy="711835"/>
                  <wp:effectExtent l="0" t="0" r="0" b="0"/>
                  <wp:wrapTight wrapText="bothSides">
                    <wp:wrapPolygon edited="0">
                      <wp:start x="0" y="0"/>
                      <wp:lineTo x="0" y="20810"/>
                      <wp:lineTo x="21347" y="20810"/>
                      <wp:lineTo x="21347" y="0"/>
                      <wp:lineTo x="0" y="0"/>
                    </wp:wrapPolygon>
                  </wp:wrapTight>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cstate="email">
                            <a:extLst>
                              <a:ext uri="{28A0092B-C50C-407E-A947-70E740481C1C}">
                                <a14:useLocalDpi xmlns:a14="http://schemas.microsoft.com/office/drawing/2010/main"/>
                              </a:ext>
                            </a:extLst>
                          </a:blip>
                          <a:srcRect l="-467" t="-919" r="-467" b="-919"/>
                          <a:stretch>
                            <a:fillRect/>
                          </a:stretch>
                        </pic:blipFill>
                        <pic:spPr bwMode="auto">
                          <a:xfrm>
                            <a:off x="0" y="0"/>
                            <a:ext cx="1407160" cy="7118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4589"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EE20CA">
            <w:pPr>
              <w:pStyle w:val="15"/>
              <w:widowControl w:val="0"/>
              <w:ind w:firstLine="540"/>
              <w:jc w:val="left"/>
            </w:pPr>
            <w:r>
              <w:rPr>
                <w:noProof/>
                <w:lang w:eastAsia="ru-RU"/>
              </w:rPr>
              <w:drawing>
                <wp:anchor distT="0" distB="0" distL="114935" distR="114935" simplePos="0" relativeHeight="251658240" behindDoc="1" locked="0" layoutInCell="1" allowOverlap="1">
                  <wp:simplePos x="0" y="0"/>
                  <wp:positionH relativeFrom="column">
                    <wp:posOffset>763905</wp:posOffset>
                  </wp:positionH>
                  <wp:positionV relativeFrom="paragraph">
                    <wp:posOffset>8255</wp:posOffset>
                  </wp:positionV>
                  <wp:extent cx="1706245" cy="716280"/>
                  <wp:effectExtent l="0" t="0" r="0" b="0"/>
                  <wp:wrapTight wrapText="bothSides">
                    <wp:wrapPolygon edited="0">
                      <wp:start x="0" y="0"/>
                      <wp:lineTo x="0" y="21255"/>
                      <wp:lineTo x="21463" y="21255"/>
                      <wp:lineTo x="21463" y="0"/>
                      <wp:lineTo x="0" y="0"/>
                    </wp:wrapPolygon>
                  </wp:wrapTight>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cstate="email">
                            <a:extLst>
                              <a:ext uri="{28A0092B-C50C-407E-A947-70E740481C1C}">
                                <a14:useLocalDpi xmlns:a14="http://schemas.microsoft.com/office/drawing/2010/main"/>
                              </a:ext>
                            </a:extLst>
                          </a:blip>
                          <a:srcRect l="-388" t="-919" r="-388" b="-919"/>
                          <a:stretch>
                            <a:fillRect/>
                          </a:stretch>
                        </pic:blipFill>
                        <pic:spPr bwMode="auto">
                          <a:xfrm>
                            <a:off x="0" y="0"/>
                            <a:ext cx="1706245" cy="7162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2F48EA">
              <w:rPr>
                <w:sz w:val="24"/>
                <w:szCs w:val="24"/>
              </w:rPr>
              <w:t>10.</w:t>
            </w:r>
          </w:p>
        </w:tc>
      </w:tr>
    </w:tbl>
    <w:p w:rsidR="002D0DA1" w:rsidRDefault="002D0DA1">
      <w:pPr>
        <w:widowControl w:val="0"/>
        <w:ind w:firstLine="567"/>
        <w:jc w:val="both"/>
        <w:rPr>
          <w:sz w:val="24"/>
          <w:szCs w:val="24"/>
        </w:rPr>
      </w:pPr>
    </w:p>
    <w:p w:rsidR="002D0DA1" w:rsidRDefault="002D0DA1">
      <w:pPr>
        <w:widowControl w:val="0"/>
        <w:ind w:firstLine="567"/>
        <w:jc w:val="both"/>
        <w:rPr>
          <w:b/>
          <w:sz w:val="24"/>
          <w:szCs w:val="24"/>
        </w:rPr>
      </w:pPr>
    </w:p>
    <w:p w:rsidR="002D0DA1" w:rsidRDefault="002D0DA1">
      <w:pPr>
        <w:widowControl w:val="0"/>
        <w:ind w:firstLine="567"/>
        <w:jc w:val="both"/>
        <w:rPr>
          <w:b/>
          <w:sz w:val="24"/>
          <w:szCs w:val="24"/>
        </w:rPr>
      </w:pPr>
    </w:p>
    <w:p w:rsidR="002D0DA1" w:rsidRDefault="002D0DA1">
      <w:pPr>
        <w:widowControl w:val="0"/>
        <w:ind w:firstLine="567"/>
        <w:jc w:val="both"/>
        <w:rPr>
          <w:b/>
          <w:sz w:val="24"/>
          <w:szCs w:val="24"/>
        </w:rPr>
      </w:pPr>
    </w:p>
    <w:p w:rsidR="002D0DA1" w:rsidRDefault="002F48EA">
      <w:pPr>
        <w:widowControl w:val="0"/>
        <w:ind w:firstLine="567"/>
        <w:jc w:val="both"/>
      </w:pPr>
      <w:r>
        <w:rPr>
          <w:b/>
          <w:sz w:val="24"/>
          <w:szCs w:val="24"/>
        </w:rPr>
        <w:t>Тема 1.5. Пространственная система сил.</w:t>
      </w:r>
    </w:p>
    <w:p w:rsidR="002D0DA1" w:rsidRDefault="002F48EA">
      <w:pPr>
        <w:widowControl w:val="0"/>
        <w:ind w:firstLine="567"/>
        <w:jc w:val="both"/>
      </w:pPr>
      <w:r>
        <w:rPr>
          <w:sz w:val="24"/>
          <w:szCs w:val="24"/>
        </w:rPr>
        <w:t>Должен знать: Параллелепипед сил. Проекции силы на взаимно перпендикулярные координатные оси. Рав</w:t>
      </w:r>
      <w:r>
        <w:rPr>
          <w:sz w:val="24"/>
          <w:szCs w:val="24"/>
        </w:rPr>
        <w:softHyphen/>
        <w:t>нодействующая пространственной системы сходящихся сил. Равновесие пространственной системы сходящихся сил. Момент силы относительно оси. Общий случай действия пространственной системы. Понятие о главном векторе и главном моменте пространственной системы. Шесть уравнений равновесия пространственной системы параллельных сил (без выводов). Три уравнения равновесия пространственной системы параллельных сил. Применение уравнений равновесия для различных случаев пространственно нагруженных валов (в частности, редукторных).</w:t>
      </w:r>
    </w:p>
    <w:p w:rsidR="002D0DA1" w:rsidRDefault="002F48EA">
      <w:pPr>
        <w:widowControl w:val="0"/>
        <w:ind w:firstLine="567"/>
        <w:jc w:val="both"/>
      </w:pPr>
      <w:r>
        <w:rPr>
          <w:sz w:val="24"/>
          <w:szCs w:val="24"/>
        </w:rPr>
        <w:t>Должен уметь: Составлять расчетные схемы для пространственной системы сил. Составлять уравнения равновесия для различных случаев пространственно нагруженных валов, определять реакции опор валов.</w:t>
      </w:r>
    </w:p>
    <w:p w:rsidR="002D0DA1" w:rsidRDefault="002D0DA1">
      <w:pPr>
        <w:widowControl w:val="0"/>
        <w:ind w:firstLine="567"/>
        <w:jc w:val="both"/>
        <w:rPr>
          <w:sz w:val="24"/>
          <w:szCs w:val="24"/>
        </w:rPr>
      </w:pPr>
    </w:p>
    <w:p w:rsidR="002D0DA1" w:rsidRDefault="002F48EA">
      <w:r>
        <w:rPr>
          <w:b/>
          <w:bCs/>
          <w:sz w:val="24"/>
          <w:szCs w:val="24"/>
        </w:rPr>
        <w:t>Вопросы для самоконтроля:</w:t>
      </w:r>
    </w:p>
    <w:p w:rsidR="002D0DA1" w:rsidRDefault="002F48EA">
      <w:pPr>
        <w:pStyle w:val="af8"/>
        <w:numPr>
          <w:ilvl w:val="0"/>
          <w:numId w:val="6"/>
        </w:numPr>
      </w:pPr>
      <w:r>
        <w:rPr>
          <w:bCs/>
        </w:rPr>
        <w:t>Какие уравнения и сколько можно составить для уравновешенной пространственной системы сходящихся сил?</w:t>
      </w:r>
    </w:p>
    <w:p w:rsidR="002D0DA1" w:rsidRDefault="002F48EA">
      <w:pPr>
        <w:pStyle w:val="af8"/>
        <w:numPr>
          <w:ilvl w:val="0"/>
          <w:numId w:val="6"/>
        </w:numPr>
      </w:pPr>
      <w:r>
        <w:rPr>
          <w:bCs/>
        </w:rPr>
        <w:t>Почему при определении момента силы относительно оси нужно обязательно проецировать силу на плоскость, перпендикулярную оси?</w:t>
      </w:r>
    </w:p>
    <w:p w:rsidR="002D0DA1" w:rsidRDefault="002F48EA">
      <w:pPr>
        <w:pStyle w:val="af8"/>
        <w:numPr>
          <w:ilvl w:val="0"/>
          <w:numId w:val="6"/>
        </w:numPr>
      </w:pPr>
      <w:r>
        <w:rPr>
          <w:bCs/>
        </w:rPr>
        <w:lastRenderedPageBreak/>
        <w:t>Как нужно расположить ось, чтобы момент данной силы относительно этой оси равнялся нулю?</w:t>
      </w:r>
    </w:p>
    <w:p w:rsidR="002D0DA1" w:rsidRDefault="002F48EA">
      <w:pPr>
        <w:pStyle w:val="af8"/>
        <w:numPr>
          <w:ilvl w:val="0"/>
          <w:numId w:val="6"/>
        </w:numPr>
      </w:pPr>
      <w:r>
        <w:rPr>
          <w:bCs/>
        </w:rPr>
        <w:t>Какие уравнения и сколько можно составить для уравновешенной системы параллельных сил, расположенных в пространстве?</w:t>
      </w:r>
    </w:p>
    <w:p w:rsidR="002D0DA1" w:rsidRDefault="002F48EA">
      <w:pPr>
        <w:pStyle w:val="af8"/>
        <w:numPr>
          <w:ilvl w:val="0"/>
          <w:numId w:val="6"/>
        </w:numPr>
      </w:pPr>
      <w:r>
        <w:rPr>
          <w:bCs/>
        </w:rPr>
        <w:t>Какие уравнения и сколько можно составить для уравновешенной системы сил, расположенной в пространстве как угодно?</w:t>
      </w:r>
    </w:p>
    <w:p w:rsidR="002D0DA1" w:rsidRDefault="002D0DA1">
      <w:pPr>
        <w:pStyle w:val="af8"/>
        <w:ind w:left="360"/>
        <w:rPr>
          <w:bCs/>
        </w:rPr>
      </w:pPr>
    </w:p>
    <w:p w:rsidR="002D0DA1" w:rsidRDefault="002F48EA">
      <w:r>
        <w:rPr>
          <w:b/>
          <w:bCs/>
          <w:sz w:val="24"/>
          <w:szCs w:val="24"/>
        </w:rPr>
        <w:t>Рекомендуемая литература:</w:t>
      </w:r>
    </w:p>
    <w:p w:rsidR="002D0DA1" w:rsidRDefault="002F48EA">
      <w:pPr>
        <w:ind w:firstLine="567"/>
      </w:pPr>
      <w:r>
        <w:rPr>
          <w:sz w:val="24"/>
          <w:szCs w:val="24"/>
        </w:rPr>
        <w:t>ОЛ3, с.40-41.</w:t>
      </w:r>
    </w:p>
    <w:p w:rsidR="002D0DA1" w:rsidRDefault="002D0DA1">
      <w:pPr>
        <w:widowControl w:val="0"/>
        <w:ind w:firstLine="567"/>
        <w:jc w:val="both"/>
        <w:rPr>
          <w:sz w:val="24"/>
          <w:szCs w:val="24"/>
        </w:rPr>
      </w:pPr>
    </w:p>
    <w:p w:rsidR="002D0DA1" w:rsidRDefault="002F48EA">
      <w:pPr>
        <w:widowControl w:val="0"/>
        <w:ind w:firstLine="567"/>
        <w:jc w:val="both"/>
      </w:pPr>
      <w:r>
        <w:rPr>
          <w:b/>
          <w:sz w:val="24"/>
          <w:szCs w:val="24"/>
        </w:rPr>
        <w:t xml:space="preserve">Тема 1.6. Центр тяжести. </w:t>
      </w:r>
    </w:p>
    <w:p w:rsidR="002D0DA1" w:rsidRDefault="002F48EA">
      <w:pPr>
        <w:widowControl w:val="0"/>
        <w:ind w:firstLine="567"/>
        <w:jc w:val="both"/>
      </w:pPr>
      <w:r>
        <w:rPr>
          <w:sz w:val="24"/>
          <w:szCs w:val="24"/>
        </w:rPr>
        <w:t>Должен знать: Центр параллельных сил и его свойство. Формулы для определения положения центра параллельных сил. Центр тяжести тела. Формула для определения положения центра тяжести тела, составленного из тонких однородных пластинок (площадей) и из тонких стержней (линий). Положение центра тяжести тела, имеющего плоскость или ось симметрии. Положение центров тяжести простых геометрических фигур и линий; прямоугольника, треугольника, дуги, окружности (без вывода), кругового сектора. Определение положения центров тяжести тон</w:t>
      </w:r>
      <w:r>
        <w:rPr>
          <w:sz w:val="24"/>
          <w:szCs w:val="24"/>
        </w:rPr>
        <w:softHyphen/>
        <w:t>ких пластинок и сечений, составленных из простых геометрических фигур и из стандартных профилей проката. Статический момент се</w:t>
      </w:r>
      <w:r>
        <w:rPr>
          <w:sz w:val="24"/>
          <w:szCs w:val="24"/>
        </w:rPr>
        <w:softHyphen/>
        <w:t>чения. Условие равновесия твердого тела, имеющего неподвижную точку или ось вращения. Устойчивое, неустойчивое, безразличное равновесие. Условие равновесия тела, имеющего опорную плоскость. Момент опро</w:t>
      </w:r>
      <w:r>
        <w:rPr>
          <w:sz w:val="24"/>
          <w:szCs w:val="24"/>
        </w:rPr>
        <w:softHyphen/>
        <w:t>кидывания и момент устойчивости. Коэффициент устойчивости.</w:t>
      </w:r>
    </w:p>
    <w:p w:rsidR="002D0DA1" w:rsidRDefault="002F48EA">
      <w:pPr>
        <w:widowControl w:val="0"/>
        <w:ind w:firstLine="567"/>
        <w:jc w:val="both"/>
      </w:pPr>
      <w:r>
        <w:rPr>
          <w:sz w:val="24"/>
          <w:szCs w:val="24"/>
        </w:rPr>
        <w:t>Должен уметь: Находить положение центра тяжести пластинок и сечений, составленных из простых геометрических фигур и из стандартных профилей проката. Определять момент опрокидывания и момент устойчивости.</w:t>
      </w:r>
    </w:p>
    <w:p w:rsidR="002D0DA1" w:rsidRDefault="002D0DA1">
      <w:pPr>
        <w:widowControl w:val="0"/>
        <w:ind w:firstLine="567"/>
        <w:jc w:val="both"/>
        <w:rPr>
          <w:sz w:val="24"/>
          <w:szCs w:val="24"/>
        </w:rPr>
      </w:pPr>
    </w:p>
    <w:p w:rsidR="002D0DA1" w:rsidRDefault="002F48EA">
      <w:r>
        <w:rPr>
          <w:b/>
          <w:bCs/>
          <w:sz w:val="24"/>
          <w:szCs w:val="24"/>
        </w:rPr>
        <w:t>Вопросы для самоконтроля:</w:t>
      </w:r>
    </w:p>
    <w:p w:rsidR="002D0DA1" w:rsidRDefault="002F48EA">
      <w:pPr>
        <w:pStyle w:val="af8"/>
        <w:numPr>
          <w:ilvl w:val="0"/>
          <w:numId w:val="12"/>
        </w:numPr>
      </w:pPr>
      <w:r>
        <w:t>Сила тяжести - это...</w:t>
      </w:r>
    </w:p>
    <w:p w:rsidR="002D0DA1" w:rsidRDefault="002F48EA">
      <w:pPr>
        <w:pStyle w:val="af8"/>
        <w:numPr>
          <w:ilvl w:val="0"/>
          <w:numId w:val="12"/>
        </w:numPr>
      </w:pPr>
      <w:r>
        <w:t>Центр тяжести фигуры, имеющей ось симметрии, находится...</w:t>
      </w:r>
    </w:p>
    <w:p w:rsidR="002D0DA1" w:rsidRDefault="002F48EA">
      <w:pPr>
        <w:pStyle w:val="af8"/>
        <w:numPr>
          <w:ilvl w:val="0"/>
          <w:numId w:val="12"/>
        </w:numPr>
      </w:pPr>
      <w:r>
        <w:t>Для определения центра тяжести сложных фигур необходимо...</w:t>
      </w:r>
    </w:p>
    <w:p w:rsidR="002D0DA1" w:rsidRDefault="002F48EA">
      <w:pPr>
        <w:pStyle w:val="af8"/>
        <w:numPr>
          <w:ilvl w:val="0"/>
          <w:numId w:val="12"/>
        </w:numPr>
      </w:pPr>
      <w:r>
        <w:t>Как в решении задач на определение центра тяжести рассматриваются полости, отверстия?</w:t>
      </w:r>
    </w:p>
    <w:p w:rsidR="002D0DA1" w:rsidRDefault="002F48EA">
      <w:pPr>
        <w:pStyle w:val="af8"/>
        <w:numPr>
          <w:ilvl w:val="0"/>
          <w:numId w:val="12"/>
        </w:numPr>
      </w:pPr>
      <w:r>
        <w:t>Запишите формулы для определения координат центра тяжести.</w:t>
      </w:r>
    </w:p>
    <w:p w:rsidR="002D0DA1" w:rsidRDefault="002D0DA1">
      <w:pPr>
        <w:pStyle w:val="af8"/>
        <w:ind w:left="360"/>
        <w:rPr>
          <w:bCs/>
        </w:rPr>
      </w:pPr>
    </w:p>
    <w:p w:rsidR="002D0DA1" w:rsidRDefault="002F48EA">
      <w:r>
        <w:rPr>
          <w:b/>
          <w:bCs/>
          <w:sz w:val="24"/>
          <w:szCs w:val="24"/>
        </w:rPr>
        <w:t>Рекомендуемая литература:</w:t>
      </w:r>
    </w:p>
    <w:p w:rsidR="002D0DA1" w:rsidRDefault="002F48EA">
      <w:pPr>
        <w:widowControl w:val="0"/>
        <w:ind w:firstLine="567"/>
        <w:jc w:val="both"/>
      </w:pPr>
      <w:r>
        <w:rPr>
          <w:sz w:val="22"/>
          <w:szCs w:val="22"/>
        </w:rPr>
        <w:t>ОЛ2, с.82-91; ОЛ3, с.42-45, ДЛ2, с.73-78.</w:t>
      </w:r>
    </w:p>
    <w:p w:rsidR="002D0DA1" w:rsidRDefault="002D0DA1">
      <w:pPr>
        <w:widowControl w:val="0"/>
        <w:tabs>
          <w:tab w:val="left" w:pos="2337"/>
        </w:tabs>
        <w:jc w:val="both"/>
        <w:rPr>
          <w:b/>
          <w:bCs/>
          <w:sz w:val="24"/>
          <w:szCs w:val="24"/>
        </w:rPr>
      </w:pPr>
    </w:p>
    <w:p w:rsidR="002D0DA1" w:rsidRDefault="002F48EA">
      <w:r>
        <w:rPr>
          <w:b/>
          <w:sz w:val="24"/>
          <w:szCs w:val="24"/>
        </w:rPr>
        <w:t>Практическое задание:</w:t>
      </w:r>
    </w:p>
    <w:p w:rsidR="002D0DA1" w:rsidRDefault="002F48EA">
      <w:pPr>
        <w:pStyle w:val="15"/>
        <w:widowControl w:val="0"/>
        <w:ind w:firstLine="567"/>
        <w:jc w:val="both"/>
      </w:pPr>
      <w:r>
        <w:rPr>
          <w:b/>
          <w:sz w:val="24"/>
          <w:szCs w:val="24"/>
        </w:rPr>
        <w:t>Задача №3.</w:t>
      </w:r>
      <w:r>
        <w:rPr>
          <w:sz w:val="24"/>
          <w:szCs w:val="24"/>
        </w:rPr>
        <w:t xml:space="preserve"> Определить положение центра тяжести для тонкой однородной пластины, форма и размеры которой, в сантиметрах, показаны на рис 3. Схему сечения для задачи своего варианта взять из табл. 3</w:t>
      </w:r>
    </w:p>
    <w:p w:rsidR="002D0DA1" w:rsidRDefault="002D0DA1">
      <w:pPr>
        <w:pStyle w:val="15"/>
        <w:widowControl w:val="0"/>
        <w:ind w:firstLine="567"/>
        <w:jc w:val="both"/>
        <w:rPr>
          <w:sz w:val="24"/>
          <w:szCs w:val="24"/>
        </w:rPr>
      </w:pPr>
    </w:p>
    <w:p w:rsidR="002D0DA1" w:rsidRDefault="002F48EA">
      <w:pPr>
        <w:pStyle w:val="15"/>
        <w:ind w:firstLine="540"/>
        <w:jc w:val="left"/>
      </w:pPr>
      <w:r>
        <w:rPr>
          <w:b/>
          <w:sz w:val="24"/>
          <w:szCs w:val="24"/>
        </w:rPr>
        <w:t xml:space="preserve">Таблица 3 </w:t>
      </w:r>
    </w:p>
    <w:p w:rsidR="002D0DA1" w:rsidRDefault="002D0DA1">
      <w:pPr>
        <w:pStyle w:val="15"/>
        <w:ind w:firstLine="540"/>
        <w:jc w:val="left"/>
        <w:rPr>
          <w:b/>
          <w:sz w:val="24"/>
          <w:szCs w:val="24"/>
        </w:rPr>
      </w:pPr>
    </w:p>
    <w:tbl>
      <w:tblPr>
        <w:tblW w:w="0" w:type="auto"/>
        <w:tblInd w:w="-15" w:type="dxa"/>
        <w:tblLayout w:type="fixed"/>
        <w:tblLook w:val="0000" w:firstRow="0" w:lastRow="0" w:firstColumn="0" w:lastColumn="0" w:noHBand="0" w:noVBand="0"/>
      </w:tblPr>
      <w:tblGrid>
        <w:gridCol w:w="863"/>
        <w:gridCol w:w="449"/>
        <w:gridCol w:w="450"/>
        <w:gridCol w:w="451"/>
        <w:gridCol w:w="450"/>
        <w:gridCol w:w="450"/>
        <w:gridCol w:w="450"/>
        <w:gridCol w:w="450"/>
        <w:gridCol w:w="450"/>
        <w:gridCol w:w="450"/>
        <w:gridCol w:w="480"/>
        <w:gridCol w:w="480"/>
        <w:gridCol w:w="480"/>
        <w:gridCol w:w="480"/>
        <w:gridCol w:w="480"/>
        <w:gridCol w:w="480"/>
        <w:gridCol w:w="480"/>
        <w:gridCol w:w="480"/>
        <w:gridCol w:w="480"/>
        <w:gridCol w:w="480"/>
        <w:gridCol w:w="455"/>
      </w:tblGrid>
      <w:tr w:rsidR="002D0DA1">
        <w:tc>
          <w:tcPr>
            <w:tcW w:w="863"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left="-57" w:right="-57"/>
            </w:pPr>
            <w:r>
              <w:rPr>
                <w:sz w:val="24"/>
                <w:szCs w:val="24"/>
              </w:rPr>
              <w:t>№ вар</w:t>
            </w:r>
          </w:p>
        </w:tc>
        <w:tc>
          <w:tcPr>
            <w:tcW w:w="449"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left="-57" w:right="-57"/>
            </w:pPr>
            <w:r>
              <w:rPr>
                <w:sz w:val="24"/>
                <w:szCs w:val="24"/>
              </w:rPr>
              <w:t>1</w:t>
            </w:r>
          </w:p>
        </w:tc>
        <w:tc>
          <w:tcPr>
            <w:tcW w:w="45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left="-57" w:right="-57"/>
            </w:pPr>
            <w:r>
              <w:rPr>
                <w:sz w:val="24"/>
                <w:szCs w:val="24"/>
              </w:rPr>
              <w:t>2</w:t>
            </w:r>
          </w:p>
        </w:tc>
        <w:tc>
          <w:tcPr>
            <w:tcW w:w="451"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left="-57" w:right="-57"/>
            </w:pPr>
            <w:r>
              <w:rPr>
                <w:sz w:val="24"/>
                <w:szCs w:val="24"/>
              </w:rPr>
              <w:t>3</w:t>
            </w:r>
          </w:p>
        </w:tc>
        <w:tc>
          <w:tcPr>
            <w:tcW w:w="45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left="-57" w:right="-57"/>
            </w:pPr>
            <w:r>
              <w:rPr>
                <w:sz w:val="24"/>
                <w:szCs w:val="24"/>
              </w:rPr>
              <w:t>4</w:t>
            </w:r>
          </w:p>
        </w:tc>
        <w:tc>
          <w:tcPr>
            <w:tcW w:w="45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left="-57" w:right="-57"/>
            </w:pPr>
            <w:r>
              <w:rPr>
                <w:sz w:val="24"/>
                <w:szCs w:val="24"/>
              </w:rPr>
              <w:t>5</w:t>
            </w:r>
          </w:p>
        </w:tc>
        <w:tc>
          <w:tcPr>
            <w:tcW w:w="45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left="-57" w:right="-57"/>
            </w:pPr>
            <w:r>
              <w:rPr>
                <w:sz w:val="24"/>
                <w:szCs w:val="24"/>
              </w:rPr>
              <w:t>6</w:t>
            </w:r>
          </w:p>
        </w:tc>
        <w:tc>
          <w:tcPr>
            <w:tcW w:w="45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left="-57" w:right="-57"/>
            </w:pPr>
            <w:r>
              <w:rPr>
                <w:sz w:val="24"/>
                <w:szCs w:val="24"/>
              </w:rPr>
              <w:t>7</w:t>
            </w:r>
          </w:p>
        </w:tc>
        <w:tc>
          <w:tcPr>
            <w:tcW w:w="45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left="-57" w:right="-57"/>
            </w:pPr>
            <w:r>
              <w:rPr>
                <w:sz w:val="24"/>
                <w:szCs w:val="24"/>
              </w:rPr>
              <w:t>8</w:t>
            </w:r>
          </w:p>
        </w:tc>
        <w:tc>
          <w:tcPr>
            <w:tcW w:w="45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left="-57" w:right="-57"/>
            </w:pPr>
            <w:r>
              <w:rPr>
                <w:sz w:val="24"/>
                <w:szCs w:val="24"/>
              </w:rPr>
              <w:t>9</w:t>
            </w:r>
          </w:p>
        </w:tc>
        <w:tc>
          <w:tcPr>
            <w:tcW w:w="48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left="-57" w:right="-57"/>
            </w:pPr>
            <w:r>
              <w:rPr>
                <w:sz w:val="24"/>
                <w:szCs w:val="24"/>
              </w:rPr>
              <w:t>10</w:t>
            </w:r>
          </w:p>
        </w:tc>
        <w:tc>
          <w:tcPr>
            <w:tcW w:w="48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left="-57" w:right="-57"/>
            </w:pPr>
            <w:r>
              <w:rPr>
                <w:sz w:val="24"/>
                <w:szCs w:val="24"/>
              </w:rPr>
              <w:t>11</w:t>
            </w:r>
          </w:p>
        </w:tc>
        <w:tc>
          <w:tcPr>
            <w:tcW w:w="48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left="-57" w:right="-57"/>
            </w:pPr>
            <w:r>
              <w:rPr>
                <w:sz w:val="24"/>
                <w:szCs w:val="24"/>
              </w:rPr>
              <w:t>12</w:t>
            </w:r>
          </w:p>
        </w:tc>
        <w:tc>
          <w:tcPr>
            <w:tcW w:w="48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left="-57" w:right="-57"/>
            </w:pPr>
            <w:r>
              <w:rPr>
                <w:sz w:val="24"/>
                <w:szCs w:val="24"/>
              </w:rPr>
              <w:t>13</w:t>
            </w:r>
          </w:p>
        </w:tc>
        <w:tc>
          <w:tcPr>
            <w:tcW w:w="48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left="-57" w:right="-57"/>
            </w:pPr>
            <w:r>
              <w:rPr>
                <w:sz w:val="24"/>
                <w:szCs w:val="24"/>
              </w:rPr>
              <w:t>14</w:t>
            </w:r>
          </w:p>
        </w:tc>
        <w:tc>
          <w:tcPr>
            <w:tcW w:w="48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left="-57" w:right="-57"/>
            </w:pPr>
            <w:r>
              <w:rPr>
                <w:sz w:val="24"/>
                <w:szCs w:val="24"/>
              </w:rPr>
              <w:t>15</w:t>
            </w:r>
          </w:p>
        </w:tc>
        <w:tc>
          <w:tcPr>
            <w:tcW w:w="48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left="-57" w:right="-57"/>
            </w:pPr>
            <w:r>
              <w:rPr>
                <w:sz w:val="24"/>
                <w:szCs w:val="24"/>
              </w:rPr>
              <w:t>16</w:t>
            </w:r>
          </w:p>
        </w:tc>
        <w:tc>
          <w:tcPr>
            <w:tcW w:w="48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left="-57" w:right="-57"/>
            </w:pPr>
            <w:r>
              <w:rPr>
                <w:sz w:val="24"/>
                <w:szCs w:val="24"/>
              </w:rPr>
              <w:t>17</w:t>
            </w:r>
          </w:p>
        </w:tc>
        <w:tc>
          <w:tcPr>
            <w:tcW w:w="48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left="-57" w:right="-57"/>
            </w:pPr>
            <w:r>
              <w:rPr>
                <w:sz w:val="24"/>
                <w:szCs w:val="24"/>
              </w:rPr>
              <w:t>18</w:t>
            </w:r>
          </w:p>
        </w:tc>
        <w:tc>
          <w:tcPr>
            <w:tcW w:w="48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left="-57" w:right="-57"/>
            </w:pPr>
            <w:r>
              <w:rPr>
                <w:sz w:val="24"/>
                <w:szCs w:val="24"/>
              </w:rPr>
              <w:t>19</w:t>
            </w:r>
          </w:p>
        </w:tc>
        <w:tc>
          <w:tcPr>
            <w:tcW w:w="455"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pStyle w:val="15"/>
              <w:widowControl w:val="0"/>
              <w:ind w:left="-57" w:right="-57"/>
            </w:pPr>
            <w:r>
              <w:rPr>
                <w:sz w:val="24"/>
                <w:szCs w:val="24"/>
              </w:rPr>
              <w:t>20</w:t>
            </w:r>
          </w:p>
        </w:tc>
      </w:tr>
      <w:tr w:rsidR="002D0DA1">
        <w:tc>
          <w:tcPr>
            <w:tcW w:w="863" w:type="dxa"/>
            <w:tcBorders>
              <w:top w:val="single" w:sz="4" w:space="0" w:color="000000"/>
              <w:left w:val="single" w:sz="4" w:space="0" w:color="000000"/>
              <w:bottom w:val="single" w:sz="24" w:space="0" w:color="000000"/>
            </w:tcBorders>
            <w:shd w:val="clear" w:color="auto" w:fill="auto"/>
          </w:tcPr>
          <w:p w:rsidR="002D0DA1" w:rsidRDefault="002F48EA">
            <w:pPr>
              <w:pStyle w:val="15"/>
              <w:widowControl w:val="0"/>
              <w:ind w:left="-57" w:right="-57"/>
            </w:pPr>
            <w:r>
              <w:rPr>
                <w:sz w:val="24"/>
                <w:szCs w:val="24"/>
              </w:rPr>
              <w:t>№ схемы</w:t>
            </w:r>
          </w:p>
        </w:tc>
        <w:tc>
          <w:tcPr>
            <w:tcW w:w="449" w:type="dxa"/>
            <w:tcBorders>
              <w:top w:val="single" w:sz="4" w:space="0" w:color="000000"/>
              <w:left w:val="single" w:sz="4" w:space="0" w:color="000000"/>
              <w:bottom w:val="single" w:sz="24" w:space="0" w:color="000000"/>
            </w:tcBorders>
            <w:shd w:val="clear" w:color="auto" w:fill="auto"/>
          </w:tcPr>
          <w:p w:rsidR="002D0DA1" w:rsidRDefault="002F48EA">
            <w:pPr>
              <w:pStyle w:val="15"/>
              <w:widowControl w:val="0"/>
              <w:ind w:left="-57" w:right="-57"/>
            </w:pPr>
            <w:r>
              <w:rPr>
                <w:sz w:val="24"/>
                <w:szCs w:val="24"/>
              </w:rPr>
              <w:t>1</w:t>
            </w:r>
          </w:p>
        </w:tc>
        <w:tc>
          <w:tcPr>
            <w:tcW w:w="450" w:type="dxa"/>
            <w:tcBorders>
              <w:top w:val="single" w:sz="4" w:space="0" w:color="000000"/>
              <w:left w:val="single" w:sz="4" w:space="0" w:color="000000"/>
              <w:bottom w:val="single" w:sz="24" w:space="0" w:color="000000"/>
            </w:tcBorders>
            <w:shd w:val="clear" w:color="auto" w:fill="auto"/>
          </w:tcPr>
          <w:p w:rsidR="002D0DA1" w:rsidRDefault="002F48EA">
            <w:pPr>
              <w:pStyle w:val="15"/>
              <w:widowControl w:val="0"/>
              <w:ind w:left="-57" w:right="-57"/>
            </w:pPr>
            <w:r>
              <w:rPr>
                <w:sz w:val="24"/>
                <w:szCs w:val="24"/>
              </w:rPr>
              <w:t>2</w:t>
            </w:r>
          </w:p>
        </w:tc>
        <w:tc>
          <w:tcPr>
            <w:tcW w:w="451" w:type="dxa"/>
            <w:tcBorders>
              <w:top w:val="single" w:sz="4" w:space="0" w:color="000000"/>
              <w:left w:val="single" w:sz="4" w:space="0" w:color="000000"/>
              <w:bottom w:val="single" w:sz="24" w:space="0" w:color="000000"/>
            </w:tcBorders>
            <w:shd w:val="clear" w:color="auto" w:fill="auto"/>
          </w:tcPr>
          <w:p w:rsidR="002D0DA1" w:rsidRDefault="002F48EA">
            <w:pPr>
              <w:pStyle w:val="15"/>
              <w:widowControl w:val="0"/>
              <w:ind w:left="-57" w:right="-57"/>
            </w:pPr>
            <w:r>
              <w:rPr>
                <w:sz w:val="24"/>
                <w:szCs w:val="24"/>
              </w:rPr>
              <w:t>3</w:t>
            </w:r>
          </w:p>
        </w:tc>
        <w:tc>
          <w:tcPr>
            <w:tcW w:w="450" w:type="dxa"/>
            <w:tcBorders>
              <w:top w:val="single" w:sz="4" w:space="0" w:color="000000"/>
              <w:left w:val="single" w:sz="4" w:space="0" w:color="000000"/>
              <w:bottom w:val="single" w:sz="24" w:space="0" w:color="000000"/>
            </w:tcBorders>
            <w:shd w:val="clear" w:color="auto" w:fill="auto"/>
          </w:tcPr>
          <w:p w:rsidR="002D0DA1" w:rsidRDefault="002F48EA">
            <w:pPr>
              <w:pStyle w:val="15"/>
              <w:widowControl w:val="0"/>
              <w:ind w:left="-57" w:right="-57"/>
            </w:pPr>
            <w:r>
              <w:rPr>
                <w:sz w:val="24"/>
                <w:szCs w:val="24"/>
              </w:rPr>
              <w:t>4</w:t>
            </w:r>
          </w:p>
        </w:tc>
        <w:tc>
          <w:tcPr>
            <w:tcW w:w="450" w:type="dxa"/>
            <w:tcBorders>
              <w:top w:val="single" w:sz="4" w:space="0" w:color="000000"/>
              <w:left w:val="single" w:sz="4" w:space="0" w:color="000000"/>
              <w:bottom w:val="single" w:sz="24" w:space="0" w:color="000000"/>
            </w:tcBorders>
            <w:shd w:val="clear" w:color="auto" w:fill="auto"/>
          </w:tcPr>
          <w:p w:rsidR="002D0DA1" w:rsidRDefault="002F48EA">
            <w:pPr>
              <w:pStyle w:val="15"/>
              <w:widowControl w:val="0"/>
              <w:ind w:left="-57" w:right="-57"/>
            </w:pPr>
            <w:r>
              <w:rPr>
                <w:sz w:val="24"/>
                <w:szCs w:val="24"/>
              </w:rPr>
              <w:t>5</w:t>
            </w:r>
          </w:p>
        </w:tc>
        <w:tc>
          <w:tcPr>
            <w:tcW w:w="450" w:type="dxa"/>
            <w:tcBorders>
              <w:top w:val="single" w:sz="4" w:space="0" w:color="000000"/>
              <w:left w:val="single" w:sz="4" w:space="0" w:color="000000"/>
              <w:bottom w:val="single" w:sz="24" w:space="0" w:color="000000"/>
            </w:tcBorders>
            <w:shd w:val="clear" w:color="auto" w:fill="auto"/>
          </w:tcPr>
          <w:p w:rsidR="002D0DA1" w:rsidRDefault="002F48EA">
            <w:pPr>
              <w:pStyle w:val="15"/>
              <w:widowControl w:val="0"/>
              <w:ind w:left="-57" w:right="-57"/>
            </w:pPr>
            <w:r>
              <w:rPr>
                <w:sz w:val="24"/>
                <w:szCs w:val="24"/>
              </w:rPr>
              <w:t>6</w:t>
            </w:r>
          </w:p>
        </w:tc>
        <w:tc>
          <w:tcPr>
            <w:tcW w:w="450" w:type="dxa"/>
            <w:tcBorders>
              <w:top w:val="single" w:sz="4" w:space="0" w:color="000000"/>
              <w:left w:val="single" w:sz="4" w:space="0" w:color="000000"/>
              <w:bottom w:val="single" w:sz="24" w:space="0" w:color="000000"/>
            </w:tcBorders>
            <w:shd w:val="clear" w:color="auto" w:fill="auto"/>
          </w:tcPr>
          <w:p w:rsidR="002D0DA1" w:rsidRDefault="002F48EA">
            <w:pPr>
              <w:pStyle w:val="15"/>
              <w:widowControl w:val="0"/>
              <w:ind w:left="-57" w:right="-57"/>
            </w:pPr>
            <w:r>
              <w:rPr>
                <w:sz w:val="24"/>
                <w:szCs w:val="24"/>
              </w:rPr>
              <w:t>7</w:t>
            </w:r>
          </w:p>
        </w:tc>
        <w:tc>
          <w:tcPr>
            <w:tcW w:w="450" w:type="dxa"/>
            <w:tcBorders>
              <w:top w:val="single" w:sz="4" w:space="0" w:color="000000"/>
              <w:left w:val="single" w:sz="4" w:space="0" w:color="000000"/>
              <w:bottom w:val="single" w:sz="24" w:space="0" w:color="000000"/>
            </w:tcBorders>
            <w:shd w:val="clear" w:color="auto" w:fill="auto"/>
          </w:tcPr>
          <w:p w:rsidR="002D0DA1" w:rsidRDefault="002F48EA">
            <w:pPr>
              <w:pStyle w:val="15"/>
              <w:widowControl w:val="0"/>
              <w:ind w:left="-57" w:right="-57"/>
            </w:pPr>
            <w:r>
              <w:rPr>
                <w:sz w:val="24"/>
                <w:szCs w:val="24"/>
              </w:rPr>
              <w:t>8</w:t>
            </w:r>
          </w:p>
        </w:tc>
        <w:tc>
          <w:tcPr>
            <w:tcW w:w="450" w:type="dxa"/>
            <w:tcBorders>
              <w:top w:val="single" w:sz="4" w:space="0" w:color="000000"/>
              <w:left w:val="single" w:sz="4" w:space="0" w:color="000000"/>
              <w:bottom w:val="single" w:sz="24" w:space="0" w:color="000000"/>
            </w:tcBorders>
            <w:shd w:val="clear" w:color="auto" w:fill="auto"/>
          </w:tcPr>
          <w:p w:rsidR="002D0DA1" w:rsidRDefault="002F48EA">
            <w:pPr>
              <w:pStyle w:val="15"/>
              <w:widowControl w:val="0"/>
              <w:ind w:left="-57" w:right="-57"/>
            </w:pPr>
            <w:r>
              <w:rPr>
                <w:sz w:val="24"/>
                <w:szCs w:val="24"/>
              </w:rPr>
              <w:t>9</w:t>
            </w:r>
          </w:p>
        </w:tc>
        <w:tc>
          <w:tcPr>
            <w:tcW w:w="480" w:type="dxa"/>
            <w:tcBorders>
              <w:top w:val="single" w:sz="4" w:space="0" w:color="000000"/>
              <w:left w:val="single" w:sz="4" w:space="0" w:color="000000"/>
              <w:bottom w:val="single" w:sz="24" w:space="0" w:color="000000"/>
            </w:tcBorders>
            <w:shd w:val="clear" w:color="auto" w:fill="auto"/>
          </w:tcPr>
          <w:p w:rsidR="002D0DA1" w:rsidRDefault="002F48EA">
            <w:pPr>
              <w:pStyle w:val="15"/>
              <w:widowControl w:val="0"/>
              <w:ind w:left="-57" w:right="-57"/>
            </w:pPr>
            <w:r>
              <w:rPr>
                <w:sz w:val="24"/>
                <w:szCs w:val="24"/>
              </w:rPr>
              <w:t>10</w:t>
            </w:r>
          </w:p>
        </w:tc>
        <w:tc>
          <w:tcPr>
            <w:tcW w:w="480" w:type="dxa"/>
            <w:tcBorders>
              <w:top w:val="single" w:sz="4" w:space="0" w:color="000000"/>
              <w:left w:val="single" w:sz="4" w:space="0" w:color="000000"/>
              <w:bottom w:val="single" w:sz="24" w:space="0" w:color="000000"/>
            </w:tcBorders>
            <w:shd w:val="clear" w:color="auto" w:fill="auto"/>
          </w:tcPr>
          <w:p w:rsidR="002D0DA1" w:rsidRDefault="002F48EA">
            <w:pPr>
              <w:pStyle w:val="15"/>
              <w:widowControl w:val="0"/>
              <w:ind w:left="-57" w:right="-57"/>
            </w:pPr>
            <w:r>
              <w:rPr>
                <w:sz w:val="24"/>
                <w:szCs w:val="24"/>
              </w:rPr>
              <w:t>1</w:t>
            </w:r>
          </w:p>
        </w:tc>
        <w:tc>
          <w:tcPr>
            <w:tcW w:w="480" w:type="dxa"/>
            <w:tcBorders>
              <w:top w:val="single" w:sz="4" w:space="0" w:color="000000"/>
              <w:left w:val="single" w:sz="4" w:space="0" w:color="000000"/>
              <w:bottom w:val="single" w:sz="24" w:space="0" w:color="000000"/>
            </w:tcBorders>
            <w:shd w:val="clear" w:color="auto" w:fill="auto"/>
          </w:tcPr>
          <w:p w:rsidR="002D0DA1" w:rsidRDefault="002F48EA">
            <w:pPr>
              <w:pStyle w:val="15"/>
              <w:widowControl w:val="0"/>
              <w:ind w:left="-57" w:right="-57"/>
            </w:pPr>
            <w:r>
              <w:rPr>
                <w:sz w:val="24"/>
                <w:szCs w:val="24"/>
              </w:rPr>
              <w:t>2</w:t>
            </w:r>
          </w:p>
        </w:tc>
        <w:tc>
          <w:tcPr>
            <w:tcW w:w="480" w:type="dxa"/>
            <w:tcBorders>
              <w:top w:val="single" w:sz="4" w:space="0" w:color="000000"/>
              <w:left w:val="single" w:sz="4" w:space="0" w:color="000000"/>
              <w:bottom w:val="single" w:sz="24" w:space="0" w:color="000000"/>
            </w:tcBorders>
            <w:shd w:val="clear" w:color="auto" w:fill="auto"/>
          </w:tcPr>
          <w:p w:rsidR="002D0DA1" w:rsidRDefault="002F48EA">
            <w:pPr>
              <w:pStyle w:val="15"/>
              <w:widowControl w:val="0"/>
              <w:ind w:left="-57" w:right="-57"/>
            </w:pPr>
            <w:r>
              <w:rPr>
                <w:sz w:val="24"/>
                <w:szCs w:val="24"/>
              </w:rPr>
              <w:t>3</w:t>
            </w:r>
          </w:p>
        </w:tc>
        <w:tc>
          <w:tcPr>
            <w:tcW w:w="480" w:type="dxa"/>
            <w:tcBorders>
              <w:top w:val="single" w:sz="4" w:space="0" w:color="000000"/>
              <w:left w:val="single" w:sz="4" w:space="0" w:color="000000"/>
              <w:bottom w:val="single" w:sz="24" w:space="0" w:color="000000"/>
            </w:tcBorders>
            <w:shd w:val="clear" w:color="auto" w:fill="auto"/>
          </w:tcPr>
          <w:p w:rsidR="002D0DA1" w:rsidRDefault="002F48EA">
            <w:pPr>
              <w:pStyle w:val="15"/>
              <w:widowControl w:val="0"/>
              <w:ind w:left="-57" w:right="-57"/>
            </w:pPr>
            <w:r>
              <w:rPr>
                <w:sz w:val="24"/>
                <w:szCs w:val="24"/>
              </w:rPr>
              <w:t>4</w:t>
            </w:r>
          </w:p>
        </w:tc>
        <w:tc>
          <w:tcPr>
            <w:tcW w:w="480" w:type="dxa"/>
            <w:tcBorders>
              <w:top w:val="single" w:sz="4" w:space="0" w:color="000000"/>
              <w:left w:val="single" w:sz="4" w:space="0" w:color="000000"/>
              <w:bottom w:val="single" w:sz="24" w:space="0" w:color="000000"/>
            </w:tcBorders>
            <w:shd w:val="clear" w:color="auto" w:fill="auto"/>
          </w:tcPr>
          <w:p w:rsidR="002D0DA1" w:rsidRDefault="002F48EA">
            <w:pPr>
              <w:pStyle w:val="15"/>
              <w:widowControl w:val="0"/>
              <w:ind w:left="-57" w:right="-57"/>
            </w:pPr>
            <w:r>
              <w:rPr>
                <w:sz w:val="24"/>
                <w:szCs w:val="24"/>
              </w:rPr>
              <w:t>5</w:t>
            </w:r>
          </w:p>
        </w:tc>
        <w:tc>
          <w:tcPr>
            <w:tcW w:w="480" w:type="dxa"/>
            <w:tcBorders>
              <w:top w:val="single" w:sz="4" w:space="0" w:color="000000"/>
              <w:left w:val="single" w:sz="4" w:space="0" w:color="000000"/>
              <w:bottom w:val="single" w:sz="24" w:space="0" w:color="000000"/>
            </w:tcBorders>
            <w:shd w:val="clear" w:color="auto" w:fill="auto"/>
          </w:tcPr>
          <w:p w:rsidR="002D0DA1" w:rsidRDefault="002F48EA">
            <w:pPr>
              <w:pStyle w:val="15"/>
              <w:widowControl w:val="0"/>
              <w:ind w:left="-57" w:right="-57"/>
            </w:pPr>
            <w:r>
              <w:rPr>
                <w:sz w:val="24"/>
                <w:szCs w:val="24"/>
              </w:rPr>
              <w:t>6</w:t>
            </w:r>
          </w:p>
        </w:tc>
        <w:tc>
          <w:tcPr>
            <w:tcW w:w="480" w:type="dxa"/>
            <w:tcBorders>
              <w:top w:val="single" w:sz="4" w:space="0" w:color="000000"/>
              <w:left w:val="single" w:sz="4" w:space="0" w:color="000000"/>
              <w:bottom w:val="single" w:sz="24" w:space="0" w:color="000000"/>
            </w:tcBorders>
            <w:shd w:val="clear" w:color="auto" w:fill="auto"/>
          </w:tcPr>
          <w:p w:rsidR="002D0DA1" w:rsidRDefault="002F48EA">
            <w:pPr>
              <w:pStyle w:val="15"/>
              <w:widowControl w:val="0"/>
              <w:ind w:left="-57" w:right="-57"/>
            </w:pPr>
            <w:r>
              <w:rPr>
                <w:sz w:val="24"/>
                <w:szCs w:val="24"/>
              </w:rPr>
              <w:t>7</w:t>
            </w:r>
          </w:p>
        </w:tc>
        <w:tc>
          <w:tcPr>
            <w:tcW w:w="480" w:type="dxa"/>
            <w:tcBorders>
              <w:top w:val="single" w:sz="4" w:space="0" w:color="000000"/>
              <w:left w:val="single" w:sz="4" w:space="0" w:color="000000"/>
              <w:bottom w:val="single" w:sz="24" w:space="0" w:color="000000"/>
            </w:tcBorders>
            <w:shd w:val="clear" w:color="auto" w:fill="auto"/>
          </w:tcPr>
          <w:p w:rsidR="002D0DA1" w:rsidRDefault="002F48EA">
            <w:pPr>
              <w:pStyle w:val="15"/>
              <w:widowControl w:val="0"/>
              <w:ind w:left="-57" w:right="-57"/>
            </w:pPr>
            <w:r>
              <w:rPr>
                <w:sz w:val="24"/>
                <w:szCs w:val="24"/>
              </w:rPr>
              <w:t>8</w:t>
            </w:r>
          </w:p>
        </w:tc>
        <w:tc>
          <w:tcPr>
            <w:tcW w:w="480" w:type="dxa"/>
            <w:tcBorders>
              <w:top w:val="single" w:sz="4" w:space="0" w:color="000000"/>
              <w:left w:val="single" w:sz="4" w:space="0" w:color="000000"/>
              <w:bottom w:val="single" w:sz="24" w:space="0" w:color="000000"/>
            </w:tcBorders>
            <w:shd w:val="clear" w:color="auto" w:fill="auto"/>
          </w:tcPr>
          <w:p w:rsidR="002D0DA1" w:rsidRDefault="002F48EA">
            <w:pPr>
              <w:pStyle w:val="15"/>
              <w:widowControl w:val="0"/>
              <w:ind w:left="-57" w:right="-57"/>
            </w:pPr>
            <w:r>
              <w:rPr>
                <w:sz w:val="24"/>
                <w:szCs w:val="24"/>
              </w:rPr>
              <w:t>9</w:t>
            </w:r>
          </w:p>
        </w:tc>
        <w:tc>
          <w:tcPr>
            <w:tcW w:w="455" w:type="dxa"/>
            <w:tcBorders>
              <w:top w:val="single" w:sz="4" w:space="0" w:color="000000"/>
              <w:left w:val="single" w:sz="4" w:space="0" w:color="000000"/>
              <w:bottom w:val="single" w:sz="24" w:space="0" w:color="000000"/>
              <w:right w:val="single" w:sz="4" w:space="0" w:color="000000"/>
            </w:tcBorders>
            <w:shd w:val="clear" w:color="auto" w:fill="auto"/>
          </w:tcPr>
          <w:p w:rsidR="002D0DA1" w:rsidRDefault="002F48EA">
            <w:pPr>
              <w:pStyle w:val="15"/>
              <w:widowControl w:val="0"/>
              <w:ind w:left="-57" w:right="-57"/>
            </w:pPr>
            <w:r>
              <w:rPr>
                <w:sz w:val="24"/>
                <w:szCs w:val="24"/>
              </w:rPr>
              <w:t>10</w:t>
            </w:r>
          </w:p>
        </w:tc>
      </w:tr>
      <w:tr w:rsidR="002D0DA1">
        <w:tc>
          <w:tcPr>
            <w:tcW w:w="863" w:type="dxa"/>
            <w:tcBorders>
              <w:left w:val="single" w:sz="4" w:space="0" w:color="000000"/>
              <w:bottom w:val="single" w:sz="24" w:space="0" w:color="000000"/>
            </w:tcBorders>
            <w:shd w:val="clear" w:color="auto" w:fill="auto"/>
          </w:tcPr>
          <w:p w:rsidR="002D0DA1" w:rsidRDefault="002F48EA">
            <w:pPr>
              <w:pStyle w:val="15"/>
              <w:widowControl w:val="0"/>
              <w:ind w:left="-57" w:right="-57"/>
            </w:pPr>
            <w:r>
              <w:t>а, см</w:t>
            </w:r>
          </w:p>
        </w:tc>
        <w:tc>
          <w:tcPr>
            <w:tcW w:w="449" w:type="dxa"/>
            <w:tcBorders>
              <w:left w:val="single" w:sz="4" w:space="0" w:color="000000"/>
              <w:bottom w:val="single" w:sz="24" w:space="0" w:color="000000"/>
            </w:tcBorders>
            <w:shd w:val="clear" w:color="auto" w:fill="auto"/>
          </w:tcPr>
          <w:p w:rsidR="002D0DA1" w:rsidRDefault="002F48EA">
            <w:pPr>
              <w:pStyle w:val="15"/>
              <w:widowControl w:val="0"/>
              <w:ind w:left="-57" w:right="-57"/>
            </w:pPr>
            <w:r>
              <w:rPr>
                <w:sz w:val="24"/>
                <w:szCs w:val="24"/>
              </w:rPr>
              <w:t>1</w:t>
            </w:r>
          </w:p>
        </w:tc>
        <w:tc>
          <w:tcPr>
            <w:tcW w:w="450" w:type="dxa"/>
            <w:tcBorders>
              <w:left w:val="single" w:sz="4" w:space="0" w:color="000000"/>
              <w:bottom w:val="single" w:sz="24" w:space="0" w:color="000000"/>
            </w:tcBorders>
            <w:shd w:val="clear" w:color="auto" w:fill="auto"/>
          </w:tcPr>
          <w:p w:rsidR="002D0DA1" w:rsidRDefault="002F48EA">
            <w:pPr>
              <w:pStyle w:val="15"/>
              <w:widowControl w:val="0"/>
              <w:ind w:left="-57" w:right="-57"/>
            </w:pPr>
            <w:r>
              <w:rPr>
                <w:sz w:val="24"/>
                <w:szCs w:val="24"/>
              </w:rPr>
              <w:t>2</w:t>
            </w:r>
          </w:p>
        </w:tc>
        <w:tc>
          <w:tcPr>
            <w:tcW w:w="451" w:type="dxa"/>
            <w:tcBorders>
              <w:left w:val="single" w:sz="4" w:space="0" w:color="000000"/>
              <w:bottom w:val="single" w:sz="24" w:space="0" w:color="000000"/>
            </w:tcBorders>
            <w:shd w:val="clear" w:color="auto" w:fill="auto"/>
          </w:tcPr>
          <w:p w:rsidR="002D0DA1" w:rsidRDefault="002F48EA">
            <w:pPr>
              <w:pStyle w:val="15"/>
              <w:widowControl w:val="0"/>
              <w:ind w:left="-57" w:right="-57"/>
            </w:pPr>
            <w:r>
              <w:rPr>
                <w:sz w:val="24"/>
                <w:szCs w:val="24"/>
              </w:rPr>
              <w:t>3</w:t>
            </w:r>
          </w:p>
        </w:tc>
        <w:tc>
          <w:tcPr>
            <w:tcW w:w="450" w:type="dxa"/>
            <w:tcBorders>
              <w:left w:val="single" w:sz="4" w:space="0" w:color="000000"/>
              <w:bottom w:val="single" w:sz="24" w:space="0" w:color="000000"/>
            </w:tcBorders>
            <w:shd w:val="clear" w:color="auto" w:fill="auto"/>
          </w:tcPr>
          <w:p w:rsidR="002D0DA1" w:rsidRDefault="002F48EA">
            <w:pPr>
              <w:pStyle w:val="15"/>
              <w:widowControl w:val="0"/>
              <w:ind w:left="-57" w:right="-57"/>
            </w:pPr>
            <w:r>
              <w:rPr>
                <w:sz w:val="24"/>
                <w:szCs w:val="24"/>
              </w:rPr>
              <w:t>1</w:t>
            </w:r>
          </w:p>
        </w:tc>
        <w:tc>
          <w:tcPr>
            <w:tcW w:w="450" w:type="dxa"/>
            <w:tcBorders>
              <w:left w:val="single" w:sz="4" w:space="0" w:color="000000"/>
              <w:bottom w:val="single" w:sz="24" w:space="0" w:color="000000"/>
            </w:tcBorders>
            <w:shd w:val="clear" w:color="auto" w:fill="auto"/>
          </w:tcPr>
          <w:p w:rsidR="002D0DA1" w:rsidRDefault="002F48EA">
            <w:pPr>
              <w:pStyle w:val="15"/>
              <w:widowControl w:val="0"/>
              <w:ind w:left="-57" w:right="-57"/>
            </w:pPr>
            <w:r>
              <w:rPr>
                <w:sz w:val="24"/>
                <w:szCs w:val="24"/>
              </w:rPr>
              <w:t>2</w:t>
            </w:r>
          </w:p>
        </w:tc>
        <w:tc>
          <w:tcPr>
            <w:tcW w:w="450" w:type="dxa"/>
            <w:tcBorders>
              <w:left w:val="single" w:sz="4" w:space="0" w:color="000000"/>
              <w:bottom w:val="single" w:sz="24" w:space="0" w:color="000000"/>
            </w:tcBorders>
            <w:shd w:val="clear" w:color="auto" w:fill="auto"/>
          </w:tcPr>
          <w:p w:rsidR="002D0DA1" w:rsidRDefault="002F48EA">
            <w:pPr>
              <w:pStyle w:val="15"/>
              <w:widowControl w:val="0"/>
              <w:ind w:left="-57" w:right="-57"/>
            </w:pPr>
            <w:r>
              <w:rPr>
                <w:sz w:val="24"/>
                <w:szCs w:val="24"/>
              </w:rPr>
              <w:t>3</w:t>
            </w:r>
          </w:p>
        </w:tc>
        <w:tc>
          <w:tcPr>
            <w:tcW w:w="450" w:type="dxa"/>
            <w:tcBorders>
              <w:left w:val="single" w:sz="4" w:space="0" w:color="000000"/>
              <w:bottom w:val="single" w:sz="24" w:space="0" w:color="000000"/>
            </w:tcBorders>
            <w:shd w:val="clear" w:color="auto" w:fill="auto"/>
          </w:tcPr>
          <w:p w:rsidR="002D0DA1" w:rsidRDefault="002F48EA">
            <w:pPr>
              <w:pStyle w:val="15"/>
              <w:widowControl w:val="0"/>
              <w:ind w:left="-57" w:right="-57"/>
            </w:pPr>
            <w:r>
              <w:rPr>
                <w:sz w:val="24"/>
                <w:szCs w:val="24"/>
              </w:rPr>
              <w:t>1</w:t>
            </w:r>
          </w:p>
        </w:tc>
        <w:tc>
          <w:tcPr>
            <w:tcW w:w="450" w:type="dxa"/>
            <w:tcBorders>
              <w:left w:val="single" w:sz="4" w:space="0" w:color="000000"/>
              <w:bottom w:val="single" w:sz="24" w:space="0" w:color="000000"/>
            </w:tcBorders>
            <w:shd w:val="clear" w:color="auto" w:fill="auto"/>
          </w:tcPr>
          <w:p w:rsidR="002D0DA1" w:rsidRDefault="002F48EA">
            <w:pPr>
              <w:pStyle w:val="15"/>
              <w:widowControl w:val="0"/>
              <w:ind w:left="-57" w:right="-57"/>
            </w:pPr>
            <w:r>
              <w:rPr>
                <w:sz w:val="24"/>
                <w:szCs w:val="24"/>
              </w:rPr>
              <w:t>2</w:t>
            </w:r>
          </w:p>
        </w:tc>
        <w:tc>
          <w:tcPr>
            <w:tcW w:w="450" w:type="dxa"/>
            <w:tcBorders>
              <w:left w:val="single" w:sz="4" w:space="0" w:color="000000"/>
              <w:bottom w:val="single" w:sz="24" w:space="0" w:color="000000"/>
            </w:tcBorders>
            <w:shd w:val="clear" w:color="auto" w:fill="auto"/>
          </w:tcPr>
          <w:p w:rsidR="002D0DA1" w:rsidRDefault="002F48EA">
            <w:pPr>
              <w:pStyle w:val="15"/>
              <w:widowControl w:val="0"/>
              <w:ind w:left="-57" w:right="-57"/>
            </w:pPr>
            <w:r>
              <w:rPr>
                <w:sz w:val="24"/>
                <w:szCs w:val="24"/>
              </w:rPr>
              <w:t>3</w:t>
            </w:r>
          </w:p>
        </w:tc>
        <w:tc>
          <w:tcPr>
            <w:tcW w:w="480" w:type="dxa"/>
            <w:tcBorders>
              <w:left w:val="single" w:sz="4" w:space="0" w:color="000000"/>
              <w:bottom w:val="single" w:sz="24" w:space="0" w:color="000000"/>
            </w:tcBorders>
            <w:shd w:val="clear" w:color="auto" w:fill="auto"/>
          </w:tcPr>
          <w:p w:rsidR="002D0DA1" w:rsidRDefault="002F48EA">
            <w:pPr>
              <w:pStyle w:val="15"/>
              <w:widowControl w:val="0"/>
              <w:ind w:left="-57" w:right="-57"/>
            </w:pPr>
            <w:r>
              <w:rPr>
                <w:sz w:val="24"/>
                <w:szCs w:val="24"/>
              </w:rPr>
              <w:t>1</w:t>
            </w:r>
          </w:p>
        </w:tc>
        <w:tc>
          <w:tcPr>
            <w:tcW w:w="480" w:type="dxa"/>
            <w:tcBorders>
              <w:left w:val="single" w:sz="4" w:space="0" w:color="000000"/>
              <w:bottom w:val="single" w:sz="24" w:space="0" w:color="000000"/>
            </w:tcBorders>
            <w:shd w:val="clear" w:color="auto" w:fill="auto"/>
          </w:tcPr>
          <w:p w:rsidR="002D0DA1" w:rsidRDefault="002F48EA">
            <w:pPr>
              <w:pStyle w:val="15"/>
              <w:widowControl w:val="0"/>
              <w:ind w:left="-57" w:right="-57"/>
            </w:pPr>
            <w:r>
              <w:rPr>
                <w:sz w:val="24"/>
                <w:szCs w:val="24"/>
              </w:rPr>
              <w:t>2</w:t>
            </w:r>
          </w:p>
        </w:tc>
        <w:tc>
          <w:tcPr>
            <w:tcW w:w="480" w:type="dxa"/>
            <w:tcBorders>
              <w:left w:val="single" w:sz="4" w:space="0" w:color="000000"/>
              <w:bottom w:val="single" w:sz="24" w:space="0" w:color="000000"/>
            </w:tcBorders>
            <w:shd w:val="clear" w:color="auto" w:fill="auto"/>
          </w:tcPr>
          <w:p w:rsidR="002D0DA1" w:rsidRDefault="002F48EA">
            <w:pPr>
              <w:pStyle w:val="15"/>
              <w:widowControl w:val="0"/>
              <w:ind w:left="-57" w:right="-57"/>
            </w:pPr>
            <w:r>
              <w:rPr>
                <w:sz w:val="24"/>
                <w:szCs w:val="24"/>
              </w:rPr>
              <w:t>3</w:t>
            </w:r>
          </w:p>
        </w:tc>
        <w:tc>
          <w:tcPr>
            <w:tcW w:w="480" w:type="dxa"/>
            <w:tcBorders>
              <w:left w:val="single" w:sz="4" w:space="0" w:color="000000"/>
              <w:bottom w:val="single" w:sz="24" w:space="0" w:color="000000"/>
            </w:tcBorders>
            <w:shd w:val="clear" w:color="auto" w:fill="auto"/>
          </w:tcPr>
          <w:p w:rsidR="002D0DA1" w:rsidRDefault="002F48EA">
            <w:pPr>
              <w:pStyle w:val="15"/>
              <w:widowControl w:val="0"/>
              <w:ind w:left="-57" w:right="-57"/>
            </w:pPr>
            <w:r>
              <w:rPr>
                <w:sz w:val="24"/>
                <w:szCs w:val="24"/>
              </w:rPr>
              <w:t>1</w:t>
            </w:r>
          </w:p>
        </w:tc>
        <w:tc>
          <w:tcPr>
            <w:tcW w:w="480" w:type="dxa"/>
            <w:tcBorders>
              <w:left w:val="single" w:sz="4" w:space="0" w:color="000000"/>
              <w:bottom w:val="single" w:sz="24" w:space="0" w:color="000000"/>
            </w:tcBorders>
            <w:shd w:val="clear" w:color="auto" w:fill="auto"/>
          </w:tcPr>
          <w:p w:rsidR="002D0DA1" w:rsidRDefault="002F48EA">
            <w:pPr>
              <w:pStyle w:val="15"/>
              <w:widowControl w:val="0"/>
              <w:ind w:left="-57" w:right="-57"/>
            </w:pPr>
            <w:r>
              <w:rPr>
                <w:sz w:val="24"/>
                <w:szCs w:val="24"/>
              </w:rPr>
              <w:t>2</w:t>
            </w:r>
          </w:p>
        </w:tc>
        <w:tc>
          <w:tcPr>
            <w:tcW w:w="480" w:type="dxa"/>
            <w:tcBorders>
              <w:left w:val="single" w:sz="4" w:space="0" w:color="000000"/>
              <w:bottom w:val="single" w:sz="24" w:space="0" w:color="000000"/>
            </w:tcBorders>
            <w:shd w:val="clear" w:color="auto" w:fill="auto"/>
          </w:tcPr>
          <w:p w:rsidR="002D0DA1" w:rsidRDefault="002F48EA">
            <w:pPr>
              <w:pStyle w:val="15"/>
              <w:widowControl w:val="0"/>
              <w:ind w:left="-57" w:right="-57"/>
            </w:pPr>
            <w:r>
              <w:rPr>
                <w:sz w:val="24"/>
                <w:szCs w:val="24"/>
              </w:rPr>
              <w:t>3</w:t>
            </w:r>
          </w:p>
        </w:tc>
        <w:tc>
          <w:tcPr>
            <w:tcW w:w="480" w:type="dxa"/>
            <w:tcBorders>
              <w:left w:val="single" w:sz="4" w:space="0" w:color="000000"/>
              <w:bottom w:val="single" w:sz="24" w:space="0" w:color="000000"/>
            </w:tcBorders>
            <w:shd w:val="clear" w:color="auto" w:fill="auto"/>
          </w:tcPr>
          <w:p w:rsidR="002D0DA1" w:rsidRDefault="002F48EA">
            <w:pPr>
              <w:pStyle w:val="15"/>
              <w:widowControl w:val="0"/>
              <w:ind w:left="-57" w:right="-57"/>
            </w:pPr>
            <w:r>
              <w:rPr>
                <w:sz w:val="24"/>
                <w:szCs w:val="24"/>
              </w:rPr>
              <w:t>1</w:t>
            </w:r>
          </w:p>
        </w:tc>
        <w:tc>
          <w:tcPr>
            <w:tcW w:w="480" w:type="dxa"/>
            <w:tcBorders>
              <w:left w:val="single" w:sz="4" w:space="0" w:color="000000"/>
              <w:bottom w:val="single" w:sz="24" w:space="0" w:color="000000"/>
            </w:tcBorders>
            <w:shd w:val="clear" w:color="auto" w:fill="auto"/>
          </w:tcPr>
          <w:p w:rsidR="002D0DA1" w:rsidRDefault="002F48EA">
            <w:pPr>
              <w:pStyle w:val="15"/>
              <w:widowControl w:val="0"/>
              <w:ind w:left="-57" w:right="-57"/>
            </w:pPr>
            <w:r>
              <w:rPr>
                <w:sz w:val="24"/>
                <w:szCs w:val="24"/>
              </w:rPr>
              <w:t>2</w:t>
            </w:r>
          </w:p>
        </w:tc>
        <w:tc>
          <w:tcPr>
            <w:tcW w:w="480" w:type="dxa"/>
            <w:tcBorders>
              <w:left w:val="single" w:sz="4" w:space="0" w:color="000000"/>
              <w:bottom w:val="single" w:sz="24" w:space="0" w:color="000000"/>
            </w:tcBorders>
            <w:shd w:val="clear" w:color="auto" w:fill="auto"/>
          </w:tcPr>
          <w:p w:rsidR="002D0DA1" w:rsidRDefault="002F48EA">
            <w:pPr>
              <w:pStyle w:val="15"/>
              <w:widowControl w:val="0"/>
              <w:ind w:left="-57" w:right="-57"/>
            </w:pPr>
            <w:r>
              <w:rPr>
                <w:sz w:val="24"/>
                <w:szCs w:val="24"/>
              </w:rPr>
              <w:t>3</w:t>
            </w:r>
          </w:p>
        </w:tc>
        <w:tc>
          <w:tcPr>
            <w:tcW w:w="480" w:type="dxa"/>
            <w:tcBorders>
              <w:left w:val="single" w:sz="4" w:space="0" w:color="000000"/>
              <w:bottom w:val="single" w:sz="24" w:space="0" w:color="000000"/>
            </w:tcBorders>
            <w:shd w:val="clear" w:color="auto" w:fill="auto"/>
          </w:tcPr>
          <w:p w:rsidR="002D0DA1" w:rsidRDefault="002F48EA">
            <w:pPr>
              <w:pStyle w:val="15"/>
              <w:widowControl w:val="0"/>
              <w:ind w:left="-57" w:right="-57"/>
            </w:pPr>
            <w:r>
              <w:rPr>
                <w:sz w:val="24"/>
                <w:szCs w:val="24"/>
              </w:rPr>
              <w:t>1</w:t>
            </w:r>
          </w:p>
        </w:tc>
        <w:tc>
          <w:tcPr>
            <w:tcW w:w="455" w:type="dxa"/>
            <w:tcBorders>
              <w:left w:val="single" w:sz="4" w:space="0" w:color="000000"/>
              <w:bottom w:val="single" w:sz="24" w:space="0" w:color="000000"/>
              <w:right w:val="single" w:sz="4" w:space="0" w:color="000000"/>
            </w:tcBorders>
            <w:shd w:val="clear" w:color="auto" w:fill="auto"/>
          </w:tcPr>
          <w:p w:rsidR="002D0DA1" w:rsidRDefault="002F48EA">
            <w:pPr>
              <w:pStyle w:val="15"/>
              <w:widowControl w:val="0"/>
              <w:ind w:left="-57" w:right="-57"/>
            </w:pPr>
            <w:r>
              <w:rPr>
                <w:sz w:val="24"/>
                <w:szCs w:val="24"/>
              </w:rPr>
              <w:t>2</w:t>
            </w:r>
          </w:p>
        </w:tc>
      </w:tr>
      <w:tr w:rsidR="002D0DA1">
        <w:tc>
          <w:tcPr>
            <w:tcW w:w="863" w:type="dxa"/>
            <w:tcBorders>
              <w:top w:val="single" w:sz="24" w:space="0" w:color="000000"/>
              <w:left w:val="single" w:sz="4" w:space="0" w:color="000000"/>
              <w:bottom w:val="single" w:sz="4" w:space="0" w:color="000000"/>
            </w:tcBorders>
            <w:shd w:val="clear" w:color="auto" w:fill="auto"/>
          </w:tcPr>
          <w:p w:rsidR="002D0DA1" w:rsidRDefault="002F48EA">
            <w:pPr>
              <w:pStyle w:val="15"/>
              <w:widowControl w:val="0"/>
              <w:ind w:left="-57" w:right="-57"/>
            </w:pPr>
            <w:r>
              <w:rPr>
                <w:sz w:val="24"/>
                <w:szCs w:val="24"/>
              </w:rPr>
              <w:t>№ вар</w:t>
            </w:r>
          </w:p>
        </w:tc>
        <w:tc>
          <w:tcPr>
            <w:tcW w:w="449" w:type="dxa"/>
            <w:tcBorders>
              <w:top w:val="single" w:sz="24" w:space="0" w:color="000000"/>
              <w:left w:val="single" w:sz="4" w:space="0" w:color="000000"/>
              <w:bottom w:val="single" w:sz="4" w:space="0" w:color="000000"/>
            </w:tcBorders>
            <w:shd w:val="clear" w:color="auto" w:fill="auto"/>
          </w:tcPr>
          <w:p w:rsidR="002D0DA1" w:rsidRDefault="002F48EA">
            <w:pPr>
              <w:pStyle w:val="15"/>
              <w:widowControl w:val="0"/>
              <w:ind w:left="-57" w:right="-57"/>
            </w:pPr>
            <w:r>
              <w:rPr>
                <w:sz w:val="24"/>
                <w:szCs w:val="24"/>
              </w:rPr>
              <w:t>21</w:t>
            </w:r>
          </w:p>
        </w:tc>
        <w:tc>
          <w:tcPr>
            <w:tcW w:w="450" w:type="dxa"/>
            <w:tcBorders>
              <w:top w:val="single" w:sz="24" w:space="0" w:color="000000"/>
              <w:left w:val="single" w:sz="4" w:space="0" w:color="000000"/>
              <w:bottom w:val="single" w:sz="4" w:space="0" w:color="000000"/>
            </w:tcBorders>
            <w:shd w:val="clear" w:color="auto" w:fill="auto"/>
          </w:tcPr>
          <w:p w:rsidR="002D0DA1" w:rsidRDefault="002F48EA">
            <w:pPr>
              <w:pStyle w:val="15"/>
              <w:widowControl w:val="0"/>
              <w:ind w:left="-57" w:right="-57"/>
            </w:pPr>
            <w:r>
              <w:rPr>
                <w:sz w:val="24"/>
                <w:szCs w:val="24"/>
              </w:rPr>
              <w:t>22</w:t>
            </w:r>
          </w:p>
        </w:tc>
        <w:tc>
          <w:tcPr>
            <w:tcW w:w="451" w:type="dxa"/>
            <w:tcBorders>
              <w:top w:val="single" w:sz="24" w:space="0" w:color="000000"/>
              <w:left w:val="single" w:sz="4" w:space="0" w:color="000000"/>
              <w:bottom w:val="single" w:sz="4" w:space="0" w:color="000000"/>
            </w:tcBorders>
            <w:shd w:val="clear" w:color="auto" w:fill="auto"/>
          </w:tcPr>
          <w:p w:rsidR="002D0DA1" w:rsidRDefault="002F48EA">
            <w:pPr>
              <w:pStyle w:val="15"/>
              <w:widowControl w:val="0"/>
              <w:ind w:left="-57" w:right="-57"/>
            </w:pPr>
            <w:r>
              <w:rPr>
                <w:sz w:val="24"/>
                <w:szCs w:val="24"/>
              </w:rPr>
              <w:t>23</w:t>
            </w:r>
          </w:p>
        </w:tc>
        <w:tc>
          <w:tcPr>
            <w:tcW w:w="450" w:type="dxa"/>
            <w:tcBorders>
              <w:top w:val="single" w:sz="24" w:space="0" w:color="000000"/>
              <w:left w:val="single" w:sz="4" w:space="0" w:color="000000"/>
              <w:bottom w:val="single" w:sz="4" w:space="0" w:color="000000"/>
            </w:tcBorders>
            <w:shd w:val="clear" w:color="auto" w:fill="auto"/>
          </w:tcPr>
          <w:p w:rsidR="002D0DA1" w:rsidRDefault="002F48EA">
            <w:pPr>
              <w:pStyle w:val="15"/>
              <w:widowControl w:val="0"/>
              <w:ind w:left="-57" w:right="-57"/>
            </w:pPr>
            <w:r>
              <w:rPr>
                <w:sz w:val="24"/>
                <w:szCs w:val="24"/>
              </w:rPr>
              <w:t>24</w:t>
            </w:r>
          </w:p>
        </w:tc>
        <w:tc>
          <w:tcPr>
            <w:tcW w:w="450" w:type="dxa"/>
            <w:tcBorders>
              <w:top w:val="single" w:sz="24" w:space="0" w:color="000000"/>
              <w:left w:val="single" w:sz="4" w:space="0" w:color="000000"/>
              <w:bottom w:val="single" w:sz="4" w:space="0" w:color="000000"/>
            </w:tcBorders>
            <w:shd w:val="clear" w:color="auto" w:fill="auto"/>
          </w:tcPr>
          <w:p w:rsidR="002D0DA1" w:rsidRDefault="002F48EA">
            <w:pPr>
              <w:pStyle w:val="15"/>
              <w:widowControl w:val="0"/>
              <w:ind w:left="-57" w:right="-57"/>
            </w:pPr>
            <w:r>
              <w:rPr>
                <w:sz w:val="24"/>
                <w:szCs w:val="24"/>
              </w:rPr>
              <w:t>25</w:t>
            </w:r>
          </w:p>
        </w:tc>
        <w:tc>
          <w:tcPr>
            <w:tcW w:w="450" w:type="dxa"/>
            <w:tcBorders>
              <w:top w:val="single" w:sz="24" w:space="0" w:color="000000"/>
              <w:left w:val="single" w:sz="4" w:space="0" w:color="000000"/>
              <w:bottom w:val="single" w:sz="4" w:space="0" w:color="000000"/>
            </w:tcBorders>
            <w:shd w:val="clear" w:color="auto" w:fill="auto"/>
          </w:tcPr>
          <w:p w:rsidR="002D0DA1" w:rsidRDefault="002F48EA">
            <w:pPr>
              <w:pStyle w:val="15"/>
              <w:widowControl w:val="0"/>
              <w:ind w:left="-57" w:right="-57"/>
            </w:pPr>
            <w:r>
              <w:rPr>
                <w:sz w:val="24"/>
                <w:szCs w:val="24"/>
              </w:rPr>
              <w:t>26</w:t>
            </w:r>
          </w:p>
        </w:tc>
        <w:tc>
          <w:tcPr>
            <w:tcW w:w="450" w:type="dxa"/>
            <w:tcBorders>
              <w:top w:val="single" w:sz="24" w:space="0" w:color="000000"/>
              <w:left w:val="single" w:sz="4" w:space="0" w:color="000000"/>
              <w:bottom w:val="single" w:sz="4" w:space="0" w:color="000000"/>
            </w:tcBorders>
            <w:shd w:val="clear" w:color="auto" w:fill="auto"/>
          </w:tcPr>
          <w:p w:rsidR="002D0DA1" w:rsidRDefault="002F48EA">
            <w:pPr>
              <w:pStyle w:val="15"/>
              <w:widowControl w:val="0"/>
              <w:ind w:left="-57" w:right="-57"/>
            </w:pPr>
            <w:r>
              <w:rPr>
                <w:sz w:val="24"/>
                <w:szCs w:val="24"/>
              </w:rPr>
              <w:t>27</w:t>
            </w:r>
          </w:p>
        </w:tc>
        <w:tc>
          <w:tcPr>
            <w:tcW w:w="450" w:type="dxa"/>
            <w:tcBorders>
              <w:top w:val="single" w:sz="24" w:space="0" w:color="000000"/>
              <w:left w:val="single" w:sz="4" w:space="0" w:color="000000"/>
              <w:bottom w:val="single" w:sz="4" w:space="0" w:color="000000"/>
            </w:tcBorders>
            <w:shd w:val="clear" w:color="auto" w:fill="auto"/>
          </w:tcPr>
          <w:p w:rsidR="002D0DA1" w:rsidRDefault="002F48EA">
            <w:pPr>
              <w:pStyle w:val="15"/>
              <w:widowControl w:val="0"/>
              <w:ind w:left="-57" w:right="-57"/>
            </w:pPr>
            <w:r>
              <w:rPr>
                <w:sz w:val="24"/>
                <w:szCs w:val="24"/>
              </w:rPr>
              <w:t>28</w:t>
            </w:r>
          </w:p>
        </w:tc>
        <w:tc>
          <w:tcPr>
            <w:tcW w:w="450" w:type="dxa"/>
            <w:tcBorders>
              <w:top w:val="single" w:sz="24" w:space="0" w:color="000000"/>
              <w:left w:val="single" w:sz="4" w:space="0" w:color="000000"/>
              <w:bottom w:val="single" w:sz="4" w:space="0" w:color="000000"/>
            </w:tcBorders>
            <w:shd w:val="clear" w:color="auto" w:fill="auto"/>
          </w:tcPr>
          <w:p w:rsidR="002D0DA1" w:rsidRDefault="002F48EA">
            <w:pPr>
              <w:pStyle w:val="15"/>
              <w:widowControl w:val="0"/>
              <w:ind w:left="-57" w:right="-57"/>
            </w:pPr>
            <w:r>
              <w:rPr>
                <w:sz w:val="24"/>
                <w:szCs w:val="24"/>
              </w:rPr>
              <w:t>29</w:t>
            </w:r>
          </w:p>
        </w:tc>
        <w:tc>
          <w:tcPr>
            <w:tcW w:w="480" w:type="dxa"/>
            <w:tcBorders>
              <w:top w:val="single" w:sz="24" w:space="0" w:color="000000"/>
              <w:left w:val="single" w:sz="4" w:space="0" w:color="000000"/>
              <w:bottom w:val="single" w:sz="4" w:space="0" w:color="000000"/>
            </w:tcBorders>
            <w:shd w:val="clear" w:color="auto" w:fill="auto"/>
          </w:tcPr>
          <w:p w:rsidR="002D0DA1" w:rsidRDefault="002F48EA">
            <w:pPr>
              <w:pStyle w:val="15"/>
              <w:widowControl w:val="0"/>
              <w:ind w:left="-57" w:right="-57"/>
            </w:pPr>
            <w:r>
              <w:rPr>
                <w:sz w:val="24"/>
                <w:szCs w:val="24"/>
              </w:rPr>
              <w:t>30</w:t>
            </w:r>
          </w:p>
        </w:tc>
        <w:tc>
          <w:tcPr>
            <w:tcW w:w="480" w:type="dxa"/>
            <w:tcBorders>
              <w:top w:val="single" w:sz="24" w:space="0" w:color="000000"/>
              <w:left w:val="single" w:sz="4" w:space="0" w:color="000000"/>
              <w:bottom w:val="single" w:sz="4" w:space="0" w:color="000000"/>
            </w:tcBorders>
            <w:shd w:val="clear" w:color="auto" w:fill="auto"/>
          </w:tcPr>
          <w:p w:rsidR="002D0DA1" w:rsidRDefault="002F48EA">
            <w:pPr>
              <w:pStyle w:val="15"/>
              <w:widowControl w:val="0"/>
              <w:ind w:left="-57" w:right="-57"/>
            </w:pPr>
            <w:r>
              <w:rPr>
                <w:sz w:val="24"/>
                <w:szCs w:val="24"/>
              </w:rPr>
              <w:t>31</w:t>
            </w:r>
          </w:p>
        </w:tc>
        <w:tc>
          <w:tcPr>
            <w:tcW w:w="480" w:type="dxa"/>
            <w:tcBorders>
              <w:top w:val="single" w:sz="24" w:space="0" w:color="000000"/>
              <w:left w:val="single" w:sz="4" w:space="0" w:color="000000"/>
              <w:bottom w:val="single" w:sz="4" w:space="0" w:color="000000"/>
            </w:tcBorders>
            <w:shd w:val="clear" w:color="auto" w:fill="auto"/>
          </w:tcPr>
          <w:p w:rsidR="002D0DA1" w:rsidRDefault="002F48EA">
            <w:pPr>
              <w:pStyle w:val="15"/>
              <w:widowControl w:val="0"/>
              <w:ind w:left="-57" w:right="-57"/>
            </w:pPr>
            <w:r>
              <w:rPr>
                <w:sz w:val="24"/>
                <w:szCs w:val="24"/>
              </w:rPr>
              <w:t>32</w:t>
            </w:r>
          </w:p>
        </w:tc>
        <w:tc>
          <w:tcPr>
            <w:tcW w:w="480" w:type="dxa"/>
            <w:tcBorders>
              <w:top w:val="single" w:sz="24" w:space="0" w:color="000000"/>
              <w:left w:val="single" w:sz="4" w:space="0" w:color="000000"/>
              <w:bottom w:val="single" w:sz="4" w:space="0" w:color="000000"/>
            </w:tcBorders>
            <w:shd w:val="clear" w:color="auto" w:fill="auto"/>
          </w:tcPr>
          <w:p w:rsidR="002D0DA1" w:rsidRDefault="002F48EA">
            <w:pPr>
              <w:pStyle w:val="15"/>
              <w:widowControl w:val="0"/>
              <w:ind w:left="-57" w:right="-57"/>
            </w:pPr>
            <w:r>
              <w:rPr>
                <w:sz w:val="24"/>
                <w:szCs w:val="24"/>
              </w:rPr>
              <w:t>33</w:t>
            </w:r>
          </w:p>
        </w:tc>
        <w:tc>
          <w:tcPr>
            <w:tcW w:w="480" w:type="dxa"/>
            <w:tcBorders>
              <w:top w:val="single" w:sz="24" w:space="0" w:color="000000"/>
              <w:left w:val="single" w:sz="4" w:space="0" w:color="000000"/>
              <w:bottom w:val="single" w:sz="4" w:space="0" w:color="000000"/>
            </w:tcBorders>
            <w:shd w:val="clear" w:color="auto" w:fill="auto"/>
          </w:tcPr>
          <w:p w:rsidR="002D0DA1" w:rsidRDefault="002F48EA">
            <w:pPr>
              <w:pStyle w:val="15"/>
              <w:widowControl w:val="0"/>
              <w:ind w:left="-57" w:right="-57"/>
            </w:pPr>
            <w:r>
              <w:rPr>
                <w:sz w:val="24"/>
                <w:szCs w:val="24"/>
              </w:rPr>
              <w:t>34</w:t>
            </w:r>
          </w:p>
        </w:tc>
        <w:tc>
          <w:tcPr>
            <w:tcW w:w="480" w:type="dxa"/>
            <w:tcBorders>
              <w:top w:val="single" w:sz="24" w:space="0" w:color="000000"/>
              <w:left w:val="single" w:sz="4" w:space="0" w:color="000000"/>
              <w:bottom w:val="single" w:sz="4" w:space="0" w:color="000000"/>
            </w:tcBorders>
            <w:shd w:val="clear" w:color="auto" w:fill="auto"/>
          </w:tcPr>
          <w:p w:rsidR="002D0DA1" w:rsidRDefault="002F48EA">
            <w:pPr>
              <w:pStyle w:val="15"/>
              <w:widowControl w:val="0"/>
              <w:ind w:left="-57" w:right="-57"/>
            </w:pPr>
            <w:r>
              <w:rPr>
                <w:sz w:val="24"/>
                <w:szCs w:val="24"/>
              </w:rPr>
              <w:t>35</w:t>
            </w:r>
          </w:p>
        </w:tc>
        <w:tc>
          <w:tcPr>
            <w:tcW w:w="480" w:type="dxa"/>
            <w:tcBorders>
              <w:top w:val="single" w:sz="24" w:space="0" w:color="000000"/>
              <w:left w:val="single" w:sz="4" w:space="0" w:color="000000"/>
              <w:bottom w:val="single" w:sz="4" w:space="0" w:color="000000"/>
            </w:tcBorders>
            <w:shd w:val="clear" w:color="auto" w:fill="auto"/>
          </w:tcPr>
          <w:p w:rsidR="002D0DA1" w:rsidRDefault="002F48EA">
            <w:pPr>
              <w:pStyle w:val="15"/>
              <w:widowControl w:val="0"/>
              <w:ind w:left="-57" w:right="-57"/>
            </w:pPr>
            <w:r>
              <w:rPr>
                <w:sz w:val="24"/>
                <w:szCs w:val="24"/>
              </w:rPr>
              <w:t>36</w:t>
            </w:r>
          </w:p>
        </w:tc>
        <w:tc>
          <w:tcPr>
            <w:tcW w:w="480" w:type="dxa"/>
            <w:tcBorders>
              <w:top w:val="single" w:sz="24" w:space="0" w:color="000000"/>
              <w:left w:val="single" w:sz="4" w:space="0" w:color="000000"/>
              <w:bottom w:val="single" w:sz="4" w:space="0" w:color="000000"/>
            </w:tcBorders>
            <w:shd w:val="clear" w:color="auto" w:fill="auto"/>
          </w:tcPr>
          <w:p w:rsidR="002D0DA1" w:rsidRDefault="002F48EA">
            <w:pPr>
              <w:pStyle w:val="15"/>
              <w:widowControl w:val="0"/>
              <w:ind w:left="-57" w:right="-57"/>
            </w:pPr>
            <w:r>
              <w:rPr>
                <w:sz w:val="24"/>
                <w:szCs w:val="24"/>
              </w:rPr>
              <w:t>37</w:t>
            </w:r>
          </w:p>
        </w:tc>
        <w:tc>
          <w:tcPr>
            <w:tcW w:w="480" w:type="dxa"/>
            <w:tcBorders>
              <w:top w:val="single" w:sz="24" w:space="0" w:color="000000"/>
              <w:left w:val="single" w:sz="4" w:space="0" w:color="000000"/>
              <w:bottom w:val="single" w:sz="4" w:space="0" w:color="000000"/>
            </w:tcBorders>
            <w:shd w:val="clear" w:color="auto" w:fill="auto"/>
          </w:tcPr>
          <w:p w:rsidR="002D0DA1" w:rsidRDefault="002F48EA">
            <w:pPr>
              <w:pStyle w:val="15"/>
              <w:widowControl w:val="0"/>
              <w:ind w:left="-57" w:right="-57"/>
            </w:pPr>
            <w:r>
              <w:rPr>
                <w:sz w:val="24"/>
                <w:szCs w:val="24"/>
              </w:rPr>
              <w:t>38</w:t>
            </w:r>
          </w:p>
        </w:tc>
        <w:tc>
          <w:tcPr>
            <w:tcW w:w="480" w:type="dxa"/>
            <w:tcBorders>
              <w:top w:val="single" w:sz="24" w:space="0" w:color="000000"/>
              <w:left w:val="single" w:sz="4" w:space="0" w:color="000000"/>
              <w:bottom w:val="single" w:sz="4" w:space="0" w:color="000000"/>
            </w:tcBorders>
            <w:shd w:val="clear" w:color="auto" w:fill="auto"/>
          </w:tcPr>
          <w:p w:rsidR="002D0DA1" w:rsidRDefault="002F48EA">
            <w:pPr>
              <w:pStyle w:val="15"/>
              <w:widowControl w:val="0"/>
              <w:ind w:left="-57" w:right="-57"/>
            </w:pPr>
            <w:r>
              <w:rPr>
                <w:sz w:val="24"/>
                <w:szCs w:val="24"/>
              </w:rPr>
              <w:t>39</w:t>
            </w:r>
          </w:p>
        </w:tc>
        <w:tc>
          <w:tcPr>
            <w:tcW w:w="455" w:type="dxa"/>
            <w:tcBorders>
              <w:top w:val="single" w:sz="24" w:space="0" w:color="000000"/>
              <w:left w:val="single" w:sz="4" w:space="0" w:color="000000"/>
              <w:bottom w:val="single" w:sz="4" w:space="0" w:color="000000"/>
              <w:right w:val="single" w:sz="4" w:space="0" w:color="000000"/>
            </w:tcBorders>
            <w:shd w:val="clear" w:color="auto" w:fill="auto"/>
          </w:tcPr>
          <w:p w:rsidR="002D0DA1" w:rsidRDefault="002F48EA">
            <w:pPr>
              <w:pStyle w:val="15"/>
              <w:widowControl w:val="0"/>
              <w:ind w:left="-57" w:right="-57"/>
            </w:pPr>
            <w:r>
              <w:rPr>
                <w:sz w:val="24"/>
                <w:szCs w:val="24"/>
              </w:rPr>
              <w:t>40</w:t>
            </w:r>
          </w:p>
        </w:tc>
      </w:tr>
      <w:tr w:rsidR="002D0DA1">
        <w:tc>
          <w:tcPr>
            <w:tcW w:w="863"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left="-57" w:right="-57"/>
            </w:pPr>
            <w:r>
              <w:rPr>
                <w:sz w:val="24"/>
                <w:szCs w:val="24"/>
              </w:rPr>
              <w:t>№ схемы</w:t>
            </w:r>
          </w:p>
        </w:tc>
        <w:tc>
          <w:tcPr>
            <w:tcW w:w="449"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left="-57" w:right="-57"/>
            </w:pPr>
            <w:r>
              <w:rPr>
                <w:sz w:val="24"/>
                <w:szCs w:val="24"/>
              </w:rPr>
              <w:t>1</w:t>
            </w:r>
          </w:p>
        </w:tc>
        <w:tc>
          <w:tcPr>
            <w:tcW w:w="45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left="-57" w:right="-57"/>
            </w:pPr>
            <w:r>
              <w:rPr>
                <w:sz w:val="24"/>
                <w:szCs w:val="24"/>
              </w:rPr>
              <w:t>2</w:t>
            </w:r>
          </w:p>
        </w:tc>
        <w:tc>
          <w:tcPr>
            <w:tcW w:w="451"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left="-57" w:right="-57"/>
            </w:pPr>
            <w:r>
              <w:rPr>
                <w:sz w:val="24"/>
                <w:szCs w:val="24"/>
              </w:rPr>
              <w:t>3</w:t>
            </w:r>
          </w:p>
        </w:tc>
        <w:tc>
          <w:tcPr>
            <w:tcW w:w="45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left="-57" w:right="-57"/>
            </w:pPr>
            <w:r>
              <w:rPr>
                <w:sz w:val="24"/>
                <w:szCs w:val="24"/>
              </w:rPr>
              <w:t>4</w:t>
            </w:r>
          </w:p>
        </w:tc>
        <w:tc>
          <w:tcPr>
            <w:tcW w:w="45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left="-57" w:right="-57"/>
            </w:pPr>
            <w:r>
              <w:rPr>
                <w:sz w:val="24"/>
                <w:szCs w:val="24"/>
              </w:rPr>
              <w:t>5</w:t>
            </w:r>
          </w:p>
        </w:tc>
        <w:tc>
          <w:tcPr>
            <w:tcW w:w="45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left="-57" w:right="-57"/>
            </w:pPr>
            <w:r>
              <w:rPr>
                <w:sz w:val="24"/>
                <w:szCs w:val="24"/>
              </w:rPr>
              <w:t>6</w:t>
            </w:r>
          </w:p>
        </w:tc>
        <w:tc>
          <w:tcPr>
            <w:tcW w:w="45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left="-57" w:right="-57"/>
            </w:pPr>
            <w:r>
              <w:rPr>
                <w:sz w:val="24"/>
                <w:szCs w:val="24"/>
              </w:rPr>
              <w:t>7</w:t>
            </w:r>
          </w:p>
        </w:tc>
        <w:tc>
          <w:tcPr>
            <w:tcW w:w="45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left="-57" w:right="-57"/>
            </w:pPr>
            <w:r>
              <w:rPr>
                <w:sz w:val="24"/>
                <w:szCs w:val="24"/>
              </w:rPr>
              <w:t>8</w:t>
            </w:r>
          </w:p>
        </w:tc>
        <w:tc>
          <w:tcPr>
            <w:tcW w:w="45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left="-57" w:right="-57"/>
            </w:pPr>
            <w:r>
              <w:rPr>
                <w:sz w:val="24"/>
                <w:szCs w:val="24"/>
              </w:rPr>
              <w:t>9</w:t>
            </w:r>
          </w:p>
        </w:tc>
        <w:tc>
          <w:tcPr>
            <w:tcW w:w="48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left="-57" w:right="-57"/>
            </w:pPr>
            <w:r>
              <w:rPr>
                <w:sz w:val="24"/>
                <w:szCs w:val="24"/>
              </w:rPr>
              <w:t>10</w:t>
            </w:r>
          </w:p>
        </w:tc>
        <w:tc>
          <w:tcPr>
            <w:tcW w:w="48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left="-57" w:right="-57"/>
            </w:pPr>
            <w:r>
              <w:rPr>
                <w:sz w:val="24"/>
                <w:szCs w:val="24"/>
              </w:rPr>
              <w:t>1</w:t>
            </w:r>
          </w:p>
        </w:tc>
        <w:tc>
          <w:tcPr>
            <w:tcW w:w="48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left="-57" w:right="-57"/>
            </w:pPr>
            <w:r>
              <w:rPr>
                <w:sz w:val="24"/>
                <w:szCs w:val="24"/>
              </w:rPr>
              <w:t>2</w:t>
            </w:r>
          </w:p>
        </w:tc>
        <w:tc>
          <w:tcPr>
            <w:tcW w:w="48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left="-57" w:right="-57"/>
            </w:pPr>
            <w:r>
              <w:rPr>
                <w:sz w:val="24"/>
                <w:szCs w:val="24"/>
              </w:rPr>
              <w:t>3</w:t>
            </w:r>
          </w:p>
        </w:tc>
        <w:tc>
          <w:tcPr>
            <w:tcW w:w="48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left="-57" w:right="-57"/>
            </w:pPr>
            <w:r>
              <w:rPr>
                <w:sz w:val="24"/>
                <w:szCs w:val="24"/>
              </w:rPr>
              <w:t>4</w:t>
            </w:r>
          </w:p>
        </w:tc>
        <w:tc>
          <w:tcPr>
            <w:tcW w:w="48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left="-57" w:right="-57"/>
            </w:pPr>
            <w:r>
              <w:rPr>
                <w:sz w:val="24"/>
                <w:szCs w:val="24"/>
              </w:rPr>
              <w:t>5</w:t>
            </w:r>
          </w:p>
        </w:tc>
        <w:tc>
          <w:tcPr>
            <w:tcW w:w="48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left="-57" w:right="-57"/>
            </w:pPr>
            <w:r>
              <w:rPr>
                <w:sz w:val="24"/>
                <w:szCs w:val="24"/>
              </w:rPr>
              <w:t>6</w:t>
            </w:r>
          </w:p>
        </w:tc>
        <w:tc>
          <w:tcPr>
            <w:tcW w:w="48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left="-57" w:right="-57"/>
            </w:pPr>
            <w:r>
              <w:rPr>
                <w:sz w:val="24"/>
                <w:szCs w:val="24"/>
              </w:rPr>
              <w:t>7</w:t>
            </w:r>
          </w:p>
        </w:tc>
        <w:tc>
          <w:tcPr>
            <w:tcW w:w="48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left="-57" w:right="-57"/>
            </w:pPr>
            <w:r>
              <w:rPr>
                <w:sz w:val="24"/>
                <w:szCs w:val="24"/>
              </w:rPr>
              <w:t>8</w:t>
            </w:r>
          </w:p>
        </w:tc>
        <w:tc>
          <w:tcPr>
            <w:tcW w:w="48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left="-57" w:right="-57"/>
            </w:pPr>
            <w:r>
              <w:rPr>
                <w:sz w:val="24"/>
                <w:szCs w:val="24"/>
              </w:rPr>
              <w:t>9</w:t>
            </w:r>
          </w:p>
        </w:tc>
        <w:tc>
          <w:tcPr>
            <w:tcW w:w="455"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pStyle w:val="15"/>
              <w:widowControl w:val="0"/>
              <w:ind w:left="-57" w:right="-57"/>
            </w:pPr>
            <w:r>
              <w:rPr>
                <w:sz w:val="24"/>
                <w:szCs w:val="24"/>
              </w:rPr>
              <w:t>10</w:t>
            </w:r>
          </w:p>
        </w:tc>
      </w:tr>
      <w:tr w:rsidR="002D0DA1">
        <w:tc>
          <w:tcPr>
            <w:tcW w:w="863" w:type="dxa"/>
            <w:tcBorders>
              <w:left w:val="single" w:sz="4" w:space="0" w:color="000000"/>
              <w:bottom w:val="single" w:sz="4" w:space="0" w:color="000000"/>
            </w:tcBorders>
            <w:shd w:val="clear" w:color="auto" w:fill="auto"/>
          </w:tcPr>
          <w:p w:rsidR="002D0DA1" w:rsidRDefault="002F48EA">
            <w:pPr>
              <w:pStyle w:val="15"/>
              <w:widowControl w:val="0"/>
              <w:ind w:left="-57" w:right="-57"/>
            </w:pPr>
            <w:r>
              <w:t>а, см</w:t>
            </w:r>
          </w:p>
        </w:tc>
        <w:tc>
          <w:tcPr>
            <w:tcW w:w="449" w:type="dxa"/>
            <w:tcBorders>
              <w:left w:val="single" w:sz="4" w:space="0" w:color="000000"/>
              <w:bottom w:val="single" w:sz="4" w:space="0" w:color="000000"/>
            </w:tcBorders>
            <w:shd w:val="clear" w:color="auto" w:fill="auto"/>
          </w:tcPr>
          <w:p w:rsidR="002D0DA1" w:rsidRDefault="002F48EA">
            <w:pPr>
              <w:pStyle w:val="15"/>
              <w:widowControl w:val="0"/>
              <w:ind w:left="-57" w:right="-57"/>
            </w:pPr>
            <w:r>
              <w:rPr>
                <w:sz w:val="24"/>
                <w:szCs w:val="24"/>
              </w:rPr>
              <w:t>3</w:t>
            </w:r>
          </w:p>
        </w:tc>
        <w:tc>
          <w:tcPr>
            <w:tcW w:w="450" w:type="dxa"/>
            <w:tcBorders>
              <w:left w:val="single" w:sz="4" w:space="0" w:color="000000"/>
              <w:bottom w:val="single" w:sz="4" w:space="0" w:color="000000"/>
            </w:tcBorders>
            <w:shd w:val="clear" w:color="auto" w:fill="auto"/>
          </w:tcPr>
          <w:p w:rsidR="002D0DA1" w:rsidRDefault="002F48EA">
            <w:pPr>
              <w:pStyle w:val="15"/>
              <w:widowControl w:val="0"/>
              <w:ind w:left="-57" w:right="-57"/>
            </w:pPr>
            <w:r>
              <w:rPr>
                <w:sz w:val="24"/>
                <w:szCs w:val="24"/>
              </w:rPr>
              <w:t>1</w:t>
            </w:r>
          </w:p>
        </w:tc>
        <w:tc>
          <w:tcPr>
            <w:tcW w:w="451" w:type="dxa"/>
            <w:tcBorders>
              <w:left w:val="single" w:sz="4" w:space="0" w:color="000000"/>
              <w:bottom w:val="single" w:sz="4" w:space="0" w:color="000000"/>
            </w:tcBorders>
            <w:shd w:val="clear" w:color="auto" w:fill="auto"/>
          </w:tcPr>
          <w:p w:rsidR="002D0DA1" w:rsidRDefault="002F48EA">
            <w:pPr>
              <w:pStyle w:val="15"/>
              <w:widowControl w:val="0"/>
              <w:ind w:left="-57" w:right="-57"/>
            </w:pPr>
            <w:r>
              <w:rPr>
                <w:sz w:val="24"/>
                <w:szCs w:val="24"/>
              </w:rPr>
              <w:t>2</w:t>
            </w:r>
          </w:p>
        </w:tc>
        <w:tc>
          <w:tcPr>
            <w:tcW w:w="450" w:type="dxa"/>
            <w:tcBorders>
              <w:left w:val="single" w:sz="4" w:space="0" w:color="000000"/>
              <w:bottom w:val="single" w:sz="4" w:space="0" w:color="000000"/>
            </w:tcBorders>
            <w:shd w:val="clear" w:color="auto" w:fill="auto"/>
          </w:tcPr>
          <w:p w:rsidR="002D0DA1" w:rsidRDefault="002F48EA">
            <w:pPr>
              <w:pStyle w:val="15"/>
              <w:widowControl w:val="0"/>
              <w:ind w:left="-57" w:right="-57"/>
            </w:pPr>
            <w:r>
              <w:rPr>
                <w:sz w:val="24"/>
                <w:szCs w:val="24"/>
              </w:rPr>
              <w:t>3</w:t>
            </w:r>
          </w:p>
        </w:tc>
        <w:tc>
          <w:tcPr>
            <w:tcW w:w="450" w:type="dxa"/>
            <w:tcBorders>
              <w:left w:val="single" w:sz="4" w:space="0" w:color="000000"/>
              <w:bottom w:val="single" w:sz="4" w:space="0" w:color="000000"/>
            </w:tcBorders>
            <w:shd w:val="clear" w:color="auto" w:fill="auto"/>
          </w:tcPr>
          <w:p w:rsidR="002D0DA1" w:rsidRDefault="002F48EA">
            <w:pPr>
              <w:pStyle w:val="15"/>
              <w:widowControl w:val="0"/>
              <w:ind w:left="-57" w:right="-57"/>
            </w:pPr>
            <w:r>
              <w:rPr>
                <w:sz w:val="24"/>
                <w:szCs w:val="24"/>
              </w:rPr>
              <w:t>1</w:t>
            </w:r>
          </w:p>
        </w:tc>
        <w:tc>
          <w:tcPr>
            <w:tcW w:w="450" w:type="dxa"/>
            <w:tcBorders>
              <w:left w:val="single" w:sz="4" w:space="0" w:color="000000"/>
              <w:bottom w:val="single" w:sz="4" w:space="0" w:color="000000"/>
            </w:tcBorders>
            <w:shd w:val="clear" w:color="auto" w:fill="auto"/>
          </w:tcPr>
          <w:p w:rsidR="002D0DA1" w:rsidRDefault="002F48EA">
            <w:pPr>
              <w:pStyle w:val="15"/>
              <w:widowControl w:val="0"/>
              <w:ind w:left="-57" w:right="-57"/>
            </w:pPr>
            <w:r>
              <w:rPr>
                <w:sz w:val="24"/>
                <w:szCs w:val="24"/>
              </w:rPr>
              <w:t>2</w:t>
            </w:r>
          </w:p>
        </w:tc>
        <w:tc>
          <w:tcPr>
            <w:tcW w:w="450" w:type="dxa"/>
            <w:tcBorders>
              <w:left w:val="single" w:sz="4" w:space="0" w:color="000000"/>
              <w:bottom w:val="single" w:sz="4" w:space="0" w:color="000000"/>
            </w:tcBorders>
            <w:shd w:val="clear" w:color="auto" w:fill="auto"/>
          </w:tcPr>
          <w:p w:rsidR="002D0DA1" w:rsidRDefault="002F48EA">
            <w:pPr>
              <w:pStyle w:val="15"/>
              <w:widowControl w:val="0"/>
              <w:ind w:left="-57" w:right="-57"/>
            </w:pPr>
            <w:r>
              <w:rPr>
                <w:sz w:val="24"/>
                <w:szCs w:val="24"/>
              </w:rPr>
              <w:t>3</w:t>
            </w:r>
          </w:p>
        </w:tc>
        <w:tc>
          <w:tcPr>
            <w:tcW w:w="450" w:type="dxa"/>
            <w:tcBorders>
              <w:left w:val="single" w:sz="4" w:space="0" w:color="000000"/>
              <w:bottom w:val="single" w:sz="4" w:space="0" w:color="000000"/>
            </w:tcBorders>
            <w:shd w:val="clear" w:color="auto" w:fill="auto"/>
          </w:tcPr>
          <w:p w:rsidR="002D0DA1" w:rsidRDefault="002F48EA">
            <w:pPr>
              <w:pStyle w:val="15"/>
              <w:widowControl w:val="0"/>
              <w:ind w:left="-57" w:right="-57"/>
            </w:pPr>
            <w:r>
              <w:rPr>
                <w:sz w:val="24"/>
                <w:szCs w:val="24"/>
              </w:rPr>
              <w:t>1</w:t>
            </w:r>
          </w:p>
        </w:tc>
        <w:tc>
          <w:tcPr>
            <w:tcW w:w="450" w:type="dxa"/>
            <w:tcBorders>
              <w:left w:val="single" w:sz="4" w:space="0" w:color="000000"/>
              <w:bottom w:val="single" w:sz="4" w:space="0" w:color="000000"/>
            </w:tcBorders>
            <w:shd w:val="clear" w:color="auto" w:fill="auto"/>
          </w:tcPr>
          <w:p w:rsidR="002D0DA1" w:rsidRDefault="002F48EA">
            <w:pPr>
              <w:pStyle w:val="15"/>
              <w:widowControl w:val="0"/>
              <w:ind w:left="-57" w:right="-57"/>
            </w:pPr>
            <w:r>
              <w:rPr>
                <w:sz w:val="24"/>
                <w:szCs w:val="24"/>
              </w:rPr>
              <w:t>2</w:t>
            </w:r>
          </w:p>
        </w:tc>
        <w:tc>
          <w:tcPr>
            <w:tcW w:w="480" w:type="dxa"/>
            <w:tcBorders>
              <w:left w:val="single" w:sz="4" w:space="0" w:color="000000"/>
              <w:bottom w:val="single" w:sz="4" w:space="0" w:color="000000"/>
            </w:tcBorders>
            <w:shd w:val="clear" w:color="auto" w:fill="auto"/>
          </w:tcPr>
          <w:p w:rsidR="002D0DA1" w:rsidRDefault="002F48EA">
            <w:pPr>
              <w:pStyle w:val="15"/>
              <w:widowControl w:val="0"/>
              <w:ind w:left="-57" w:right="-57"/>
            </w:pPr>
            <w:r>
              <w:rPr>
                <w:sz w:val="24"/>
                <w:szCs w:val="24"/>
              </w:rPr>
              <w:t>3</w:t>
            </w:r>
          </w:p>
        </w:tc>
        <w:tc>
          <w:tcPr>
            <w:tcW w:w="480" w:type="dxa"/>
            <w:tcBorders>
              <w:left w:val="single" w:sz="4" w:space="0" w:color="000000"/>
              <w:bottom w:val="single" w:sz="4" w:space="0" w:color="000000"/>
            </w:tcBorders>
            <w:shd w:val="clear" w:color="auto" w:fill="auto"/>
          </w:tcPr>
          <w:p w:rsidR="002D0DA1" w:rsidRDefault="002F48EA">
            <w:pPr>
              <w:pStyle w:val="15"/>
              <w:widowControl w:val="0"/>
              <w:ind w:left="-57" w:right="-57"/>
            </w:pPr>
            <w:r>
              <w:rPr>
                <w:sz w:val="24"/>
                <w:szCs w:val="24"/>
              </w:rPr>
              <w:t>1</w:t>
            </w:r>
          </w:p>
        </w:tc>
        <w:tc>
          <w:tcPr>
            <w:tcW w:w="480" w:type="dxa"/>
            <w:tcBorders>
              <w:left w:val="single" w:sz="4" w:space="0" w:color="000000"/>
              <w:bottom w:val="single" w:sz="4" w:space="0" w:color="000000"/>
            </w:tcBorders>
            <w:shd w:val="clear" w:color="auto" w:fill="auto"/>
          </w:tcPr>
          <w:p w:rsidR="002D0DA1" w:rsidRDefault="002F48EA">
            <w:pPr>
              <w:pStyle w:val="15"/>
              <w:widowControl w:val="0"/>
              <w:ind w:left="-57" w:right="-57"/>
            </w:pPr>
            <w:r>
              <w:rPr>
                <w:sz w:val="24"/>
                <w:szCs w:val="24"/>
              </w:rPr>
              <w:t>2</w:t>
            </w:r>
          </w:p>
        </w:tc>
        <w:tc>
          <w:tcPr>
            <w:tcW w:w="480" w:type="dxa"/>
            <w:tcBorders>
              <w:left w:val="single" w:sz="4" w:space="0" w:color="000000"/>
              <w:bottom w:val="single" w:sz="4" w:space="0" w:color="000000"/>
            </w:tcBorders>
            <w:shd w:val="clear" w:color="auto" w:fill="auto"/>
          </w:tcPr>
          <w:p w:rsidR="002D0DA1" w:rsidRDefault="002F48EA">
            <w:pPr>
              <w:pStyle w:val="15"/>
              <w:widowControl w:val="0"/>
              <w:ind w:left="-57" w:right="-57"/>
            </w:pPr>
            <w:r>
              <w:rPr>
                <w:sz w:val="24"/>
                <w:szCs w:val="24"/>
              </w:rPr>
              <w:t>3</w:t>
            </w:r>
          </w:p>
        </w:tc>
        <w:tc>
          <w:tcPr>
            <w:tcW w:w="480" w:type="dxa"/>
            <w:tcBorders>
              <w:left w:val="single" w:sz="4" w:space="0" w:color="000000"/>
              <w:bottom w:val="single" w:sz="4" w:space="0" w:color="000000"/>
            </w:tcBorders>
            <w:shd w:val="clear" w:color="auto" w:fill="auto"/>
          </w:tcPr>
          <w:p w:rsidR="002D0DA1" w:rsidRDefault="002F48EA">
            <w:pPr>
              <w:pStyle w:val="15"/>
              <w:widowControl w:val="0"/>
              <w:ind w:left="-57" w:right="-57"/>
            </w:pPr>
            <w:r>
              <w:rPr>
                <w:sz w:val="24"/>
                <w:szCs w:val="24"/>
              </w:rPr>
              <w:t>1</w:t>
            </w:r>
          </w:p>
        </w:tc>
        <w:tc>
          <w:tcPr>
            <w:tcW w:w="480" w:type="dxa"/>
            <w:tcBorders>
              <w:left w:val="single" w:sz="4" w:space="0" w:color="000000"/>
              <w:bottom w:val="single" w:sz="4" w:space="0" w:color="000000"/>
            </w:tcBorders>
            <w:shd w:val="clear" w:color="auto" w:fill="auto"/>
          </w:tcPr>
          <w:p w:rsidR="002D0DA1" w:rsidRDefault="002F48EA">
            <w:pPr>
              <w:pStyle w:val="15"/>
              <w:widowControl w:val="0"/>
              <w:ind w:left="-57" w:right="-57"/>
            </w:pPr>
            <w:r>
              <w:rPr>
                <w:sz w:val="24"/>
                <w:szCs w:val="24"/>
              </w:rPr>
              <w:t>2</w:t>
            </w:r>
          </w:p>
        </w:tc>
        <w:tc>
          <w:tcPr>
            <w:tcW w:w="480" w:type="dxa"/>
            <w:tcBorders>
              <w:left w:val="single" w:sz="4" w:space="0" w:color="000000"/>
              <w:bottom w:val="single" w:sz="4" w:space="0" w:color="000000"/>
            </w:tcBorders>
            <w:shd w:val="clear" w:color="auto" w:fill="auto"/>
          </w:tcPr>
          <w:p w:rsidR="002D0DA1" w:rsidRDefault="002F48EA">
            <w:pPr>
              <w:pStyle w:val="15"/>
              <w:widowControl w:val="0"/>
              <w:ind w:left="-57" w:right="-57"/>
            </w:pPr>
            <w:r>
              <w:rPr>
                <w:sz w:val="24"/>
                <w:szCs w:val="24"/>
              </w:rPr>
              <w:t>3</w:t>
            </w:r>
          </w:p>
        </w:tc>
        <w:tc>
          <w:tcPr>
            <w:tcW w:w="480" w:type="dxa"/>
            <w:tcBorders>
              <w:left w:val="single" w:sz="4" w:space="0" w:color="000000"/>
              <w:bottom w:val="single" w:sz="4" w:space="0" w:color="000000"/>
            </w:tcBorders>
            <w:shd w:val="clear" w:color="auto" w:fill="auto"/>
          </w:tcPr>
          <w:p w:rsidR="002D0DA1" w:rsidRDefault="002F48EA">
            <w:pPr>
              <w:pStyle w:val="15"/>
              <w:widowControl w:val="0"/>
              <w:ind w:left="-57" w:right="-57"/>
            </w:pPr>
            <w:r>
              <w:rPr>
                <w:sz w:val="24"/>
                <w:szCs w:val="24"/>
              </w:rPr>
              <w:t>1</w:t>
            </w:r>
          </w:p>
        </w:tc>
        <w:tc>
          <w:tcPr>
            <w:tcW w:w="480" w:type="dxa"/>
            <w:tcBorders>
              <w:left w:val="single" w:sz="4" w:space="0" w:color="000000"/>
              <w:bottom w:val="single" w:sz="4" w:space="0" w:color="000000"/>
            </w:tcBorders>
            <w:shd w:val="clear" w:color="auto" w:fill="auto"/>
          </w:tcPr>
          <w:p w:rsidR="002D0DA1" w:rsidRDefault="002F48EA">
            <w:pPr>
              <w:pStyle w:val="15"/>
              <w:widowControl w:val="0"/>
              <w:ind w:left="-57" w:right="-57"/>
            </w:pPr>
            <w:r>
              <w:rPr>
                <w:sz w:val="24"/>
                <w:szCs w:val="24"/>
              </w:rPr>
              <w:t>2</w:t>
            </w:r>
          </w:p>
        </w:tc>
        <w:tc>
          <w:tcPr>
            <w:tcW w:w="480" w:type="dxa"/>
            <w:tcBorders>
              <w:left w:val="single" w:sz="4" w:space="0" w:color="000000"/>
              <w:bottom w:val="single" w:sz="4" w:space="0" w:color="000000"/>
            </w:tcBorders>
            <w:shd w:val="clear" w:color="auto" w:fill="auto"/>
          </w:tcPr>
          <w:p w:rsidR="002D0DA1" w:rsidRDefault="002F48EA">
            <w:pPr>
              <w:pStyle w:val="15"/>
              <w:widowControl w:val="0"/>
              <w:ind w:left="-57" w:right="-57"/>
            </w:pPr>
            <w:r>
              <w:rPr>
                <w:sz w:val="24"/>
                <w:szCs w:val="24"/>
              </w:rPr>
              <w:t>3</w:t>
            </w:r>
          </w:p>
        </w:tc>
        <w:tc>
          <w:tcPr>
            <w:tcW w:w="455" w:type="dxa"/>
            <w:tcBorders>
              <w:left w:val="single" w:sz="4" w:space="0" w:color="000000"/>
              <w:bottom w:val="single" w:sz="4" w:space="0" w:color="000000"/>
              <w:right w:val="single" w:sz="4" w:space="0" w:color="000000"/>
            </w:tcBorders>
            <w:shd w:val="clear" w:color="auto" w:fill="auto"/>
          </w:tcPr>
          <w:p w:rsidR="002D0DA1" w:rsidRDefault="002F48EA">
            <w:pPr>
              <w:pStyle w:val="15"/>
              <w:widowControl w:val="0"/>
              <w:ind w:left="-57" w:right="-57"/>
            </w:pPr>
            <w:r>
              <w:rPr>
                <w:sz w:val="24"/>
                <w:szCs w:val="24"/>
              </w:rPr>
              <w:t>1</w:t>
            </w:r>
          </w:p>
        </w:tc>
      </w:tr>
    </w:tbl>
    <w:p w:rsidR="002D0DA1" w:rsidRDefault="002D0DA1">
      <w:pPr>
        <w:pStyle w:val="15"/>
        <w:widowControl w:val="0"/>
        <w:ind w:firstLine="567"/>
        <w:jc w:val="both"/>
        <w:rPr>
          <w:sz w:val="24"/>
          <w:szCs w:val="24"/>
        </w:rPr>
      </w:pPr>
    </w:p>
    <w:p w:rsidR="002D0DA1" w:rsidRDefault="002D0DA1">
      <w:pPr>
        <w:pStyle w:val="15"/>
        <w:widowControl w:val="0"/>
        <w:ind w:firstLine="567"/>
        <w:jc w:val="both"/>
        <w:rPr>
          <w:sz w:val="24"/>
          <w:szCs w:val="24"/>
        </w:rPr>
      </w:pPr>
    </w:p>
    <w:p w:rsidR="002D0DA1" w:rsidRDefault="002F48EA">
      <w:pPr>
        <w:pStyle w:val="15"/>
        <w:ind w:firstLine="540"/>
        <w:jc w:val="left"/>
      </w:pPr>
      <w:r>
        <w:rPr>
          <w:b/>
          <w:sz w:val="24"/>
          <w:szCs w:val="24"/>
        </w:rPr>
        <w:lastRenderedPageBreak/>
        <w:t xml:space="preserve">Рисунок. 3 Схема к задаче </w:t>
      </w:r>
    </w:p>
    <w:p w:rsidR="002D0DA1" w:rsidRDefault="002D0DA1">
      <w:pPr>
        <w:pStyle w:val="15"/>
        <w:ind w:firstLine="540"/>
        <w:jc w:val="left"/>
        <w:rPr>
          <w:b/>
          <w:bCs/>
          <w:sz w:val="24"/>
          <w:szCs w:val="24"/>
        </w:rPr>
      </w:pPr>
    </w:p>
    <w:tbl>
      <w:tblPr>
        <w:tblW w:w="0" w:type="auto"/>
        <w:tblInd w:w="14" w:type="dxa"/>
        <w:tblLayout w:type="fixed"/>
        <w:tblLook w:val="0000" w:firstRow="0" w:lastRow="0" w:firstColumn="0" w:lastColumn="0" w:noHBand="0" w:noVBand="0"/>
      </w:tblPr>
      <w:tblGrid>
        <w:gridCol w:w="4530"/>
        <w:gridCol w:w="4589"/>
      </w:tblGrid>
      <w:tr w:rsidR="002D0DA1">
        <w:trPr>
          <w:trHeight w:val="2265"/>
        </w:trPr>
        <w:tc>
          <w:tcPr>
            <w:tcW w:w="453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firstLine="540"/>
              <w:jc w:val="left"/>
            </w:pPr>
            <w:r>
              <w:rPr>
                <w:sz w:val="24"/>
                <w:szCs w:val="24"/>
              </w:rPr>
              <w:t xml:space="preserve">1. </w:t>
            </w:r>
            <w:r w:rsidR="00EE20CA">
              <w:rPr>
                <w:noProof/>
                <w:lang w:eastAsia="ru-RU"/>
              </w:rPr>
              <w:drawing>
                <wp:anchor distT="0" distB="0" distL="0" distR="0" simplePos="0" relativeHeight="251662336" behindDoc="0" locked="0" layoutInCell="1" allowOverlap="1">
                  <wp:simplePos x="0" y="0"/>
                  <wp:positionH relativeFrom="column">
                    <wp:align>center</wp:align>
                  </wp:positionH>
                  <wp:positionV relativeFrom="paragraph">
                    <wp:align>top</wp:align>
                  </wp:positionV>
                  <wp:extent cx="1769745" cy="1266190"/>
                  <wp:effectExtent l="0" t="0" r="0" b="0"/>
                  <wp:wrapSquare wrapText="largest"/>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cstate="email">
                            <a:extLst>
                              <a:ext uri="{28A0092B-C50C-407E-A947-70E740481C1C}">
                                <a14:useLocalDpi xmlns:a14="http://schemas.microsoft.com/office/drawing/2010/main"/>
                              </a:ext>
                            </a:extLst>
                          </a:blip>
                          <a:srcRect l="-21" t="-31" r="-21" b="-31"/>
                          <a:stretch>
                            <a:fillRect/>
                          </a:stretch>
                        </pic:blipFill>
                        <pic:spPr bwMode="auto">
                          <a:xfrm>
                            <a:off x="0" y="0"/>
                            <a:ext cx="1769745" cy="12661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D0DA1" w:rsidRDefault="002D0DA1">
            <w:pPr>
              <w:pStyle w:val="15"/>
              <w:widowControl w:val="0"/>
              <w:ind w:firstLine="540"/>
              <w:jc w:val="left"/>
              <w:rPr>
                <w:sz w:val="24"/>
                <w:szCs w:val="24"/>
              </w:rPr>
            </w:pPr>
          </w:p>
          <w:p w:rsidR="002D0DA1" w:rsidRDefault="002D0DA1">
            <w:pPr>
              <w:pStyle w:val="15"/>
              <w:widowControl w:val="0"/>
              <w:ind w:firstLine="540"/>
              <w:jc w:val="left"/>
              <w:rPr>
                <w:sz w:val="24"/>
                <w:szCs w:val="24"/>
              </w:rPr>
            </w:pPr>
          </w:p>
          <w:p w:rsidR="002D0DA1" w:rsidRDefault="002D0DA1">
            <w:pPr>
              <w:pStyle w:val="15"/>
              <w:widowControl w:val="0"/>
              <w:ind w:firstLine="540"/>
              <w:jc w:val="left"/>
              <w:rPr>
                <w:sz w:val="24"/>
                <w:szCs w:val="24"/>
                <w:lang w:eastAsia="ru-RU"/>
              </w:rPr>
            </w:pPr>
          </w:p>
        </w:tc>
        <w:tc>
          <w:tcPr>
            <w:tcW w:w="4589"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pStyle w:val="15"/>
              <w:widowControl w:val="0"/>
              <w:ind w:firstLine="540"/>
              <w:jc w:val="left"/>
            </w:pPr>
            <w:r>
              <w:rPr>
                <w:sz w:val="24"/>
                <w:szCs w:val="24"/>
              </w:rPr>
              <w:t>6.</w:t>
            </w:r>
            <w:r w:rsidR="00EE20CA">
              <w:rPr>
                <w:noProof/>
                <w:lang w:eastAsia="ru-RU"/>
              </w:rPr>
              <w:drawing>
                <wp:anchor distT="0" distB="0" distL="0" distR="0" simplePos="0" relativeHeight="251667456" behindDoc="0" locked="0" layoutInCell="1" allowOverlap="1">
                  <wp:simplePos x="0" y="0"/>
                  <wp:positionH relativeFrom="column">
                    <wp:align>center</wp:align>
                  </wp:positionH>
                  <wp:positionV relativeFrom="paragraph">
                    <wp:align>top</wp:align>
                  </wp:positionV>
                  <wp:extent cx="1679575" cy="1352550"/>
                  <wp:effectExtent l="0" t="0" r="0" b="0"/>
                  <wp:wrapSquare wrapText="largest"/>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8" cstate="email">
                            <a:extLst>
                              <a:ext uri="{28A0092B-C50C-407E-A947-70E740481C1C}">
                                <a14:useLocalDpi xmlns:a14="http://schemas.microsoft.com/office/drawing/2010/main"/>
                              </a:ext>
                            </a:extLst>
                          </a:blip>
                          <a:srcRect l="-21" t="-27" r="-21" b="-27"/>
                          <a:stretch>
                            <a:fillRect/>
                          </a:stretch>
                        </pic:blipFill>
                        <pic:spPr bwMode="auto">
                          <a:xfrm>
                            <a:off x="0" y="0"/>
                            <a:ext cx="1679575" cy="13525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r w:rsidR="002D0DA1">
        <w:trPr>
          <w:trHeight w:val="2730"/>
        </w:trPr>
        <w:tc>
          <w:tcPr>
            <w:tcW w:w="453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firstLine="540"/>
              <w:jc w:val="left"/>
            </w:pPr>
            <w:r>
              <w:rPr>
                <w:sz w:val="24"/>
                <w:szCs w:val="24"/>
              </w:rPr>
              <w:t>2.</w:t>
            </w:r>
            <w:r w:rsidR="00EE20CA">
              <w:rPr>
                <w:noProof/>
                <w:lang w:eastAsia="ru-RU"/>
              </w:rPr>
              <w:drawing>
                <wp:anchor distT="0" distB="0" distL="0" distR="0" simplePos="0" relativeHeight="251663360" behindDoc="0" locked="0" layoutInCell="1" allowOverlap="1">
                  <wp:simplePos x="0" y="0"/>
                  <wp:positionH relativeFrom="column">
                    <wp:posOffset>713740</wp:posOffset>
                  </wp:positionH>
                  <wp:positionV relativeFrom="paragraph">
                    <wp:posOffset>5080</wp:posOffset>
                  </wp:positionV>
                  <wp:extent cx="1690370" cy="1423670"/>
                  <wp:effectExtent l="0" t="0" r="0" b="0"/>
                  <wp:wrapSquare wrapText="largest"/>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9" cstate="email">
                            <a:extLst>
                              <a:ext uri="{28A0092B-C50C-407E-A947-70E740481C1C}">
                                <a14:useLocalDpi xmlns:a14="http://schemas.microsoft.com/office/drawing/2010/main"/>
                              </a:ext>
                            </a:extLst>
                          </a:blip>
                          <a:srcRect l="-23" t="-26" r="-23" b="-26"/>
                          <a:stretch>
                            <a:fillRect/>
                          </a:stretch>
                        </pic:blipFill>
                        <pic:spPr bwMode="auto">
                          <a:xfrm>
                            <a:off x="0" y="0"/>
                            <a:ext cx="1690370" cy="14236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D0DA1" w:rsidRDefault="002D0DA1">
            <w:pPr>
              <w:pStyle w:val="15"/>
              <w:widowControl w:val="0"/>
              <w:ind w:firstLine="540"/>
              <w:jc w:val="left"/>
              <w:rPr>
                <w:sz w:val="24"/>
                <w:szCs w:val="24"/>
              </w:rPr>
            </w:pPr>
          </w:p>
          <w:p w:rsidR="002D0DA1" w:rsidRDefault="002D0DA1">
            <w:pPr>
              <w:pStyle w:val="15"/>
              <w:widowControl w:val="0"/>
              <w:ind w:firstLine="540"/>
              <w:jc w:val="left"/>
              <w:rPr>
                <w:sz w:val="24"/>
                <w:szCs w:val="24"/>
                <w:lang w:eastAsia="ru-RU"/>
              </w:rPr>
            </w:pPr>
          </w:p>
        </w:tc>
        <w:tc>
          <w:tcPr>
            <w:tcW w:w="4589"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pStyle w:val="15"/>
              <w:widowControl w:val="0"/>
              <w:ind w:firstLine="540"/>
              <w:jc w:val="left"/>
            </w:pPr>
            <w:r>
              <w:rPr>
                <w:sz w:val="24"/>
                <w:szCs w:val="24"/>
              </w:rPr>
              <w:t>7.</w:t>
            </w:r>
            <w:r w:rsidR="00EE20CA">
              <w:rPr>
                <w:noProof/>
                <w:lang w:eastAsia="ru-RU"/>
              </w:rPr>
              <w:drawing>
                <wp:anchor distT="0" distB="0" distL="0" distR="0" simplePos="0" relativeHeight="251668480" behindDoc="0" locked="0" layoutInCell="1" allowOverlap="1">
                  <wp:simplePos x="0" y="0"/>
                  <wp:positionH relativeFrom="column">
                    <wp:align>center</wp:align>
                  </wp:positionH>
                  <wp:positionV relativeFrom="paragraph">
                    <wp:align>top</wp:align>
                  </wp:positionV>
                  <wp:extent cx="1740535" cy="1370330"/>
                  <wp:effectExtent l="0" t="0" r="0" b="0"/>
                  <wp:wrapSquare wrapText="largest"/>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0" cstate="email">
                            <a:extLst>
                              <a:ext uri="{28A0092B-C50C-407E-A947-70E740481C1C}">
                                <a14:useLocalDpi xmlns:a14="http://schemas.microsoft.com/office/drawing/2010/main"/>
                              </a:ext>
                            </a:extLst>
                          </a:blip>
                          <a:srcRect l="-21" t="-27" r="-21" b="-27"/>
                          <a:stretch>
                            <a:fillRect/>
                          </a:stretch>
                        </pic:blipFill>
                        <pic:spPr bwMode="auto">
                          <a:xfrm>
                            <a:off x="0" y="0"/>
                            <a:ext cx="1740535" cy="13703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D0DA1" w:rsidRDefault="002D0DA1">
            <w:pPr>
              <w:pStyle w:val="15"/>
              <w:widowControl w:val="0"/>
              <w:ind w:firstLine="540"/>
              <w:jc w:val="left"/>
              <w:rPr>
                <w:sz w:val="24"/>
                <w:szCs w:val="24"/>
                <w:lang w:eastAsia="ru-RU"/>
              </w:rPr>
            </w:pPr>
          </w:p>
        </w:tc>
      </w:tr>
      <w:tr w:rsidR="002D0DA1">
        <w:trPr>
          <w:trHeight w:val="2550"/>
        </w:trPr>
        <w:tc>
          <w:tcPr>
            <w:tcW w:w="453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firstLine="540"/>
              <w:jc w:val="left"/>
            </w:pPr>
            <w:r>
              <w:rPr>
                <w:sz w:val="24"/>
                <w:szCs w:val="24"/>
              </w:rPr>
              <w:t>3.</w:t>
            </w:r>
            <w:r w:rsidR="00EE20CA">
              <w:rPr>
                <w:noProof/>
                <w:lang w:eastAsia="ru-RU"/>
              </w:rPr>
              <w:drawing>
                <wp:anchor distT="0" distB="0" distL="0" distR="0" simplePos="0" relativeHeight="251664384" behindDoc="0" locked="0" layoutInCell="1" allowOverlap="1">
                  <wp:simplePos x="0" y="0"/>
                  <wp:positionH relativeFrom="column">
                    <wp:posOffset>707390</wp:posOffset>
                  </wp:positionH>
                  <wp:positionV relativeFrom="paragraph">
                    <wp:posOffset>5080</wp:posOffset>
                  </wp:positionV>
                  <wp:extent cx="1836420" cy="1463675"/>
                  <wp:effectExtent l="0" t="0" r="0" b="0"/>
                  <wp:wrapSquare wrapText="largest"/>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1" cstate="email">
                            <a:extLst>
                              <a:ext uri="{28A0092B-C50C-407E-A947-70E740481C1C}">
                                <a14:useLocalDpi xmlns:a14="http://schemas.microsoft.com/office/drawing/2010/main"/>
                              </a:ext>
                            </a:extLst>
                          </a:blip>
                          <a:srcRect l="-21" t="-26" r="-21" b="-26"/>
                          <a:stretch>
                            <a:fillRect/>
                          </a:stretch>
                        </pic:blipFill>
                        <pic:spPr bwMode="auto">
                          <a:xfrm>
                            <a:off x="0" y="0"/>
                            <a:ext cx="1836420" cy="14636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D0DA1" w:rsidRDefault="002D0DA1">
            <w:pPr>
              <w:pStyle w:val="15"/>
              <w:widowControl w:val="0"/>
              <w:ind w:firstLine="540"/>
              <w:jc w:val="left"/>
              <w:rPr>
                <w:sz w:val="24"/>
                <w:szCs w:val="24"/>
              </w:rPr>
            </w:pPr>
          </w:p>
          <w:p w:rsidR="002D0DA1" w:rsidRDefault="002D0DA1">
            <w:pPr>
              <w:pStyle w:val="15"/>
              <w:widowControl w:val="0"/>
              <w:ind w:firstLine="540"/>
              <w:jc w:val="left"/>
              <w:rPr>
                <w:sz w:val="24"/>
                <w:szCs w:val="24"/>
                <w:lang w:eastAsia="ru-RU"/>
              </w:rPr>
            </w:pPr>
          </w:p>
        </w:tc>
        <w:tc>
          <w:tcPr>
            <w:tcW w:w="4589"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pStyle w:val="15"/>
              <w:widowControl w:val="0"/>
              <w:ind w:firstLine="540"/>
              <w:jc w:val="left"/>
            </w:pPr>
            <w:r>
              <w:rPr>
                <w:sz w:val="24"/>
                <w:szCs w:val="24"/>
              </w:rPr>
              <w:t>8.</w:t>
            </w:r>
            <w:r w:rsidR="00EE20CA">
              <w:rPr>
                <w:noProof/>
                <w:lang w:eastAsia="ru-RU"/>
              </w:rPr>
              <w:drawing>
                <wp:anchor distT="0" distB="0" distL="0" distR="0" simplePos="0" relativeHeight="251669504" behindDoc="0" locked="0" layoutInCell="1" allowOverlap="1">
                  <wp:simplePos x="0" y="0"/>
                  <wp:positionH relativeFrom="column">
                    <wp:align>center</wp:align>
                  </wp:positionH>
                  <wp:positionV relativeFrom="paragraph">
                    <wp:align>top</wp:align>
                  </wp:positionV>
                  <wp:extent cx="1511935" cy="1456055"/>
                  <wp:effectExtent l="0" t="0" r="0" b="0"/>
                  <wp:wrapSquare wrapText="largest"/>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2" cstate="email">
                            <a:extLst>
                              <a:ext uri="{28A0092B-C50C-407E-A947-70E740481C1C}">
                                <a14:useLocalDpi xmlns:a14="http://schemas.microsoft.com/office/drawing/2010/main"/>
                              </a:ext>
                            </a:extLst>
                          </a:blip>
                          <a:srcRect l="-21" t="-23" r="-21" b="-23"/>
                          <a:stretch>
                            <a:fillRect/>
                          </a:stretch>
                        </pic:blipFill>
                        <pic:spPr bwMode="auto">
                          <a:xfrm>
                            <a:off x="0" y="0"/>
                            <a:ext cx="1511935" cy="14560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D0DA1" w:rsidRDefault="002D0DA1">
            <w:pPr>
              <w:pStyle w:val="15"/>
              <w:widowControl w:val="0"/>
              <w:ind w:firstLine="540"/>
              <w:jc w:val="left"/>
              <w:rPr>
                <w:sz w:val="24"/>
                <w:szCs w:val="24"/>
                <w:lang w:eastAsia="ru-RU"/>
              </w:rPr>
            </w:pPr>
          </w:p>
        </w:tc>
      </w:tr>
      <w:tr w:rsidR="002D0DA1">
        <w:trPr>
          <w:trHeight w:val="2490"/>
        </w:trPr>
        <w:tc>
          <w:tcPr>
            <w:tcW w:w="453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firstLine="540"/>
              <w:jc w:val="left"/>
            </w:pPr>
            <w:r>
              <w:rPr>
                <w:sz w:val="24"/>
                <w:szCs w:val="24"/>
              </w:rPr>
              <w:t xml:space="preserve">4. </w:t>
            </w:r>
            <w:r w:rsidR="00EE20CA">
              <w:rPr>
                <w:noProof/>
                <w:lang w:eastAsia="ru-RU"/>
              </w:rPr>
              <w:drawing>
                <wp:anchor distT="0" distB="0" distL="0" distR="0" simplePos="0" relativeHeight="251665408" behindDoc="0" locked="0" layoutInCell="1" allowOverlap="1">
                  <wp:simplePos x="0" y="0"/>
                  <wp:positionH relativeFrom="column">
                    <wp:align>center</wp:align>
                  </wp:positionH>
                  <wp:positionV relativeFrom="paragraph">
                    <wp:align>top</wp:align>
                  </wp:positionV>
                  <wp:extent cx="1589405" cy="1495425"/>
                  <wp:effectExtent l="0" t="0" r="0" b="0"/>
                  <wp:wrapSquare wrapText="largest"/>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cstate="email">
                            <a:extLst>
                              <a:ext uri="{28A0092B-C50C-407E-A947-70E740481C1C}">
                                <a14:useLocalDpi xmlns:a14="http://schemas.microsoft.com/office/drawing/2010/main"/>
                              </a:ext>
                            </a:extLst>
                          </a:blip>
                          <a:srcRect l="-24" t="-26" r="-24" b="-26"/>
                          <a:stretch>
                            <a:fillRect/>
                          </a:stretch>
                        </pic:blipFill>
                        <pic:spPr bwMode="auto">
                          <a:xfrm>
                            <a:off x="0" y="0"/>
                            <a:ext cx="1589405" cy="14954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D0DA1" w:rsidRDefault="002D0DA1">
            <w:pPr>
              <w:pStyle w:val="15"/>
              <w:widowControl w:val="0"/>
              <w:ind w:firstLine="540"/>
              <w:jc w:val="left"/>
              <w:rPr>
                <w:sz w:val="24"/>
                <w:szCs w:val="24"/>
              </w:rPr>
            </w:pPr>
          </w:p>
          <w:p w:rsidR="002D0DA1" w:rsidRDefault="002D0DA1">
            <w:pPr>
              <w:pStyle w:val="15"/>
              <w:widowControl w:val="0"/>
              <w:ind w:firstLine="540"/>
              <w:jc w:val="left"/>
              <w:rPr>
                <w:sz w:val="24"/>
                <w:szCs w:val="24"/>
                <w:lang w:eastAsia="ru-RU"/>
              </w:rPr>
            </w:pPr>
          </w:p>
        </w:tc>
        <w:tc>
          <w:tcPr>
            <w:tcW w:w="4589"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pStyle w:val="15"/>
              <w:widowControl w:val="0"/>
              <w:ind w:firstLine="540"/>
              <w:jc w:val="left"/>
            </w:pPr>
            <w:r>
              <w:rPr>
                <w:sz w:val="24"/>
                <w:szCs w:val="24"/>
              </w:rPr>
              <w:t>9.</w:t>
            </w:r>
            <w:r w:rsidR="00EE20CA">
              <w:rPr>
                <w:noProof/>
                <w:lang w:eastAsia="ru-RU"/>
              </w:rPr>
              <w:drawing>
                <wp:anchor distT="0" distB="0" distL="0" distR="0" simplePos="0" relativeHeight="251670528" behindDoc="0" locked="0" layoutInCell="1" allowOverlap="1">
                  <wp:simplePos x="0" y="0"/>
                  <wp:positionH relativeFrom="column">
                    <wp:align>center</wp:align>
                  </wp:positionH>
                  <wp:positionV relativeFrom="paragraph">
                    <wp:align>top</wp:align>
                  </wp:positionV>
                  <wp:extent cx="1507490" cy="1434465"/>
                  <wp:effectExtent l="0" t="0" r="0" b="0"/>
                  <wp:wrapSquare wrapText="largest"/>
                  <wp:docPr id="14"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4" cstate="email">
                            <a:extLst>
                              <a:ext uri="{28A0092B-C50C-407E-A947-70E740481C1C}">
                                <a14:useLocalDpi xmlns:a14="http://schemas.microsoft.com/office/drawing/2010/main"/>
                              </a:ext>
                            </a:extLst>
                          </a:blip>
                          <a:srcRect l="-23" t="-23" r="-23" b="-23"/>
                          <a:stretch>
                            <a:fillRect/>
                          </a:stretch>
                        </pic:blipFill>
                        <pic:spPr bwMode="auto">
                          <a:xfrm>
                            <a:off x="0" y="0"/>
                            <a:ext cx="1507490" cy="14344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D0DA1" w:rsidRDefault="002D0DA1">
            <w:pPr>
              <w:pStyle w:val="15"/>
              <w:widowControl w:val="0"/>
              <w:ind w:firstLine="540"/>
              <w:jc w:val="left"/>
              <w:rPr>
                <w:sz w:val="24"/>
                <w:szCs w:val="24"/>
                <w:lang w:eastAsia="ru-RU"/>
              </w:rPr>
            </w:pPr>
          </w:p>
        </w:tc>
      </w:tr>
      <w:tr w:rsidR="002D0DA1">
        <w:trPr>
          <w:trHeight w:val="2160"/>
        </w:trPr>
        <w:tc>
          <w:tcPr>
            <w:tcW w:w="453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firstLine="540"/>
              <w:jc w:val="left"/>
            </w:pPr>
            <w:r>
              <w:rPr>
                <w:sz w:val="24"/>
                <w:szCs w:val="24"/>
              </w:rPr>
              <w:t>5.</w:t>
            </w:r>
            <w:r w:rsidR="00EE20CA">
              <w:rPr>
                <w:noProof/>
                <w:lang w:eastAsia="ru-RU"/>
              </w:rPr>
              <w:drawing>
                <wp:anchor distT="0" distB="0" distL="0" distR="0" simplePos="0" relativeHeight="251666432" behindDoc="0" locked="0" layoutInCell="1" allowOverlap="1">
                  <wp:simplePos x="0" y="0"/>
                  <wp:positionH relativeFrom="column">
                    <wp:align>center</wp:align>
                  </wp:positionH>
                  <wp:positionV relativeFrom="paragraph">
                    <wp:align>top</wp:align>
                  </wp:positionV>
                  <wp:extent cx="1553845" cy="1304925"/>
                  <wp:effectExtent l="0" t="0" r="0" b="0"/>
                  <wp:wrapSquare wrapText="largest"/>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cstate="email">
                            <a:extLst>
                              <a:ext uri="{28A0092B-C50C-407E-A947-70E740481C1C}">
                                <a14:useLocalDpi xmlns:a14="http://schemas.microsoft.com/office/drawing/2010/main"/>
                              </a:ext>
                            </a:extLst>
                          </a:blip>
                          <a:srcRect l="-21" t="-26" r="-21" b="-26"/>
                          <a:stretch>
                            <a:fillRect/>
                          </a:stretch>
                        </pic:blipFill>
                        <pic:spPr bwMode="auto">
                          <a:xfrm>
                            <a:off x="0" y="0"/>
                            <a:ext cx="1553845" cy="13049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D0DA1" w:rsidRDefault="002D0DA1">
            <w:pPr>
              <w:pStyle w:val="15"/>
              <w:widowControl w:val="0"/>
              <w:ind w:firstLine="540"/>
              <w:jc w:val="left"/>
              <w:rPr>
                <w:sz w:val="24"/>
                <w:szCs w:val="24"/>
              </w:rPr>
            </w:pPr>
          </w:p>
          <w:p w:rsidR="002D0DA1" w:rsidRDefault="002D0DA1">
            <w:pPr>
              <w:pStyle w:val="15"/>
              <w:widowControl w:val="0"/>
              <w:ind w:firstLine="540"/>
              <w:jc w:val="left"/>
              <w:rPr>
                <w:sz w:val="24"/>
                <w:szCs w:val="24"/>
                <w:lang w:eastAsia="ru-RU"/>
              </w:rPr>
            </w:pPr>
          </w:p>
        </w:tc>
        <w:tc>
          <w:tcPr>
            <w:tcW w:w="4589"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pStyle w:val="15"/>
              <w:widowControl w:val="0"/>
              <w:ind w:firstLine="540"/>
              <w:jc w:val="left"/>
            </w:pPr>
            <w:r>
              <w:rPr>
                <w:sz w:val="24"/>
                <w:szCs w:val="24"/>
              </w:rPr>
              <w:t>10.</w:t>
            </w:r>
            <w:r w:rsidR="00EE20CA">
              <w:rPr>
                <w:noProof/>
                <w:lang w:eastAsia="ru-RU"/>
              </w:rPr>
              <w:drawing>
                <wp:anchor distT="0" distB="0" distL="0" distR="0" simplePos="0" relativeHeight="251671552" behindDoc="0" locked="0" layoutInCell="1" allowOverlap="1">
                  <wp:simplePos x="0" y="0"/>
                  <wp:positionH relativeFrom="column">
                    <wp:align>center</wp:align>
                  </wp:positionH>
                  <wp:positionV relativeFrom="paragraph">
                    <wp:align>top</wp:align>
                  </wp:positionV>
                  <wp:extent cx="1266190" cy="1209675"/>
                  <wp:effectExtent l="0" t="0" r="0" b="0"/>
                  <wp:wrapSquare wrapText="largest"/>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6" cstate="email">
                            <a:extLst>
                              <a:ext uri="{28A0092B-C50C-407E-A947-70E740481C1C}">
                                <a14:useLocalDpi xmlns:a14="http://schemas.microsoft.com/office/drawing/2010/main"/>
                              </a:ext>
                            </a:extLst>
                          </a:blip>
                          <a:srcRect l="-24" t="-24" r="-24" b="-24"/>
                          <a:stretch>
                            <a:fillRect/>
                          </a:stretch>
                        </pic:blipFill>
                        <pic:spPr bwMode="auto">
                          <a:xfrm>
                            <a:off x="0" y="0"/>
                            <a:ext cx="1266190" cy="12096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bl>
    <w:p w:rsidR="002D0DA1" w:rsidRDefault="002F48EA">
      <w:pPr>
        <w:widowControl w:val="0"/>
        <w:ind w:firstLine="567"/>
        <w:jc w:val="both"/>
      </w:pPr>
      <w:r>
        <w:rPr>
          <w:b/>
          <w:bCs/>
          <w:sz w:val="24"/>
          <w:szCs w:val="24"/>
        </w:rPr>
        <w:t xml:space="preserve">Раздел 2. </w:t>
      </w:r>
    </w:p>
    <w:p w:rsidR="002D0DA1" w:rsidRDefault="002D0DA1">
      <w:pPr>
        <w:widowControl w:val="0"/>
        <w:ind w:firstLine="567"/>
        <w:jc w:val="both"/>
        <w:rPr>
          <w:b/>
          <w:bCs/>
          <w:sz w:val="24"/>
          <w:szCs w:val="24"/>
        </w:rPr>
      </w:pPr>
    </w:p>
    <w:p w:rsidR="002D0DA1" w:rsidRDefault="002F48EA">
      <w:pPr>
        <w:widowControl w:val="0"/>
        <w:ind w:firstLine="567"/>
        <w:jc w:val="both"/>
      </w:pPr>
      <w:r>
        <w:rPr>
          <w:b/>
          <w:bCs/>
          <w:sz w:val="24"/>
          <w:szCs w:val="24"/>
        </w:rPr>
        <w:t>Сопротивление материалов</w:t>
      </w:r>
    </w:p>
    <w:p w:rsidR="002D0DA1" w:rsidRDefault="002F48EA">
      <w:pPr>
        <w:widowControl w:val="0"/>
        <w:ind w:firstLine="567"/>
        <w:jc w:val="both"/>
      </w:pPr>
      <w:r>
        <w:rPr>
          <w:b/>
          <w:bCs/>
          <w:sz w:val="24"/>
          <w:szCs w:val="24"/>
        </w:rPr>
        <w:t>Тема 2.1. Основные положения.</w:t>
      </w:r>
      <w:r>
        <w:rPr>
          <w:sz w:val="24"/>
          <w:szCs w:val="24"/>
        </w:rPr>
        <w:t xml:space="preserve"> </w:t>
      </w:r>
    </w:p>
    <w:p w:rsidR="002D0DA1" w:rsidRDefault="002F48EA">
      <w:pPr>
        <w:widowControl w:val="0"/>
        <w:ind w:firstLine="567"/>
        <w:jc w:val="both"/>
      </w:pPr>
      <w:r>
        <w:rPr>
          <w:i/>
          <w:iCs/>
          <w:sz w:val="24"/>
          <w:szCs w:val="24"/>
        </w:rPr>
        <w:t xml:space="preserve">Должен знать: </w:t>
      </w:r>
      <w:r>
        <w:rPr>
          <w:sz w:val="24"/>
          <w:szCs w:val="24"/>
        </w:rPr>
        <w:t>Деформируемое тело. Основные задачи сопротивления материалов; предва</w:t>
      </w:r>
      <w:r>
        <w:rPr>
          <w:sz w:val="24"/>
          <w:szCs w:val="24"/>
        </w:rPr>
        <w:softHyphen/>
        <w:t>рительные понятия о расчетах на прочность, жесткость и устойчивость. Классификация нагрузок: поверхностные и объемные, статические, динамические и переменные. Основные гипотезы и допущения, применяемые в сопротивлении материалов, о свойствах деформируемого тела (однородность, изотроп</w:t>
      </w:r>
      <w:r>
        <w:rPr>
          <w:sz w:val="24"/>
          <w:szCs w:val="24"/>
        </w:rPr>
        <w:softHyphen/>
        <w:t xml:space="preserve">ность, непрерывность строения) и характере деформации (принцип </w:t>
      </w:r>
      <w:r>
        <w:rPr>
          <w:sz w:val="24"/>
          <w:szCs w:val="24"/>
        </w:rPr>
        <w:lastRenderedPageBreak/>
        <w:t>начальных размеров, линейная зависимость между нагрузками и вызываемыми ими перемещениями). Принцип независимости действия сил. Геометрические схемы элементов конструкций: брус, оболочка, плас</w:t>
      </w:r>
      <w:r>
        <w:rPr>
          <w:sz w:val="24"/>
          <w:szCs w:val="24"/>
        </w:rPr>
        <w:softHyphen/>
        <w:t>тина, массивное тело. Метод сечений. Применение метода сечений для определения внут</w:t>
      </w:r>
      <w:r>
        <w:rPr>
          <w:sz w:val="24"/>
          <w:szCs w:val="24"/>
        </w:rPr>
        <w:softHyphen/>
        <w:t>ренних силовых факторов, возникающих в поперечных сечениях бруса. Основные виды нагружения (деформированные состояния) бруса; внутренние силовые факторы в этих случаях. Напряжение полное, нормальное, касательное. Первичное понятие о напряженном состоянии в точке тела.</w:t>
      </w:r>
    </w:p>
    <w:p w:rsidR="002D0DA1" w:rsidRDefault="002D0DA1">
      <w:pPr>
        <w:widowControl w:val="0"/>
        <w:ind w:firstLine="567"/>
        <w:jc w:val="both"/>
        <w:rPr>
          <w:sz w:val="24"/>
          <w:szCs w:val="24"/>
        </w:rPr>
      </w:pPr>
    </w:p>
    <w:p w:rsidR="002D0DA1" w:rsidRDefault="002F48EA">
      <w:r>
        <w:rPr>
          <w:b/>
          <w:bCs/>
          <w:sz w:val="24"/>
          <w:szCs w:val="24"/>
        </w:rPr>
        <w:t>Вопросы для самоконтроля:</w:t>
      </w:r>
    </w:p>
    <w:p w:rsidR="002D0DA1" w:rsidRDefault="002F48EA">
      <w:pPr>
        <w:pStyle w:val="af8"/>
        <w:numPr>
          <w:ilvl w:val="0"/>
          <w:numId w:val="16"/>
        </w:numPr>
      </w:pPr>
      <w:r>
        <w:rPr>
          <w:bCs/>
        </w:rPr>
        <w:t>Что называется прочностью, жесткостью и устойчивостью детали (конструкции)?</w:t>
      </w:r>
    </w:p>
    <w:p w:rsidR="002D0DA1" w:rsidRDefault="002F48EA">
      <w:pPr>
        <w:pStyle w:val="af8"/>
        <w:numPr>
          <w:ilvl w:val="0"/>
          <w:numId w:val="16"/>
        </w:numPr>
      </w:pPr>
      <w:r>
        <w:t>Какие деформации называются упругими?</w:t>
      </w:r>
    </w:p>
    <w:p w:rsidR="002D0DA1" w:rsidRDefault="002F48EA">
      <w:pPr>
        <w:pStyle w:val="af8"/>
        <w:numPr>
          <w:ilvl w:val="0"/>
          <w:numId w:val="16"/>
        </w:numPr>
      </w:pPr>
      <w:r>
        <w:t>Какие деформации называются пластическими?</w:t>
      </w:r>
    </w:p>
    <w:p w:rsidR="002D0DA1" w:rsidRDefault="002F48EA">
      <w:pPr>
        <w:pStyle w:val="af8"/>
        <w:numPr>
          <w:ilvl w:val="0"/>
          <w:numId w:val="16"/>
        </w:numPr>
      </w:pPr>
      <w:r>
        <w:t>Перечислите основные виды простейших деформаций.</w:t>
      </w:r>
    </w:p>
    <w:p w:rsidR="002D0DA1" w:rsidRDefault="002F48EA">
      <w:pPr>
        <w:pStyle w:val="af8"/>
        <w:numPr>
          <w:ilvl w:val="0"/>
          <w:numId w:val="16"/>
        </w:numPr>
      </w:pPr>
      <w:r>
        <w:t>Какова цель применения метода сечений?</w:t>
      </w:r>
    </w:p>
    <w:p w:rsidR="002D0DA1" w:rsidRDefault="002F48EA">
      <w:pPr>
        <w:pStyle w:val="af8"/>
        <w:numPr>
          <w:ilvl w:val="0"/>
          <w:numId w:val="16"/>
        </w:numPr>
      </w:pPr>
      <w:r>
        <w:t>Запишите формулу для определения напряжения.</w:t>
      </w:r>
    </w:p>
    <w:p w:rsidR="002D0DA1" w:rsidRDefault="002F48EA">
      <w:pPr>
        <w:pStyle w:val="af8"/>
        <w:numPr>
          <w:ilvl w:val="0"/>
          <w:numId w:val="16"/>
        </w:numPr>
      </w:pPr>
      <w:r>
        <w:t>Что означает свойство идеальной упругости материала?</w:t>
      </w:r>
    </w:p>
    <w:p w:rsidR="002D0DA1" w:rsidRDefault="002D0DA1">
      <w:pPr>
        <w:pStyle w:val="af8"/>
        <w:ind w:left="360"/>
        <w:rPr>
          <w:bCs/>
        </w:rPr>
      </w:pPr>
    </w:p>
    <w:p w:rsidR="002D0DA1" w:rsidRDefault="002F48EA">
      <w:r>
        <w:rPr>
          <w:b/>
          <w:bCs/>
          <w:sz w:val="24"/>
          <w:szCs w:val="24"/>
        </w:rPr>
        <w:t>Рекомендуемая литература:</w:t>
      </w:r>
    </w:p>
    <w:p w:rsidR="002D0DA1" w:rsidRDefault="002F48EA">
      <w:pPr>
        <w:widowControl w:val="0"/>
        <w:ind w:firstLine="567"/>
        <w:jc w:val="both"/>
      </w:pPr>
      <w:r>
        <w:rPr>
          <w:sz w:val="22"/>
          <w:szCs w:val="22"/>
        </w:rPr>
        <w:t>ОЛ1, с.172-178; ОЛ2, с.100-112; ДЛ2, с.89-96.</w:t>
      </w:r>
    </w:p>
    <w:p w:rsidR="002D0DA1" w:rsidRDefault="002D0DA1">
      <w:pPr>
        <w:widowControl w:val="0"/>
        <w:ind w:firstLine="567"/>
        <w:jc w:val="both"/>
        <w:rPr>
          <w:sz w:val="24"/>
          <w:szCs w:val="24"/>
        </w:rPr>
      </w:pPr>
    </w:p>
    <w:p w:rsidR="002D0DA1" w:rsidRDefault="002F48EA">
      <w:pPr>
        <w:widowControl w:val="0"/>
        <w:ind w:firstLine="567"/>
        <w:jc w:val="both"/>
      </w:pPr>
      <w:r>
        <w:rPr>
          <w:b/>
          <w:bCs/>
          <w:sz w:val="24"/>
          <w:szCs w:val="24"/>
        </w:rPr>
        <w:t>Тема 2.2. Растяжение и сжатие.</w:t>
      </w:r>
    </w:p>
    <w:p w:rsidR="002D0DA1" w:rsidRDefault="002F48EA">
      <w:pPr>
        <w:widowControl w:val="0"/>
        <w:ind w:firstLine="567"/>
        <w:jc w:val="both"/>
      </w:pPr>
      <w:r>
        <w:rPr>
          <w:i/>
          <w:iCs/>
          <w:sz w:val="24"/>
          <w:szCs w:val="24"/>
        </w:rPr>
        <w:t xml:space="preserve">Должен знать: </w:t>
      </w:r>
      <w:r>
        <w:rPr>
          <w:sz w:val="24"/>
          <w:szCs w:val="24"/>
        </w:rPr>
        <w:t xml:space="preserve"> Продольные силы и их эпюры. Гипотеза плоских сечений. Нормальные напряжения в поперечных сече</w:t>
      </w:r>
      <w:r>
        <w:rPr>
          <w:sz w:val="24"/>
          <w:szCs w:val="24"/>
        </w:rPr>
        <w:softHyphen/>
        <w:t>ниях бруса; эпюры нормальных напряжений. Принцип Сен-Венана. Продольные и поперечные деформации при растяжении (сжатии). Закон Гука. Модуль продольной упругости. Коэффициент поперечной деформации (коэффициент Пуассона). Жесткость сечений и жесткость бруса при растяжении и сжатии. Определение осевых перемещений поперечных сечений бруса. Анализ напряженного состояния при одноосном растяжении (сжа</w:t>
      </w:r>
      <w:r>
        <w:rPr>
          <w:sz w:val="24"/>
          <w:szCs w:val="24"/>
        </w:rPr>
        <w:softHyphen/>
        <w:t>тии). Максимальные касательные напряжения. Испытания материалов на растяжение и сжатие при статическом нагружении. Диаграмма растяжения низкоуглеродистой стали и ее ха</w:t>
      </w:r>
      <w:r>
        <w:rPr>
          <w:sz w:val="24"/>
          <w:szCs w:val="24"/>
        </w:rPr>
        <w:softHyphen/>
        <w:t>рактерные параметры: пределы пропорциональности, текучести, прочно</w:t>
      </w:r>
      <w:r>
        <w:rPr>
          <w:sz w:val="24"/>
          <w:szCs w:val="24"/>
        </w:rPr>
        <w:softHyphen/>
        <w:t>сти (временное сопротивление). Характеристики пластических свойств: относительное удлинение при разрыве, относительное поперечное суже</w:t>
      </w:r>
      <w:r>
        <w:rPr>
          <w:sz w:val="24"/>
          <w:szCs w:val="24"/>
        </w:rPr>
        <w:softHyphen/>
        <w:t>ние. Закон разгрузки и повторного нагружения. Понятие об условном пределе текучести. Диаграммы растяжения хрупких материалов. Меха</w:t>
      </w:r>
      <w:r>
        <w:rPr>
          <w:sz w:val="24"/>
          <w:szCs w:val="24"/>
        </w:rPr>
        <w:softHyphen/>
        <w:t>нические свойства пластичных и хрупких материалов при сжатии. Коэффициент запаса прочности при статической нагрузке по преде</w:t>
      </w:r>
      <w:r>
        <w:rPr>
          <w:sz w:val="24"/>
          <w:szCs w:val="24"/>
        </w:rPr>
        <w:softHyphen/>
        <w:t>лу текучести и по пределу прочности. Основные факторы, влияющие на выбор требуемого коэффициента запаса. Допускаемые напряже</w:t>
      </w:r>
      <w:r>
        <w:rPr>
          <w:sz w:val="24"/>
          <w:szCs w:val="24"/>
        </w:rPr>
        <w:softHyphen/>
        <w:t>ния. Расчеты на прочность: проверка прочности, определение допускае</w:t>
      </w:r>
      <w:r>
        <w:rPr>
          <w:sz w:val="24"/>
          <w:szCs w:val="24"/>
        </w:rPr>
        <w:softHyphen/>
        <w:t>мой нагрузки (проверочные расчеты), определение требуемых разме</w:t>
      </w:r>
      <w:r>
        <w:rPr>
          <w:sz w:val="24"/>
          <w:szCs w:val="24"/>
        </w:rPr>
        <w:softHyphen/>
        <w:t>ров поперечного сечения бруса (проектировочные расчеты). Статически неопределимые системы с элементами, работающими на растяжение (сжатие). Уравнения статики и уравнения перемещений. Температурные напряжения в статически неопределимых системах.</w:t>
      </w:r>
    </w:p>
    <w:p w:rsidR="002D0DA1" w:rsidRDefault="002F48EA">
      <w:pPr>
        <w:widowControl w:val="0"/>
        <w:ind w:firstLine="567"/>
        <w:jc w:val="both"/>
      </w:pPr>
      <w:r>
        <w:rPr>
          <w:i/>
          <w:iCs/>
          <w:sz w:val="24"/>
          <w:szCs w:val="24"/>
        </w:rPr>
        <w:t xml:space="preserve">Должен уметь: </w:t>
      </w:r>
      <w:r>
        <w:rPr>
          <w:sz w:val="24"/>
          <w:szCs w:val="24"/>
        </w:rPr>
        <w:t>Производить расчет на прочность бруса при растяжении, определять относительное удлинение бруса при растяжении (сжатии).</w:t>
      </w:r>
    </w:p>
    <w:p w:rsidR="002D0DA1" w:rsidRDefault="002D0DA1">
      <w:pPr>
        <w:widowControl w:val="0"/>
        <w:ind w:firstLine="567"/>
        <w:jc w:val="both"/>
        <w:rPr>
          <w:sz w:val="24"/>
          <w:szCs w:val="24"/>
        </w:rPr>
      </w:pPr>
    </w:p>
    <w:p w:rsidR="002D0DA1" w:rsidRDefault="002F48EA">
      <w:r>
        <w:rPr>
          <w:b/>
          <w:bCs/>
          <w:sz w:val="24"/>
          <w:szCs w:val="24"/>
        </w:rPr>
        <w:t>Вопросы для самоконтроля:</w:t>
      </w:r>
    </w:p>
    <w:p w:rsidR="002D0DA1" w:rsidRDefault="002F48EA">
      <w:pPr>
        <w:numPr>
          <w:ilvl w:val="0"/>
          <w:numId w:val="7"/>
        </w:numPr>
      </w:pPr>
      <w:r>
        <w:rPr>
          <w:sz w:val="24"/>
          <w:szCs w:val="24"/>
        </w:rPr>
        <w:t>Сформулируйте закон Гука.</w:t>
      </w:r>
    </w:p>
    <w:p w:rsidR="002D0DA1" w:rsidRDefault="002F48EA">
      <w:pPr>
        <w:numPr>
          <w:ilvl w:val="0"/>
          <w:numId w:val="7"/>
        </w:numPr>
      </w:pPr>
      <w:r>
        <w:rPr>
          <w:sz w:val="24"/>
          <w:szCs w:val="24"/>
        </w:rPr>
        <w:t>Запишите формулу для расчета нормальных напряжений при растяжении и сжатии.</w:t>
      </w:r>
    </w:p>
    <w:p w:rsidR="002D0DA1" w:rsidRDefault="002F48EA">
      <w:pPr>
        <w:numPr>
          <w:ilvl w:val="0"/>
          <w:numId w:val="7"/>
        </w:numPr>
      </w:pPr>
      <w:r>
        <w:rPr>
          <w:sz w:val="24"/>
          <w:szCs w:val="24"/>
        </w:rPr>
        <w:t>Что показывает эпюра продольной силы?</w:t>
      </w:r>
    </w:p>
    <w:p w:rsidR="002D0DA1" w:rsidRDefault="002F48EA">
      <w:pPr>
        <w:numPr>
          <w:ilvl w:val="0"/>
          <w:numId w:val="7"/>
        </w:numPr>
      </w:pPr>
      <w:r>
        <w:rPr>
          <w:sz w:val="24"/>
          <w:szCs w:val="24"/>
        </w:rPr>
        <w:t>Как изменится величина напряжения, если площадь поперечного сечения возрастет в 4 раза?</w:t>
      </w:r>
    </w:p>
    <w:p w:rsidR="002D0DA1" w:rsidRDefault="002F48EA">
      <w:pPr>
        <w:numPr>
          <w:ilvl w:val="0"/>
          <w:numId w:val="7"/>
        </w:numPr>
      </w:pPr>
      <w:r>
        <w:rPr>
          <w:sz w:val="24"/>
          <w:szCs w:val="24"/>
        </w:rPr>
        <w:t>Модуль упругости Е характеризует...</w:t>
      </w:r>
    </w:p>
    <w:p w:rsidR="002D0DA1" w:rsidRDefault="002F48EA">
      <w:pPr>
        <w:numPr>
          <w:ilvl w:val="0"/>
          <w:numId w:val="7"/>
        </w:numPr>
      </w:pPr>
      <w:r>
        <w:rPr>
          <w:sz w:val="24"/>
          <w:szCs w:val="24"/>
        </w:rPr>
        <w:t>Как назначаются знаки продольной силы и нормального напряжения?</w:t>
      </w:r>
    </w:p>
    <w:p w:rsidR="002D0DA1" w:rsidRDefault="002D0DA1">
      <w:pPr>
        <w:rPr>
          <w:b/>
          <w:bCs/>
          <w:sz w:val="24"/>
          <w:szCs w:val="24"/>
        </w:rPr>
      </w:pPr>
    </w:p>
    <w:p w:rsidR="002D0DA1" w:rsidRDefault="002F48EA">
      <w:r>
        <w:rPr>
          <w:b/>
          <w:bCs/>
          <w:sz w:val="24"/>
          <w:szCs w:val="24"/>
        </w:rPr>
        <w:t>Рекомендуемая литература:</w:t>
      </w:r>
    </w:p>
    <w:p w:rsidR="002D0DA1" w:rsidRDefault="002F48EA">
      <w:pPr>
        <w:widowControl w:val="0"/>
        <w:ind w:firstLine="567"/>
        <w:jc w:val="both"/>
      </w:pPr>
      <w:r>
        <w:rPr>
          <w:sz w:val="22"/>
          <w:szCs w:val="22"/>
        </w:rPr>
        <w:t>ОЛ2, с.113-117; ОЛ3, с.63-69; ДЛ1, с.186-202; ДЛ2, с.121-128.</w:t>
      </w:r>
    </w:p>
    <w:p w:rsidR="002D0DA1" w:rsidRDefault="002D0DA1">
      <w:pPr>
        <w:widowControl w:val="0"/>
        <w:ind w:firstLine="567"/>
        <w:jc w:val="both"/>
        <w:rPr>
          <w:sz w:val="24"/>
          <w:szCs w:val="24"/>
        </w:rPr>
      </w:pPr>
    </w:p>
    <w:p w:rsidR="002D0DA1" w:rsidRDefault="002D0DA1">
      <w:pPr>
        <w:widowControl w:val="0"/>
        <w:ind w:firstLine="567"/>
        <w:jc w:val="both"/>
        <w:rPr>
          <w:sz w:val="24"/>
          <w:szCs w:val="24"/>
        </w:rPr>
      </w:pPr>
    </w:p>
    <w:p w:rsidR="002D0DA1" w:rsidRDefault="002F48EA">
      <w:r>
        <w:rPr>
          <w:b/>
          <w:sz w:val="24"/>
          <w:szCs w:val="24"/>
        </w:rPr>
        <w:t>Практическое задание:</w:t>
      </w:r>
    </w:p>
    <w:p w:rsidR="002D0DA1" w:rsidRDefault="002F48EA">
      <w:pPr>
        <w:pStyle w:val="15"/>
        <w:ind w:firstLine="567"/>
        <w:jc w:val="both"/>
      </w:pPr>
      <w:r>
        <w:rPr>
          <w:b/>
          <w:sz w:val="24"/>
          <w:szCs w:val="24"/>
        </w:rPr>
        <w:t>Задача №4</w:t>
      </w:r>
      <w:r>
        <w:rPr>
          <w:sz w:val="24"/>
          <w:szCs w:val="24"/>
        </w:rPr>
        <w:t>.</w:t>
      </w:r>
    </w:p>
    <w:p w:rsidR="002D0DA1" w:rsidRDefault="002F48EA">
      <w:pPr>
        <w:pStyle w:val="15"/>
        <w:ind w:firstLine="567"/>
        <w:jc w:val="both"/>
      </w:pPr>
      <w:r>
        <w:rPr>
          <w:sz w:val="24"/>
          <w:szCs w:val="24"/>
        </w:rPr>
        <w:t>Двухступенчатый стальной брус, длины ступеней которого указаны на рис 4, нагружен силами F</w:t>
      </w:r>
      <w:r>
        <w:rPr>
          <w:sz w:val="24"/>
          <w:szCs w:val="24"/>
          <w:vertAlign w:val="subscript"/>
        </w:rPr>
        <w:t>1</w:t>
      </w:r>
      <w:r>
        <w:rPr>
          <w:sz w:val="24"/>
          <w:szCs w:val="24"/>
        </w:rPr>
        <w:t xml:space="preserve"> и F</w:t>
      </w:r>
      <w:r>
        <w:rPr>
          <w:sz w:val="24"/>
          <w:szCs w:val="24"/>
          <w:vertAlign w:val="subscript"/>
        </w:rPr>
        <w:t>2</w:t>
      </w:r>
      <w:r>
        <w:rPr>
          <w:sz w:val="24"/>
          <w:szCs w:val="24"/>
        </w:rPr>
        <w:t>. Построить эпюры продольных сил и нормальных напряжений по длине бруса. Определить удлинение (укорочение) бруса, приняв Е=2 10</w:t>
      </w:r>
      <w:r>
        <w:rPr>
          <w:sz w:val="24"/>
          <w:szCs w:val="24"/>
          <w:vertAlign w:val="superscript"/>
        </w:rPr>
        <w:t>5</w:t>
      </w:r>
      <w:r>
        <w:rPr>
          <w:sz w:val="24"/>
          <w:szCs w:val="24"/>
        </w:rPr>
        <w:t>МПа. Числовые значения сил F</w:t>
      </w:r>
      <w:r>
        <w:rPr>
          <w:sz w:val="24"/>
          <w:szCs w:val="24"/>
          <w:vertAlign w:val="subscript"/>
        </w:rPr>
        <w:t>1</w:t>
      </w:r>
      <w:r>
        <w:rPr>
          <w:sz w:val="24"/>
          <w:szCs w:val="24"/>
        </w:rPr>
        <w:t xml:space="preserve"> и F</w:t>
      </w:r>
      <w:r>
        <w:rPr>
          <w:sz w:val="24"/>
          <w:szCs w:val="24"/>
          <w:vertAlign w:val="subscript"/>
        </w:rPr>
        <w:t>2</w:t>
      </w:r>
      <w:r>
        <w:rPr>
          <w:sz w:val="24"/>
          <w:szCs w:val="24"/>
        </w:rPr>
        <w:t>, а также площадей поперечных сечений ступеней А</w:t>
      </w:r>
      <w:r>
        <w:rPr>
          <w:sz w:val="24"/>
          <w:szCs w:val="24"/>
          <w:vertAlign w:val="subscript"/>
        </w:rPr>
        <w:t>1</w:t>
      </w:r>
      <w:r>
        <w:rPr>
          <w:sz w:val="24"/>
          <w:szCs w:val="24"/>
        </w:rPr>
        <w:t xml:space="preserve"> и А</w:t>
      </w:r>
      <w:r>
        <w:rPr>
          <w:sz w:val="24"/>
          <w:szCs w:val="24"/>
          <w:vertAlign w:val="subscript"/>
        </w:rPr>
        <w:t>2</w:t>
      </w:r>
      <w:r>
        <w:rPr>
          <w:sz w:val="24"/>
          <w:szCs w:val="24"/>
        </w:rPr>
        <w:t xml:space="preserve"> для своего варианта взять из табл.4</w:t>
      </w:r>
    </w:p>
    <w:p w:rsidR="002D0DA1" w:rsidRDefault="002D0DA1">
      <w:pPr>
        <w:pStyle w:val="15"/>
        <w:ind w:firstLine="567"/>
        <w:jc w:val="both"/>
        <w:rPr>
          <w:sz w:val="24"/>
          <w:szCs w:val="24"/>
        </w:rPr>
      </w:pPr>
    </w:p>
    <w:p w:rsidR="002D0DA1" w:rsidRDefault="002F48EA">
      <w:pPr>
        <w:pStyle w:val="15"/>
        <w:jc w:val="left"/>
      </w:pPr>
      <w:r>
        <w:rPr>
          <w:b/>
          <w:sz w:val="24"/>
          <w:szCs w:val="24"/>
        </w:rPr>
        <w:t>Таблица 4. Данные к задаче</w:t>
      </w:r>
    </w:p>
    <w:p w:rsidR="002D0DA1" w:rsidRDefault="002D0DA1">
      <w:pPr>
        <w:pStyle w:val="15"/>
        <w:jc w:val="left"/>
        <w:rPr>
          <w:b/>
          <w:sz w:val="24"/>
          <w:szCs w:val="24"/>
        </w:rPr>
      </w:pPr>
    </w:p>
    <w:tbl>
      <w:tblPr>
        <w:tblW w:w="0" w:type="auto"/>
        <w:tblInd w:w="-15" w:type="dxa"/>
        <w:tblLayout w:type="fixed"/>
        <w:tblLook w:val="0000" w:firstRow="0" w:lastRow="0" w:firstColumn="0" w:lastColumn="0" w:noHBand="0" w:noVBand="0"/>
      </w:tblPr>
      <w:tblGrid>
        <w:gridCol w:w="549"/>
        <w:gridCol w:w="589"/>
        <w:gridCol w:w="789"/>
        <w:gridCol w:w="626"/>
        <w:gridCol w:w="626"/>
        <w:gridCol w:w="627"/>
        <w:gridCol w:w="627"/>
        <w:gridCol w:w="625"/>
        <w:gridCol w:w="675"/>
        <w:gridCol w:w="624"/>
        <w:gridCol w:w="624"/>
        <w:gridCol w:w="623"/>
        <w:gridCol w:w="624"/>
        <w:gridCol w:w="647"/>
        <w:gridCol w:w="647"/>
        <w:gridCol w:w="646"/>
      </w:tblGrid>
      <w:tr w:rsidR="002D0DA1">
        <w:tc>
          <w:tcPr>
            <w:tcW w:w="549"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b/>
                <w:sz w:val="24"/>
                <w:szCs w:val="24"/>
              </w:rPr>
              <w:t>№</w:t>
            </w:r>
          </w:p>
          <w:p w:rsidR="002D0DA1" w:rsidRDefault="002F48EA">
            <w:pPr>
              <w:pStyle w:val="15"/>
              <w:widowControl w:val="0"/>
            </w:pPr>
            <w:r>
              <w:rPr>
                <w:b/>
                <w:sz w:val="24"/>
                <w:szCs w:val="24"/>
              </w:rPr>
              <w:t>схемы</w:t>
            </w:r>
          </w:p>
        </w:tc>
        <w:tc>
          <w:tcPr>
            <w:tcW w:w="589"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b/>
                <w:sz w:val="24"/>
                <w:szCs w:val="24"/>
              </w:rPr>
              <w:t>№</w:t>
            </w:r>
          </w:p>
          <w:p w:rsidR="002D0DA1" w:rsidRDefault="002F48EA">
            <w:pPr>
              <w:pStyle w:val="15"/>
              <w:widowControl w:val="0"/>
            </w:pPr>
            <w:r>
              <w:rPr>
                <w:b/>
                <w:sz w:val="24"/>
                <w:szCs w:val="24"/>
              </w:rPr>
              <w:t>вар</w:t>
            </w:r>
          </w:p>
        </w:tc>
        <w:tc>
          <w:tcPr>
            <w:tcW w:w="789"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b/>
                <w:sz w:val="24"/>
                <w:szCs w:val="24"/>
                <w:lang w:val="en-US"/>
              </w:rPr>
              <w:t>F</w:t>
            </w:r>
            <w:r>
              <w:rPr>
                <w:b/>
                <w:sz w:val="24"/>
                <w:szCs w:val="24"/>
                <w:vertAlign w:val="subscript"/>
              </w:rPr>
              <w:t>1</w:t>
            </w:r>
            <w:r>
              <w:rPr>
                <w:b/>
                <w:sz w:val="24"/>
                <w:szCs w:val="24"/>
              </w:rPr>
              <w:t>,</w:t>
            </w:r>
          </w:p>
          <w:p w:rsidR="002D0DA1" w:rsidRDefault="002F48EA">
            <w:pPr>
              <w:pStyle w:val="15"/>
              <w:widowControl w:val="0"/>
            </w:pPr>
            <w:r>
              <w:rPr>
                <w:b/>
                <w:sz w:val="24"/>
                <w:szCs w:val="24"/>
              </w:rPr>
              <w:t>кН</w:t>
            </w:r>
          </w:p>
        </w:tc>
        <w:tc>
          <w:tcPr>
            <w:tcW w:w="626"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b/>
                <w:sz w:val="24"/>
                <w:szCs w:val="24"/>
                <w:lang w:val="en-US"/>
              </w:rPr>
              <w:t>F</w:t>
            </w:r>
            <w:r>
              <w:rPr>
                <w:b/>
                <w:sz w:val="24"/>
                <w:szCs w:val="24"/>
                <w:vertAlign w:val="subscript"/>
              </w:rPr>
              <w:t>2</w:t>
            </w:r>
            <w:r>
              <w:rPr>
                <w:b/>
                <w:sz w:val="24"/>
                <w:szCs w:val="24"/>
              </w:rPr>
              <w:t>,</w:t>
            </w:r>
          </w:p>
          <w:p w:rsidR="002D0DA1" w:rsidRDefault="002F48EA">
            <w:pPr>
              <w:pStyle w:val="15"/>
              <w:widowControl w:val="0"/>
            </w:pPr>
            <w:r>
              <w:rPr>
                <w:b/>
                <w:sz w:val="24"/>
                <w:szCs w:val="24"/>
              </w:rPr>
              <w:t>кН</w:t>
            </w:r>
          </w:p>
        </w:tc>
        <w:tc>
          <w:tcPr>
            <w:tcW w:w="626"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b/>
                <w:sz w:val="24"/>
                <w:szCs w:val="24"/>
                <w:lang w:val="en-US"/>
              </w:rPr>
              <w:t>F</w:t>
            </w:r>
            <w:r>
              <w:rPr>
                <w:b/>
                <w:sz w:val="24"/>
                <w:szCs w:val="24"/>
                <w:vertAlign w:val="subscript"/>
              </w:rPr>
              <w:t>3</w:t>
            </w:r>
            <w:r>
              <w:rPr>
                <w:b/>
                <w:sz w:val="24"/>
                <w:szCs w:val="24"/>
              </w:rPr>
              <w:t>,</w:t>
            </w:r>
          </w:p>
          <w:p w:rsidR="002D0DA1" w:rsidRDefault="002F48EA">
            <w:pPr>
              <w:pStyle w:val="15"/>
              <w:widowControl w:val="0"/>
            </w:pPr>
            <w:r>
              <w:rPr>
                <w:b/>
                <w:sz w:val="24"/>
                <w:szCs w:val="24"/>
                <w:vertAlign w:val="superscript"/>
              </w:rPr>
              <w:t>кН</w:t>
            </w:r>
          </w:p>
        </w:tc>
        <w:tc>
          <w:tcPr>
            <w:tcW w:w="627"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b/>
                <w:sz w:val="24"/>
                <w:szCs w:val="24"/>
                <w:lang w:val="en-US"/>
              </w:rPr>
              <w:t>A</w:t>
            </w:r>
            <w:r>
              <w:rPr>
                <w:b/>
                <w:sz w:val="24"/>
                <w:szCs w:val="24"/>
                <w:vertAlign w:val="subscript"/>
              </w:rPr>
              <w:t>1</w:t>
            </w:r>
            <w:r>
              <w:rPr>
                <w:b/>
                <w:sz w:val="24"/>
                <w:szCs w:val="24"/>
              </w:rPr>
              <w:t>, см</w:t>
            </w:r>
            <w:r>
              <w:rPr>
                <w:b/>
                <w:sz w:val="24"/>
                <w:szCs w:val="24"/>
                <w:vertAlign w:val="superscript"/>
              </w:rPr>
              <w:t>2</w:t>
            </w:r>
          </w:p>
        </w:tc>
        <w:tc>
          <w:tcPr>
            <w:tcW w:w="627"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b/>
                <w:sz w:val="24"/>
                <w:szCs w:val="24"/>
              </w:rPr>
              <w:t>А</w:t>
            </w:r>
            <w:r>
              <w:rPr>
                <w:b/>
                <w:sz w:val="24"/>
                <w:szCs w:val="24"/>
                <w:vertAlign w:val="subscript"/>
              </w:rPr>
              <w:t>2</w:t>
            </w:r>
            <w:r>
              <w:rPr>
                <w:b/>
                <w:sz w:val="24"/>
                <w:szCs w:val="24"/>
              </w:rPr>
              <w:t>, см</w:t>
            </w:r>
            <w:r>
              <w:rPr>
                <w:b/>
                <w:sz w:val="24"/>
                <w:szCs w:val="24"/>
                <w:vertAlign w:val="superscript"/>
              </w:rPr>
              <w:t>2</w:t>
            </w:r>
          </w:p>
        </w:tc>
        <w:tc>
          <w:tcPr>
            <w:tcW w:w="625"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b/>
                <w:sz w:val="24"/>
                <w:szCs w:val="24"/>
              </w:rPr>
              <w:t>А</w:t>
            </w:r>
            <w:r>
              <w:rPr>
                <w:b/>
                <w:sz w:val="24"/>
                <w:szCs w:val="24"/>
                <w:vertAlign w:val="subscript"/>
              </w:rPr>
              <w:t>3</w:t>
            </w:r>
            <w:r>
              <w:rPr>
                <w:b/>
                <w:sz w:val="24"/>
                <w:szCs w:val="24"/>
              </w:rPr>
              <w:t>, см</w:t>
            </w:r>
            <w:r>
              <w:rPr>
                <w:b/>
                <w:sz w:val="24"/>
                <w:szCs w:val="24"/>
                <w:vertAlign w:val="superscript"/>
              </w:rPr>
              <w:t>2</w:t>
            </w:r>
          </w:p>
        </w:tc>
        <w:tc>
          <w:tcPr>
            <w:tcW w:w="675" w:type="dxa"/>
            <w:tcBorders>
              <w:top w:val="single" w:sz="4" w:space="0" w:color="000000"/>
              <w:left w:val="single" w:sz="18" w:space="0" w:color="000000"/>
              <w:bottom w:val="single" w:sz="4" w:space="0" w:color="000000"/>
            </w:tcBorders>
            <w:shd w:val="clear" w:color="auto" w:fill="auto"/>
          </w:tcPr>
          <w:p w:rsidR="002D0DA1" w:rsidRDefault="002F48EA">
            <w:pPr>
              <w:pStyle w:val="15"/>
              <w:widowControl w:val="0"/>
            </w:pPr>
            <w:r>
              <w:rPr>
                <w:b/>
                <w:sz w:val="24"/>
                <w:szCs w:val="24"/>
              </w:rPr>
              <w:t>№</w:t>
            </w:r>
          </w:p>
          <w:p w:rsidR="002D0DA1" w:rsidRDefault="002F48EA">
            <w:pPr>
              <w:pStyle w:val="15"/>
              <w:widowControl w:val="0"/>
            </w:pPr>
            <w:r>
              <w:rPr>
                <w:b/>
                <w:sz w:val="24"/>
                <w:szCs w:val="24"/>
              </w:rPr>
              <w:t>схемы</w:t>
            </w:r>
          </w:p>
        </w:tc>
        <w:tc>
          <w:tcPr>
            <w:tcW w:w="62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b/>
                <w:sz w:val="24"/>
                <w:szCs w:val="24"/>
              </w:rPr>
              <w:t>№</w:t>
            </w:r>
          </w:p>
          <w:p w:rsidR="002D0DA1" w:rsidRDefault="002F48EA">
            <w:pPr>
              <w:pStyle w:val="15"/>
              <w:widowControl w:val="0"/>
            </w:pPr>
            <w:r>
              <w:rPr>
                <w:b/>
                <w:sz w:val="24"/>
                <w:szCs w:val="24"/>
              </w:rPr>
              <w:t>вар</w:t>
            </w:r>
          </w:p>
        </w:tc>
        <w:tc>
          <w:tcPr>
            <w:tcW w:w="62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b/>
                <w:sz w:val="24"/>
                <w:szCs w:val="24"/>
                <w:lang w:val="en-US"/>
              </w:rPr>
              <w:t>F</w:t>
            </w:r>
            <w:r>
              <w:rPr>
                <w:b/>
                <w:sz w:val="24"/>
                <w:szCs w:val="24"/>
                <w:vertAlign w:val="subscript"/>
              </w:rPr>
              <w:t>1</w:t>
            </w:r>
            <w:r>
              <w:rPr>
                <w:b/>
                <w:sz w:val="24"/>
                <w:szCs w:val="24"/>
              </w:rPr>
              <w:t>,</w:t>
            </w:r>
          </w:p>
          <w:p w:rsidR="002D0DA1" w:rsidRDefault="002F48EA">
            <w:pPr>
              <w:pStyle w:val="15"/>
              <w:widowControl w:val="0"/>
            </w:pPr>
            <w:r>
              <w:rPr>
                <w:b/>
                <w:sz w:val="24"/>
                <w:szCs w:val="24"/>
              </w:rPr>
              <w:t>кН</w:t>
            </w:r>
          </w:p>
        </w:tc>
        <w:tc>
          <w:tcPr>
            <w:tcW w:w="623"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firstLine="18"/>
            </w:pPr>
            <w:r>
              <w:rPr>
                <w:b/>
                <w:sz w:val="24"/>
                <w:szCs w:val="24"/>
                <w:lang w:val="en-US"/>
              </w:rPr>
              <w:t>F</w:t>
            </w:r>
            <w:r>
              <w:rPr>
                <w:b/>
                <w:sz w:val="24"/>
                <w:szCs w:val="24"/>
                <w:vertAlign w:val="subscript"/>
              </w:rPr>
              <w:t>2</w:t>
            </w:r>
            <w:r>
              <w:rPr>
                <w:b/>
                <w:sz w:val="24"/>
                <w:szCs w:val="24"/>
              </w:rPr>
              <w:t>,</w:t>
            </w:r>
          </w:p>
          <w:p w:rsidR="002D0DA1" w:rsidRDefault="002F48EA">
            <w:pPr>
              <w:pStyle w:val="15"/>
              <w:widowControl w:val="0"/>
              <w:ind w:firstLine="18"/>
            </w:pPr>
            <w:r>
              <w:rPr>
                <w:b/>
                <w:sz w:val="24"/>
                <w:szCs w:val="24"/>
              </w:rPr>
              <w:t>кН</w:t>
            </w:r>
          </w:p>
        </w:tc>
        <w:tc>
          <w:tcPr>
            <w:tcW w:w="62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b/>
                <w:sz w:val="24"/>
                <w:szCs w:val="24"/>
                <w:lang w:val="en-US"/>
              </w:rPr>
              <w:t>F</w:t>
            </w:r>
            <w:r>
              <w:rPr>
                <w:b/>
                <w:sz w:val="24"/>
                <w:szCs w:val="24"/>
                <w:vertAlign w:val="subscript"/>
              </w:rPr>
              <w:t>3</w:t>
            </w:r>
            <w:r>
              <w:rPr>
                <w:b/>
                <w:sz w:val="24"/>
                <w:szCs w:val="24"/>
              </w:rPr>
              <w:t>,</w:t>
            </w:r>
          </w:p>
          <w:p w:rsidR="002D0DA1" w:rsidRDefault="002F48EA">
            <w:pPr>
              <w:pStyle w:val="15"/>
              <w:widowControl w:val="0"/>
            </w:pPr>
            <w:r>
              <w:rPr>
                <w:b/>
                <w:sz w:val="24"/>
                <w:szCs w:val="24"/>
                <w:vertAlign w:val="superscript"/>
              </w:rPr>
              <w:t>кН</w:t>
            </w:r>
          </w:p>
        </w:tc>
        <w:tc>
          <w:tcPr>
            <w:tcW w:w="647"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b/>
                <w:sz w:val="24"/>
                <w:szCs w:val="24"/>
                <w:lang w:val="en-US"/>
              </w:rPr>
              <w:t>A</w:t>
            </w:r>
            <w:r>
              <w:rPr>
                <w:b/>
                <w:sz w:val="24"/>
                <w:szCs w:val="24"/>
                <w:vertAlign w:val="subscript"/>
              </w:rPr>
              <w:t>1</w:t>
            </w:r>
            <w:r>
              <w:rPr>
                <w:b/>
                <w:sz w:val="24"/>
                <w:szCs w:val="24"/>
              </w:rPr>
              <w:t>, см</w:t>
            </w:r>
            <w:r>
              <w:rPr>
                <w:b/>
                <w:sz w:val="24"/>
                <w:szCs w:val="24"/>
                <w:vertAlign w:val="superscript"/>
              </w:rPr>
              <w:t>2</w:t>
            </w:r>
          </w:p>
        </w:tc>
        <w:tc>
          <w:tcPr>
            <w:tcW w:w="647"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b/>
                <w:sz w:val="24"/>
                <w:szCs w:val="24"/>
              </w:rPr>
              <w:t>А</w:t>
            </w:r>
            <w:r>
              <w:rPr>
                <w:b/>
                <w:sz w:val="24"/>
                <w:szCs w:val="24"/>
                <w:vertAlign w:val="subscript"/>
              </w:rPr>
              <w:t>2</w:t>
            </w:r>
            <w:r>
              <w:rPr>
                <w:b/>
                <w:sz w:val="24"/>
                <w:szCs w:val="24"/>
              </w:rPr>
              <w:t>, см</w:t>
            </w:r>
            <w:r>
              <w:rPr>
                <w:b/>
                <w:sz w:val="24"/>
                <w:szCs w:val="24"/>
                <w:vertAlign w:val="superscript"/>
              </w:rPr>
              <w:t>2</w:t>
            </w:r>
          </w:p>
        </w:tc>
        <w:tc>
          <w:tcPr>
            <w:tcW w:w="646"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pStyle w:val="15"/>
              <w:widowControl w:val="0"/>
            </w:pPr>
            <w:r>
              <w:rPr>
                <w:b/>
                <w:sz w:val="24"/>
                <w:szCs w:val="24"/>
              </w:rPr>
              <w:t>А</w:t>
            </w:r>
            <w:r>
              <w:rPr>
                <w:b/>
                <w:sz w:val="24"/>
                <w:szCs w:val="24"/>
                <w:vertAlign w:val="subscript"/>
              </w:rPr>
              <w:t>3</w:t>
            </w:r>
            <w:r>
              <w:rPr>
                <w:b/>
                <w:sz w:val="24"/>
                <w:szCs w:val="24"/>
              </w:rPr>
              <w:t>, см</w:t>
            </w:r>
            <w:r>
              <w:rPr>
                <w:b/>
                <w:sz w:val="24"/>
                <w:szCs w:val="24"/>
                <w:vertAlign w:val="superscript"/>
              </w:rPr>
              <w:t>2</w:t>
            </w:r>
          </w:p>
        </w:tc>
      </w:tr>
      <w:tr w:rsidR="002D0DA1">
        <w:tc>
          <w:tcPr>
            <w:tcW w:w="549"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1</w:t>
            </w:r>
          </w:p>
        </w:tc>
        <w:tc>
          <w:tcPr>
            <w:tcW w:w="589"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jc w:val="left"/>
            </w:pPr>
            <w:r>
              <w:rPr>
                <w:sz w:val="24"/>
                <w:szCs w:val="24"/>
              </w:rPr>
              <w:t>1, 21</w:t>
            </w:r>
          </w:p>
        </w:tc>
        <w:tc>
          <w:tcPr>
            <w:tcW w:w="789"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10</w:t>
            </w:r>
          </w:p>
        </w:tc>
        <w:tc>
          <w:tcPr>
            <w:tcW w:w="626"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20</w:t>
            </w:r>
          </w:p>
        </w:tc>
        <w:tc>
          <w:tcPr>
            <w:tcW w:w="626"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12</w:t>
            </w:r>
          </w:p>
        </w:tc>
        <w:tc>
          <w:tcPr>
            <w:tcW w:w="627"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1,2</w:t>
            </w:r>
          </w:p>
        </w:tc>
        <w:tc>
          <w:tcPr>
            <w:tcW w:w="627"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1,8</w:t>
            </w:r>
          </w:p>
        </w:tc>
        <w:tc>
          <w:tcPr>
            <w:tcW w:w="625"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2,0</w:t>
            </w:r>
          </w:p>
        </w:tc>
        <w:tc>
          <w:tcPr>
            <w:tcW w:w="675" w:type="dxa"/>
            <w:tcBorders>
              <w:top w:val="single" w:sz="4" w:space="0" w:color="000000"/>
              <w:left w:val="single" w:sz="18" w:space="0" w:color="000000"/>
              <w:bottom w:val="single" w:sz="4" w:space="0" w:color="000000"/>
            </w:tcBorders>
            <w:shd w:val="clear" w:color="auto" w:fill="auto"/>
          </w:tcPr>
          <w:p w:rsidR="002D0DA1" w:rsidRDefault="002F48EA">
            <w:pPr>
              <w:pStyle w:val="15"/>
              <w:widowControl w:val="0"/>
            </w:pPr>
            <w:r>
              <w:rPr>
                <w:sz w:val="24"/>
                <w:szCs w:val="24"/>
              </w:rPr>
              <w:t>1</w:t>
            </w:r>
          </w:p>
        </w:tc>
        <w:tc>
          <w:tcPr>
            <w:tcW w:w="62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jc w:val="left"/>
            </w:pPr>
            <w:r>
              <w:rPr>
                <w:sz w:val="24"/>
                <w:szCs w:val="24"/>
              </w:rPr>
              <w:t>11, 31</w:t>
            </w:r>
          </w:p>
        </w:tc>
        <w:tc>
          <w:tcPr>
            <w:tcW w:w="62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12</w:t>
            </w:r>
          </w:p>
        </w:tc>
        <w:tc>
          <w:tcPr>
            <w:tcW w:w="623"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firstLine="18"/>
            </w:pPr>
            <w:r>
              <w:rPr>
                <w:sz w:val="24"/>
                <w:szCs w:val="24"/>
              </w:rPr>
              <w:t>10</w:t>
            </w:r>
          </w:p>
        </w:tc>
        <w:tc>
          <w:tcPr>
            <w:tcW w:w="62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29</w:t>
            </w:r>
          </w:p>
        </w:tc>
        <w:tc>
          <w:tcPr>
            <w:tcW w:w="647"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1,2</w:t>
            </w:r>
          </w:p>
        </w:tc>
        <w:tc>
          <w:tcPr>
            <w:tcW w:w="647"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1,8</w:t>
            </w:r>
          </w:p>
        </w:tc>
        <w:tc>
          <w:tcPr>
            <w:tcW w:w="646"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pStyle w:val="15"/>
              <w:widowControl w:val="0"/>
            </w:pPr>
            <w:r>
              <w:rPr>
                <w:sz w:val="24"/>
                <w:szCs w:val="24"/>
              </w:rPr>
              <w:t>2,5</w:t>
            </w:r>
          </w:p>
        </w:tc>
      </w:tr>
      <w:tr w:rsidR="002D0DA1">
        <w:tc>
          <w:tcPr>
            <w:tcW w:w="549"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2</w:t>
            </w:r>
          </w:p>
        </w:tc>
        <w:tc>
          <w:tcPr>
            <w:tcW w:w="589"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jc w:val="left"/>
            </w:pPr>
            <w:r>
              <w:rPr>
                <w:sz w:val="24"/>
                <w:szCs w:val="24"/>
              </w:rPr>
              <w:t>2, 22</w:t>
            </w:r>
          </w:p>
        </w:tc>
        <w:tc>
          <w:tcPr>
            <w:tcW w:w="789"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3,3</w:t>
            </w:r>
          </w:p>
        </w:tc>
        <w:tc>
          <w:tcPr>
            <w:tcW w:w="626"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8</w:t>
            </w:r>
          </w:p>
        </w:tc>
        <w:tc>
          <w:tcPr>
            <w:tcW w:w="626"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4</w:t>
            </w:r>
          </w:p>
        </w:tc>
        <w:tc>
          <w:tcPr>
            <w:tcW w:w="627"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0,4</w:t>
            </w:r>
          </w:p>
        </w:tc>
        <w:tc>
          <w:tcPr>
            <w:tcW w:w="627"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0,5</w:t>
            </w:r>
          </w:p>
        </w:tc>
        <w:tc>
          <w:tcPr>
            <w:tcW w:w="625"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1,8</w:t>
            </w:r>
          </w:p>
        </w:tc>
        <w:tc>
          <w:tcPr>
            <w:tcW w:w="675" w:type="dxa"/>
            <w:tcBorders>
              <w:top w:val="single" w:sz="4" w:space="0" w:color="000000"/>
              <w:left w:val="single" w:sz="18" w:space="0" w:color="000000"/>
              <w:bottom w:val="single" w:sz="4" w:space="0" w:color="000000"/>
            </w:tcBorders>
            <w:shd w:val="clear" w:color="auto" w:fill="auto"/>
          </w:tcPr>
          <w:p w:rsidR="002D0DA1" w:rsidRDefault="002F48EA">
            <w:pPr>
              <w:pStyle w:val="15"/>
              <w:widowControl w:val="0"/>
            </w:pPr>
            <w:r>
              <w:rPr>
                <w:sz w:val="24"/>
                <w:szCs w:val="24"/>
              </w:rPr>
              <w:t>2</w:t>
            </w:r>
          </w:p>
        </w:tc>
        <w:tc>
          <w:tcPr>
            <w:tcW w:w="62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jc w:val="left"/>
            </w:pPr>
            <w:r>
              <w:rPr>
                <w:sz w:val="24"/>
                <w:szCs w:val="24"/>
              </w:rPr>
              <w:t>12, 32</w:t>
            </w:r>
          </w:p>
        </w:tc>
        <w:tc>
          <w:tcPr>
            <w:tcW w:w="62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4</w:t>
            </w:r>
          </w:p>
        </w:tc>
        <w:tc>
          <w:tcPr>
            <w:tcW w:w="623"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firstLine="18"/>
            </w:pPr>
            <w:r>
              <w:rPr>
                <w:sz w:val="24"/>
                <w:szCs w:val="24"/>
              </w:rPr>
              <w:t>9,2</w:t>
            </w:r>
          </w:p>
        </w:tc>
        <w:tc>
          <w:tcPr>
            <w:tcW w:w="62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12</w:t>
            </w:r>
          </w:p>
        </w:tc>
        <w:tc>
          <w:tcPr>
            <w:tcW w:w="647"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0,5</w:t>
            </w:r>
          </w:p>
        </w:tc>
        <w:tc>
          <w:tcPr>
            <w:tcW w:w="647"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0,6</w:t>
            </w:r>
          </w:p>
        </w:tc>
        <w:tc>
          <w:tcPr>
            <w:tcW w:w="646"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pStyle w:val="15"/>
              <w:widowControl w:val="0"/>
            </w:pPr>
            <w:r>
              <w:rPr>
                <w:sz w:val="24"/>
                <w:szCs w:val="24"/>
              </w:rPr>
              <w:t>2</w:t>
            </w:r>
          </w:p>
        </w:tc>
      </w:tr>
      <w:tr w:rsidR="002D0DA1">
        <w:tc>
          <w:tcPr>
            <w:tcW w:w="549"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3</w:t>
            </w:r>
          </w:p>
        </w:tc>
        <w:tc>
          <w:tcPr>
            <w:tcW w:w="589"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jc w:val="left"/>
            </w:pPr>
            <w:r>
              <w:rPr>
                <w:sz w:val="24"/>
                <w:szCs w:val="24"/>
              </w:rPr>
              <w:t>3, 23</w:t>
            </w:r>
          </w:p>
        </w:tc>
        <w:tc>
          <w:tcPr>
            <w:tcW w:w="789"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15</w:t>
            </w:r>
          </w:p>
        </w:tc>
        <w:tc>
          <w:tcPr>
            <w:tcW w:w="626"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30</w:t>
            </w:r>
          </w:p>
        </w:tc>
        <w:tc>
          <w:tcPr>
            <w:tcW w:w="626"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14</w:t>
            </w:r>
          </w:p>
        </w:tc>
        <w:tc>
          <w:tcPr>
            <w:tcW w:w="627"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1,1</w:t>
            </w:r>
          </w:p>
        </w:tc>
        <w:tc>
          <w:tcPr>
            <w:tcW w:w="627"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1,6</w:t>
            </w:r>
          </w:p>
        </w:tc>
        <w:tc>
          <w:tcPr>
            <w:tcW w:w="625"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2,8</w:t>
            </w:r>
          </w:p>
        </w:tc>
        <w:tc>
          <w:tcPr>
            <w:tcW w:w="675" w:type="dxa"/>
            <w:tcBorders>
              <w:top w:val="single" w:sz="4" w:space="0" w:color="000000"/>
              <w:left w:val="single" w:sz="18" w:space="0" w:color="000000"/>
              <w:bottom w:val="single" w:sz="4" w:space="0" w:color="000000"/>
            </w:tcBorders>
            <w:shd w:val="clear" w:color="auto" w:fill="auto"/>
          </w:tcPr>
          <w:p w:rsidR="002D0DA1" w:rsidRDefault="002F48EA">
            <w:pPr>
              <w:pStyle w:val="15"/>
              <w:widowControl w:val="0"/>
            </w:pPr>
            <w:r>
              <w:rPr>
                <w:sz w:val="24"/>
                <w:szCs w:val="24"/>
              </w:rPr>
              <w:t>3</w:t>
            </w:r>
          </w:p>
        </w:tc>
        <w:tc>
          <w:tcPr>
            <w:tcW w:w="62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jc w:val="left"/>
            </w:pPr>
            <w:r>
              <w:rPr>
                <w:sz w:val="24"/>
                <w:szCs w:val="24"/>
              </w:rPr>
              <w:t>13, 33</w:t>
            </w:r>
          </w:p>
        </w:tc>
        <w:tc>
          <w:tcPr>
            <w:tcW w:w="62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14</w:t>
            </w:r>
          </w:p>
        </w:tc>
        <w:tc>
          <w:tcPr>
            <w:tcW w:w="623"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firstLine="18"/>
            </w:pPr>
            <w:r>
              <w:rPr>
                <w:sz w:val="24"/>
                <w:szCs w:val="24"/>
              </w:rPr>
              <w:t>18</w:t>
            </w:r>
          </w:p>
        </w:tc>
        <w:tc>
          <w:tcPr>
            <w:tcW w:w="62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3</w:t>
            </w:r>
          </w:p>
        </w:tc>
        <w:tc>
          <w:tcPr>
            <w:tcW w:w="647"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2,3</w:t>
            </w:r>
          </w:p>
        </w:tc>
        <w:tc>
          <w:tcPr>
            <w:tcW w:w="647"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2,8</w:t>
            </w:r>
          </w:p>
        </w:tc>
        <w:tc>
          <w:tcPr>
            <w:tcW w:w="646"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pStyle w:val="15"/>
              <w:widowControl w:val="0"/>
            </w:pPr>
            <w:r>
              <w:rPr>
                <w:sz w:val="24"/>
                <w:szCs w:val="24"/>
              </w:rPr>
              <w:t>3,2</w:t>
            </w:r>
          </w:p>
        </w:tc>
      </w:tr>
      <w:tr w:rsidR="002D0DA1">
        <w:tc>
          <w:tcPr>
            <w:tcW w:w="549"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4</w:t>
            </w:r>
          </w:p>
        </w:tc>
        <w:tc>
          <w:tcPr>
            <w:tcW w:w="589"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jc w:val="left"/>
            </w:pPr>
            <w:r>
              <w:rPr>
                <w:sz w:val="24"/>
                <w:szCs w:val="24"/>
              </w:rPr>
              <w:t>4, 24</w:t>
            </w:r>
          </w:p>
        </w:tc>
        <w:tc>
          <w:tcPr>
            <w:tcW w:w="789"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10,8</w:t>
            </w:r>
          </w:p>
        </w:tc>
        <w:tc>
          <w:tcPr>
            <w:tcW w:w="626"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29</w:t>
            </w:r>
          </w:p>
        </w:tc>
        <w:tc>
          <w:tcPr>
            <w:tcW w:w="626"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12</w:t>
            </w:r>
          </w:p>
        </w:tc>
        <w:tc>
          <w:tcPr>
            <w:tcW w:w="627"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1,8</w:t>
            </w:r>
          </w:p>
        </w:tc>
        <w:tc>
          <w:tcPr>
            <w:tcW w:w="627"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2,0</w:t>
            </w:r>
          </w:p>
        </w:tc>
        <w:tc>
          <w:tcPr>
            <w:tcW w:w="625"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2,5</w:t>
            </w:r>
          </w:p>
        </w:tc>
        <w:tc>
          <w:tcPr>
            <w:tcW w:w="675" w:type="dxa"/>
            <w:tcBorders>
              <w:top w:val="single" w:sz="4" w:space="0" w:color="000000"/>
              <w:left w:val="single" w:sz="18" w:space="0" w:color="000000"/>
              <w:bottom w:val="single" w:sz="4" w:space="0" w:color="000000"/>
            </w:tcBorders>
            <w:shd w:val="clear" w:color="auto" w:fill="auto"/>
          </w:tcPr>
          <w:p w:rsidR="002D0DA1" w:rsidRDefault="002F48EA">
            <w:pPr>
              <w:pStyle w:val="15"/>
              <w:widowControl w:val="0"/>
            </w:pPr>
            <w:r>
              <w:rPr>
                <w:sz w:val="24"/>
                <w:szCs w:val="24"/>
              </w:rPr>
              <w:t>4</w:t>
            </w:r>
          </w:p>
        </w:tc>
        <w:tc>
          <w:tcPr>
            <w:tcW w:w="62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jc w:val="left"/>
            </w:pPr>
            <w:r>
              <w:rPr>
                <w:sz w:val="24"/>
                <w:szCs w:val="24"/>
              </w:rPr>
              <w:t>14, 34</w:t>
            </w:r>
          </w:p>
        </w:tc>
        <w:tc>
          <w:tcPr>
            <w:tcW w:w="62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8</w:t>
            </w:r>
          </w:p>
        </w:tc>
        <w:tc>
          <w:tcPr>
            <w:tcW w:w="623"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firstLine="18"/>
            </w:pPr>
            <w:r>
              <w:rPr>
                <w:sz w:val="24"/>
                <w:szCs w:val="24"/>
              </w:rPr>
              <w:t>18</w:t>
            </w:r>
          </w:p>
        </w:tc>
        <w:tc>
          <w:tcPr>
            <w:tcW w:w="62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8</w:t>
            </w:r>
          </w:p>
        </w:tc>
        <w:tc>
          <w:tcPr>
            <w:tcW w:w="647"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2,0</w:t>
            </w:r>
          </w:p>
        </w:tc>
        <w:tc>
          <w:tcPr>
            <w:tcW w:w="647"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3,0</w:t>
            </w:r>
          </w:p>
        </w:tc>
        <w:tc>
          <w:tcPr>
            <w:tcW w:w="646"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pStyle w:val="15"/>
              <w:widowControl w:val="0"/>
            </w:pPr>
            <w:r>
              <w:rPr>
                <w:sz w:val="24"/>
                <w:szCs w:val="24"/>
              </w:rPr>
              <w:t>3,5</w:t>
            </w:r>
          </w:p>
        </w:tc>
      </w:tr>
      <w:tr w:rsidR="002D0DA1">
        <w:tc>
          <w:tcPr>
            <w:tcW w:w="549"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5</w:t>
            </w:r>
          </w:p>
        </w:tc>
        <w:tc>
          <w:tcPr>
            <w:tcW w:w="589"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jc w:val="left"/>
            </w:pPr>
            <w:r>
              <w:rPr>
                <w:sz w:val="24"/>
                <w:szCs w:val="24"/>
              </w:rPr>
              <w:t>5, 25</w:t>
            </w:r>
          </w:p>
        </w:tc>
        <w:tc>
          <w:tcPr>
            <w:tcW w:w="789"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3,5</w:t>
            </w:r>
          </w:p>
        </w:tc>
        <w:tc>
          <w:tcPr>
            <w:tcW w:w="626"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12</w:t>
            </w:r>
          </w:p>
        </w:tc>
        <w:tc>
          <w:tcPr>
            <w:tcW w:w="626"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4</w:t>
            </w:r>
          </w:p>
        </w:tc>
        <w:tc>
          <w:tcPr>
            <w:tcW w:w="627"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1,5</w:t>
            </w:r>
          </w:p>
        </w:tc>
        <w:tc>
          <w:tcPr>
            <w:tcW w:w="627"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1,8</w:t>
            </w:r>
          </w:p>
        </w:tc>
        <w:tc>
          <w:tcPr>
            <w:tcW w:w="625"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3</w:t>
            </w:r>
          </w:p>
        </w:tc>
        <w:tc>
          <w:tcPr>
            <w:tcW w:w="675" w:type="dxa"/>
            <w:tcBorders>
              <w:top w:val="single" w:sz="4" w:space="0" w:color="000000"/>
              <w:left w:val="single" w:sz="18" w:space="0" w:color="000000"/>
              <w:bottom w:val="single" w:sz="4" w:space="0" w:color="000000"/>
            </w:tcBorders>
            <w:shd w:val="clear" w:color="auto" w:fill="auto"/>
          </w:tcPr>
          <w:p w:rsidR="002D0DA1" w:rsidRDefault="002F48EA">
            <w:pPr>
              <w:pStyle w:val="15"/>
              <w:widowControl w:val="0"/>
            </w:pPr>
            <w:r>
              <w:rPr>
                <w:sz w:val="24"/>
                <w:szCs w:val="24"/>
              </w:rPr>
              <w:t>5</w:t>
            </w:r>
          </w:p>
        </w:tc>
        <w:tc>
          <w:tcPr>
            <w:tcW w:w="62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jc w:val="left"/>
            </w:pPr>
            <w:r>
              <w:rPr>
                <w:sz w:val="24"/>
                <w:szCs w:val="24"/>
              </w:rPr>
              <w:t>15, 35</w:t>
            </w:r>
          </w:p>
        </w:tc>
        <w:tc>
          <w:tcPr>
            <w:tcW w:w="62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27</w:t>
            </w:r>
          </w:p>
        </w:tc>
        <w:tc>
          <w:tcPr>
            <w:tcW w:w="623"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firstLine="18"/>
            </w:pPr>
            <w:r>
              <w:rPr>
                <w:sz w:val="24"/>
                <w:szCs w:val="24"/>
              </w:rPr>
              <w:t>27</w:t>
            </w:r>
          </w:p>
        </w:tc>
        <w:tc>
          <w:tcPr>
            <w:tcW w:w="62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12</w:t>
            </w:r>
          </w:p>
        </w:tc>
        <w:tc>
          <w:tcPr>
            <w:tcW w:w="647"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1,8</w:t>
            </w:r>
          </w:p>
        </w:tc>
        <w:tc>
          <w:tcPr>
            <w:tcW w:w="647"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2,0</w:t>
            </w:r>
          </w:p>
        </w:tc>
        <w:tc>
          <w:tcPr>
            <w:tcW w:w="646"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pStyle w:val="15"/>
              <w:widowControl w:val="0"/>
            </w:pPr>
            <w:r>
              <w:rPr>
                <w:sz w:val="24"/>
                <w:szCs w:val="24"/>
              </w:rPr>
              <w:t>2,6</w:t>
            </w:r>
          </w:p>
        </w:tc>
      </w:tr>
      <w:tr w:rsidR="002D0DA1">
        <w:tc>
          <w:tcPr>
            <w:tcW w:w="549"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6</w:t>
            </w:r>
          </w:p>
        </w:tc>
        <w:tc>
          <w:tcPr>
            <w:tcW w:w="589"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jc w:val="left"/>
            </w:pPr>
            <w:r>
              <w:rPr>
                <w:sz w:val="24"/>
                <w:szCs w:val="24"/>
              </w:rPr>
              <w:t>6, 26</w:t>
            </w:r>
          </w:p>
        </w:tc>
        <w:tc>
          <w:tcPr>
            <w:tcW w:w="789"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6</w:t>
            </w:r>
          </w:p>
        </w:tc>
        <w:tc>
          <w:tcPr>
            <w:tcW w:w="626"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3</w:t>
            </w:r>
          </w:p>
        </w:tc>
        <w:tc>
          <w:tcPr>
            <w:tcW w:w="626"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14</w:t>
            </w:r>
          </w:p>
        </w:tc>
        <w:tc>
          <w:tcPr>
            <w:tcW w:w="627"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0,4</w:t>
            </w:r>
          </w:p>
        </w:tc>
        <w:tc>
          <w:tcPr>
            <w:tcW w:w="627"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0,8</w:t>
            </w:r>
          </w:p>
        </w:tc>
        <w:tc>
          <w:tcPr>
            <w:tcW w:w="625"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1,5</w:t>
            </w:r>
          </w:p>
        </w:tc>
        <w:tc>
          <w:tcPr>
            <w:tcW w:w="675" w:type="dxa"/>
            <w:tcBorders>
              <w:top w:val="single" w:sz="4" w:space="0" w:color="000000"/>
              <w:left w:val="single" w:sz="18" w:space="0" w:color="000000"/>
              <w:bottom w:val="single" w:sz="4" w:space="0" w:color="000000"/>
            </w:tcBorders>
            <w:shd w:val="clear" w:color="auto" w:fill="auto"/>
          </w:tcPr>
          <w:p w:rsidR="002D0DA1" w:rsidRDefault="002F48EA">
            <w:pPr>
              <w:pStyle w:val="15"/>
              <w:widowControl w:val="0"/>
            </w:pPr>
            <w:r>
              <w:rPr>
                <w:sz w:val="24"/>
                <w:szCs w:val="24"/>
              </w:rPr>
              <w:t>6</w:t>
            </w:r>
          </w:p>
        </w:tc>
        <w:tc>
          <w:tcPr>
            <w:tcW w:w="62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jc w:val="left"/>
            </w:pPr>
            <w:r>
              <w:rPr>
                <w:sz w:val="24"/>
                <w:szCs w:val="24"/>
              </w:rPr>
              <w:t>16, 36</w:t>
            </w:r>
          </w:p>
        </w:tc>
        <w:tc>
          <w:tcPr>
            <w:tcW w:w="62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3</w:t>
            </w:r>
          </w:p>
        </w:tc>
        <w:tc>
          <w:tcPr>
            <w:tcW w:w="623"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firstLine="18"/>
            </w:pPr>
            <w:r>
              <w:rPr>
                <w:sz w:val="24"/>
                <w:szCs w:val="24"/>
              </w:rPr>
              <w:t>6</w:t>
            </w:r>
          </w:p>
        </w:tc>
        <w:tc>
          <w:tcPr>
            <w:tcW w:w="62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4</w:t>
            </w:r>
          </w:p>
        </w:tc>
        <w:tc>
          <w:tcPr>
            <w:tcW w:w="647"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0,5</w:t>
            </w:r>
          </w:p>
        </w:tc>
        <w:tc>
          <w:tcPr>
            <w:tcW w:w="647"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0,9</w:t>
            </w:r>
          </w:p>
        </w:tc>
        <w:tc>
          <w:tcPr>
            <w:tcW w:w="646"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pStyle w:val="15"/>
              <w:widowControl w:val="0"/>
            </w:pPr>
            <w:r>
              <w:rPr>
                <w:sz w:val="24"/>
                <w:szCs w:val="24"/>
              </w:rPr>
              <w:t>2</w:t>
            </w:r>
          </w:p>
        </w:tc>
      </w:tr>
      <w:tr w:rsidR="002D0DA1">
        <w:tc>
          <w:tcPr>
            <w:tcW w:w="549"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7</w:t>
            </w:r>
          </w:p>
        </w:tc>
        <w:tc>
          <w:tcPr>
            <w:tcW w:w="589"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jc w:val="left"/>
            </w:pPr>
            <w:r>
              <w:rPr>
                <w:sz w:val="24"/>
                <w:szCs w:val="24"/>
              </w:rPr>
              <w:t>7, 27</w:t>
            </w:r>
          </w:p>
        </w:tc>
        <w:tc>
          <w:tcPr>
            <w:tcW w:w="789"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16</w:t>
            </w:r>
          </w:p>
        </w:tc>
        <w:tc>
          <w:tcPr>
            <w:tcW w:w="626"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8</w:t>
            </w:r>
          </w:p>
        </w:tc>
        <w:tc>
          <w:tcPr>
            <w:tcW w:w="626"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firstLine="18"/>
            </w:pPr>
            <w:r>
              <w:rPr>
                <w:sz w:val="24"/>
                <w:szCs w:val="24"/>
              </w:rPr>
              <w:t>18</w:t>
            </w:r>
          </w:p>
        </w:tc>
        <w:tc>
          <w:tcPr>
            <w:tcW w:w="627"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1,4</w:t>
            </w:r>
          </w:p>
        </w:tc>
        <w:tc>
          <w:tcPr>
            <w:tcW w:w="627"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2,4</w:t>
            </w:r>
          </w:p>
        </w:tc>
        <w:tc>
          <w:tcPr>
            <w:tcW w:w="625"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2,8</w:t>
            </w:r>
          </w:p>
        </w:tc>
        <w:tc>
          <w:tcPr>
            <w:tcW w:w="675" w:type="dxa"/>
            <w:tcBorders>
              <w:top w:val="single" w:sz="4" w:space="0" w:color="000000"/>
              <w:left w:val="single" w:sz="18" w:space="0" w:color="000000"/>
              <w:bottom w:val="single" w:sz="4" w:space="0" w:color="000000"/>
            </w:tcBorders>
            <w:shd w:val="clear" w:color="auto" w:fill="auto"/>
          </w:tcPr>
          <w:p w:rsidR="002D0DA1" w:rsidRDefault="002F48EA">
            <w:pPr>
              <w:pStyle w:val="15"/>
              <w:widowControl w:val="0"/>
            </w:pPr>
            <w:r>
              <w:rPr>
                <w:sz w:val="24"/>
                <w:szCs w:val="24"/>
              </w:rPr>
              <w:t>7</w:t>
            </w:r>
          </w:p>
        </w:tc>
        <w:tc>
          <w:tcPr>
            <w:tcW w:w="62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jc w:val="left"/>
            </w:pPr>
            <w:r>
              <w:rPr>
                <w:sz w:val="24"/>
                <w:szCs w:val="24"/>
              </w:rPr>
              <w:t>17, 37</w:t>
            </w:r>
          </w:p>
        </w:tc>
        <w:tc>
          <w:tcPr>
            <w:tcW w:w="62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8,3</w:t>
            </w:r>
          </w:p>
        </w:tc>
        <w:tc>
          <w:tcPr>
            <w:tcW w:w="623"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firstLine="18"/>
            </w:pPr>
            <w:r>
              <w:rPr>
                <w:sz w:val="24"/>
                <w:szCs w:val="24"/>
              </w:rPr>
              <w:t>30,5</w:t>
            </w:r>
          </w:p>
        </w:tc>
        <w:tc>
          <w:tcPr>
            <w:tcW w:w="62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14</w:t>
            </w:r>
          </w:p>
        </w:tc>
        <w:tc>
          <w:tcPr>
            <w:tcW w:w="647"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1,5</w:t>
            </w:r>
          </w:p>
        </w:tc>
        <w:tc>
          <w:tcPr>
            <w:tcW w:w="647"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1,8</w:t>
            </w:r>
          </w:p>
        </w:tc>
        <w:tc>
          <w:tcPr>
            <w:tcW w:w="646"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pStyle w:val="15"/>
              <w:widowControl w:val="0"/>
            </w:pPr>
            <w:r>
              <w:rPr>
                <w:sz w:val="24"/>
                <w:szCs w:val="24"/>
              </w:rPr>
              <w:t>3</w:t>
            </w:r>
          </w:p>
        </w:tc>
      </w:tr>
      <w:tr w:rsidR="002D0DA1">
        <w:tc>
          <w:tcPr>
            <w:tcW w:w="549"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8</w:t>
            </w:r>
          </w:p>
        </w:tc>
        <w:tc>
          <w:tcPr>
            <w:tcW w:w="589"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jc w:val="left"/>
            </w:pPr>
            <w:r>
              <w:rPr>
                <w:sz w:val="24"/>
                <w:szCs w:val="24"/>
              </w:rPr>
              <w:t>8, 28</w:t>
            </w:r>
          </w:p>
        </w:tc>
        <w:tc>
          <w:tcPr>
            <w:tcW w:w="789"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14</w:t>
            </w:r>
          </w:p>
        </w:tc>
        <w:tc>
          <w:tcPr>
            <w:tcW w:w="626"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16</w:t>
            </w:r>
          </w:p>
        </w:tc>
        <w:tc>
          <w:tcPr>
            <w:tcW w:w="626"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firstLine="18"/>
            </w:pPr>
            <w:r>
              <w:rPr>
                <w:sz w:val="24"/>
                <w:szCs w:val="24"/>
              </w:rPr>
              <w:t>27</w:t>
            </w:r>
          </w:p>
        </w:tc>
        <w:tc>
          <w:tcPr>
            <w:tcW w:w="627"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2,4</w:t>
            </w:r>
          </w:p>
        </w:tc>
        <w:tc>
          <w:tcPr>
            <w:tcW w:w="627"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2,8</w:t>
            </w:r>
          </w:p>
        </w:tc>
        <w:tc>
          <w:tcPr>
            <w:tcW w:w="625"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3</w:t>
            </w:r>
          </w:p>
        </w:tc>
        <w:tc>
          <w:tcPr>
            <w:tcW w:w="675" w:type="dxa"/>
            <w:tcBorders>
              <w:top w:val="single" w:sz="4" w:space="0" w:color="000000"/>
              <w:left w:val="single" w:sz="18" w:space="0" w:color="000000"/>
              <w:bottom w:val="single" w:sz="4" w:space="0" w:color="000000"/>
            </w:tcBorders>
            <w:shd w:val="clear" w:color="auto" w:fill="auto"/>
          </w:tcPr>
          <w:p w:rsidR="002D0DA1" w:rsidRDefault="002F48EA">
            <w:pPr>
              <w:pStyle w:val="15"/>
              <w:widowControl w:val="0"/>
            </w:pPr>
            <w:r>
              <w:rPr>
                <w:sz w:val="24"/>
                <w:szCs w:val="24"/>
              </w:rPr>
              <w:t>8</w:t>
            </w:r>
          </w:p>
        </w:tc>
        <w:tc>
          <w:tcPr>
            <w:tcW w:w="62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jc w:val="left"/>
            </w:pPr>
            <w:r>
              <w:rPr>
                <w:sz w:val="24"/>
                <w:szCs w:val="24"/>
              </w:rPr>
              <w:t>18, 38</w:t>
            </w:r>
          </w:p>
        </w:tc>
        <w:tc>
          <w:tcPr>
            <w:tcW w:w="62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16</w:t>
            </w:r>
          </w:p>
        </w:tc>
        <w:tc>
          <w:tcPr>
            <w:tcW w:w="623"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firstLine="18"/>
            </w:pPr>
            <w:r>
              <w:rPr>
                <w:sz w:val="24"/>
                <w:szCs w:val="24"/>
              </w:rPr>
              <w:t>12</w:t>
            </w:r>
          </w:p>
        </w:tc>
        <w:tc>
          <w:tcPr>
            <w:tcW w:w="62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firstLine="18"/>
            </w:pPr>
            <w:r>
              <w:rPr>
                <w:sz w:val="24"/>
                <w:szCs w:val="24"/>
              </w:rPr>
              <w:t>18</w:t>
            </w:r>
          </w:p>
        </w:tc>
        <w:tc>
          <w:tcPr>
            <w:tcW w:w="647"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1,1</w:t>
            </w:r>
          </w:p>
        </w:tc>
        <w:tc>
          <w:tcPr>
            <w:tcW w:w="647"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3,0</w:t>
            </w:r>
          </w:p>
        </w:tc>
        <w:tc>
          <w:tcPr>
            <w:tcW w:w="646"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pStyle w:val="15"/>
              <w:widowControl w:val="0"/>
            </w:pPr>
            <w:r>
              <w:rPr>
                <w:sz w:val="24"/>
                <w:szCs w:val="24"/>
              </w:rPr>
              <w:t>3,2</w:t>
            </w:r>
          </w:p>
        </w:tc>
      </w:tr>
      <w:tr w:rsidR="002D0DA1">
        <w:tc>
          <w:tcPr>
            <w:tcW w:w="549"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9</w:t>
            </w:r>
          </w:p>
        </w:tc>
        <w:tc>
          <w:tcPr>
            <w:tcW w:w="589"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jc w:val="left"/>
            </w:pPr>
            <w:r>
              <w:rPr>
                <w:sz w:val="24"/>
                <w:szCs w:val="24"/>
              </w:rPr>
              <w:t>9, 29</w:t>
            </w:r>
          </w:p>
        </w:tc>
        <w:tc>
          <w:tcPr>
            <w:tcW w:w="789"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22</w:t>
            </w:r>
          </w:p>
        </w:tc>
        <w:tc>
          <w:tcPr>
            <w:tcW w:w="626"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30,6</w:t>
            </w:r>
          </w:p>
        </w:tc>
        <w:tc>
          <w:tcPr>
            <w:tcW w:w="626"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firstLine="18"/>
            </w:pPr>
            <w:r>
              <w:rPr>
                <w:sz w:val="24"/>
                <w:szCs w:val="24"/>
              </w:rPr>
              <w:t>6</w:t>
            </w:r>
          </w:p>
        </w:tc>
        <w:tc>
          <w:tcPr>
            <w:tcW w:w="627"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1,7</w:t>
            </w:r>
          </w:p>
        </w:tc>
        <w:tc>
          <w:tcPr>
            <w:tcW w:w="627"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2,1</w:t>
            </w:r>
          </w:p>
        </w:tc>
        <w:tc>
          <w:tcPr>
            <w:tcW w:w="625"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2,6</w:t>
            </w:r>
          </w:p>
        </w:tc>
        <w:tc>
          <w:tcPr>
            <w:tcW w:w="675" w:type="dxa"/>
            <w:tcBorders>
              <w:top w:val="single" w:sz="4" w:space="0" w:color="000000"/>
              <w:left w:val="single" w:sz="18" w:space="0" w:color="000000"/>
              <w:bottom w:val="single" w:sz="4" w:space="0" w:color="000000"/>
            </w:tcBorders>
            <w:shd w:val="clear" w:color="auto" w:fill="auto"/>
          </w:tcPr>
          <w:p w:rsidR="002D0DA1" w:rsidRDefault="002F48EA">
            <w:pPr>
              <w:pStyle w:val="15"/>
              <w:widowControl w:val="0"/>
            </w:pPr>
            <w:r>
              <w:rPr>
                <w:sz w:val="24"/>
                <w:szCs w:val="24"/>
              </w:rPr>
              <w:t>9</w:t>
            </w:r>
          </w:p>
        </w:tc>
        <w:tc>
          <w:tcPr>
            <w:tcW w:w="62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jc w:val="left"/>
            </w:pPr>
            <w:r>
              <w:rPr>
                <w:sz w:val="24"/>
                <w:szCs w:val="24"/>
              </w:rPr>
              <w:t>19, 39</w:t>
            </w:r>
          </w:p>
        </w:tc>
        <w:tc>
          <w:tcPr>
            <w:tcW w:w="62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10,8</w:t>
            </w:r>
          </w:p>
        </w:tc>
        <w:tc>
          <w:tcPr>
            <w:tcW w:w="623"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firstLine="18"/>
            </w:pPr>
            <w:r>
              <w:rPr>
                <w:sz w:val="24"/>
                <w:szCs w:val="24"/>
              </w:rPr>
              <w:t>30</w:t>
            </w:r>
          </w:p>
        </w:tc>
        <w:tc>
          <w:tcPr>
            <w:tcW w:w="62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firstLine="18"/>
            </w:pPr>
            <w:r>
              <w:rPr>
                <w:sz w:val="24"/>
                <w:szCs w:val="24"/>
              </w:rPr>
              <w:t>27</w:t>
            </w:r>
          </w:p>
        </w:tc>
        <w:tc>
          <w:tcPr>
            <w:tcW w:w="647"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1,8</w:t>
            </w:r>
          </w:p>
        </w:tc>
        <w:tc>
          <w:tcPr>
            <w:tcW w:w="647"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2,4</w:t>
            </w:r>
          </w:p>
        </w:tc>
        <w:tc>
          <w:tcPr>
            <w:tcW w:w="646"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pStyle w:val="15"/>
              <w:widowControl w:val="0"/>
            </w:pPr>
            <w:r>
              <w:rPr>
                <w:sz w:val="24"/>
                <w:szCs w:val="24"/>
              </w:rPr>
              <w:t>2,8</w:t>
            </w:r>
          </w:p>
        </w:tc>
      </w:tr>
      <w:tr w:rsidR="002D0DA1">
        <w:tc>
          <w:tcPr>
            <w:tcW w:w="549"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10</w:t>
            </w:r>
          </w:p>
        </w:tc>
        <w:tc>
          <w:tcPr>
            <w:tcW w:w="589"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jc w:val="left"/>
            </w:pPr>
            <w:r>
              <w:rPr>
                <w:sz w:val="24"/>
                <w:szCs w:val="24"/>
              </w:rPr>
              <w:t>10, 30</w:t>
            </w:r>
          </w:p>
        </w:tc>
        <w:tc>
          <w:tcPr>
            <w:tcW w:w="789"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12</w:t>
            </w:r>
          </w:p>
        </w:tc>
        <w:tc>
          <w:tcPr>
            <w:tcW w:w="626"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30</w:t>
            </w:r>
          </w:p>
        </w:tc>
        <w:tc>
          <w:tcPr>
            <w:tcW w:w="626"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firstLine="18"/>
            </w:pPr>
            <w:r>
              <w:rPr>
                <w:sz w:val="24"/>
                <w:szCs w:val="24"/>
              </w:rPr>
              <w:t>30,5</w:t>
            </w:r>
          </w:p>
        </w:tc>
        <w:tc>
          <w:tcPr>
            <w:tcW w:w="627"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2,1</w:t>
            </w:r>
          </w:p>
        </w:tc>
        <w:tc>
          <w:tcPr>
            <w:tcW w:w="627"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2,5</w:t>
            </w:r>
          </w:p>
        </w:tc>
        <w:tc>
          <w:tcPr>
            <w:tcW w:w="625"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3,2</w:t>
            </w:r>
          </w:p>
        </w:tc>
        <w:tc>
          <w:tcPr>
            <w:tcW w:w="675" w:type="dxa"/>
            <w:tcBorders>
              <w:top w:val="single" w:sz="4" w:space="0" w:color="000000"/>
              <w:left w:val="single" w:sz="18" w:space="0" w:color="000000"/>
              <w:bottom w:val="single" w:sz="4" w:space="0" w:color="000000"/>
            </w:tcBorders>
            <w:shd w:val="clear" w:color="auto" w:fill="auto"/>
          </w:tcPr>
          <w:p w:rsidR="002D0DA1" w:rsidRDefault="002F48EA">
            <w:pPr>
              <w:pStyle w:val="15"/>
              <w:widowControl w:val="0"/>
            </w:pPr>
            <w:r>
              <w:rPr>
                <w:sz w:val="24"/>
                <w:szCs w:val="24"/>
              </w:rPr>
              <w:t>10</w:t>
            </w:r>
          </w:p>
        </w:tc>
        <w:tc>
          <w:tcPr>
            <w:tcW w:w="62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jc w:val="left"/>
            </w:pPr>
            <w:r>
              <w:rPr>
                <w:sz w:val="24"/>
                <w:szCs w:val="24"/>
              </w:rPr>
              <w:t>20, 40</w:t>
            </w:r>
          </w:p>
        </w:tc>
        <w:tc>
          <w:tcPr>
            <w:tcW w:w="62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14</w:t>
            </w:r>
          </w:p>
        </w:tc>
        <w:tc>
          <w:tcPr>
            <w:tcW w:w="623"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firstLine="18"/>
            </w:pPr>
            <w:r>
              <w:rPr>
                <w:sz w:val="24"/>
                <w:szCs w:val="24"/>
              </w:rPr>
              <w:t>40</w:t>
            </w:r>
          </w:p>
        </w:tc>
        <w:tc>
          <w:tcPr>
            <w:tcW w:w="62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firstLine="18"/>
            </w:pPr>
            <w:r>
              <w:rPr>
                <w:sz w:val="24"/>
                <w:szCs w:val="24"/>
              </w:rPr>
              <w:t>6</w:t>
            </w:r>
          </w:p>
        </w:tc>
        <w:tc>
          <w:tcPr>
            <w:tcW w:w="647"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2,0</w:t>
            </w:r>
          </w:p>
        </w:tc>
        <w:tc>
          <w:tcPr>
            <w:tcW w:w="647"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4"/>
                <w:szCs w:val="24"/>
              </w:rPr>
              <w:t>2,6</w:t>
            </w:r>
          </w:p>
        </w:tc>
        <w:tc>
          <w:tcPr>
            <w:tcW w:w="646"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pStyle w:val="15"/>
              <w:widowControl w:val="0"/>
            </w:pPr>
            <w:r>
              <w:rPr>
                <w:sz w:val="24"/>
                <w:szCs w:val="24"/>
              </w:rPr>
              <w:t>3,2</w:t>
            </w:r>
          </w:p>
        </w:tc>
      </w:tr>
    </w:tbl>
    <w:p w:rsidR="002D0DA1" w:rsidRDefault="002D0DA1">
      <w:pPr>
        <w:widowControl w:val="0"/>
        <w:ind w:firstLine="567"/>
        <w:jc w:val="both"/>
        <w:rPr>
          <w:sz w:val="24"/>
          <w:szCs w:val="24"/>
        </w:rPr>
      </w:pPr>
    </w:p>
    <w:p w:rsidR="002D0DA1" w:rsidRDefault="002F48EA">
      <w:pPr>
        <w:pStyle w:val="15"/>
        <w:spacing w:line="360" w:lineRule="auto"/>
        <w:ind w:firstLine="540"/>
        <w:jc w:val="both"/>
      </w:pPr>
      <w:r>
        <w:rPr>
          <w:sz w:val="24"/>
          <w:szCs w:val="24"/>
        </w:rPr>
        <w:t>Рисунок 4</w:t>
      </w:r>
    </w:p>
    <w:p w:rsidR="002D0DA1" w:rsidRDefault="00EE20CA">
      <w:pPr>
        <w:pStyle w:val="15"/>
        <w:jc w:val="left"/>
      </w:pPr>
      <w:r>
        <w:rPr>
          <w:noProof/>
          <w:lang w:eastAsia="ru-RU"/>
        </w:rPr>
        <w:lastRenderedPageBreak/>
        <w:drawing>
          <wp:anchor distT="0" distB="0" distL="0" distR="0" simplePos="0" relativeHeight="251660288" behindDoc="0" locked="0" layoutInCell="1" allowOverlap="1">
            <wp:simplePos x="0" y="0"/>
            <wp:positionH relativeFrom="column">
              <wp:posOffset>583565</wp:posOffset>
            </wp:positionH>
            <wp:positionV relativeFrom="paragraph">
              <wp:posOffset>120650</wp:posOffset>
            </wp:positionV>
            <wp:extent cx="5551805" cy="4941570"/>
            <wp:effectExtent l="0" t="0" r="0" b="0"/>
            <wp:wrapSquare wrapText="largest"/>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7" cstate="email">
                      <a:extLst>
                        <a:ext uri="{28A0092B-C50C-407E-A947-70E740481C1C}">
                          <a14:useLocalDpi xmlns:a14="http://schemas.microsoft.com/office/drawing/2010/main"/>
                        </a:ext>
                      </a:extLst>
                    </a:blip>
                    <a:srcRect l="-85" t="-64" r="-85" b="-64"/>
                    <a:stretch>
                      <a:fillRect/>
                    </a:stretch>
                  </pic:blipFill>
                  <pic:spPr bwMode="auto">
                    <a:xfrm>
                      <a:off x="0" y="0"/>
                      <a:ext cx="5551805" cy="49415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D0DA1" w:rsidRDefault="002F48EA">
      <w:pPr>
        <w:pStyle w:val="15"/>
        <w:ind w:firstLine="540"/>
        <w:jc w:val="left"/>
      </w:pPr>
      <w:r>
        <w:rPr>
          <w:sz w:val="24"/>
          <w:szCs w:val="24"/>
        </w:rPr>
        <w:t xml:space="preserve">                                                                                        </w:t>
      </w:r>
    </w:p>
    <w:p w:rsidR="002D0DA1" w:rsidRDefault="002D0DA1">
      <w:pPr>
        <w:widowControl w:val="0"/>
        <w:jc w:val="both"/>
        <w:rPr>
          <w:sz w:val="24"/>
          <w:szCs w:val="24"/>
        </w:rPr>
      </w:pPr>
    </w:p>
    <w:p w:rsidR="002D0DA1" w:rsidRDefault="002D0DA1">
      <w:pPr>
        <w:widowControl w:val="0"/>
        <w:ind w:firstLine="567"/>
        <w:jc w:val="both"/>
        <w:rPr>
          <w:b/>
          <w:bCs/>
          <w:sz w:val="24"/>
          <w:szCs w:val="24"/>
        </w:rPr>
      </w:pPr>
    </w:p>
    <w:p w:rsidR="002D0DA1" w:rsidRDefault="002D0DA1">
      <w:pPr>
        <w:widowControl w:val="0"/>
        <w:ind w:firstLine="567"/>
        <w:jc w:val="both"/>
        <w:rPr>
          <w:b/>
          <w:bCs/>
          <w:sz w:val="24"/>
          <w:szCs w:val="24"/>
        </w:rPr>
      </w:pPr>
    </w:p>
    <w:p w:rsidR="002D0DA1" w:rsidRDefault="002D0DA1">
      <w:pPr>
        <w:widowControl w:val="0"/>
        <w:ind w:firstLine="567"/>
        <w:jc w:val="both"/>
        <w:rPr>
          <w:b/>
          <w:bCs/>
          <w:sz w:val="24"/>
          <w:szCs w:val="24"/>
        </w:rPr>
      </w:pPr>
    </w:p>
    <w:p w:rsidR="002D0DA1" w:rsidRDefault="002D0DA1">
      <w:pPr>
        <w:widowControl w:val="0"/>
        <w:ind w:firstLine="567"/>
        <w:jc w:val="both"/>
        <w:rPr>
          <w:b/>
          <w:bCs/>
          <w:sz w:val="24"/>
          <w:szCs w:val="24"/>
        </w:rPr>
      </w:pPr>
    </w:p>
    <w:p w:rsidR="002D0DA1" w:rsidRDefault="002D0DA1">
      <w:pPr>
        <w:widowControl w:val="0"/>
        <w:ind w:firstLine="567"/>
        <w:jc w:val="both"/>
        <w:rPr>
          <w:b/>
          <w:bCs/>
          <w:sz w:val="24"/>
          <w:szCs w:val="24"/>
        </w:rPr>
      </w:pPr>
    </w:p>
    <w:p w:rsidR="002D0DA1" w:rsidRDefault="002D0DA1">
      <w:pPr>
        <w:widowControl w:val="0"/>
        <w:ind w:firstLine="567"/>
        <w:jc w:val="both"/>
        <w:rPr>
          <w:b/>
          <w:bCs/>
          <w:sz w:val="24"/>
          <w:szCs w:val="24"/>
        </w:rPr>
      </w:pPr>
    </w:p>
    <w:p w:rsidR="002D0DA1" w:rsidRDefault="002D0DA1">
      <w:pPr>
        <w:widowControl w:val="0"/>
        <w:ind w:firstLine="567"/>
        <w:jc w:val="both"/>
        <w:rPr>
          <w:b/>
          <w:bCs/>
          <w:sz w:val="24"/>
          <w:szCs w:val="24"/>
        </w:rPr>
      </w:pPr>
    </w:p>
    <w:p w:rsidR="002D0DA1" w:rsidRDefault="002D0DA1">
      <w:pPr>
        <w:widowControl w:val="0"/>
        <w:ind w:firstLine="567"/>
        <w:jc w:val="both"/>
        <w:rPr>
          <w:b/>
          <w:bCs/>
          <w:sz w:val="24"/>
          <w:szCs w:val="24"/>
        </w:rPr>
      </w:pPr>
    </w:p>
    <w:p w:rsidR="002D0DA1" w:rsidRDefault="002D0DA1">
      <w:pPr>
        <w:widowControl w:val="0"/>
        <w:ind w:firstLine="567"/>
        <w:jc w:val="both"/>
        <w:rPr>
          <w:b/>
          <w:bCs/>
          <w:sz w:val="24"/>
          <w:szCs w:val="24"/>
        </w:rPr>
      </w:pPr>
    </w:p>
    <w:p w:rsidR="002D0DA1" w:rsidRDefault="002D0DA1">
      <w:pPr>
        <w:widowControl w:val="0"/>
        <w:ind w:firstLine="567"/>
        <w:jc w:val="both"/>
        <w:rPr>
          <w:b/>
          <w:bCs/>
          <w:sz w:val="24"/>
          <w:szCs w:val="24"/>
        </w:rPr>
      </w:pPr>
    </w:p>
    <w:p w:rsidR="002D0DA1" w:rsidRDefault="002D0DA1">
      <w:pPr>
        <w:widowControl w:val="0"/>
        <w:ind w:firstLine="567"/>
        <w:jc w:val="both"/>
        <w:rPr>
          <w:b/>
          <w:bCs/>
          <w:sz w:val="24"/>
          <w:szCs w:val="24"/>
        </w:rPr>
      </w:pPr>
    </w:p>
    <w:p w:rsidR="002D0DA1" w:rsidRDefault="002D0DA1">
      <w:pPr>
        <w:widowControl w:val="0"/>
        <w:ind w:firstLine="567"/>
        <w:jc w:val="both"/>
        <w:rPr>
          <w:b/>
          <w:bCs/>
          <w:sz w:val="24"/>
          <w:szCs w:val="24"/>
        </w:rPr>
      </w:pPr>
    </w:p>
    <w:p w:rsidR="002D0DA1" w:rsidRDefault="002D0DA1">
      <w:pPr>
        <w:widowControl w:val="0"/>
        <w:ind w:firstLine="567"/>
        <w:jc w:val="both"/>
        <w:rPr>
          <w:b/>
          <w:bCs/>
          <w:sz w:val="24"/>
          <w:szCs w:val="24"/>
        </w:rPr>
      </w:pPr>
    </w:p>
    <w:p w:rsidR="002D0DA1" w:rsidRDefault="002D0DA1">
      <w:pPr>
        <w:widowControl w:val="0"/>
        <w:ind w:firstLine="567"/>
        <w:jc w:val="both"/>
        <w:rPr>
          <w:b/>
          <w:bCs/>
          <w:sz w:val="24"/>
          <w:szCs w:val="24"/>
        </w:rPr>
      </w:pPr>
    </w:p>
    <w:p w:rsidR="002D0DA1" w:rsidRDefault="002D0DA1">
      <w:pPr>
        <w:widowControl w:val="0"/>
        <w:ind w:firstLine="567"/>
        <w:jc w:val="both"/>
        <w:rPr>
          <w:b/>
          <w:bCs/>
          <w:sz w:val="24"/>
          <w:szCs w:val="24"/>
        </w:rPr>
      </w:pPr>
    </w:p>
    <w:p w:rsidR="002D0DA1" w:rsidRDefault="002D0DA1">
      <w:pPr>
        <w:widowControl w:val="0"/>
        <w:ind w:firstLine="567"/>
        <w:jc w:val="both"/>
        <w:rPr>
          <w:b/>
          <w:bCs/>
          <w:sz w:val="24"/>
          <w:szCs w:val="24"/>
        </w:rPr>
      </w:pPr>
    </w:p>
    <w:p w:rsidR="002D0DA1" w:rsidRDefault="002D0DA1">
      <w:pPr>
        <w:widowControl w:val="0"/>
        <w:ind w:firstLine="567"/>
        <w:jc w:val="both"/>
        <w:rPr>
          <w:b/>
          <w:bCs/>
          <w:sz w:val="24"/>
          <w:szCs w:val="24"/>
        </w:rPr>
      </w:pPr>
    </w:p>
    <w:p w:rsidR="002D0DA1" w:rsidRDefault="002D0DA1">
      <w:pPr>
        <w:widowControl w:val="0"/>
        <w:ind w:firstLine="567"/>
        <w:jc w:val="both"/>
        <w:rPr>
          <w:b/>
          <w:bCs/>
          <w:sz w:val="24"/>
          <w:szCs w:val="24"/>
        </w:rPr>
      </w:pPr>
    </w:p>
    <w:p w:rsidR="002D0DA1" w:rsidRDefault="002D0DA1">
      <w:pPr>
        <w:widowControl w:val="0"/>
        <w:ind w:firstLine="567"/>
        <w:jc w:val="both"/>
        <w:rPr>
          <w:b/>
          <w:bCs/>
          <w:sz w:val="24"/>
          <w:szCs w:val="24"/>
        </w:rPr>
      </w:pPr>
    </w:p>
    <w:p w:rsidR="002D0DA1" w:rsidRDefault="002D0DA1">
      <w:pPr>
        <w:widowControl w:val="0"/>
        <w:ind w:firstLine="567"/>
        <w:jc w:val="both"/>
        <w:rPr>
          <w:b/>
          <w:bCs/>
          <w:sz w:val="24"/>
          <w:szCs w:val="24"/>
        </w:rPr>
      </w:pPr>
    </w:p>
    <w:p w:rsidR="002D0DA1" w:rsidRDefault="002D0DA1">
      <w:pPr>
        <w:widowControl w:val="0"/>
        <w:ind w:firstLine="567"/>
        <w:jc w:val="both"/>
        <w:rPr>
          <w:b/>
          <w:bCs/>
          <w:sz w:val="24"/>
          <w:szCs w:val="24"/>
        </w:rPr>
      </w:pPr>
    </w:p>
    <w:p w:rsidR="002D0DA1" w:rsidRDefault="002D0DA1">
      <w:pPr>
        <w:widowControl w:val="0"/>
        <w:ind w:firstLine="567"/>
        <w:jc w:val="both"/>
        <w:rPr>
          <w:b/>
          <w:bCs/>
          <w:sz w:val="24"/>
          <w:szCs w:val="24"/>
        </w:rPr>
      </w:pPr>
    </w:p>
    <w:p w:rsidR="002D0DA1" w:rsidRDefault="002D0DA1">
      <w:pPr>
        <w:widowControl w:val="0"/>
        <w:ind w:firstLine="567"/>
        <w:jc w:val="both"/>
        <w:rPr>
          <w:b/>
          <w:bCs/>
          <w:sz w:val="24"/>
          <w:szCs w:val="24"/>
        </w:rPr>
      </w:pPr>
    </w:p>
    <w:p w:rsidR="002D0DA1" w:rsidRDefault="002D0DA1">
      <w:pPr>
        <w:widowControl w:val="0"/>
        <w:ind w:firstLine="567"/>
        <w:jc w:val="both"/>
        <w:rPr>
          <w:b/>
          <w:bCs/>
          <w:sz w:val="24"/>
          <w:szCs w:val="24"/>
        </w:rPr>
      </w:pPr>
    </w:p>
    <w:p w:rsidR="002D0DA1" w:rsidRDefault="002D0DA1">
      <w:pPr>
        <w:widowControl w:val="0"/>
        <w:ind w:firstLine="567"/>
        <w:jc w:val="both"/>
        <w:rPr>
          <w:b/>
          <w:bCs/>
          <w:sz w:val="24"/>
          <w:szCs w:val="24"/>
        </w:rPr>
      </w:pPr>
    </w:p>
    <w:p w:rsidR="002D0DA1" w:rsidRDefault="00EE20CA">
      <w:pPr>
        <w:widowControl w:val="0"/>
        <w:ind w:firstLine="567"/>
        <w:jc w:val="both"/>
        <w:rPr>
          <w:b/>
          <w:bCs/>
          <w:sz w:val="24"/>
          <w:szCs w:val="24"/>
        </w:rPr>
      </w:pPr>
      <w:r>
        <w:rPr>
          <w:noProof/>
          <w:lang w:eastAsia="ru-RU"/>
        </w:rPr>
        <w:drawing>
          <wp:anchor distT="0" distB="0" distL="0" distR="0" simplePos="0" relativeHeight="251661312" behindDoc="0" locked="0" layoutInCell="1" allowOverlap="1">
            <wp:simplePos x="0" y="0"/>
            <wp:positionH relativeFrom="column">
              <wp:posOffset>577850</wp:posOffset>
            </wp:positionH>
            <wp:positionV relativeFrom="paragraph">
              <wp:posOffset>130175</wp:posOffset>
            </wp:positionV>
            <wp:extent cx="5557520" cy="3331210"/>
            <wp:effectExtent l="0" t="0" r="0" b="0"/>
            <wp:wrapSquare wrapText="largest"/>
            <wp:docPr id="12"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8" cstate="email">
                      <a:extLst>
                        <a:ext uri="{28A0092B-C50C-407E-A947-70E740481C1C}">
                          <a14:useLocalDpi xmlns:a14="http://schemas.microsoft.com/office/drawing/2010/main"/>
                        </a:ext>
                      </a:extLst>
                    </a:blip>
                    <a:srcRect l="-79" t="-93" r="-79" b="-93"/>
                    <a:stretch>
                      <a:fillRect/>
                    </a:stretch>
                  </pic:blipFill>
                  <pic:spPr bwMode="auto">
                    <a:xfrm>
                      <a:off x="0" y="0"/>
                      <a:ext cx="5557520" cy="33312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D0DA1" w:rsidRDefault="002D0DA1">
      <w:pPr>
        <w:widowControl w:val="0"/>
        <w:ind w:firstLine="567"/>
        <w:jc w:val="both"/>
        <w:rPr>
          <w:b/>
          <w:bCs/>
          <w:sz w:val="24"/>
          <w:szCs w:val="24"/>
        </w:rPr>
      </w:pPr>
    </w:p>
    <w:p w:rsidR="002D0DA1" w:rsidRDefault="002D0DA1">
      <w:pPr>
        <w:widowControl w:val="0"/>
        <w:ind w:firstLine="567"/>
        <w:jc w:val="both"/>
        <w:rPr>
          <w:b/>
          <w:bCs/>
          <w:sz w:val="24"/>
          <w:szCs w:val="24"/>
        </w:rPr>
      </w:pPr>
    </w:p>
    <w:p w:rsidR="002D0DA1" w:rsidRDefault="002D0DA1">
      <w:pPr>
        <w:widowControl w:val="0"/>
        <w:ind w:firstLine="567"/>
        <w:jc w:val="both"/>
        <w:rPr>
          <w:b/>
          <w:bCs/>
          <w:sz w:val="24"/>
          <w:szCs w:val="24"/>
        </w:rPr>
      </w:pPr>
    </w:p>
    <w:p w:rsidR="002D0DA1" w:rsidRDefault="002D0DA1">
      <w:pPr>
        <w:widowControl w:val="0"/>
        <w:ind w:firstLine="567"/>
        <w:jc w:val="both"/>
        <w:rPr>
          <w:b/>
          <w:bCs/>
          <w:sz w:val="24"/>
          <w:szCs w:val="24"/>
        </w:rPr>
      </w:pPr>
    </w:p>
    <w:p w:rsidR="002D0DA1" w:rsidRDefault="002D0DA1">
      <w:pPr>
        <w:widowControl w:val="0"/>
        <w:ind w:firstLine="567"/>
        <w:jc w:val="both"/>
        <w:rPr>
          <w:b/>
          <w:bCs/>
          <w:sz w:val="24"/>
          <w:szCs w:val="24"/>
        </w:rPr>
      </w:pPr>
    </w:p>
    <w:p w:rsidR="002D0DA1" w:rsidRDefault="002D0DA1">
      <w:pPr>
        <w:widowControl w:val="0"/>
        <w:ind w:firstLine="567"/>
        <w:jc w:val="both"/>
        <w:rPr>
          <w:b/>
          <w:bCs/>
          <w:sz w:val="24"/>
          <w:szCs w:val="24"/>
        </w:rPr>
      </w:pPr>
    </w:p>
    <w:p w:rsidR="002D0DA1" w:rsidRDefault="002D0DA1">
      <w:pPr>
        <w:widowControl w:val="0"/>
        <w:ind w:firstLine="567"/>
        <w:jc w:val="both"/>
        <w:rPr>
          <w:b/>
          <w:bCs/>
          <w:sz w:val="24"/>
          <w:szCs w:val="24"/>
        </w:rPr>
      </w:pPr>
    </w:p>
    <w:p w:rsidR="002D0DA1" w:rsidRDefault="002D0DA1">
      <w:pPr>
        <w:widowControl w:val="0"/>
        <w:ind w:firstLine="567"/>
        <w:jc w:val="both"/>
        <w:rPr>
          <w:b/>
          <w:bCs/>
          <w:sz w:val="24"/>
          <w:szCs w:val="24"/>
        </w:rPr>
      </w:pPr>
    </w:p>
    <w:p w:rsidR="002D0DA1" w:rsidRDefault="002D0DA1">
      <w:pPr>
        <w:widowControl w:val="0"/>
        <w:ind w:firstLine="567"/>
        <w:jc w:val="both"/>
        <w:rPr>
          <w:b/>
          <w:bCs/>
          <w:sz w:val="24"/>
          <w:szCs w:val="24"/>
        </w:rPr>
      </w:pPr>
    </w:p>
    <w:p w:rsidR="002D0DA1" w:rsidRDefault="002D0DA1">
      <w:pPr>
        <w:widowControl w:val="0"/>
        <w:ind w:firstLine="567"/>
        <w:jc w:val="both"/>
        <w:rPr>
          <w:b/>
          <w:bCs/>
          <w:sz w:val="24"/>
          <w:szCs w:val="24"/>
        </w:rPr>
      </w:pPr>
    </w:p>
    <w:p w:rsidR="002D0DA1" w:rsidRDefault="002D0DA1">
      <w:pPr>
        <w:widowControl w:val="0"/>
        <w:ind w:firstLine="567"/>
        <w:jc w:val="both"/>
        <w:rPr>
          <w:b/>
          <w:bCs/>
          <w:sz w:val="24"/>
          <w:szCs w:val="24"/>
        </w:rPr>
      </w:pPr>
    </w:p>
    <w:p w:rsidR="002D0DA1" w:rsidRDefault="002D0DA1">
      <w:pPr>
        <w:widowControl w:val="0"/>
        <w:ind w:firstLine="567"/>
        <w:jc w:val="both"/>
        <w:rPr>
          <w:b/>
          <w:bCs/>
          <w:sz w:val="24"/>
          <w:szCs w:val="24"/>
        </w:rPr>
      </w:pPr>
    </w:p>
    <w:p w:rsidR="002D0DA1" w:rsidRDefault="002D0DA1">
      <w:pPr>
        <w:widowControl w:val="0"/>
        <w:ind w:firstLine="567"/>
        <w:jc w:val="both"/>
        <w:rPr>
          <w:b/>
          <w:bCs/>
          <w:sz w:val="24"/>
          <w:szCs w:val="24"/>
        </w:rPr>
      </w:pPr>
    </w:p>
    <w:p w:rsidR="002D0DA1" w:rsidRDefault="002D0DA1">
      <w:pPr>
        <w:widowControl w:val="0"/>
        <w:ind w:firstLine="567"/>
        <w:jc w:val="both"/>
        <w:rPr>
          <w:b/>
          <w:bCs/>
          <w:sz w:val="24"/>
          <w:szCs w:val="24"/>
        </w:rPr>
      </w:pPr>
    </w:p>
    <w:p w:rsidR="002D0DA1" w:rsidRDefault="002D0DA1">
      <w:pPr>
        <w:widowControl w:val="0"/>
        <w:ind w:firstLine="567"/>
        <w:jc w:val="both"/>
        <w:rPr>
          <w:b/>
          <w:bCs/>
          <w:sz w:val="24"/>
          <w:szCs w:val="24"/>
        </w:rPr>
      </w:pPr>
    </w:p>
    <w:p w:rsidR="002D0DA1" w:rsidRDefault="002D0DA1">
      <w:pPr>
        <w:widowControl w:val="0"/>
        <w:ind w:firstLine="567"/>
        <w:jc w:val="both"/>
        <w:rPr>
          <w:b/>
          <w:bCs/>
          <w:sz w:val="24"/>
          <w:szCs w:val="24"/>
        </w:rPr>
      </w:pPr>
    </w:p>
    <w:p w:rsidR="002D0DA1" w:rsidRDefault="002D0DA1">
      <w:pPr>
        <w:widowControl w:val="0"/>
        <w:ind w:firstLine="567"/>
        <w:jc w:val="both"/>
        <w:rPr>
          <w:b/>
          <w:bCs/>
          <w:sz w:val="24"/>
          <w:szCs w:val="24"/>
        </w:rPr>
      </w:pPr>
    </w:p>
    <w:p w:rsidR="002D0DA1" w:rsidRDefault="002D0DA1">
      <w:pPr>
        <w:widowControl w:val="0"/>
        <w:ind w:firstLine="567"/>
        <w:jc w:val="both"/>
        <w:rPr>
          <w:b/>
          <w:bCs/>
          <w:sz w:val="24"/>
          <w:szCs w:val="24"/>
        </w:rPr>
      </w:pPr>
    </w:p>
    <w:p w:rsidR="002D0DA1" w:rsidRDefault="002D0DA1">
      <w:pPr>
        <w:widowControl w:val="0"/>
        <w:ind w:firstLine="567"/>
        <w:jc w:val="both"/>
        <w:rPr>
          <w:b/>
          <w:bCs/>
          <w:sz w:val="24"/>
          <w:szCs w:val="24"/>
        </w:rPr>
      </w:pPr>
    </w:p>
    <w:p w:rsidR="002D0DA1" w:rsidRDefault="002D0DA1">
      <w:pPr>
        <w:widowControl w:val="0"/>
        <w:ind w:firstLine="567"/>
        <w:jc w:val="both"/>
        <w:rPr>
          <w:b/>
          <w:bCs/>
          <w:sz w:val="24"/>
          <w:szCs w:val="24"/>
        </w:rPr>
      </w:pPr>
    </w:p>
    <w:p w:rsidR="002D0DA1" w:rsidRDefault="002D0DA1">
      <w:pPr>
        <w:widowControl w:val="0"/>
        <w:ind w:firstLine="567"/>
        <w:jc w:val="both"/>
        <w:rPr>
          <w:b/>
          <w:bCs/>
          <w:sz w:val="24"/>
          <w:szCs w:val="24"/>
        </w:rPr>
      </w:pPr>
    </w:p>
    <w:p w:rsidR="002D0DA1" w:rsidRDefault="002F48EA">
      <w:pPr>
        <w:widowControl w:val="0"/>
        <w:ind w:firstLine="567"/>
        <w:jc w:val="both"/>
      </w:pPr>
      <w:r>
        <w:rPr>
          <w:b/>
          <w:bCs/>
          <w:sz w:val="24"/>
          <w:szCs w:val="24"/>
        </w:rPr>
        <w:t>Тема 2.3. Практические расчеты на срез и смятие.</w:t>
      </w:r>
    </w:p>
    <w:p w:rsidR="002D0DA1" w:rsidRDefault="002F48EA">
      <w:pPr>
        <w:widowControl w:val="0"/>
        <w:ind w:firstLine="567"/>
        <w:jc w:val="both"/>
      </w:pPr>
      <w:r>
        <w:rPr>
          <w:i/>
          <w:iCs/>
          <w:sz w:val="24"/>
          <w:szCs w:val="24"/>
        </w:rPr>
        <w:t xml:space="preserve">Должен знать: </w:t>
      </w:r>
      <w:r>
        <w:rPr>
          <w:sz w:val="24"/>
          <w:szCs w:val="24"/>
        </w:rPr>
        <w:t xml:space="preserve"> Срез; основные расчетные предпосылки, расчетные формулы. Смятие; условности расче</w:t>
      </w:r>
      <w:r>
        <w:rPr>
          <w:sz w:val="24"/>
          <w:szCs w:val="24"/>
        </w:rPr>
        <w:softHyphen/>
        <w:t xml:space="preserve">та, расчетные формулы. </w:t>
      </w:r>
    </w:p>
    <w:p w:rsidR="002D0DA1" w:rsidRDefault="002F48EA">
      <w:pPr>
        <w:widowControl w:val="0"/>
        <w:ind w:firstLine="567"/>
        <w:jc w:val="both"/>
      </w:pPr>
      <w:r>
        <w:rPr>
          <w:i/>
          <w:iCs/>
          <w:sz w:val="24"/>
          <w:szCs w:val="24"/>
        </w:rPr>
        <w:t xml:space="preserve">Должен уметь: </w:t>
      </w:r>
      <w:r>
        <w:rPr>
          <w:sz w:val="24"/>
          <w:szCs w:val="24"/>
        </w:rPr>
        <w:t>Производить расчеты на срез и смятие соединений заклеп</w:t>
      </w:r>
      <w:r>
        <w:rPr>
          <w:sz w:val="24"/>
          <w:szCs w:val="24"/>
        </w:rPr>
        <w:softHyphen/>
        <w:t>ками, болтами, штифтами и т. д.</w:t>
      </w:r>
    </w:p>
    <w:p w:rsidR="002D0DA1" w:rsidRDefault="002D0DA1">
      <w:pPr>
        <w:widowControl w:val="0"/>
        <w:ind w:firstLine="567"/>
        <w:jc w:val="both"/>
        <w:rPr>
          <w:sz w:val="24"/>
          <w:szCs w:val="24"/>
        </w:rPr>
      </w:pPr>
    </w:p>
    <w:p w:rsidR="002D0DA1" w:rsidRDefault="002F48EA">
      <w:r>
        <w:rPr>
          <w:b/>
          <w:bCs/>
          <w:sz w:val="24"/>
          <w:szCs w:val="24"/>
        </w:rPr>
        <w:t>Вопросы для самоконтроля:</w:t>
      </w:r>
    </w:p>
    <w:p w:rsidR="002D0DA1" w:rsidRDefault="002F48EA">
      <w:pPr>
        <w:numPr>
          <w:ilvl w:val="0"/>
          <w:numId w:val="8"/>
        </w:numPr>
        <w:jc w:val="both"/>
      </w:pPr>
      <w:r>
        <w:rPr>
          <w:sz w:val="24"/>
          <w:szCs w:val="24"/>
        </w:rPr>
        <w:t>Сдвиг - это...</w:t>
      </w:r>
    </w:p>
    <w:p w:rsidR="002D0DA1" w:rsidRDefault="002F48EA">
      <w:pPr>
        <w:numPr>
          <w:ilvl w:val="0"/>
          <w:numId w:val="8"/>
        </w:numPr>
        <w:jc w:val="both"/>
      </w:pPr>
      <w:r>
        <w:rPr>
          <w:sz w:val="24"/>
          <w:szCs w:val="24"/>
        </w:rPr>
        <w:t>Сформулируйте закон парности касательных напряжений.</w:t>
      </w:r>
    </w:p>
    <w:p w:rsidR="002D0DA1" w:rsidRDefault="002F48EA">
      <w:pPr>
        <w:numPr>
          <w:ilvl w:val="0"/>
          <w:numId w:val="8"/>
        </w:numPr>
        <w:jc w:val="both"/>
      </w:pPr>
      <w:r>
        <w:rPr>
          <w:sz w:val="24"/>
          <w:szCs w:val="24"/>
        </w:rPr>
        <w:t>Какие внутренние силовые факторы возникают при сдвиге и смятии?</w:t>
      </w:r>
    </w:p>
    <w:p w:rsidR="002D0DA1" w:rsidRDefault="002F48EA">
      <w:pPr>
        <w:numPr>
          <w:ilvl w:val="0"/>
          <w:numId w:val="8"/>
        </w:numPr>
        <w:jc w:val="both"/>
      </w:pPr>
      <w:r>
        <w:rPr>
          <w:sz w:val="24"/>
          <w:szCs w:val="24"/>
        </w:rPr>
        <w:t>Запишите закон Гука при сдвиге.</w:t>
      </w:r>
    </w:p>
    <w:p w:rsidR="002D0DA1" w:rsidRDefault="002F48EA">
      <w:pPr>
        <w:numPr>
          <w:ilvl w:val="0"/>
          <w:numId w:val="8"/>
        </w:numPr>
        <w:jc w:val="both"/>
      </w:pPr>
      <w:r>
        <w:rPr>
          <w:sz w:val="24"/>
          <w:szCs w:val="24"/>
        </w:rPr>
        <w:t>Укажите единицы измерения напряжений сдвига и смятия.</w:t>
      </w:r>
    </w:p>
    <w:p w:rsidR="002D0DA1" w:rsidRDefault="002F48EA">
      <w:pPr>
        <w:numPr>
          <w:ilvl w:val="0"/>
          <w:numId w:val="8"/>
        </w:numPr>
        <w:jc w:val="both"/>
      </w:pPr>
      <w:r>
        <w:rPr>
          <w:sz w:val="24"/>
          <w:szCs w:val="24"/>
        </w:rPr>
        <w:t>Запишите условия прочности на срез и смятие.</w:t>
      </w:r>
    </w:p>
    <w:p w:rsidR="002D0DA1" w:rsidRDefault="002D0DA1">
      <w:pPr>
        <w:pStyle w:val="af8"/>
        <w:ind w:left="360"/>
        <w:rPr>
          <w:bCs/>
        </w:rPr>
      </w:pPr>
    </w:p>
    <w:p w:rsidR="002D0DA1" w:rsidRDefault="002F48EA">
      <w:r>
        <w:rPr>
          <w:b/>
          <w:bCs/>
          <w:sz w:val="24"/>
          <w:szCs w:val="24"/>
        </w:rPr>
        <w:t>Рекомендуемая литература:</w:t>
      </w:r>
    </w:p>
    <w:p w:rsidR="002D0DA1" w:rsidRDefault="002F48EA">
      <w:pPr>
        <w:widowControl w:val="0"/>
        <w:ind w:firstLine="567"/>
        <w:jc w:val="both"/>
      </w:pPr>
      <w:r>
        <w:rPr>
          <w:sz w:val="22"/>
          <w:szCs w:val="22"/>
        </w:rPr>
        <w:t>ОЛ2, с.150-156; ОЛ3, с.76-80.</w:t>
      </w:r>
    </w:p>
    <w:p w:rsidR="002D0DA1" w:rsidRDefault="002D0DA1">
      <w:pPr>
        <w:widowControl w:val="0"/>
        <w:ind w:firstLine="567"/>
        <w:jc w:val="both"/>
        <w:rPr>
          <w:sz w:val="24"/>
          <w:szCs w:val="24"/>
        </w:rPr>
      </w:pPr>
    </w:p>
    <w:p w:rsidR="002D0DA1" w:rsidRDefault="002F48EA">
      <w:pPr>
        <w:widowControl w:val="0"/>
        <w:ind w:firstLine="567"/>
        <w:jc w:val="both"/>
      </w:pPr>
      <w:r>
        <w:rPr>
          <w:b/>
          <w:bCs/>
          <w:sz w:val="24"/>
          <w:szCs w:val="24"/>
        </w:rPr>
        <w:t>Тема 2.4. Сдвиг и кручение.</w:t>
      </w:r>
    </w:p>
    <w:p w:rsidR="002D0DA1" w:rsidRDefault="002F48EA">
      <w:pPr>
        <w:widowControl w:val="0"/>
        <w:ind w:firstLine="567"/>
        <w:jc w:val="both"/>
      </w:pPr>
      <w:r>
        <w:rPr>
          <w:i/>
          <w:iCs/>
          <w:sz w:val="24"/>
          <w:szCs w:val="24"/>
        </w:rPr>
        <w:t xml:space="preserve">Должен знать: </w:t>
      </w:r>
      <w:r>
        <w:rPr>
          <w:sz w:val="24"/>
          <w:szCs w:val="24"/>
        </w:rPr>
        <w:t xml:space="preserve"> Чистый сдвиг. Закон парности каса</w:t>
      </w:r>
      <w:r>
        <w:rPr>
          <w:sz w:val="24"/>
          <w:szCs w:val="24"/>
        </w:rPr>
        <w:softHyphen/>
        <w:t>тельных напряжений. Деформация сдвига. Закон Гука для сдвига. Мо</w:t>
      </w:r>
      <w:r>
        <w:rPr>
          <w:sz w:val="24"/>
          <w:szCs w:val="24"/>
        </w:rPr>
        <w:softHyphen/>
        <w:t>дуль сдвига. Зависимость между тремя упругими постоянными для изо</w:t>
      </w:r>
      <w:r>
        <w:rPr>
          <w:sz w:val="24"/>
          <w:szCs w:val="24"/>
        </w:rPr>
        <w:softHyphen/>
        <w:t>тропного тела (без вывода). Крутящий момент и построение эпюр крутящих моментов. Круче</w:t>
      </w:r>
      <w:r>
        <w:rPr>
          <w:sz w:val="24"/>
          <w:szCs w:val="24"/>
        </w:rPr>
        <w:softHyphen/>
        <w:t>ние прямого бруса круглого поперечного сечения. Основные гипотезы. Напряжения в поперечном сечении бруса. Угол закручивания. Поляр</w:t>
      </w:r>
      <w:r>
        <w:rPr>
          <w:sz w:val="24"/>
          <w:szCs w:val="24"/>
        </w:rPr>
        <w:softHyphen/>
        <w:t>ные моменты инерции и сопротивления для круга и кольца. Характер разрушения при кручении брусьев</w:t>
      </w:r>
      <w:r>
        <w:rPr>
          <w:b/>
          <w:bCs/>
          <w:sz w:val="24"/>
          <w:szCs w:val="24"/>
        </w:rPr>
        <w:t xml:space="preserve"> из</w:t>
      </w:r>
      <w:r>
        <w:rPr>
          <w:sz w:val="24"/>
          <w:szCs w:val="24"/>
        </w:rPr>
        <w:t xml:space="preserve"> различных материалов. </w:t>
      </w:r>
    </w:p>
    <w:p w:rsidR="002D0DA1" w:rsidRDefault="002F48EA">
      <w:pPr>
        <w:widowControl w:val="0"/>
        <w:ind w:firstLine="567"/>
        <w:jc w:val="both"/>
      </w:pPr>
      <w:r>
        <w:rPr>
          <w:i/>
          <w:iCs/>
          <w:sz w:val="24"/>
          <w:szCs w:val="24"/>
        </w:rPr>
        <w:t xml:space="preserve">Должен уметь: </w:t>
      </w:r>
      <w:r>
        <w:rPr>
          <w:sz w:val="24"/>
          <w:szCs w:val="24"/>
        </w:rPr>
        <w:t>Производить расчеты на прочность и жесткость при кручении. Делать сравнение прочности и жест</w:t>
      </w:r>
      <w:r>
        <w:rPr>
          <w:sz w:val="24"/>
          <w:szCs w:val="24"/>
        </w:rPr>
        <w:softHyphen/>
        <w:t>кости при кручении брусьев круглого сплошного и кольцевого попереч</w:t>
      </w:r>
      <w:r>
        <w:rPr>
          <w:sz w:val="24"/>
          <w:szCs w:val="24"/>
        </w:rPr>
        <w:softHyphen/>
        <w:t>ных сечений. Производить расчет цилиндрических винтовых пружин растяжения и сжатия. Определять расчетные напряжения и изменения высоты пружины. Составлять проектирование пружин по заданной рабочей характеристике.</w:t>
      </w:r>
    </w:p>
    <w:p w:rsidR="002D0DA1" w:rsidRDefault="002D0DA1">
      <w:pPr>
        <w:widowControl w:val="0"/>
        <w:ind w:firstLine="567"/>
        <w:jc w:val="both"/>
        <w:rPr>
          <w:sz w:val="24"/>
          <w:szCs w:val="24"/>
        </w:rPr>
      </w:pPr>
    </w:p>
    <w:p w:rsidR="002D0DA1" w:rsidRDefault="002F48EA">
      <w:pPr>
        <w:ind w:firstLine="360"/>
      </w:pPr>
      <w:r>
        <w:rPr>
          <w:b/>
          <w:bCs/>
          <w:sz w:val="24"/>
          <w:szCs w:val="24"/>
        </w:rPr>
        <w:t>Вопросы для самоконтроля:</w:t>
      </w:r>
    </w:p>
    <w:p w:rsidR="002D0DA1" w:rsidRDefault="002F48EA">
      <w:pPr>
        <w:pStyle w:val="af8"/>
        <w:numPr>
          <w:ilvl w:val="0"/>
          <w:numId w:val="11"/>
        </w:numPr>
      </w:pPr>
      <w:r>
        <w:rPr>
          <w:bCs/>
        </w:rPr>
        <w:t xml:space="preserve">Сформулируйте закон Гука при сдвиге. Каков физический смысл модуля сдвига </w:t>
      </w:r>
      <w:r>
        <w:rPr>
          <w:bCs/>
          <w:lang w:val="en-US"/>
        </w:rPr>
        <w:t>G</w:t>
      </w:r>
      <w:r>
        <w:rPr>
          <w:bCs/>
        </w:rPr>
        <w:t>?</w:t>
      </w:r>
    </w:p>
    <w:p w:rsidR="002D0DA1" w:rsidRDefault="002F48EA">
      <w:pPr>
        <w:pStyle w:val="af8"/>
        <w:numPr>
          <w:ilvl w:val="0"/>
          <w:numId w:val="11"/>
        </w:numPr>
      </w:pPr>
      <w:r>
        <w:rPr>
          <w:bCs/>
        </w:rPr>
        <w:t>Как нужно нагрузить брус, чтобы он работал только на кручение?</w:t>
      </w:r>
    </w:p>
    <w:p w:rsidR="002D0DA1" w:rsidRDefault="002F48EA">
      <w:pPr>
        <w:pStyle w:val="af8"/>
        <w:numPr>
          <w:ilvl w:val="0"/>
          <w:numId w:val="11"/>
        </w:numPr>
      </w:pPr>
      <w:r>
        <w:t>Если изогнуть балку выпуклостью вниз, то изгибающий момент имеет знак...</w:t>
      </w:r>
    </w:p>
    <w:p w:rsidR="002D0DA1" w:rsidRDefault="002F48EA">
      <w:pPr>
        <w:pStyle w:val="af8"/>
        <w:numPr>
          <w:ilvl w:val="0"/>
          <w:numId w:val="11"/>
        </w:numPr>
      </w:pPr>
      <w:r>
        <w:t>В каком месте на эпюре изгибающих моментов возникает скачок?</w:t>
      </w:r>
    </w:p>
    <w:p w:rsidR="002D0DA1" w:rsidRDefault="002F48EA">
      <w:pPr>
        <w:pStyle w:val="af8"/>
        <w:numPr>
          <w:ilvl w:val="0"/>
          <w:numId w:val="11"/>
        </w:numPr>
      </w:pPr>
      <w:r>
        <w:t>. Как очерчивается эпюра моментов на участке, нагруженном распределенной нагрузкой?</w:t>
      </w:r>
    </w:p>
    <w:p w:rsidR="002D0DA1" w:rsidRDefault="002F48EA">
      <w:pPr>
        <w:pStyle w:val="af8"/>
        <w:numPr>
          <w:ilvl w:val="0"/>
          <w:numId w:val="11"/>
        </w:numPr>
      </w:pPr>
      <w:r>
        <w:t>Можно ли по внешнему виду отличить винтовую пружину сжатия от винтовой пружины растяжения?</w:t>
      </w:r>
    </w:p>
    <w:p w:rsidR="002D0DA1" w:rsidRDefault="002D0DA1">
      <w:pPr>
        <w:pStyle w:val="af8"/>
        <w:ind w:left="360"/>
        <w:rPr>
          <w:bCs/>
        </w:rPr>
      </w:pPr>
    </w:p>
    <w:p w:rsidR="002D0DA1" w:rsidRDefault="002F48EA">
      <w:r>
        <w:rPr>
          <w:b/>
          <w:bCs/>
          <w:sz w:val="24"/>
          <w:szCs w:val="24"/>
        </w:rPr>
        <w:t>Рекомендуемая литература:</w:t>
      </w:r>
    </w:p>
    <w:p w:rsidR="002D0DA1" w:rsidRDefault="002F48EA">
      <w:pPr>
        <w:widowControl w:val="0"/>
        <w:ind w:firstLine="567"/>
        <w:jc w:val="both"/>
      </w:pPr>
      <w:r>
        <w:rPr>
          <w:sz w:val="22"/>
          <w:szCs w:val="22"/>
        </w:rPr>
        <w:t>ОЛ2, с.175-182; ДЛ1, с.305-307; ДЛ2, с.197-204.</w:t>
      </w:r>
    </w:p>
    <w:p w:rsidR="002D0DA1" w:rsidRDefault="002D0DA1">
      <w:pPr>
        <w:pStyle w:val="15"/>
        <w:ind w:firstLine="567"/>
        <w:jc w:val="both"/>
      </w:pPr>
    </w:p>
    <w:p w:rsidR="002D0DA1" w:rsidRDefault="002F48EA">
      <w:pPr>
        <w:pStyle w:val="15"/>
        <w:ind w:firstLine="567"/>
        <w:jc w:val="both"/>
      </w:pPr>
      <w:r>
        <w:rPr>
          <w:b/>
          <w:sz w:val="24"/>
          <w:szCs w:val="24"/>
        </w:rPr>
        <w:t>Тема 2.5.</w:t>
      </w:r>
      <w:r>
        <w:rPr>
          <w:b/>
          <w:bCs/>
          <w:sz w:val="24"/>
          <w:szCs w:val="24"/>
        </w:rPr>
        <w:t xml:space="preserve"> Геометрические характеристики плоских сечений.</w:t>
      </w:r>
      <w:r>
        <w:rPr>
          <w:sz w:val="24"/>
          <w:szCs w:val="24"/>
        </w:rPr>
        <w:t xml:space="preserve"> </w:t>
      </w:r>
    </w:p>
    <w:p w:rsidR="002D0DA1" w:rsidRDefault="002F48EA">
      <w:pPr>
        <w:widowControl w:val="0"/>
        <w:ind w:firstLine="567"/>
        <w:jc w:val="both"/>
      </w:pPr>
      <w:r>
        <w:rPr>
          <w:i/>
          <w:iCs/>
          <w:sz w:val="24"/>
          <w:szCs w:val="24"/>
        </w:rPr>
        <w:t xml:space="preserve">Должен знать: </w:t>
      </w:r>
      <w:r>
        <w:rPr>
          <w:sz w:val="24"/>
          <w:szCs w:val="24"/>
        </w:rPr>
        <w:t xml:space="preserve">Осевые, центробежные и полярные моменты инерции. Связь между осевыми и полярными моментами инерции. Связь между осевыми моментами инерции относительно параллельных осей. Главные оси и главные центральные моменты инерции. Осевые моменты инерции простейших сечений: прямоугольника, круга, кольца. </w:t>
      </w:r>
    </w:p>
    <w:p w:rsidR="002D0DA1" w:rsidRDefault="002F48EA">
      <w:pPr>
        <w:widowControl w:val="0"/>
        <w:ind w:firstLine="567"/>
        <w:jc w:val="both"/>
      </w:pPr>
      <w:r>
        <w:rPr>
          <w:i/>
          <w:iCs/>
          <w:sz w:val="24"/>
          <w:szCs w:val="24"/>
        </w:rPr>
        <w:t xml:space="preserve">Должен уметь: </w:t>
      </w:r>
      <w:r>
        <w:rPr>
          <w:sz w:val="24"/>
          <w:szCs w:val="24"/>
        </w:rPr>
        <w:t>Определять главные цент</w:t>
      </w:r>
      <w:r>
        <w:rPr>
          <w:sz w:val="24"/>
          <w:szCs w:val="24"/>
        </w:rPr>
        <w:softHyphen/>
        <w:t>ральные моменты инерции составных сечений, имеющих ось симмет</w:t>
      </w:r>
      <w:r>
        <w:rPr>
          <w:sz w:val="24"/>
          <w:szCs w:val="24"/>
        </w:rPr>
        <w:softHyphen/>
        <w:t>рии.</w:t>
      </w:r>
    </w:p>
    <w:p w:rsidR="002D0DA1" w:rsidRDefault="002D0DA1">
      <w:pPr>
        <w:widowControl w:val="0"/>
        <w:ind w:firstLine="567"/>
        <w:jc w:val="both"/>
        <w:rPr>
          <w:sz w:val="24"/>
          <w:szCs w:val="24"/>
        </w:rPr>
      </w:pPr>
    </w:p>
    <w:p w:rsidR="002D0DA1" w:rsidRDefault="002F48EA">
      <w:r>
        <w:rPr>
          <w:b/>
          <w:bCs/>
          <w:sz w:val="24"/>
          <w:szCs w:val="24"/>
        </w:rPr>
        <w:t>Вопросы для самоконтроля:</w:t>
      </w:r>
    </w:p>
    <w:p w:rsidR="002D0DA1" w:rsidRDefault="002F48EA">
      <w:pPr>
        <w:pStyle w:val="af8"/>
        <w:numPr>
          <w:ilvl w:val="0"/>
          <w:numId w:val="2"/>
        </w:numPr>
      </w:pPr>
      <w:r>
        <w:rPr>
          <w:bCs/>
        </w:rPr>
        <w:t>Почему статический момент любого сечения относительно центральной оси равняется нулю?</w:t>
      </w:r>
    </w:p>
    <w:p w:rsidR="002D0DA1" w:rsidRDefault="002F48EA">
      <w:pPr>
        <w:pStyle w:val="af8"/>
        <w:numPr>
          <w:ilvl w:val="0"/>
          <w:numId w:val="2"/>
        </w:numPr>
      </w:pPr>
      <w:r>
        <w:t>Моментом инерции сечения называется...</w:t>
      </w:r>
    </w:p>
    <w:p w:rsidR="002D0DA1" w:rsidRDefault="002F48EA">
      <w:pPr>
        <w:pStyle w:val="af8"/>
        <w:numPr>
          <w:ilvl w:val="0"/>
          <w:numId w:val="2"/>
        </w:numPr>
      </w:pPr>
      <w:r>
        <w:t>Момент сопротивления сечения характеризует...</w:t>
      </w:r>
    </w:p>
    <w:p w:rsidR="002D0DA1" w:rsidRDefault="002F48EA">
      <w:pPr>
        <w:pStyle w:val="af8"/>
        <w:numPr>
          <w:ilvl w:val="0"/>
          <w:numId w:val="2"/>
        </w:numPr>
      </w:pPr>
      <w:r>
        <w:t>Единицей измерения момента инерции сечения является...</w:t>
      </w:r>
    </w:p>
    <w:p w:rsidR="002D0DA1" w:rsidRDefault="002D0DA1">
      <w:pPr>
        <w:pStyle w:val="af8"/>
        <w:ind w:left="360"/>
        <w:rPr>
          <w:bCs/>
        </w:rPr>
      </w:pPr>
    </w:p>
    <w:p w:rsidR="002D0DA1" w:rsidRDefault="002F48EA">
      <w:r>
        <w:rPr>
          <w:b/>
          <w:bCs/>
          <w:sz w:val="24"/>
          <w:szCs w:val="24"/>
        </w:rPr>
        <w:t>Рекомендуемая литература:</w:t>
      </w:r>
    </w:p>
    <w:p w:rsidR="002D0DA1" w:rsidRDefault="002F48EA">
      <w:pPr>
        <w:widowControl w:val="0"/>
        <w:ind w:firstLine="567"/>
        <w:jc w:val="both"/>
      </w:pPr>
      <w:r>
        <w:rPr>
          <w:sz w:val="22"/>
          <w:szCs w:val="22"/>
        </w:rPr>
        <w:t>ОЛ2, с.214-220; ОЛ3, с.46-53; ДЛ1, с.168-180; ДЛ2, с.151-155.</w:t>
      </w:r>
    </w:p>
    <w:p w:rsidR="002D0DA1" w:rsidRDefault="002D0DA1">
      <w:pPr>
        <w:widowControl w:val="0"/>
        <w:ind w:firstLine="567"/>
        <w:jc w:val="both"/>
        <w:rPr>
          <w:sz w:val="24"/>
          <w:szCs w:val="24"/>
        </w:rPr>
      </w:pPr>
    </w:p>
    <w:p w:rsidR="002D0DA1" w:rsidRDefault="002F48EA">
      <w:pPr>
        <w:widowControl w:val="0"/>
        <w:ind w:firstLine="567"/>
        <w:jc w:val="both"/>
      </w:pPr>
      <w:r>
        <w:rPr>
          <w:b/>
          <w:bCs/>
          <w:sz w:val="24"/>
          <w:szCs w:val="24"/>
        </w:rPr>
        <w:t>Тема 2.6. Изгиб.</w:t>
      </w:r>
      <w:r>
        <w:rPr>
          <w:sz w:val="24"/>
          <w:szCs w:val="24"/>
        </w:rPr>
        <w:t xml:space="preserve"> </w:t>
      </w:r>
    </w:p>
    <w:p w:rsidR="002D0DA1" w:rsidRDefault="002F48EA">
      <w:pPr>
        <w:widowControl w:val="0"/>
        <w:ind w:firstLine="567"/>
        <w:jc w:val="both"/>
      </w:pPr>
      <w:r>
        <w:rPr>
          <w:i/>
          <w:iCs/>
          <w:sz w:val="24"/>
          <w:szCs w:val="24"/>
        </w:rPr>
        <w:t xml:space="preserve">Должен знать: </w:t>
      </w:r>
      <w:r>
        <w:rPr>
          <w:sz w:val="24"/>
          <w:szCs w:val="24"/>
        </w:rPr>
        <w:t>Основные понятия и определения; классификация видов изгиба: прямой изгиб (чистый и поперечный), косой изгиб (чистый и поперечный). Внутренние силовые факторы при прямом изгибе — поперечная сила и изгибающий момент. Дифференциальные зависимости между изгибающим моментом, поперечной силой и интенсивностью распреде</w:t>
      </w:r>
      <w:r>
        <w:rPr>
          <w:sz w:val="24"/>
          <w:szCs w:val="24"/>
        </w:rPr>
        <w:softHyphen/>
        <w:t>ленной нагрузки. Построение эпюр поперечных сил и изгибающих моментов. Зависимость между изгибающим моментом и кривизной оси бруса. Жесткость сечения при изгибе. Нормальные напряжения, возникаю</w:t>
      </w:r>
      <w:r>
        <w:rPr>
          <w:sz w:val="24"/>
          <w:szCs w:val="24"/>
        </w:rPr>
        <w:softHyphen/>
        <w:t>щие в поперечных сечениях бруса при чистом изгибе. Распростра</w:t>
      </w:r>
      <w:r>
        <w:rPr>
          <w:sz w:val="24"/>
          <w:szCs w:val="24"/>
        </w:rPr>
        <w:softHyphen/>
        <w:t>нение выводов чистого изгиба на поперечный изгиб. Расчеты на проч</w:t>
      </w:r>
      <w:r>
        <w:rPr>
          <w:sz w:val="24"/>
          <w:szCs w:val="24"/>
        </w:rPr>
        <w:softHyphen/>
        <w:t>ность при изгибе. Осевые моменты сопротивления. Рациональные формы поперечных сечений балок из пластичных и хрупких материа</w:t>
      </w:r>
      <w:r>
        <w:rPr>
          <w:sz w:val="24"/>
          <w:szCs w:val="24"/>
        </w:rPr>
        <w:softHyphen/>
        <w:t>лов. Особенности расчета балок из материалов, различно сопротив</w:t>
      </w:r>
      <w:r>
        <w:rPr>
          <w:sz w:val="24"/>
          <w:szCs w:val="24"/>
        </w:rPr>
        <w:softHyphen/>
        <w:t>ляющихся растяжению и сжатию. Понятие о касательных напряжениях в поперечных и продоль</w:t>
      </w:r>
      <w:r>
        <w:rPr>
          <w:sz w:val="24"/>
          <w:szCs w:val="24"/>
        </w:rPr>
        <w:softHyphen/>
        <w:t>ных сечениях брусьев при прямом поперечном изгибе. Линейные и угловые перемещения при прямом изгибе. Опреде</w:t>
      </w:r>
      <w:r>
        <w:rPr>
          <w:sz w:val="24"/>
          <w:szCs w:val="24"/>
        </w:rPr>
        <w:softHyphen/>
        <w:t xml:space="preserve">ление линейных и угловых перемещений для различных случаев нагружения статически определимых балок. </w:t>
      </w:r>
    </w:p>
    <w:p w:rsidR="002D0DA1" w:rsidRDefault="002F48EA">
      <w:pPr>
        <w:widowControl w:val="0"/>
        <w:ind w:firstLine="567"/>
        <w:jc w:val="both"/>
      </w:pPr>
      <w:r>
        <w:rPr>
          <w:i/>
          <w:iCs/>
          <w:sz w:val="24"/>
          <w:szCs w:val="24"/>
        </w:rPr>
        <w:t xml:space="preserve">Должен уметь: </w:t>
      </w:r>
      <w:r>
        <w:rPr>
          <w:sz w:val="24"/>
          <w:szCs w:val="24"/>
        </w:rPr>
        <w:t>Производить расчеты на жесткость при изгибе.</w:t>
      </w:r>
    </w:p>
    <w:p w:rsidR="002D0DA1" w:rsidRDefault="002D0DA1">
      <w:pPr>
        <w:widowControl w:val="0"/>
        <w:ind w:firstLine="567"/>
        <w:jc w:val="both"/>
        <w:rPr>
          <w:sz w:val="24"/>
          <w:szCs w:val="24"/>
        </w:rPr>
      </w:pPr>
    </w:p>
    <w:p w:rsidR="002D0DA1" w:rsidRDefault="002F48EA">
      <w:r>
        <w:rPr>
          <w:b/>
          <w:bCs/>
          <w:sz w:val="24"/>
          <w:szCs w:val="24"/>
        </w:rPr>
        <w:t>Вопросы для самоконтроля:</w:t>
      </w:r>
    </w:p>
    <w:p w:rsidR="002D0DA1" w:rsidRDefault="002F48EA">
      <w:pPr>
        <w:pStyle w:val="af8"/>
        <w:numPr>
          <w:ilvl w:val="0"/>
          <w:numId w:val="5"/>
        </w:numPr>
      </w:pPr>
      <w:r>
        <w:t>Какую плоскость называют силовой?</w:t>
      </w:r>
    </w:p>
    <w:p w:rsidR="002D0DA1" w:rsidRDefault="002F48EA">
      <w:pPr>
        <w:pStyle w:val="af8"/>
        <w:numPr>
          <w:ilvl w:val="0"/>
          <w:numId w:val="5"/>
        </w:numPr>
      </w:pPr>
      <w:r>
        <w:t>Возникновением каких внутренних факторов характеризуется прямой чистый изгиб и прямой поперечный изгиб?</w:t>
      </w:r>
    </w:p>
    <w:p w:rsidR="002D0DA1" w:rsidRDefault="002F48EA">
      <w:pPr>
        <w:pStyle w:val="af8"/>
        <w:numPr>
          <w:ilvl w:val="0"/>
          <w:numId w:val="5"/>
        </w:numPr>
      </w:pPr>
      <w:r>
        <w:t>Для определения внутренних усилий используют...</w:t>
      </w:r>
    </w:p>
    <w:p w:rsidR="002D0DA1" w:rsidRDefault="002F48EA">
      <w:pPr>
        <w:pStyle w:val="af8"/>
        <w:numPr>
          <w:ilvl w:val="0"/>
          <w:numId w:val="5"/>
        </w:numPr>
      </w:pPr>
      <w:r>
        <w:t>Какой слой называют нейтральным?</w:t>
      </w:r>
    </w:p>
    <w:p w:rsidR="002D0DA1" w:rsidRDefault="002F48EA">
      <w:pPr>
        <w:pStyle w:val="af8"/>
        <w:numPr>
          <w:ilvl w:val="0"/>
          <w:numId w:val="5"/>
        </w:numPr>
      </w:pPr>
      <w:r>
        <w:t>Какие сечения являются рациональными при изгибе?</w:t>
      </w:r>
    </w:p>
    <w:p w:rsidR="002D0DA1" w:rsidRDefault="002F48EA">
      <w:pPr>
        <w:pStyle w:val="af8"/>
        <w:numPr>
          <w:ilvl w:val="0"/>
          <w:numId w:val="5"/>
        </w:numPr>
      </w:pPr>
      <w:r>
        <w:t>Какое сечение балки считается опасным?</w:t>
      </w:r>
    </w:p>
    <w:p w:rsidR="002D0DA1" w:rsidRDefault="002F48EA">
      <w:pPr>
        <w:numPr>
          <w:ilvl w:val="0"/>
          <w:numId w:val="5"/>
        </w:numPr>
        <w:jc w:val="both"/>
      </w:pPr>
      <w:r>
        <w:rPr>
          <w:sz w:val="24"/>
          <w:szCs w:val="24"/>
        </w:rPr>
        <w:t>Что определяют при проектировочном расчете?</w:t>
      </w:r>
    </w:p>
    <w:p w:rsidR="002D0DA1" w:rsidRDefault="002D0DA1">
      <w:pPr>
        <w:pStyle w:val="af8"/>
        <w:ind w:left="360"/>
        <w:rPr>
          <w:bCs/>
        </w:rPr>
      </w:pPr>
    </w:p>
    <w:p w:rsidR="002D0DA1" w:rsidRDefault="002F48EA">
      <w:r>
        <w:rPr>
          <w:b/>
          <w:bCs/>
          <w:sz w:val="24"/>
          <w:szCs w:val="24"/>
        </w:rPr>
        <w:t>Рекомендуемая литература:</w:t>
      </w:r>
    </w:p>
    <w:p w:rsidR="002D0DA1" w:rsidRDefault="002F48EA">
      <w:pPr>
        <w:widowControl w:val="0"/>
        <w:ind w:firstLine="567"/>
        <w:jc w:val="both"/>
      </w:pPr>
      <w:r>
        <w:rPr>
          <w:sz w:val="22"/>
          <w:szCs w:val="22"/>
        </w:rPr>
        <w:t>ОЛ1, с.244-249; ОЛ2, с.183-193; ДЛ1, с.316-333; ДЛ2, с.160-185.</w:t>
      </w:r>
    </w:p>
    <w:p w:rsidR="002D0DA1" w:rsidRDefault="002D0DA1">
      <w:pPr>
        <w:widowControl w:val="0"/>
        <w:jc w:val="both"/>
        <w:rPr>
          <w:sz w:val="24"/>
          <w:szCs w:val="24"/>
        </w:rPr>
      </w:pPr>
    </w:p>
    <w:p w:rsidR="002D0DA1" w:rsidRDefault="002F48EA">
      <w:r>
        <w:rPr>
          <w:b/>
          <w:sz w:val="24"/>
          <w:szCs w:val="24"/>
        </w:rPr>
        <w:t>Практическое задание:</w:t>
      </w:r>
    </w:p>
    <w:p w:rsidR="002D0DA1" w:rsidRDefault="002F48EA">
      <w:pPr>
        <w:pStyle w:val="15"/>
        <w:ind w:firstLine="567"/>
        <w:jc w:val="both"/>
      </w:pPr>
      <w:r>
        <w:rPr>
          <w:b/>
          <w:sz w:val="24"/>
          <w:szCs w:val="24"/>
        </w:rPr>
        <w:t>Задача №5</w:t>
      </w:r>
      <w:r>
        <w:rPr>
          <w:sz w:val="24"/>
          <w:szCs w:val="24"/>
        </w:rPr>
        <w:t>.</w:t>
      </w:r>
    </w:p>
    <w:p w:rsidR="002D0DA1" w:rsidRDefault="002F48EA">
      <w:pPr>
        <w:pStyle w:val="15"/>
        <w:ind w:firstLine="567"/>
        <w:jc w:val="both"/>
      </w:pPr>
      <w:r>
        <w:rPr>
          <w:sz w:val="24"/>
          <w:szCs w:val="24"/>
        </w:rPr>
        <w:t xml:space="preserve">Для стальной балки, жестко защемленной одним концом и нагруженной, как показано на рис 5. построить эпюры поперечных сил и изгибающих моментов и подобрать из условия прочности необходимый размер двутавра, приняв </w:t>
      </w:r>
      <w:r>
        <w:rPr>
          <w:position w:val="-1"/>
        </w:rPr>
        <w:object w:dxaOrig="412" w:dyaOrig="2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5pt" o:ole="" filled="t">
            <v:fill color2="black"/>
            <v:imagedata r:id="rId39" o:title="" croptop="-223f" cropbottom="-223f" cropleft="-159f" cropright="-159f"/>
          </v:shape>
          <o:OLEObject Type="Embed" ProgID="Equation.3" ShapeID="_x0000_i1025" DrawAspect="Content" ObjectID="_1779622213" r:id="rId40"/>
        </w:object>
      </w:r>
      <w:r>
        <w:rPr>
          <w:sz w:val="24"/>
          <w:szCs w:val="24"/>
        </w:rPr>
        <w:t xml:space="preserve">=160 МПа. Данные своего варианта взять из табл.5 </w:t>
      </w:r>
    </w:p>
    <w:p w:rsidR="002D0DA1" w:rsidRDefault="002D0DA1">
      <w:pPr>
        <w:pStyle w:val="15"/>
        <w:ind w:firstLine="567"/>
        <w:jc w:val="both"/>
        <w:rPr>
          <w:sz w:val="24"/>
          <w:szCs w:val="24"/>
        </w:rPr>
      </w:pPr>
    </w:p>
    <w:p w:rsidR="002D0DA1" w:rsidRDefault="002F48EA">
      <w:pPr>
        <w:pStyle w:val="15"/>
        <w:ind w:firstLine="540"/>
        <w:jc w:val="left"/>
      </w:pPr>
      <w:r>
        <w:rPr>
          <w:b/>
          <w:sz w:val="24"/>
          <w:szCs w:val="24"/>
        </w:rPr>
        <w:t>Таблица 5. Данные к задаче</w:t>
      </w:r>
    </w:p>
    <w:p w:rsidR="002D0DA1" w:rsidRDefault="002D0DA1">
      <w:pPr>
        <w:pStyle w:val="15"/>
        <w:ind w:firstLine="540"/>
        <w:jc w:val="left"/>
        <w:rPr>
          <w:b/>
          <w:sz w:val="24"/>
          <w:szCs w:val="24"/>
        </w:rPr>
      </w:pPr>
    </w:p>
    <w:tbl>
      <w:tblPr>
        <w:tblW w:w="0" w:type="auto"/>
        <w:tblInd w:w="-5" w:type="dxa"/>
        <w:tblLayout w:type="fixed"/>
        <w:tblLook w:val="0000" w:firstRow="0" w:lastRow="0" w:firstColumn="0" w:lastColumn="0" w:noHBand="0" w:noVBand="0"/>
      </w:tblPr>
      <w:tblGrid>
        <w:gridCol w:w="1013"/>
        <w:gridCol w:w="1013"/>
        <w:gridCol w:w="1014"/>
        <w:gridCol w:w="1521"/>
        <w:gridCol w:w="1521"/>
        <w:gridCol w:w="1014"/>
        <w:gridCol w:w="1014"/>
        <w:gridCol w:w="2038"/>
      </w:tblGrid>
      <w:tr w:rsidR="002D0DA1">
        <w:tc>
          <w:tcPr>
            <w:tcW w:w="1013"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b/>
                <w:sz w:val="24"/>
                <w:szCs w:val="24"/>
              </w:rPr>
              <w:t>№ схемы</w:t>
            </w:r>
          </w:p>
        </w:tc>
        <w:tc>
          <w:tcPr>
            <w:tcW w:w="1013"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b/>
                <w:sz w:val="24"/>
                <w:szCs w:val="24"/>
              </w:rPr>
              <w:t>№вар</w:t>
            </w:r>
          </w:p>
        </w:tc>
        <w:tc>
          <w:tcPr>
            <w:tcW w:w="101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b/>
                <w:sz w:val="24"/>
                <w:szCs w:val="24"/>
              </w:rPr>
              <w:t>F,</w:t>
            </w:r>
          </w:p>
          <w:p w:rsidR="002D0DA1" w:rsidRDefault="002F48EA">
            <w:pPr>
              <w:pStyle w:val="15"/>
              <w:widowControl w:val="0"/>
            </w:pPr>
            <w:r>
              <w:rPr>
                <w:b/>
                <w:sz w:val="24"/>
                <w:szCs w:val="24"/>
              </w:rPr>
              <w:t>кН</w:t>
            </w:r>
          </w:p>
        </w:tc>
        <w:tc>
          <w:tcPr>
            <w:tcW w:w="1521"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b/>
                <w:sz w:val="24"/>
                <w:szCs w:val="24"/>
              </w:rPr>
              <w:t>М,</w:t>
            </w:r>
          </w:p>
          <w:p w:rsidR="002D0DA1" w:rsidRDefault="002F48EA">
            <w:pPr>
              <w:pStyle w:val="15"/>
              <w:widowControl w:val="0"/>
            </w:pPr>
            <w:r>
              <w:rPr>
                <w:b/>
                <w:sz w:val="24"/>
                <w:szCs w:val="24"/>
              </w:rPr>
              <w:t>кН м</w:t>
            </w:r>
          </w:p>
        </w:tc>
        <w:tc>
          <w:tcPr>
            <w:tcW w:w="1521" w:type="dxa"/>
            <w:tcBorders>
              <w:top w:val="single" w:sz="4" w:space="0" w:color="000000"/>
              <w:left w:val="single" w:sz="18" w:space="0" w:color="000000"/>
              <w:bottom w:val="single" w:sz="4" w:space="0" w:color="000000"/>
            </w:tcBorders>
            <w:shd w:val="clear" w:color="auto" w:fill="auto"/>
          </w:tcPr>
          <w:p w:rsidR="002D0DA1" w:rsidRDefault="002F48EA">
            <w:pPr>
              <w:pStyle w:val="15"/>
              <w:widowControl w:val="0"/>
            </w:pPr>
            <w:r>
              <w:rPr>
                <w:b/>
                <w:sz w:val="24"/>
                <w:szCs w:val="24"/>
              </w:rPr>
              <w:t>№ схемы</w:t>
            </w:r>
          </w:p>
        </w:tc>
        <w:tc>
          <w:tcPr>
            <w:tcW w:w="101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b/>
                <w:sz w:val="24"/>
                <w:szCs w:val="24"/>
              </w:rPr>
              <w:t>№вар</w:t>
            </w:r>
          </w:p>
        </w:tc>
        <w:tc>
          <w:tcPr>
            <w:tcW w:w="101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hanging="4"/>
            </w:pPr>
            <w:r>
              <w:rPr>
                <w:b/>
                <w:sz w:val="24"/>
                <w:szCs w:val="24"/>
              </w:rPr>
              <w:t>F,</w:t>
            </w:r>
          </w:p>
          <w:p w:rsidR="002D0DA1" w:rsidRDefault="002F48EA">
            <w:pPr>
              <w:pStyle w:val="15"/>
              <w:widowControl w:val="0"/>
              <w:ind w:hanging="4"/>
            </w:pPr>
            <w:r>
              <w:rPr>
                <w:b/>
                <w:sz w:val="24"/>
                <w:szCs w:val="24"/>
              </w:rPr>
              <w:t>кН</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pStyle w:val="15"/>
              <w:widowControl w:val="0"/>
              <w:ind w:hanging="5"/>
            </w:pPr>
            <w:r>
              <w:rPr>
                <w:b/>
                <w:sz w:val="24"/>
                <w:szCs w:val="24"/>
              </w:rPr>
              <w:t>М,</w:t>
            </w:r>
          </w:p>
          <w:p w:rsidR="002D0DA1" w:rsidRDefault="002F48EA">
            <w:pPr>
              <w:pStyle w:val="15"/>
              <w:widowControl w:val="0"/>
              <w:ind w:hanging="5"/>
            </w:pPr>
            <w:r>
              <w:rPr>
                <w:b/>
                <w:sz w:val="24"/>
                <w:szCs w:val="24"/>
              </w:rPr>
              <w:t>кН м</w:t>
            </w:r>
          </w:p>
        </w:tc>
      </w:tr>
      <w:tr w:rsidR="002D0DA1">
        <w:tc>
          <w:tcPr>
            <w:tcW w:w="1013"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jc w:val="left"/>
            </w:pPr>
            <w:r>
              <w:rPr>
                <w:sz w:val="24"/>
                <w:szCs w:val="24"/>
              </w:rPr>
              <w:t>1</w:t>
            </w:r>
          </w:p>
        </w:tc>
        <w:tc>
          <w:tcPr>
            <w:tcW w:w="1013"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jc w:val="left"/>
            </w:pPr>
            <w:r>
              <w:rPr>
                <w:sz w:val="24"/>
                <w:szCs w:val="24"/>
              </w:rPr>
              <w:t>1, 21</w:t>
            </w:r>
          </w:p>
        </w:tc>
        <w:tc>
          <w:tcPr>
            <w:tcW w:w="101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jc w:val="left"/>
            </w:pPr>
            <w:r>
              <w:rPr>
                <w:sz w:val="24"/>
                <w:szCs w:val="24"/>
              </w:rPr>
              <w:t>20</w:t>
            </w:r>
          </w:p>
        </w:tc>
        <w:tc>
          <w:tcPr>
            <w:tcW w:w="1521"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jc w:val="left"/>
            </w:pPr>
            <w:r>
              <w:rPr>
                <w:sz w:val="24"/>
                <w:szCs w:val="24"/>
              </w:rPr>
              <w:t>10</w:t>
            </w:r>
          </w:p>
        </w:tc>
        <w:tc>
          <w:tcPr>
            <w:tcW w:w="1521" w:type="dxa"/>
            <w:tcBorders>
              <w:top w:val="single" w:sz="4" w:space="0" w:color="000000"/>
              <w:left w:val="single" w:sz="18" w:space="0" w:color="000000"/>
              <w:bottom w:val="single" w:sz="4" w:space="0" w:color="000000"/>
            </w:tcBorders>
            <w:shd w:val="clear" w:color="auto" w:fill="auto"/>
          </w:tcPr>
          <w:p w:rsidR="002D0DA1" w:rsidRDefault="002F48EA">
            <w:pPr>
              <w:pStyle w:val="15"/>
              <w:widowControl w:val="0"/>
              <w:jc w:val="left"/>
            </w:pPr>
            <w:r>
              <w:rPr>
                <w:sz w:val="24"/>
                <w:szCs w:val="24"/>
              </w:rPr>
              <w:t>1</w:t>
            </w:r>
          </w:p>
        </w:tc>
        <w:tc>
          <w:tcPr>
            <w:tcW w:w="101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jc w:val="left"/>
            </w:pPr>
            <w:r>
              <w:rPr>
                <w:sz w:val="24"/>
                <w:szCs w:val="24"/>
              </w:rPr>
              <w:t>11, 31</w:t>
            </w:r>
          </w:p>
        </w:tc>
        <w:tc>
          <w:tcPr>
            <w:tcW w:w="101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hanging="4"/>
              <w:jc w:val="left"/>
            </w:pPr>
            <w:r>
              <w:rPr>
                <w:sz w:val="24"/>
                <w:szCs w:val="24"/>
              </w:rPr>
              <w:t>30</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pStyle w:val="15"/>
              <w:widowControl w:val="0"/>
              <w:ind w:hanging="5"/>
              <w:jc w:val="left"/>
            </w:pPr>
            <w:r>
              <w:rPr>
                <w:sz w:val="24"/>
                <w:szCs w:val="24"/>
              </w:rPr>
              <w:t>20</w:t>
            </w:r>
          </w:p>
        </w:tc>
      </w:tr>
      <w:tr w:rsidR="002D0DA1">
        <w:tc>
          <w:tcPr>
            <w:tcW w:w="1013"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jc w:val="left"/>
            </w:pPr>
            <w:r>
              <w:rPr>
                <w:sz w:val="24"/>
                <w:szCs w:val="24"/>
              </w:rPr>
              <w:t>2</w:t>
            </w:r>
          </w:p>
        </w:tc>
        <w:tc>
          <w:tcPr>
            <w:tcW w:w="1013"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jc w:val="left"/>
            </w:pPr>
            <w:r>
              <w:rPr>
                <w:sz w:val="24"/>
                <w:szCs w:val="24"/>
              </w:rPr>
              <w:t>2, 22</w:t>
            </w:r>
          </w:p>
        </w:tc>
        <w:tc>
          <w:tcPr>
            <w:tcW w:w="101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jc w:val="left"/>
            </w:pPr>
            <w:r>
              <w:rPr>
                <w:sz w:val="24"/>
                <w:szCs w:val="24"/>
              </w:rPr>
              <w:t>10</w:t>
            </w:r>
          </w:p>
        </w:tc>
        <w:tc>
          <w:tcPr>
            <w:tcW w:w="1521"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jc w:val="left"/>
            </w:pPr>
            <w:r>
              <w:rPr>
                <w:sz w:val="24"/>
                <w:szCs w:val="24"/>
              </w:rPr>
              <w:t>40</w:t>
            </w:r>
          </w:p>
        </w:tc>
        <w:tc>
          <w:tcPr>
            <w:tcW w:w="1521" w:type="dxa"/>
            <w:tcBorders>
              <w:top w:val="single" w:sz="4" w:space="0" w:color="000000"/>
              <w:left w:val="single" w:sz="18" w:space="0" w:color="000000"/>
              <w:bottom w:val="single" w:sz="4" w:space="0" w:color="000000"/>
            </w:tcBorders>
            <w:shd w:val="clear" w:color="auto" w:fill="auto"/>
          </w:tcPr>
          <w:p w:rsidR="002D0DA1" w:rsidRDefault="002F48EA">
            <w:pPr>
              <w:pStyle w:val="15"/>
              <w:widowControl w:val="0"/>
              <w:jc w:val="left"/>
            </w:pPr>
            <w:r>
              <w:rPr>
                <w:sz w:val="24"/>
                <w:szCs w:val="24"/>
              </w:rPr>
              <w:t>2</w:t>
            </w:r>
          </w:p>
        </w:tc>
        <w:tc>
          <w:tcPr>
            <w:tcW w:w="101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jc w:val="left"/>
            </w:pPr>
            <w:r>
              <w:rPr>
                <w:sz w:val="24"/>
                <w:szCs w:val="24"/>
              </w:rPr>
              <w:t>12, 32</w:t>
            </w:r>
          </w:p>
        </w:tc>
        <w:tc>
          <w:tcPr>
            <w:tcW w:w="101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hanging="4"/>
              <w:jc w:val="left"/>
            </w:pPr>
            <w:r>
              <w:rPr>
                <w:sz w:val="24"/>
                <w:szCs w:val="24"/>
              </w:rPr>
              <w:t>30</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pStyle w:val="15"/>
              <w:widowControl w:val="0"/>
              <w:ind w:hanging="5"/>
              <w:jc w:val="left"/>
            </w:pPr>
            <w:r>
              <w:rPr>
                <w:sz w:val="24"/>
                <w:szCs w:val="24"/>
              </w:rPr>
              <w:t>30</w:t>
            </w:r>
          </w:p>
        </w:tc>
      </w:tr>
      <w:tr w:rsidR="002D0DA1">
        <w:tc>
          <w:tcPr>
            <w:tcW w:w="1013"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jc w:val="left"/>
            </w:pPr>
            <w:r>
              <w:rPr>
                <w:sz w:val="24"/>
                <w:szCs w:val="24"/>
              </w:rPr>
              <w:t>3</w:t>
            </w:r>
          </w:p>
        </w:tc>
        <w:tc>
          <w:tcPr>
            <w:tcW w:w="1013"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jc w:val="left"/>
            </w:pPr>
            <w:r>
              <w:rPr>
                <w:sz w:val="24"/>
                <w:szCs w:val="24"/>
              </w:rPr>
              <w:t>3, 23</w:t>
            </w:r>
          </w:p>
        </w:tc>
        <w:tc>
          <w:tcPr>
            <w:tcW w:w="101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jc w:val="left"/>
            </w:pPr>
            <w:r>
              <w:rPr>
                <w:sz w:val="24"/>
                <w:szCs w:val="24"/>
              </w:rPr>
              <w:t>20</w:t>
            </w:r>
          </w:p>
        </w:tc>
        <w:tc>
          <w:tcPr>
            <w:tcW w:w="1521"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jc w:val="left"/>
            </w:pPr>
            <w:r>
              <w:rPr>
                <w:sz w:val="24"/>
                <w:szCs w:val="24"/>
              </w:rPr>
              <w:t>10</w:t>
            </w:r>
          </w:p>
        </w:tc>
        <w:tc>
          <w:tcPr>
            <w:tcW w:w="1521" w:type="dxa"/>
            <w:tcBorders>
              <w:top w:val="single" w:sz="4" w:space="0" w:color="000000"/>
              <w:left w:val="single" w:sz="18" w:space="0" w:color="000000"/>
              <w:bottom w:val="single" w:sz="4" w:space="0" w:color="000000"/>
            </w:tcBorders>
            <w:shd w:val="clear" w:color="auto" w:fill="auto"/>
          </w:tcPr>
          <w:p w:rsidR="002D0DA1" w:rsidRDefault="002F48EA">
            <w:pPr>
              <w:pStyle w:val="15"/>
              <w:widowControl w:val="0"/>
              <w:jc w:val="left"/>
            </w:pPr>
            <w:r>
              <w:rPr>
                <w:sz w:val="24"/>
                <w:szCs w:val="24"/>
              </w:rPr>
              <w:t>3</w:t>
            </w:r>
          </w:p>
        </w:tc>
        <w:tc>
          <w:tcPr>
            <w:tcW w:w="101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jc w:val="left"/>
            </w:pPr>
            <w:r>
              <w:rPr>
                <w:sz w:val="24"/>
                <w:szCs w:val="24"/>
              </w:rPr>
              <w:t>13, 33</w:t>
            </w:r>
          </w:p>
        </w:tc>
        <w:tc>
          <w:tcPr>
            <w:tcW w:w="101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hanging="4"/>
              <w:jc w:val="left"/>
            </w:pPr>
            <w:r>
              <w:rPr>
                <w:sz w:val="24"/>
                <w:szCs w:val="24"/>
              </w:rPr>
              <w:t>30</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pStyle w:val="15"/>
              <w:widowControl w:val="0"/>
              <w:ind w:hanging="5"/>
              <w:jc w:val="left"/>
            </w:pPr>
            <w:r>
              <w:rPr>
                <w:sz w:val="24"/>
                <w:szCs w:val="24"/>
              </w:rPr>
              <w:t>10</w:t>
            </w:r>
          </w:p>
        </w:tc>
      </w:tr>
      <w:tr w:rsidR="002D0DA1">
        <w:tc>
          <w:tcPr>
            <w:tcW w:w="1013"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jc w:val="left"/>
            </w:pPr>
            <w:r>
              <w:rPr>
                <w:sz w:val="24"/>
                <w:szCs w:val="24"/>
              </w:rPr>
              <w:t>4</w:t>
            </w:r>
          </w:p>
        </w:tc>
        <w:tc>
          <w:tcPr>
            <w:tcW w:w="1013"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jc w:val="left"/>
            </w:pPr>
            <w:r>
              <w:rPr>
                <w:sz w:val="24"/>
                <w:szCs w:val="24"/>
              </w:rPr>
              <w:t>4, 24</w:t>
            </w:r>
          </w:p>
        </w:tc>
        <w:tc>
          <w:tcPr>
            <w:tcW w:w="101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jc w:val="left"/>
            </w:pPr>
            <w:r>
              <w:rPr>
                <w:sz w:val="24"/>
                <w:szCs w:val="24"/>
              </w:rPr>
              <w:t>20</w:t>
            </w:r>
          </w:p>
        </w:tc>
        <w:tc>
          <w:tcPr>
            <w:tcW w:w="1521"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jc w:val="left"/>
            </w:pPr>
            <w:r>
              <w:rPr>
                <w:sz w:val="24"/>
                <w:szCs w:val="24"/>
              </w:rPr>
              <w:t>10</w:t>
            </w:r>
          </w:p>
        </w:tc>
        <w:tc>
          <w:tcPr>
            <w:tcW w:w="1521" w:type="dxa"/>
            <w:tcBorders>
              <w:top w:val="single" w:sz="4" w:space="0" w:color="000000"/>
              <w:left w:val="single" w:sz="18" w:space="0" w:color="000000"/>
              <w:bottom w:val="single" w:sz="4" w:space="0" w:color="000000"/>
            </w:tcBorders>
            <w:shd w:val="clear" w:color="auto" w:fill="auto"/>
          </w:tcPr>
          <w:p w:rsidR="002D0DA1" w:rsidRDefault="002F48EA">
            <w:pPr>
              <w:pStyle w:val="15"/>
              <w:widowControl w:val="0"/>
              <w:jc w:val="left"/>
            </w:pPr>
            <w:r>
              <w:rPr>
                <w:sz w:val="24"/>
                <w:szCs w:val="24"/>
              </w:rPr>
              <w:t>4</w:t>
            </w:r>
          </w:p>
        </w:tc>
        <w:tc>
          <w:tcPr>
            <w:tcW w:w="101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jc w:val="left"/>
            </w:pPr>
            <w:r>
              <w:rPr>
                <w:sz w:val="24"/>
                <w:szCs w:val="24"/>
              </w:rPr>
              <w:t>14, 34</w:t>
            </w:r>
          </w:p>
        </w:tc>
        <w:tc>
          <w:tcPr>
            <w:tcW w:w="101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hanging="4"/>
              <w:jc w:val="left"/>
            </w:pPr>
            <w:r>
              <w:rPr>
                <w:sz w:val="24"/>
                <w:szCs w:val="24"/>
              </w:rPr>
              <w:t>30</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pStyle w:val="15"/>
              <w:widowControl w:val="0"/>
              <w:ind w:hanging="5"/>
              <w:jc w:val="left"/>
            </w:pPr>
            <w:r>
              <w:rPr>
                <w:sz w:val="24"/>
                <w:szCs w:val="24"/>
              </w:rPr>
              <w:t>10</w:t>
            </w:r>
          </w:p>
        </w:tc>
      </w:tr>
      <w:tr w:rsidR="002D0DA1">
        <w:tc>
          <w:tcPr>
            <w:tcW w:w="1013"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jc w:val="left"/>
            </w:pPr>
            <w:r>
              <w:rPr>
                <w:sz w:val="24"/>
                <w:szCs w:val="24"/>
              </w:rPr>
              <w:t>5</w:t>
            </w:r>
          </w:p>
        </w:tc>
        <w:tc>
          <w:tcPr>
            <w:tcW w:w="1013"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jc w:val="left"/>
            </w:pPr>
            <w:r>
              <w:rPr>
                <w:sz w:val="24"/>
                <w:szCs w:val="24"/>
              </w:rPr>
              <w:t>5, 25</w:t>
            </w:r>
          </w:p>
        </w:tc>
        <w:tc>
          <w:tcPr>
            <w:tcW w:w="101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jc w:val="left"/>
            </w:pPr>
            <w:r>
              <w:rPr>
                <w:sz w:val="24"/>
                <w:szCs w:val="24"/>
              </w:rPr>
              <w:t>10</w:t>
            </w:r>
          </w:p>
        </w:tc>
        <w:tc>
          <w:tcPr>
            <w:tcW w:w="1521"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jc w:val="left"/>
            </w:pPr>
            <w:r>
              <w:rPr>
                <w:sz w:val="24"/>
                <w:szCs w:val="24"/>
              </w:rPr>
              <w:t>10</w:t>
            </w:r>
          </w:p>
        </w:tc>
        <w:tc>
          <w:tcPr>
            <w:tcW w:w="1521" w:type="dxa"/>
            <w:tcBorders>
              <w:top w:val="single" w:sz="4" w:space="0" w:color="000000"/>
              <w:left w:val="single" w:sz="18" w:space="0" w:color="000000"/>
              <w:bottom w:val="single" w:sz="4" w:space="0" w:color="000000"/>
            </w:tcBorders>
            <w:shd w:val="clear" w:color="auto" w:fill="auto"/>
          </w:tcPr>
          <w:p w:rsidR="002D0DA1" w:rsidRDefault="002F48EA">
            <w:pPr>
              <w:pStyle w:val="15"/>
              <w:widowControl w:val="0"/>
              <w:jc w:val="left"/>
            </w:pPr>
            <w:r>
              <w:rPr>
                <w:sz w:val="24"/>
                <w:szCs w:val="24"/>
              </w:rPr>
              <w:t>5</w:t>
            </w:r>
          </w:p>
        </w:tc>
        <w:tc>
          <w:tcPr>
            <w:tcW w:w="101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jc w:val="left"/>
            </w:pPr>
            <w:r>
              <w:rPr>
                <w:sz w:val="24"/>
                <w:szCs w:val="24"/>
              </w:rPr>
              <w:t>15, 35</w:t>
            </w:r>
          </w:p>
        </w:tc>
        <w:tc>
          <w:tcPr>
            <w:tcW w:w="101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hanging="4"/>
              <w:jc w:val="left"/>
            </w:pPr>
            <w:r>
              <w:rPr>
                <w:sz w:val="24"/>
                <w:szCs w:val="24"/>
              </w:rPr>
              <w:t>10</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pStyle w:val="15"/>
              <w:widowControl w:val="0"/>
              <w:ind w:hanging="5"/>
              <w:jc w:val="left"/>
            </w:pPr>
            <w:r>
              <w:rPr>
                <w:sz w:val="24"/>
                <w:szCs w:val="24"/>
              </w:rPr>
              <w:t>10</w:t>
            </w:r>
          </w:p>
        </w:tc>
      </w:tr>
      <w:tr w:rsidR="002D0DA1">
        <w:tc>
          <w:tcPr>
            <w:tcW w:w="1013"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jc w:val="left"/>
            </w:pPr>
            <w:r>
              <w:rPr>
                <w:sz w:val="24"/>
                <w:szCs w:val="24"/>
              </w:rPr>
              <w:t>6</w:t>
            </w:r>
          </w:p>
        </w:tc>
        <w:tc>
          <w:tcPr>
            <w:tcW w:w="1013"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jc w:val="left"/>
            </w:pPr>
            <w:r>
              <w:rPr>
                <w:sz w:val="24"/>
                <w:szCs w:val="24"/>
              </w:rPr>
              <w:t>6, 26</w:t>
            </w:r>
          </w:p>
        </w:tc>
        <w:tc>
          <w:tcPr>
            <w:tcW w:w="101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jc w:val="left"/>
            </w:pPr>
            <w:r>
              <w:rPr>
                <w:sz w:val="24"/>
                <w:szCs w:val="24"/>
              </w:rPr>
              <w:t>30</w:t>
            </w:r>
          </w:p>
        </w:tc>
        <w:tc>
          <w:tcPr>
            <w:tcW w:w="1521"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jc w:val="left"/>
            </w:pPr>
            <w:r>
              <w:rPr>
                <w:sz w:val="24"/>
                <w:szCs w:val="24"/>
              </w:rPr>
              <w:t>10</w:t>
            </w:r>
          </w:p>
        </w:tc>
        <w:tc>
          <w:tcPr>
            <w:tcW w:w="1521" w:type="dxa"/>
            <w:tcBorders>
              <w:top w:val="single" w:sz="4" w:space="0" w:color="000000"/>
              <w:left w:val="single" w:sz="18" w:space="0" w:color="000000"/>
              <w:bottom w:val="single" w:sz="4" w:space="0" w:color="000000"/>
            </w:tcBorders>
            <w:shd w:val="clear" w:color="auto" w:fill="auto"/>
          </w:tcPr>
          <w:p w:rsidR="002D0DA1" w:rsidRDefault="002F48EA">
            <w:pPr>
              <w:pStyle w:val="15"/>
              <w:widowControl w:val="0"/>
              <w:jc w:val="left"/>
            </w:pPr>
            <w:r>
              <w:rPr>
                <w:sz w:val="24"/>
                <w:szCs w:val="24"/>
              </w:rPr>
              <w:t>6</w:t>
            </w:r>
          </w:p>
        </w:tc>
        <w:tc>
          <w:tcPr>
            <w:tcW w:w="101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jc w:val="left"/>
            </w:pPr>
            <w:r>
              <w:rPr>
                <w:sz w:val="24"/>
                <w:szCs w:val="24"/>
              </w:rPr>
              <w:t>16, 36</w:t>
            </w:r>
          </w:p>
        </w:tc>
        <w:tc>
          <w:tcPr>
            <w:tcW w:w="101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hanging="4"/>
              <w:jc w:val="left"/>
            </w:pPr>
            <w:r>
              <w:rPr>
                <w:sz w:val="24"/>
                <w:szCs w:val="24"/>
              </w:rPr>
              <w:t>40</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pStyle w:val="15"/>
              <w:widowControl w:val="0"/>
              <w:ind w:hanging="5"/>
              <w:jc w:val="left"/>
            </w:pPr>
            <w:r>
              <w:rPr>
                <w:sz w:val="24"/>
                <w:szCs w:val="24"/>
              </w:rPr>
              <w:t>10</w:t>
            </w:r>
          </w:p>
        </w:tc>
      </w:tr>
      <w:tr w:rsidR="002D0DA1">
        <w:tc>
          <w:tcPr>
            <w:tcW w:w="1013"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jc w:val="left"/>
            </w:pPr>
            <w:r>
              <w:rPr>
                <w:sz w:val="24"/>
                <w:szCs w:val="24"/>
              </w:rPr>
              <w:t>7</w:t>
            </w:r>
          </w:p>
        </w:tc>
        <w:tc>
          <w:tcPr>
            <w:tcW w:w="1013"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jc w:val="left"/>
            </w:pPr>
            <w:r>
              <w:rPr>
                <w:sz w:val="24"/>
                <w:szCs w:val="24"/>
              </w:rPr>
              <w:t>7, 27</w:t>
            </w:r>
          </w:p>
        </w:tc>
        <w:tc>
          <w:tcPr>
            <w:tcW w:w="101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jc w:val="left"/>
            </w:pPr>
            <w:r>
              <w:rPr>
                <w:sz w:val="24"/>
                <w:szCs w:val="24"/>
              </w:rPr>
              <w:t>10</w:t>
            </w:r>
          </w:p>
        </w:tc>
        <w:tc>
          <w:tcPr>
            <w:tcW w:w="1521"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jc w:val="left"/>
            </w:pPr>
            <w:r>
              <w:rPr>
                <w:sz w:val="24"/>
                <w:szCs w:val="24"/>
              </w:rPr>
              <w:t>10</w:t>
            </w:r>
          </w:p>
        </w:tc>
        <w:tc>
          <w:tcPr>
            <w:tcW w:w="1521" w:type="dxa"/>
            <w:tcBorders>
              <w:top w:val="single" w:sz="4" w:space="0" w:color="000000"/>
              <w:left w:val="single" w:sz="18" w:space="0" w:color="000000"/>
              <w:bottom w:val="single" w:sz="4" w:space="0" w:color="000000"/>
            </w:tcBorders>
            <w:shd w:val="clear" w:color="auto" w:fill="auto"/>
          </w:tcPr>
          <w:p w:rsidR="002D0DA1" w:rsidRDefault="002F48EA">
            <w:pPr>
              <w:pStyle w:val="15"/>
              <w:widowControl w:val="0"/>
              <w:jc w:val="left"/>
            </w:pPr>
            <w:r>
              <w:rPr>
                <w:sz w:val="24"/>
                <w:szCs w:val="24"/>
              </w:rPr>
              <w:t>7</w:t>
            </w:r>
          </w:p>
        </w:tc>
        <w:tc>
          <w:tcPr>
            <w:tcW w:w="101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jc w:val="left"/>
            </w:pPr>
            <w:r>
              <w:rPr>
                <w:sz w:val="24"/>
                <w:szCs w:val="24"/>
              </w:rPr>
              <w:t>17, 37</w:t>
            </w:r>
          </w:p>
        </w:tc>
        <w:tc>
          <w:tcPr>
            <w:tcW w:w="101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hanging="4"/>
              <w:jc w:val="left"/>
            </w:pPr>
            <w:r>
              <w:rPr>
                <w:sz w:val="24"/>
                <w:szCs w:val="24"/>
              </w:rPr>
              <w:t>20</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pStyle w:val="15"/>
              <w:widowControl w:val="0"/>
              <w:ind w:hanging="5"/>
              <w:jc w:val="left"/>
            </w:pPr>
            <w:r>
              <w:rPr>
                <w:sz w:val="24"/>
                <w:szCs w:val="24"/>
              </w:rPr>
              <w:t>10</w:t>
            </w:r>
          </w:p>
        </w:tc>
      </w:tr>
      <w:tr w:rsidR="002D0DA1">
        <w:tc>
          <w:tcPr>
            <w:tcW w:w="1013"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jc w:val="left"/>
            </w:pPr>
            <w:r>
              <w:rPr>
                <w:sz w:val="24"/>
                <w:szCs w:val="24"/>
              </w:rPr>
              <w:t>8</w:t>
            </w:r>
          </w:p>
        </w:tc>
        <w:tc>
          <w:tcPr>
            <w:tcW w:w="1013"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jc w:val="left"/>
            </w:pPr>
            <w:r>
              <w:rPr>
                <w:sz w:val="24"/>
                <w:szCs w:val="24"/>
              </w:rPr>
              <w:t>8, 28</w:t>
            </w:r>
          </w:p>
        </w:tc>
        <w:tc>
          <w:tcPr>
            <w:tcW w:w="101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jc w:val="left"/>
            </w:pPr>
            <w:r>
              <w:rPr>
                <w:sz w:val="24"/>
                <w:szCs w:val="24"/>
              </w:rPr>
              <w:t>10</w:t>
            </w:r>
          </w:p>
        </w:tc>
        <w:tc>
          <w:tcPr>
            <w:tcW w:w="1521"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jc w:val="left"/>
            </w:pPr>
            <w:r>
              <w:rPr>
                <w:sz w:val="24"/>
                <w:szCs w:val="24"/>
              </w:rPr>
              <w:t>10</w:t>
            </w:r>
          </w:p>
        </w:tc>
        <w:tc>
          <w:tcPr>
            <w:tcW w:w="1521" w:type="dxa"/>
            <w:tcBorders>
              <w:top w:val="single" w:sz="4" w:space="0" w:color="000000"/>
              <w:left w:val="single" w:sz="18" w:space="0" w:color="000000"/>
              <w:bottom w:val="single" w:sz="4" w:space="0" w:color="000000"/>
            </w:tcBorders>
            <w:shd w:val="clear" w:color="auto" w:fill="auto"/>
          </w:tcPr>
          <w:p w:rsidR="002D0DA1" w:rsidRDefault="002F48EA">
            <w:pPr>
              <w:pStyle w:val="15"/>
              <w:widowControl w:val="0"/>
              <w:jc w:val="left"/>
            </w:pPr>
            <w:r>
              <w:rPr>
                <w:sz w:val="24"/>
                <w:szCs w:val="24"/>
              </w:rPr>
              <w:t>8</w:t>
            </w:r>
          </w:p>
        </w:tc>
        <w:tc>
          <w:tcPr>
            <w:tcW w:w="101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jc w:val="left"/>
            </w:pPr>
            <w:r>
              <w:rPr>
                <w:sz w:val="24"/>
                <w:szCs w:val="24"/>
              </w:rPr>
              <w:t>18, 38</w:t>
            </w:r>
          </w:p>
        </w:tc>
        <w:tc>
          <w:tcPr>
            <w:tcW w:w="101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hanging="4"/>
              <w:jc w:val="left"/>
            </w:pPr>
            <w:r>
              <w:rPr>
                <w:sz w:val="24"/>
                <w:szCs w:val="24"/>
              </w:rPr>
              <w:t>20</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pStyle w:val="15"/>
              <w:widowControl w:val="0"/>
              <w:ind w:hanging="5"/>
              <w:jc w:val="left"/>
            </w:pPr>
            <w:r>
              <w:rPr>
                <w:sz w:val="24"/>
                <w:szCs w:val="24"/>
              </w:rPr>
              <w:t>10</w:t>
            </w:r>
          </w:p>
        </w:tc>
      </w:tr>
      <w:tr w:rsidR="002D0DA1">
        <w:tc>
          <w:tcPr>
            <w:tcW w:w="1013"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jc w:val="left"/>
            </w:pPr>
            <w:r>
              <w:rPr>
                <w:sz w:val="24"/>
                <w:szCs w:val="24"/>
              </w:rPr>
              <w:t>9</w:t>
            </w:r>
          </w:p>
        </w:tc>
        <w:tc>
          <w:tcPr>
            <w:tcW w:w="1013"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jc w:val="left"/>
            </w:pPr>
            <w:r>
              <w:rPr>
                <w:sz w:val="24"/>
                <w:szCs w:val="24"/>
              </w:rPr>
              <w:t>9, 29</w:t>
            </w:r>
          </w:p>
        </w:tc>
        <w:tc>
          <w:tcPr>
            <w:tcW w:w="101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jc w:val="left"/>
            </w:pPr>
            <w:r>
              <w:rPr>
                <w:sz w:val="24"/>
                <w:szCs w:val="24"/>
              </w:rPr>
              <w:t>20</w:t>
            </w:r>
          </w:p>
        </w:tc>
        <w:tc>
          <w:tcPr>
            <w:tcW w:w="1521"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jc w:val="left"/>
            </w:pPr>
            <w:r>
              <w:rPr>
                <w:sz w:val="24"/>
                <w:szCs w:val="24"/>
              </w:rPr>
              <w:t>10</w:t>
            </w:r>
          </w:p>
        </w:tc>
        <w:tc>
          <w:tcPr>
            <w:tcW w:w="1521" w:type="dxa"/>
            <w:tcBorders>
              <w:top w:val="single" w:sz="4" w:space="0" w:color="000000"/>
              <w:left w:val="single" w:sz="18" w:space="0" w:color="000000"/>
              <w:bottom w:val="single" w:sz="4" w:space="0" w:color="000000"/>
            </w:tcBorders>
            <w:shd w:val="clear" w:color="auto" w:fill="auto"/>
          </w:tcPr>
          <w:p w:rsidR="002D0DA1" w:rsidRDefault="002F48EA">
            <w:pPr>
              <w:pStyle w:val="15"/>
              <w:widowControl w:val="0"/>
              <w:jc w:val="left"/>
            </w:pPr>
            <w:r>
              <w:rPr>
                <w:sz w:val="24"/>
                <w:szCs w:val="24"/>
              </w:rPr>
              <w:t>9</w:t>
            </w:r>
          </w:p>
        </w:tc>
        <w:tc>
          <w:tcPr>
            <w:tcW w:w="101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jc w:val="left"/>
            </w:pPr>
            <w:r>
              <w:rPr>
                <w:sz w:val="24"/>
                <w:szCs w:val="24"/>
              </w:rPr>
              <w:t>19, 39</w:t>
            </w:r>
          </w:p>
        </w:tc>
        <w:tc>
          <w:tcPr>
            <w:tcW w:w="101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hanging="4"/>
              <w:jc w:val="left"/>
            </w:pPr>
            <w:r>
              <w:rPr>
                <w:sz w:val="24"/>
                <w:szCs w:val="24"/>
              </w:rPr>
              <w:t>10</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pStyle w:val="15"/>
              <w:widowControl w:val="0"/>
              <w:ind w:hanging="5"/>
              <w:jc w:val="left"/>
            </w:pPr>
            <w:r>
              <w:rPr>
                <w:sz w:val="24"/>
                <w:szCs w:val="24"/>
              </w:rPr>
              <w:t>10</w:t>
            </w:r>
          </w:p>
        </w:tc>
      </w:tr>
      <w:tr w:rsidR="002D0DA1">
        <w:tc>
          <w:tcPr>
            <w:tcW w:w="1013"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jc w:val="left"/>
            </w:pPr>
            <w:r>
              <w:rPr>
                <w:sz w:val="24"/>
                <w:szCs w:val="24"/>
              </w:rPr>
              <w:t>10</w:t>
            </w:r>
          </w:p>
        </w:tc>
        <w:tc>
          <w:tcPr>
            <w:tcW w:w="1013"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jc w:val="left"/>
            </w:pPr>
            <w:r>
              <w:rPr>
                <w:sz w:val="24"/>
                <w:szCs w:val="24"/>
              </w:rPr>
              <w:t>10, 30</w:t>
            </w:r>
          </w:p>
        </w:tc>
        <w:tc>
          <w:tcPr>
            <w:tcW w:w="101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jc w:val="left"/>
            </w:pPr>
            <w:r>
              <w:rPr>
                <w:sz w:val="24"/>
                <w:szCs w:val="24"/>
              </w:rPr>
              <w:t>30</w:t>
            </w:r>
          </w:p>
        </w:tc>
        <w:tc>
          <w:tcPr>
            <w:tcW w:w="1521"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jc w:val="left"/>
            </w:pPr>
            <w:r>
              <w:rPr>
                <w:sz w:val="24"/>
                <w:szCs w:val="24"/>
              </w:rPr>
              <w:t>10</w:t>
            </w:r>
          </w:p>
        </w:tc>
        <w:tc>
          <w:tcPr>
            <w:tcW w:w="1521" w:type="dxa"/>
            <w:tcBorders>
              <w:top w:val="single" w:sz="4" w:space="0" w:color="000000"/>
              <w:left w:val="single" w:sz="18" w:space="0" w:color="000000"/>
              <w:bottom w:val="single" w:sz="4" w:space="0" w:color="000000"/>
            </w:tcBorders>
            <w:shd w:val="clear" w:color="auto" w:fill="auto"/>
          </w:tcPr>
          <w:p w:rsidR="002D0DA1" w:rsidRDefault="002F48EA">
            <w:pPr>
              <w:pStyle w:val="15"/>
              <w:widowControl w:val="0"/>
              <w:jc w:val="left"/>
            </w:pPr>
            <w:r>
              <w:rPr>
                <w:sz w:val="24"/>
                <w:szCs w:val="24"/>
              </w:rPr>
              <w:t>10</w:t>
            </w:r>
          </w:p>
        </w:tc>
        <w:tc>
          <w:tcPr>
            <w:tcW w:w="101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jc w:val="left"/>
            </w:pPr>
            <w:r>
              <w:rPr>
                <w:sz w:val="24"/>
                <w:szCs w:val="24"/>
              </w:rPr>
              <w:t>20, 40</w:t>
            </w:r>
          </w:p>
        </w:tc>
        <w:tc>
          <w:tcPr>
            <w:tcW w:w="101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ind w:hanging="4"/>
              <w:jc w:val="left"/>
            </w:pPr>
            <w:r>
              <w:rPr>
                <w:sz w:val="24"/>
                <w:szCs w:val="24"/>
              </w:rPr>
              <w:t>20</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pStyle w:val="15"/>
              <w:widowControl w:val="0"/>
              <w:ind w:hanging="5"/>
              <w:jc w:val="left"/>
            </w:pPr>
            <w:r>
              <w:rPr>
                <w:sz w:val="24"/>
                <w:szCs w:val="24"/>
              </w:rPr>
              <w:t>10</w:t>
            </w:r>
          </w:p>
        </w:tc>
      </w:tr>
    </w:tbl>
    <w:p w:rsidR="002D0DA1" w:rsidRDefault="002D0DA1">
      <w:pPr>
        <w:pStyle w:val="15"/>
        <w:spacing w:line="360" w:lineRule="auto"/>
        <w:ind w:firstLine="540"/>
        <w:jc w:val="both"/>
        <w:rPr>
          <w:sz w:val="24"/>
          <w:szCs w:val="24"/>
        </w:rPr>
      </w:pPr>
    </w:p>
    <w:p w:rsidR="002D0DA1" w:rsidRDefault="002F48EA">
      <w:pPr>
        <w:pStyle w:val="15"/>
        <w:ind w:firstLine="540"/>
        <w:jc w:val="left"/>
      </w:pPr>
      <w:r>
        <w:rPr>
          <w:sz w:val="24"/>
          <w:szCs w:val="24"/>
        </w:rPr>
        <w:t>Рисунок 5</w:t>
      </w:r>
    </w:p>
    <w:p w:rsidR="002D0DA1" w:rsidRDefault="002D0DA1">
      <w:pPr>
        <w:pStyle w:val="15"/>
        <w:ind w:firstLine="540"/>
        <w:jc w:val="left"/>
      </w:pPr>
    </w:p>
    <w:tbl>
      <w:tblPr>
        <w:tblW w:w="0" w:type="auto"/>
        <w:tblInd w:w="12" w:type="dxa"/>
        <w:tblLayout w:type="fixed"/>
        <w:tblLook w:val="0000" w:firstRow="0" w:lastRow="0" w:firstColumn="0" w:lastColumn="0" w:noHBand="0" w:noVBand="0"/>
      </w:tblPr>
      <w:tblGrid>
        <w:gridCol w:w="3562"/>
        <w:gridCol w:w="6280"/>
      </w:tblGrid>
      <w:tr w:rsidR="002D0DA1">
        <w:tc>
          <w:tcPr>
            <w:tcW w:w="3562"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widowControl w:val="0"/>
              <w:suppressAutoHyphens w:val="0"/>
              <w:jc w:val="center"/>
            </w:pPr>
            <w:r>
              <w:rPr>
                <w:b/>
                <w:color w:val="1A1A1A"/>
                <w:sz w:val="24"/>
                <w:szCs w:val="24"/>
                <w:lang w:eastAsia="ru-RU"/>
              </w:rPr>
              <w:t>Вариант работы</w:t>
            </w:r>
          </w:p>
        </w:tc>
        <w:tc>
          <w:tcPr>
            <w:tcW w:w="6280"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widowControl w:val="0"/>
              <w:shd w:val="clear" w:color="auto" w:fill="FFFFFF"/>
              <w:suppressAutoHyphens w:val="0"/>
              <w:jc w:val="center"/>
            </w:pPr>
            <w:r>
              <w:rPr>
                <w:b/>
                <w:color w:val="1A1A1A"/>
                <w:sz w:val="24"/>
                <w:szCs w:val="24"/>
                <w:lang w:eastAsia="ru-RU"/>
              </w:rPr>
              <w:t>Схема</w:t>
            </w:r>
          </w:p>
          <w:p w:rsidR="002D0DA1" w:rsidRDefault="002D0DA1">
            <w:pPr>
              <w:widowControl w:val="0"/>
              <w:suppressAutoHyphens w:val="0"/>
              <w:jc w:val="center"/>
              <w:rPr>
                <w:b/>
                <w:color w:val="1A1A1A"/>
                <w:sz w:val="24"/>
                <w:szCs w:val="24"/>
                <w:lang w:eastAsia="ru-RU"/>
              </w:rPr>
            </w:pPr>
          </w:p>
        </w:tc>
      </w:tr>
      <w:tr w:rsidR="002D0DA1">
        <w:tc>
          <w:tcPr>
            <w:tcW w:w="3562"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widowControl w:val="0"/>
              <w:suppressAutoHyphens w:val="0"/>
              <w:jc w:val="center"/>
            </w:pPr>
            <w:r>
              <w:rPr>
                <w:b/>
                <w:color w:val="1A1A1A"/>
                <w:sz w:val="24"/>
                <w:szCs w:val="24"/>
                <w:lang w:eastAsia="ru-RU"/>
              </w:rPr>
              <w:t>Вариант 1</w:t>
            </w:r>
          </w:p>
        </w:tc>
        <w:tc>
          <w:tcPr>
            <w:tcW w:w="6280"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EE20CA">
            <w:pPr>
              <w:widowControl w:val="0"/>
              <w:suppressAutoHyphens w:val="0"/>
              <w:jc w:val="center"/>
              <w:rPr>
                <w:b/>
                <w:color w:val="1A1A1A"/>
                <w:sz w:val="24"/>
                <w:szCs w:val="24"/>
                <w:lang w:eastAsia="ru-RU"/>
              </w:rPr>
            </w:pPr>
            <w:r>
              <w:rPr>
                <w:noProof/>
                <w:lang w:eastAsia="ru-RU"/>
              </w:rPr>
              <w:drawing>
                <wp:inline distT="0" distB="0" distL="0" distR="0">
                  <wp:extent cx="1609725" cy="6762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cstate="email">
                            <a:extLst>
                              <a:ext uri="{28A0092B-C50C-407E-A947-70E740481C1C}">
                                <a14:useLocalDpi xmlns:a14="http://schemas.microsoft.com/office/drawing/2010/main"/>
                              </a:ext>
                            </a:extLst>
                          </a:blip>
                          <a:srcRect l="-119" t="-282" r="-119" b="-282"/>
                          <a:stretch>
                            <a:fillRect/>
                          </a:stretch>
                        </pic:blipFill>
                        <pic:spPr bwMode="auto">
                          <a:xfrm>
                            <a:off x="0" y="0"/>
                            <a:ext cx="1609725" cy="676275"/>
                          </a:xfrm>
                          <a:prstGeom prst="rect">
                            <a:avLst/>
                          </a:prstGeom>
                          <a:solidFill>
                            <a:srgbClr val="FFFFFF"/>
                          </a:solidFill>
                          <a:ln>
                            <a:noFill/>
                          </a:ln>
                        </pic:spPr>
                      </pic:pic>
                    </a:graphicData>
                  </a:graphic>
                </wp:inline>
              </w:drawing>
            </w:r>
          </w:p>
        </w:tc>
      </w:tr>
      <w:tr w:rsidR="002D0DA1">
        <w:tc>
          <w:tcPr>
            <w:tcW w:w="3562"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widowControl w:val="0"/>
              <w:suppressAutoHyphens w:val="0"/>
              <w:jc w:val="center"/>
            </w:pPr>
            <w:r>
              <w:rPr>
                <w:b/>
                <w:color w:val="1A1A1A"/>
                <w:sz w:val="24"/>
                <w:szCs w:val="24"/>
                <w:lang w:eastAsia="ru-RU"/>
              </w:rPr>
              <w:t>Вариант 2</w:t>
            </w:r>
          </w:p>
        </w:tc>
        <w:tc>
          <w:tcPr>
            <w:tcW w:w="6280"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EE20CA">
            <w:pPr>
              <w:widowControl w:val="0"/>
              <w:suppressAutoHyphens w:val="0"/>
              <w:jc w:val="center"/>
              <w:rPr>
                <w:b/>
                <w:color w:val="1A1A1A"/>
                <w:sz w:val="24"/>
                <w:szCs w:val="24"/>
                <w:lang w:eastAsia="ru-RU"/>
              </w:rPr>
            </w:pPr>
            <w:r>
              <w:rPr>
                <w:noProof/>
                <w:lang w:eastAsia="ru-RU"/>
              </w:rPr>
              <w:drawing>
                <wp:inline distT="0" distB="0" distL="0" distR="0">
                  <wp:extent cx="1476375" cy="5619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cstate="email">
                            <a:extLst>
                              <a:ext uri="{28A0092B-C50C-407E-A947-70E740481C1C}">
                                <a14:useLocalDpi xmlns:a14="http://schemas.microsoft.com/office/drawing/2010/main"/>
                              </a:ext>
                            </a:extLst>
                          </a:blip>
                          <a:srcRect l="-130" t="-340" r="-130" b="-340"/>
                          <a:stretch>
                            <a:fillRect/>
                          </a:stretch>
                        </pic:blipFill>
                        <pic:spPr bwMode="auto">
                          <a:xfrm>
                            <a:off x="0" y="0"/>
                            <a:ext cx="1476375" cy="561975"/>
                          </a:xfrm>
                          <a:prstGeom prst="rect">
                            <a:avLst/>
                          </a:prstGeom>
                          <a:solidFill>
                            <a:srgbClr val="FFFFFF"/>
                          </a:solidFill>
                          <a:ln>
                            <a:noFill/>
                          </a:ln>
                        </pic:spPr>
                      </pic:pic>
                    </a:graphicData>
                  </a:graphic>
                </wp:inline>
              </w:drawing>
            </w:r>
          </w:p>
        </w:tc>
      </w:tr>
      <w:tr w:rsidR="002D0DA1">
        <w:tc>
          <w:tcPr>
            <w:tcW w:w="3562"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widowControl w:val="0"/>
              <w:suppressAutoHyphens w:val="0"/>
              <w:jc w:val="center"/>
            </w:pPr>
            <w:r>
              <w:rPr>
                <w:b/>
                <w:color w:val="1A1A1A"/>
                <w:sz w:val="24"/>
                <w:szCs w:val="24"/>
                <w:lang w:eastAsia="ru-RU"/>
              </w:rPr>
              <w:t>Вариант 3</w:t>
            </w:r>
          </w:p>
        </w:tc>
        <w:tc>
          <w:tcPr>
            <w:tcW w:w="6280"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EE20CA">
            <w:pPr>
              <w:widowControl w:val="0"/>
              <w:suppressAutoHyphens w:val="0"/>
              <w:jc w:val="center"/>
              <w:rPr>
                <w:b/>
                <w:color w:val="1A1A1A"/>
                <w:sz w:val="24"/>
                <w:szCs w:val="24"/>
                <w:lang w:eastAsia="ru-RU"/>
              </w:rPr>
            </w:pPr>
            <w:r>
              <w:rPr>
                <w:noProof/>
                <w:lang w:eastAsia="ru-RU"/>
              </w:rPr>
              <w:drawing>
                <wp:inline distT="0" distB="0" distL="0" distR="0">
                  <wp:extent cx="1714500" cy="6953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3" cstate="email">
                            <a:extLst>
                              <a:ext uri="{28A0092B-C50C-407E-A947-70E740481C1C}">
                                <a14:useLocalDpi xmlns:a14="http://schemas.microsoft.com/office/drawing/2010/main"/>
                              </a:ext>
                            </a:extLst>
                          </a:blip>
                          <a:srcRect l="-111" t="-273" r="-111" b="-273"/>
                          <a:stretch>
                            <a:fillRect/>
                          </a:stretch>
                        </pic:blipFill>
                        <pic:spPr bwMode="auto">
                          <a:xfrm>
                            <a:off x="0" y="0"/>
                            <a:ext cx="1714500" cy="695325"/>
                          </a:xfrm>
                          <a:prstGeom prst="rect">
                            <a:avLst/>
                          </a:prstGeom>
                          <a:solidFill>
                            <a:srgbClr val="FFFFFF"/>
                          </a:solidFill>
                          <a:ln>
                            <a:noFill/>
                          </a:ln>
                        </pic:spPr>
                      </pic:pic>
                    </a:graphicData>
                  </a:graphic>
                </wp:inline>
              </w:drawing>
            </w:r>
          </w:p>
        </w:tc>
      </w:tr>
      <w:tr w:rsidR="002D0DA1">
        <w:tc>
          <w:tcPr>
            <w:tcW w:w="3562"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widowControl w:val="0"/>
              <w:suppressAutoHyphens w:val="0"/>
              <w:jc w:val="center"/>
            </w:pPr>
            <w:r>
              <w:rPr>
                <w:b/>
                <w:color w:val="1A1A1A"/>
                <w:sz w:val="24"/>
                <w:szCs w:val="24"/>
                <w:lang w:eastAsia="ru-RU"/>
              </w:rPr>
              <w:t>Вариант 4</w:t>
            </w:r>
          </w:p>
        </w:tc>
        <w:tc>
          <w:tcPr>
            <w:tcW w:w="6280"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EE20CA">
            <w:pPr>
              <w:widowControl w:val="0"/>
              <w:suppressAutoHyphens w:val="0"/>
              <w:jc w:val="center"/>
              <w:rPr>
                <w:b/>
                <w:color w:val="1A1A1A"/>
                <w:sz w:val="24"/>
                <w:szCs w:val="24"/>
                <w:lang w:eastAsia="ru-RU"/>
              </w:rPr>
            </w:pPr>
            <w:r>
              <w:rPr>
                <w:noProof/>
                <w:lang w:eastAsia="ru-RU"/>
              </w:rPr>
              <w:drawing>
                <wp:inline distT="0" distB="0" distL="0" distR="0">
                  <wp:extent cx="1304925" cy="5524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4" cstate="email">
                            <a:extLst>
                              <a:ext uri="{28A0092B-C50C-407E-A947-70E740481C1C}">
                                <a14:useLocalDpi xmlns:a14="http://schemas.microsoft.com/office/drawing/2010/main"/>
                              </a:ext>
                            </a:extLst>
                          </a:blip>
                          <a:srcRect l="-146" t="-342" r="-146" b="-342"/>
                          <a:stretch>
                            <a:fillRect/>
                          </a:stretch>
                        </pic:blipFill>
                        <pic:spPr bwMode="auto">
                          <a:xfrm>
                            <a:off x="0" y="0"/>
                            <a:ext cx="1304925" cy="552450"/>
                          </a:xfrm>
                          <a:prstGeom prst="rect">
                            <a:avLst/>
                          </a:prstGeom>
                          <a:solidFill>
                            <a:srgbClr val="FFFFFF"/>
                          </a:solidFill>
                          <a:ln>
                            <a:noFill/>
                          </a:ln>
                        </pic:spPr>
                      </pic:pic>
                    </a:graphicData>
                  </a:graphic>
                </wp:inline>
              </w:drawing>
            </w:r>
          </w:p>
        </w:tc>
      </w:tr>
      <w:tr w:rsidR="002D0DA1">
        <w:tc>
          <w:tcPr>
            <w:tcW w:w="3562"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widowControl w:val="0"/>
              <w:suppressAutoHyphens w:val="0"/>
              <w:jc w:val="center"/>
            </w:pPr>
            <w:r>
              <w:rPr>
                <w:b/>
                <w:color w:val="1A1A1A"/>
                <w:sz w:val="24"/>
                <w:szCs w:val="24"/>
                <w:lang w:eastAsia="ru-RU"/>
              </w:rPr>
              <w:t>Вариант 5</w:t>
            </w:r>
          </w:p>
        </w:tc>
        <w:tc>
          <w:tcPr>
            <w:tcW w:w="6280"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EE20CA">
            <w:pPr>
              <w:widowControl w:val="0"/>
              <w:suppressAutoHyphens w:val="0"/>
              <w:jc w:val="center"/>
              <w:rPr>
                <w:b/>
                <w:color w:val="1A1A1A"/>
                <w:sz w:val="24"/>
                <w:szCs w:val="24"/>
                <w:lang w:eastAsia="ru-RU"/>
              </w:rPr>
            </w:pPr>
            <w:r>
              <w:rPr>
                <w:noProof/>
                <w:lang w:eastAsia="ru-RU"/>
              </w:rPr>
              <w:drawing>
                <wp:inline distT="0" distB="0" distL="0" distR="0">
                  <wp:extent cx="1485900" cy="6477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5" cstate="email">
                            <a:extLst>
                              <a:ext uri="{28A0092B-C50C-407E-A947-70E740481C1C}">
                                <a14:useLocalDpi xmlns:a14="http://schemas.microsoft.com/office/drawing/2010/main"/>
                              </a:ext>
                            </a:extLst>
                          </a:blip>
                          <a:srcRect l="-128" t="-296" r="-128" b="-296"/>
                          <a:stretch>
                            <a:fillRect/>
                          </a:stretch>
                        </pic:blipFill>
                        <pic:spPr bwMode="auto">
                          <a:xfrm>
                            <a:off x="0" y="0"/>
                            <a:ext cx="1485900" cy="647700"/>
                          </a:xfrm>
                          <a:prstGeom prst="rect">
                            <a:avLst/>
                          </a:prstGeom>
                          <a:solidFill>
                            <a:srgbClr val="FFFFFF"/>
                          </a:solidFill>
                          <a:ln>
                            <a:noFill/>
                          </a:ln>
                        </pic:spPr>
                      </pic:pic>
                    </a:graphicData>
                  </a:graphic>
                </wp:inline>
              </w:drawing>
            </w:r>
          </w:p>
        </w:tc>
      </w:tr>
      <w:tr w:rsidR="002D0DA1">
        <w:tc>
          <w:tcPr>
            <w:tcW w:w="3562"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widowControl w:val="0"/>
              <w:suppressAutoHyphens w:val="0"/>
              <w:jc w:val="center"/>
            </w:pPr>
            <w:r>
              <w:rPr>
                <w:b/>
                <w:color w:val="1A1A1A"/>
                <w:sz w:val="24"/>
                <w:szCs w:val="24"/>
                <w:lang w:eastAsia="ru-RU"/>
              </w:rPr>
              <w:t>Вариант 6</w:t>
            </w:r>
          </w:p>
        </w:tc>
        <w:tc>
          <w:tcPr>
            <w:tcW w:w="6280"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EE20CA">
            <w:pPr>
              <w:widowControl w:val="0"/>
              <w:suppressAutoHyphens w:val="0"/>
              <w:jc w:val="center"/>
              <w:rPr>
                <w:b/>
                <w:color w:val="1A1A1A"/>
                <w:sz w:val="24"/>
                <w:szCs w:val="24"/>
                <w:lang w:eastAsia="ru-RU"/>
              </w:rPr>
            </w:pPr>
            <w:r>
              <w:rPr>
                <w:noProof/>
                <w:lang w:eastAsia="ru-RU"/>
              </w:rPr>
              <w:drawing>
                <wp:inline distT="0" distB="0" distL="0" distR="0">
                  <wp:extent cx="1743075" cy="6858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6" cstate="email">
                            <a:extLst>
                              <a:ext uri="{28A0092B-C50C-407E-A947-70E740481C1C}">
                                <a14:useLocalDpi xmlns:a14="http://schemas.microsoft.com/office/drawing/2010/main"/>
                              </a:ext>
                            </a:extLst>
                          </a:blip>
                          <a:srcRect l="-108" t="-279" r="-108" b="-279"/>
                          <a:stretch>
                            <a:fillRect/>
                          </a:stretch>
                        </pic:blipFill>
                        <pic:spPr bwMode="auto">
                          <a:xfrm>
                            <a:off x="0" y="0"/>
                            <a:ext cx="1743075" cy="685800"/>
                          </a:xfrm>
                          <a:prstGeom prst="rect">
                            <a:avLst/>
                          </a:prstGeom>
                          <a:solidFill>
                            <a:srgbClr val="FFFFFF"/>
                          </a:solidFill>
                          <a:ln>
                            <a:noFill/>
                          </a:ln>
                        </pic:spPr>
                      </pic:pic>
                    </a:graphicData>
                  </a:graphic>
                </wp:inline>
              </w:drawing>
            </w:r>
          </w:p>
        </w:tc>
      </w:tr>
      <w:tr w:rsidR="002D0DA1">
        <w:tc>
          <w:tcPr>
            <w:tcW w:w="3562"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widowControl w:val="0"/>
              <w:suppressAutoHyphens w:val="0"/>
              <w:jc w:val="center"/>
            </w:pPr>
            <w:r>
              <w:rPr>
                <w:b/>
                <w:color w:val="1A1A1A"/>
                <w:sz w:val="24"/>
                <w:szCs w:val="24"/>
                <w:lang w:eastAsia="ru-RU"/>
              </w:rPr>
              <w:t>Вариант 7</w:t>
            </w:r>
          </w:p>
        </w:tc>
        <w:tc>
          <w:tcPr>
            <w:tcW w:w="6280"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EE20CA">
            <w:pPr>
              <w:widowControl w:val="0"/>
              <w:suppressAutoHyphens w:val="0"/>
              <w:jc w:val="center"/>
              <w:rPr>
                <w:b/>
                <w:color w:val="1A1A1A"/>
                <w:sz w:val="24"/>
                <w:szCs w:val="24"/>
                <w:lang w:eastAsia="ru-RU"/>
              </w:rPr>
            </w:pPr>
            <w:r>
              <w:rPr>
                <w:noProof/>
                <w:lang w:eastAsia="ru-RU"/>
              </w:rPr>
              <w:drawing>
                <wp:inline distT="0" distB="0" distL="0" distR="0">
                  <wp:extent cx="1838325" cy="7048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7" cstate="email">
                            <a:extLst>
                              <a:ext uri="{28A0092B-C50C-407E-A947-70E740481C1C}">
                                <a14:useLocalDpi xmlns:a14="http://schemas.microsoft.com/office/drawing/2010/main"/>
                              </a:ext>
                            </a:extLst>
                          </a:blip>
                          <a:srcRect l="-104" t="-270" r="-104" b="-270"/>
                          <a:stretch>
                            <a:fillRect/>
                          </a:stretch>
                        </pic:blipFill>
                        <pic:spPr bwMode="auto">
                          <a:xfrm>
                            <a:off x="0" y="0"/>
                            <a:ext cx="1838325" cy="704850"/>
                          </a:xfrm>
                          <a:prstGeom prst="rect">
                            <a:avLst/>
                          </a:prstGeom>
                          <a:solidFill>
                            <a:srgbClr val="FFFFFF"/>
                          </a:solidFill>
                          <a:ln>
                            <a:noFill/>
                          </a:ln>
                        </pic:spPr>
                      </pic:pic>
                    </a:graphicData>
                  </a:graphic>
                </wp:inline>
              </w:drawing>
            </w:r>
          </w:p>
        </w:tc>
      </w:tr>
      <w:tr w:rsidR="002D0DA1">
        <w:tc>
          <w:tcPr>
            <w:tcW w:w="3562"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widowControl w:val="0"/>
              <w:suppressAutoHyphens w:val="0"/>
              <w:jc w:val="center"/>
            </w:pPr>
            <w:r>
              <w:rPr>
                <w:b/>
                <w:color w:val="1A1A1A"/>
                <w:sz w:val="24"/>
                <w:szCs w:val="24"/>
                <w:lang w:eastAsia="ru-RU"/>
              </w:rPr>
              <w:t>Вариант 8</w:t>
            </w:r>
          </w:p>
        </w:tc>
        <w:tc>
          <w:tcPr>
            <w:tcW w:w="6280"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EE20CA">
            <w:pPr>
              <w:widowControl w:val="0"/>
              <w:suppressAutoHyphens w:val="0"/>
              <w:jc w:val="center"/>
              <w:rPr>
                <w:b/>
                <w:color w:val="1A1A1A"/>
                <w:sz w:val="24"/>
                <w:szCs w:val="24"/>
                <w:lang w:eastAsia="ru-RU"/>
              </w:rPr>
            </w:pPr>
            <w:r>
              <w:rPr>
                <w:noProof/>
                <w:lang w:eastAsia="ru-RU"/>
              </w:rPr>
              <w:drawing>
                <wp:inline distT="0" distB="0" distL="0" distR="0">
                  <wp:extent cx="1485900" cy="6191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8" cstate="email">
                            <a:extLst>
                              <a:ext uri="{28A0092B-C50C-407E-A947-70E740481C1C}">
                                <a14:useLocalDpi xmlns:a14="http://schemas.microsoft.com/office/drawing/2010/main"/>
                              </a:ext>
                            </a:extLst>
                          </a:blip>
                          <a:srcRect l="-128" t="-305" r="-128" b="-305"/>
                          <a:stretch>
                            <a:fillRect/>
                          </a:stretch>
                        </pic:blipFill>
                        <pic:spPr bwMode="auto">
                          <a:xfrm>
                            <a:off x="0" y="0"/>
                            <a:ext cx="1485900" cy="619125"/>
                          </a:xfrm>
                          <a:prstGeom prst="rect">
                            <a:avLst/>
                          </a:prstGeom>
                          <a:solidFill>
                            <a:srgbClr val="FFFFFF"/>
                          </a:solidFill>
                          <a:ln>
                            <a:noFill/>
                          </a:ln>
                        </pic:spPr>
                      </pic:pic>
                    </a:graphicData>
                  </a:graphic>
                </wp:inline>
              </w:drawing>
            </w:r>
          </w:p>
        </w:tc>
      </w:tr>
      <w:tr w:rsidR="002D0DA1">
        <w:tc>
          <w:tcPr>
            <w:tcW w:w="3562"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widowControl w:val="0"/>
              <w:suppressAutoHyphens w:val="0"/>
              <w:jc w:val="center"/>
            </w:pPr>
            <w:r>
              <w:rPr>
                <w:b/>
                <w:color w:val="1A1A1A"/>
                <w:sz w:val="24"/>
                <w:szCs w:val="24"/>
                <w:lang w:eastAsia="ru-RU"/>
              </w:rPr>
              <w:t>Вариант 9</w:t>
            </w:r>
          </w:p>
        </w:tc>
        <w:tc>
          <w:tcPr>
            <w:tcW w:w="6280"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EE20CA">
            <w:pPr>
              <w:widowControl w:val="0"/>
              <w:suppressAutoHyphens w:val="0"/>
              <w:jc w:val="center"/>
              <w:rPr>
                <w:b/>
                <w:color w:val="1A1A1A"/>
                <w:sz w:val="24"/>
                <w:szCs w:val="24"/>
                <w:lang w:eastAsia="ru-RU"/>
              </w:rPr>
            </w:pPr>
            <w:r>
              <w:rPr>
                <w:noProof/>
                <w:lang w:eastAsia="ru-RU"/>
              </w:rPr>
              <w:drawing>
                <wp:inline distT="0" distB="0" distL="0" distR="0">
                  <wp:extent cx="1781175" cy="69532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9" cstate="email">
                            <a:extLst>
                              <a:ext uri="{28A0092B-C50C-407E-A947-70E740481C1C}">
                                <a14:useLocalDpi xmlns:a14="http://schemas.microsoft.com/office/drawing/2010/main"/>
                              </a:ext>
                            </a:extLst>
                          </a:blip>
                          <a:srcRect l="-107" t="-273" r="-107" b="-273"/>
                          <a:stretch>
                            <a:fillRect/>
                          </a:stretch>
                        </pic:blipFill>
                        <pic:spPr bwMode="auto">
                          <a:xfrm>
                            <a:off x="0" y="0"/>
                            <a:ext cx="1781175" cy="695325"/>
                          </a:xfrm>
                          <a:prstGeom prst="rect">
                            <a:avLst/>
                          </a:prstGeom>
                          <a:solidFill>
                            <a:srgbClr val="FFFFFF"/>
                          </a:solidFill>
                          <a:ln>
                            <a:noFill/>
                          </a:ln>
                        </pic:spPr>
                      </pic:pic>
                    </a:graphicData>
                  </a:graphic>
                </wp:inline>
              </w:drawing>
            </w:r>
          </w:p>
        </w:tc>
      </w:tr>
      <w:tr w:rsidR="002D0DA1">
        <w:tc>
          <w:tcPr>
            <w:tcW w:w="3562"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widowControl w:val="0"/>
              <w:suppressAutoHyphens w:val="0"/>
              <w:jc w:val="center"/>
            </w:pPr>
            <w:r>
              <w:rPr>
                <w:b/>
                <w:color w:val="1A1A1A"/>
                <w:sz w:val="24"/>
                <w:szCs w:val="24"/>
                <w:lang w:eastAsia="ru-RU"/>
              </w:rPr>
              <w:t>Вариант 10</w:t>
            </w:r>
          </w:p>
        </w:tc>
        <w:tc>
          <w:tcPr>
            <w:tcW w:w="6280"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EE20CA">
            <w:pPr>
              <w:widowControl w:val="0"/>
              <w:suppressAutoHyphens w:val="0"/>
              <w:jc w:val="center"/>
              <w:rPr>
                <w:b/>
                <w:bCs/>
                <w:sz w:val="24"/>
                <w:szCs w:val="24"/>
              </w:rPr>
            </w:pPr>
            <w:r>
              <w:rPr>
                <w:noProof/>
                <w:lang w:eastAsia="ru-RU"/>
              </w:rPr>
              <w:drawing>
                <wp:inline distT="0" distB="0" distL="0" distR="0">
                  <wp:extent cx="2000250" cy="7620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0" cstate="email">
                            <a:extLst>
                              <a:ext uri="{28A0092B-C50C-407E-A947-70E740481C1C}">
                                <a14:useLocalDpi xmlns:a14="http://schemas.microsoft.com/office/drawing/2010/main"/>
                              </a:ext>
                            </a:extLst>
                          </a:blip>
                          <a:srcRect l="-38" t="-101" r="-38" b="-101"/>
                          <a:stretch>
                            <a:fillRect/>
                          </a:stretch>
                        </pic:blipFill>
                        <pic:spPr bwMode="auto">
                          <a:xfrm>
                            <a:off x="0" y="0"/>
                            <a:ext cx="2000250" cy="762000"/>
                          </a:xfrm>
                          <a:prstGeom prst="rect">
                            <a:avLst/>
                          </a:prstGeom>
                          <a:solidFill>
                            <a:srgbClr val="FFFFFF"/>
                          </a:solidFill>
                          <a:ln>
                            <a:noFill/>
                          </a:ln>
                        </pic:spPr>
                      </pic:pic>
                    </a:graphicData>
                  </a:graphic>
                </wp:inline>
              </w:drawing>
            </w:r>
          </w:p>
        </w:tc>
      </w:tr>
    </w:tbl>
    <w:p w:rsidR="002D0DA1" w:rsidRDefault="002D0DA1">
      <w:pPr>
        <w:widowControl w:val="0"/>
        <w:ind w:firstLine="567"/>
        <w:jc w:val="both"/>
        <w:rPr>
          <w:b/>
          <w:bCs/>
          <w:sz w:val="24"/>
          <w:szCs w:val="24"/>
        </w:rPr>
      </w:pPr>
    </w:p>
    <w:p w:rsidR="002D0DA1" w:rsidRDefault="002D0DA1">
      <w:pPr>
        <w:widowControl w:val="0"/>
        <w:ind w:firstLine="567"/>
        <w:jc w:val="both"/>
        <w:rPr>
          <w:b/>
          <w:bCs/>
          <w:sz w:val="24"/>
          <w:szCs w:val="24"/>
        </w:rPr>
      </w:pPr>
    </w:p>
    <w:p w:rsidR="002D0DA1" w:rsidRDefault="002D0DA1">
      <w:pPr>
        <w:widowControl w:val="0"/>
        <w:ind w:firstLine="567"/>
        <w:jc w:val="both"/>
        <w:rPr>
          <w:sz w:val="24"/>
          <w:szCs w:val="24"/>
        </w:rPr>
      </w:pPr>
    </w:p>
    <w:p w:rsidR="002D0DA1" w:rsidRDefault="002F48EA">
      <w:pPr>
        <w:widowControl w:val="0"/>
        <w:ind w:firstLine="567"/>
        <w:jc w:val="both"/>
      </w:pPr>
      <w:r>
        <w:rPr>
          <w:b/>
          <w:bCs/>
          <w:sz w:val="24"/>
          <w:szCs w:val="24"/>
        </w:rPr>
        <w:t>Тема</w:t>
      </w:r>
      <w:r>
        <w:rPr>
          <w:sz w:val="24"/>
          <w:szCs w:val="24"/>
        </w:rPr>
        <w:t xml:space="preserve"> </w:t>
      </w:r>
      <w:r>
        <w:rPr>
          <w:b/>
          <w:sz w:val="24"/>
          <w:szCs w:val="24"/>
        </w:rPr>
        <w:t>2.7.</w:t>
      </w:r>
      <w:r>
        <w:rPr>
          <w:b/>
          <w:bCs/>
          <w:sz w:val="24"/>
          <w:szCs w:val="24"/>
        </w:rPr>
        <w:t xml:space="preserve"> Гипотезы прочности и их применение.</w:t>
      </w:r>
      <w:r>
        <w:rPr>
          <w:sz w:val="24"/>
          <w:szCs w:val="24"/>
        </w:rPr>
        <w:t xml:space="preserve"> </w:t>
      </w:r>
    </w:p>
    <w:p w:rsidR="002D0DA1" w:rsidRDefault="002F48EA">
      <w:pPr>
        <w:widowControl w:val="0"/>
        <w:ind w:firstLine="567"/>
        <w:jc w:val="both"/>
      </w:pPr>
      <w:r>
        <w:rPr>
          <w:i/>
          <w:iCs/>
          <w:sz w:val="24"/>
          <w:szCs w:val="24"/>
        </w:rPr>
        <w:t xml:space="preserve">Должен знать: </w:t>
      </w:r>
      <w:r>
        <w:rPr>
          <w:sz w:val="24"/>
          <w:szCs w:val="24"/>
        </w:rPr>
        <w:t>Обобщение поня</w:t>
      </w:r>
      <w:r>
        <w:rPr>
          <w:sz w:val="24"/>
          <w:szCs w:val="24"/>
        </w:rPr>
        <w:softHyphen/>
        <w:t>тия о напряженном состоянии в точке упругого тела, исходные напря</w:t>
      </w:r>
      <w:r>
        <w:rPr>
          <w:sz w:val="24"/>
          <w:szCs w:val="24"/>
        </w:rPr>
        <w:softHyphen/>
        <w:t>жения, постановка задачи об исследовании напряженного состояния. Главные напряжения. Максимальные касательные напряжения. Напряженное состояние в точках бруса в общем случае его нагру</w:t>
      </w:r>
      <w:r>
        <w:rPr>
          <w:sz w:val="24"/>
          <w:szCs w:val="24"/>
        </w:rPr>
        <w:softHyphen/>
        <w:t>жения. Плоское напряженное состояние, характерное для бруса (упрощенное плоское напряженное состояние); связь главных напря</w:t>
      </w:r>
      <w:r>
        <w:rPr>
          <w:sz w:val="24"/>
          <w:szCs w:val="24"/>
        </w:rPr>
        <w:softHyphen/>
        <w:t>жений с нормальными касательными напряжениями, возникающими в поперечных сечениях бруса. Назначение гипотез прочности. Эквивалентные (равноопасные)  напряженные состояния. Эквивалентное напряжение. Гипотеза наибольших касательных напряжений: формула для экви</w:t>
      </w:r>
      <w:r>
        <w:rPr>
          <w:sz w:val="24"/>
          <w:szCs w:val="24"/>
        </w:rPr>
        <w:softHyphen/>
        <w:t>валентных напряжений (через главные напряжения и через напряже</w:t>
      </w:r>
      <w:r>
        <w:rPr>
          <w:sz w:val="24"/>
          <w:szCs w:val="24"/>
        </w:rPr>
        <w:softHyphen/>
        <w:t xml:space="preserve">ния в поперечных сечениях бруса). Область применения. Гипотеза энергии формоизменения: формулы для эквивалентных напряжений (через главные </w:t>
      </w:r>
      <w:r>
        <w:rPr>
          <w:sz w:val="24"/>
          <w:szCs w:val="24"/>
        </w:rPr>
        <w:lastRenderedPageBreak/>
        <w:t>напряжения и через напряжения в попе</w:t>
      </w:r>
      <w:r>
        <w:rPr>
          <w:sz w:val="24"/>
          <w:szCs w:val="24"/>
        </w:rPr>
        <w:softHyphen/>
        <w:t>речном сечении бруса). Область применения. Гипотеза Мора; формула для эквивалентных напряжений (через главные напряжения и через напряжения в поперечном сечении бру</w:t>
      </w:r>
      <w:r>
        <w:rPr>
          <w:sz w:val="24"/>
          <w:szCs w:val="24"/>
        </w:rPr>
        <w:softHyphen/>
        <w:t>са), Область применения.</w:t>
      </w:r>
    </w:p>
    <w:p w:rsidR="002D0DA1" w:rsidRDefault="002F48EA">
      <w:pPr>
        <w:widowControl w:val="0"/>
        <w:ind w:firstLine="567"/>
        <w:jc w:val="both"/>
      </w:pPr>
      <w:r>
        <w:rPr>
          <w:i/>
          <w:iCs/>
          <w:sz w:val="24"/>
          <w:szCs w:val="24"/>
        </w:rPr>
        <w:t xml:space="preserve"> Должен уметь: </w:t>
      </w:r>
      <w:r>
        <w:rPr>
          <w:sz w:val="24"/>
          <w:szCs w:val="24"/>
        </w:rPr>
        <w:t>Рассчитать  брус круглого поперечного сечения на изгиб с кручением, эквивалентные моменты по различным гипотезам прочности. Рассчитать  брус круглого поперечного сечения при совместном кручении и растя</w:t>
      </w:r>
      <w:r>
        <w:rPr>
          <w:sz w:val="24"/>
          <w:szCs w:val="24"/>
        </w:rPr>
        <w:softHyphen/>
        <w:t>жении (сжатии).</w:t>
      </w:r>
    </w:p>
    <w:p w:rsidR="002D0DA1" w:rsidRDefault="002D0DA1">
      <w:pPr>
        <w:widowControl w:val="0"/>
        <w:ind w:firstLine="567"/>
        <w:jc w:val="both"/>
        <w:rPr>
          <w:sz w:val="24"/>
          <w:szCs w:val="24"/>
        </w:rPr>
      </w:pPr>
    </w:p>
    <w:p w:rsidR="002D0DA1" w:rsidRDefault="002F48EA">
      <w:r>
        <w:rPr>
          <w:b/>
          <w:bCs/>
          <w:sz w:val="24"/>
          <w:szCs w:val="24"/>
        </w:rPr>
        <w:t>Вопросы для самоконтроля:</w:t>
      </w:r>
    </w:p>
    <w:p w:rsidR="002D0DA1" w:rsidRDefault="002F48EA">
      <w:pPr>
        <w:pStyle w:val="af8"/>
        <w:numPr>
          <w:ilvl w:val="0"/>
          <w:numId w:val="10"/>
        </w:numPr>
      </w:pPr>
      <w:r>
        <w:t>В чем смысл теории прочности?</w:t>
      </w:r>
    </w:p>
    <w:p w:rsidR="002D0DA1" w:rsidRDefault="002F48EA">
      <w:pPr>
        <w:pStyle w:val="af8"/>
        <w:numPr>
          <w:ilvl w:val="0"/>
          <w:numId w:val="10"/>
        </w:numPr>
      </w:pPr>
      <w:r>
        <w:t>Когда возникает сложное деформированное состояние?</w:t>
      </w:r>
    </w:p>
    <w:p w:rsidR="002D0DA1" w:rsidRDefault="002F48EA">
      <w:pPr>
        <w:pStyle w:val="af8"/>
        <w:numPr>
          <w:ilvl w:val="0"/>
          <w:numId w:val="10"/>
        </w:numPr>
      </w:pPr>
      <w:r>
        <w:t>Что называют эквивалентным напряжением?</w:t>
      </w:r>
    </w:p>
    <w:p w:rsidR="002D0DA1" w:rsidRDefault="002F48EA">
      <w:pPr>
        <w:pStyle w:val="af8"/>
        <w:numPr>
          <w:ilvl w:val="0"/>
          <w:numId w:val="10"/>
        </w:numPr>
      </w:pPr>
      <w:r>
        <w:t>Перечислите основные виды деформаций.</w:t>
      </w:r>
    </w:p>
    <w:p w:rsidR="002D0DA1" w:rsidRDefault="002F48EA">
      <w:pPr>
        <w:pStyle w:val="af8"/>
        <w:ind w:left="360"/>
      </w:pPr>
      <w:r>
        <w:rPr>
          <w:bCs/>
        </w:rPr>
        <w:t xml:space="preserve"> </w:t>
      </w:r>
    </w:p>
    <w:p w:rsidR="002D0DA1" w:rsidRDefault="002F48EA">
      <w:r>
        <w:rPr>
          <w:b/>
          <w:bCs/>
          <w:sz w:val="24"/>
          <w:szCs w:val="24"/>
        </w:rPr>
        <w:t>Рекомендуемая литература:</w:t>
      </w:r>
    </w:p>
    <w:p w:rsidR="002D0DA1" w:rsidRDefault="002F48EA">
      <w:pPr>
        <w:widowControl w:val="0"/>
        <w:ind w:firstLine="567"/>
        <w:jc w:val="both"/>
      </w:pPr>
      <w:r>
        <w:rPr>
          <w:sz w:val="22"/>
          <w:szCs w:val="22"/>
        </w:rPr>
        <w:t>ОЛ1, с. 333-347; ДЛ 2, с.278-289</w:t>
      </w:r>
    </w:p>
    <w:p w:rsidR="002D0DA1" w:rsidRDefault="002D0DA1">
      <w:pPr>
        <w:widowControl w:val="0"/>
        <w:ind w:firstLine="567"/>
        <w:jc w:val="both"/>
        <w:rPr>
          <w:sz w:val="24"/>
          <w:szCs w:val="24"/>
        </w:rPr>
      </w:pPr>
    </w:p>
    <w:p w:rsidR="002D0DA1" w:rsidRDefault="002F48EA">
      <w:pPr>
        <w:widowControl w:val="0"/>
        <w:ind w:firstLine="567"/>
        <w:jc w:val="both"/>
      </w:pPr>
      <w:r>
        <w:rPr>
          <w:b/>
          <w:bCs/>
          <w:sz w:val="24"/>
          <w:szCs w:val="24"/>
        </w:rPr>
        <w:t>Тема 2.8. Устойчивость сжатых стержней.</w:t>
      </w:r>
      <w:r>
        <w:rPr>
          <w:sz w:val="24"/>
          <w:szCs w:val="24"/>
        </w:rPr>
        <w:t xml:space="preserve"> </w:t>
      </w:r>
    </w:p>
    <w:p w:rsidR="002D0DA1" w:rsidRDefault="002F48EA">
      <w:pPr>
        <w:widowControl w:val="0"/>
        <w:ind w:firstLine="567"/>
        <w:jc w:val="both"/>
      </w:pPr>
      <w:r>
        <w:rPr>
          <w:i/>
          <w:iCs/>
          <w:sz w:val="24"/>
          <w:szCs w:val="24"/>
        </w:rPr>
        <w:t xml:space="preserve">Должен знать: </w:t>
      </w:r>
      <w:r>
        <w:rPr>
          <w:sz w:val="24"/>
          <w:szCs w:val="24"/>
        </w:rPr>
        <w:t>Понятие об устойчивых и неустойчивых формах упругого равновесия. Критическая сила. Связь между критической и допускаемой нагрузками. Формула Эйлера при различных случаях опорных закреплений. Критическое напряже</w:t>
      </w:r>
      <w:r>
        <w:rPr>
          <w:sz w:val="24"/>
          <w:szCs w:val="24"/>
        </w:rPr>
        <w:softHyphen/>
        <w:t>ние. Гибкость. Предел применимости формулы Эйлера; предельная гиб</w:t>
      </w:r>
      <w:r>
        <w:rPr>
          <w:sz w:val="24"/>
          <w:szCs w:val="24"/>
        </w:rPr>
        <w:softHyphen/>
        <w:t>кость. Эмпирические формулы для критических напряжений. График кри</w:t>
      </w:r>
      <w:r>
        <w:rPr>
          <w:sz w:val="24"/>
          <w:szCs w:val="24"/>
        </w:rPr>
        <w:softHyphen/>
        <w:t>тических напряжений для низкоуглеродистой стали в функции от гиб</w:t>
      </w:r>
      <w:r>
        <w:rPr>
          <w:sz w:val="24"/>
          <w:szCs w:val="24"/>
        </w:rPr>
        <w:softHyphen/>
        <w:t xml:space="preserve">кости. </w:t>
      </w:r>
    </w:p>
    <w:p w:rsidR="002D0DA1" w:rsidRDefault="002F48EA">
      <w:pPr>
        <w:widowControl w:val="0"/>
        <w:ind w:firstLine="567"/>
        <w:jc w:val="both"/>
      </w:pPr>
      <w:r>
        <w:rPr>
          <w:i/>
          <w:iCs/>
          <w:sz w:val="24"/>
          <w:szCs w:val="24"/>
        </w:rPr>
        <w:t xml:space="preserve">Должен уметь: </w:t>
      </w:r>
      <w:r>
        <w:rPr>
          <w:sz w:val="24"/>
          <w:szCs w:val="24"/>
        </w:rPr>
        <w:t>Производить расчеты сжатых стержней по формуле Эйлера и по эмпириче</w:t>
      </w:r>
      <w:r>
        <w:rPr>
          <w:sz w:val="24"/>
          <w:szCs w:val="24"/>
        </w:rPr>
        <w:softHyphen/>
        <w:t>ским формулам. Рациональные формы поперечных сечений сжатых стержней.</w:t>
      </w:r>
    </w:p>
    <w:p w:rsidR="002D0DA1" w:rsidRDefault="002D0DA1">
      <w:pPr>
        <w:widowControl w:val="0"/>
        <w:ind w:firstLine="567"/>
        <w:jc w:val="both"/>
        <w:rPr>
          <w:sz w:val="24"/>
          <w:szCs w:val="24"/>
        </w:rPr>
      </w:pPr>
    </w:p>
    <w:p w:rsidR="002D0DA1" w:rsidRDefault="002F48EA">
      <w:r>
        <w:rPr>
          <w:b/>
          <w:bCs/>
          <w:sz w:val="24"/>
          <w:szCs w:val="24"/>
        </w:rPr>
        <w:t>Вопросы для самоконтроля:</w:t>
      </w:r>
    </w:p>
    <w:p w:rsidR="002D0DA1" w:rsidRDefault="002F48EA">
      <w:pPr>
        <w:pStyle w:val="af8"/>
        <w:numPr>
          <w:ilvl w:val="0"/>
          <w:numId w:val="14"/>
        </w:numPr>
      </w:pPr>
      <w:r>
        <w:t>Перечислите формы равновесия.</w:t>
      </w:r>
    </w:p>
    <w:p w:rsidR="002D0DA1" w:rsidRDefault="002F48EA">
      <w:pPr>
        <w:pStyle w:val="af8"/>
        <w:numPr>
          <w:ilvl w:val="0"/>
          <w:numId w:val="14"/>
        </w:numPr>
      </w:pPr>
      <w:r>
        <w:t>Запишите формулу Эйлера для определения критической силы стержня, шарнирно закрепленного с обоих концов.</w:t>
      </w:r>
    </w:p>
    <w:p w:rsidR="002D0DA1" w:rsidRDefault="002F48EA">
      <w:pPr>
        <w:pStyle w:val="af8"/>
        <w:numPr>
          <w:ilvl w:val="0"/>
          <w:numId w:val="14"/>
        </w:numPr>
      </w:pPr>
      <w:r>
        <w:t>Что показывает коэффициент приведения длины стержня?</w:t>
      </w:r>
    </w:p>
    <w:p w:rsidR="002D0DA1" w:rsidRDefault="002F48EA">
      <w:pPr>
        <w:numPr>
          <w:ilvl w:val="0"/>
          <w:numId w:val="14"/>
        </w:numPr>
        <w:jc w:val="both"/>
      </w:pPr>
      <w:r>
        <w:rPr>
          <w:sz w:val="24"/>
          <w:szCs w:val="24"/>
        </w:rPr>
        <w:t>Какие напряжения называют критическими?</w:t>
      </w:r>
    </w:p>
    <w:p w:rsidR="002D0DA1" w:rsidRDefault="002F48EA">
      <w:pPr>
        <w:numPr>
          <w:ilvl w:val="0"/>
          <w:numId w:val="14"/>
        </w:numPr>
        <w:jc w:val="both"/>
      </w:pPr>
      <w:r>
        <w:rPr>
          <w:sz w:val="24"/>
          <w:szCs w:val="24"/>
        </w:rPr>
        <w:t>Что характеризует гибкость стержня?</w:t>
      </w:r>
    </w:p>
    <w:p w:rsidR="002D0DA1" w:rsidRDefault="002F48EA">
      <w:pPr>
        <w:numPr>
          <w:ilvl w:val="0"/>
          <w:numId w:val="14"/>
        </w:numPr>
        <w:jc w:val="both"/>
      </w:pPr>
      <w:r>
        <w:rPr>
          <w:sz w:val="24"/>
          <w:szCs w:val="24"/>
        </w:rPr>
        <w:t>От каких параметров зависит гибкость стержня?</w:t>
      </w:r>
    </w:p>
    <w:p w:rsidR="002D0DA1" w:rsidRDefault="002F48EA">
      <w:pPr>
        <w:numPr>
          <w:ilvl w:val="0"/>
          <w:numId w:val="14"/>
        </w:numPr>
        <w:jc w:val="both"/>
      </w:pPr>
      <w:r>
        <w:rPr>
          <w:sz w:val="24"/>
          <w:szCs w:val="24"/>
        </w:rPr>
        <w:t xml:space="preserve">Формула Эйлера справедлива в пределах... </w:t>
      </w:r>
    </w:p>
    <w:p w:rsidR="002D0DA1" w:rsidRDefault="002F48EA">
      <w:pPr>
        <w:numPr>
          <w:ilvl w:val="0"/>
          <w:numId w:val="14"/>
        </w:numPr>
        <w:jc w:val="both"/>
      </w:pPr>
      <w:r>
        <w:rPr>
          <w:sz w:val="24"/>
          <w:szCs w:val="24"/>
        </w:rPr>
        <w:t>Запишите формулу Ясинского для определения критических напряжений</w:t>
      </w:r>
    </w:p>
    <w:p w:rsidR="002D0DA1" w:rsidRDefault="002F48EA">
      <w:pPr>
        <w:numPr>
          <w:ilvl w:val="0"/>
          <w:numId w:val="14"/>
        </w:numPr>
        <w:jc w:val="both"/>
      </w:pPr>
      <w:r>
        <w:rPr>
          <w:sz w:val="24"/>
          <w:szCs w:val="24"/>
        </w:rPr>
        <w:t>Что показывает коэффициент продольного изгиба?</w:t>
      </w:r>
    </w:p>
    <w:p w:rsidR="002D0DA1" w:rsidRDefault="002D0DA1">
      <w:pPr>
        <w:pStyle w:val="af8"/>
        <w:ind w:left="360"/>
        <w:rPr>
          <w:bCs/>
        </w:rPr>
      </w:pPr>
    </w:p>
    <w:p w:rsidR="002D0DA1" w:rsidRDefault="002F48EA">
      <w:r>
        <w:rPr>
          <w:b/>
          <w:bCs/>
          <w:sz w:val="24"/>
          <w:szCs w:val="24"/>
        </w:rPr>
        <w:t>Рекомендуемая литература:</w:t>
      </w:r>
    </w:p>
    <w:p w:rsidR="002D0DA1" w:rsidRDefault="002F48EA">
      <w:pPr>
        <w:widowControl w:val="0"/>
        <w:ind w:firstLine="567"/>
        <w:jc w:val="both"/>
      </w:pPr>
      <w:r>
        <w:rPr>
          <w:bCs/>
          <w:sz w:val="22"/>
          <w:szCs w:val="22"/>
        </w:rPr>
        <w:t>ОЛ2, с.265-269; ОЛ3,с.119-123; ДЛ1, с.273-292; ДЛ2, с.225-239.</w:t>
      </w:r>
    </w:p>
    <w:p w:rsidR="002D0DA1" w:rsidRDefault="002D0DA1">
      <w:pPr>
        <w:widowControl w:val="0"/>
        <w:ind w:firstLine="567"/>
        <w:jc w:val="both"/>
        <w:rPr>
          <w:b/>
          <w:bCs/>
          <w:sz w:val="24"/>
          <w:szCs w:val="24"/>
        </w:rPr>
      </w:pPr>
    </w:p>
    <w:p w:rsidR="002D0DA1" w:rsidRDefault="002D0DA1">
      <w:pPr>
        <w:ind w:firstLine="540"/>
        <w:jc w:val="both"/>
        <w:rPr>
          <w:b/>
          <w:bCs/>
          <w:sz w:val="24"/>
          <w:szCs w:val="24"/>
        </w:rPr>
      </w:pPr>
    </w:p>
    <w:p w:rsidR="002D0DA1" w:rsidRDefault="002F48EA">
      <w:pPr>
        <w:pStyle w:val="15"/>
        <w:pageBreakBefore/>
        <w:ind w:left="1259"/>
      </w:pPr>
      <w:r>
        <w:rPr>
          <w:b/>
          <w:sz w:val="24"/>
          <w:szCs w:val="24"/>
        </w:rPr>
        <w:lastRenderedPageBreak/>
        <w:t>Методические рекомендации к выполнению практической работы</w:t>
      </w:r>
    </w:p>
    <w:p w:rsidR="002D0DA1" w:rsidRDefault="002D0DA1">
      <w:pPr>
        <w:pStyle w:val="15"/>
        <w:ind w:left="1259"/>
        <w:rPr>
          <w:b/>
          <w:sz w:val="24"/>
          <w:szCs w:val="24"/>
        </w:rPr>
      </w:pPr>
    </w:p>
    <w:p w:rsidR="002D0DA1" w:rsidRDefault="002F48EA">
      <w:pPr>
        <w:pStyle w:val="15"/>
        <w:ind w:firstLine="567"/>
        <w:jc w:val="both"/>
      </w:pPr>
      <w:r>
        <w:rPr>
          <w:b/>
          <w:sz w:val="24"/>
          <w:szCs w:val="24"/>
        </w:rPr>
        <w:t>Задача №1.</w:t>
      </w:r>
      <w:r>
        <w:rPr>
          <w:sz w:val="24"/>
          <w:szCs w:val="24"/>
        </w:rPr>
        <w:t xml:space="preserve"> </w:t>
      </w:r>
    </w:p>
    <w:p w:rsidR="002D0DA1" w:rsidRDefault="002F48EA">
      <w:pPr>
        <w:pStyle w:val="15"/>
        <w:ind w:firstLine="567"/>
        <w:jc w:val="both"/>
      </w:pPr>
      <w:r>
        <w:rPr>
          <w:sz w:val="24"/>
          <w:szCs w:val="24"/>
        </w:rPr>
        <w:t xml:space="preserve">В данных задачах рассматривается равновесие плоской системы сходящихся сил и требуется определить реакции двух шарнирно соединенных между собой стержней, удерживающих два груза. Таким образом, к шарниру В в каждой задаче приложены четыре силы, из которых две неизвестны. Для задач такого типа универсальным является </w:t>
      </w:r>
      <w:r>
        <w:rPr>
          <w:b/>
          <w:sz w:val="24"/>
          <w:szCs w:val="24"/>
        </w:rPr>
        <w:t>аналитический</w:t>
      </w:r>
      <w:r>
        <w:rPr>
          <w:sz w:val="24"/>
          <w:szCs w:val="24"/>
        </w:rPr>
        <w:t xml:space="preserve"> метод решения.</w:t>
      </w:r>
    </w:p>
    <w:p w:rsidR="002D0DA1" w:rsidRDefault="002F48EA">
      <w:pPr>
        <w:pStyle w:val="15"/>
        <w:ind w:firstLine="567"/>
        <w:jc w:val="both"/>
      </w:pPr>
      <w:r>
        <w:rPr>
          <w:i/>
          <w:sz w:val="24"/>
          <w:szCs w:val="24"/>
        </w:rPr>
        <w:t>Последовательность решения задачи:</w:t>
      </w:r>
    </w:p>
    <w:p w:rsidR="002D0DA1" w:rsidRDefault="002F48EA">
      <w:pPr>
        <w:pStyle w:val="15"/>
        <w:ind w:firstLine="567"/>
        <w:jc w:val="both"/>
      </w:pPr>
      <w:r>
        <w:rPr>
          <w:sz w:val="24"/>
          <w:szCs w:val="24"/>
        </w:rPr>
        <w:t>1. выбрать тело (точку), равновесие которого следует рассматривать;</w:t>
      </w:r>
    </w:p>
    <w:p w:rsidR="002D0DA1" w:rsidRDefault="002F48EA">
      <w:pPr>
        <w:pStyle w:val="15"/>
        <w:ind w:firstLine="567"/>
        <w:jc w:val="both"/>
      </w:pPr>
      <w:r>
        <w:rPr>
          <w:sz w:val="24"/>
          <w:szCs w:val="24"/>
        </w:rPr>
        <w:t>2. освободить тело (шарнир В) от связей и изобразить действующие на него активные силы и реакции отброшенных связей. Причем реакции стержней следует направить от шарнира В, так как принять считать предположительно стержни растянутыми;</w:t>
      </w:r>
    </w:p>
    <w:p w:rsidR="002D0DA1" w:rsidRDefault="002F48EA">
      <w:pPr>
        <w:pStyle w:val="15"/>
        <w:ind w:firstLine="567"/>
        <w:jc w:val="both"/>
      </w:pPr>
      <w:r>
        <w:rPr>
          <w:sz w:val="24"/>
          <w:szCs w:val="24"/>
        </w:rPr>
        <w:t xml:space="preserve">3. выбрать систему координат, совместив ее начало с точкой В, и составить уравнения равновесия, используя условия равновесия системы сходящихся сил на плоскости </w:t>
      </w:r>
      <w:r>
        <w:rPr>
          <w:position w:val="-4"/>
        </w:rPr>
        <w:object w:dxaOrig="2013" w:dyaOrig="350">
          <v:shape id="_x0000_i1026" type="#_x0000_t75" style="width:101.25pt;height:16.5pt" o:ole="" filled="t">
            <v:fill color2="black"/>
            <v:imagedata r:id="rId51" o:title="" croptop="-187f" cropbottom="-187f" cropleft="-32f" cropright="-32f"/>
          </v:shape>
          <o:OLEObject Type="Embed" ProgID="Equation.3" ShapeID="_x0000_i1026" DrawAspect="Content" ObjectID="_1779622214" r:id="rId52"/>
        </w:object>
      </w:r>
      <w:r>
        <w:rPr>
          <w:sz w:val="24"/>
          <w:szCs w:val="24"/>
        </w:rPr>
        <w:t>;</w:t>
      </w:r>
    </w:p>
    <w:p w:rsidR="002D0DA1" w:rsidRDefault="002F48EA">
      <w:pPr>
        <w:pStyle w:val="15"/>
        <w:ind w:firstLine="567"/>
        <w:jc w:val="both"/>
      </w:pPr>
      <w:r>
        <w:rPr>
          <w:sz w:val="24"/>
          <w:szCs w:val="24"/>
        </w:rPr>
        <w:t>4. определить реакции стержней из решения указанной системы уравнений;</w:t>
      </w:r>
    </w:p>
    <w:p w:rsidR="002D0DA1" w:rsidRDefault="002F48EA">
      <w:pPr>
        <w:pStyle w:val="15"/>
        <w:ind w:firstLine="567"/>
        <w:jc w:val="both"/>
      </w:pPr>
      <w:r>
        <w:rPr>
          <w:sz w:val="24"/>
          <w:szCs w:val="24"/>
        </w:rPr>
        <w:t>5. проверить правильность полученных результатов по уравнению, которое не использовалось при решении задачи, либо решить задачу графически.</w:t>
      </w:r>
    </w:p>
    <w:p w:rsidR="002D0DA1" w:rsidRDefault="002F48EA">
      <w:pPr>
        <w:pStyle w:val="15"/>
        <w:ind w:firstLine="567"/>
        <w:jc w:val="both"/>
      </w:pPr>
      <w:r>
        <w:rPr>
          <w:b/>
          <w:sz w:val="24"/>
          <w:szCs w:val="24"/>
        </w:rPr>
        <w:t>Пример 1.</w:t>
      </w:r>
    </w:p>
    <w:p w:rsidR="002D0DA1" w:rsidRDefault="002F48EA">
      <w:pPr>
        <w:pStyle w:val="15"/>
        <w:ind w:firstLine="567"/>
        <w:jc w:val="both"/>
      </w:pPr>
      <w:r>
        <w:rPr>
          <w:sz w:val="24"/>
          <w:szCs w:val="24"/>
        </w:rPr>
        <w:t>Определить реакции стержней, удерживающих грузы F</w:t>
      </w:r>
      <w:r>
        <w:rPr>
          <w:sz w:val="24"/>
          <w:szCs w:val="24"/>
          <w:vertAlign w:val="subscript"/>
        </w:rPr>
        <w:t>1</w:t>
      </w:r>
      <w:r>
        <w:rPr>
          <w:sz w:val="24"/>
          <w:szCs w:val="24"/>
        </w:rPr>
        <w:t xml:space="preserve">=70 кН </w:t>
      </w:r>
      <w:r>
        <w:rPr>
          <w:sz w:val="24"/>
          <w:szCs w:val="24"/>
          <w:lang w:val="en-US"/>
        </w:rPr>
        <w:t>F</w:t>
      </w:r>
      <w:r>
        <w:rPr>
          <w:sz w:val="24"/>
          <w:szCs w:val="24"/>
          <w:vertAlign w:val="subscript"/>
        </w:rPr>
        <w:t>2</w:t>
      </w:r>
      <w:r>
        <w:rPr>
          <w:sz w:val="24"/>
          <w:szCs w:val="24"/>
        </w:rPr>
        <w:t>=100 кН (рис 6,а). Массой стержней пренебречь.</w:t>
      </w:r>
    </w:p>
    <w:p w:rsidR="002D0DA1" w:rsidRDefault="00EE20CA">
      <w:pPr>
        <w:pStyle w:val="15"/>
        <w:ind w:firstLine="567"/>
        <w:jc w:val="both"/>
      </w:pPr>
      <w:r>
        <w:rPr>
          <w:noProof/>
          <w:sz w:val="24"/>
          <w:szCs w:val="24"/>
          <w:lang w:eastAsia="ru-RU"/>
        </w:rPr>
        <w:drawing>
          <wp:inline distT="0" distB="0" distL="0" distR="0">
            <wp:extent cx="3876675" cy="12382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3" cstate="email">
                      <a:extLst>
                        <a:ext uri="{28A0092B-C50C-407E-A947-70E740481C1C}">
                          <a14:useLocalDpi xmlns:a14="http://schemas.microsoft.com/office/drawing/2010/main"/>
                        </a:ext>
                      </a:extLst>
                    </a:blip>
                    <a:srcRect l="-163" t="-299" b="15427"/>
                    <a:stretch>
                      <a:fillRect/>
                    </a:stretch>
                  </pic:blipFill>
                  <pic:spPr bwMode="auto">
                    <a:xfrm>
                      <a:off x="0" y="0"/>
                      <a:ext cx="3876675" cy="1238250"/>
                    </a:xfrm>
                    <a:prstGeom prst="rect">
                      <a:avLst/>
                    </a:prstGeom>
                    <a:solidFill>
                      <a:srgbClr val="FFFFFF"/>
                    </a:solidFill>
                    <a:ln>
                      <a:noFill/>
                    </a:ln>
                  </pic:spPr>
                </pic:pic>
              </a:graphicData>
            </a:graphic>
          </wp:inline>
        </w:drawing>
      </w:r>
      <w:r w:rsidR="002F48EA">
        <w:rPr>
          <w:sz w:val="24"/>
          <w:szCs w:val="24"/>
        </w:rPr>
        <w:t xml:space="preserve"> </w:t>
      </w:r>
    </w:p>
    <w:p w:rsidR="002D0DA1" w:rsidRDefault="002F48EA">
      <w:pPr>
        <w:pStyle w:val="15"/>
        <w:ind w:firstLine="567"/>
        <w:jc w:val="both"/>
      </w:pPr>
      <w:r>
        <w:rPr>
          <w:sz w:val="24"/>
          <w:szCs w:val="24"/>
        </w:rPr>
        <w:t>Рисунок 6</w:t>
      </w:r>
    </w:p>
    <w:p w:rsidR="002D0DA1" w:rsidRDefault="002D0DA1">
      <w:pPr>
        <w:pStyle w:val="15"/>
        <w:ind w:firstLine="567"/>
        <w:jc w:val="both"/>
        <w:rPr>
          <w:sz w:val="24"/>
          <w:szCs w:val="24"/>
        </w:rPr>
      </w:pPr>
    </w:p>
    <w:p w:rsidR="002D0DA1" w:rsidRDefault="002F48EA">
      <w:pPr>
        <w:pStyle w:val="15"/>
        <w:ind w:firstLine="567"/>
        <w:jc w:val="both"/>
      </w:pPr>
      <w:r>
        <w:rPr>
          <w:b/>
          <w:sz w:val="24"/>
          <w:szCs w:val="24"/>
        </w:rPr>
        <w:t>Решение.</w:t>
      </w:r>
    </w:p>
    <w:p w:rsidR="002D0DA1" w:rsidRDefault="002F48EA">
      <w:pPr>
        <w:pStyle w:val="15"/>
        <w:ind w:firstLine="567"/>
        <w:jc w:val="both"/>
      </w:pPr>
      <w:r>
        <w:rPr>
          <w:sz w:val="24"/>
          <w:szCs w:val="24"/>
        </w:rPr>
        <w:t>1. Рассматриваем равновесие шарнира В (рис 6 а)</w:t>
      </w:r>
    </w:p>
    <w:p w:rsidR="002D0DA1" w:rsidRDefault="002F48EA">
      <w:pPr>
        <w:pStyle w:val="15"/>
        <w:ind w:firstLine="567"/>
        <w:jc w:val="both"/>
      </w:pPr>
      <w:r>
        <w:rPr>
          <w:sz w:val="24"/>
          <w:szCs w:val="24"/>
        </w:rPr>
        <w:t>2. Освобождаем шарнир В от связей и изображаем действующие на него активные силы и реакции связей (рис 6 а)</w:t>
      </w:r>
    </w:p>
    <w:p w:rsidR="002D0DA1" w:rsidRDefault="002F48EA">
      <w:pPr>
        <w:pStyle w:val="15"/>
        <w:ind w:firstLine="567"/>
        <w:jc w:val="both"/>
      </w:pPr>
      <w:r>
        <w:rPr>
          <w:sz w:val="24"/>
          <w:szCs w:val="24"/>
        </w:rPr>
        <w:t>3. Выбираем систему координат и составляем уравнения равновесия для системы сил, действующих на шарнир В.</w:t>
      </w:r>
    </w:p>
    <w:p w:rsidR="002D0DA1" w:rsidRDefault="002F48EA">
      <w:pPr>
        <w:pStyle w:val="15"/>
        <w:ind w:firstLine="567"/>
        <w:jc w:val="both"/>
      </w:pPr>
      <w:r>
        <w:rPr>
          <w:position w:val="-4"/>
        </w:rPr>
        <w:object w:dxaOrig="3297" w:dyaOrig="350">
          <v:shape id="_x0000_i1027" type="#_x0000_t75" style="width:164.25pt;height:16.5pt" o:ole="" filled="t">
            <v:fill color2="black"/>
            <v:imagedata r:id="rId54" o:title="" croptop="-187f" cropbottom="-187f" cropleft="-19f" cropright="-19f"/>
          </v:shape>
          <o:OLEObject Type="Embed" ProgID="Equation.3" ShapeID="_x0000_i1027" DrawAspect="Content" ObjectID="_1779622215" r:id="rId55"/>
        </w:object>
      </w:r>
    </w:p>
    <w:p w:rsidR="002D0DA1" w:rsidRDefault="002F48EA">
      <w:pPr>
        <w:pStyle w:val="15"/>
        <w:ind w:firstLine="567"/>
        <w:jc w:val="both"/>
        <w:rPr>
          <w:sz w:val="24"/>
          <w:szCs w:val="24"/>
        </w:rPr>
      </w:pPr>
      <w:r>
        <w:rPr>
          <w:position w:val="-4"/>
        </w:rPr>
        <w:object w:dxaOrig="3796" w:dyaOrig="350">
          <v:shape id="_x0000_i1028" type="#_x0000_t75" style="width:189.75pt;height:16.5pt" o:ole="" filled="t">
            <v:fill color2="black"/>
            <v:imagedata r:id="rId56" o:title="" croptop="-187f" cropbottom="-187f" cropleft="-17f" cropright="-17f"/>
          </v:shape>
          <o:OLEObject Type="Embed" ProgID="Equation.3" ShapeID="_x0000_i1028" DrawAspect="Content" ObjectID="_1779622216" r:id="rId57"/>
        </w:object>
      </w:r>
    </w:p>
    <w:p w:rsidR="002D0DA1" w:rsidRDefault="002F48EA">
      <w:pPr>
        <w:pStyle w:val="15"/>
        <w:ind w:firstLine="567"/>
        <w:jc w:val="both"/>
      </w:pPr>
      <w:r>
        <w:rPr>
          <w:sz w:val="24"/>
          <w:szCs w:val="24"/>
        </w:rPr>
        <w:t>4. Определяем реакции стержней R</w:t>
      </w:r>
      <w:r>
        <w:rPr>
          <w:sz w:val="24"/>
          <w:szCs w:val="24"/>
          <w:vertAlign w:val="subscript"/>
        </w:rPr>
        <w:t>1</w:t>
      </w:r>
      <w:r>
        <w:rPr>
          <w:sz w:val="24"/>
          <w:szCs w:val="24"/>
        </w:rPr>
        <w:t xml:space="preserve"> и </w:t>
      </w:r>
      <w:r>
        <w:rPr>
          <w:sz w:val="24"/>
          <w:szCs w:val="24"/>
          <w:lang w:val="en-US"/>
        </w:rPr>
        <w:t>R</w:t>
      </w:r>
      <w:r>
        <w:rPr>
          <w:sz w:val="24"/>
          <w:szCs w:val="24"/>
          <w:vertAlign w:val="subscript"/>
        </w:rPr>
        <w:t>2</w:t>
      </w:r>
      <w:r>
        <w:rPr>
          <w:sz w:val="24"/>
          <w:szCs w:val="24"/>
        </w:rPr>
        <w:t>, решая уравнения.</w:t>
      </w:r>
    </w:p>
    <w:p w:rsidR="002D0DA1" w:rsidRDefault="002F48EA">
      <w:pPr>
        <w:pStyle w:val="15"/>
        <w:ind w:firstLine="567"/>
        <w:jc w:val="both"/>
        <w:rPr>
          <w:sz w:val="24"/>
          <w:szCs w:val="24"/>
        </w:rPr>
      </w:pPr>
      <w:r>
        <w:rPr>
          <w:sz w:val="24"/>
          <w:szCs w:val="24"/>
        </w:rPr>
        <w:t xml:space="preserve">Из уравнения 1: </w:t>
      </w:r>
      <w:r>
        <w:rPr>
          <w:position w:val="-17"/>
        </w:rPr>
        <w:object w:dxaOrig="3954" w:dyaOrig="619">
          <v:shape id="_x0000_i1029" type="#_x0000_t75" style="width:198pt;height:30.75pt" o:ole="" filled="t">
            <v:fill color2="black"/>
            <v:imagedata r:id="rId58" o:title="" croptop="-105f" cropbottom="-105f" cropleft="-16f" cropright="-16f"/>
          </v:shape>
          <o:OLEObject Type="Embed" ProgID="Equation.3" ShapeID="_x0000_i1029" DrawAspect="Content" ObjectID="_1779622217" r:id="rId59"/>
        </w:object>
      </w:r>
    </w:p>
    <w:p w:rsidR="002D0DA1" w:rsidRDefault="002F48EA">
      <w:pPr>
        <w:pStyle w:val="15"/>
        <w:ind w:firstLine="567"/>
        <w:jc w:val="both"/>
      </w:pPr>
      <w:r>
        <w:rPr>
          <w:sz w:val="24"/>
          <w:szCs w:val="24"/>
        </w:rPr>
        <w:t>Подставляем найденное значение R</w:t>
      </w:r>
      <w:r>
        <w:rPr>
          <w:sz w:val="24"/>
          <w:szCs w:val="24"/>
          <w:vertAlign w:val="subscript"/>
        </w:rPr>
        <w:t>1</w:t>
      </w:r>
      <w:r>
        <w:rPr>
          <w:sz w:val="24"/>
          <w:szCs w:val="24"/>
        </w:rPr>
        <w:t xml:space="preserve"> в уравнение 2 и получаем </w:t>
      </w:r>
    </w:p>
    <w:p w:rsidR="002D0DA1" w:rsidRDefault="002F48EA">
      <w:pPr>
        <w:pStyle w:val="15"/>
        <w:ind w:firstLine="567"/>
        <w:jc w:val="both"/>
        <w:rPr>
          <w:sz w:val="24"/>
          <w:szCs w:val="24"/>
        </w:rPr>
      </w:pPr>
      <w:r>
        <w:rPr>
          <w:position w:val="-2"/>
        </w:rPr>
        <w:object w:dxaOrig="7040" w:dyaOrig="319">
          <v:shape id="_x0000_i1030" type="#_x0000_t75" style="width:351.75pt;height:15.75pt" o:ole="" filled="t">
            <v:fill color2="black"/>
            <v:imagedata r:id="rId60" o:title="" croptop="-205f" cropbottom="-205f" cropleft="-9f" cropright="-9f"/>
          </v:shape>
          <o:OLEObject Type="Embed" ProgID="Equation.3" ShapeID="_x0000_i1030" DrawAspect="Content" ObjectID="_1779622218" r:id="rId61"/>
        </w:object>
      </w:r>
    </w:p>
    <w:p w:rsidR="002D0DA1" w:rsidRDefault="002F48EA">
      <w:pPr>
        <w:pStyle w:val="15"/>
        <w:ind w:firstLine="567"/>
        <w:jc w:val="both"/>
      </w:pPr>
      <w:r>
        <w:rPr>
          <w:sz w:val="24"/>
          <w:szCs w:val="24"/>
        </w:rPr>
        <w:t>Знак минус перед значением R</w:t>
      </w:r>
      <w:r>
        <w:rPr>
          <w:sz w:val="24"/>
          <w:szCs w:val="24"/>
          <w:vertAlign w:val="subscript"/>
        </w:rPr>
        <w:t>2</w:t>
      </w:r>
      <w:r>
        <w:rPr>
          <w:sz w:val="24"/>
          <w:szCs w:val="24"/>
        </w:rPr>
        <w:t xml:space="preserve"> указывает на то, что первоначально выбранное направление реакции неверно – следует направить реакцию R</w:t>
      </w:r>
      <w:r>
        <w:rPr>
          <w:sz w:val="24"/>
          <w:szCs w:val="24"/>
          <w:vertAlign w:val="subscript"/>
        </w:rPr>
        <w:t>2</w:t>
      </w:r>
      <w:r>
        <w:rPr>
          <w:sz w:val="24"/>
          <w:szCs w:val="24"/>
        </w:rPr>
        <w:t xml:space="preserve"> в противоположную сторону, т.е.к шарниру В (на рис 6, б истинное направление реакции R</w:t>
      </w:r>
      <w:r>
        <w:rPr>
          <w:sz w:val="24"/>
          <w:szCs w:val="24"/>
          <w:vertAlign w:val="subscript"/>
        </w:rPr>
        <w:t>2</w:t>
      </w:r>
      <w:r>
        <w:rPr>
          <w:sz w:val="24"/>
          <w:szCs w:val="24"/>
        </w:rPr>
        <w:t xml:space="preserve"> показано штриховым вектором)</w:t>
      </w:r>
    </w:p>
    <w:p w:rsidR="002D0DA1" w:rsidRDefault="002F48EA">
      <w:pPr>
        <w:pStyle w:val="15"/>
        <w:ind w:firstLine="567"/>
        <w:jc w:val="both"/>
      </w:pPr>
      <w:r>
        <w:rPr>
          <w:sz w:val="24"/>
          <w:szCs w:val="24"/>
        </w:rPr>
        <w:t>5. Проверяем правильность полученных результатов, решая задачу графически (рис 6,в). Полученная система сил (рис 7 б) находится в равновесии, следовательно, силовой многоугольник, построенный для этой системы сил, должен быть замкнутым.</w:t>
      </w:r>
    </w:p>
    <w:p w:rsidR="002D0DA1" w:rsidRDefault="002F48EA">
      <w:pPr>
        <w:pStyle w:val="15"/>
        <w:ind w:firstLine="567"/>
        <w:jc w:val="both"/>
      </w:pPr>
      <w:r>
        <w:rPr>
          <w:sz w:val="24"/>
          <w:szCs w:val="24"/>
        </w:rPr>
        <w:t xml:space="preserve">Строим силовой многоугольник в следующем порядке (рис 6 в): в выбранном масштабе (например </w:t>
      </w:r>
      <w:r>
        <w:rPr>
          <w:position w:val="-2"/>
        </w:rPr>
        <w:object w:dxaOrig="619" w:dyaOrig="319">
          <v:shape id="_x0000_i1031" type="#_x0000_t75" style="width:30.75pt;height:15.75pt" o:ole="" filled="t">
            <v:fill color2="black"/>
            <v:imagedata r:id="rId62" o:title="" croptop="-205f" cropbottom="-205f" cropleft="-105f" cropright="-105f"/>
          </v:shape>
          <o:OLEObject Type="Embed" ProgID="Equation.3" ShapeID="_x0000_i1031" DrawAspect="Content" ObjectID="_1779622219" r:id="rId63"/>
        </w:object>
      </w:r>
      <w:r>
        <w:rPr>
          <w:sz w:val="24"/>
          <w:szCs w:val="24"/>
        </w:rPr>
        <w:t>=2 кН/мм) откладываем заданную силу F</w:t>
      </w:r>
      <w:r>
        <w:rPr>
          <w:sz w:val="24"/>
          <w:szCs w:val="24"/>
          <w:vertAlign w:val="subscript"/>
        </w:rPr>
        <w:t>1</w:t>
      </w:r>
      <w:r>
        <w:rPr>
          <w:sz w:val="24"/>
          <w:szCs w:val="24"/>
        </w:rPr>
        <w:t xml:space="preserve"> (</w:t>
      </w:r>
      <w:r>
        <w:rPr>
          <w:sz w:val="24"/>
          <w:szCs w:val="24"/>
          <w:lang w:val="en-US"/>
        </w:rPr>
        <w:t>ab</w:t>
      </w:r>
      <w:r>
        <w:rPr>
          <w:sz w:val="24"/>
          <w:szCs w:val="24"/>
        </w:rPr>
        <w:t>=</w:t>
      </w:r>
      <w:r>
        <w:rPr>
          <w:sz w:val="24"/>
          <w:szCs w:val="24"/>
          <w:lang w:val="en-US"/>
        </w:rPr>
        <w:t>F</w:t>
      </w:r>
      <w:r>
        <w:rPr>
          <w:sz w:val="24"/>
          <w:szCs w:val="24"/>
          <w:vertAlign w:val="subscript"/>
        </w:rPr>
        <w:t>1</w:t>
      </w:r>
      <w:r>
        <w:rPr>
          <w:sz w:val="24"/>
          <w:szCs w:val="24"/>
        </w:rPr>
        <w:t xml:space="preserve">), затем из точки </w:t>
      </w:r>
      <w:r>
        <w:rPr>
          <w:i/>
          <w:sz w:val="24"/>
          <w:szCs w:val="24"/>
        </w:rPr>
        <w:t xml:space="preserve">b </w:t>
      </w:r>
      <w:r>
        <w:rPr>
          <w:sz w:val="24"/>
          <w:szCs w:val="24"/>
        </w:rPr>
        <w:t xml:space="preserve">под углом 30 к горизонту откладываем силу </w:t>
      </w:r>
      <w:r>
        <w:rPr>
          <w:sz w:val="24"/>
          <w:szCs w:val="24"/>
          <w:lang w:val="en-US"/>
        </w:rPr>
        <w:t>F</w:t>
      </w:r>
      <w:r>
        <w:rPr>
          <w:sz w:val="24"/>
          <w:szCs w:val="24"/>
          <w:vertAlign w:val="subscript"/>
        </w:rPr>
        <w:t>2</w:t>
      </w:r>
      <w:r>
        <w:rPr>
          <w:sz w:val="24"/>
          <w:szCs w:val="24"/>
        </w:rPr>
        <w:t xml:space="preserve"> (</w:t>
      </w:r>
      <w:r>
        <w:rPr>
          <w:i/>
          <w:sz w:val="24"/>
          <w:szCs w:val="24"/>
          <w:lang w:val="en-US"/>
        </w:rPr>
        <w:t>bc</w:t>
      </w:r>
      <w:r>
        <w:rPr>
          <w:sz w:val="24"/>
          <w:szCs w:val="24"/>
        </w:rPr>
        <w:t>=</w:t>
      </w:r>
      <w:r>
        <w:rPr>
          <w:sz w:val="24"/>
          <w:szCs w:val="24"/>
          <w:lang w:val="en-US"/>
        </w:rPr>
        <w:t>F</w:t>
      </w:r>
      <w:r>
        <w:rPr>
          <w:sz w:val="24"/>
          <w:szCs w:val="24"/>
          <w:vertAlign w:val="subscript"/>
        </w:rPr>
        <w:t>2</w:t>
      </w:r>
      <w:r>
        <w:rPr>
          <w:sz w:val="24"/>
          <w:szCs w:val="24"/>
        </w:rPr>
        <w:t xml:space="preserve">), далее из точек </w:t>
      </w:r>
      <w:r>
        <w:rPr>
          <w:i/>
          <w:sz w:val="24"/>
          <w:szCs w:val="24"/>
        </w:rPr>
        <w:t>а</w:t>
      </w:r>
      <w:r>
        <w:rPr>
          <w:sz w:val="24"/>
          <w:szCs w:val="24"/>
        </w:rPr>
        <w:t xml:space="preserve"> и </w:t>
      </w:r>
      <w:r>
        <w:rPr>
          <w:i/>
          <w:sz w:val="24"/>
          <w:szCs w:val="24"/>
        </w:rPr>
        <w:t>с</w:t>
      </w:r>
      <w:r>
        <w:rPr>
          <w:sz w:val="24"/>
          <w:szCs w:val="24"/>
        </w:rPr>
        <w:t xml:space="preserve"> проводим прямые, параллельные положениям стержней 1 и 2. Эти прямые пересекаются в точке </w:t>
      </w:r>
      <w:r>
        <w:rPr>
          <w:i/>
          <w:sz w:val="24"/>
          <w:szCs w:val="24"/>
        </w:rPr>
        <w:t xml:space="preserve">d </w:t>
      </w:r>
      <w:r>
        <w:rPr>
          <w:sz w:val="24"/>
          <w:szCs w:val="24"/>
        </w:rPr>
        <w:t xml:space="preserve">и в результате построения </w:t>
      </w:r>
      <w:r>
        <w:rPr>
          <w:sz w:val="24"/>
          <w:szCs w:val="24"/>
        </w:rPr>
        <w:lastRenderedPageBreak/>
        <w:t xml:space="preserve">образуется замкнутый многоугольник </w:t>
      </w:r>
      <w:r>
        <w:rPr>
          <w:i/>
          <w:sz w:val="24"/>
          <w:szCs w:val="24"/>
          <w:lang w:val="en-US"/>
        </w:rPr>
        <w:t>a</w:t>
      </w:r>
      <w:r>
        <w:rPr>
          <w:i/>
          <w:sz w:val="24"/>
          <w:szCs w:val="24"/>
        </w:rPr>
        <w:t>bcd</w:t>
      </w:r>
      <w:r>
        <w:rPr>
          <w:sz w:val="24"/>
          <w:szCs w:val="24"/>
        </w:rPr>
        <w:t xml:space="preserve">, в котором сторона </w:t>
      </w:r>
      <w:r>
        <w:rPr>
          <w:i/>
          <w:sz w:val="24"/>
          <w:szCs w:val="24"/>
        </w:rPr>
        <w:t>cd=</w:t>
      </w:r>
      <w:r>
        <w:rPr>
          <w:sz w:val="24"/>
          <w:szCs w:val="24"/>
        </w:rPr>
        <w:t>R</w:t>
      </w:r>
      <w:r>
        <w:rPr>
          <w:sz w:val="24"/>
          <w:szCs w:val="24"/>
          <w:vertAlign w:val="subscript"/>
        </w:rPr>
        <w:t xml:space="preserve">2, </w:t>
      </w:r>
      <w:r>
        <w:rPr>
          <w:sz w:val="24"/>
          <w:szCs w:val="24"/>
        </w:rPr>
        <w:t xml:space="preserve">а сторона </w:t>
      </w:r>
      <w:r>
        <w:rPr>
          <w:i/>
          <w:sz w:val="24"/>
          <w:szCs w:val="24"/>
          <w:lang w:val="en-US"/>
        </w:rPr>
        <w:t>da</w:t>
      </w:r>
      <w:r>
        <w:rPr>
          <w:sz w:val="24"/>
          <w:szCs w:val="24"/>
        </w:rPr>
        <w:t>=</w:t>
      </w:r>
      <w:r>
        <w:rPr>
          <w:sz w:val="24"/>
          <w:szCs w:val="24"/>
          <w:lang w:val="en-US"/>
        </w:rPr>
        <w:t>R</w:t>
      </w:r>
      <w:r>
        <w:rPr>
          <w:sz w:val="24"/>
          <w:szCs w:val="24"/>
          <w:vertAlign w:val="subscript"/>
        </w:rPr>
        <w:t>1</w:t>
      </w:r>
      <w:r>
        <w:rPr>
          <w:sz w:val="24"/>
          <w:szCs w:val="24"/>
        </w:rPr>
        <w:t xml:space="preserve">. Измерив длины этих сторон (в мм) и умножив на масштаб построения </w:t>
      </w:r>
      <w:r>
        <w:rPr>
          <w:position w:val="-2"/>
        </w:rPr>
        <w:object w:dxaOrig="619" w:dyaOrig="319">
          <v:shape id="_x0000_i1032" type="#_x0000_t75" style="width:30.75pt;height:15.75pt" o:ole="" filled="t">
            <v:fill color2="black"/>
            <v:imagedata r:id="rId62" o:title="" croptop="-205f" cropbottom="-205f" cropleft="-105f" cropright="-105f"/>
          </v:shape>
          <o:OLEObject Type="Embed" ProgID="Equation.3" ShapeID="_x0000_i1032" DrawAspect="Content" ObjectID="_1779622220" r:id="rId64"/>
        </w:object>
      </w:r>
      <w:r>
        <w:rPr>
          <w:sz w:val="24"/>
          <w:szCs w:val="24"/>
        </w:rPr>
        <w:t xml:space="preserve">, получаем значения реакций стержней: </w:t>
      </w:r>
      <w:r>
        <w:rPr>
          <w:position w:val="-2"/>
        </w:rPr>
        <w:object w:dxaOrig="3048" w:dyaOrig="319">
          <v:shape id="_x0000_i1033" type="#_x0000_t75" style="width:152.25pt;height:15.75pt" o:ole="" filled="t">
            <v:fill color2="black"/>
            <v:imagedata r:id="rId65" o:title="" croptop="-205f" cropbottom="-205f" cropleft="-21f" cropright="-21f"/>
          </v:shape>
          <o:OLEObject Type="Embed" ProgID="Equation.3" ShapeID="_x0000_i1033" DrawAspect="Content" ObjectID="_1779622221" r:id="rId66"/>
        </w:object>
      </w:r>
    </w:p>
    <w:p w:rsidR="002D0DA1" w:rsidRDefault="002F48EA">
      <w:pPr>
        <w:pStyle w:val="15"/>
        <w:ind w:firstLine="567"/>
        <w:jc w:val="both"/>
        <w:rPr>
          <w:sz w:val="24"/>
          <w:szCs w:val="24"/>
        </w:rPr>
      </w:pPr>
      <w:r>
        <w:rPr>
          <w:position w:val="-2"/>
        </w:rPr>
        <w:object w:dxaOrig="2906" w:dyaOrig="319">
          <v:shape id="_x0000_i1034" type="#_x0000_t75" style="width:145.5pt;height:15.75pt" o:ole="" filled="t">
            <v:fill color2="black"/>
            <v:imagedata r:id="rId67" o:title="" croptop="-205f" cropbottom="-205f" cropleft="-22f" cropright="-22f"/>
          </v:shape>
          <o:OLEObject Type="Embed" ProgID="Equation.3" ShapeID="_x0000_i1034" DrawAspect="Content" ObjectID="_1779622222" r:id="rId68"/>
        </w:object>
      </w:r>
    </w:p>
    <w:p w:rsidR="002D0DA1" w:rsidRDefault="002F48EA">
      <w:pPr>
        <w:pStyle w:val="15"/>
        <w:ind w:firstLine="567"/>
        <w:jc w:val="both"/>
      </w:pPr>
      <w:r>
        <w:rPr>
          <w:sz w:val="24"/>
          <w:szCs w:val="24"/>
        </w:rPr>
        <w:t>Графическое решение подтверждает правильность первого решения.</w:t>
      </w:r>
    </w:p>
    <w:p w:rsidR="002D0DA1" w:rsidRDefault="002D0DA1">
      <w:pPr>
        <w:pStyle w:val="15"/>
        <w:ind w:firstLine="567"/>
        <w:jc w:val="both"/>
        <w:rPr>
          <w:b/>
          <w:sz w:val="24"/>
          <w:szCs w:val="24"/>
        </w:rPr>
      </w:pPr>
    </w:p>
    <w:p w:rsidR="002D0DA1" w:rsidRDefault="002D0DA1">
      <w:pPr>
        <w:pStyle w:val="15"/>
        <w:ind w:firstLine="567"/>
        <w:jc w:val="both"/>
        <w:rPr>
          <w:b/>
          <w:sz w:val="24"/>
          <w:szCs w:val="24"/>
        </w:rPr>
      </w:pPr>
    </w:p>
    <w:p w:rsidR="002D0DA1" w:rsidRDefault="002D0DA1">
      <w:pPr>
        <w:pStyle w:val="15"/>
        <w:ind w:firstLine="567"/>
        <w:jc w:val="both"/>
        <w:rPr>
          <w:b/>
          <w:sz w:val="24"/>
          <w:szCs w:val="24"/>
        </w:rPr>
      </w:pPr>
    </w:p>
    <w:p w:rsidR="002D0DA1" w:rsidRDefault="002F48EA">
      <w:pPr>
        <w:pStyle w:val="15"/>
        <w:ind w:firstLine="567"/>
        <w:jc w:val="both"/>
      </w:pPr>
      <w:r>
        <w:rPr>
          <w:b/>
          <w:sz w:val="24"/>
          <w:szCs w:val="24"/>
        </w:rPr>
        <w:t xml:space="preserve">Задача №2. </w:t>
      </w:r>
    </w:p>
    <w:p w:rsidR="002D0DA1" w:rsidRDefault="002F48EA">
      <w:pPr>
        <w:pStyle w:val="15"/>
        <w:ind w:firstLine="567"/>
        <w:jc w:val="both"/>
      </w:pPr>
      <w:r>
        <w:rPr>
          <w:sz w:val="24"/>
          <w:szCs w:val="24"/>
        </w:rPr>
        <w:t>Во всех данных задачах требуется определить реакции опор балок. Учащимся необходимо приобрести навыки определения реакций опор, так как с этого начинается решение многих задач по сопротивлению материалов и деталям машин.</w:t>
      </w:r>
    </w:p>
    <w:p w:rsidR="002D0DA1" w:rsidRDefault="002F48EA">
      <w:pPr>
        <w:pStyle w:val="15"/>
        <w:ind w:firstLine="567"/>
        <w:jc w:val="both"/>
      </w:pPr>
      <w:r>
        <w:rPr>
          <w:i/>
          <w:sz w:val="24"/>
          <w:szCs w:val="24"/>
        </w:rPr>
        <w:t>Последовательность решения задачи:</w:t>
      </w:r>
    </w:p>
    <w:p w:rsidR="002D0DA1" w:rsidRDefault="002F48EA">
      <w:pPr>
        <w:pStyle w:val="15"/>
        <w:ind w:firstLine="567"/>
        <w:jc w:val="both"/>
      </w:pPr>
      <w:r>
        <w:rPr>
          <w:sz w:val="24"/>
          <w:szCs w:val="24"/>
        </w:rPr>
        <w:t>1. изобразить балку вместе с нагрузками;</w:t>
      </w:r>
    </w:p>
    <w:p w:rsidR="002D0DA1" w:rsidRDefault="002F48EA">
      <w:pPr>
        <w:pStyle w:val="15"/>
        <w:ind w:firstLine="567"/>
        <w:jc w:val="both"/>
      </w:pPr>
      <w:r>
        <w:rPr>
          <w:sz w:val="24"/>
          <w:szCs w:val="24"/>
        </w:rPr>
        <w:t>2. выбрать расположение координатных осей, совместив ось х с балкой, а ось y направив перпендикулярно оси х;</w:t>
      </w:r>
    </w:p>
    <w:p w:rsidR="002D0DA1" w:rsidRDefault="002F48EA">
      <w:pPr>
        <w:pStyle w:val="15"/>
        <w:ind w:firstLine="567"/>
        <w:jc w:val="both"/>
      </w:pPr>
      <w:r>
        <w:rPr>
          <w:sz w:val="24"/>
          <w:szCs w:val="24"/>
        </w:rPr>
        <w:t xml:space="preserve">3. произвести необходимые преобразования заданных активных сил: силу, наклоненную к оси балки под углом </w:t>
      </w:r>
      <w:r>
        <w:object w:dxaOrig="284" w:dyaOrig="265">
          <v:shape id="_x0000_i1035" type="#_x0000_t75" style="width:14.25pt;height:13.5pt" o:ole="" filled="t">
            <v:fill color2="black"/>
            <v:imagedata r:id="rId69" o:title="" croptop="-247f" cropbottom="-247f" cropleft="-230f" cropright="-230f"/>
          </v:shape>
          <o:OLEObject Type="Embed" ProgID="Equation.3" ShapeID="_x0000_i1035" DrawAspect="Content" ObjectID="_1779622223" r:id="rId70"/>
        </w:object>
      </w:r>
      <w:r>
        <w:rPr>
          <w:sz w:val="24"/>
          <w:szCs w:val="24"/>
        </w:rPr>
        <w:t>, заменить двумя взаимно перпендикулярными составляющими, а равномерно распределенную по закону прямоугольника нагрузку – ее равнодействующей, приложенной к середине участка распределения нагрузки;</w:t>
      </w:r>
    </w:p>
    <w:p w:rsidR="002D0DA1" w:rsidRDefault="002F48EA">
      <w:pPr>
        <w:pStyle w:val="15"/>
        <w:ind w:firstLine="567"/>
        <w:jc w:val="both"/>
      </w:pPr>
      <w:r>
        <w:rPr>
          <w:sz w:val="24"/>
          <w:szCs w:val="24"/>
        </w:rPr>
        <w:t>4. освободить балку от опор, заменив их действие реакциями опор, направленными вдоль выбранных осей координат;</w:t>
      </w:r>
    </w:p>
    <w:p w:rsidR="002D0DA1" w:rsidRDefault="002F48EA">
      <w:pPr>
        <w:pStyle w:val="15"/>
        <w:ind w:firstLine="567"/>
        <w:jc w:val="both"/>
      </w:pPr>
      <w:r>
        <w:rPr>
          <w:sz w:val="24"/>
          <w:szCs w:val="24"/>
        </w:rPr>
        <w:t>5. составить уравнения равновесия статики для произвольной плоской системы сил таким образом и в такой последовательности, чтобы решением каждого из этих уравнений было определение одной из неизвестных реакций опор;</w:t>
      </w:r>
    </w:p>
    <w:p w:rsidR="002D0DA1" w:rsidRDefault="002F48EA">
      <w:pPr>
        <w:pStyle w:val="15"/>
        <w:ind w:firstLine="567"/>
        <w:jc w:val="both"/>
      </w:pPr>
      <w:r>
        <w:rPr>
          <w:sz w:val="24"/>
          <w:szCs w:val="24"/>
        </w:rPr>
        <w:t>6.проверить правильность найденных опорных реакций по уравнению, которое не было использовано для решения задачи.</w:t>
      </w:r>
    </w:p>
    <w:p w:rsidR="002D0DA1" w:rsidRDefault="002F48EA">
      <w:pPr>
        <w:pStyle w:val="15"/>
        <w:ind w:firstLine="567"/>
        <w:jc w:val="left"/>
      </w:pPr>
      <w:r>
        <w:rPr>
          <w:b/>
          <w:sz w:val="24"/>
          <w:szCs w:val="24"/>
        </w:rPr>
        <w:t xml:space="preserve">Пример 2. </w:t>
      </w:r>
      <w:r>
        <w:rPr>
          <w:sz w:val="24"/>
          <w:szCs w:val="24"/>
        </w:rPr>
        <w:t>Определить реакции опор балки (рис 7, а).</w:t>
      </w:r>
    </w:p>
    <w:p w:rsidR="002D0DA1" w:rsidRDefault="00EE20CA">
      <w:pPr>
        <w:pStyle w:val="15"/>
        <w:ind w:firstLine="567"/>
        <w:jc w:val="left"/>
      </w:pPr>
      <w:r>
        <w:rPr>
          <w:noProof/>
          <w:lang w:eastAsia="ru-RU"/>
        </w:rPr>
        <w:drawing>
          <wp:inline distT="0" distB="0" distL="0" distR="0">
            <wp:extent cx="2695575" cy="24003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1" cstate="email">
                      <a:extLst>
                        <a:ext uri="{28A0092B-C50C-407E-A947-70E740481C1C}">
                          <a14:useLocalDpi xmlns:a14="http://schemas.microsoft.com/office/drawing/2010/main"/>
                        </a:ext>
                      </a:extLst>
                    </a:blip>
                    <a:srcRect l="-243" t="-165" r="-3625" b="10223"/>
                    <a:stretch>
                      <a:fillRect/>
                    </a:stretch>
                  </pic:blipFill>
                  <pic:spPr bwMode="auto">
                    <a:xfrm>
                      <a:off x="0" y="0"/>
                      <a:ext cx="2695575" cy="2400300"/>
                    </a:xfrm>
                    <a:prstGeom prst="rect">
                      <a:avLst/>
                    </a:prstGeom>
                    <a:solidFill>
                      <a:srgbClr val="FFFFFF"/>
                    </a:solidFill>
                    <a:ln>
                      <a:noFill/>
                    </a:ln>
                  </pic:spPr>
                </pic:pic>
              </a:graphicData>
            </a:graphic>
          </wp:inline>
        </w:drawing>
      </w:r>
    </w:p>
    <w:p w:rsidR="002D0DA1" w:rsidRDefault="002F48EA">
      <w:pPr>
        <w:pStyle w:val="15"/>
        <w:ind w:firstLine="567"/>
        <w:jc w:val="left"/>
      </w:pPr>
      <w:r>
        <w:t>Рисунок 7</w:t>
      </w:r>
    </w:p>
    <w:p w:rsidR="002D0DA1" w:rsidRDefault="002D0DA1">
      <w:pPr>
        <w:pStyle w:val="15"/>
        <w:ind w:firstLine="567"/>
        <w:jc w:val="left"/>
      </w:pPr>
    </w:p>
    <w:p w:rsidR="002D0DA1" w:rsidRDefault="002F48EA">
      <w:pPr>
        <w:pStyle w:val="15"/>
        <w:ind w:firstLine="567"/>
        <w:jc w:val="both"/>
      </w:pPr>
      <w:r>
        <w:rPr>
          <w:b/>
          <w:sz w:val="24"/>
          <w:szCs w:val="24"/>
        </w:rPr>
        <w:t>Решение.</w:t>
      </w:r>
    </w:p>
    <w:p w:rsidR="002D0DA1" w:rsidRDefault="002F48EA">
      <w:pPr>
        <w:pStyle w:val="15"/>
        <w:ind w:firstLine="567"/>
        <w:jc w:val="both"/>
      </w:pPr>
      <w:r>
        <w:rPr>
          <w:sz w:val="24"/>
          <w:szCs w:val="24"/>
        </w:rPr>
        <w:t>1.Изобразим балку с действующими на нее нагрузками (рис 7,а)</w:t>
      </w:r>
    </w:p>
    <w:p w:rsidR="002D0DA1" w:rsidRDefault="002F48EA">
      <w:pPr>
        <w:pStyle w:val="15"/>
        <w:ind w:firstLine="567"/>
        <w:jc w:val="both"/>
      </w:pPr>
      <w:r>
        <w:rPr>
          <w:sz w:val="24"/>
          <w:szCs w:val="24"/>
        </w:rPr>
        <w:t xml:space="preserve">2. Изобразим оси координат </w:t>
      </w:r>
      <w:r>
        <w:rPr>
          <w:i/>
          <w:sz w:val="24"/>
          <w:szCs w:val="24"/>
        </w:rPr>
        <w:t>x</w:t>
      </w:r>
      <w:r>
        <w:rPr>
          <w:sz w:val="24"/>
          <w:szCs w:val="24"/>
        </w:rPr>
        <w:t xml:space="preserve"> и </w:t>
      </w:r>
      <w:r>
        <w:rPr>
          <w:i/>
          <w:sz w:val="24"/>
          <w:szCs w:val="24"/>
        </w:rPr>
        <w:t>y</w:t>
      </w:r>
    </w:p>
    <w:p w:rsidR="002D0DA1" w:rsidRDefault="002F48EA">
      <w:pPr>
        <w:pStyle w:val="15"/>
        <w:ind w:firstLine="567"/>
        <w:jc w:val="both"/>
      </w:pPr>
      <w:r>
        <w:rPr>
          <w:sz w:val="24"/>
          <w:szCs w:val="24"/>
        </w:rPr>
        <w:t>3. Силу F заменяем ее составляющими F</w:t>
      </w:r>
      <w:r>
        <w:rPr>
          <w:sz w:val="24"/>
          <w:szCs w:val="24"/>
          <w:vertAlign w:val="subscript"/>
          <w:lang w:val="en-US"/>
        </w:rPr>
        <w:t>x</w:t>
      </w:r>
      <w:r>
        <w:rPr>
          <w:sz w:val="24"/>
          <w:szCs w:val="24"/>
        </w:rPr>
        <w:t>=</w:t>
      </w:r>
      <w:r>
        <w:rPr>
          <w:sz w:val="24"/>
          <w:szCs w:val="24"/>
          <w:lang w:val="en-US"/>
        </w:rPr>
        <w:t>Fcosά</w:t>
      </w:r>
      <w:r>
        <w:rPr>
          <w:sz w:val="24"/>
          <w:szCs w:val="24"/>
        </w:rPr>
        <w:t xml:space="preserve"> и </w:t>
      </w:r>
      <w:r>
        <w:rPr>
          <w:sz w:val="24"/>
          <w:szCs w:val="24"/>
          <w:lang w:val="en-US"/>
        </w:rPr>
        <w:t>F</w:t>
      </w:r>
      <w:r>
        <w:rPr>
          <w:sz w:val="24"/>
          <w:szCs w:val="24"/>
          <w:vertAlign w:val="subscript"/>
          <w:lang w:val="en-US"/>
        </w:rPr>
        <w:t>y</w:t>
      </w:r>
      <w:r>
        <w:rPr>
          <w:sz w:val="24"/>
          <w:szCs w:val="24"/>
        </w:rPr>
        <w:t>=</w:t>
      </w:r>
      <w:r>
        <w:rPr>
          <w:sz w:val="24"/>
          <w:szCs w:val="24"/>
          <w:lang w:val="en-US"/>
        </w:rPr>
        <w:t>Fsinά</w:t>
      </w:r>
      <w:r>
        <w:rPr>
          <w:sz w:val="24"/>
          <w:szCs w:val="24"/>
        </w:rPr>
        <w:t xml:space="preserve">. Равнодействующая </w:t>
      </w:r>
      <w:r>
        <w:rPr>
          <w:sz w:val="24"/>
          <w:szCs w:val="24"/>
          <w:lang w:val="en-US"/>
        </w:rPr>
        <w:t>q</w:t>
      </w:r>
      <w:r>
        <w:rPr>
          <w:sz w:val="24"/>
          <w:szCs w:val="24"/>
        </w:rPr>
        <w:t>С</w:t>
      </w:r>
      <w:r>
        <w:rPr>
          <w:sz w:val="24"/>
          <w:szCs w:val="24"/>
          <w:lang w:val="en-US"/>
        </w:rPr>
        <w:t>D</w:t>
      </w:r>
      <w:r>
        <w:rPr>
          <w:sz w:val="24"/>
          <w:szCs w:val="24"/>
        </w:rPr>
        <w:t xml:space="preserve"> равномерно распределенной нагрузки, приложенная в точке пересечения диагоналей прямоугольника (рис.    7 б), переносится по линии своего действия в середину участка CD, в точку К.</w:t>
      </w:r>
    </w:p>
    <w:p w:rsidR="002D0DA1" w:rsidRDefault="002F48EA">
      <w:pPr>
        <w:pStyle w:val="15"/>
        <w:ind w:firstLine="567"/>
        <w:jc w:val="both"/>
      </w:pPr>
      <w:r>
        <w:rPr>
          <w:sz w:val="24"/>
          <w:szCs w:val="24"/>
        </w:rPr>
        <w:t>4. Освобождаем балку от опор, заменив их опорными реакциями (рис 7,в)</w:t>
      </w:r>
    </w:p>
    <w:p w:rsidR="002D0DA1" w:rsidRDefault="002F48EA">
      <w:pPr>
        <w:pStyle w:val="15"/>
        <w:ind w:firstLine="567"/>
        <w:jc w:val="both"/>
      </w:pPr>
      <w:r>
        <w:rPr>
          <w:sz w:val="24"/>
          <w:szCs w:val="24"/>
        </w:rPr>
        <w:t>5. Составляем уравнения равновесия статики и определяем неизвестные реакции опор.</w:t>
      </w:r>
    </w:p>
    <w:p w:rsidR="002D0DA1" w:rsidRDefault="002F48EA">
      <w:pPr>
        <w:pStyle w:val="15"/>
        <w:numPr>
          <w:ilvl w:val="1"/>
          <w:numId w:val="13"/>
        </w:numPr>
        <w:tabs>
          <w:tab w:val="left" w:pos="360"/>
        </w:tabs>
        <w:ind w:left="0" w:firstLine="567"/>
        <w:jc w:val="both"/>
      </w:pPr>
      <w:r>
        <w:rPr>
          <w:sz w:val="24"/>
          <w:szCs w:val="24"/>
        </w:rPr>
        <w:lastRenderedPageBreak/>
        <w:t>Из уравнения моментов всех действующих на балку сил, составленного относительно одной из точек опор, сразу определяем одну из неизвестных вертикальных реакций:</w:t>
      </w:r>
    </w:p>
    <w:p w:rsidR="002D0DA1" w:rsidRDefault="002F48EA">
      <w:pPr>
        <w:pStyle w:val="15"/>
        <w:ind w:firstLine="567"/>
        <w:jc w:val="both"/>
      </w:pPr>
      <w:r>
        <w:rPr>
          <w:sz w:val="24"/>
          <w:szCs w:val="24"/>
        </w:rPr>
        <w:t xml:space="preserve"> </w:t>
      </w:r>
      <w:r>
        <w:rPr>
          <w:position w:val="-4"/>
        </w:rPr>
        <w:object w:dxaOrig="4304" w:dyaOrig="350">
          <v:shape id="_x0000_i1036" type="#_x0000_t75" style="width:215.25pt;height:16.5pt" o:ole="" filled="t">
            <v:fill color2="black"/>
            <v:imagedata r:id="rId72" o:title="" croptop="-187f" cropbottom="-187f" cropleft="-15f" cropright="-15f"/>
          </v:shape>
          <o:OLEObject Type="Embed" ProgID="Equation.3" ShapeID="_x0000_i1036" DrawAspect="Content" ObjectID="_1779622224" r:id="rId73"/>
        </w:object>
      </w:r>
    </w:p>
    <w:p w:rsidR="002D0DA1" w:rsidRDefault="002F48EA">
      <w:pPr>
        <w:pStyle w:val="15"/>
        <w:ind w:firstLine="567"/>
        <w:jc w:val="both"/>
      </w:pPr>
      <w:r>
        <w:rPr>
          <w:position w:val="-17"/>
        </w:rPr>
        <w:object w:dxaOrig="4974" w:dyaOrig="619">
          <v:shape id="_x0000_i1037" type="#_x0000_t75" style="width:249pt;height:30.75pt" o:ole="" filled="t">
            <v:fill color2="black"/>
            <v:imagedata r:id="rId74" o:title="" croptop="-105f" cropbottom="-105f" cropleft="-13f" cropright="-13f"/>
          </v:shape>
          <o:OLEObject Type="Embed" ProgID="Equation.3" ShapeID="_x0000_i1037" DrawAspect="Content" ObjectID="_1779622225" r:id="rId75"/>
        </w:object>
      </w:r>
      <w:r>
        <w:rPr>
          <w:sz w:val="24"/>
          <w:szCs w:val="24"/>
        </w:rPr>
        <w:t>кН</w:t>
      </w:r>
    </w:p>
    <w:p w:rsidR="002D0DA1" w:rsidRDefault="002F48EA">
      <w:pPr>
        <w:pStyle w:val="15"/>
        <w:numPr>
          <w:ilvl w:val="1"/>
          <w:numId w:val="13"/>
        </w:numPr>
        <w:tabs>
          <w:tab w:val="left" w:pos="360"/>
        </w:tabs>
        <w:ind w:left="0" w:firstLine="567"/>
        <w:jc w:val="both"/>
      </w:pPr>
      <w:r>
        <w:rPr>
          <w:sz w:val="24"/>
          <w:szCs w:val="24"/>
        </w:rPr>
        <w:t>Определяем другую вертикальную реакцию:</w:t>
      </w:r>
    </w:p>
    <w:p w:rsidR="002D0DA1" w:rsidRDefault="002F48EA">
      <w:pPr>
        <w:pStyle w:val="15"/>
        <w:ind w:firstLine="567"/>
        <w:jc w:val="both"/>
      </w:pPr>
      <w:r>
        <w:rPr>
          <w:position w:val="-4"/>
        </w:rPr>
        <w:object w:dxaOrig="4492" w:dyaOrig="350">
          <v:shape id="_x0000_i1038" type="#_x0000_t75" style="width:224.25pt;height:16.5pt" o:ole="" filled="t">
            <v:fill color2="black"/>
            <v:imagedata r:id="rId76" o:title="" croptop="-187f" cropbottom="-187f" cropleft="-14f" cropright="-14f"/>
          </v:shape>
          <o:OLEObject Type="Embed" ProgID="Equation.3" ShapeID="_x0000_i1038" DrawAspect="Content" ObjectID="_1779622226" r:id="rId77"/>
        </w:object>
      </w:r>
    </w:p>
    <w:p w:rsidR="002D0DA1" w:rsidRDefault="002F48EA">
      <w:pPr>
        <w:pStyle w:val="15"/>
        <w:ind w:firstLine="567"/>
        <w:jc w:val="both"/>
      </w:pPr>
      <w:r>
        <w:rPr>
          <w:position w:val="-17"/>
        </w:rPr>
        <w:object w:dxaOrig="8087" w:dyaOrig="619">
          <v:shape id="_x0000_i1039" type="#_x0000_t75" style="width:403.5pt;height:30.75pt" o:ole="" filled="t">
            <v:fill color2="black"/>
            <v:imagedata r:id="rId78" o:title="" croptop="-105f" cropbottom="-105f" cropleft="-8f" cropright="-8f"/>
          </v:shape>
          <o:OLEObject Type="Embed" ProgID="Equation.3" ShapeID="_x0000_i1039" DrawAspect="Content" ObjectID="_1779622227" r:id="rId79"/>
        </w:object>
      </w:r>
      <w:r>
        <w:rPr>
          <w:sz w:val="24"/>
          <w:szCs w:val="24"/>
        </w:rPr>
        <w:t>кН</w:t>
      </w:r>
    </w:p>
    <w:p w:rsidR="002D0DA1" w:rsidRDefault="002F48EA">
      <w:pPr>
        <w:pStyle w:val="15"/>
        <w:numPr>
          <w:ilvl w:val="1"/>
          <w:numId w:val="13"/>
        </w:numPr>
        <w:tabs>
          <w:tab w:val="left" w:pos="360"/>
        </w:tabs>
        <w:ind w:left="0" w:firstLine="567"/>
        <w:jc w:val="both"/>
      </w:pPr>
      <w:r>
        <w:rPr>
          <w:sz w:val="24"/>
          <w:szCs w:val="24"/>
        </w:rPr>
        <w:t>Определяем горизонтальную реакцию:</w:t>
      </w:r>
    </w:p>
    <w:p w:rsidR="002D0DA1" w:rsidRDefault="002F48EA">
      <w:pPr>
        <w:pStyle w:val="15"/>
        <w:ind w:firstLine="567"/>
        <w:jc w:val="both"/>
      </w:pPr>
      <w:r>
        <w:rPr>
          <w:sz w:val="24"/>
          <w:szCs w:val="24"/>
        </w:rPr>
        <w:t xml:space="preserve"> </w:t>
      </w:r>
      <w:r>
        <w:rPr>
          <w:position w:val="-4"/>
        </w:rPr>
        <w:object w:dxaOrig="1919" w:dyaOrig="350">
          <v:shape id="_x0000_i1040" type="#_x0000_t75" style="width:96pt;height:16.5pt" o:ole="" filled="t">
            <v:fill color2="black"/>
            <v:imagedata r:id="rId80" o:title="" croptop="-187f" cropbottom="-187f" cropleft="-34f" cropright="-34f"/>
          </v:shape>
          <o:OLEObject Type="Embed" ProgID="Equation.3" ShapeID="_x0000_i1040" DrawAspect="Content" ObjectID="_1779622228" r:id="rId81"/>
        </w:object>
      </w:r>
      <w:r>
        <w:rPr>
          <w:sz w:val="24"/>
          <w:szCs w:val="24"/>
        </w:rPr>
        <w:t xml:space="preserve">;   </w:t>
      </w:r>
      <w:r>
        <w:rPr>
          <w:position w:val="-2"/>
        </w:rPr>
        <w:object w:dxaOrig="3444" w:dyaOrig="319">
          <v:shape id="_x0000_i1041" type="#_x0000_t75" style="width:173.25pt;height:15.75pt" o:ole="" filled="t">
            <v:fill color2="black"/>
            <v:imagedata r:id="rId82" o:title="" croptop="-205f" cropbottom="-205f" cropleft="-19f" cropright="-19f"/>
          </v:shape>
          <o:OLEObject Type="Embed" ProgID="Equation.3" ShapeID="_x0000_i1041" DrawAspect="Content" ObjectID="_1779622229" r:id="rId83"/>
        </w:object>
      </w:r>
      <w:r>
        <w:rPr>
          <w:sz w:val="24"/>
          <w:szCs w:val="24"/>
        </w:rPr>
        <w:t>кН</w:t>
      </w:r>
    </w:p>
    <w:p w:rsidR="002D0DA1" w:rsidRDefault="002F48EA">
      <w:pPr>
        <w:pStyle w:val="15"/>
        <w:ind w:firstLine="567"/>
        <w:jc w:val="both"/>
      </w:pPr>
      <w:r>
        <w:rPr>
          <w:sz w:val="24"/>
          <w:szCs w:val="24"/>
        </w:rPr>
        <w:t>6. Проверяем правильность найденных результатов:</w:t>
      </w:r>
    </w:p>
    <w:p w:rsidR="002D0DA1" w:rsidRDefault="002F48EA">
      <w:pPr>
        <w:pStyle w:val="15"/>
        <w:ind w:firstLine="567"/>
        <w:jc w:val="both"/>
        <w:rPr>
          <w:sz w:val="24"/>
          <w:szCs w:val="24"/>
        </w:rPr>
      </w:pPr>
      <w:r>
        <w:rPr>
          <w:position w:val="-4"/>
        </w:rPr>
        <w:object w:dxaOrig="4903" w:dyaOrig="350">
          <v:shape id="_x0000_i1042" type="#_x0000_t75" style="width:245.25pt;height:16.5pt" o:ole="" filled="t">
            <v:fill color2="black"/>
            <v:imagedata r:id="rId84" o:title="" croptop="-187f" cropbottom="-187f" cropleft="-13f" cropright="-13f"/>
          </v:shape>
          <o:OLEObject Type="Embed" ProgID="Equation.3" ShapeID="_x0000_i1042" DrawAspect="Content" ObjectID="_1779622230" r:id="rId85"/>
        </w:object>
      </w:r>
    </w:p>
    <w:p w:rsidR="002D0DA1" w:rsidRDefault="002F48EA">
      <w:pPr>
        <w:pStyle w:val="15"/>
        <w:ind w:firstLine="567"/>
        <w:jc w:val="both"/>
      </w:pPr>
      <w:r>
        <w:rPr>
          <w:sz w:val="24"/>
          <w:szCs w:val="24"/>
        </w:rPr>
        <w:t xml:space="preserve"> Условие равновесия </w:t>
      </w:r>
      <w:r>
        <w:rPr>
          <w:position w:val="-4"/>
        </w:rPr>
        <w:object w:dxaOrig="999" w:dyaOrig="350">
          <v:shape id="_x0000_i1043" type="#_x0000_t75" style="width:50.25pt;height:16.5pt" o:ole="" filled="t">
            <v:fill color2="black"/>
            <v:imagedata r:id="rId86" o:title="" croptop="-187f" cropbottom="-187f" cropleft="-65f" cropright="-65f"/>
          </v:shape>
          <o:OLEObject Type="Embed" ProgID="Equation.3" ShapeID="_x0000_i1043" DrawAspect="Content" ObjectID="_1779622231" r:id="rId87"/>
        </w:object>
      </w:r>
      <w:r>
        <w:rPr>
          <w:sz w:val="24"/>
          <w:szCs w:val="24"/>
        </w:rPr>
        <w:t xml:space="preserve"> выполняется, следовательно, реакции опор найдены верно.</w:t>
      </w:r>
    </w:p>
    <w:p w:rsidR="002D0DA1" w:rsidRDefault="002D0DA1">
      <w:pPr>
        <w:pStyle w:val="15"/>
        <w:ind w:firstLine="567"/>
        <w:jc w:val="both"/>
        <w:rPr>
          <w:b/>
          <w:sz w:val="24"/>
          <w:szCs w:val="24"/>
        </w:rPr>
      </w:pPr>
    </w:p>
    <w:p w:rsidR="002D0DA1" w:rsidRDefault="002D0DA1">
      <w:pPr>
        <w:pStyle w:val="15"/>
        <w:ind w:firstLine="567"/>
        <w:jc w:val="both"/>
        <w:rPr>
          <w:b/>
          <w:sz w:val="24"/>
          <w:szCs w:val="24"/>
        </w:rPr>
      </w:pPr>
    </w:p>
    <w:p w:rsidR="002D0DA1" w:rsidRDefault="002D0DA1">
      <w:pPr>
        <w:pStyle w:val="15"/>
        <w:ind w:firstLine="567"/>
        <w:jc w:val="both"/>
        <w:rPr>
          <w:b/>
          <w:sz w:val="24"/>
          <w:szCs w:val="24"/>
        </w:rPr>
      </w:pPr>
    </w:p>
    <w:p w:rsidR="002D0DA1" w:rsidRDefault="002F48EA">
      <w:pPr>
        <w:pStyle w:val="15"/>
        <w:ind w:firstLine="567"/>
        <w:jc w:val="both"/>
      </w:pPr>
      <w:r>
        <w:rPr>
          <w:b/>
          <w:sz w:val="24"/>
          <w:szCs w:val="24"/>
        </w:rPr>
        <w:t>Задача №3</w:t>
      </w:r>
      <w:r>
        <w:rPr>
          <w:sz w:val="24"/>
          <w:szCs w:val="24"/>
        </w:rPr>
        <w:t xml:space="preserve">. </w:t>
      </w:r>
    </w:p>
    <w:p w:rsidR="002D0DA1" w:rsidRDefault="002F48EA">
      <w:pPr>
        <w:pStyle w:val="15"/>
        <w:ind w:firstLine="567"/>
        <w:jc w:val="both"/>
      </w:pPr>
      <w:r>
        <w:rPr>
          <w:sz w:val="24"/>
          <w:szCs w:val="24"/>
        </w:rPr>
        <w:t>К решению этих задач следует приступать после изучения темы «Центр тяжести» и разбора примера. С целью упрощения решения следует стремиться разбить заданную сложную плоскую фигуру на возможно меньшее число простых частей, применяя в случае необходимости «метод отрицательных площадей».</w:t>
      </w:r>
    </w:p>
    <w:p w:rsidR="002D0DA1" w:rsidRDefault="002F48EA">
      <w:pPr>
        <w:pStyle w:val="15"/>
        <w:ind w:firstLine="567"/>
        <w:jc w:val="both"/>
      </w:pPr>
      <w:r>
        <w:rPr>
          <w:i/>
          <w:sz w:val="24"/>
          <w:szCs w:val="24"/>
        </w:rPr>
        <w:t>Последовательность решения задачи:</w:t>
      </w:r>
    </w:p>
    <w:p w:rsidR="002D0DA1" w:rsidRDefault="002F48EA">
      <w:pPr>
        <w:pStyle w:val="15"/>
        <w:ind w:firstLine="567"/>
        <w:jc w:val="both"/>
      </w:pPr>
      <w:r>
        <w:rPr>
          <w:sz w:val="24"/>
          <w:szCs w:val="24"/>
        </w:rPr>
        <w:t>1. изобразить на рисунке пластину и показать все ее размеры;</w:t>
      </w:r>
    </w:p>
    <w:p w:rsidR="002D0DA1" w:rsidRDefault="002F48EA">
      <w:pPr>
        <w:pStyle w:val="15"/>
        <w:ind w:firstLine="567"/>
        <w:jc w:val="both"/>
      </w:pPr>
      <w:r>
        <w:rPr>
          <w:sz w:val="24"/>
          <w:szCs w:val="24"/>
        </w:rPr>
        <w:t>2. если не указаны заранее, указать на чертеже координатные оси;</w:t>
      </w:r>
    </w:p>
    <w:p w:rsidR="002D0DA1" w:rsidRDefault="002F48EA">
      <w:pPr>
        <w:pStyle w:val="15"/>
        <w:ind w:firstLine="567"/>
        <w:jc w:val="both"/>
      </w:pPr>
      <w:r>
        <w:rPr>
          <w:sz w:val="24"/>
          <w:szCs w:val="24"/>
        </w:rPr>
        <w:t>3. разбить фигуру на возможно меньшее число простых фигур (треугольник, квадрат, круг, сегмент и т.д.);</w:t>
      </w:r>
    </w:p>
    <w:p w:rsidR="002D0DA1" w:rsidRDefault="002F48EA">
      <w:pPr>
        <w:pStyle w:val="15"/>
        <w:ind w:firstLine="567"/>
        <w:jc w:val="both"/>
      </w:pPr>
      <w:r>
        <w:rPr>
          <w:sz w:val="24"/>
          <w:szCs w:val="24"/>
        </w:rPr>
        <w:t>4. вычислить площадь каждой части – простой фигуры, учитывая «метод отрицательных площадей» (если простая фигура вырезана из основной, то ее площадь считается отрицательной);</w:t>
      </w:r>
    </w:p>
    <w:p w:rsidR="002D0DA1" w:rsidRDefault="002F48EA">
      <w:pPr>
        <w:pStyle w:val="15"/>
        <w:ind w:firstLine="567"/>
        <w:jc w:val="both"/>
      </w:pPr>
      <w:r>
        <w:rPr>
          <w:sz w:val="24"/>
          <w:szCs w:val="24"/>
        </w:rPr>
        <w:t>5. находим центр тяжести выделенных простых фигур по стандартным формулам (если имеется ось симметрии, то центр тяжести лежит на этой оси);</w:t>
      </w:r>
    </w:p>
    <w:p w:rsidR="002D0DA1" w:rsidRDefault="002F48EA">
      <w:pPr>
        <w:pStyle w:val="15"/>
        <w:ind w:firstLine="567"/>
        <w:jc w:val="both"/>
      </w:pPr>
      <w:r>
        <w:rPr>
          <w:sz w:val="24"/>
          <w:szCs w:val="24"/>
        </w:rPr>
        <w:t>6. вычисляем координаты X</w:t>
      </w:r>
      <w:r>
        <w:rPr>
          <w:sz w:val="24"/>
          <w:szCs w:val="24"/>
          <w:vertAlign w:val="subscript"/>
          <w:lang w:val="en-US"/>
        </w:rPr>
        <w:t>C</w:t>
      </w:r>
      <w:r>
        <w:rPr>
          <w:sz w:val="24"/>
          <w:szCs w:val="24"/>
        </w:rPr>
        <w:t xml:space="preserve"> и </w:t>
      </w:r>
      <w:r>
        <w:rPr>
          <w:sz w:val="24"/>
          <w:szCs w:val="24"/>
          <w:lang w:val="en-US"/>
        </w:rPr>
        <w:t>Y</w:t>
      </w:r>
      <w:r>
        <w:rPr>
          <w:sz w:val="24"/>
          <w:szCs w:val="24"/>
          <w:vertAlign w:val="subscript"/>
          <w:lang w:val="en-US"/>
        </w:rPr>
        <w:t>C</w:t>
      </w:r>
      <w:r>
        <w:rPr>
          <w:sz w:val="24"/>
          <w:szCs w:val="24"/>
        </w:rPr>
        <w:t xml:space="preserve"> центра тяжести плоской пластины.</w:t>
      </w:r>
    </w:p>
    <w:p w:rsidR="002D0DA1" w:rsidRDefault="002F48EA">
      <w:pPr>
        <w:pStyle w:val="15"/>
        <w:ind w:firstLine="567"/>
        <w:jc w:val="both"/>
      </w:pPr>
      <w:r>
        <w:rPr>
          <w:b/>
          <w:sz w:val="24"/>
          <w:szCs w:val="24"/>
        </w:rPr>
        <w:t>Пример 3</w:t>
      </w:r>
      <w:r>
        <w:rPr>
          <w:sz w:val="24"/>
          <w:szCs w:val="24"/>
        </w:rPr>
        <w:t xml:space="preserve"> </w:t>
      </w:r>
    </w:p>
    <w:p w:rsidR="002D0DA1" w:rsidRDefault="002F48EA">
      <w:pPr>
        <w:pStyle w:val="15"/>
        <w:ind w:firstLine="567"/>
        <w:jc w:val="both"/>
      </w:pPr>
      <w:r>
        <w:rPr>
          <w:sz w:val="24"/>
          <w:szCs w:val="24"/>
        </w:rPr>
        <w:t>Определить положение центра тяжести для тонкой однородной пластины, форма и размеры которой, в сантиметрах, показаны на рисунке 8.</w:t>
      </w:r>
    </w:p>
    <w:p w:rsidR="002D0DA1" w:rsidRDefault="00EE20CA">
      <w:pPr>
        <w:pStyle w:val="15"/>
        <w:ind w:firstLine="567"/>
        <w:jc w:val="both"/>
        <w:rPr>
          <w:sz w:val="24"/>
          <w:szCs w:val="24"/>
        </w:rPr>
      </w:pPr>
      <w:r>
        <w:rPr>
          <w:noProof/>
          <w:lang w:eastAsia="ru-RU"/>
        </w:rPr>
        <w:drawing>
          <wp:inline distT="0" distB="0" distL="0" distR="0">
            <wp:extent cx="2466975" cy="236220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8" cstate="email">
                      <a:extLst>
                        <a:ext uri="{28A0092B-C50C-407E-A947-70E740481C1C}">
                          <a14:useLocalDpi xmlns:a14="http://schemas.microsoft.com/office/drawing/2010/main"/>
                        </a:ext>
                      </a:extLst>
                    </a:blip>
                    <a:srcRect l="-250" t="-284" r="-3380"/>
                    <a:stretch>
                      <a:fillRect/>
                    </a:stretch>
                  </pic:blipFill>
                  <pic:spPr bwMode="auto">
                    <a:xfrm>
                      <a:off x="0" y="0"/>
                      <a:ext cx="2466975" cy="2362200"/>
                    </a:xfrm>
                    <a:prstGeom prst="rect">
                      <a:avLst/>
                    </a:prstGeom>
                    <a:solidFill>
                      <a:srgbClr val="FFFFFF"/>
                    </a:solidFill>
                    <a:ln>
                      <a:noFill/>
                    </a:ln>
                  </pic:spPr>
                </pic:pic>
              </a:graphicData>
            </a:graphic>
          </wp:inline>
        </w:drawing>
      </w:r>
    </w:p>
    <w:p w:rsidR="002D0DA1" w:rsidRDefault="002D0DA1">
      <w:pPr>
        <w:pStyle w:val="15"/>
        <w:ind w:firstLine="567"/>
        <w:jc w:val="both"/>
        <w:rPr>
          <w:sz w:val="24"/>
          <w:szCs w:val="24"/>
        </w:rPr>
      </w:pPr>
    </w:p>
    <w:p w:rsidR="002D0DA1" w:rsidRDefault="002F48EA">
      <w:pPr>
        <w:pStyle w:val="15"/>
        <w:ind w:firstLine="567"/>
        <w:jc w:val="both"/>
      </w:pPr>
      <w:r>
        <w:rPr>
          <w:sz w:val="24"/>
          <w:szCs w:val="24"/>
        </w:rPr>
        <w:t>Рисунок 8.</w:t>
      </w:r>
    </w:p>
    <w:p w:rsidR="002D0DA1" w:rsidRDefault="002D0DA1">
      <w:pPr>
        <w:pStyle w:val="15"/>
        <w:ind w:firstLine="567"/>
        <w:jc w:val="both"/>
        <w:rPr>
          <w:sz w:val="24"/>
          <w:szCs w:val="24"/>
        </w:rPr>
      </w:pPr>
    </w:p>
    <w:p w:rsidR="002D0DA1" w:rsidRDefault="002F48EA">
      <w:pPr>
        <w:pStyle w:val="15"/>
        <w:ind w:firstLine="567"/>
        <w:jc w:val="both"/>
      </w:pPr>
      <w:r>
        <w:rPr>
          <w:b/>
          <w:sz w:val="24"/>
          <w:szCs w:val="24"/>
        </w:rPr>
        <w:t>Решение.</w:t>
      </w:r>
    </w:p>
    <w:p w:rsidR="002D0DA1" w:rsidRDefault="002F48EA">
      <w:pPr>
        <w:pStyle w:val="15"/>
        <w:ind w:firstLine="567"/>
        <w:jc w:val="both"/>
      </w:pPr>
      <w:r>
        <w:rPr>
          <w:sz w:val="24"/>
          <w:szCs w:val="24"/>
        </w:rPr>
        <w:lastRenderedPageBreak/>
        <w:t xml:space="preserve">Данную фигуру представляем состоящей из трех простых фигур: 1 – прямоугольник, 2 – круга, 3 – треугольника. </w:t>
      </w:r>
    </w:p>
    <w:p w:rsidR="002D0DA1" w:rsidRDefault="002F48EA">
      <w:pPr>
        <w:pStyle w:val="15"/>
        <w:ind w:firstLine="567"/>
        <w:jc w:val="both"/>
      </w:pPr>
      <w:r>
        <w:rPr>
          <w:sz w:val="24"/>
          <w:szCs w:val="24"/>
        </w:rPr>
        <w:t>Площади кругового и треугольного отверстий вводим в расчет со знаком минус, а площадь прямоугольника – без учета имеющихся в нем отверстий.</w:t>
      </w:r>
    </w:p>
    <w:p w:rsidR="002D0DA1" w:rsidRDefault="002F48EA">
      <w:pPr>
        <w:pStyle w:val="15"/>
        <w:ind w:firstLine="567"/>
        <w:jc w:val="both"/>
      </w:pPr>
      <w:r>
        <w:rPr>
          <w:sz w:val="24"/>
          <w:szCs w:val="24"/>
        </w:rPr>
        <w:t>Площади простых фигур:</w:t>
      </w:r>
    </w:p>
    <w:p w:rsidR="002D0DA1" w:rsidRDefault="002F48EA">
      <w:pPr>
        <w:pStyle w:val="15"/>
        <w:ind w:firstLine="567"/>
        <w:jc w:val="both"/>
      </w:pPr>
      <w:r>
        <w:rPr>
          <w:position w:val="-4"/>
        </w:rPr>
        <w:object w:dxaOrig="2103" w:dyaOrig="355">
          <v:shape id="_x0000_i1044" type="#_x0000_t75" style="width:104.25pt;height:17.25pt" o:ole="" filled="t">
            <v:fill color2="black"/>
            <v:imagedata r:id="rId89" o:title="" croptop="-184f" cropbottom="-184f" cropleft="-31f" cropright="-31f"/>
          </v:shape>
          <o:OLEObject Type="Embed" ProgID="Equation.3" ShapeID="_x0000_i1044" DrawAspect="Content" ObjectID="_1779622232" r:id="rId90"/>
        </w:object>
      </w:r>
    </w:p>
    <w:p w:rsidR="002D0DA1" w:rsidRDefault="002F48EA">
      <w:pPr>
        <w:pStyle w:val="15"/>
        <w:ind w:firstLine="567"/>
        <w:jc w:val="both"/>
      </w:pPr>
      <w:r>
        <w:rPr>
          <w:position w:val="-4"/>
        </w:rPr>
        <w:object w:dxaOrig="4156" w:dyaOrig="355">
          <v:shape id="_x0000_i1045" type="#_x0000_t75" style="width:207.75pt;height:17.25pt" o:ole="" filled="t">
            <v:fill color2="black"/>
            <v:imagedata r:id="rId91" o:title="" croptop="-184f" cropbottom="-184f" cropleft="-15f" cropright="-15f"/>
          </v:shape>
          <o:OLEObject Type="Embed" ProgID="Equation.3" ShapeID="_x0000_i1045" DrawAspect="Content" ObjectID="_1779622233" r:id="rId92"/>
        </w:object>
      </w:r>
    </w:p>
    <w:p w:rsidR="002D0DA1" w:rsidRDefault="002F48EA">
      <w:pPr>
        <w:pStyle w:val="15"/>
        <w:ind w:firstLine="567"/>
        <w:jc w:val="both"/>
        <w:rPr>
          <w:sz w:val="24"/>
          <w:szCs w:val="24"/>
        </w:rPr>
      </w:pPr>
      <w:r>
        <w:rPr>
          <w:position w:val="-4"/>
        </w:rPr>
        <w:object w:dxaOrig="2466" w:dyaOrig="355">
          <v:shape id="_x0000_i1046" type="#_x0000_t75" style="width:123pt;height:17.25pt" o:ole="" filled="t">
            <v:fill color2="black"/>
            <v:imagedata r:id="rId93" o:title="" croptop="-184f" cropbottom="-184f" cropleft="-26f" cropright="-26f"/>
          </v:shape>
          <o:OLEObject Type="Embed" ProgID="Equation.3" ShapeID="_x0000_i1046" DrawAspect="Content" ObjectID="_1779622234" r:id="rId94"/>
        </w:object>
      </w:r>
      <w:r>
        <w:rPr>
          <w:sz w:val="24"/>
          <w:szCs w:val="24"/>
        </w:rPr>
        <w:t xml:space="preserve">, где совпадающая с осью симметрии высота треугольника </w:t>
      </w:r>
      <w:r>
        <w:rPr>
          <w:position w:val="-1"/>
        </w:rPr>
        <w:object w:dxaOrig="2970" w:dyaOrig="287">
          <v:shape id="_x0000_i1047" type="#_x0000_t75" style="width:149.25pt;height:14.25pt" o:ole="" filled="t">
            <v:fill color2="black"/>
            <v:imagedata r:id="rId95" o:title="" croptop="-228f" cropbottom="-228f" cropleft="-22f" cropright="-22f"/>
          </v:shape>
          <o:OLEObject Type="Embed" ProgID="Equation.3" ShapeID="_x0000_i1047" DrawAspect="Content" ObjectID="_1779622235" r:id="rId96"/>
        </w:object>
      </w:r>
    </w:p>
    <w:p w:rsidR="002D0DA1" w:rsidRDefault="002F48EA">
      <w:pPr>
        <w:pStyle w:val="15"/>
        <w:ind w:firstLine="567"/>
        <w:jc w:val="both"/>
      </w:pPr>
      <w:r>
        <w:rPr>
          <w:sz w:val="24"/>
          <w:szCs w:val="24"/>
        </w:rPr>
        <w:t>Фигура имеет ось симметрии, следовательно, е центр тяжести лежит на этой оси. Совмещаем координатную ось х с осью симметрии, а начало координат – с левым краем фигуры (чтобы координаты центров тяжести оказались положительными).</w:t>
      </w:r>
    </w:p>
    <w:p w:rsidR="002D0DA1" w:rsidRDefault="002F48EA">
      <w:pPr>
        <w:pStyle w:val="15"/>
        <w:ind w:firstLine="567"/>
        <w:jc w:val="both"/>
      </w:pPr>
      <w:r>
        <w:rPr>
          <w:sz w:val="24"/>
          <w:szCs w:val="24"/>
        </w:rPr>
        <w:t xml:space="preserve">Координаты центра тяжести простых фигур: </w:t>
      </w:r>
      <w:r>
        <w:rPr>
          <w:position w:val="-2"/>
        </w:rPr>
        <w:object w:dxaOrig="1979" w:dyaOrig="319">
          <v:shape id="_x0000_i1048" type="#_x0000_t75" style="width:99pt;height:15.75pt" o:ole="" filled="t">
            <v:fill color2="black"/>
            <v:imagedata r:id="rId97" o:title="" croptop="-205f" cropbottom="-205f" cropleft="-33f" cropright="-33f"/>
          </v:shape>
          <o:OLEObject Type="Embed" ProgID="Equation.3" ShapeID="_x0000_i1048" DrawAspect="Content" ObjectID="_1779622236" r:id="rId98"/>
        </w:object>
      </w:r>
      <w:r>
        <w:rPr>
          <w:sz w:val="24"/>
          <w:szCs w:val="24"/>
        </w:rPr>
        <w:t>, х</w:t>
      </w:r>
      <w:r>
        <w:rPr>
          <w:sz w:val="24"/>
          <w:szCs w:val="24"/>
          <w:vertAlign w:val="subscript"/>
        </w:rPr>
        <w:t>2</w:t>
      </w:r>
      <w:r>
        <w:rPr>
          <w:sz w:val="24"/>
          <w:szCs w:val="24"/>
        </w:rPr>
        <w:t>=8см, х</w:t>
      </w:r>
      <w:r>
        <w:rPr>
          <w:sz w:val="24"/>
          <w:szCs w:val="24"/>
          <w:vertAlign w:val="subscript"/>
        </w:rPr>
        <w:t>3</w:t>
      </w:r>
      <w:r>
        <w:rPr>
          <w:sz w:val="24"/>
          <w:szCs w:val="24"/>
        </w:rPr>
        <w:t>=31-6-12/3=21см, где 12/3 – расстояние от центра тяжести треугольника до его основания, равное 1/3 высоты.</w:t>
      </w:r>
    </w:p>
    <w:p w:rsidR="002D0DA1" w:rsidRDefault="002F48EA">
      <w:pPr>
        <w:pStyle w:val="15"/>
        <w:ind w:firstLine="567"/>
        <w:jc w:val="both"/>
      </w:pPr>
      <w:r>
        <w:rPr>
          <w:sz w:val="24"/>
          <w:szCs w:val="24"/>
        </w:rPr>
        <w:t>Координата центра тяжести заданной фигуры</w:t>
      </w:r>
    </w:p>
    <w:p w:rsidR="002D0DA1" w:rsidRDefault="002F48EA">
      <w:pPr>
        <w:pStyle w:val="15"/>
        <w:ind w:firstLine="567"/>
        <w:jc w:val="both"/>
      </w:pPr>
      <w:r>
        <w:rPr>
          <w:position w:val="-20"/>
        </w:rPr>
        <w:object w:dxaOrig="6302" w:dyaOrig="672">
          <v:shape id="_x0000_i1049" type="#_x0000_t75" style="width:315pt;height:33.75pt" o:ole="" filled="t">
            <v:fill color2="black"/>
            <v:imagedata r:id="rId99" o:title="" croptop="-97f" cropbottom="-97f" cropleft="-10f" cropright="-10f"/>
          </v:shape>
          <o:OLEObject Type="Embed" ProgID="Equation.3" ShapeID="_x0000_i1049" DrawAspect="Content" ObjectID="_1779622237" r:id="rId100"/>
        </w:object>
      </w:r>
      <w:r>
        <w:rPr>
          <w:sz w:val="24"/>
          <w:szCs w:val="24"/>
        </w:rPr>
        <w:t xml:space="preserve">     Ответ: 16.7 см</w:t>
      </w:r>
    </w:p>
    <w:p w:rsidR="002D0DA1" w:rsidRDefault="002D0DA1">
      <w:pPr>
        <w:pStyle w:val="15"/>
        <w:ind w:firstLine="540"/>
        <w:jc w:val="left"/>
        <w:rPr>
          <w:sz w:val="24"/>
          <w:szCs w:val="24"/>
        </w:rPr>
      </w:pPr>
    </w:p>
    <w:p w:rsidR="002D0DA1" w:rsidRDefault="002D0DA1">
      <w:pPr>
        <w:pStyle w:val="15"/>
        <w:ind w:left="1260"/>
        <w:jc w:val="left"/>
        <w:rPr>
          <w:b/>
          <w:sz w:val="28"/>
          <w:szCs w:val="28"/>
        </w:rPr>
      </w:pPr>
    </w:p>
    <w:p w:rsidR="002D0DA1" w:rsidRDefault="002D0DA1">
      <w:pPr>
        <w:pStyle w:val="15"/>
        <w:ind w:left="1260"/>
        <w:jc w:val="left"/>
        <w:rPr>
          <w:b/>
          <w:sz w:val="28"/>
          <w:szCs w:val="28"/>
        </w:rPr>
      </w:pPr>
    </w:p>
    <w:p w:rsidR="002D0DA1" w:rsidRDefault="002D0DA1">
      <w:pPr>
        <w:pStyle w:val="15"/>
        <w:jc w:val="left"/>
        <w:rPr>
          <w:b/>
          <w:sz w:val="24"/>
          <w:szCs w:val="24"/>
        </w:rPr>
      </w:pPr>
    </w:p>
    <w:p w:rsidR="002D0DA1" w:rsidRDefault="002F48EA">
      <w:pPr>
        <w:pStyle w:val="15"/>
        <w:ind w:firstLine="540"/>
        <w:jc w:val="left"/>
      </w:pPr>
      <w:r>
        <w:rPr>
          <w:b/>
          <w:sz w:val="24"/>
          <w:szCs w:val="24"/>
        </w:rPr>
        <w:t>Задача №4.</w:t>
      </w:r>
    </w:p>
    <w:p w:rsidR="002D0DA1" w:rsidRDefault="002F48EA">
      <w:pPr>
        <w:pStyle w:val="15"/>
        <w:ind w:firstLine="540"/>
        <w:jc w:val="both"/>
      </w:pPr>
      <w:r>
        <w:rPr>
          <w:sz w:val="24"/>
          <w:szCs w:val="24"/>
        </w:rPr>
        <w:t>К решению данных задач следует приступать после изучения темы «Растяжение и сжатие», метода сечений и разбора решенных примеров в данном пособии.</w:t>
      </w:r>
    </w:p>
    <w:p w:rsidR="002D0DA1" w:rsidRDefault="002F48EA">
      <w:pPr>
        <w:pStyle w:val="15"/>
        <w:ind w:firstLine="540"/>
        <w:jc w:val="both"/>
      </w:pPr>
      <w:r>
        <w:rPr>
          <w:sz w:val="24"/>
          <w:szCs w:val="24"/>
        </w:rPr>
        <w:t>Правило знаков: внешняя сила N, направленная от сечения, считается положительной, в противном случае она отрицательна.</w:t>
      </w:r>
    </w:p>
    <w:p w:rsidR="002D0DA1" w:rsidRDefault="002F48EA">
      <w:pPr>
        <w:pStyle w:val="15"/>
        <w:ind w:firstLine="540"/>
        <w:jc w:val="both"/>
      </w:pPr>
      <w:r>
        <w:rPr>
          <w:b/>
          <w:sz w:val="24"/>
          <w:szCs w:val="24"/>
        </w:rPr>
        <w:t>Пример 4</w:t>
      </w:r>
    </w:p>
    <w:p w:rsidR="002D0DA1" w:rsidRDefault="002F48EA">
      <w:pPr>
        <w:pStyle w:val="15"/>
        <w:ind w:firstLine="540"/>
        <w:jc w:val="both"/>
      </w:pPr>
      <w:r>
        <w:rPr>
          <w:sz w:val="24"/>
          <w:szCs w:val="24"/>
        </w:rPr>
        <w:t xml:space="preserve">Для двухступенчатого бруса (рис 9, а ) определить и построить эпюры продольных сил и нормальных напряжений. Определить удлинение (укорочение) бруса. </w:t>
      </w:r>
    </w:p>
    <w:p w:rsidR="002D0DA1" w:rsidRDefault="002F48EA">
      <w:pPr>
        <w:pStyle w:val="15"/>
        <w:ind w:firstLine="540"/>
        <w:jc w:val="both"/>
      </w:pPr>
      <w:r>
        <w:rPr>
          <w:sz w:val="24"/>
          <w:szCs w:val="24"/>
        </w:rPr>
        <w:t>Модуль упругости Е=2 10</w:t>
      </w:r>
      <w:r>
        <w:rPr>
          <w:sz w:val="24"/>
          <w:szCs w:val="24"/>
          <w:vertAlign w:val="superscript"/>
        </w:rPr>
        <w:t>5</w:t>
      </w:r>
      <w:r>
        <w:rPr>
          <w:sz w:val="24"/>
          <w:szCs w:val="24"/>
        </w:rPr>
        <w:t xml:space="preserve"> МПа.</w:t>
      </w:r>
    </w:p>
    <w:p w:rsidR="002D0DA1" w:rsidRDefault="00EE20CA">
      <w:pPr>
        <w:pStyle w:val="15"/>
        <w:ind w:firstLine="540"/>
        <w:jc w:val="both"/>
      </w:pPr>
      <w:r>
        <w:rPr>
          <w:noProof/>
          <w:lang w:eastAsia="ru-RU"/>
        </w:rPr>
        <w:drawing>
          <wp:inline distT="0" distB="0" distL="0" distR="0">
            <wp:extent cx="4857750" cy="125730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01" cstate="email">
                      <a:extLst>
                        <a:ext uri="{28A0092B-C50C-407E-A947-70E740481C1C}">
                          <a14:useLocalDpi xmlns:a14="http://schemas.microsoft.com/office/drawing/2010/main"/>
                        </a:ext>
                      </a:extLst>
                    </a:blip>
                    <a:srcRect l="-79" t="-278" r="-79" b="15468"/>
                    <a:stretch>
                      <a:fillRect/>
                    </a:stretch>
                  </pic:blipFill>
                  <pic:spPr bwMode="auto">
                    <a:xfrm>
                      <a:off x="0" y="0"/>
                      <a:ext cx="4857750" cy="1257300"/>
                    </a:xfrm>
                    <a:prstGeom prst="rect">
                      <a:avLst/>
                    </a:prstGeom>
                    <a:solidFill>
                      <a:srgbClr val="FFFFFF"/>
                    </a:solidFill>
                    <a:ln>
                      <a:noFill/>
                    </a:ln>
                  </pic:spPr>
                </pic:pic>
              </a:graphicData>
            </a:graphic>
          </wp:inline>
        </w:drawing>
      </w:r>
    </w:p>
    <w:p w:rsidR="002D0DA1" w:rsidRDefault="002F48EA">
      <w:pPr>
        <w:pStyle w:val="15"/>
        <w:ind w:firstLine="540"/>
        <w:jc w:val="both"/>
      </w:pPr>
      <w:r>
        <w:t>Рисунок 9</w:t>
      </w:r>
    </w:p>
    <w:p w:rsidR="002D0DA1" w:rsidRDefault="002D0DA1">
      <w:pPr>
        <w:pStyle w:val="15"/>
        <w:ind w:firstLine="540"/>
        <w:jc w:val="both"/>
        <w:rPr>
          <w:i/>
          <w:sz w:val="24"/>
          <w:szCs w:val="24"/>
          <w:lang w:val="kk-KZ"/>
        </w:rPr>
      </w:pPr>
    </w:p>
    <w:p w:rsidR="002D0DA1" w:rsidRDefault="002F48EA">
      <w:pPr>
        <w:pStyle w:val="15"/>
        <w:ind w:firstLine="567"/>
        <w:jc w:val="both"/>
      </w:pPr>
      <w:r>
        <w:rPr>
          <w:b/>
          <w:sz w:val="24"/>
          <w:szCs w:val="24"/>
        </w:rPr>
        <w:t>Решение.</w:t>
      </w:r>
    </w:p>
    <w:p w:rsidR="002D0DA1" w:rsidRDefault="002F48EA">
      <w:pPr>
        <w:pStyle w:val="15"/>
        <w:ind w:firstLine="540"/>
        <w:jc w:val="both"/>
      </w:pPr>
      <w:r>
        <w:rPr>
          <w:sz w:val="24"/>
          <w:szCs w:val="24"/>
        </w:rPr>
        <w:t>Разделим брус на участки, границы которых определяются сечениями, где изменяется площадь поперечного сечения или приложены внешние нагрузки.</w:t>
      </w:r>
    </w:p>
    <w:p w:rsidR="002D0DA1" w:rsidRDefault="002F48EA">
      <w:pPr>
        <w:pStyle w:val="15"/>
        <w:ind w:firstLine="540"/>
        <w:jc w:val="both"/>
      </w:pPr>
      <w:r>
        <w:rPr>
          <w:sz w:val="24"/>
          <w:szCs w:val="24"/>
        </w:rPr>
        <w:t>Мысленно рассечем брус в пределах первого участка и отбросим верхнюю часть бруса (рис 9, б). Сила F</w:t>
      </w:r>
      <w:r>
        <w:rPr>
          <w:sz w:val="24"/>
          <w:szCs w:val="24"/>
          <w:vertAlign w:val="subscript"/>
        </w:rPr>
        <w:t>1</w:t>
      </w:r>
      <w:r>
        <w:rPr>
          <w:sz w:val="24"/>
          <w:szCs w:val="24"/>
        </w:rPr>
        <w:t xml:space="preserve"> уравновешивается внутренней силой </w:t>
      </w:r>
    </w:p>
    <w:p w:rsidR="002D0DA1" w:rsidRDefault="002F48EA">
      <w:pPr>
        <w:pStyle w:val="15"/>
        <w:ind w:firstLine="540"/>
        <w:jc w:val="both"/>
      </w:pPr>
      <w:r>
        <w:rPr>
          <w:sz w:val="24"/>
          <w:szCs w:val="24"/>
        </w:rPr>
        <w:t>N</w:t>
      </w:r>
      <w:r>
        <w:rPr>
          <w:sz w:val="24"/>
          <w:szCs w:val="24"/>
          <w:vertAlign w:val="subscript"/>
        </w:rPr>
        <w:t>1</w:t>
      </w:r>
      <w:r>
        <w:rPr>
          <w:sz w:val="24"/>
          <w:szCs w:val="24"/>
        </w:rPr>
        <w:t>=</w:t>
      </w:r>
      <w:r>
        <w:rPr>
          <w:sz w:val="24"/>
          <w:szCs w:val="24"/>
          <w:lang w:val="en-US"/>
        </w:rPr>
        <w:t>F</w:t>
      </w:r>
      <w:r>
        <w:rPr>
          <w:sz w:val="24"/>
          <w:szCs w:val="24"/>
          <w:vertAlign w:val="subscript"/>
        </w:rPr>
        <w:t>1</w:t>
      </w:r>
      <w:r>
        <w:rPr>
          <w:sz w:val="24"/>
          <w:szCs w:val="24"/>
        </w:rPr>
        <w:t>=40 10</w:t>
      </w:r>
      <w:r>
        <w:rPr>
          <w:sz w:val="24"/>
          <w:szCs w:val="24"/>
          <w:vertAlign w:val="superscript"/>
        </w:rPr>
        <w:t>3</w:t>
      </w:r>
      <w:r>
        <w:rPr>
          <w:sz w:val="24"/>
          <w:szCs w:val="24"/>
        </w:rPr>
        <w:t xml:space="preserve"> </w:t>
      </w:r>
      <w:r>
        <w:rPr>
          <w:sz w:val="24"/>
          <w:szCs w:val="24"/>
          <w:lang w:val="en-US"/>
        </w:rPr>
        <w:t>H</w:t>
      </w:r>
      <w:r>
        <w:rPr>
          <w:sz w:val="24"/>
          <w:szCs w:val="24"/>
        </w:rPr>
        <w:t xml:space="preserve">=40 </w:t>
      </w:r>
      <w:r>
        <w:rPr>
          <w:sz w:val="24"/>
          <w:szCs w:val="24"/>
          <w:lang w:val="en-US"/>
        </w:rPr>
        <w:t>kH</w:t>
      </w:r>
    </w:p>
    <w:p w:rsidR="002D0DA1" w:rsidRDefault="002F48EA">
      <w:pPr>
        <w:pStyle w:val="15"/>
        <w:ind w:firstLine="540"/>
        <w:jc w:val="both"/>
      </w:pPr>
      <w:r>
        <w:rPr>
          <w:sz w:val="24"/>
          <w:szCs w:val="24"/>
        </w:rPr>
        <w:t>Аналогично в пределах второго участка (рис9, в) отбросим верхнюю часть бруса и рассмотрим оставленную часть бруса с действующей силой F</w:t>
      </w:r>
      <w:r>
        <w:rPr>
          <w:sz w:val="24"/>
          <w:szCs w:val="24"/>
          <w:vertAlign w:val="subscript"/>
        </w:rPr>
        <w:t>1</w:t>
      </w:r>
      <w:r>
        <w:rPr>
          <w:sz w:val="24"/>
          <w:szCs w:val="24"/>
        </w:rPr>
        <w:t>, которая уравновешивается продольной силой N</w:t>
      </w:r>
      <w:r>
        <w:rPr>
          <w:sz w:val="24"/>
          <w:szCs w:val="24"/>
          <w:vertAlign w:val="subscript"/>
        </w:rPr>
        <w:t>2</w:t>
      </w:r>
      <w:r>
        <w:rPr>
          <w:sz w:val="24"/>
          <w:szCs w:val="24"/>
        </w:rPr>
        <w:t>:</w:t>
      </w:r>
    </w:p>
    <w:p w:rsidR="002D0DA1" w:rsidRDefault="002F48EA">
      <w:pPr>
        <w:pStyle w:val="15"/>
        <w:ind w:firstLine="540"/>
        <w:jc w:val="both"/>
      </w:pPr>
      <w:r>
        <w:rPr>
          <w:sz w:val="24"/>
          <w:szCs w:val="24"/>
          <w:lang w:val="en-US"/>
        </w:rPr>
        <w:t>N</w:t>
      </w:r>
      <w:r>
        <w:rPr>
          <w:sz w:val="24"/>
          <w:szCs w:val="24"/>
          <w:vertAlign w:val="subscript"/>
        </w:rPr>
        <w:t>2</w:t>
      </w:r>
      <w:r>
        <w:rPr>
          <w:sz w:val="24"/>
          <w:szCs w:val="24"/>
        </w:rPr>
        <w:t>=</w:t>
      </w:r>
      <w:r>
        <w:rPr>
          <w:sz w:val="24"/>
          <w:szCs w:val="24"/>
          <w:lang w:val="en-US"/>
        </w:rPr>
        <w:t>F</w:t>
      </w:r>
      <w:r>
        <w:rPr>
          <w:sz w:val="24"/>
          <w:szCs w:val="24"/>
          <w:vertAlign w:val="subscript"/>
        </w:rPr>
        <w:t>1</w:t>
      </w:r>
      <w:r>
        <w:rPr>
          <w:sz w:val="24"/>
          <w:szCs w:val="24"/>
        </w:rPr>
        <w:t>=40 кН</w:t>
      </w:r>
    </w:p>
    <w:p w:rsidR="002D0DA1" w:rsidRDefault="002F48EA">
      <w:pPr>
        <w:pStyle w:val="15"/>
        <w:ind w:firstLine="540"/>
        <w:jc w:val="both"/>
      </w:pPr>
      <w:r>
        <w:rPr>
          <w:sz w:val="24"/>
          <w:szCs w:val="24"/>
        </w:rPr>
        <w:t xml:space="preserve"> Продольная сила на участке 3 (рис 9, г) уравновешивается в сечении внешними силами F</w:t>
      </w:r>
      <w:r>
        <w:rPr>
          <w:sz w:val="24"/>
          <w:szCs w:val="24"/>
          <w:vertAlign w:val="subscript"/>
        </w:rPr>
        <w:t>1</w:t>
      </w:r>
      <w:r>
        <w:rPr>
          <w:sz w:val="24"/>
          <w:szCs w:val="24"/>
        </w:rPr>
        <w:t xml:space="preserve"> и F</w:t>
      </w:r>
      <w:r>
        <w:rPr>
          <w:sz w:val="24"/>
          <w:szCs w:val="24"/>
          <w:vertAlign w:val="subscript"/>
        </w:rPr>
        <w:t>2</w:t>
      </w:r>
      <w:r>
        <w:rPr>
          <w:sz w:val="24"/>
          <w:szCs w:val="24"/>
        </w:rPr>
        <w:t xml:space="preserve"> и  равна их алгебраической сумме</w:t>
      </w:r>
    </w:p>
    <w:p w:rsidR="002D0DA1" w:rsidRDefault="002F48EA">
      <w:pPr>
        <w:pStyle w:val="15"/>
        <w:ind w:firstLine="540"/>
        <w:jc w:val="both"/>
      </w:pPr>
      <w:r>
        <w:rPr>
          <w:sz w:val="24"/>
          <w:szCs w:val="24"/>
          <w:lang w:val="en-US"/>
        </w:rPr>
        <w:t>N</w:t>
      </w:r>
      <w:r>
        <w:rPr>
          <w:sz w:val="24"/>
          <w:szCs w:val="24"/>
          <w:vertAlign w:val="subscript"/>
        </w:rPr>
        <w:t>3</w:t>
      </w:r>
      <w:r>
        <w:rPr>
          <w:sz w:val="24"/>
          <w:szCs w:val="24"/>
        </w:rPr>
        <w:t>=</w:t>
      </w:r>
      <w:r>
        <w:rPr>
          <w:sz w:val="24"/>
          <w:szCs w:val="24"/>
          <w:lang w:val="en-US"/>
        </w:rPr>
        <w:t>F</w:t>
      </w:r>
      <w:r>
        <w:rPr>
          <w:sz w:val="24"/>
          <w:szCs w:val="24"/>
          <w:vertAlign w:val="subscript"/>
        </w:rPr>
        <w:t>1</w:t>
      </w:r>
      <w:r>
        <w:rPr>
          <w:sz w:val="24"/>
          <w:szCs w:val="24"/>
        </w:rPr>
        <w:t>-</w:t>
      </w:r>
      <w:r>
        <w:rPr>
          <w:sz w:val="24"/>
          <w:szCs w:val="24"/>
          <w:lang w:val="en-US"/>
        </w:rPr>
        <w:t>F</w:t>
      </w:r>
      <w:r>
        <w:rPr>
          <w:sz w:val="24"/>
          <w:szCs w:val="24"/>
          <w:vertAlign w:val="subscript"/>
        </w:rPr>
        <w:t>2</w:t>
      </w:r>
      <w:r>
        <w:rPr>
          <w:sz w:val="24"/>
          <w:szCs w:val="24"/>
        </w:rPr>
        <w:t>= 40 10</w:t>
      </w:r>
      <w:r>
        <w:rPr>
          <w:sz w:val="24"/>
          <w:szCs w:val="24"/>
          <w:vertAlign w:val="superscript"/>
        </w:rPr>
        <w:t>3</w:t>
      </w:r>
      <w:r>
        <w:rPr>
          <w:sz w:val="24"/>
          <w:szCs w:val="24"/>
        </w:rPr>
        <w:t xml:space="preserve"> – 50 10</w:t>
      </w:r>
      <w:r>
        <w:rPr>
          <w:sz w:val="24"/>
          <w:szCs w:val="24"/>
          <w:vertAlign w:val="superscript"/>
        </w:rPr>
        <w:t>3</w:t>
      </w:r>
      <w:r>
        <w:rPr>
          <w:sz w:val="24"/>
          <w:szCs w:val="24"/>
        </w:rPr>
        <w:t>= - 10 10</w:t>
      </w:r>
      <w:r>
        <w:rPr>
          <w:sz w:val="24"/>
          <w:szCs w:val="24"/>
          <w:vertAlign w:val="superscript"/>
        </w:rPr>
        <w:t>3</w:t>
      </w:r>
      <w:r>
        <w:rPr>
          <w:sz w:val="24"/>
          <w:szCs w:val="24"/>
        </w:rPr>
        <w:t>Н = -10кН</w:t>
      </w:r>
    </w:p>
    <w:p w:rsidR="002D0DA1" w:rsidRDefault="002F48EA">
      <w:pPr>
        <w:pStyle w:val="15"/>
        <w:ind w:firstLine="540"/>
        <w:jc w:val="both"/>
      </w:pPr>
      <w:r>
        <w:rPr>
          <w:sz w:val="24"/>
          <w:szCs w:val="24"/>
        </w:rPr>
        <w:lastRenderedPageBreak/>
        <w:t>Построим эпюру N (рис 9д). Для этого параллельно оси бруса проведем базовую (нулевую) линию. Левее ее откладываем значение продольной силы, вызванной сжатием участка, т.е. отрицательные значения, а правее – растяжением, т.е. положительные значения. В пределах участка 3 брус сжат (N</w:t>
      </w:r>
      <w:r>
        <w:rPr>
          <w:sz w:val="24"/>
          <w:szCs w:val="24"/>
          <w:vertAlign w:val="subscript"/>
        </w:rPr>
        <w:t>3</w:t>
      </w:r>
      <w:r>
        <w:rPr>
          <w:sz w:val="24"/>
          <w:szCs w:val="24"/>
        </w:rPr>
        <w:t>= - 10 кН), в пределах участков 2 и 1 брус растянут (N</w:t>
      </w:r>
      <w:r>
        <w:rPr>
          <w:sz w:val="24"/>
          <w:szCs w:val="24"/>
          <w:vertAlign w:val="subscript"/>
        </w:rPr>
        <w:t>1</w:t>
      </w:r>
      <w:r>
        <w:rPr>
          <w:sz w:val="24"/>
          <w:szCs w:val="24"/>
        </w:rPr>
        <w:t>=</w:t>
      </w:r>
      <w:r>
        <w:rPr>
          <w:sz w:val="24"/>
          <w:szCs w:val="24"/>
          <w:lang w:val="en-US"/>
        </w:rPr>
        <w:t>N</w:t>
      </w:r>
      <w:r>
        <w:rPr>
          <w:sz w:val="24"/>
          <w:szCs w:val="24"/>
          <w:vertAlign w:val="subscript"/>
        </w:rPr>
        <w:t>2</w:t>
      </w:r>
      <w:r>
        <w:rPr>
          <w:sz w:val="24"/>
          <w:szCs w:val="24"/>
        </w:rPr>
        <w:t>=40 кН).</w:t>
      </w:r>
    </w:p>
    <w:p w:rsidR="002D0DA1" w:rsidRDefault="002F48EA">
      <w:pPr>
        <w:pStyle w:val="15"/>
        <w:ind w:firstLine="540"/>
        <w:jc w:val="both"/>
      </w:pPr>
      <w:r>
        <w:rPr>
          <w:sz w:val="24"/>
          <w:szCs w:val="24"/>
        </w:rPr>
        <w:t>Для определения напряжений в поперечных сечениях значение продольных сил необходимо разделить на площади соответствующих сечений.</w:t>
      </w:r>
    </w:p>
    <w:p w:rsidR="002D0DA1" w:rsidRDefault="002F48EA">
      <w:pPr>
        <w:pStyle w:val="15"/>
        <w:ind w:firstLine="540"/>
        <w:jc w:val="both"/>
      </w:pPr>
      <w:r>
        <w:rPr>
          <w:sz w:val="24"/>
          <w:szCs w:val="24"/>
        </w:rPr>
        <w:t>Площадь поперечного сечения бруса в пределах  участка 1:</w:t>
      </w:r>
    </w:p>
    <w:p w:rsidR="002D0DA1" w:rsidRDefault="002F48EA">
      <w:pPr>
        <w:pStyle w:val="15"/>
        <w:ind w:firstLine="540"/>
        <w:jc w:val="both"/>
        <w:rPr>
          <w:sz w:val="24"/>
          <w:szCs w:val="24"/>
        </w:rPr>
      </w:pPr>
      <w:r>
        <w:rPr>
          <w:position w:val="-17"/>
        </w:rPr>
        <w:object w:dxaOrig="3831" w:dyaOrig="619">
          <v:shape id="_x0000_i1050" type="#_x0000_t75" style="width:190.5pt;height:30.75pt" o:ole="" filled="t">
            <v:fill color2="black"/>
            <v:imagedata r:id="rId102" o:title="" croptop="-105f" cropbottom="-105f" cropleft="-17f" cropright="-17f"/>
          </v:shape>
          <o:OLEObject Type="Embed" ProgID="Equation.3" ShapeID="_x0000_i1050" DrawAspect="Content" ObjectID="_1779622238" r:id="rId103"/>
        </w:object>
      </w:r>
    </w:p>
    <w:p w:rsidR="002D0DA1" w:rsidRDefault="002F48EA">
      <w:pPr>
        <w:pStyle w:val="15"/>
        <w:ind w:firstLine="540"/>
        <w:jc w:val="both"/>
      </w:pPr>
      <w:r>
        <w:rPr>
          <w:sz w:val="24"/>
          <w:szCs w:val="24"/>
        </w:rPr>
        <w:t>Аналогично на участках 2 и 3:</w:t>
      </w:r>
    </w:p>
    <w:p w:rsidR="002D0DA1" w:rsidRDefault="002F48EA">
      <w:pPr>
        <w:pStyle w:val="15"/>
        <w:ind w:firstLine="540"/>
        <w:jc w:val="both"/>
        <w:rPr>
          <w:sz w:val="24"/>
          <w:szCs w:val="24"/>
        </w:rPr>
      </w:pPr>
      <w:r>
        <w:rPr>
          <w:position w:val="-17"/>
        </w:rPr>
        <w:object w:dxaOrig="4787" w:dyaOrig="619">
          <v:shape id="_x0000_i1051" type="#_x0000_t75" style="width:239.25pt;height:30.75pt" o:ole="" filled="t">
            <v:fill color2="black"/>
            <v:imagedata r:id="rId104" o:title="" croptop="-105f" cropbottom="-105f" cropleft="-13f" cropright="-13f"/>
          </v:shape>
          <o:OLEObject Type="Embed" ProgID="Equation.3" ShapeID="_x0000_i1051" DrawAspect="Content" ObjectID="_1779622239" r:id="rId105"/>
        </w:object>
      </w:r>
    </w:p>
    <w:p w:rsidR="002D0DA1" w:rsidRDefault="002F48EA">
      <w:pPr>
        <w:pStyle w:val="15"/>
        <w:ind w:firstLine="540"/>
        <w:jc w:val="both"/>
      </w:pPr>
      <w:r>
        <w:rPr>
          <w:sz w:val="24"/>
          <w:szCs w:val="24"/>
        </w:rPr>
        <w:t>Находим напряжения на отдельных участках бруса и строим эпюру</w:t>
      </w:r>
      <w:r>
        <w:rPr>
          <w:sz w:val="24"/>
          <w:szCs w:val="24"/>
          <w:lang w:val="kk-KZ"/>
        </w:rPr>
        <w:t xml:space="preserve"> (рис 9,е)</w:t>
      </w:r>
      <w:r>
        <w:rPr>
          <w:sz w:val="24"/>
          <w:szCs w:val="24"/>
        </w:rPr>
        <w:t>:</w:t>
      </w:r>
    </w:p>
    <w:p w:rsidR="002D0DA1" w:rsidRDefault="002F48EA">
      <w:pPr>
        <w:pStyle w:val="15"/>
        <w:ind w:firstLine="540"/>
        <w:jc w:val="both"/>
      </w:pPr>
      <w:r>
        <w:rPr>
          <w:position w:val="-20"/>
        </w:rPr>
        <w:object w:dxaOrig="4804" w:dyaOrig="672">
          <v:shape id="_x0000_i1052" type="#_x0000_t75" style="width:240pt;height:33.75pt" o:ole="" filled="t">
            <v:fill color2="black"/>
            <v:imagedata r:id="rId106" o:title="" croptop="-97f" cropbottom="-97f" cropleft="-13f" cropright="-13f"/>
          </v:shape>
          <o:OLEObject Type="Embed" ProgID="Equation.3" ShapeID="_x0000_i1052" DrawAspect="Content" ObjectID="_1779622240" r:id="rId107"/>
        </w:object>
      </w:r>
    </w:p>
    <w:p w:rsidR="002D0DA1" w:rsidRDefault="002F48EA">
      <w:pPr>
        <w:pStyle w:val="15"/>
        <w:ind w:firstLine="540"/>
        <w:jc w:val="both"/>
      </w:pPr>
      <w:r>
        <w:rPr>
          <w:position w:val="-20"/>
        </w:rPr>
        <w:object w:dxaOrig="5039" w:dyaOrig="672">
          <v:shape id="_x0000_i1053" type="#_x0000_t75" style="width:251.25pt;height:33.75pt" o:ole="" filled="t">
            <v:fill color2="black"/>
            <v:imagedata r:id="rId108" o:title="" croptop="-97f" cropbottom="-97f" cropleft="-13f" cropright="-13f"/>
          </v:shape>
          <o:OLEObject Type="Embed" ProgID="Equation.3" ShapeID="_x0000_i1053" DrawAspect="Content" ObjectID="_1779622241" r:id="rId109"/>
        </w:object>
      </w:r>
    </w:p>
    <w:p w:rsidR="002D0DA1" w:rsidRDefault="002F48EA">
      <w:pPr>
        <w:pStyle w:val="15"/>
        <w:ind w:firstLine="540"/>
        <w:jc w:val="both"/>
        <w:rPr>
          <w:sz w:val="24"/>
          <w:szCs w:val="24"/>
        </w:rPr>
      </w:pPr>
      <w:r>
        <w:rPr>
          <w:position w:val="-20"/>
        </w:rPr>
        <w:object w:dxaOrig="5757" w:dyaOrig="672">
          <v:shape id="_x0000_i1054" type="#_x0000_t75" style="width:4in;height:33.75pt" o:ole="" filled="t">
            <v:fill color2="black"/>
            <v:imagedata r:id="rId110" o:title="" croptop="-97f" cropbottom="-97f" cropleft="-11f" cropright="-11f"/>
          </v:shape>
          <o:OLEObject Type="Embed" ProgID="Equation.3" ShapeID="_x0000_i1054" DrawAspect="Content" ObjectID="_1779622242" r:id="rId111"/>
        </w:object>
      </w:r>
    </w:p>
    <w:p w:rsidR="002D0DA1" w:rsidRDefault="002F48EA">
      <w:pPr>
        <w:pStyle w:val="15"/>
        <w:ind w:firstLine="540"/>
        <w:jc w:val="both"/>
      </w:pPr>
      <w:r>
        <w:rPr>
          <w:sz w:val="24"/>
          <w:szCs w:val="24"/>
        </w:rPr>
        <w:t>В соответствии с полученными значениями напряжений строим эпюру напряжений.</w:t>
      </w:r>
    </w:p>
    <w:p w:rsidR="002D0DA1" w:rsidRDefault="002F48EA">
      <w:pPr>
        <w:pStyle w:val="15"/>
        <w:ind w:firstLine="540"/>
        <w:jc w:val="both"/>
      </w:pPr>
      <w:r>
        <w:rPr>
          <w:sz w:val="24"/>
          <w:szCs w:val="24"/>
        </w:rPr>
        <w:t>Полное удлинение бруса равно алгебраической суме удлинений его участков:</w:t>
      </w:r>
    </w:p>
    <w:p w:rsidR="002D0DA1" w:rsidRDefault="002F48EA">
      <w:pPr>
        <w:pStyle w:val="15"/>
        <w:ind w:firstLine="540"/>
        <w:jc w:val="left"/>
        <w:rPr>
          <w:sz w:val="24"/>
          <w:szCs w:val="24"/>
        </w:rPr>
      </w:pPr>
      <w:r>
        <w:rPr>
          <w:position w:val="-17"/>
        </w:rPr>
        <w:object w:dxaOrig="2298" w:dyaOrig="619">
          <v:shape id="_x0000_i1055" type="#_x0000_t75" style="width:114.75pt;height:30.75pt" o:ole="" filled="t">
            <v:fill color2="black"/>
            <v:imagedata r:id="rId112" o:title="" croptop="-105f" cropbottom="-105f" cropleft="-28f" cropright="-28f"/>
          </v:shape>
          <o:OLEObject Type="Embed" ProgID="Equation.3" ShapeID="_x0000_i1055" DrawAspect="Content" ObjectID="_1779622243" r:id="rId113"/>
        </w:object>
      </w:r>
      <w:r>
        <w:rPr>
          <w:sz w:val="24"/>
          <w:szCs w:val="24"/>
        </w:rPr>
        <w:t xml:space="preserve">   или  </w:t>
      </w:r>
      <w:r>
        <w:rPr>
          <w:position w:val="-17"/>
        </w:rPr>
        <w:object w:dxaOrig="9390" w:dyaOrig="602">
          <v:shape id="_x0000_i1056" type="#_x0000_t75" style="width:469.5pt;height:30pt" o:ole="" filled="t">
            <v:fill color2="black"/>
            <v:imagedata r:id="rId114" o:title="" croptop="-108f" cropbottom="-108f" cropleft="-6f" cropright="-6f"/>
          </v:shape>
          <o:OLEObject Type="Embed" ProgID="Equation.3" ShapeID="_x0000_i1056" DrawAspect="Content" ObjectID="_1779622244" r:id="rId115"/>
        </w:object>
      </w:r>
    </w:p>
    <w:p w:rsidR="002D0DA1" w:rsidRDefault="002F48EA">
      <w:pPr>
        <w:pStyle w:val="15"/>
        <w:ind w:firstLine="540"/>
        <w:jc w:val="both"/>
        <w:rPr>
          <w:sz w:val="24"/>
          <w:szCs w:val="24"/>
        </w:rPr>
      </w:pPr>
      <w:r>
        <w:rPr>
          <w:sz w:val="24"/>
          <w:szCs w:val="24"/>
        </w:rPr>
        <w:t xml:space="preserve">Т.е. получается </w:t>
      </w:r>
      <w:r>
        <w:object w:dxaOrig="1379" w:dyaOrig="265">
          <v:shape id="_x0000_i1057" type="#_x0000_t75" style="width:69pt;height:12.75pt" o:ole="" filled="t">
            <v:fill color2="black"/>
            <v:imagedata r:id="rId116" o:title="" croptop="-247f" cropbottom="-247f" cropleft="-47f" cropright="-47f"/>
          </v:shape>
          <o:OLEObject Type="Embed" ProgID="Equation.3" ShapeID="_x0000_i1057" DrawAspect="Content" ObjectID="_1779622245" r:id="rId117"/>
        </w:object>
      </w:r>
    </w:p>
    <w:p w:rsidR="002D0DA1" w:rsidRDefault="002D0DA1">
      <w:pPr>
        <w:pStyle w:val="15"/>
        <w:ind w:firstLine="540"/>
        <w:jc w:val="both"/>
        <w:rPr>
          <w:sz w:val="24"/>
          <w:szCs w:val="24"/>
        </w:rPr>
      </w:pPr>
    </w:p>
    <w:p w:rsidR="002D0DA1" w:rsidRDefault="002D0DA1">
      <w:pPr>
        <w:pStyle w:val="15"/>
        <w:ind w:firstLine="540"/>
        <w:jc w:val="both"/>
        <w:rPr>
          <w:sz w:val="24"/>
          <w:szCs w:val="24"/>
        </w:rPr>
      </w:pPr>
    </w:p>
    <w:p w:rsidR="002D0DA1" w:rsidRDefault="002D0DA1">
      <w:pPr>
        <w:pStyle w:val="15"/>
        <w:ind w:firstLine="540"/>
        <w:jc w:val="both"/>
        <w:rPr>
          <w:sz w:val="24"/>
          <w:szCs w:val="24"/>
          <w:lang w:val="kk-KZ"/>
        </w:rPr>
      </w:pPr>
    </w:p>
    <w:p w:rsidR="002D0DA1" w:rsidRDefault="002D0DA1">
      <w:pPr>
        <w:pStyle w:val="15"/>
        <w:ind w:firstLine="540"/>
        <w:jc w:val="both"/>
        <w:rPr>
          <w:b/>
          <w:sz w:val="24"/>
          <w:szCs w:val="24"/>
          <w:lang w:val="kk-KZ"/>
        </w:rPr>
      </w:pPr>
    </w:p>
    <w:p w:rsidR="002D0DA1" w:rsidRDefault="002F48EA">
      <w:pPr>
        <w:pStyle w:val="15"/>
        <w:ind w:firstLine="540"/>
        <w:jc w:val="both"/>
      </w:pPr>
      <w:r>
        <w:rPr>
          <w:b/>
          <w:sz w:val="24"/>
          <w:szCs w:val="24"/>
        </w:rPr>
        <w:t>Задача №5.</w:t>
      </w:r>
    </w:p>
    <w:p w:rsidR="002D0DA1" w:rsidRDefault="002F48EA">
      <w:pPr>
        <w:pStyle w:val="15"/>
        <w:ind w:firstLine="540"/>
        <w:jc w:val="both"/>
      </w:pPr>
      <w:r>
        <w:rPr>
          <w:sz w:val="24"/>
          <w:szCs w:val="24"/>
        </w:rPr>
        <w:t>К решению этой задачи следует приступить после изучения темы «Изгиб». Решая данную задачу необходимо использовать правило знаков для поперечной силы, правило знаков для изгибающих моментов.</w:t>
      </w:r>
    </w:p>
    <w:p w:rsidR="002D0DA1" w:rsidRDefault="002F48EA">
      <w:pPr>
        <w:pStyle w:val="15"/>
        <w:ind w:firstLine="540"/>
        <w:jc w:val="both"/>
      </w:pPr>
      <w:r>
        <w:rPr>
          <w:i/>
          <w:sz w:val="24"/>
          <w:szCs w:val="24"/>
        </w:rPr>
        <w:t>Правило знаков для поперечной силы</w:t>
      </w:r>
      <w:r>
        <w:rPr>
          <w:sz w:val="24"/>
          <w:szCs w:val="24"/>
        </w:rPr>
        <w:t>: силам, поворачивающим отсеченную часть балки относительно рассматриваемого сечения по ходу часовой стрелки, приписывается знак плюс, а силам, поворачивающим отсеченную часть балки относительно рассматриваемого сечения против хода часовой стрелки, приписывается знак минус.</w:t>
      </w:r>
    </w:p>
    <w:p w:rsidR="002D0DA1" w:rsidRDefault="002F48EA">
      <w:pPr>
        <w:pStyle w:val="15"/>
        <w:ind w:firstLine="540"/>
        <w:jc w:val="both"/>
      </w:pPr>
      <w:r>
        <w:rPr>
          <w:i/>
          <w:sz w:val="24"/>
          <w:szCs w:val="24"/>
        </w:rPr>
        <w:t>Правило знаков для изгибающих моментов</w:t>
      </w:r>
      <w:r>
        <w:rPr>
          <w:sz w:val="24"/>
          <w:szCs w:val="24"/>
        </w:rPr>
        <w:t>: внешним моментам, изгибающим мысленно закрепленную в рассматриваемом сечении отсеченную часть бруса выпуклостью вниз, приписывается знак плюс, а моментам, изгибающим отсеченную часть бруса выпуклостью вверх, - знак минус.</w:t>
      </w:r>
    </w:p>
    <w:p w:rsidR="002D0DA1" w:rsidRDefault="002F48EA">
      <w:pPr>
        <w:pStyle w:val="15"/>
        <w:ind w:firstLine="540"/>
        <w:jc w:val="both"/>
      </w:pPr>
      <w:r>
        <w:rPr>
          <w:sz w:val="24"/>
          <w:szCs w:val="24"/>
        </w:rPr>
        <w:t>Правила построения эпюр.</w:t>
      </w:r>
    </w:p>
    <w:p w:rsidR="002D0DA1" w:rsidRDefault="002F48EA">
      <w:pPr>
        <w:pStyle w:val="15"/>
        <w:ind w:firstLine="540"/>
        <w:jc w:val="both"/>
      </w:pPr>
      <w:r>
        <w:rPr>
          <w:b/>
          <w:i/>
          <w:sz w:val="24"/>
          <w:szCs w:val="24"/>
        </w:rPr>
        <w:t>Для поперечных сил</w:t>
      </w:r>
      <w:r>
        <w:rPr>
          <w:b/>
          <w:sz w:val="24"/>
          <w:szCs w:val="24"/>
        </w:rPr>
        <w:t>:</w:t>
      </w:r>
    </w:p>
    <w:p w:rsidR="002D0DA1" w:rsidRDefault="002F48EA">
      <w:pPr>
        <w:pStyle w:val="15"/>
        <w:jc w:val="both"/>
      </w:pPr>
      <w:r>
        <w:rPr>
          <w:sz w:val="24"/>
          <w:szCs w:val="24"/>
        </w:rPr>
        <w:t>1. На участке, нагруженном равномерно распределенной нагрузкой, эпюра изображается прямой, наклоненной к оси балки.</w:t>
      </w:r>
    </w:p>
    <w:p w:rsidR="002D0DA1" w:rsidRDefault="002F48EA">
      <w:pPr>
        <w:pStyle w:val="15"/>
        <w:jc w:val="both"/>
      </w:pPr>
      <w:r>
        <w:rPr>
          <w:sz w:val="24"/>
          <w:szCs w:val="24"/>
        </w:rPr>
        <w:t>2. На участке, свободном от распределенной нагрузки, эпюра изображается прямой, параллельной оси балки.</w:t>
      </w:r>
    </w:p>
    <w:p w:rsidR="002D0DA1" w:rsidRDefault="002F48EA">
      <w:pPr>
        <w:pStyle w:val="15"/>
        <w:jc w:val="both"/>
      </w:pPr>
      <w:r>
        <w:rPr>
          <w:sz w:val="24"/>
          <w:szCs w:val="24"/>
        </w:rPr>
        <w:t>3. В сечении балки, где приложена сосредоточенная пара сил, поперечная сила не изменяет своего значения.</w:t>
      </w:r>
    </w:p>
    <w:p w:rsidR="002D0DA1" w:rsidRDefault="002F48EA">
      <w:pPr>
        <w:pStyle w:val="15"/>
        <w:jc w:val="both"/>
      </w:pPr>
      <w:r>
        <w:rPr>
          <w:sz w:val="24"/>
          <w:szCs w:val="24"/>
        </w:rPr>
        <w:t>4. В сечении, где приложена сосредоточенная сила, эпюра поперечных сил меняется скачкообразно на значение, равное приложенной силе.</w:t>
      </w:r>
    </w:p>
    <w:p w:rsidR="002D0DA1" w:rsidRDefault="002F48EA">
      <w:pPr>
        <w:pStyle w:val="15"/>
        <w:jc w:val="both"/>
      </w:pPr>
      <w:r>
        <w:rPr>
          <w:sz w:val="24"/>
          <w:szCs w:val="24"/>
        </w:rPr>
        <w:lastRenderedPageBreak/>
        <w:t>5. В концевом сечении балки поперечная сила численно равна сосредоточенной силе (активной или реактивной), приложенной в этом сечении. Если в концевом сечении балки не приложена сосредоточенная сила. То поперечная сила в этом сечении равна нулю.</w:t>
      </w:r>
    </w:p>
    <w:p w:rsidR="002D0DA1" w:rsidRDefault="002F48EA">
      <w:pPr>
        <w:pStyle w:val="15"/>
        <w:jc w:val="both"/>
      </w:pPr>
      <w:r>
        <w:rPr>
          <w:i/>
          <w:sz w:val="24"/>
          <w:szCs w:val="24"/>
        </w:rPr>
        <w:t>Для эпюры изгибающих моментов</w:t>
      </w:r>
      <w:r>
        <w:rPr>
          <w:sz w:val="24"/>
          <w:szCs w:val="24"/>
        </w:rPr>
        <w:t>:</w:t>
      </w:r>
    </w:p>
    <w:p w:rsidR="002D0DA1" w:rsidRDefault="002F48EA">
      <w:pPr>
        <w:pStyle w:val="15"/>
        <w:jc w:val="both"/>
      </w:pPr>
      <w:r>
        <w:rPr>
          <w:sz w:val="24"/>
          <w:szCs w:val="24"/>
        </w:rPr>
        <w:t>1. На участке, нагруженном равномерно распределенной нагрузкой, эпюра моментов изображается квадратичной параболой. Выпуклость параболы направлена навстречу нагрузке.</w:t>
      </w:r>
    </w:p>
    <w:p w:rsidR="002D0DA1" w:rsidRDefault="002F48EA">
      <w:pPr>
        <w:pStyle w:val="15"/>
        <w:jc w:val="both"/>
      </w:pPr>
      <w:r>
        <w:rPr>
          <w:sz w:val="24"/>
          <w:szCs w:val="24"/>
        </w:rPr>
        <w:t>2. На участке, свободном от равномерно распределенной нагрузки, эпюра моментов изображается прямой линией.</w:t>
      </w:r>
    </w:p>
    <w:p w:rsidR="002D0DA1" w:rsidRDefault="002F48EA">
      <w:pPr>
        <w:pStyle w:val="15"/>
        <w:jc w:val="both"/>
      </w:pPr>
      <w:r>
        <w:rPr>
          <w:sz w:val="24"/>
          <w:szCs w:val="24"/>
        </w:rPr>
        <w:t>3. В сечении балки, где приложена сосредоточенная пара сил, изгибающий момент меняется скачкообразно на значение, равное моменту приложенной пары.</w:t>
      </w:r>
    </w:p>
    <w:p w:rsidR="002D0DA1" w:rsidRDefault="002F48EA">
      <w:pPr>
        <w:pStyle w:val="15"/>
        <w:jc w:val="both"/>
      </w:pPr>
      <w:r>
        <w:rPr>
          <w:sz w:val="24"/>
          <w:szCs w:val="24"/>
        </w:rPr>
        <w:t>4. Изгибающий момент в концевом сечении балки равен нулю, если в нем не приложена сосредоточенная  пара сил. Если же в концевом сечении приложена активная или реактивная пара сил, то изгибающий момент в этом сечении равен моменту приложенной пары.</w:t>
      </w:r>
    </w:p>
    <w:p w:rsidR="002D0DA1" w:rsidRDefault="002F48EA">
      <w:pPr>
        <w:pStyle w:val="15"/>
        <w:jc w:val="both"/>
      </w:pPr>
      <w:r>
        <w:rPr>
          <w:sz w:val="24"/>
          <w:szCs w:val="24"/>
        </w:rPr>
        <w:t>5. На участке, где поперечная сила равна нулю, балка испытывает чистый изгиб, и эпюра изгибающих моментов изображается прямой, параллельной оси балки.</w:t>
      </w:r>
    </w:p>
    <w:p w:rsidR="002D0DA1" w:rsidRDefault="002F48EA">
      <w:pPr>
        <w:pStyle w:val="15"/>
        <w:jc w:val="both"/>
      </w:pPr>
      <w:r>
        <w:rPr>
          <w:sz w:val="24"/>
          <w:szCs w:val="24"/>
        </w:rPr>
        <w:t>6. Изгибающий момент принимает экстремальное значение в сечении, где эпюра поперечных сил проходит через нуль, меняя знаки с «+» на «-» или с «-» на «+».</w:t>
      </w:r>
    </w:p>
    <w:p w:rsidR="002D0DA1" w:rsidRDefault="002F48EA">
      <w:pPr>
        <w:pStyle w:val="15"/>
        <w:ind w:firstLine="540"/>
        <w:jc w:val="both"/>
      </w:pPr>
      <w:r>
        <w:rPr>
          <w:sz w:val="24"/>
          <w:szCs w:val="24"/>
        </w:rPr>
        <w:t>В рассматриваемой задаче требуется построить эпюры поперечных сил и изгибающих моментов, а также подобрать размеры поперечного сечения балки, выполненной из прокатного профиля – двутавра.</w:t>
      </w:r>
    </w:p>
    <w:p w:rsidR="002D0DA1" w:rsidRDefault="002F48EA">
      <w:pPr>
        <w:pStyle w:val="15"/>
        <w:ind w:firstLine="540"/>
        <w:jc w:val="both"/>
      </w:pPr>
      <w:r>
        <w:rPr>
          <w:sz w:val="24"/>
          <w:szCs w:val="24"/>
        </w:rPr>
        <w:t>Для закрепленной одним концом балки расчет целесообразно вести со свободного конца (чтобы избежать определения опорных реакций заделки).</w:t>
      </w:r>
    </w:p>
    <w:p w:rsidR="002D0DA1" w:rsidRDefault="002F48EA">
      <w:pPr>
        <w:pStyle w:val="15"/>
        <w:ind w:firstLine="540"/>
        <w:jc w:val="both"/>
      </w:pPr>
      <w:r>
        <w:rPr>
          <w:b/>
          <w:i/>
          <w:sz w:val="24"/>
          <w:szCs w:val="24"/>
        </w:rPr>
        <w:t>Последовательность решения задачи</w:t>
      </w:r>
      <w:r>
        <w:rPr>
          <w:b/>
          <w:sz w:val="24"/>
          <w:szCs w:val="24"/>
        </w:rPr>
        <w:t>:</w:t>
      </w:r>
    </w:p>
    <w:p w:rsidR="002D0DA1" w:rsidRDefault="002F48EA">
      <w:pPr>
        <w:pStyle w:val="15"/>
        <w:jc w:val="both"/>
      </w:pPr>
      <w:r>
        <w:rPr>
          <w:sz w:val="24"/>
          <w:szCs w:val="24"/>
        </w:rPr>
        <w:t>1. Балку разделить на участки по характерным точкам.</w:t>
      </w:r>
    </w:p>
    <w:p w:rsidR="002D0DA1" w:rsidRDefault="002F48EA">
      <w:pPr>
        <w:pStyle w:val="15"/>
        <w:jc w:val="both"/>
      </w:pPr>
      <w:r>
        <w:rPr>
          <w:sz w:val="24"/>
          <w:szCs w:val="24"/>
        </w:rPr>
        <w:t>2. Определить вид эпюры поперечных сил на каждом участке в зависимости от внешней нагрузки, вычислить поперечные силы в характерных сечениях и построить эпюру поперечных сил.</w:t>
      </w:r>
    </w:p>
    <w:p w:rsidR="002D0DA1" w:rsidRDefault="002F48EA">
      <w:pPr>
        <w:pStyle w:val="15"/>
        <w:jc w:val="both"/>
      </w:pPr>
      <w:r>
        <w:rPr>
          <w:sz w:val="24"/>
          <w:szCs w:val="24"/>
        </w:rPr>
        <w:t xml:space="preserve">3. Определить вид эпюры изгибающих моментов на каждом участке в зависимости от внешней нагрузки, вычислить изгибающие моменты в характерных сечениях и построить эпюру изгибающих моментов. Для определения экстремальных значений изгибающих моментов дополнительно определить моменты в сечениях, где эпюра поперечных сил проходит через нуль </w:t>
      </w:r>
    </w:p>
    <w:p w:rsidR="002D0DA1" w:rsidRDefault="002F48EA">
      <w:pPr>
        <w:pStyle w:val="15"/>
        <w:jc w:val="both"/>
      </w:pPr>
      <w:r>
        <w:rPr>
          <w:sz w:val="24"/>
          <w:szCs w:val="24"/>
        </w:rPr>
        <w:t>4. Для подбора сечения из условия прочности определить W</w:t>
      </w:r>
      <w:r>
        <w:rPr>
          <w:sz w:val="24"/>
          <w:szCs w:val="24"/>
          <w:vertAlign w:val="subscript"/>
          <w:lang w:val="en-US"/>
        </w:rPr>
        <w:t>X</w:t>
      </w:r>
      <w:r>
        <w:rPr>
          <w:sz w:val="24"/>
          <w:szCs w:val="24"/>
        </w:rPr>
        <w:t xml:space="preserve"> в опасном сечении, т.е. в сечении, где изгибающий момент имеет наибольшее по модулю значение.</w:t>
      </w:r>
    </w:p>
    <w:p w:rsidR="002D0DA1" w:rsidRDefault="002F48EA">
      <w:pPr>
        <w:pStyle w:val="15"/>
        <w:ind w:firstLine="540"/>
        <w:jc w:val="both"/>
      </w:pPr>
      <w:r>
        <w:rPr>
          <w:b/>
          <w:sz w:val="24"/>
          <w:szCs w:val="24"/>
        </w:rPr>
        <w:t>Пример 5</w:t>
      </w:r>
      <w:r>
        <w:rPr>
          <w:sz w:val="24"/>
          <w:szCs w:val="24"/>
        </w:rPr>
        <w:t>.</w:t>
      </w:r>
    </w:p>
    <w:p w:rsidR="002D0DA1" w:rsidRDefault="002F48EA">
      <w:pPr>
        <w:pStyle w:val="15"/>
        <w:ind w:firstLine="540"/>
        <w:jc w:val="both"/>
      </w:pPr>
      <w:r>
        <w:rPr>
          <w:sz w:val="24"/>
          <w:szCs w:val="24"/>
        </w:rPr>
        <w:t xml:space="preserve">Для заданной консольной балки (поперечное сечение – двутавр, </w:t>
      </w:r>
      <w:r>
        <w:rPr>
          <w:position w:val="-1"/>
        </w:rPr>
        <w:object w:dxaOrig="412" w:dyaOrig="293">
          <v:shape id="_x0000_i1058" type="#_x0000_t75" style="width:20.25pt;height:15pt" o:ole="" filled="t">
            <v:fill color2="black"/>
            <v:imagedata r:id="rId39" o:title="" croptop="-223f" cropbottom="-223f" cropleft="-159f" cropright="-159f"/>
          </v:shape>
          <o:OLEObject Type="Embed" ProgID="Equation.3" ShapeID="_x0000_i1058" DrawAspect="Content" ObjectID="_1779622246" r:id="rId118"/>
        </w:object>
      </w:r>
      <w:r>
        <w:rPr>
          <w:sz w:val="24"/>
          <w:szCs w:val="24"/>
        </w:rPr>
        <w:t>=160МПа) построить эпюры Q</w:t>
      </w:r>
      <w:r>
        <w:rPr>
          <w:sz w:val="24"/>
          <w:szCs w:val="24"/>
          <w:vertAlign w:val="subscript"/>
          <w:lang w:val="en-US"/>
        </w:rPr>
        <w:t>Y</w:t>
      </w:r>
      <w:r>
        <w:rPr>
          <w:sz w:val="24"/>
          <w:szCs w:val="24"/>
        </w:rPr>
        <w:t xml:space="preserve">, и </w:t>
      </w:r>
      <w:r>
        <w:rPr>
          <w:sz w:val="24"/>
          <w:szCs w:val="24"/>
          <w:lang w:val="en-US"/>
        </w:rPr>
        <w:t>M</w:t>
      </w:r>
      <w:r>
        <w:rPr>
          <w:sz w:val="24"/>
          <w:szCs w:val="24"/>
          <w:vertAlign w:val="subscript"/>
          <w:lang w:val="en-US"/>
        </w:rPr>
        <w:t>Z</w:t>
      </w:r>
      <w:r>
        <w:rPr>
          <w:sz w:val="24"/>
          <w:szCs w:val="24"/>
        </w:rPr>
        <w:t xml:space="preserve"> и подобрать сечение по сортаменту. </w:t>
      </w:r>
      <w:r>
        <w:rPr>
          <w:sz w:val="24"/>
          <w:szCs w:val="24"/>
          <w:lang w:val="en-US"/>
        </w:rPr>
        <w:t>F = 10</w:t>
      </w:r>
      <w:r>
        <w:rPr>
          <w:sz w:val="24"/>
          <w:szCs w:val="24"/>
        </w:rPr>
        <w:t xml:space="preserve">кН; </w:t>
      </w:r>
      <w:r>
        <w:rPr>
          <w:sz w:val="24"/>
          <w:szCs w:val="24"/>
          <w:lang w:val="en-US"/>
        </w:rPr>
        <w:t>m = 20</w:t>
      </w:r>
      <w:r>
        <w:rPr>
          <w:sz w:val="24"/>
          <w:szCs w:val="24"/>
        </w:rPr>
        <w:t>кН×м.</w:t>
      </w:r>
    </w:p>
    <w:p w:rsidR="002D0DA1" w:rsidRDefault="002D0DA1">
      <w:pPr>
        <w:pStyle w:val="15"/>
        <w:ind w:firstLine="540"/>
        <w:jc w:val="both"/>
      </w:pPr>
    </w:p>
    <w:p w:rsidR="002D0DA1" w:rsidRDefault="002D0DA1">
      <w:pPr>
        <w:pStyle w:val="15"/>
        <w:ind w:firstLine="540"/>
        <w:jc w:val="both"/>
      </w:pPr>
    </w:p>
    <w:p w:rsidR="002D0DA1" w:rsidRDefault="00EE20CA">
      <w:pPr>
        <w:pStyle w:val="15"/>
        <w:rPr>
          <w:sz w:val="24"/>
          <w:szCs w:val="24"/>
          <w:lang w:val="en-US"/>
        </w:rPr>
      </w:pPr>
      <w:r>
        <w:rPr>
          <w:noProof/>
          <w:sz w:val="24"/>
          <w:szCs w:val="24"/>
          <w:lang w:eastAsia="ru-RU"/>
        </w:rPr>
        <w:drawing>
          <wp:inline distT="0" distB="0" distL="0" distR="0">
            <wp:extent cx="3524250" cy="1343025"/>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19" cstate="email">
                      <a:extLst>
                        <a:ext uri="{28A0092B-C50C-407E-A947-70E740481C1C}">
                          <a14:useLocalDpi xmlns:a14="http://schemas.microsoft.com/office/drawing/2010/main"/>
                        </a:ext>
                      </a:extLst>
                    </a:blip>
                    <a:srcRect l="-23" t="-60" r="-23" b="-60"/>
                    <a:stretch>
                      <a:fillRect/>
                    </a:stretch>
                  </pic:blipFill>
                  <pic:spPr bwMode="auto">
                    <a:xfrm>
                      <a:off x="0" y="0"/>
                      <a:ext cx="3524250" cy="1343025"/>
                    </a:xfrm>
                    <a:prstGeom prst="rect">
                      <a:avLst/>
                    </a:prstGeom>
                    <a:solidFill>
                      <a:srgbClr val="FFFFFF"/>
                    </a:solidFill>
                    <a:ln>
                      <a:noFill/>
                    </a:ln>
                  </pic:spPr>
                </pic:pic>
              </a:graphicData>
            </a:graphic>
          </wp:inline>
        </w:drawing>
      </w:r>
    </w:p>
    <w:p w:rsidR="002D0DA1" w:rsidRDefault="002D0DA1">
      <w:pPr>
        <w:pStyle w:val="15"/>
        <w:ind w:firstLine="540"/>
        <w:rPr>
          <w:sz w:val="24"/>
          <w:szCs w:val="24"/>
          <w:lang w:val="en-US"/>
        </w:rPr>
      </w:pPr>
    </w:p>
    <w:p w:rsidR="002D0DA1" w:rsidRDefault="002F48EA">
      <w:pPr>
        <w:pStyle w:val="15"/>
        <w:jc w:val="both"/>
      </w:pPr>
      <w:r>
        <w:rPr>
          <w:b/>
          <w:sz w:val="24"/>
          <w:szCs w:val="24"/>
        </w:rPr>
        <w:t>Решение.</w:t>
      </w:r>
    </w:p>
    <w:p w:rsidR="002D0DA1" w:rsidRDefault="002F48EA">
      <w:pPr>
        <w:pStyle w:val="15"/>
        <w:numPr>
          <w:ilvl w:val="0"/>
          <w:numId w:val="4"/>
        </w:numPr>
        <w:tabs>
          <w:tab w:val="left" w:pos="0"/>
          <w:tab w:val="left" w:pos="567"/>
          <w:tab w:val="left" w:pos="4536"/>
        </w:tabs>
        <w:ind w:left="0" w:firstLine="284"/>
        <w:jc w:val="both"/>
      </w:pPr>
      <w:r>
        <w:rPr>
          <w:sz w:val="24"/>
          <w:szCs w:val="24"/>
        </w:rPr>
        <w:t>Используя уравнения равновесия статики находим опорные реакции балки (задача 2).</w:t>
      </w:r>
    </w:p>
    <w:p w:rsidR="002D0DA1" w:rsidRDefault="002D0DA1">
      <w:pPr>
        <w:pStyle w:val="15"/>
        <w:tabs>
          <w:tab w:val="left" w:pos="0"/>
          <w:tab w:val="left" w:pos="567"/>
          <w:tab w:val="left" w:pos="4536"/>
        </w:tabs>
        <w:ind w:firstLine="284"/>
        <w:jc w:val="both"/>
      </w:pPr>
    </w:p>
    <w:p w:rsidR="002D0DA1" w:rsidRPr="00616F6B" w:rsidRDefault="002F48EA">
      <w:pPr>
        <w:pStyle w:val="15"/>
        <w:tabs>
          <w:tab w:val="left" w:pos="0"/>
          <w:tab w:val="left" w:pos="567"/>
          <w:tab w:val="left" w:pos="4536"/>
        </w:tabs>
        <w:ind w:firstLine="284"/>
        <w:jc w:val="both"/>
        <w:rPr>
          <w:lang w:val="en-US"/>
        </w:rPr>
      </w:pPr>
      <w:r>
        <w:rPr>
          <w:rFonts w:ascii="Liberation Serif" w:hAnsi="Liberation Serif" w:cs="Liberation Serif"/>
          <w:sz w:val="24"/>
          <w:szCs w:val="24"/>
        </w:rPr>
        <w:t>Σ</w:t>
      </w:r>
      <w:r>
        <w:rPr>
          <w:sz w:val="24"/>
          <w:szCs w:val="24"/>
        </w:rPr>
        <w:t>М</w:t>
      </w:r>
      <w:r>
        <w:rPr>
          <w:sz w:val="24"/>
          <w:szCs w:val="24"/>
          <w:vertAlign w:val="subscript"/>
        </w:rPr>
        <w:t>А</w:t>
      </w:r>
      <w:r>
        <w:rPr>
          <w:sz w:val="24"/>
          <w:szCs w:val="24"/>
        </w:rPr>
        <w:t xml:space="preserve">= </w:t>
      </w:r>
      <w:r>
        <w:rPr>
          <w:sz w:val="24"/>
          <w:szCs w:val="24"/>
          <w:lang w:val="en-US"/>
        </w:rPr>
        <w:t>F</w:t>
      </w:r>
      <w:r>
        <w:rPr>
          <w:sz w:val="24"/>
          <w:szCs w:val="24"/>
        </w:rPr>
        <w:t xml:space="preserve">×4 – </w:t>
      </w:r>
      <w:r>
        <w:rPr>
          <w:sz w:val="24"/>
          <w:szCs w:val="24"/>
          <w:lang w:val="en-US"/>
        </w:rPr>
        <w:t>m</w:t>
      </w:r>
      <w:r>
        <w:rPr>
          <w:sz w:val="24"/>
          <w:szCs w:val="24"/>
        </w:rPr>
        <w:t xml:space="preserve"> + </w:t>
      </w:r>
      <w:r>
        <w:rPr>
          <w:sz w:val="24"/>
          <w:szCs w:val="24"/>
          <w:lang w:val="en-US"/>
        </w:rPr>
        <w:t>Y</w:t>
      </w:r>
      <w:r>
        <w:rPr>
          <w:sz w:val="24"/>
          <w:szCs w:val="24"/>
          <w:vertAlign w:val="subscript"/>
          <w:lang w:val="en-US"/>
        </w:rPr>
        <w:t>B</w:t>
      </w:r>
      <w:r>
        <w:rPr>
          <w:sz w:val="24"/>
          <w:szCs w:val="24"/>
        </w:rPr>
        <w:t>×9 = 0</w:t>
      </w:r>
      <w:r>
        <w:rPr>
          <w:sz w:val="24"/>
          <w:szCs w:val="24"/>
        </w:rPr>
        <w:tab/>
      </w:r>
      <w:r>
        <w:rPr>
          <w:sz w:val="24"/>
          <w:szCs w:val="24"/>
          <w:lang w:val="en-US"/>
        </w:rPr>
        <w:t>Y</w:t>
      </w:r>
      <w:r>
        <w:rPr>
          <w:sz w:val="24"/>
          <w:szCs w:val="24"/>
          <w:vertAlign w:val="subscript"/>
          <w:lang w:val="en-US"/>
        </w:rPr>
        <w:t>B</w:t>
      </w:r>
      <w:r>
        <w:rPr>
          <w:sz w:val="24"/>
          <w:szCs w:val="24"/>
        </w:rPr>
        <w:t xml:space="preserve"> = (-</w:t>
      </w:r>
      <w:r>
        <w:rPr>
          <w:sz w:val="24"/>
          <w:szCs w:val="24"/>
          <w:lang w:val="en-US"/>
        </w:rPr>
        <w:t>F</w:t>
      </w:r>
      <w:r>
        <w:rPr>
          <w:sz w:val="24"/>
          <w:szCs w:val="24"/>
        </w:rPr>
        <w:t xml:space="preserve">×4 + </w:t>
      </w:r>
      <w:r>
        <w:rPr>
          <w:sz w:val="24"/>
          <w:szCs w:val="24"/>
          <w:lang w:val="en-US"/>
        </w:rPr>
        <w:t>m</w:t>
      </w:r>
      <w:r>
        <w:rPr>
          <w:sz w:val="24"/>
          <w:szCs w:val="24"/>
        </w:rPr>
        <w:t>)</w:t>
      </w:r>
      <w:r>
        <w:rPr>
          <w:sz w:val="24"/>
          <w:szCs w:val="24"/>
          <w:lang w:val="en-US"/>
        </w:rPr>
        <w:t>։9 = (-10×4+20) = -2,22</w:t>
      </w:r>
      <w:r>
        <w:rPr>
          <w:sz w:val="24"/>
          <w:szCs w:val="24"/>
        </w:rPr>
        <w:t>кН</w:t>
      </w:r>
      <w:r>
        <w:rPr>
          <w:sz w:val="24"/>
          <w:szCs w:val="24"/>
          <w:lang w:val="en-US"/>
        </w:rPr>
        <w:t>;</w:t>
      </w:r>
    </w:p>
    <w:p w:rsidR="002D0DA1" w:rsidRDefault="002F48EA">
      <w:pPr>
        <w:pStyle w:val="15"/>
        <w:tabs>
          <w:tab w:val="left" w:pos="0"/>
          <w:tab w:val="left" w:pos="567"/>
          <w:tab w:val="left" w:pos="4536"/>
        </w:tabs>
        <w:ind w:firstLine="284"/>
        <w:jc w:val="both"/>
      </w:pPr>
      <w:r>
        <w:rPr>
          <w:rFonts w:ascii="Liberation Serif" w:hAnsi="Liberation Serif" w:cs="Liberation Serif"/>
          <w:sz w:val="24"/>
          <w:szCs w:val="24"/>
        </w:rPr>
        <w:t>Σ</w:t>
      </w:r>
      <w:r>
        <w:rPr>
          <w:sz w:val="24"/>
          <w:szCs w:val="24"/>
        </w:rPr>
        <w:t>М</w:t>
      </w:r>
      <w:r>
        <w:rPr>
          <w:sz w:val="24"/>
          <w:szCs w:val="24"/>
          <w:vertAlign w:val="subscript"/>
        </w:rPr>
        <w:t>В</w:t>
      </w:r>
      <w:r>
        <w:rPr>
          <w:sz w:val="24"/>
          <w:szCs w:val="24"/>
          <w:lang w:val="en-US"/>
        </w:rPr>
        <w:t>= -F×5 – m - Y</w:t>
      </w:r>
      <w:r>
        <w:rPr>
          <w:sz w:val="24"/>
          <w:szCs w:val="24"/>
          <w:vertAlign w:val="subscript"/>
        </w:rPr>
        <w:t>А</w:t>
      </w:r>
      <w:r>
        <w:rPr>
          <w:sz w:val="24"/>
          <w:szCs w:val="24"/>
          <w:lang w:val="en-US"/>
        </w:rPr>
        <w:t>×9 = 0</w:t>
      </w:r>
      <w:r>
        <w:rPr>
          <w:sz w:val="24"/>
          <w:szCs w:val="24"/>
          <w:lang w:val="en-US"/>
        </w:rPr>
        <w:tab/>
        <w:t>Y</w:t>
      </w:r>
      <w:r>
        <w:rPr>
          <w:sz w:val="24"/>
          <w:szCs w:val="24"/>
          <w:vertAlign w:val="subscript"/>
        </w:rPr>
        <w:t>А</w:t>
      </w:r>
      <w:r>
        <w:rPr>
          <w:sz w:val="24"/>
          <w:szCs w:val="24"/>
          <w:lang w:val="en-US"/>
        </w:rPr>
        <w:t xml:space="preserve"> = (-F×5 - m)։</w:t>
      </w:r>
      <w:r w:rsidRPr="00616F6B">
        <w:rPr>
          <w:sz w:val="24"/>
          <w:szCs w:val="24"/>
        </w:rPr>
        <w:t>9 = (-10×5-20) = -7,78</w:t>
      </w:r>
      <w:r>
        <w:rPr>
          <w:sz w:val="24"/>
          <w:szCs w:val="24"/>
        </w:rPr>
        <w:t>кН</w:t>
      </w:r>
      <w:r w:rsidRPr="00616F6B">
        <w:rPr>
          <w:sz w:val="24"/>
          <w:szCs w:val="24"/>
        </w:rPr>
        <w:t>;</w:t>
      </w:r>
    </w:p>
    <w:p w:rsidR="002D0DA1" w:rsidRDefault="002F48EA">
      <w:pPr>
        <w:pStyle w:val="15"/>
        <w:tabs>
          <w:tab w:val="left" w:pos="0"/>
          <w:tab w:val="left" w:pos="567"/>
          <w:tab w:val="left" w:pos="4536"/>
        </w:tabs>
        <w:ind w:firstLine="284"/>
        <w:jc w:val="both"/>
      </w:pPr>
      <w:r>
        <w:rPr>
          <w:sz w:val="24"/>
          <w:szCs w:val="24"/>
        </w:rPr>
        <w:t xml:space="preserve">Проводим проверку правильности нахождения </w:t>
      </w:r>
      <w:r>
        <w:rPr>
          <w:sz w:val="24"/>
          <w:szCs w:val="24"/>
          <w:lang w:val="en-US"/>
        </w:rPr>
        <w:t>Y</w:t>
      </w:r>
      <w:r>
        <w:rPr>
          <w:sz w:val="24"/>
          <w:szCs w:val="24"/>
          <w:vertAlign w:val="subscript"/>
        </w:rPr>
        <w:t>А</w:t>
      </w:r>
      <w:r>
        <w:rPr>
          <w:sz w:val="24"/>
          <w:szCs w:val="24"/>
        </w:rPr>
        <w:t xml:space="preserve"> и</w:t>
      </w:r>
      <w:r>
        <w:rPr>
          <w:sz w:val="24"/>
          <w:szCs w:val="24"/>
          <w:vertAlign w:val="subscript"/>
        </w:rPr>
        <w:t xml:space="preserve"> </w:t>
      </w:r>
      <w:r>
        <w:rPr>
          <w:sz w:val="24"/>
          <w:szCs w:val="24"/>
          <w:lang w:val="en-US"/>
        </w:rPr>
        <w:t>Y</w:t>
      </w:r>
      <w:r>
        <w:rPr>
          <w:sz w:val="24"/>
          <w:szCs w:val="24"/>
          <w:vertAlign w:val="subscript"/>
          <w:lang w:val="en-US"/>
        </w:rPr>
        <w:t>B</w:t>
      </w:r>
      <w:r>
        <w:rPr>
          <w:sz w:val="24"/>
          <w:szCs w:val="24"/>
        </w:rPr>
        <w:t>:</w:t>
      </w:r>
    </w:p>
    <w:p w:rsidR="002D0DA1" w:rsidRDefault="002F48EA">
      <w:pPr>
        <w:pStyle w:val="15"/>
        <w:tabs>
          <w:tab w:val="left" w:pos="0"/>
          <w:tab w:val="left" w:pos="567"/>
          <w:tab w:val="left" w:pos="4536"/>
        </w:tabs>
        <w:ind w:firstLine="284"/>
        <w:jc w:val="both"/>
      </w:pPr>
      <w:r>
        <w:rPr>
          <w:rFonts w:ascii="Liberation Serif" w:hAnsi="Liberation Serif" w:cs="Liberation Serif"/>
          <w:sz w:val="24"/>
          <w:szCs w:val="24"/>
        </w:rPr>
        <w:t>Σ</w:t>
      </w:r>
      <w:r>
        <w:rPr>
          <w:sz w:val="24"/>
          <w:szCs w:val="24"/>
          <w:lang w:val="en-US"/>
        </w:rPr>
        <w:t>P</w:t>
      </w:r>
      <w:r>
        <w:rPr>
          <w:sz w:val="24"/>
          <w:szCs w:val="24"/>
          <w:vertAlign w:val="subscript"/>
          <w:lang w:val="en-US"/>
        </w:rPr>
        <w:t>Y</w:t>
      </w:r>
      <w:r w:rsidRPr="00616F6B">
        <w:rPr>
          <w:sz w:val="24"/>
          <w:szCs w:val="24"/>
        </w:rPr>
        <w:t xml:space="preserve">= </w:t>
      </w:r>
      <w:r>
        <w:rPr>
          <w:sz w:val="24"/>
          <w:szCs w:val="24"/>
          <w:lang w:val="en-US"/>
        </w:rPr>
        <w:t>F</w:t>
      </w:r>
      <w:r w:rsidRPr="00616F6B">
        <w:rPr>
          <w:sz w:val="24"/>
          <w:szCs w:val="24"/>
        </w:rPr>
        <w:t xml:space="preserve"> + </w:t>
      </w:r>
      <w:r>
        <w:rPr>
          <w:sz w:val="24"/>
          <w:szCs w:val="24"/>
          <w:lang w:val="en-US"/>
        </w:rPr>
        <w:t>Y</w:t>
      </w:r>
      <w:r>
        <w:rPr>
          <w:sz w:val="24"/>
          <w:szCs w:val="24"/>
          <w:vertAlign w:val="subscript"/>
        </w:rPr>
        <w:t>А</w:t>
      </w:r>
      <w:r w:rsidRPr="00616F6B">
        <w:rPr>
          <w:sz w:val="24"/>
          <w:szCs w:val="24"/>
        </w:rPr>
        <w:t xml:space="preserve">+ </w:t>
      </w:r>
      <w:r>
        <w:rPr>
          <w:sz w:val="24"/>
          <w:szCs w:val="24"/>
          <w:lang w:val="en-US"/>
        </w:rPr>
        <w:t>Y</w:t>
      </w:r>
      <w:r>
        <w:rPr>
          <w:sz w:val="24"/>
          <w:szCs w:val="24"/>
          <w:vertAlign w:val="subscript"/>
          <w:lang w:val="en-US"/>
        </w:rPr>
        <w:t>B</w:t>
      </w:r>
      <w:r w:rsidRPr="00616F6B">
        <w:rPr>
          <w:sz w:val="24"/>
          <w:szCs w:val="24"/>
        </w:rPr>
        <w:t xml:space="preserve"> = 0</w:t>
      </w:r>
      <w:r w:rsidRPr="00616F6B">
        <w:rPr>
          <w:sz w:val="24"/>
          <w:szCs w:val="24"/>
        </w:rPr>
        <w:tab/>
        <w:t>10 – 2</w:t>
      </w:r>
      <w:r>
        <w:rPr>
          <w:sz w:val="24"/>
          <w:szCs w:val="24"/>
        </w:rPr>
        <w:t>,22 – 7,78 = 0.</w:t>
      </w:r>
    </w:p>
    <w:p w:rsidR="002D0DA1" w:rsidRDefault="002D0DA1">
      <w:pPr>
        <w:pStyle w:val="15"/>
        <w:tabs>
          <w:tab w:val="left" w:pos="0"/>
          <w:tab w:val="left" w:pos="567"/>
          <w:tab w:val="left" w:pos="4536"/>
        </w:tabs>
        <w:ind w:firstLine="284"/>
        <w:jc w:val="both"/>
        <w:rPr>
          <w:sz w:val="24"/>
          <w:szCs w:val="24"/>
        </w:rPr>
      </w:pPr>
    </w:p>
    <w:p w:rsidR="002D0DA1" w:rsidRDefault="002F48EA">
      <w:pPr>
        <w:pStyle w:val="15"/>
        <w:tabs>
          <w:tab w:val="left" w:pos="0"/>
          <w:tab w:val="left" w:pos="567"/>
          <w:tab w:val="left" w:pos="4536"/>
        </w:tabs>
        <w:ind w:firstLine="284"/>
        <w:jc w:val="both"/>
      </w:pPr>
      <w:r>
        <w:t>2.</w:t>
      </w:r>
      <w:r>
        <w:tab/>
        <w:t>Разделяем балку на силовые участки</w:t>
      </w:r>
    </w:p>
    <w:p w:rsidR="002D0DA1" w:rsidRDefault="00EE20CA">
      <w:pPr>
        <w:pStyle w:val="15"/>
        <w:tabs>
          <w:tab w:val="left" w:pos="0"/>
          <w:tab w:val="left" w:pos="567"/>
          <w:tab w:val="left" w:pos="4536"/>
        </w:tabs>
        <w:ind w:firstLine="284"/>
        <w:rPr>
          <w:lang w:val="en-US"/>
        </w:rPr>
      </w:pPr>
      <w:r>
        <w:rPr>
          <w:noProof/>
          <w:lang w:eastAsia="ru-RU"/>
        </w:rPr>
        <w:lastRenderedPageBreak/>
        <w:drawing>
          <wp:inline distT="0" distB="0" distL="0" distR="0">
            <wp:extent cx="3228975" cy="18288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20" cstate="email">
                      <a:extLst>
                        <a:ext uri="{28A0092B-C50C-407E-A947-70E740481C1C}">
                          <a14:useLocalDpi xmlns:a14="http://schemas.microsoft.com/office/drawing/2010/main"/>
                        </a:ext>
                      </a:extLst>
                    </a:blip>
                    <a:srcRect l="-24" t="-44" r="-24" b="-44"/>
                    <a:stretch>
                      <a:fillRect/>
                    </a:stretch>
                  </pic:blipFill>
                  <pic:spPr bwMode="auto">
                    <a:xfrm>
                      <a:off x="0" y="0"/>
                      <a:ext cx="3228975" cy="1828800"/>
                    </a:xfrm>
                    <a:prstGeom prst="rect">
                      <a:avLst/>
                    </a:prstGeom>
                    <a:solidFill>
                      <a:srgbClr val="FFFFFF"/>
                    </a:solidFill>
                    <a:ln>
                      <a:noFill/>
                    </a:ln>
                  </pic:spPr>
                </pic:pic>
              </a:graphicData>
            </a:graphic>
          </wp:inline>
        </w:drawing>
      </w:r>
    </w:p>
    <w:p w:rsidR="002D0DA1" w:rsidRDefault="002D0DA1">
      <w:pPr>
        <w:pStyle w:val="15"/>
        <w:tabs>
          <w:tab w:val="left" w:pos="0"/>
          <w:tab w:val="left" w:pos="567"/>
          <w:tab w:val="left" w:pos="4536"/>
        </w:tabs>
        <w:ind w:firstLine="284"/>
        <w:rPr>
          <w:lang w:val="en-US"/>
        </w:rPr>
      </w:pPr>
    </w:p>
    <w:p w:rsidR="002D0DA1" w:rsidRDefault="00EE20CA">
      <w:pPr>
        <w:pStyle w:val="19"/>
        <w:spacing w:after="0" w:line="240" w:lineRule="auto"/>
        <w:ind w:left="426"/>
        <w:jc w:val="both"/>
        <w:textAlignment w:val="baseline"/>
      </w:pPr>
      <w:r>
        <w:rPr>
          <w:noProof/>
          <w:lang w:eastAsia="ru-RU"/>
        </w:rPr>
        <w:drawing>
          <wp:anchor distT="0" distB="0" distL="114935" distR="114935" simplePos="0" relativeHeight="251672576" behindDoc="0" locked="0" layoutInCell="1" allowOverlap="1">
            <wp:simplePos x="0" y="0"/>
            <wp:positionH relativeFrom="column">
              <wp:posOffset>4575175</wp:posOffset>
            </wp:positionH>
            <wp:positionV relativeFrom="paragraph">
              <wp:posOffset>73025</wp:posOffset>
            </wp:positionV>
            <wp:extent cx="686435" cy="1054735"/>
            <wp:effectExtent l="0" t="0" r="0" b="0"/>
            <wp:wrapSquare wrapText="bothSides"/>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1" cstate="email">
                      <a:extLst>
                        <a:ext uri="{28A0092B-C50C-407E-A947-70E740481C1C}">
                          <a14:useLocalDpi xmlns:a14="http://schemas.microsoft.com/office/drawing/2010/main"/>
                        </a:ext>
                      </a:extLst>
                    </a:blip>
                    <a:srcRect l="-172" t="-111" r="-172" b="-111"/>
                    <a:stretch>
                      <a:fillRect/>
                    </a:stretch>
                  </pic:blipFill>
                  <pic:spPr bwMode="auto">
                    <a:xfrm>
                      <a:off x="0" y="0"/>
                      <a:ext cx="686435" cy="10547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2F48EA">
        <w:rPr>
          <w:rFonts w:ascii="Times New Roman" w:hAnsi="Times New Roman" w:cs="Times New Roman"/>
          <w:sz w:val="24"/>
          <w:szCs w:val="24"/>
        </w:rPr>
        <w:t>3.</w:t>
      </w:r>
      <w:r w:rsidR="002F48EA">
        <w:rPr>
          <w:rFonts w:ascii="Times New Roman" w:hAnsi="Times New Roman" w:cs="Times New Roman"/>
          <w:sz w:val="24"/>
          <w:szCs w:val="24"/>
        </w:rPr>
        <w:tab/>
        <w:t xml:space="preserve">Проводим сечение на первом силовом участке,  </w:t>
      </w:r>
    </w:p>
    <w:p w:rsidR="002D0DA1" w:rsidRDefault="002F48EA">
      <w:pPr>
        <w:pStyle w:val="19"/>
        <w:spacing w:after="0"/>
        <w:jc w:val="both"/>
      </w:pPr>
      <w:r>
        <w:rPr>
          <w:rFonts w:ascii="Times New Roman" w:hAnsi="Times New Roman" w:cs="Times New Roman"/>
          <w:sz w:val="24"/>
          <w:szCs w:val="24"/>
          <w:lang w:val="en-US"/>
        </w:rPr>
        <w:t>Q</w:t>
      </w:r>
      <w:r>
        <w:rPr>
          <w:rFonts w:ascii="Times New Roman" w:hAnsi="Times New Roman" w:cs="Times New Roman"/>
          <w:sz w:val="24"/>
          <w:szCs w:val="24"/>
          <w:vertAlign w:val="subscript"/>
        </w:rPr>
        <w:t>1</w:t>
      </w:r>
      <w:r>
        <w:rPr>
          <w:rFonts w:ascii="Times New Roman" w:hAnsi="Times New Roman" w:cs="Times New Roman"/>
          <w:sz w:val="24"/>
          <w:szCs w:val="24"/>
        </w:rPr>
        <w:t xml:space="preserve">= </w:t>
      </w:r>
      <w:r>
        <w:rPr>
          <w:rFonts w:ascii="Times New Roman" w:hAnsi="Times New Roman" w:cs="Times New Roman"/>
          <w:sz w:val="24"/>
          <w:szCs w:val="24"/>
          <w:lang w:val="en-US"/>
        </w:rPr>
        <w:t>Y</w:t>
      </w:r>
      <w:r>
        <w:rPr>
          <w:rFonts w:ascii="Times New Roman" w:hAnsi="Times New Roman" w:cs="Times New Roman"/>
          <w:sz w:val="24"/>
          <w:szCs w:val="24"/>
          <w:vertAlign w:val="subscript"/>
          <w:lang w:val="en-US"/>
        </w:rPr>
        <w:t>A</w:t>
      </w:r>
      <w:r>
        <w:rPr>
          <w:rFonts w:ascii="Times New Roman" w:hAnsi="Times New Roman" w:cs="Times New Roman"/>
          <w:sz w:val="24"/>
          <w:szCs w:val="24"/>
        </w:rPr>
        <w:t xml:space="preserve"> = -7,78кН</w:t>
      </w:r>
    </w:p>
    <w:p w:rsidR="002D0DA1" w:rsidRDefault="002F48EA">
      <w:pPr>
        <w:pStyle w:val="19"/>
        <w:spacing w:after="0"/>
        <w:jc w:val="both"/>
      </w:pPr>
      <w:r>
        <w:rPr>
          <w:rFonts w:ascii="Times New Roman" w:hAnsi="Times New Roman" w:cs="Times New Roman"/>
          <w:sz w:val="24"/>
          <w:szCs w:val="24"/>
        </w:rPr>
        <w:t>М</w:t>
      </w:r>
      <w:r>
        <w:rPr>
          <w:rFonts w:ascii="Times New Roman" w:hAnsi="Times New Roman" w:cs="Times New Roman"/>
          <w:sz w:val="24"/>
          <w:szCs w:val="24"/>
          <w:vertAlign w:val="subscript"/>
        </w:rPr>
        <w:t>1</w:t>
      </w:r>
      <w:r>
        <w:rPr>
          <w:rFonts w:ascii="Times New Roman" w:hAnsi="Times New Roman" w:cs="Times New Roman"/>
          <w:sz w:val="24"/>
          <w:szCs w:val="24"/>
        </w:rPr>
        <w:t xml:space="preserve">= </w:t>
      </w:r>
      <w:r>
        <w:rPr>
          <w:rFonts w:ascii="Times New Roman" w:hAnsi="Times New Roman" w:cs="Times New Roman"/>
          <w:sz w:val="24"/>
          <w:szCs w:val="24"/>
          <w:lang w:val="en-US"/>
        </w:rPr>
        <w:t>Y</w:t>
      </w:r>
      <w:r>
        <w:rPr>
          <w:rFonts w:ascii="Times New Roman" w:hAnsi="Times New Roman" w:cs="Times New Roman"/>
          <w:sz w:val="24"/>
          <w:szCs w:val="24"/>
          <w:vertAlign w:val="subscript"/>
          <w:lang w:val="en-US"/>
        </w:rPr>
        <w:t>A</w:t>
      </w:r>
      <w:r>
        <w:rPr>
          <w:rFonts w:ascii="Times New Roman" w:hAnsi="Times New Roman" w:cs="Times New Roman"/>
          <w:sz w:val="24"/>
          <w:szCs w:val="24"/>
        </w:rPr>
        <w:t>×</w:t>
      </w:r>
      <w:r>
        <w:rPr>
          <w:rFonts w:ascii="Times New Roman" w:hAnsi="Times New Roman" w:cs="Times New Roman"/>
          <w:sz w:val="24"/>
          <w:szCs w:val="24"/>
          <w:lang w:val="en-US"/>
        </w:rPr>
        <w:t>Z</w:t>
      </w:r>
      <w:r>
        <w:rPr>
          <w:rFonts w:ascii="Times New Roman" w:hAnsi="Times New Roman" w:cs="Times New Roman"/>
          <w:sz w:val="24"/>
          <w:szCs w:val="24"/>
          <w:vertAlign w:val="subscript"/>
        </w:rPr>
        <w:t>1</w:t>
      </w:r>
    </w:p>
    <w:p w:rsidR="002D0DA1" w:rsidRDefault="002F48EA">
      <w:pPr>
        <w:pStyle w:val="19"/>
        <w:spacing w:after="0"/>
        <w:jc w:val="both"/>
      </w:pPr>
      <w:r>
        <w:rPr>
          <w:rFonts w:ascii="Times New Roman" w:hAnsi="Times New Roman" w:cs="Times New Roman"/>
          <w:sz w:val="24"/>
          <w:szCs w:val="24"/>
        </w:rPr>
        <w:t>М</w:t>
      </w:r>
      <w:r>
        <w:rPr>
          <w:rFonts w:ascii="Times New Roman" w:hAnsi="Times New Roman" w:cs="Times New Roman"/>
          <w:sz w:val="24"/>
          <w:szCs w:val="24"/>
          <w:vertAlign w:val="subscript"/>
        </w:rPr>
        <w:t>1</w:t>
      </w:r>
      <w:r>
        <w:rPr>
          <w:rFonts w:ascii="Times New Roman" w:hAnsi="Times New Roman" w:cs="Times New Roman"/>
          <w:sz w:val="24"/>
          <w:szCs w:val="24"/>
        </w:rPr>
        <w:t xml:space="preserve">(при </w:t>
      </w:r>
      <w:r>
        <w:rPr>
          <w:rFonts w:ascii="Times New Roman" w:hAnsi="Times New Roman" w:cs="Times New Roman"/>
          <w:sz w:val="24"/>
          <w:szCs w:val="24"/>
          <w:lang w:val="en-US"/>
        </w:rPr>
        <w:t>Z</w:t>
      </w:r>
      <w:r>
        <w:rPr>
          <w:rFonts w:ascii="Times New Roman" w:hAnsi="Times New Roman" w:cs="Times New Roman"/>
          <w:sz w:val="24"/>
          <w:szCs w:val="24"/>
          <w:vertAlign w:val="subscript"/>
        </w:rPr>
        <w:t>1</w:t>
      </w:r>
      <w:r>
        <w:rPr>
          <w:rFonts w:ascii="Times New Roman" w:hAnsi="Times New Roman" w:cs="Times New Roman"/>
          <w:sz w:val="24"/>
          <w:szCs w:val="24"/>
        </w:rPr>
        <w:t>= 0) = 0 кНм</w:t>
      </w:r>
    </w:p>
    <w:p w:rsidR="002D0DA1" w:rsidRDefault="002F48EA">
      <w:pPr>
        <w:pStyle w:val="19"/>
        <w:spacing w:after="0"/>
        <w:jc w:val="both"/>
      </w:pPr>
      <w:r>
        <w:rPr>
          <w:rFonts w:ascii="Times New Roman" w:hAnsi="Times New Roman" w:cs="Times New Roman"/>
          <w:sz w:val="24"/>
          <w:szCs w:val="24"/>
        </w:rPr>
        <w:t>М</w:t>
      </w:r>
      <w:r>
        <w:rPr>
          <w:rFonts w:ascii="Times New Roman" w:hAnsi="Times New Roman" w:cs="Times New Roman"/>
          <w:sz w:val="24"/>
          <w:szCs w:val="24"/>
          <w:vertAlign w:val="subscript"/>
        </w:rPr>
        <w:t>1</w:t>
      </w:r>
      <w:r>
        <w:rPr>
          <w:rFonts w:ascii="Times New Roman" w:hAnsi="Times New Roman" w:cs="Times New Roman"/>
          <w:sz w:val="24"/>
          <w:szCs w:val="24"/>
        </w:rPr>
        <w:t xml:space="preserve">(при </w:t>
      </w:r>
      <w:r>
        <w:rPr>
          <w:rFonts w:ascii="Times New Roman" w:hAnsi="Times New Roman" w:cs="Times New Roman"/>
          <w:sz w:val="24"/>
          <w:szCs w:val="24"/>
          <w:lang w:val="en-US"/>
        </w:rPr>
        <w:t>Z</w:t>
      </w:r>
      <w:r>
        <w:rPr>
          <w:rFonts w:ascii="Times New Roman" w:hAnsi="Times New Roman" w:cs="Times New Roman"/>
          <w:sz w:val="24"/>
          <w:szCs w:val="24"/>
          <w:vertAlign w:val="subscript"/>
        </w:rPr>
        <w:t>1</w:t>
      </w:r>
      <w:r>
        <w:rPr>
          <w:rFonts w:ascii="Times New Roman" w:hAnsi="Times New Roman" w:cs="Times New Roman"/>
          <w:sz w:val="24"/>
          <w:szCs w:val="24"/>
        </w:rPr>
        <w:t>= 4) = -31,12кНм.</w:t>
      </w:r>
    </w:p>
    <w:p w:rsidR="002D0DA1" w:rsidRDefault="002D0DA1">
      <w:pPr>
        <w:pStyle w:val="19"/>
        <w:spacing w:after="0"/>
        <w:jc w:val="both"/>
        <w:rPr>
          <w:rFonts w:ascii="Times New Roman" w:hAnsi="Times New Roman" w:cs="Times New Roman"/>
          <w:sz w:val="24"/>
          <w:szCs w:val="24"/>
        </w:rPr>
      </w:pPr>
    </w:p>
    <w:p w:rsidR="002D0DA1" w:rsidRPr="00616F6B" w:rsidRDefault="00EE20CA">
      <w:pPr>
        <w:pStyle w:val="15"/>
        <w:tabs>
          <w:tab w:val="left" w:pos="0"/>
          <w:tab w:val="left" w:pos="567"/>
          <w:tab w:val="left" w:pos="4536"/>
        </w:tabs>
        <w:ind w:firstLine="284"/>
        <w:rPr>
          <w:sz w:val="24"/>
          <w:szCs w:val="24"/>
          <w:lang w:eastAsia="ru-RU"/>
        </w:rPr>
      </w:pPr>
      <w:r>
        <w:rPr>
          <w:noProof/>
          <w:lang w:eastAsia="ru-RU"/>
        </w:rPr>
        <w:drawing>
          <wp:anchor distT="0" distB="0" distL="114935" distR="114935" simplePos="0" relativeHeight="251673600" behindDoc="0" locked="0" layoutInCell="1" allowOverlap="1">
            <wp:simplePos x="0" y="0"/>
            <wp:positionH relativeFrom="column">
              <wp:posOffset>4575175</wp:posOffset>
            </wp:positionH>
            <wp:positionV relativeFrom="paragraph">
              <wp:posOffset>13335</wp:posOffset>
            </wp:positionV>
            <wp:extent cx="1493520" cy="931545"/>
            <wp:effectExtent l="0" t="0" r="0" b="0"/>
            <wp:wrapSquare wrapText="bothSides"/>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2" cstate="email">
                      <a:extLst>
                        <a:ext uri="{28A0092B-C50C-407E-A947-70E740481C1C}">
                          <a14:useLocalDpi xmlns:a14="http://schemas.microsoft.com/office/drawing/2010/main"/>
                        </a:ext>
                      </a:extLst>
                    </a:blip>
                    <a:srcRect l="-72" t="-114" r="-72" b="-114"/>
                    <a:stretch>
                      <a:fillRect/>
                    </a:stretch>
                  </pic:blipFill>
                  <pic:spPr bwMode="auto">
                    <a:xfrm>
                      <a:off x="0" y="0"/>
                      <a:ext cx="1493520" cy="9315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D0DA1" w:rsidRDefault="002F48EA">
      <w:pPr>
        <w:pStyle w:val="19"/>
        <w:spacing w:after="0"/>
        <w:ind w:left="426"/>
        <w:jc w:val="both"/>
      </w:pPr>
      <w:r>
        <w:rPr>
          <w:rFonts w:ascii="Times New Roman" w:hAnsi="Times New Roman" w:cs="Times New Roman"/>
          <w:sz w:val="24"/>
          <w:szCs w:val="24"/>
        </w:rPr>
        <w:t>4.</w:t>
      </w:r>
      <w:r>
        <w:rPr>
          <w:rFonts w:ascii="Times New Roman" w:hAnsi="Times New Roman" w:cs="Times New Roman"/>
          <w:sz w:val="24"/>
          <w:szCs w:val="24"/>
        </w:rPr>
        <w:tab/>
        <w:t>Проводим сечение на втором силовом участке,</w:t>
      </w:r>
    </w:p>
    <w:p w:rsidR="002D0DA1" w:rsidRDefault="002F48EA">
      <w:pPr>
        <w:pStyle w:val="19"/>
        <w:spacing w:after="0"/>
        <w:jc w:val="both"/>
      </w:pPr>
      <w:r>
        <w:rPr>
          <w:rFonts w:ascii="Times New Roman" w:hAnsi="Times New Roman" w:cs="Times New Roman"/>
          <w:sz w:val="24"/>
          <w:szCs w:val="24"/>
          <w:lang w:val="en-US"/>
        </w:rPr>
        <w:t>Q</w:t>
      </w:r>
      <w:r w:rsidRPr="00616F6B">
        <w:rPr>
          <w:rFonts w:ascii="Times New Roman" w:hAnsi="Times New Roman" w:cs="Times New Roman"/>
          <w:sz w:val="24"/>
          <w:szCs w:val="24"/>
          <w:vertAlign w:val="subscript"/>
        </w:rPr>
        <w:t>2</w:t>
      </w:r>
      <w:r w:rsidRPr="00616F6B">
        <w:rPr>
          <w:rFonts w:ascii="Times New Roman" w:hAnsi="Times New Roman" w:cs="Times New Roman"/>
          <w:sz w:val="24"/>
          <w:szCs w:val="24"/>
        </w:rPr>
        <w:t xml:space="preserve">= </w:t>
      </w:r>
      <w:r>
        <w:rPr>
          <w:rFonts w:ascii="Times New Roman" w:hAnsi="Times New Roman" w:cs="Times New Roman"/>
          <w:sz w:val="24"/>
          <w:szCs w:val="24"/>
          <w:lang w:val="en-US"/>
        </w:rPr>
        <w:t>Y</w:t>
      </w:r>
      <w:r>
        <w:rPr>
          <w:rFonts w:ascii="Times New Roman" w:hAnsi="Times New Roman" w:cs="Times New Roman"/>
          <w:sz w:val="24"/>
          <w:szCs w:val="24"/>
          <w:vertAlign w:val="subscript"/>
          <w:lang w:val="en-US"/>
        </w:rPr>
        <w:t>A</w:t>
      </w:r>
      <w:r w:rsidRPr="00616F6B">
        <w:rPr>
          <w:rFonts w:ascii="Times New Roman" w:hAnsi="Times New Roman" w:cs="Times New Roman"/>
          <w:sz w:val="24"/>
          <w:szCs w:val="24"/>
        </w:rPr>
        <w:t xml:space="preserve"> +</w:t>
      </w:r>
      <w:r>
        <w:rPr>
          <w:rFonts w:ascii="Times New Roman" w:hAnsi="Times New Roman" w:cs="Times New Roman"/>
          <w:sz w:val="24"/>
          <w:szCs w:val="24"/>
          <w:lang w:val="en-US"/>
        </w:rPr>
        <w:t>F</w:t>
      </w:r>
      <w:r w:rsidRPr="00616F6B">
        <w:rPr>
          <w:rFonts w:ascii="Times New Roman" w:hAnsi="Times New Roman" w:cs="Times New Roman"/>
          <w:sz w:val="24"/>
          <w:szCs w:val="24"/>
        </w:rPr>
        <w:t xml:space="preserve"> = -7,78+10 = 2,22</w:t>
      </w:r>
      <w:r>
        <w:rPr>
          <w:rFonts w:ascii="Times New Roman" w:hAnsi="Times New Roman" w:cs="Times New Roman"/>
          <w:sz w:val="24"/>
          <w:szCs w:val="24"/>
        </w:rPr>
        <w:t>кН</w:t>
      </w:r>
    </w:p>
    <w:p w:rsidR="002D0DA1" w:rsidRDefault="002F48EA">
      <w:pPr>
        <w:pStyle w:val="19"/>
        <w:spacing w:after="0"/>
        <w:jc w:val="both"/>
      </w:pPr>
      <w:r>
        <w:rPr>
          <w:rFonts w:ascii="Times New Roman" w:hAnsi="Times New Roman" w:cs="Times New Roman"/>
          <w:sz w:val="24"/>
          <w:szCs w:val="24"/>
        </w:rPr>
        <w:t>М</w:t>
      </w:r>
      <w:r w:rsidRPr="00616F6B">
        <w:rPr>
          <w:rFonts w:ascii="Times New Roman" w:hAnsi="Times New Roman" w:cs="Times New Roman"/>
          <w:sz w:val="24"/>
          <w:szCs w:val="24"/>
          <w:vertAlign w:val="subscript"/>
        </w:rPr>
        <w:t>2</w:t>
      </w:r>
      <w:r w:rsidRPr="00616F6B">
        <w:rPr>
          <w:rFonts w:ascii="Times New Roman" w:hAnsi="Times New Roman" w:cs="Times New Roman"/>
          <w:sz w:val="24"/>
          <w:szCs w:val="24"/>
        </w:rPr>
        <w:t xml:space="preserve">= </w:t>
      </w:r>
      <w:r>
        <w:rPr>
          <w:rFonts w:ascii="Times New Roman" w:hAnsi="Times New Roman" w:cs="Times New Roman"/>
          <w:sz w:val="24"/>
          <w:szCs w:val="24"/>
          <w:lang w:val="en-US"/>
        </w:rPr>
        <w:t>Y</w:t>
      </w:r>
      <w:r>
        <w:rPr>
          <w:rFonts w:ascii="Times New Roman" w:hAnsi="Times New Roman" w:cs="Times New Roman"/>
          <w:sz w:val="24"/>
          <w:szCs w:val="24"/>
          <w:vertAlign w:val="subscript"/>
          <w:lang w:val="en-US"/>
        </w:rPr>
        <w:t>A</w:t>
      </w:r>
      <w:r w:rsidRPr="00616F6B">
        <w:rPr>
          <w:rFonts w:ascii="Times New Roman" w:hAnsi="Times New Roman" w:cs="Times New Roman"/>
          <w:sz w:val="24"/>
          <w:szCs w:val="24"/>
        </w:rPr>
        <w:t>×(</w:t>
      </w:r>
      <w:r>
        <w:rPr>
          <w:rFonts w:ascii="Times New Roman" w:hAnsi="Times New Roman" w:cs="Times New Roman"/>
          <w:sz w:val="24"/>
          <w:szCs w:val="24"/>
          <w:lang w:val="en-US"/>
        </w:rPr>
        <w:t>Z</w:t>
      </w:r>
      <w:r w:rsidRPr="00616F6B">
        <w:rPr>
          <w:rFonts w:ascii="Times New Roman" w:hAnsi="Times New Roman" w:cs="Times New Roman"/>
          <w:sz w:val="24"/>
          <w:szCs w:val="24"/>
          <w:vertAlign w:val="subscript"/>
        </w:rPr>
        <w:t>2</w:t>
      </w:r>
      <w:r w:rsidRPr="00616F6B">
        <w:rPr>
          <w:rFonts w:ascii="Times New Roman" w:hAnsi="Times New Roman" w:cs="Times New Roman"/>
          <w:sz w:val="24"/>
          <w:szCs w:val="24"/>
        </w:rPr>
        <w:t xml:space="preserve">+4) + </w:t>
      </w:r>
      <w:r>
        <w:rPr>
          <w:rFonts w:ascii="Times New Roman" w:hAnsi="Times New Roman" w:cs="Times New Roman"/>
          <w:sz w:val="24"/>
          <w:szCs w:val="24"/>
          <w:lang w:val="en-US"/>
        </w:rPr>
        <w:t>F</w:t>
      </w:r>
      <w:r w:rsidRPr="00616F6B">
        <w:rPr>
          <w:rFonts w:ascii="Times New Roman" w:hAnsi="Times New Roman" w:cs="Times New Roman"/>
          <w:sz w:val="24"/>
          <w:szCs w:val="24"/>
        </w:rPr>
        <w:t xml:space="preserve">× </w:t>
      </w:r>
      <w:r>
        <w:rPr>
          <w:rFonts w:ascii="Times New Roman" w:hAnsi="Times New Roman" w:cs="Times New Roman"/>
          <w:sz w:val="24"/>
          <w:szCs w:val="24"/>
          <w:lang w:val="en-US"/>
        </w:rPr>
        <w:t>Z</w:t>
      </w:r>
      <w:r w:rsidRPr="00616F6B">
        <w:rPr>
          <w:rFonts w:ascii="Times New Roman" w:hAnsi="Times New Roman" w:cs="Times New Roman"/>
          <w:sz w:val="24"/>
          <w:szCs w:val="24"/>
          <w:vertAlign w:val="subscript"/>
        </w:rPr>
        <w:t>2</w:t>
      </w:r>
    </w:p>
    <w:p w:rsidR="002D0DA1" w:rsidRDefault="002F48EA">
      <w:pPr>
        <w:pStyle w:val="19"/>
        <w:spacing w:after="0"/>
        <w:jc w:val="both"/>
      </w:pPr>
      <w:r>
        <w:rPr>
          <w:rFonts w:ascii="Times New Roman" w:hAnsi="Times New Roman" w:cs="Times New Roman"/>
          <w:sz w:val="24"/>
          <w:szCs w:val="24"/>
        </w:rPr>
        <w:t>М</w:t>
      </w:r>
      <w:r>
        <w:rPr>
          <w:rFonts w:ascii="Times New Roman" w:hAnsi="Times New Roman" w:cs="Times New Roman"/>
          <w:sz w:val="24"/>
          <w:szCs w:val="24"/>
          <w:vertAlign w:val="subscript"/>
        </w:rPr>
        <w:t>2</w:t>
      </w:r>
      <w:r>
        <w:rPr>
          <w:rFonts w:ascii="Times New Roman" w:hAnsi="Times New Roman" w:cs="Times New Roman"/>
          <w:sz w:val="24"/>
          <w:szCs w:val="24"/>
        </w:rPr>
        <w:t xml:space="preserve">(при </w:t>
      </w:r>
      <w:r>
        <w:rPr>
          <w:rFonts w:ascii="Times New Roman" w:hAnsi="Times New Roman" w:cs="Times New Roman"/>
          <w:sz w:val="24"/>
          <w:szCs w:val="24"/>
          <w:lang w:val="en-US"/>
        </w:rPr>
        <w:t>Z</w:t>
      </w:r>
      <w:r>
        <w:rPr>
          <w:rFonts w:ascii="Times New Roman" w:hAnsi="Times New Roman" w:cs="Times New Roman"/>
          <w:sz w:val="24"/>
          <w:szCs w:val="24"/>
          <w:vertAlign w:val="subscript"/>
        </w:rPr>
        <w:t>2</w:t>
      </w:r>
      <w:r>
        <w:rPr>
          <w:rFonts w:ascii="Times New Roman" w:hAnsi="Times New Roman" w:cs="Times New Roman"/>
          <w:sz w:val="24"/>
          <w:szCs w:val="24"/>
        </w:rPr>
        <w:t>= 0) = -7,78×4 = -31,12 кНм</w:t>
      </w:r>
    </w:p>
    <w:p w:rsidR="002D0DA1" w:rsidRDefault="002F48EA">
      <w:pPr>
        <w:pStyle w:val="19"/>
        <w:spacing w:after="0"/>
        <w:jc w:val="both"/>
      </w:pPr>
      <w:r>
        <w:rPr>
          <w:rFonts w:ascii="Times New Roman" w:hAnsi="Times New Roman" w:cs="Times New Roman"/>
          <w:sz w:val="24"/>
          <w:szCs w:val="24"/>
        </w:rPr>
        <w:t>М</w:t>
      </w:r>
      <w:r>
        <w:rPr>
          <w:rFonts w:ascii="Times New Roman" w:hAnsi="Times New Roman" w:cs="Times New Roman"/>
          <w:sz w:val="24"/>
          <w:szCs w:val="24"/>
          <w:vertAlign w:val="subscript"/>
        </w:rPr>
        <w:t>2</w:t>
      </w:r>
      <w:r>
        <w:rPr>
          <w:rFonts w:ascii="Times New Roman" w:hAnsi="Times New Roman" w:cs="Times New Roman"/>
          <w:sz w:val="24"/>
          <w:szCs w:val="24"/>
        </w:rPr>
        <w:t xml:space="preserve">(при </w:t>
      </w:r>
      <w:r>
        <w:rPr>
          <w:rFonts w:ascii="Times New Roman" w:hAnsi="Times New Roman" w:cs="Times New Roman"/>
          <w:sz w:val="24"/>
          <w:szCs w:val="24"/>
          <w:lang w:val="en-US"/>
        </w:rPr>
        <w:t>Z</w:t>
      </w:r>
      <w:r>
        <w:rPr>
          <w:rFonts w:ascii="Times New Roman" w:hAnsi="Times New Roman" w:cs="Times New Roman"/>
          <w:sz w:val="24"/>
          <w:szCs w:val="24"/>
          <w:vertAlign w:val="subscript"/>
        </w:rPr>
        <w:t>2</w:t>
      </w:r>
      <w:r>
        <w:rPr>
          <w:rFonts w:ascii="Times New Roman" w:hAnsi="Times New Roman" w:cs="Times New Roman"/>
          <w:sz w:val="24"/>
          <w:szCs w:val="24"/>
        </w:rPr>
        <w:t>= 4) = -7,78×6,5 + 10×2,5 = -25,57кНм.</w:t>
      </w:r>
    </w:p>
    <w:p w:rsidR="002D0DA1" w:rsidRDefault="00EE20CA">
      <w:pPr>
        <w:pStyle w:val="19"/>
        <w:spacing w:after="0"/>
        <w:jc w:val="both"/>
        <w:rPr>
          <w:rFonts w:ascii="Times New Roman" w:hAnsi="Times New Roman" w:cs="Times New Roman"/>
          <w:sz w:val="24"/>
          <w:szCs w:val="24"/>
          <w:lang w:eastAsia="ru-RU"/>
        </w:rPr>
      </w:pPr>
      <w:r>
        <w:rPr>
          <w:noProof/>
          <w:lang w:eastAsia="ru-RU"/>
        </w:rPr>
        <w:drawing>
          <wp:anchor distT="0" distB="0" distL="114935" distR="114935" simplePos="0" relativeHeight="251674624" behindDoc="0" locked="0" layoutInCell="1" allowOverlap="1">
            <wp:simplePos x="0" y="0"/>
            <wp:positionH relativeFrom="column">
              <wp:posOffset>4667250</wp:posOffset>
            </wp:positionH>
            <wp:positionV relativeFrom="paragraph">
              <wp:posOffset>35560</wp:posOffset>
            </wp:positionV>
            <wp:extent cx="892175" cy="1178560"/>
            <wp:effectExtent l="0" t="0" r="0" b="0"/>
            <wp:wrapSquare wrapText="bothSides"/>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23" cstate="email">
                      <a:extLst>
                        <a:ext uri="{28A0092B-C50C-407E-A947-70E740481C1C}">
                          <a14:useLocalDpi xmlns:a14="http://schemas.microsoft.com/office/drawing/2010/main"/>
                        </a:ext>
                      </a:extLst>
                    </a:blip>
                    <a:srcRect l="-156" t="-117" r="-156" b="-117"/>
                    <a:stretch>
                      <a:fillRect/>
                    </a:stretch>
                  </pic:blipFill>
                  <pic:spPr bwMode="auto">
                    <a:xfrm>
                      <a:off x="0" y="0"/>
                      <a:ext cx="892175" cy="11785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D0DA1" w:rsidRDefault="002F48EA">
      <w:pPr>
        <w:pStyle w:val="19"/>
        <w:spacing w:after="0" w:line="240" w:lineRule="auto"/>
        <w:ind w:left="426"/>
        <w:jc w:val="both"/>
        <w:textAlignment w:val="baseline"/>
      </w:pPr>
      <w:r>
        <w:rPr>
          <w:rFonts w:ascii="Times New Roman" w:hAnsi="Times New Roman" w:cs="Times New Roman"/>
          <w:sz w:val="24"/>
          <w:szCs w:val="24"/>
        </w:rPr>
        <w:t>5.</w:t>
      </w:r>
      <w:r>
        <w:rPr>
          <w:rFonts w:ascii="Times New Roman" w:hAnsi="Times New Roman" w:cs="Times New Roman"/>
          <w:sz w:val="24"/>
          <w:szCs w:val="24"/>
        </w:rPr>
        <w:tab/>
        <w:t xml:space="preserve">Проводим сечение на первом силовом участке,  </w:t>
      </w:r>
    </w:p>
    <w:p w:rsidR="002D0DA1" w:rsidRDefault="002F48EA">
      <w:pPr>
        <w:pStyle w:val="19"/>
        <w:spacing w:after="0"/>
        <w:jc w:val="both"/>
      </w:pPr>
      <w:r>
        <w:rPr>
          <w:rFonts w:ascii="Times New Roman" w:hAnsi="Times New Roman" w:cs="Times New Roman"/>
          <w:sz w:val="24"/>
          <w:szCs w:val="24"/>
          <w:lang w:val="en-US"/>
        </w:rPr>
        <w:t>Q</w:t>
      </w:r>
      <w:r>
        <w:rPr>
          <w:rFonts w:ascii="Times New Roman" w:hAnsi="Times New Roman" w:cs="Times New Roman"/>
          <w:sz w:val="24"/>
          <w:szCs w:val="24"/>
          <w:vertAlign w:val="subscript"/>
        </w:rPr>
        <w:t>3</w:t>
      </w:r>
      <w:r>
        <w:rPr>
          <w:rFonts w:ascii="Times New Roman" w:hAnsi="Times New Roman" w:cs="Times New Roman"/>
          <w:sz w:val="24"/>
          <w:szCs w:val="24"/>
        </w:rPr>
        <w:t xml:space="preserve">= </w:t>
      </w:r>
      <w:r>
        <w:rPr>
          <w:rFonts w:ascii="Times New Roman" w:hAnsi="Times New Roman" w:cs="Times New Roman"/>
          <w:sz w:val="24"/>
          <w:szCs w:val="24"/>
          <w:lang w:val="en-US"/>
        </w:rPr>
        <w:t>Y</w:t>
      </w:r>
      <w:r>
        <w:rPr>
          <w:rFonts w:ascii="Times New Roman" w:hAnsi="Times New Roman" w:cs="Times New Roman"/>
          <w:sz w:val="24"/>
          <w:szCs w:val="24"/>
          <w:vertAlign w:val="subscript"/>
          <w:lang w:val="en-US"/>
        </w:rPr>
        <w:t>B</w:t>
      </w:r>
      <w:r>
        <w:rPr>
          <w:rFonts w:ascii="Times New Roman" w:hAnsi="Times New Roman" w:cs="Times New Roman"/>
          <w:sz w:val="24"/>
          <w:szCs w:val="24"/>
        </w:rPr>
        <w:t xml:space="preserve"> = 2,22кН</w:t>
      </w:r>
    </w:p>
    <w:p w:rsidR="002D0DA1" w:rsidRDefault="002F48EA">
      <w:pPr>
        <w:pStyle w:val="19"/>
        <w:spacing w:after="0"/>
        <w:jc w:val="both"/>
      </w:pPr>
      <w:r>
        <w:rPr>
          <w:rFonts w:ascii="Times New Roman" w:hAnsi="Times New Roman" w:cs="Times New Roman"/>
          <w:sz w:val="24"/>
          <w:szCs w:val="24"/>
        </w:rPr>
        <w:t>М</w:t>
      </w:r>
      <w:r>
        <w:rPr>
          <w:rFonts w:ascii="Times New Roman" w:hAnsi="Times New Roman" w:cs="Times New Roman"/>
          <w:sz w:val="24"/>
          <w:szCs w:val="24"/>
          <w:vertAlign w:val="subscript"/>
        </w:rPr>
        <w:t>3</w:t>
      </w:r>
      <w:r>
        <w:rPr>
          <w:rFonts w:ascii="Times New Roman" w:hAnsi="Times New Roman" w:cs="Times New Roman"/>
          <w:sz w:val="24"/>
          <w:szCs w:val="24"/>
        </w:rPr>
        <w:t xml:space="preserve">= </w:t>
      </w:r>
      <w:r>
        <w:rPr>
          <w:rFonts w:ascii="Times New Roman" w:hAnsi="Times New Roman" w:cs="Times New Roman"/>
          <w:sz w:val="24"/>
          <w:szCs w:val="24"/>
          <w:lang w:val="en-US"/>
        </w:rPr>
        <w:t>Y</w:t>
      </w:r>
      <w:r>
        <w:rPr>
          <w:rFonts w:ascii="Times New Roman" w:hAnsi="Times New Roman" w:cs="Times New Roman"/>
          <w:sz w:val="24"/>
          <w:szCs w:val="24"/>
          <w:vertAlign w:val="subscript"/>
          <w:lang w:val="en-US"/>
        </w:rPr>
        <w:t>A</w:t>
      </w:r>
      <w:r>
        <w:rPr>
          <w:rFonts w:ascii="Times New Roman" w:hAnsi="Times New Roman" w:cs="Times New Roman"/>
          <w:sz w:val="24"/>
          <w:szCs w:val="24"/>
        </w:rPr>
        <w:t>×</w:t>
      </w:r>
      <w:r>
        <w:rPr>
          <w:rFonts w:ascii="Times New Roman" w:hAnsi="Times New Roman" w:cs="Times New Roman"/>
          <w:sz w:val="24"/>
          <w:szCs w:val="24"/>
          <w:lang w:val="en-US"/>
        </w:rPr>
        <w:t>Z</w:t>
      </w:r>
      <w:r>
        <w:rPr>
          <w:rFonts w:ascii="Times New Roman" w:hAnsi="Times New Roman" w:cs="Times New Roman"/>
          <w:sz w:val="24"/>
          <w:szCs w:val="24"/>
          <w:vertAlign w:val="subscript"/>
        </w:rPr>
        <w:t>3</w:t>
      </w:r>
    </w:p>
    <w:p w:rsidR="002D0DA1" w:rsidRDefault="002F48EA">
      <w:pPr>
        <w:pStyle w:val="19"/>
        <w:spacing w:after="0"/>
        <w:jc w:val="both"/>
      </w:pPr>
      <w:r>
        <w:rPr>
          <w:rFonts w:ascii="Times New Roman" w:hAnsi="Times New Roman" w:cs="Times New Roman"/>
          <w:sz w:val="24"/>
          <w:szCs w:val="24"/>
        </w:rPr>
        <w:t>М</w:t>
      </w:r>
      <w:r>
        <w:rPr>
          <w:rFonts w:ascii="Times New Roman" w:hAnsi="Times New Roman" w:cs="Times New Roman"/>
          <w:sz w:val="24"/>
          <w:szCs w:val="24"/>
          <w:vertAlign w:val="subscript"/>
        </w:rPr>
        <w:t>3</w:t>
      </w:r>
      <w:r>
        <w:rPr>
          <w:rFonts w:ascii="Times New Roman" w:hAnsi="Times New Roman" w:cs="Times New Roman"/>
          <w:sz w:val="24"/>
          <w:szCs w:val="24"/>
        </w:rPr>
        <w:t xml:space="preserve">(при </w:t>
      </w:r>
      <w:r>
        <w:rPr>
          <w:rFonts w:ascii="Times New Roman" w:hAnsi="Times New Roman" w:cs="Times New Roman"/>
          <w:sz w:val="24"/>
          <w:szCs w:val="24"/>
          <w:lang w:val="en-US"/>
        </w:rPr>
        <w:t>Z</w:t>
      </w:r>
      <w:r>
        <w:rPr>
          <w:rFonts w:ascii="Times New Roman" w:hAnsi="Times New Roman" w:cs="Times New Roman"/>
          <w:sz w:val="24"/>
          <w:szCs w:val="24"/>
          <w:vertAlign w:val="subscript"/>
        </w:rPr>
        <w:t>3</w:t>
      </w:r>
      <w:r>
        <w:rPr>
          <w:rFonts w:ascii="Times New Roman" w:hAnsi="Times New Roman" w:cs="Times New Roman"/>
          <w:sz w:val="24"/>
          <w:szCs w:val="24"/>
        </w:rPr>
        <w:t>= 0) = 0 кНм</w:t>
      </w:r>
    </w:p>
    <w:p w:rsidR="002D0DA1" w:rsidRDefault="002F48EA">
      <w:pPr>
        <w:pStyle w:val="19"/>
        <w:spacing w:after="0"/>
        <w:jc w:val="both"/>
      </w:pPr>
      <w:r>
        <w:rPr>
          <w:rFonts w:ascii="Times New Roman" w:hAnsi="Times New Roman" w:cs="Times New Roman"/>
          <w:sz w:val="24"/>
          <w:szCs w:val="24"/>
        </w:rPr>
        <w:t>М</w:t>
      </w:r>
      <w:r>
        <w:rPr>
          <w:rFonts w:ascii="Times New Roman" w:hAnsi="Times New Roman" w:cs="Times New Roman"/>
          <w:sz w:val="24"/>
          <w:szCs w:val="24"/>
          <w:vertAlign w:val="subscript"/>
        </w:rPr>
        <w:t>3</w:t>
      </w:r>
      <w:r>
        <w:rPr>
          <w:rFonts w:ascii="Times New Roman" w:hAnsi="Times New Roman" w:cs="Times New Roman"/>
          <w:sz w:val="24"/>
          <w:szCs w:val="24"/>
        </w:rPr>
        <w:t xml:space="preserve">(при </w:t>
      </w:r>
      <w:r>
        <w:rPr>
          <w:rFonts w:ascii="Times New Roman" w:hAnsi="Times New Roman" w:cs="Times New Roman"/>
          <w:sz w:val="24"/>
          <w:szCs w:val="24"/>
          <w:lang w:val="en-US"/>
        </w:rPr>
        <w:t>Z</w:t>
      </w:r>
      <w:r w:rsidRPr="00616F6B">
        <w:rPr>
          <w:rFonts w:ascii="Times New Roman" w:hAnsi="Times New Roman" w:cs="Times New Roman"/>
          <w:sz w:val="24"/>
          <w:szCs w:val="24"/>
          <w:vertAlign w:val="subscript"/>
        </w:rPr>
        <w:t>3</w:t>
      </w:r>
      <w:r>
        <w:rPr>
          <w:rFonts w:ascii="Times New Roman" w:hAnsi="Times New Roman" w:cs="Times New Roman"/>
          <w:sz w:val="24"/>
          <w:szCs w:val="24"/>
        </w:rPr>
        <w:t xml:space="preserve">= </w:t>
      </w:r>
      <w:r w:rsidRPr="00616F6B">
        <w:rPr>
          <w:rFonts w:ascii="Times New Roman" w:hAnsi="Times New Roman" w:cs="Times New Roman"/>
          <w:sz w:val="24"/>
          <w:szCs w:val="24"/>
        </w:rPr>
        <w:t>2,5</w:t>
      </w:r>
      <w:r>
        <w:rPr>
          <w:rFonts w:ascii="Times New Roman" w:hAnsi="Times New Roman" w:cs="Times New Roman"/>
          <w:sz w:val="24"/>
          <w:szCs w:val="24"/>
        </w:rPr>
        <w:t>) = -</w:t>
      </w:r>
      <w:r w:rsidRPr="00616F6B">
        <w:rPr>
          <w:rFonts w:ascii="Times New Roman" w:hAnsi="Times New Roman" w:cs="Times New Roman"/>
          <w:sz w:val="24"/>
          <w:szCs w:val="24"/>
        </w:rPr>
        <w:t>5</w:t>
      </w:r>
      <w:r>
        <w:rPr>
          <w:rFonts w:ascii="Times New Roman" w:hAnsi="Times New Roman" w:cs="Times New Roman"/>
          <w:sz w:val="24"/>
          <w:szCs w:val="24"/>
        </w:rPr>
        <w:t>,</w:t>
      </w:r>
      <w:r w:rsidRPr="00616F6B">
        <w:rPr>
          <w:rFonts w:ascii="Times New Roman" w:hAnsi="Times New Roman" w:cs="Times New Roman"/>
          <w:sz w:val="24"/>
          <w:szCs w:val="24"/>
        </w:rPr>
        <w:t>55</w:t>
      </w:r>
      <w:r>
        <w:rPr>
          <w:rFonts w:ascii="Times New Roman" w:hAnsi="Times New Roman" w:cs="Times New Roman"/>
          <w:sz w:val="24"/>
          <w:szCs w:val="24"/>
        </w:rPr>
        <w:t>кНм.</w:t>
      </w:r>
    </w:p>
    <w:p w:rsidR="002D0DA1" w:rsidRPr="00616F6B" w:rsidRDefault="002D0DA1">
      <w:pPr>
        <w:pStyle w:val="19"/>
        <w:spacing w:after="0"/>
        <w:jc w:val="both"/>
        <w:rPr>
          <w:rFonts w:ascii="Times New Roman" w:hAnsi="Times New Roman" w:cs="Times New Roman"/>
          <w:sz w:val="24"/>
          <w:szCs w:val="24"/>
        </w:rPr>
      </w:pPr>
    </w:p>
    <w:p w:rsidR="002D0DA1" w:rsidRDefault="002F48EA">
      <w:pPr>
        <w:pStyle w:val="19"/>
        <w:spacing w:after="0"/>
        <w:ind w:hanging="294"/>
        <w:jc w:val="both"/>
      </w:pPr>
      <w:r>
        <w:rPr>
          <w:rFonts w:ascii="Times New Roman" w:hAnsi="Times New Roman" w:cs="Times New Roman"/>
          <w:sz w:val="24"/>
          <w:szCs w:val="24"/>
        </w:rPr>
        <w:t>6.</w:t>
      </w:r>
      <w:r>
        <w:rPr>
          <w:rFonts w:ascii="Times New Roman" w:hAnsi="Times New Roman" w:cs="Times New Roman"/>
          <w:sz w:val="24"/>
          <w:szCs w:val="24"/>
        </w:rPr>
        <w:tab/>
        <w:t>Строим эпюры поперечных сил и изгибающих моментов:</w:t>
      </w:r>
    </w:p>
    <w:p w:rsidR="002D0DA1" w:rsidRDefault="00EE20CA">
      <w:pPr>
        <w:pStyle w:val="19"/>
        <w:spacing w:after="0"/>
        <w:ind w:hanging="294"/>
        <w:jc w:val="both"/>
      </w:pPr>
      <w:r>
        <w:rPr>
          <w:noProof/>
          <w:lang w:eastAsia="ru-RU"/>
        </w:rPr>
        <w:drawing>
          <wp:anchor distT="0" distB="0" distL="0" distR="0" simplePos="0" relativeHeight="251675648" behindDoc="0" locked="0" layoutInCell="1" allowOverlap="1">
            <wp:simplePos x="0" y="0"/>
            <wp:positionH relativeFrom="column">
              <wp:align>center</wp:align>
            </wp:positionH>
            <wp:positionV relativeFrom="paragraph">
              <wp:align>top</wp:align>
            </wp:positionV>
            <wp:extent cx="3308350" cy="3194050"/>
            <wp:effectExtent l="0" t="0" r="0" b="0"/>
            <wp:wrapTopAndBottom/>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4" cstate="email">
                      <a:extLst>
                        <a:ext uri="{28A0092B-C50C-407E-A947-70E740481C1C}">
                          <a14:useLocalDpi xmlns:a14="http://schemas.microsoft.com/office/drawing/2010/main"/>
                        </a:ext>
                      </a:extLst>
                    </a:blip>
                    <a:srcRect l="-21" t="-21" r="-21" b="-21"/>
                    <a:stretch>
                      <a:fillRect/>
                    </a:stretch>
                  </pic:blipFill>
                  <pic:spPr bwMode="auto">
                    <a:xfrm>
                      <a:off x="0" y="0"/>
                      <a:ext cx="3308350" cy="31940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D0DA1" w:rsidRDefault="002D0DA1">
      <w:pPr>
        <w:pStyle w:val="19"/>
        <w:spacing w:after="0"/>
        <w:ind w:left="426"/>
        <w:jc w:val="both"/>
        <w:rPr>
          <w:rFonts w:ascii="Times New Roman" w:hAnsi="Times New Roman" w:cs="Times New Roman"/>
          <w:sz w:val="24"/>
          <w:szCs w:val="24"/>
        </w:rPr>
      </w:pPr>
    </w:p>
    <w:p w:rsidR="002D0DA1" w:rsidRDefault="002D0DA1">
      <w:pPr>
        <w:pStyle w:val="15"/>
        <w:tabs>
          <w:tab w:val="left" w:pos="0"/>
          <w:tab w:val="left" w:pos="567"/>
          <w:tab w:val="left" w:pos="4536"/>
        </w:tabs>
        <w:ind w:firstLine="284"/>
        <w:jc w:val="left"/>
        <w:rPr>
          <w:sz w:val="24"/>
          <w:szCs w:val="24"/>
        </w:rPr>
      </w:pPr>
    </w:p>
    <w:p w:rsidR="002D0DA1" w:rsidRDefault="002F48EA">
      <w:pPr>
        <w:pStyle w:val="15"/>
        <w:numPr>
          <w:ilvl w:val="0"/>
          <w:numId w:val="19"/>
        </w:numPr>
        <w:jc w:val="both"/>
      </w:pPr>
      <w:r>
        <w:rPr>
          <w:sz w:val="24"/>
          <w:szCs w:val="24"/>
        </w:rPr>
        <w:lastRenderedPageBreak/>
        <w:t>Исходя из эпюры M</w:t>
      </w:r>
      <w:r>
        <w:rPr>
          <w:sz w:val="24"/>
          <w:szCs w:val="24"/>
          <w:vertAlign w:val="subscript"/>
          <w:lang w:val="en-US"/>
        </w:rPr>
        <w:t>x</w:t>
      </w:r>
      <w:r>
        <w:rPr>
          <w:sz w:val="24"/>
          <w:szCs w:val="24"/>
        </w:rPr>
        <w:t>: М</w:t>
      </w:r>
      <w:r>
        <w:rPr>
          <w:sz w:val="24"/>
          <w:szCs w:val="24"/>
          <w:vertAlign w:val="subscript"/>
        </w:rPr>
        <w:t>Х max</w:t>
      </w:r>
      <w:r>
        <w:rPr>
          <w:sz w:val="24"/>
          <w:szCs w:val="24"/>
        </w:rPr>
        <w:t>= 31,12кН м</w:t>
      </w:r>
    </w:p>
    <w:p w:rsidR="002D0DA1" w:rsidRDefault="002F48EA">
      <w:pPr>
        <w:pStyle w:val="15"/>
        <w:ind w:left="540"/>
        <w:jc w:val="both"/>
      </w:pPr>
      <w:r>
        <w:object w:dxaOrig="5139" w:dyaOrig="655">
          <v:shape id="_x0000_i1059" type="#_x0000_t75" style="width:257.25pt;height:33pt" o:ole="" filled="t">
            <v:fill color2="black"/>
            <v:imagedata r:id="rId125" o:title="" croptop="-100f" cropbottom="-100f" cropleft="-12f" cropright="-12f"/>
          </v:shape>
          <o:OLEObject Type="Embed" ProgID="Equation.3" ShapeID="_x0000_i1059" DrawAspect="Content" ObjectID="_1779622247" r:id="rId126"/>
        </w:object>
      </w:r>
      <w:r>
        <w:rPr>
          <w:sz w:val="24"/>
          <w:szCs w:val="24"/>
        </w:rPr>
        <w:t xml:space="preserve"> </w:t>
      </w:r>
    </w:p>
    <w:p w:rsidR="002D0DA1" w:rsidRDefault="002F48EA">
      <w:pPr>
        <w:pStyle w:val="15"/>
        <w:ind w:left="540"/>
        <w:jc w:val="both"/>
      </w:pPr>
      <w:r>
        <w:rPr>
          <w:sz w:val="24"/>
          <w:szCs w:val="24"/>
        </w:rPr>
        <w:t>В соответствии с ГОСТ 8239-72 выбираем двутавр №20а (</w:t>
      </w:r>
      <w:r>
        <w:rPr>
          <w:sz w:val="24"/>
          <w:szCs w:val="24"/>
          <w:lang w:val="en-US"/>
        </w:rPr>
        <w:t>Wx</w:t>
      </w:r>
      <w:r w:rsidRPr="00616F6B">
        <w:rPr>
          <w:sz w:val="24"/>
          <w:szCs w:val="24"/>
        </w:rPr>
        <w:t xml:space="preserve"> </w:t>
      </w:r>
      <w:r>
        <w:rPr>
          <w:sz w:val="24"/>
          <w:szCs w:val="24"/>
        </w:rPr>
        <w:t>=203см</w:t>
      </w:r>
      <w:r>
        <w:rPr>
          <w:sz w:val="24"/>
          <w:szCs w:val="24"/>
          <w:vertAlign w:val="superscript"/>
        </w:rPr>
        <w:t>3</w:t>
      </w:r>
      <w:r>
        <w:rPr>
          <w:sz w:val="24"/>
          <w:szCs w:val="24"/>
        </w:rPr>
        <w:t xml:space="preserve">) </w:t>
      </w:r>
      <w:r>
        <w:rPr>
          <w:b/>
          <w:i/>
          <w:sz w:val="24"/>
          <w:szCs w:val="24"/>
        </w:rPr>
        <w:t>(См приложение к задаче).</w:t>
      </w:r>
    </w:p>
    <w:p w:rsidR="002D0DA1" w:rsidRDefault="002D0DA1">
      <w:pPr>
        <w:pStyle w:val="15"/>
        <w:ind w:left="540"/>
        <w:jc w:val="both"/>
        <w:rPr>
          <w:b/>
          <w:sz w:val="24"/>
          <w:szCs w:val="24"/>
        </w:rPr>
      </w:pPr>
    </w:p>
    <w:p w:rsidR="002D0DA1" w:rsidRDefault="002D0DA1">
      <w:pPr>
        <w:pStyle w:val="15"/>
        <w:ind w:left="540"/>
        <w:jc w:val="both"/>
        <w:rPr>
          <w:b/>
          <w:sz w:val="24"/>
          <w:szCs w:val="24"/>
        </w:rPr>
      </w:pPr>
    </w:p>
    <w:p w:rsidR="002D0DA1" w:rsidRDefault="002D0DA1">
      <w:pPr>
        <w:pStyle w:val="15"/>
        <w:ind w:left="540"/>
        <w:jc w:val="both"/>
        <w:rPr>
          <w:b/>
          <w:sz w:val="24"/>
          <w:szCs w:val="24"/>
        </w:rPr>
      </w:pPr>
    </w:p>
    <w:p w:rsidR="002D0DA1" w:rsidRDefault="002D0DA1">
      <w:pPr>
        <w:pStyle w:val="15"/>
        <w:ind w:left="540"/>
        <w:jc w:val="both"/>
        <w:rPr>
          <w:b/>
          <w:sz w:val="24"/>
          <w:szCs w:val="24"/>
        </w:rPr>
      </w:pPr>
    </w:p>
    <w:p w:rsidR="002D0DA1" w:rsidRDefault="002F48EA">
      <w:pPr>
        <w:pStyle w:val="15"/>
        <w:ind w:left="540"/>
        <w:jc w:val="both"/>
      </w:pPr>
      <w:r>
        <w:rPr>
          <w:b/>
          <w:sz w:val="24"/>
          <w:szCs w:val="24"/>
        </w:rPr>
        <w:t xml:space="preserve">Приложение к задаче </w:t>
      </w:r>
      <w:r>
        <w:rPr>
          <w:sz w:val="24"/>
          <w:szCs w:val="24"/>
        </w:rPr>
        <w:t>№5.</w:t>
      </w:r>
    </w:p>
    <w:p w:rsidR="002D0DA1" w:rsidRDefault="002F48EA">
      <w:pPr>
        <w:pStyle w:val="15"/>
        <w:ind w:left="540"/>
        <w:jc w:val="left"/>
      </w:pPr>
      <w:r>
        <w:rPr>
          <w:sz w:val="24"/>
          <w:szCs w:val="24"/>
        </w:rPr>
        <w:t>Сталь горячекатаная. Балки двутавровые. Сортамент ГОСТ 8239-72 (извлечение)</w:t>
      </w:r>
    </w:p>
    <w:p w:rsidR="002D0DA1" w:rsidRDefault="002F48EA">
      <w:pPr>
        <w:pStyle w:val="15"/>
        <w:ind w:left="540"/>
        <w:jc w:val="left"/>
      </w:pPr>
      <w:r>
        <w:rPr>
          <w:sz w:val="24"/>
          <w:szCs w:val="24"/>
        </w:rPr>
        <w:t>Обозначения: h – высота балки, b- ширина полки, s – толщина стенки, t – средняя толщина полки, J – момент инерции, W – момент сопротивления, S – статический момент полусечения, i – радиус инерции.</w:t>
      </w:r>
    </w:p>
    <w:p w:rsidR="002D0DA1" w:rsidRDefault="002D0DA1">
      <w:pPr>
        <w:pStyle w:val="15"/>
        <w:ind w:left="540"/>
        <w:jc w:val="left"/>
        <w:rPr>
          <w:sz w:val="24"/>
          <w:szCs w:val="24"/>
        </w:rPr>
      </w:pPr>
    </w:p>
    <w:tbl>
      <w:tblPr>
        <w:tblW w:w="0" w:type="auto"/>
        <w:tblInd w:w="-15" w:type="dxa"/>
        <w:tblLayout w:type="fixed"/>
        <w:tblLook w:val="0000" w:firstRow="0" w:lastRow="0" w:firstColumn="0" w:lastColumn="0" w:noHBand="0" w:noVBand="0"/>
      </w:tblPr>
      <w:tblGrid>
        <w:gridCol w:w="648"/>
        <w:gridCol w:w="540"/>
        <w:gridCol w:w="540"/>
        <w:gridCol w:w="664"/>
        <w:gridCol w:w="596"/>
        <w:gridCol w:w="720"/>
        <w:gridCol w:w="876"/>
        <w:gridCol w:w="744"/>
        <w:gridCol w:w="900"/>
        <w:gridCol w:w="720"/>
        <w:gridCol w:w="900"/>
        <w:gridCol w:w="900"/>
        <w:gridCol w:w="900"/>
        <w:gridCol w:w="682"/>
      </w:tblGrid>
      <w:tr w:rsidR="002D0DA1">
        <w:tc>
          <w:tcPr>
            <w:tcW w:w="648" w:type="dxa"/>
            <w:vMerge w:val="restart"/>
            <w:tcBorders>
              <w:top w:val="single" w:sz="4" w:space="0" w:color="000000"/>
              <w:left w:val="single" w:sz="4" w:space="0" w:color="000000"/>
              <w:bottom w:val="single" w:sz="4" w:space="0" w:color="000000"/>
            </w:tcBorders>
            <w:shd w:val="clear" w:color="auto" w:fill="auto"/>
            <w:textDirection w:val="btLr"/>
          </w:tcPr>
          <w:p w:rsidR="002D0DA1" w:rsidRDefault="002F48EA">
            <w:pPr>
              <w:pStyle w:val="15"/>
              <w:widowControl w:val="0"/>
              <w:ind w:left="113" w:right="113"/>
            </w:pPr>
            <w:r>
              <w:rPr>
                <w:sz w:val="20"/>
              </w:rPr>
              <w:t>Номер балки</w:t>
            </w:r>
          </w:p>
        </w:tc>
        <w:tc>
          <w:tcPr>
            <w:tcW w:w="2340" w:type="dxa"/>
            <w:gridSpan w:val="4"/>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Размер, мм</w:t>
            </w:r>
          </w:p>
        </w:tc>
        <w:tc>
          <w:tcPr>
            <w:tcW w:w="720" w:type="dxa"/>
            <w:vMerge w:val="restart"/>
            <w:tcBorders>
              <w:top w:val="single" w:sz="4" w:space="0" w:color="000000"/>
              <w:left w:val="single" w:sz="4" w:space="0" w:color="000000"/>
              <w:bottom w:val="single" w:sz="4" w:space="0" w:color="000000"/>
            </w:tcBorders>
            <w:shd w:val="clear" w:color="auto" w:fill="auto"/>
            <w:textDirection w:val="btLr"/>
          </w:tcPr>
          <w:p w:rsidR="002D0DA1" w:rsidRDefault="002F48EA">
            <w:pPr>
              <w:pStyle w:val="15"/>
              <w:widowControl w:val="0"/>
            </w:pPr>
            <w:r>
              <w:rPr>
                <w:sz w:val="20"/>
              </w:rPr>
              <w:t>Площадь сечения, см</w:t>
            </w:r>
            <w:r>
              <w:rPr>
                <w:sz w:val="20"/>
                <w:vertAlign w:val="superscript"/>
              </w:rPr>
              <w:t>2</w:t>
            </w:r>
          </w:p>
        </w:tc>
        <w:tc>
          <w:tcPr>
            <w:tcW w:w="876" w:type="dxa"/>
            <w:vMerge w:val="restart"/>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Масса 1м, кг</w:t>
            </w:r>
          </w:p>
        </w:tc>
        <w:tc>
          <w:tcPr>
            <w:tcW w:w="5746" w:type="dxa"/>
            <w:gridSpan w:val="7"/>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pStyle w:val="15"/>
              <w:widowControl w:val="0"/>
            </w:pPr>
            <w:r>
              <w:rPr>
                <w:sz w:val="20"/>
              </w:rPr>
              <w:t>Справочные величины для осей</w:t>
            </w:r>
          </w:p>
        </w:tc>
      </w:tr>
      <w:tr w:rsidR="002D0DA1">
        <w:trPr>
          <w:trHeight w:val="986"/>
        </w:trPr>
        <w:tc>
          <w:tcPr>
            <w:tcW w:w="648" w:type="dxa"/>
            <w:vMerge/>
            <w:tcBorders>
              <w:top w:val="single" w:sz="4" w:space="0" w:color="000000"/>
              <w:left w:val="single" w:sz="4" w:space="0" w:color="000000"/>
              <w:bottom w:val="single" w:sz="4" w:space="0" w:color="000000"/>
            </w:tcBorders>
            <w:shd w:val="clear" w:color="auto" w:fill="auto"/>
            <w:textDirection w:val="btLr"/>
          </w:tcPr>
          <w:p w:rsidR="002D0DA1" w:rsidRDefault="002D0DA1">
            <w:pPr>
              <w:pStyle w:val="15"/>
              <w:widowControl w:val="0"/>
              <w:snapToGrid w:val="0"/>
              <w:rPr>
                <w:sz w:val="20"/>
                <w:szCs w:val="24"/>
              </w:rPr>
            </w:pPr>
          </w:p>
        </w:tc>
        <w:tc>
          <w:tcPr>
            <w:tcW w:w="54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lang w:val="en-US"/>
              </w:rPr>
              <w:t>h</w:t>
            </w:r>
          </w:p>
        </w:tc>
        <w:tc>
          <w:tcPr>
            <w:tcW w:w="54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lang w:val="en-US"/>
              </w:rPr>
              <w:t>b</w:t>
            </w:r>
          </w:p>
        </w:tc>
        <w:tc>
          <w:tcPr>
            <w:tcW w:w="66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lang w:val="en-US"/>
              </w:rPr>
              <w:t>s</w:t>
            </w:r>
          </w:p>
        </w:tc>
        <w:tc>
          <w:tcPr>
            <w:tcW w:w="596"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lang w:val="en-US"/>
              </w:rPr>
              <w:t>t</w:t>
            </w:r>
          </w:p>
        </w:tc>
        <w:tc>
          <w:tcPr>
            <w:tcW w:w="720" w:type="dxa"/>
            <w:vMerge/>
            <w:tcBorders>
              <w:top w:val="single" w:sz="4" w:space="0" w:color="000000"/>
              <w:left w:val="single" w:sz="4" w:space="0" w:color="000000"/>
              <w:bottom w:val="single" w:sz="4" w:space="0" w:color="000000"/>
            </w:tcBorders>
            <w:shd w:val="clear" w:color="auto" w:fill="auto"/>
            <w:textDirection w:val="btLr"/>
          </w:tcPr>
          <w:p w:rsidR="002D0DA1" w:rsidRDefault="002D0DA1">
            <w:pPr>
              <w:pStyle w:val="15"/>
              <w:widowControl w:val="0"/>
              <w:snapToGrid w:val="0"/>
              <w:rPr>
                <w:sz w:val="20"/>
              </w:rPr>
            </w:pPr>
          </w:p>
        </w:tc>
        <w:tc>
          <w:tcPr>
            <w:tcW w:w="876" w:type="dxa"/>
            <w:vMerge/>
            <w:tcBorders>
              <w:top w:val="single" w:sz="4" w:space="0" w:color="000000"/>
              <w:left w:val="single" w:sz="4" w:space="0" w:color="000000"/>
              <w:bottom w:val="single" w:sz="4" w:space="0" w:color="000000"/>
            </w:tcBorders>
            <w:shd w:val="clear" w:color="auto" w:fill="auto"/>
          </w:tcPr>
          <w:p w:rsidR="002D0DA1" w:rsidRDefault="002D0DA1">
            <w:pPr>
              <w:pStyle w:val="15"/>
              <w:widowControl w:val="0"/>
              <w:snapToGrid w:val="0"/>
              <w:rPr>
                <w:sz w:val="20"/>
              </w:rPr>
            </w:pPr>
          </w:p>
        </w:tc>
        <w:tc>
          <w:tcPr>
            <w:tcW w:w="74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lang w:val="en-US"/>
              </w:rPr>
              <w:t>J</w:t>
            </w:r>
            <w:r>
              <w:rPr>
                <w:sz w:val="20"/>
                <w:vertAlign w:val="subscript"/>
                <w:lang w:val="en-US"/>
              </w:rPr>
              <w:t>X</w:t>
            </w:r>
            <w:r>
              <w:rPr>
                <w:sz w:val="20"/>
                <w:vertAlign w:val="subscript"/>
              </w:rPr>
              <w:t>, см</w:t>
            </w:r>
            <w:r>
              <w:rPr>
                <w:sz w:val="20"/>
                <w:vertAlign w:val="superscript"/>
              </w:rPr>
              <w:t>4</w:t>
            </w:r>
          </w:p>
        </w:tc>
        <w:tc>
          <w:tcPr>
            <w:tcW w:w="90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lang w:val="en-US"/>
              </w:rPr>
              <w:t>W</w:t>
            </w:r>
            <w:r>
              <w:rPr>
                <w:sz w:val="20"/>
                <w:vertAlign w:val="subscript"/>
                <w:lang w:val="en-US"/>
              </w:rPr>
              <w:t>x</w:t>
            </w:r>
            <w:r>
              <w:rPr>
                <w:sz w:val="20"/>
              </w:rPr>
              <w:t>, см</w:t>
            </w:r>
            <w:r>
              <w:rPr>
                <w:sz w:val="20"/>
                <w:vertAlign w:val="superscript"/>
              </w:rPr>
              <w:t>3</w:t>
            </w:r>
          </w:p>
        </w:tc>
        <w:tc>
          <w:tcPr>
            <w:tcW w:w="72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lang w:val="en-US"/>
              </w:rPr>
              <w:t>I</w:t>
            </w:r>
            <w:r>
              <w:rPr>
                <w:sz w:val="20"/>
                <w:vertAlign w:val="subscript"/>
                <w:lang w:val="en-US"/>
              </w:rPr>
              <w:t>x</w:t>
            </w:r>
            <w:r>
              <w:rPr>
                <w:sz w:val="20"/>
                <w:vertAlign w:val="subscript"/>
              </w:rPr>
              <w:t>,</w:t>
            </w:r>
            <w:r>
              <w:rPr>
                <w:sz w:val="20"/>
              </w:rPr>
              <w:t xml:space="preserve"> см</w:t>
            </w:r>
          </w:p>
        </w:tc>
        <w:tc>
          <w:tcPr>
            <w:tcW w:w="90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lang w:val="en-US"/>
              </w:rPr>
              <w:t>S</w:t>
            </w:r>
            <w:r>
              <w:rPr>
                <w:sz w:val="20"/>
                <w:vertAlign w:val="subscript"/>
                <w:lang w:val="en-US"/>
              </w:rPr>
              <w:t>x</w:t>
            </w:r>
            <w:r>
              <w:rPr>
                <w:sz w:val="20"/>
              </w:rPr>
              <w:t>, см</w:t>
            </w:r>
            <w:r>
              <w:rPr>
                <w:sz w:val="20"/>
                <w:vertAlign w:val="superscript"/>
              </w:rPr>
              <w:t>3</w:t>
            </w:r>
          </w:p>
        </w:tc>
        <w:tc>
          <w:tcPr>
            <w:tcW w:w="90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lang w:val="en-US"/>
              </w:rPr>
              <w:t>J</w:t>
            </w:r>
            <w:r>
              <w:rPr>
                <w:sz w:val="20"/>
                <w:vertAlign w:val="subscript"/>
              </w:rPr>
              <w:t>y, см</w:t>
            </w:r>
            <w:r>
              <w:rPr>
                <w:sz w:val="20"/>
                <w:vertAlign w:val="superscript"/>
              </w:rPr>
              <w:t>4</w:t>
            </w:r>
          </w:p>
        </w:tc>
        <w:tc>
          <w:tcPr>
            <w:tcW w:w="90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lang w:val="en-US"/>
              </w:rPr>
              <w:t>W</w:t>
            </w:r>
            <w:r>
              <w:rPr>
                <w:sz w:val="20"/>
                <w:vertAlign w:val="subscript"/>
                <w:lang w:val="en-US"/>
              </w:rPr>
              <w:t>y</w:t>
            </w:r>
            <w:r>
              <w:rPr>
                <w:sz w:val="20"/>
              </w:rPr>
              <w:t>, см</w:t>
            </w:r>
            <w:r>
              <w:rPr>
                <w:sz w:val="20"/>
                <w:vertAlign w:val="superscript"/>
              </w:rPr>
              <w:t>3</w:t>
            </w:r>
          </w:p>
        </w:tc>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pStyle w:val="15"/>
              <w:widowControl w:val="0"/>
            </w:pPr>
            <w:r>
              <w:rPr>
                <w:sz w:val="20"/>
                <w:lang w:val="en-US"/>
              </w:rPr>
              <w:t>I</w:t>
            </w:r>
            <w:r>
              <w:rPr>
                <w:sz w:val="20"/>
                <w:vertAlign w:val="subscript"/>
                <w:lang w:val="en-US"/>
              </w:rPr>
              <w:t>y</w:t>
            </w:r>
            <w:r>
              <w:rPr>
                <w:sz w:val="20"/>
                <w:vertAlign w:val="subscript"/>
              </w:rPr>
              <w:t>,</w:t>
            </w:r>
            <w:r>
              <w:rPr>
                <w:sz w:val="20"/>
              </w:rPr>
              <w:t xml:space="preserve"> см</w:t>
            </w:r>
          </w:p>
        </w:tc>
      </w:tr>
      <w:tr w:rsidR="002D0DA1">
        <w:tc>
          <w:tcPr>
            <w:tcW w:w="648"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10</w:t>
            </w:r>
          </w:p>
        </w:tc>
        <w:tc>
          <w:tcPr>
            <w:tcW w:w="54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100</w:t>
            </w:r>
          </w:p>
        </w:tc>
        <w:tc>
          <w:tcPr>
            <w:tcW w:w="54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56</w:t>
            </w:r>
          </w:p>
        </w:tc>
        <w:tc>
          <w:tcPr>
            <w:tcW w:w="66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4,5</w:t>
            </w:r>
          </w:p>
        </w:tc>
        <w:tc>
          <w:tcPr>
            <w:tcW w:w="596"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7,2</w:t>
            </w:r>
          </w:p>
        </w:tc>
        <w:tc>
          <w:tcPr>
            <w:tcW w:w="72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12,0</w:t>
            </w:r>
          </w:p>
        </w:tc>
        <w:tc>
          <w:tcPr>
            <w:tcW w:w="876"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9,46</w:t>
            </w:r>
          </w:p>
        </w:tc>
        <w:tc>
          <w:tcPr>
            <w:tcW w:w="74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198</w:t>
            </w:r>
          </w:p>
        </w:tc>
        <w:tc>
          <w:tcPr>
            <w:tcW w:w="90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39,7</w:t>
            </w:r>
          </w:p>
        </w:tc>
        <w:tc>
          <w:tcPr>
            <w:tcW w:w="72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4,06</w:t>
            </w:r>
          </w:p>
        </w:tc>
        <w:tc>
          <w:tcPr>
            <w:tcW w:w="90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23,0</w:t>
            </w:r>
          </w:p>
        </w:tc>
        <w:tc>
          <w:tcPr>
            <w:tcW w:w="90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17,9</w:t>
            </w:r>
          </w:p>
        </w:tc>
        <w:tc>
          <w:tcPr>
            <w:tcW w:w="90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6,49</w:t>
            </w:r>
          </w:p>
        </w:tc>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pStyle w:val="15"/>
              <w:widowControl w:val="0"/>
            </w:pPr>
            <w:r>
              <w:rPr>
                <w:sz w:val="20"/>
              </w:rPr>
              <w:t>1,22</w:t>
            </w:r>
          </w:p>
        </w:tc>
      </w:tr>
      <w:tr w:rsidR="002D0DA1">
        <w:tc>
          <w:tcPr>
            <w:tcW w:w="648"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12</w:t>
            </w:r>
          </w:p>
        </w:tc>
        <w:tc>
          <w:tcPr>
            <w:tcW w:w="54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120</w:t>
            </w:r>
          </w:p>
        </w:tc>
        <w:tc>
          <w:tcPr>
            <w:tcW w:w="54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64</w:t>
            </w:r>
          </w:p>
        </w:tc>
        <w:tc>
          <w:tcPr>
            <w:tcW w:w="66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4,8</w:t>
            </w:r>
          </w:p>
        </w:tc>
        <w:tc>
          <w:tcPr>
            <w:tcW w:w="596"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7,3</w:t>
            </w:r>
          </w:p>
        </w:tc>
        <w:tc>
          <w:tcPr>
            <w:tcW w:w="72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14,7</w:t>
            </w:r>
          </w:p>
        </w:tc>
        <w:tc>
          <w:tcPr>
            <w:tcW w:w="876"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11,50</w:t>
            </w:r>
          </w:p>
        </w:tc>
        <w:tc>
          <w:tcPr>
            <w:tcW w:w="74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350</w:t>
            </w:r>
          </w:p>
        </w:tc>
        <w:tc>
          <w:tcPr>
            <w:tcW w:w="90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58,4</w:t>
            </w:r>
          </w:p>
        </w:tc>
        <w:tc>
          <w:tcPr>
            <w:tcW w:w="72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4,88</w:t>
            </w:r>
          </w:p>
        </w:tc>
        <w:tc>
          <w:tcPr>
            <w:tcW w:w="90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33,7</w:t>
            </w:r>
          </w:p>
        </w:tc>
        <w:tc>
          <w:tcPr>
            <w:tcW w:w="90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27,9</w:t>
            </w:r>
          </w:p>
        </w:tc>
        <w:tc>
          <w:tcPr>
            <w:tcW w:w="90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8,72</w:t>
            </w:r>
          </w:p>
        </w:tc>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pStyle w:val="15"/>
              <w:widowControl w:val="0"/>
            </w:pPr>
            <w:r>
              <w:rPr>
                <w:sz w:val="20"/>
              </w:rPr>
              <w:t>1,38</w:t>
            </w:r>
          </w:p>
        </w:tc>
      </w:tr>
      <w:tr w:rsidR="002D0DA1">
        <w:tc>
          <w:tcPr>
            <w:tcW w:w="648"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14</w:t>
            </w:r>
          </w:p>
        </w:tc>
        <w:tc>
          <w:tcPr>
            <w:tcW w:w="54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140</w:t>
            </w:r>
          </w:p>
        </w:tc>
        <w:tc>
          <w:tcPr>
            <w:tcW w:w="54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73</w:t>
            </w:r>
          </w:p>
        </w:tc>
        <w:tc>
          <w:tcPr>
            <w:tcW w:w="66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4,9</w:t>
            </w:r>
          </w:p>
        </w:tc>
        <w:tc>
          <w:tcPr>
            <w:tcW w:w="596"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7,5</w:t>
            </w:r>
          </w:p>
        </w:tc>
        <w:tc>
          <w:tcPr>
            <w:tcW w:w="72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17,4</w:t>
            </w:r>
          </w:p>
        </w:tc>
        <w:tc>
          <w:tcPr>
            <w:tcW w:w="876"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13,70</w:t>
            </w:r>
          </w:p>
        </w:tc>
        <w:tc>
          <w:tcPr>
            <w:tcW w:w="74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572</w:t>
            </w:r>
          </w:p>
        </w:tc>
        <w:tc>
          <w:tcPr>
            <w:tcW w:w="90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81,7</w:t>
            </w:r>
          </w:p>
        </w:tc>
        <w:tc>
          <w:tcPr>
            <w:tcW w:w="72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5,73</w:t>
            </w:r>
          </w:p>
        </w:tc>
        <w:tc>
          <w:tcPr>
            <w:tcW w:w="90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46,8</w:t>
            </w:r>
          </w:p>
        </w:tc>
        <w:tc>
          <w:tcPr>
            <w:tcW w:w="90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41,9</w:t>
            </w:r>
          </w:p>
        </w:tc>
        <w:tc>
          <w:tcPr>
            <w:tcW w:w="90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11,50</w:t>
            </w:r>
          </w:p>
        </w:tc>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pStyle w:val="15"/>
              <w:widowControl w:val="0"/>
            </w:pPr>
            <w:r>
              <w:rPr>
                <w:sz w:val="20"/>
              </w:rPr>
              <w:t>1,56</w:t>
            </w:r>
          </w:p>
        </w:tc>
      </w:tr>
      <w:tr w:rsidR="002D0DA1">
        <w:tc>
          <w:tcPr>
            <w:tcW w:w="648"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16</w:t>
            </w:r>
          </w:p>
        </w:tc>
        <w:tc>
          <w:tcPr>
            <w:tcW w:w="54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160</w:t>
            </w:r>
          </w:p>
        </w:tc>
        <w:tc>
          <w:tcPr>
            <w:tcW w:w="54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81</w:t>
            </w:r>
          </w:p>
        </w:tc>
        <w:tc>
          <w:tcPr>
            <w:tcW w:w="66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5,0</w:t>
            </w:r>
          </w:p>
        </w:tc>
        <w:tc>
          <w:tcPr>
            <w:tcW w:w="596"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7,8</w:t>
            </w:r>
          </w:p>
        </w:tc>
        <w:tc>
          <w:tcPr>
            <w:tcW w:w="72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20,2</w:t>
            </w:r>
          </w:p>
        </w:tc>
        <w:tc>
          <w:tcPr>
            <w:tcW w:w="876"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15,90</w:t>
            </w:r>
          </w:p>
        </w:tc>
        <w:tc>
          <w:tcPr>
            <w:tcW w:w="74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873</w:t>
            </w:r>
          </w:p>
        </w:tc>
        <w:tc>
          <w:tcPr>
            <w:tcW w:w="90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109,0</w:t>
            </w:r>
          </w:p>
        </w:tc>
        <w:tc>
          <w:tcPr>
            <w:tcW w:w="72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6,57</w:t>
            </w:r>
          </w:p>
        </w:tc>
        <w:tc>
          <w:tcPr>
            <w:tcW w:w="90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62,3</w:t>
            </w:r>
          </w:p>
        </w:tc>
        <w:tc>
          <w:tcPr>
            <w:tcW w:w="90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58,6</w:t>
            </w:r>
          </w:p>
        </w:tc>
        <w:tc>
          <w:tcPr>
            <w:tcW w:w="90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14,50</w:t>
            </w:r>
          </w:p>
        </w:tc>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pStyle w:val="15"/>
              <w:widowControl w:val="0"/>
            </w:pPr>
            <w:r>
              <w:rPr>
                <w:sz w:val="20"/>
              </w:rPr>
              <w:t>1,70</w:t>
            </w:r>
          </w:p>
        </w:tc>
      </w:tr>
      <w:tr w:rsidR="002D0DA1">
        <w:tc>
          <w:tcPr>
            <w:tcW w:w="648"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18</w:t>
            </w:r>
          </w:p>
        </w:tc>
        <w:tc>
          <w:tcPr>
            <w:tcW w:w="54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180</w:t>
            </w:r>
          </w:p>
        </w:tc>
        <w:tc>
          <w:tcPr>
            <w:tcW w:w="54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90</w:t>
            </w:r>
          </w:p>
        </w:tc>
        <w:tc>
          <w:tcPr>
            <w:tcW w:w="66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5,1</w:t>
            </w:r>
          </w:p>
        </w:tc>
        <w:tc>
          <w:tcPr>
            <w:tcW w:w="596"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8,1</w:t>
            </w:r>
          </w:p>
        </w:tc>
        <w:tc>
          <w:tcPr>
            <w:tcW w:w="72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23,4</w:t>
            </w:r>
          </w:p>
        </w:tc>
        <w:tc>
          <w:tcPr>
            <w:tcW w:w="876"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18,40</w:t>
            </w:r>
          </w:p>
        </w:tc>
        <w:tc>
          <w:tcPr>
            <w:tcW w:w="74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1290</w:t>
            </w:r>
          </w:p>
        </w:tc>
        <w:tc>
          <w:tcPr>
            <w:tcW w:w="90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143,0</w:t>
            </w:r>
          </w:p>
        </w:tc>
        <w:tc>
          <w:tcPr>
            <w:tcW w:w="72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7,42</w:t>
            </w:r>
          </w:p>
        </w:tc>
        <w:tc>
          <w:tcPr>
            <w:tcW w:w="90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81,4</w:t>
            </w:r>
          </w:p>
        </w:tc>
        <w:tc>
          <w:tcPr>
            <w:tcW w:w="90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82,6</w:t>
            </w:r>
          </w:p>
        </w:tc>
        <w:tc>
          <w:tcPr>
            <w:tcW w:w="90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18,40</w:t>
            </w:r>
          </w:p>
        </w:tc>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pStyle w:val="15"/>
              <w:widowControl w:val="0"/>
            </w:pPr>
            <w:r>
              <w:rPr>
                <w:sz w:val="20"/>
              </w:rPr>
              <w:t>1,88</w:t>
            </w:r>
          </w:p>
        </w:tc>
      </w:tr>
      <w:tr w:rsidR="002D0DA1">
        <w:tc>
          <w:tcPr>
            <w:tcW w:w="648"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20</w:t>
            </w:r>
          </w:p>
        </w:tc>
        <w:tc>
          <w:tcPr>
            <w:tcW w:w="54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200</w:t>
            </w:r>
          </w:p>
        </w:tc>
        <w:tc>
          <w:tcPr>
            <w:tcW w:w="54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100</w:t>
            </w:r>
          </w:p>
        </w:tc>
        <w:tc>
          <w:tcPr>
            <w:tcW w:w="66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5,2</w:t>
            </w:r>
          </w:p>
        </w:tc>
        <w:tc>
          <w:tcPr>
            <w:tcW w:w="596"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8,4</w:t>
            </w:r>
          </w:p>
        </w:tc>
        <w:tc>
          <w:tcPr>
            <w:tcW w:w="72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26,8</w:t>
            </w:r>
          </w:p>
        </w:tc>
        <w:tc>
          <w:tcPr>
            <w:tcW w:w="876"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21,00</w:t>
            </w:r>
          </w:p>
        </w:tc>
        <w:tc>
          <w:tcPr>
            <w:tcW w:w="74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1840</w:t>
            </w:r>
          </w:p>
        </w:tc>
        <w:tc>
          <w:tcPr>
            <w:tcW w:w="90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184,0</w:t>
            </w:r>
          </w:p>
        </w:tc>
        <w:tc>
          <w:tcPr>
            <w:tcW w:w="72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8,28</w:t>
            </w:r>
          </w:p>
        </w:tc>
        <w:tc>
          <w:tcPr>
            <w:tcW w:w="90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104,0</w:t>
            </w:r>
          </w:p>
        </w:tc>
        <w:tc>
          <w:tcPr>
            <w:tcW w:w="90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115,0</w:t>
            </w:r>
          </w:p>
        </w:tc>
        <w:tc>
          <w:tcPr>
            <w:tcW w:w="90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23,10</w:t>
            </w:r>
          </w:p>
        </w:tc>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pStyle w:val="15"/>
              <w:widowControl w:val="0"/>
            </w:pPr>
            <w:r>
              <w:rPr>
                <w:sz w:val="20"/>
              </w:rPr>
              <w:t>2,07</w:t>
            </w:r>
          </w:p>
        </w:tc>
      </w:tr>
      <w:tr w:rsidR="002D0DA1">
        <w:tc>
          <w:tcPr>
            <w:tcW w:w="648"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22</w:t>
            </w:r>
          </w:p>
        </w:tc>
        <w:tc>
          <w:tcPr>
            <w:tcW w:w="54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220</w:t>
            </w:r>
          </w:p>
        </w:tc>
        <w:tc>
          <w:tcPr>
            <w:tcW w:w="54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110</w:t>
            </w:r>
          </w:p>
        </w:tc>
        <w:tc>
          <w:tcPr>
            <w:tcW w:w="66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5,4</w:t>
            </w:r>
          </w:p>
        </w:tc>
        <w:tc>
          <w:tcPr>
            <w:tcW w:w="596"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8,7</w:t>
            </w:r>
          </w:p>
        </w:tc>
        <w:tc>
          <w:tcPr>
            <w:tcW w:w="72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30,6</w:t>
            </w:r>
          </w:p>
        </w:tc>
        <w:tc>
          <w:tcPr>
            <w:tcW w:w="876"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24,00</w:t>
            </w:r>
          </w:p>
        </w:tc>
        <w:tc>
          <w:tcPr>
            <w:tcW w:w="74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2550</w:t>
            </w:r>
          </w:p>
        </w:tc>
        <w:tc>
          <w:tcPr>
            <w:tcW w:w="90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202,0</w:t>
            </w:r>
          </w:p>
        </w:tc>
        <w:tc>
          <w:tcPr>
            <w:tcW w:w="72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9,13</w:t>
            </w:r>
          </w:p>
        </w:tc>
        <w:tc>
          <w:tcPr>
            <w:tcW w:w="90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131,0</w:t>
            </w:r>
          </w:p>
        </w:tc>
        <w:tc>
          <w:tcPr>
            <w:tcW w:w="90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157,0</w:t>
            </w:r>
          </w:p>
        </w:tc>
        <w:tc>
          <w:tcPr>
            <w:tcW w:w="90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18,60</w:t>
            </w:r>
          </w:p>
        </w:tc>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pStyle w:val="15"/>
              <w:widowControl w:val="0"/>
            </w:pPr>
            <w:r>
              <w:rPr>
                <w:sz w:val="20"/>
              </w:rPr>
              <w:t>2,27</w:t>
            </w:r>
          </w:p>
        </w:tc>
      </w:tr>
      <w:tr w:rsidR="002D0DA1">
        <w:tc>
          <w:tcPr>
            <w:tcW w:w="648"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24</w:t>
            </w:r>
          </w:p>
        </w:tc>
        <w:tc>
          <w:tcPr>
            <w:tcW w:w="54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240</w:t>
            </w:r>
          </w:p>
        </w:tc>
        <w:tc>
          <w:tcPr>
            <w:tcW w:w="54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115</w:t>
            </w:r>
          </w:p>
        </w:tc>
        <w:tc>
          <w:tcPr>
            <w:tcW w:w="66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5,6</w:t>
            </w:r>
          </w:p>
        </w:tc>
        <w:tc>
          <w:tcPr>
            <w:tcW w:w="596"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9,5</w:t>
            </w:r>
          </w:p>
        </w:tc>
        <w:tc>
          <w:tcPr>
            <w:tcW w:w="72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34,8</w:t>
            </w:r>
          </w:p>
        </w:tc>
        <w:tc>
          <w:tcPr>
            <w:tcW w:w="876"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27,30</w:t>
            </w:r>
          </w:p>
        </w:tc>
        <w:tc>
          <w:tcPr>
            <w:tcW w:w="74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3460</w:t>
            </w:r>
          </w:p>
        </w:tc>
        <w:tc>
          <w:tcPr>
            <w:tcW w:w="90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289,0</w:t>
            </w:r>
          </w:p>
        </w:tc>
        <w:tc>
          <w:tcPr>
            <w:tcW w:w="72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9,97</w:t>
            </w:r>
          </w:p>
        </w:tc>
        <w:tc>
          <w:tcPr>
            <w:tcW w:w="90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163,0</w:t>
            </w:r>
          </w:p>
        </w:tc>
        <w:tc>
          <w:tcPr>
            <w:tcW w:w="90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198,0</w:t>
            </w:r>
          </w:p>
        </w:tc>
        <w:tc>
          <w:tcPr>
            <w:tcW w:w="90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34,50</w:t>
            </w:r>
          </w:p>
        </w:tc>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pStyle w:val="15"/>
              <w:widowControl w:val="0"/>
            </w:pPr>
            <w:r>
              <w:rPr>
                <w:sz w:val="20"/>
              </w:rPr>
              <w:t>2,37</w:t>
            </w:r>
          </w:p>
        </w:tc>
      </w:tr>
      <w:tr w:rsidR="002D0DA1">
        <w:tc>
          <w:tcPr>
            <w:tcW w:w="648"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27</w:t>
            </w:r>
          </w:p>
        </w:tc>
        <w:tc>
          <w:tcPr>
            <w:tcW w:w="54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270</w:t>
            </w:r>
          </w:p>
        </w:tc>
        <w:tc>
          <w:tcPr>
            <w:tcW w:w="54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125</w:t>
            </w:r>
          </w:p>
        </w:tc>
        <w:tc>
          <w:tcPr>
            <w:tcW w:w="66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6,0</w:t>
            </w:r>
          </w:p>
        </w:tc>
        <w:tc>
          <w:tcPr>
            <w:tcW w:w="596"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9,8</w:t>
            </w:r>
          </w:p>
        </w:tc>
        <w:tc>
          <w:tcPr>
            <w:tcW w:w="72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40,2</w:t>
            </w:r>
          </w:p>
        </w:tc>
        <w:tc>
          <w:tcPr>
            <w:tcW w:w="876"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31,50</w:t>
            </w:r>
          </w:p>
        </w:tc>
        <w:tc>
          <w:tcPr>
            <w:tcW w:w="74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5010</w:t>
            </w:r>
          </w:p>
        </w:tc>
        <w:tc>
          <w:tcPr>
            <w:tcW w:w="90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371,0</w:t>
            </w:r>
          </w:p>
        </w:tc>
        <w:tc>
          <w:tcPr>
            <w:tcW w:w="72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11,20</w:t>
            </w:r>
          </w:p>
        </w:tc>
        <w:tc>
          <w:tcPr>
            <w:tcW w:w="90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210,0</w:t>
            </w:r>
          </w:p>
        </w:tc>
        <w:tc>
          <w:tcPr>
            <w:tcW w:w="90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260,0</w:t>
            </w:r>
          </w:p>
        </w:tc>
        <w:tc>
          <w:tcPr>
            <w:tcW w:w="90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41,50</w:t>
            </w:r>
          </w:p>
        </w:tc>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pStyle w:val="15"/>
              <w:widowControl w:val="0"/>
            </w:pPr>
            <w:r>
              <w:rPr>
                <w:sz w:val="20"/>
              </w:rPr>
              <w:t>2,64</w:t>
            </w:r>
          </w:p>
        </w:tc>
      </w:tr>
      <w:tr w:rsidR="002D0DA1">
        <w:tc>
          <w:tcPr>
            <w:tcW w:w="648"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30</w:t>
            </w:r>
          </w:p>
        </w:tc>
        <w:tc>
          <w:tcPr>
            <w:tcW w:w="54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300</w:t>
            </w:r>
          </w:p>
        </w:tc>
        <w:tc>
          <w:tcPr>
            <w:tcW w:w="54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135</w:t>
            </w:r>
          </w:p>
        </w:tc>
        <w:tc>
          <w:tcPr>
            <w:tcW w:w="66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6,5</w:t>
            </w:r>
          </w:p>
        </w:tc>
        <w:tc>
          <w:tcPr>
            <w:tcW w:w="596"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10,2</w:t>
            </w:r>
          </w:p>
        </w:tc>
        <w:tc>
          <w:tcPr>
            <w:tcW w:w="72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46,5</w:t>
            </w:r>
          </w:p>
        </w:tc>
        <w:tc>
          <w:tcPr>
            <w:tcW w:w="876"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36,50</w:t>
            </w:r>
          </w:p>
        </w:tc>
        <w:tc>
          <w:tcPr>
            <w:tcW w:w="74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7080</w:t>
            </w:r>
          </w:p>
        </w:tc>
        <w:tc>
          <w:tcPr>
            <w:tcW w:w="90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472,0</w:t>
            </w:r>
          </w:p>
        </w:tc>
        <w:tc>
          <w:tcPr>
            <w:tcW w:w="72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12,30</w:t>
            </w:r>
          </w:p>
        </w:tc>
        <w:tc>
          <w:tcPr>
            <w:tcW w:w="90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268,0</w:t>
            </w:r>
          </w:p>
        </w:tc>
        <w:tc>
          <w:tcPr>
            <w:tcW w:w="90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337,0</w:t>
            </w:r>
          </w:p>
        </w:tc>
        <w:tc>
          <w:tcPr>
            <w:tcW w:w="90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49,90</w:t>
            </w:r>
          </w:p>
        </w:tc>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pStyle w:val="15"/>
              <w:widowControl w:val="0"/>
            </w:pPr>
            <w:r>
              <w:rPr>
                <w:sz w:val="20"/>
              </w:rPr>
              <w:t>2,69</w:t>
            </w:r>
          </w:p>
        </w:tc>
      </w:tr>
      <w:tr w:rsidR="002D0DA1">
        <w:tc>
          <w:tcPr>
            <w:tcW w:w="648"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33</w:t>
            </w:r>
          </w:p>
        </w:tc>
        <w:tc>
          <w:tcPr>
            <w:tcW w:w="54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330</w:t>
            </w:r>
          </w:p>
        </w:tc>
        <w:tc>
          <w:tcPr>
            <w:tcW w:w="54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140</w:t>
            </w:r>
          </w:p>
        </w:tc>
        <w:tc>
          <w:tcPr>
            <w:tcW w:w="66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7,0</w:t>
            </w:r>
          </w:p>
        </w:tc>
        <w:tc>
          <w:tcPr>
            <w:tcW w:w="596"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11,2</w:t>
            </w:r>
          </w:p>
        </w:tc>
        <w:tc>
          <w:tcPr>
            <w:tcW w:w="72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53,8</w:t>
            </w:r>
          </w:p>
        </w:tc>
        <w:tc>
          <w:tcPr>
            <w:tcW w:w="876"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42,20</w:t>
            </w:r>
          </w:p>
        </w:tc>
        <w:tc>
          <w:tcPr>
            <w:tcW w:w="74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9840</w:t>
            </w:r>
          </w:p>
        </w:tc>
        <w:tc>
          <w:tcPr>
            <w:tcW w:w="90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597,0</w:t>
            </w:r>
          </w:p>
        </w:tc>
        <w:tc>
          <w:tcPr>
            <w:tcW w:w="72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13,50</w:t>
            </w:r>
          </w:p>
        </w:tc>
        <w:tc>
          <w:tcPr>
            <w:tcW w:w="90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339,0</w:t>
            </w:r>
          </w:p>
        </w:tc>
        <w:tc>
          <w:tcPr>
            <w:tcW w:w="90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419,0</w:t>
            </w:r>
          </w:p>
        </w:tc>
        <w:tc>
          <w:tcPr>
            <w:tcW w:w="90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59,90</w:t>
            </w:r>
          </w:p>
        </w:tc>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pStyle w:val="15"/>
              <w:widowControl w:val="0"/>
            </w:pPr>
            <w:r>
              <w:rPr>
                <w:sz w:val="20"/>
              </w:rPr>
              <w:t>2,79</w:t>
            </w:r>
          </w:p>
        </w:tc>
      </w:tr>
      <w:tr w:rsidR="002D0DA1">
        <w:tc>
          <w:tcPr>
            <w:tcW w:w="648"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36</w:t>
            </w:r>
          </w:p>
        </w:tc>
        <w:tc>
          <w:tcPr>
            <w:tcW w:w="54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360</w:t>
            </w:r>
          </w:p>
        </w:tc>
        <w:tc>
          <w:tcPr>
            <w:tcW w:w="54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145</w:t>
            </w:r>
          </w:p>
        </w:tc>
        <w:tc>
          <w:tcPr>
            <w:tcW w:w="66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7,5</w:t>
            </w:r>
          </w:p>
        </w:tc>
        <w:tc>
          <w:tcPr>
            <w:tcW w:w="596"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12,3</w:t>
            </w:r>
          </w:p>
        </w:tc>
        <w:tc>
          <w:tcPr>
            <w:tcW w:w="72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61,9</w:t>
            </w:r>
          </w:p>
        </w:tc>
        <w:tc>
          <w:tcPr>
            <w:tcW w:w="876"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48,60</w:t>
            </w:r>
          </w:p>
        </w:tc>
        <w:tc>
          <w:tcPr>
            <w:tcW w:w="74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13380</w:t>
            </w:r>
          </w:p>
        </w:tc>
        <w:tc>
          <w:tcPr>
            <w:tcW w:w="90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743,0</w:t>
            </w:r>
          </w:p>
        </w:tc>
        <w:tc>
          <w:tcPr>
            <w:tcW w:w="72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14,70</w:t>
            </w:r>
          </w:p>
        </w:tc>
        <w:tc>
          <w:tcPr>
            <w:tcW w:w="90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423,0</w:t>
            </w:r>
          </w:p>
        </w:tc>
        <w:tc>
          <w:tcPr>
            <w:tcW w:w="90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516,0</w:t>
            </w:r>
          </w:p>
        </w:tc>
        <w:tc>
          <w:tcPr>
            <w:tcW w:w="90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71,10</w:t>
            </w:r>
          </w:p>
        </w:tc>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pStyle w:val="15"/>
              <w:widowControl w:val="0"/>
            </w:pPr>
            <w:r>
              <w:rPr>
                <w:sz w:val="20"/>
              </w:rPr>
              <w:t>2,89</w:t>
            </w:r>
          </w:p>
        </w:tc>
      </w:tr>
      <w:tr w:rsidR="002D0DA1">
        <w:tc>
          <w:tcPr>
            <w:tcW w:w="648"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40</w:t>
            </w:r>
          </w:p>
        </w:tc>
        <w:tc>
          <w:tcPr>
            <w:tcW w:w="54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400</w:t>
            </w:r>
          </w:p>
        </w:tc>
        <w:tc>
          <w:tcPr>
            <w:tcW w:w="54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155</w:t>
            </w:r>
          </w:p>
        </w:tc>
        <w:tc>
          <w:tcPr>
            <w:tcW w:w="66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8,3</w:t>
            </w:r>
          </w:p>
        </w:tc>
        <w:tc>
          <w:tcPr>
            <w:tcW w:w="596"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13,0</w:t>
            </w:r>
          </w:p>
        </w:tc>
        <w:tc>
          <w:tcPr>
            <w:tcW w:w="72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72,6</w:t>
            </w:r>
          </w:p>
        </w:tc>
        <w:tc>
          <w:tcPr>
            <w:tcW w:w="876"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67,00</w:t>
            </w:r>
          </w:p>
        </w:tc>
        <w:tc>
          <w:tcPr>
            <w:tcW w:w="74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19062</w:t>
            </w:r>
          </w:p>
        </w:tc>
        <w:tc>
          <w:tcPr>
            <w:tcW w:w="90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953,0</w:t>
            </w:r>
          </w:p>
        </w:tc>
        <w:tc>
          <w:tcPr>
            <w:tcW w:w="72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16,20</w:t>
            </w:r>
          </w:p>
        </w:tc>
        <w:tc>
          <w:tcPr>
            <w:tcW w:w="90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548,0</w:t>
            </w:r>
          </w:p>
        </w:tc>
        <w:tc>
          <w:tcPr>
            <w:tcW w:w="90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657,0</w:t>
            </w:r>
          </w:p>
        </w:tc>
        <w:tc>
          <w:tcPr>
            <w:tcW w:w="90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86,10</w:t>
            </w:r>
          </w:p>
        </w:tc>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pStyle w:val="15"/>
              <w:widowControl w:val="0"/>
            </w:pPr>
            <w:r>
              <w:rPr>
                <w:sz w:val="20"/>
              </w:rPr>
              <w:t>3,03</w:t>
            </w:r>
          </w:p>
        </w:tc>
      </w:tr>
      <w:tr w:rsidR="002D0DA1">
        <w:tc>
          <w:tcPr>
            <w:tcW w:w="648"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45</w:t>
            </w:r>
          </w:p>
        </w:tc>
        <w:tc>
          <w:tcPr>
            <w:tcW w:w="54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450</w:t>
            </w:r>
          </w:p>
        </w:tc>
        <w:tc>
          <w:tcPr>
            <w:tcW w:w="54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160</w:t>
            </w:r>
          </w:p>
        </w:tc>
        <w:tc>
          <w:tcPr>
            <w:tcW w:w="66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9,0</w:t>
            </w:r>
          </w:p>
        </w:tc>
        <w:tc>
          <w:tcPr>
            <w:tcW w:w="596"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14,2</w:t>
            </w:r>
          </w:p>
        </w:tc>
        <w:tc>
          <w:tcPr>
            <w:tcW w:w="72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84,7</w:t>
            </w:r>
          </w:p>
        </w:tc>
        <w:tc>
          <w:tcPr>
            <w:tcW w:w="876"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68,50</w:t>
            </w:r>
          </w:p>
        </w:tc>
        <w:tc>
          <w:tcPr>
            <w:tcW w:w="74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27695</w:t>
            </w:r>
          </w:p>
        </w:tc>
        <w:tc>
          <w:tcPr>
            <w:tcW w:w="90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1231,0</w:t>
            </w:r>
          </w:p>
        </w:tc>
        <w:tc>
          <w:tcPr>
            <w:tcW w:w="72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18,10</w:t>
            </w:r>
          </w:p>
        </w:tc>
        <w:tc>
          <w:tcPr>
            <w:tcW w:w="90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708,0</w:t>
            </w:r>
          </w:p>
        </w:tc>
        <w:tc>
          <w:tcPr>
            <w:tcW w:w="90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808,0</w:t>
            </w:r>
          </w:p>
        </w:tc>
        <w:tc>
          <w:tcPr>
            <w:tcW w:w="90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101,00</w:t>
            </w:r>
          </w:p>
        </w:tc>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pStyle w:val="15"/>
              <w:widowControl w:val="0"/>
            </w:pPr>
            <w:r>
              <w:rPr>
                <w:sz w:val="20"/>
              </w:rPr>
              <w:t>3,09</w:t>
            </w:r>
          </w:p>
        </w:tc>
      </w:tr>
      <w:tr w:rsidR="002D0DA1">
        <w:tc>
          <w:tcPr>
            <w:tcW w:w="648"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50</w:t>
            </w:r>
          </w:p>
        </w:tc>
        <w:tc>
          <w:tcPr>
            <w:tcW w:w="54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500</w:t>
            </w:r>
          </w:p>
        </w:tc>
        <w:tc>
          <w:tcPr>
            <w:tcW w:w="54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170</w:t>
            </w:r>
          </w:p>
        </w:tc>
        <w:tc>
          <w:tcPr>
            <w:tcW w:w="66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10,0</w:t>
            </w:r>
          </w:p>
        </w:tc>
        <w:tc>
          <w:tcPr>
            <w:tcW w:w="596"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15,2</w:t>
            </w:r>
          </w:p>
        </w:tc>
        <w:tc>
          <w:tcPr>
            <w:tcW w:w="72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100,0</w:t>
            </w:r>
          </w:p>
        </w:tc>
        <w:tc>
          <w:tcPr>
            <w:tcW w:w="876"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78,50</w:t>
            </w:r>
          </w:p>
        </w:tc>
        <w:tc>
          <w:tcPr>
            <w:tcW w:w="74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39727</w:t>
            </w:r>
          </w:p>
        </w:tc>
        <w:tc>
          <w:tcPr>
            <w:tcW w:w="90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1589,0</w:t>
            </w:r>
          </w:p>
        </w:tc>
        <w:tc>
          <w:tcPr>
            <w:tcW w:w="72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19,90</w:t>
            </w:r>
          </w:p>
        </w:tc>
        <w:tc>
          <w:tcPr>
            <w:tcW w:w="90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919,0</w:t>
            </w:r>
          </w:p>
        </w:tc>
        <w:tc>
          <w:tcPr>
            <w:tcW w:w="90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1043,0</w:t>
            </w:r>
          </w:p>
        </w:tc>
        <w:tc>
          <w:tcPr>
            <w:tcW w:w="90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123,00</w:t>
            </w:r>
          </w:p>
        </w:tc>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pStyle w:val="15"/>
              <w:widowControl w:val="0"/>
            </w:pPr>
            <w:r>
              <w:rPr>
                <w:sz w:val="20"/>
              </w:rPr>
              <w:t>3,23</w:t>
            </w:r>
          </w:p>
        </w:tc>
      </w:tr>
      <w:tr w:rsidR="002D0DA1">
        <w:tc>
          <w:tcPr>
            <w:tcW w:w="648"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55</w:t>
            </w:r>
          </w:p>
        </w:tc>
        <w:tc>
          <w:tcPr>
            <w:tcW w:w="54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550</w:t>
            </w:r>
          </w:p>
        </w:tc>
        <w:tc>
          <w:tcPr>
            <w:tcW w:w="54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180</w:t>
            </w:r>
          </w:p>
        </w:tc>
        <w:tc>
          <w:tcPr>
            <w:tcW w:w="66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11,0</w:t>
            </w:r>
          </w:p>
        </w:tc>
        <w:tc>
          <w:tcPr>
            <w:tcW w:w="596"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16,5</w:t>
            </w:r>
          </w:p>
        </w:tc>
        <w:tc>
          <w:tcPr>
            <w:tcW w:w="72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118,0</w:t>
            </w:r>
          </w:p>
        </w:tc>
        <w:tc>
          <w:tcPr>
            <w:tcW w:w="876"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92,60</w:t>
            </w:r>
          </w:p>
        </w:tc>
        <w:tc>
          <w:tcPr>
            <w:tcW w:w="74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65962</w:t>
            </w:r>
          </w:p>
        </w:tc>
        <w:tc>
          <w:tcPr>
            <w:tcW w:w="90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2035,0</w:t>
            </w:r>
          </w:p>
        </w:tc>
        <w:tc>
          <w:tcPr>
            <w:tcW w:w="72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21,60</w:t>
            </w:r>
          </w:p>
        </w:tc>
        <w:tc>
          <w:tcPr>
            <w:tcW w:w="90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1181,0</w:t>
            </w:r>
          </w:p>
        </w:tc>
        <w:tc>
          <w:tcPr>
            <w:tcW w:w="90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1356,0</w:t>
            </w:r>
          </w:p>
        </w:tc>
        <w:tc>
          <w:tcPr>
            <w:tcW w:w="90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151,00</w:t>
            </w:r>
          </w:p>
        </w:tc>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pStyle w:val="15"/>
              <w:widowControl w:val="0"/>
            </w:pPr>
            <w:r>
              <w:rPr>
                <w:sz w:val="20"/>
              </w:rPr>
              <w:t>3,39</w:t>
            </w:r>
          </w:p>
        </w:tc>
      </w:tr>
      <w:tr w:rsidR="002D0DA1">
        <w:tc>
          <w:tcPr>
            <w:tcW w:w="648"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60</w:t>
            </w:r>
          </w:p>
        </w:tc>
        <w:tc>
          <w:tcPr>
            <w:tcW w:w="54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600</w:t>
            </w:r>
          </w:p>
        </w:tc>
        <w:tc>
          <w:tcPr>
            <w:tcW w:w="54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190</w:t>
            </w:r>
          </w:p>
        </w:tc>
        <w:tc>
          <w:tcPr>
            <w:tcW w:w="66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12,0</w:t>
            </w:r>
          </w:p>
        </w:tc>
        <w:tc>
          <w:tcPr>
            <w:tcW w:w="596"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17,8</w:t>
            </w:r>
          </w:p>
        </w:tc>
        <w:tc>
          <w:tcPr>
            <w:tcW w:w="72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138,0</w:t>
            </w:r>
          </w:p>
        </w:tc>
        <w:tc>
          <w:tcPr>
            <w:tcW w:w="876"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108,00</w:t>
            </w:r>
          </w:p>
        </w:tc>
        <w:tc>
          <w:tcPr>
            <w:tcW w:w="744"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76806</w:t>
            </w:r>
          </w:p>
        </w:tc>
        <w:tc>
          <w:tcPr>
            <w:tcW w:w="90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2560,0</w:t>
            </w:r>
          </w:p>
        </w:tc>
        <w:tc>
          <w:tcPr>
            <w:tcW w:w="72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23,60</w:t>
            </w:r>
          </w:p>
        </w:tc>
        <w:tc>
          <w:tcPr>
            <w:tcW w:w="90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1491,0</w:t>
            </w:r>
          </w:p>
        </w:tc>
        <w:tc>
          <w:tcPr>
            <w:tcW w:w="90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1725,0</w:t>
            </w:r>
          </w:p>
        </w:tc>
        <w:tc>
          <w:tcPr>
            <w:tcW w:w="900" w:type="dxa"/>
            <w:tcBorders>
              <w:top w:val="single" w:sz="4" w:space="0" w:color="000000"/>
              <w:left w:val="single" w:sz="4" w:space="0" w:color="000000"/>
              <w:bottom w:val="single" w:sz="4" w:space="0" w:color="000000"/>
            </w:tcBorders>
            <w:shd w:val="clear" w:color="auto" w:fill="auto"/>
          </w:tcPr>
          <w:p w:rsidR="002D0DA1" w:rsidRDefault="002F48EA">
            <w:pPr>
              <w:pStyle w:val="15"/>
              <w:widowControl w:val="0"/>
            </w:pPr>
            <w:r>
              <w:rPr>
                <w:sz w:val="20"/>
              </w:rPr>
              <w:t>182,00</w:t>
            </w:r>
          </w:p>
        </w:tc>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2D0DA1" w:rsidRDefault="002F48EA">
            <w:pPr>
              <w:pStyle w:val="15"/>
              <w:widowControl w:val="0"/>
            </w:pPr>
            <w:r>
              <w:rPr>
                <w:sz w:val="20"/>
              </w:rPr>
              <w:t>3,54</w:t>
            </w:r>
          </w:p>
        </w:tc>
      </w:tr>
    </w:tbl>
    <w:p w:rsidR="002D0DA1" w:rsidRDefault="002D0DA1">
      <w:pPr>
        <w:pStyle w:val="15"/>
        <w:jc w:val="left"/>
        <w:rPr>
          <w:sz w:val="28"/>
          <w:szCs w:val="28"/>
        </w:rPr>
      </w:pPr>
    </w:p>
    <w:p w:rsidR="002D0DA1" w:rsidRDefault="002D0DA1">
      <w:pPr>
        <w:pStyle w:val="15"/>
        <w:ind w:left="1260"/>
        <w:jc w:val="left"/>
        <w:rPr>
          <w:sz w:val="28"/>
          <w:szCs w:val="28"/>
        </w:rPr>
      </w:pPr>
    </w:p>
    <w:p w:rsidR="002D0DA1" w:rsidRDefault="002D0DA1">
      <w:pPr>
        <w:pStyle w:val="15"/>
        <w:ind w:left="1260"/>
        <w:jc w:val="left"/>
        <w:rPr>
          <w:sz w:val="28"/>
          <w:szCs w:val="28"/>
        </w:rPr>
      </w:pPr>
    </w:p>
    <w:p w:rsidR="002D0DA1" w:rsidRDefault="002D0DA1">
      <w:pPr>
        <w:pStyle w:val="15"/>
        <w:ind w:left="1260"/>
        <w:jc w:val="left"/>
        <w:rPr>
          <w:sz w:val="28"/>
          <w:szCs w:val="28"/>
        </w:rPr>
      </w:pPr>
    </w:p>
    <w:p w:rsidR="002D0DA1" w:rsidRDefault="002D0DA1">
      <w:pPr>
        <w:pStyle w:val="15"/>
        <w:ind w:left="1260"/>
        <w:jc w:val="left"/>
        <w:rPr>
          <w:sz w:val="28"/>
          <w:szCs w:val="28"/>
        </w:rPr>
      </w:pPr>
    </w:p>
    <w:p w:rsidR="002D0DA1" w:rsidRDefault="002D0DA1">
      <w:pPr>
        <w:pStyle w:val="15"/>
        <w:ind w:left="1260"/>
        <w:jc w:val="left"/>
        <w:rPr>
          <w:sz w:val="28"/>
          <w:szCs w:val="28"/>
        </w:rPr>
      </w:pPr>
    </w:p>
    <w:p w:rsidR="002D0DA1" w:rsidRDefault="002D0DA1">
      <w:pPr>
        <w:pStyle w:val="15"/>
        <w:ind w:left="1260"/>
        <w:jc w:val="left"/>
        <w:rPr>
          <w:sz w:val="28"/>
          <w:szCs w:val="28"/>
        </w:rPr>
      </w:pPr>
    </w:p>
    <w:p w:rsidR="002D0DA1" w:rsidRDefault="002D0DA1">
      <w:pPr>
        <w:pStyle w:val="15"/>
        <w:ind w:left="1260"/>
        <w:jc w:val="left"/>
        <w:rPr>
          <w:sz w:val="28"/>
          <w:szCs w:val="28"/>
        </w:rPr>
      </w:pPr>
    </w:p>
    <w:p w:rsidR="002D0DA1" w:rsidRDefault="002D0DA1">
      <w:pPr>
        <w:pStyle w:val="15"/>
        <w:ind w:left="1260"/>
        <w:jc w:val="left"/>
        <w:rPr>
          <w:sz w:val="28"/>
          <w:szCs w:val="28"/>
        </w:rPr>
      </w:pPr>
    </w:p>
    <w:p w:rsidR="002D0DA1" w:rsidRDefault="002D0DA1">
      <w:pPr>
        <w:pStyle w:val="15"/>
        <w:ind w:left="1260"/>
        <w:jc w:val="left"/>
        <w:rPr>
          <w:sz w:val="28"/>
          <w:szCs w:val="28"/>
        </w:rPr>
      </w:pPr>
    </w:p>
    <w:p w:rsidR="002D0DA1" w:rsidRDefault="002D0DA1">
      <w:pPr>
        <w:pStyle w:val="15"/>
        <w:ind w:left="1260"/>
        <w:jc w:val="left"/>
        <w:rPr>
          <w:sz w:val="28"/>
          <w:szCs w:val="28"/>
        </w:rPr>
      </w:pPr>
    </w:p>
    <w:p w:rsidR="002D0DA1" w:rsidRDefault="002D0DA1">
      <w:pPr>
        <w:pStyle w:val="15"/>
        <w:ind w:left="1260"/>
        <w:jc w:val="left"/>
        <w:rPr>
          <w:sz w:val="28"/>
          <w:szCs w:val="28"/>
        </w:rPr>
      </w:pPr>
    </w:p>
    <w:p w:rsidR="002D0DA1" w:rsidRDefault="002D0DA1">
      <w:pPr>
        <w:pStyle w:val="15"/>
        <w:ind w:left="1260"/>
        <w:jc w:val="left"/>
        <w:rPr>
          <w:sz w:val="28"/>
          <w:szCs w:val="28"/>
        </w:rPr>
      </w:pPr>
    </w:p>
    <w:p w:rsidR="002D0DA1" w:rsidRDefault="002D0DA1">
      <w:pPr>
        <w:pStyle w:val="15"/>
        <w:ind w:left="1260"/>
        <w:jc w:val="left"/>
        <w:rPr>
          <w:sz w:val="28"/>
          <w:szCs w:val="28"/>
        </w:rPr>
      </w:pPr>
    </w:p>
    <w:p w:rsidR="002D0DA1" w:rsidRDefault="002D0DA1">
      <w:pPr>
        <w:pStyle w:val="15"/>
        <w:ind w:left="1260"/>
        <w:jc w:val="left"/>
        <w:rPr>
          <w:sz w:val="28"/>
          <w:szCs w:val="28"/>
        </w:rPr>
      </w:pPr>
    </w:p>
    <w:p w:rsidR="002D0DA1" w:rsidRDefault="002D0DA1">
      <w:pPr>
        <w:pStyle w:val="15"/>
        <w:ind w:left="1260"/>
        <w:jc w:val="left"/>
        <w:rPr>
          <w:sz w:val="28"/>
          <w:szCs w:val="28"/>
        </w:rPr>
      </w:pPr>
    </w:p>
    <w:p w:rsidR="002D0DA1" w:rsidRDefault="002D0DA1">
      <w:pPr>
        <w:pStyle w:val="15"/>
        <w:ind w:left="1260"/>
        <w:jc w:val="left"/>
        <w:rPr>
          <w:sz w:val="28"/>
          <w:szCs w:val="28"/>
        </w:rPr>
      </w:pPr>
    </w:p>
    <w:p w:rsidR="002D0DA1" w:rsidRDefault="002F48EA">
      <w:pPr>
        <w:ind w:left="900"/>
        <w:jc w:val="center"/>
      </w:pPr>
      <w:r>
        <w:rPr>
          <w:b/>
          <w:sz w:val="24"/>
          <w:szCs w:val="24"/>
        </w:rPr>
        <w:t>Список рекомендуемой литературы</w:t>
      </w:r>
    </w:p>
    <w:p w:rsidR="002D0DA1" w:rsidRDefault="002D0DA1">
      <w:pPr>
        <w:ind w:left="900"/>
        <w:jc w:val="center"/>
        <w:rPr>
          <w:b/>
          <w:sz w:val="24"/>
          <w:szCs w:val="24"/>
        </w:rPr>
      </w:pPr>
    </w:p>
    <w:p w:rsidR="002D0DA1" w:rsidRDefault="002D0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4"/>
        </w:rPr>
      </w:pPr>
    </w:p>
    <w:tbl>
      <w:tblPr>
        <w:tblW w:w="5000" w:type="pct"/>
        <w:tblLayout w:type="fixed"/>
        <w:tblCellMar>
          <w:left w:w="105" w:type="dxa"/>
          <w:right w:w="105" w:type="dxa"/>
        </w:tblCellMar>
        <w:tblLook w:val="0000" w:firstRow="0" w:lastRow="0" w:firstColumn="0" w:lastColumn="0" w:noHBand="0" w:noVBand="0"/>
      </w:tblPr>
      <w:tblGrid>
        <w:gridCol w:w="567"/>
        <w:gridCol w:w="9411"/>
      </w:tblGrid>
      <w:tr w:rsidR="002D0DA1">
        <w:trPr>
          <w:trHeight w:val="203"/>
        </w:trPr>
        <w:tc>
          <w:tcPr>
            <w:tcW w:w="9978" w:type="dxa"/>
            <w:gridSpan w:val="2"/>
            <w:shd w:val="clear" w:color="auto" w:fill="auto"/>
          </w:tcPr>
          <w:p w:rsidR="002D0DA1" w:rsidRDefault="002F48EA">
            <w:pPr>
              <w:jc w:val="both"/>
            </w:pPr>
            <w:r>
              <w:rPr>
                <w:b/>
                <w:sz w:val="24"/>
                <w:szCs w:val="24"/>
              </w:rPr>
              <w:t>Основная литература</w:t>
            </w:r>
          </w:p>
        </w:tc>
      </w:tr>
      <w:tr w:rsidR="002D0DA1">
        <w:trPr>
          <w:trHeight w:val="203"/>
        </w:trPr>
        <w:tc>
          <w:tcPr>
            <w:tcW w:w="567" w:type="dxa"/>
            <w:shd w:val="clear" w:color="auto" w:fill="auto"/>
          </w:tcPr>
          <w:p w:rsidR="002D0DA1" w:rsidRDefault="002F48EA">
            <w:pPr>
              <w:jc w:val="both"/>
            </w:pPr>
            <w:r>
              <w:rPr>
                <w:sz w:val="24"/>
                <w:szCs w:val="24"/>
              </w:rPr>
              <w:t>1.</w:t>
            </w:r>
          </w:p>
        </w:tc>
        <w:tc>
          <w:tcPr>
            <w:tcW w:w="9411" w:type="dxa"/>
            <w:shd w:val="clear" w:color="auto" w:fill="auto"/>
          </w:tcPr>
          <w:p w:rsidR="002D0DA1" w:rsidRDefault="002F48EA">
            <w:pPr>
              <w:jc w:val="both"/>
            </w:pPr>
            <w:r>
              <w:rPr>
                <w:sz w:val="24"/>
                <w:szCs w:val="24"/>
              </w:rPr>
              <w:t xml:space="preserve">Сетков В.И. Техническая механика для строительных специальностей: учебник для студ. учреждений сред. проф. образования / В.И.Сетков. – 8-е изд., перераб. – М.: Издательский центр "Академия", 2020. – 256 с. – ISBN 978-5-4468-9540-3. – Текст: электронный // ЭБС «Академия»: [сайт]. URL: </w:t>
            </w:r>
            <w:hyperlink r:id="rId127" w:history="1">
              <w:r>
                <w:rPr>
                  <w:rStyle w:val="a5"/>
                  <w:sz w:val="24"/>
                  <w:szCs w:val="24"/>
                </w:rPr>
                <w:t>https://academia-moscow.ru/reader/?id=479056</w:t>
              </w:r>
            </w:hyperlink>
            <w:r>
              <w:rPr>
                <w:sz w:val="24"/>
                <w:szCs w:val="24"/>
              </w:rPr>
              <w:t xml:space="preserve">  </w:t>
            </w:r>
          </w:p>
        </w:tc>
      </w:tr>
      <w:tr w:rsidR="002D0DA1">
        <w:trPr>
          <w:trHeight w:val="203"/>
        </w:trPr>
        <w:tc>
          <w:tcPr>
            <w:tcW w:w="567" w:type="dxa"/>
            <w:shd w:val="clear" w:color="auto" w:fill="auto"/>
          </w:tcPr>
          <w:p w:rsidR="002D0DA1" w:rsidRDefault="002F48EA">
            <w:pPr>
              <w:jc w:val="both"/>
            </w:pPr>
            <w:r>
              <w:rPr>
                <w:sz w:val="24"/>
                <w:szCs w:val="24"/>
              </w:rPr>
              <w:t>2.</w:t>
            </w:r>
          </w:p>
        </w:tc>
        <w:tc>
          <w:tcPr>
            <w:tcW w:w="9411" w:type="dxa"/>
            <w:shd w:val="clear" w:color="auto" w:fill="auto"/>
          </w:tcPr>
          <w:p w:rsidR="002D0DA1" w:rsidRDefault="002F48EA">
            <w:pPr>
              <w:jc w:val="both"/>
            </w:pPr>
            <w:r>
              <w:rPr>
                <w:sz w:val="24"/>
                <w:szCs w:val="24"/>
              </w:rPr>
              <w:t xml:space="preserve">Сафонова, Г. Г. Техническая механика : учебник / Г.Г. Сафонова, Т.Ю. Артюховская, Д.А. Ермаков. — Москва : ИНФРА-М, 2024. — 320 с. — (Среднее профессиональное образование). - ISBN 978-5-16-012916-7. - Текст : электронный. - URL: </w:t>
            </w:r>
            <w:hyperlink r:id="rId128" w:history="1">
              <w:r>
                <w:rPr>
                  <w:rStyle w:val="a5"/>
                  <w:sz w:val="24"/>
                  <w:szCs w:val="24"/>
                </w:rPr>
                <w:t>https://znanium.com/catalog/product/2083155</w:t>
              </w:r>
            </w:hyperlink>
            <w:r>
              <w:rPr>
                <w:sz w:val="24"/>
                <w:szCs w:val="24"/>
              </w:rPr>
              <w:t xml:space="preserve">   </w:t>
            </w:r>
          </w:p>
        </w:tc>
      </w:tr>
      <w:tr w:rsidR="002D0DA1">
        <w:trPr>
          <w:trHeight w:val="203"/>
        </w:trPr>
        <w:tc>
          <w:tcPr>
            <w:tcW w:w="567" w:type="dxa"/>
            <w:shd w:val="clear" w:color="auto" w:fill="auto"/>
          </w:tcPr>
          <w:p w:rsidR="002D0DA1" w:rsidRDefault="002F48EA">
            <w:pPr>
              <w:shd w:val="clear" w:color="auto" w:fill="FFFFFF"/>
              <w:jc w:val="both"/>
            </w:pPr>
            <w:r>
              <w:rPr>
                <w:bCs/>
                <w:sz w:val="24"/>
                <w:szCs w:val="24"/>
                <w:shd w:val="clear" w:color="auto" w:fill="FFFFFF"/>
              </w:rPr>
              <w:t>3.</w:t>
            </w:r>
          </w:p>
        </w:tc>
        <w:tc>
          <w:tcPr>
            <w:tcW w:w="9411" w:type="dxa"/>
            <w:shd w:val="clear" w:color="auto" w:fill="auto"/>
          </w:tcPr>
          <w:p w:rsidR="002D0DA1" w:rsidRDefault="002F48EA">
            <w:pPr>
              <w:shd w:val="clear" w:color="auto" w:fill="FFFFFF"/>
              <w:jc w:val="both"/>
            </w:pPr>
            <w:r>
              <w:rPr>
                <w:bCs/>
                <w:sz w:val="24"/>
                <w:szCs w:val="24"/>
                <w:shd w:val="clear" w:color="auto" w:fill="FFFFFF"/>
              </w:rPr>
              <w:t xml:space="preserve">Сербин, Е. П., Техническая механика : учебник / Е. П. Сербин. — Москва : КноРус, 2023. — 399 с. — ISBN 978-5-406-11776-7. — URL: </w:t>
            </w:r>
            <w:hyperlink r:id="rId129" w:history="1">
              <w:r>
                <w:rPr>
                  <w:rStyle w:val="a5"/>
                  <w:bCs/>
                  <w:sz w:val="24"/>
                  <w:szCs w:val="24"/>
                  <w:shd w:val="clear" w:color="auto" w:fill="FFFFFF"/>
                </w:rPr>
                <w:t>https://book.ru/book/949727</w:t>
              </w:r>
            </w:hyperlink>
            <w:r>
              <w:rPr>
                <w:bCs/>
                <w:sz w:val="24"/>
                <w:szCs w:val="24"/>
                <w:shd w:val="clear" w:color="auto" w:fill="FFFFFF"/>
              </w:rPr>
              <w:t xml:space="preserve">     </w:t>
            </w:r>
            <w:r>
              <w:rPr>
                <w:color w:val="333333"/>
                <w:sz w:val="24"/>
                <w:szCs w:val="24"/>
                <w:shd w:val="clear" w:color="auto" w:fill="FFFFFF"/>
              </w:rPr>
              <w:t xml:space="preserve">  </w:t>
            </w:r>
          </w:p>
        </w:tc>
      </w:tr>
      <w:tr w:rsidR="002D0DA1">
        <w:trPr>
          <w:trHeight w:val="203"/>
        </w:trPr>
        <w:tc>
          <w:tcPr>
            <w:tcW w:w="567" w:type="dxa"/>
            <w:shd w:val="clear" w:color="auto" w:fill="auto"/>
          </w:tcPr>
          <w:p w:rsidR="002D0DA1" w:rsidRDefault="002D0DA1">
            <w:pPr>
              <w:shd w:val="clear" w:color="auto" w:fill="FFFFFF"/>
              <w:snapToGrid w:val="0"/>
              <w:jc w:val="both"/>
              <w:rPr>
                <w:bCs/>
                <w:sz w:val="24"/>
                <w:szCs w:val="24"/>
                <w:shd w:val="clear" w:color="auto" w:fill="FFFFFF"/>
              </w:rPr>
            </w:pPr>
          </w:p>
        </w:tc>
        <w:tc>
          <w:tcPr>
            <w:tcW w:w="9411" w:type="dxa"/>
            <w:shd w:val="clear" w:color="auto" w:fill="auto"/>
          </w:tcPr>
          <w:p w:rsidR="002D0DA1" w:rsidRDefault="002D0DA1">
            <w:pPr>
              <w:shd w:val="clear" w:color="auto" w:fill="FFFFFF"/>
              <w:snapToGrid w:val="0"/>
              <w:jc w:val="both"/>
              <w:rPr>
                <w:bCs/>
                <w:sz w:val="24"/>
                <w:szCs w:val="24"/>
                <w:shd w:val="clear" w:color="auto" w:fill="FFFFFF"/>
              </w:rPr>
            </w:pPr>
          </w:p>
        </w:tc>
      </w:tr>
      <w:tr w:rsidR="002D0DA1">
        <w:trPr>
          <w:trHeight w:val="203"/>
        </w:trPr>
        <w:tc>
          <w:tcPr>
            <w:tcW w:w="9978" w:type="dxa"/>
            <w:gridSpan w:val="2"/>
            <w:shd w:val="clear" w:color="auto" w:fill="auto"/>
          </w:tcPr>
          <w:p w:rsidR="002D0DA1" w:rsidRDefault="002F48EA">
            <w:pPr>
              <w:jc w:val="both"/>
            </w:pPr>
            <w:r>
              <w:rPr>
                <w:b/>
                <w:sz w:val="24"/>
                <w:szCs w:val="24"/>
              </w:rPr>
              <w:t>Дополнительная литература</w:t>
            </w:r>
          </w:p>
        </w:tc>
      </w:tr>
      <w:tr w:rsidR="002D0DA1">
        <w:trPr>
          <w:trHeight w:val="203"/>
        </w:trPr>
        <w:tc>
          <w:tcPr>
            <w:tcW w:w="567" w:type="dxa"/>
            <w:shd w:val="clear" w:color="auto" w:fill="auto"/>
          </w:tcPr>
          <w:p w:rsidR="002D0DA1" w:rsidRDefault="002F48EA">
            <w:pPr>
              <w:jc w:val="both"/>
            </w:pPr>
            <w:r>
              <w:rPr>
                <w:bCs/>
                <w:sz w:val="24"/>
                <w:szCs w:val="24"/>
              </w:rPr>
              <w:t>4.</w:t>
            </w:r>
          </w:p>
        </w:tc>
        <w:tc>
          <w:tcPr>
            <w:tcW w:w="9411" w:type="dxa"/>
            <w:shd w:val="clear" w:color="auto" w:fill="auto"/>
          </w:tcPr>
          <w:p w:rsidR="002D0DA1" w:rsidRDefault="002F48EA">
            <w:pPr>
              <w:jc w:val="both"/>
            </w:pPr>
            <w:r>
              <w:rPr>
                <w:bCs/>
                <w:sz w:val="24"/>
                <w:szCs w:val="24"/>
              </w:rPr>
              <w:t>Сетков В.И. Техническая механика для строительных специальностей: учебное пособие</w:t>
            </w:r>
            <w:r>
              <w:rPr>
                <w:sz w:val="24"/>
                <w:szCs w:val="24"/>
              </w:rPr>
              <w:t xml:space="preserve">. – М.: </w:t>
            </w:r>
            <w:r>
              <w:rPr>
                <w:bCs/>
                <w:sz w:val="24"/>
                <w:szCs w:val="24"/>
              </w:rPr>
              <w:t>Издательский центр "Академия", 2019. – 400 с.</w:t>
            </w:r>
          </w:p>
        </w:tc>
      </w:tr>
      <w:tr w:rsidR="002D0DA1">
        <w:trPr>
          <w:trHeight w:val="203"/>
        </w:trPr>
        <w:tc>
          <w:tcPr>
            <w:tcW w:w="567" w:type="dxa"/>
            <w:shd w:val="clear" w:color="auto" w:fill="auto"/>
          </w:tcPr>
          <w:p w:rsidR="002D0DA1" w:rsidRDefault="002F48EA">
            <w:pPr>
              <w:shd w:val="clear" w:color="auto" w:fill="FFFFFF"/>
              <w:jc w:val="both"/>
            </w:pPr>
            <w:r>
              <w:rPr>
                <w:sz w:val="24"/>
                <w:szCs w:val="24"/>
              </w:rPr>
              <w:t>5.</w:t>
            </w:r>
          </w:p>
        </w:tc>
        <w:tc>
          <w:tcPr>
            <w:tcW w:w="9411" w:type="dxa"/>
            <w:shd w:val="clear" w:color="auto" w:fill="auto"/>
          </w:tcPr>
          <w:p w:rsidR="002D0DA1" w:rsidRDefault="002F48EA">
            <w:pPr>
              <w:shd w:val="clear" w:color="auto" w:fill="FFFFFF"/>
              <w:jc w:val="both"/>
              <w:rPr>
                <w:kern w:val="2"/>
                <w:sz w:val="24"/>
                <w:szCs w:val="24"/>
              </w:rPr>
            </w:pPr>
            <w:r>
              <w:rPr>
                <w:sz w:val="24"/>
                <w:szCs w:val="24"/>
              </w:rPr>
              <w:t xml:space="preserve">Королев, П. В. Техническая механика : учебное пособие для СПО / П. В. Королев. — Саратов : Профобразование, Ай Пи Ар Медиа, 2020. — 111 c. — ISBN 978-5-4488-0672-8, 978-5-4497-0264-7. — </w:t>
            </w:r>
            <w:r>
              <w:rPr>
                <w:kern w:val="2"/>
                <w:sz w:val="24"/>
                <w:szCs w:val="24"/>
              </w:rPr>
              <w:t xml:space="preserve">Текст : электронный. - URL: </w:t>
            </w:r>
            <w:hyperlink r:id="rId130" w:history="1">
              <w:r>
                <w:rPr>
                  <w:rStyle w:val="a5"/>
                  <w:kern w:val="2"/>
                  <w:sz w:val="24"/>
                  <w:szCs w:val="24"/>
                </w:rPr>
                <w:t>https://www.iprbookshop.ru/88496.html</w:t>
              </w:r>
            </w:hyperlink>
          </w:p>
        </w:tc>
      </w:tr>
      <w:tr w:rsidR="002D0DA1">
        <w:trPr>
          <w:trHeight w:val="203"/>
        </w:trPr>
        <w:tc>
          <w:tcPr>
            <w:tcW w:w="567" w:type="dxa"/>
            <w:shd w:val="clear" w:color="auto" w:fill="auto"/>
          </w:tcPr>
          <w:p w:rsidR="002D0DA1" w:rsidRDefault="002F48EA">
            <w:pPr>
              <w:shd w:val="clear" w:color="auto" w:fill="FFFFFF"/>
              <w:suppressAutoHyphens w:val="0"/>
              <w:jc w:val="both"/>
            </w:pPr>
            <w:r>
              <w:rPr>
                <w:kern w:val="2"/>
                <w:sz w:val="24"/>
                <w:szCs w:val="24"/>
              </w:rPr>
              <w:t>6.</w:t>
            </w:r>
          </w:p>
        </w:tc>
        <w:tc>
          <w:tcPr>
            <w:tcW w:w="9411" w:type="dxa"/>
            <w:shd w:val="clear" w:color="auto" w:fill="auto"/>
          </w:tcPr>
          <w:p w:rsidR="002D0DA1" w:rsidRDefault="002F48EA">
            <w:pPr>
              <w:shd w:val="clear" w:color="auto" w:fill="FFFFFF"/>
              <w:suppressAutoHyphens w:val="0"/>
              <w:jc w:val="both"/>
              <w:rPr>
                <w:sz w:val="24"/>
                <w:szCs w:val="24"/>
              </w:rPr>
            </w:pPr>
            <w:r>
              <w:rPr>
                <w:kern w:val="2"/>
                <w:sz w:val="24"/>
                <w:szCs w:val="24"/>
              </w:rPr>
              <w:t xml:space="preserve">Калентьев, В. А. Техническая механика : учебное пособие для СПО / В. А. Калентьев. — Саратов : Профобразование, 2020. — 110 c. — ISBN 978-5-4488-0904-0. — Текст : электронный. - URL: </w:t>
            </w:r>
            <w:hyperlink r:id="rId131" w:history="1">
              <w:r>
                <w:rPr>
                  <w:rStyle w:val="a5"/>
                  <w:kern w:val="2"/>
                  <w:sz w:val="24"/>
                  <w:szCs w:val="24"/>
                </w:rPr>
                <w:t>https://www.iprbookshop.ru/98670.html</w:t>
              </w:r>
            </w:hyperlink>
          </w:p>
        </w:tc>
      </w:tr>
      <w:tr w:rsidR="002D0DA1">
        <w:trPr>
          <w:trHeight w:val="203"/>
        </w:trPr>
        <w:tc>
          <w:tcPr>
            <w:tcW w:w="567" w:type="dxa"/>
            <w:shd w:val="clear" w:color="auto" w:fill="auto"/>
          </w:tcPr>
          <w:p w:rsidR="002D0DA1" w:rsidRDefault="002F48EA">
            <w:pPr>
              <w:jc w:val="both"/>
            </w:pPr>
            <w:r>
              <w:rPr>
                <w:sz w:val="24"/>
                <w:szCs w:val="24"/>
              </w:rPr>
              <w:t>7.</w:t>
            </w:r>
          </w:p>
        </w:tc>
        <w:tc>
          <w:tcPr>
            <w:tcW w:w="9411" w:type="dxa"/>
            <w:shd w:val="clear" w:color="auto" w:fill="auto"/>
          </w:tcPr>
          <w:p w:rsidR="002D0DA1" w:rsidRDefault="002F48EA">
            <w:pPr>
              <w:jc w:val="both"/>
            </w:pPr>
            <w:r>
              <w:rPr>
                <w:sz w:val="24"/>
                <w:szCs w:val="24"/>
              </w:rPr>
              <w:t xml:space="preserve">Черноброва, О. Г., Техническая механика ( с практикумом) : учебник / О. Г. Черноброва. — Москва : КноРус, 2023. — 217 с. — ISBN 978-5-406-10627-3. — URL: </w:t>
            </w:r>
            <w:hyperlink r:id="rId132" w:history="1">
              <w:r>
                <w:rPr>
                  <w:rStyle w:val="a5"/>
                  <w:sz w:val="24"/>
                  <w:szCs w:val="24"/>
                </w:rPr>
                <w:t>https://book.ru/book/945820</w:t>
              </w:r>
            </w:hyperlink>
            <w:r>
              <w:rPr>
                <w:sz w:val="24"/>
                <w:szCs w:val="24"/>
              </w:rPr>
              <w:t xml:space="preserve">   </w:t>
            </w:r>
          </w:p>
        </w:tc>
      </w:tr>
      <w:tr w:rsidR="002D0DA1">
        <w:trPr>
          <w:trHeight w:val="203"/>
        </w:trPr>
        <w:tc>
          <w:tcPr>
            <w:tcW w:w="567" w:type="dxa"/>
            <w:shd w:val="clear" w:color="auto" w:fill="auto"/>
          </w:tcPr>
          <w:p w:rsidR="002D0DA1" w:rsidRDefault="002F48EA">
            <w:pPr>
              <w:jc w:val="both"/>
            </w:pPr>
            <w:r>
              <w:rPr>
                <w:bCs/>
                <w:sz w:val="24"/>
                <w:szCs w:val="24"/>
              </w:rPr>
              <w:t>8.</w:t>
            </w:r>
          </w:p>
        </w:tc>
        <w:tc>
          <w:tcPr>
            <w:tcW w:w="9411" w:type="dxa"/>
            <w:shd w:val="clear" w:color="auto" w:fill="auto"/>
          </w:tcPr>
          <w:p w:rsidR="002D0DA1" w:rsidRDefault="002F48EA">
            <w:pPr>
              <w:jc w:val="both"/>
            </w:pPr>
            <w:r>
              <w:rPr>
                <w:bCs/>
                <w:sz w:val="24"/>
                <w:szCs w:val="24"/>
              </w:rPr>
              <w:t xml:space="preserve">Завистовский, В. Э. Техническая механика : учебное пособие / В.Э. Завистовский. — Москва : ИНФРА-М, 2021. — 376 с. — (Среднее профессиональное образование). - ISBN 978-5-16-015256-1. - Текст : электронный. - URL: </w:t>
            </w:r>
            <w:hyperlink r:id="rId133" w:history="1">
              <w:r>
                <w:rPr>
                  <w:rStyle w:val="a5"/>
                  <w:bCs/>
                  <w:sz w:val="24"/>
                  <w:szCs w:val="24"/>
                </w:rPr>
                <w:t>https://znanium.com/catalog/product/1190673</w:t>
              </w:r>
            </w:hyperlink>
            <w:r>
              <w:rPr>
                <w:bCs/>
                <w:sz w:val="24"/>
                <w:szCs w:val="24"/>
              </w:rPr>
              <w:t xml:space="preserve">    </w:t>
            </w:r>
          </w:p>
        </w:tc>
      </w:tr>
      <w:tr w:rsidR="002D0DA1">
        <w:trPr>
          <w:trHeight w:val="203"/>
        </w:trPr>
        <w:tc>
          <w:tcPr>
            <w:tcW w:w="567" w:type="dxa"/>
            <w:shd w:val="clear" w:color="auto" w:fill="auto"/>
          </w:tcPr>
          <w:p w:rsidR="002D0DA1" w:rsidRDefault="002F48EA">
            <w:pPr>
              <w:shd w:val="clear" w:color="auto" w:fill="FCFCFC"/>
              <w:jc w:val="both"/>
            </w:pPr>
            <w:r>
              <w:rPr>
                <w:sz w:val="24"/>
                <w:szCs w:val="24"/>
                <w:shd w:val="clear" w:color="auto" w:fill="FFFFFF"/>
              </w:rPr>
              <w:t>9.</w:t>
            </w:r>
          </w:p>
        </w:tc>
        <w:tc>
          <w:tcPr>
            <w:tcW w:w="9411" w:type="dxa"/>
            <w:shd w:val="clear" w:color="auto" w:fill="auto"/>
          </w:tcPr>
          <w:p w:rsidR="002D0DA1" w:rsidRDefault="002F48EA">
            <w:pPr>
              <w:shd w:val="clear" w:color="auto" w:fill="FCFCFC"/>
              <w:jc w:val="both"/>
            </w:pPr>
            <w:r>
              <w:rPr>
                <w:sz w:val="24"/>
                <w:szCs w:val="24"/>
                <w:shd w:val="clear" w:color="auto" w:fill="FFFFFF"/>
              </w:rPr>
              <w:t xml:space="preserve">Завистовский, В. Э. Техническая механика : учебное пособие / В. Э. Завистовский. — Минск : Республиканский институт профессионального образования (РИПО), 2022. — 562 c. — ISBN 978-985-7253-93-7. — Текст : электронный // Цифровой образовательный ресурс IPR SMART : [сайт]. — URL: </w:t>
            </w:r>
            <w:hyperlink r:id="rId134" w:history="1">
              <w:r>
                <w:rPr>
                  <w:rStyle w:val="a5"/>
                  <w:sz w:val="24"/>
                  <w:szCs w:val="24"/>
                  <w:shd w:val="clear" w:color="auto" w:fill="FFFFFF"/>
                </w:rPr>
                <w:t>https://www.iprbookshop.ru/134171.html</w:t>
              </w:r>
            </w:hyperlink>
            <w:r>
              <w:rPr>
                <w:sz w:val="24"/>
                <w:szCs w:val="24"/>
                <w:shd w:val="clear" w:color="auto" w:fill="FFFFFF"/>
              </w:rPr>
              <w:t xml:space="preserve">   </w:t>
            </w:r>
          </w:p>
        </w:tc>
      </w:tr>
      <w:tr w:rsidR="002D0DA1">
        <w:trPr>
          <w:trHeight w:val="203"/>
        </w:trPr>
        <w:tc>
          <w:tcPr>
            <w:tcW w:w="567" w:type="dxa"/>
            <w:shd w:val="clear" w:color="auto" w:fill="auto"/>
          </w:tcPr>
          <w:p w:rsidR="002D0DA1" w:rsidRDefault="002F48EA">
            <w:pPr>
              <w:shd w:val="clear" w:color="auto" w:fill="FCFCFC"/>
              <w:jc w:val="both"/>
            </w:pPr>
            <w:r>
              <w:rPr>
                <w:bCs/>
                <w:sz w:val="24"/>
                <w:szCs w:val="24"/>
              </w:rPr>
              <w:t>10.</w:t>
            </w:r>
          </w:p>
        </w:tc>
        <w:tc>
          <w:tcPr>
            <w:tcW w:w="9411" w:type="dxa"/>
            <w:shd w:val="clear" w:color="auto" w:fill="auto"/>
          </w:tcPr>
          <w:p w:rsidR="002D0DA1" w:rsidRDefault="002F48EA">
            <w:pPr>
              <w:shd w:val="clear" w:color="auto" w:fill="FCFCFC"/>
              <w:jc w:val="both"/>
            </w:pPr>
            <w:r>
              <w:rPr>
                <w:bCs/>
                <w:sz w:val="24"/>
                <w:szCs w:val="24"/>
              </w:rPr>
              <w:t xml:space="preserve">Олофинская, В. П. Техническая механика. Сборник тестовых заданий : учебное пособие / В.П. Олофинская. — 2-е изд., испр. и доп. — Москва : ИНФРА-М, 2023. — 132 с. — (Среднее профессиональное образование). - ISBN 978-5-16-016753-4. - Текст : электронный. - URL: </w:t>
            </w:r>
            <w:hyperlink r:id="rId135" w:history="1">
              <w:r>
                <w:rPr>
                  <w:rStyle w:val="a5"/>
                  <w:bCs/>
                  <w:sz w:val="24"/>
                  <w:szCs w:val="24"/>
                </w:rPr>
                <w:t>https://znanium.com/catalog/product/1896828</w:t>
              </w:r>
            </w:hyperlink>
            <w:r>
              <w:rPr>
                <w:bCs/>
                <w:sz w:val="24"/>
                <w:szCs w:val="24"/>
              </w:rPr>
              <w:t xml:space="preserve">    </w:t>
            </w:r>
          </w:p>
        </w:tc>
      </w:tr>
    </w:tbl>
    <w:p w:rsidR="002D0DA1" w:rsidRDefault="002D0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90"/>
        <w:jc w:val="both"/>
        <w:rPr>
          <w:b/>
          <w:bCs/>
          <w:sz w:val="28"/>
          <w:szCs w:val="24"/>
        </w:rPr>
      </w:pPr>
    </w:p>
    <w:p w:rsidR="002D0DA1" w:rsidRDefault="002F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Cs/>
        </w:rPr>
        <w:t xml:space="preserve">          </w:t>
      </w:r>
    </w:p>
    <w:p w:rsidR="002D0DA1" w:rsidRDefault="002D0DA1">
      <w:pPr>
        <w:ind w:firstLine="540"/>
        <w:jc w:val="center"/>
        <w:rPr>
          <w:bCs/>
          <w:sz w:val="24"/>
          <w:szCs w:val="24"/>
        </w:rPr>
      </w:pPr>
    </w:p>
    <w:p w:rsidR="002D0DA1" w:rsidRDefault="002D0DA1">
      <w:pPr>
        <w:shd w:val="clear" w:color="auto" w:fill="FFFFFF"/>
        <w:overflowPunct/>
        <w:autoSpaceDE/>
        <w:spacing w:line="360" w:lineRule="auto"/>
        <w:textAlignment w:val="auto"/>
        <w:rPr>
          <w:b/>
          <w:bCs/>
          <w:sz w:val="24"/>
          <w:szCs w:val="24"/>
        </w:rPr>
      </w:pPr>
    </w:p>
    <w:p w:rsidR="002D0DA1" w:rsidRDefault="002D0DA1">
      <w:pPr>
        <w:ind w:firstLine="567"/>
        <w:jc w:val="right"/>
        <w:rPr>
          <w:b/>
          <w:bCs/>
          <w:sz w:val="24"/>
          <w:szCs w:val="24"/>
        </w:rPr>
      </w:pPr>
    </w:p>
    <w:p w:rsidR="002D0DA1" w:rsidRDefault="002D0DA1">
      <w:pPr>
        <w:ind w:firstLine="567"/>
        <w:jc w:val="right"/>
        <w:rPr>
          <w:b/>
          <w:bCs/>
          <w:sz w:val="24"/>
          <w:szCs w:val="24"/>
        </w:rPr>
      </w:pPr>
    </w:p>
    <w:p w:rsidR="002D0DA1" w:rsidRDefault="002D0DA1">
      <w:pPr>
        <w:ind w:firstLine="567"/>
        <w:jc w:val="right"/>
        <w:rPr>
          <w:b/>
          <w:bCs/>
          <w:sz w:val="24"/>
          <w:szCs w:val="24"/>
        </w:rPr>
      </w:pPr>
    </w:p>
    <w:p w:rsidR="002D0DA1" w:rsidRDefault="002D0DA1">
      <w:pPr>
        <w:ind w:firstLine="567"/>
        <w:jc w:val="right"/>
        <w:rPr>
          <w:b/>
          <w:bCs/>
          <w:sz w:val="24"/>
          <w:szCs w:val="24"/>
        </w:rPr>
      </w:pPr>
    </w:p>
    <w:p w:rsidR="002F48EA" w:rsidRDefault="002F48EA">
      <w:pPr>
        <w:ind w:firstLine="567"/>
        <w:jc w:val="right"/>
      </w:pPr>
    </w:p>
    <w:sectPr w:rsidR="002F48EA">
      <w:pgSz w:w="11906" w:h="16838"/>
      <w:pgMar w:top="907" w:right="964" w:bottom="567" w:left="964" w:header="567"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FAC" w:rsidRDefault="00290FAC">
      <w:r>
        <w:separator/>
      </w:r>
    </w:p>
  </w:endnote>
  <w:endnote w:type="continuationSeparator" w:id="0">
    <w:p w:rsidR="00290FAC" w:rsidRDefault="00290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FAC" w:rsidRDefault="00290FAC">
      <w:r>
        <w:separator/>
      </w:r>
    </w:p>
  </w:footnote>
  <w:footnote w:type="continuationSeparator" w:id="0">
    <w:p w:rsidR="00290FAC" w:rsidRDefault="00290FA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upperRoman"/>
      <w:pStyle w:val="1"/>
      <w:lvlText w:val="Статья %1."/>
      <w:lvlJc w:val="left"/>
      <w:pPr>
        <w:tabs>
          <w:tab w:val="num" w:pos="0"/>
        </w:tabs>
        <w:ind w:left="0" w:firstLine="0"/>
      </w:pPr>
    </w:lvl>
    <w:lvl w:ilvl="1">
      <w:start w:val="1"/>
      <w:numFmt w:val="decimal"/>
      <w:pStyle w:val="2"/>
      <w:lvlText w:val="Раздел %1.%2"/>
      <w:lvlJc w:val="left"/>
      <w:pPr>
        <w:tabs>
          <w:tab w:val="num" w:pos="0"/>
        </w:tabs>
        <w:ind w:left="0" w:firstLine="0"/>
      </w:pPr>
    </w:lvl>
    <w:lvl w:ilvl="2">
      <w:start w:val="1"/>
      <w:numFmt w:val="lowerLetter"/>
      <w:pStyle w:val="3"/>
      <w:lvlText w:val="(%3)"/>
      <w:lvlJc w:val="left"/>
      <w:pPr>
        <w:tabs>
          <w:tab w:val="num" w:pos="0"/>
        </w:tabs>
        <w:ind w:left="720" w:hanging="432"/>
      </w:pPr>
    </w:lvl>
    <w:lvl w:ilvl="3">
      <w:start w:val="1"/>
      <w:numFmt w:val="lowerRoman"/>
      <w:pStyle w:val="4"/>
      <w:lvlText w:val="(%4)"/>
      <w:lvlJc w:val="right"/>
      <w:pPr>
        <w:tabs>
          <w:tab w:val="num" w:pos="0"/>
        </w:tabs>
        <w:ind w:left="864" w:hanging="144"/>
      </w:pPr>
    </w:lvl>
    <w:lvl w:ilvl="4">
      <w:start w:val="1"/>
      <w:numFmt w:val="decimal"/>
      <w:pStyle w:val="5"/>
      <w:lvlText w:val="%5)"/>
      <w:lvlJc w:val="left"/>
      <w:pPr>
        <w:tabs>
          <w:tab w:val="num" w:pos="0"/>
        </w:tabs>
        <w:ind w:left="1008" w:hanging="432"/>
      </w:pPr>
    </w:lvl>
    <w:lvl w:ilvl="5">
      <w:start w:val="1"/>
      <w:numFmt w:val="lowerLetter"/>
      <w:pStyle w:val="6"/>
      <w:lvlText w:val="%6)"/>
      <w:lvlJc w:val="left"/>
      <w:pPr>
        <w:tabs>
          <w:tab w:val="num" w:pos="0"/>
        </w:tabs>
        <w:ind w:left="1152" w:hanging="432"/>
      </w:pPr>
    </w:lvl>
    <w:lvl w:ilvl="6">
      <w:start w:val="1"/>
      <w:numFmt w:val="lowerRoman"/>
      <w:pStyle w:val="7"/>
      <w:lvlText w:val="%7)"/>
      <w:lvlJc w:val="right"/>
      <w:pPr>
        <w:tabs>
          <w:tab w:val="num" w:pos="0"/>
        </w:tabs>
        <w:ind w:left="1296" w:hanging="288"/>
      </w:pPr>
    </w:lvl>
    <w:lvl w:ilvl="7">
      <w:start w:val="1"/>
      <w:numFmt w:val="lowerLetter"/>
      <w:pStyle w:val="8"/>
      <w:lvlText w:val="%8."/>
      <w:lvlJc w:val="left"/>
      <w:pPr>
        <w:tabs>
          <w:tab w:val="num" w:pos="0"/>
        </w:tabs>
        <w:ind w:left="1440" w:hanging="432"/>
      </w:pPr>
    </w:lvl>
    <w:lvl w:ilvl="8">
      <w:start w:val="1"/>
      <w:numFmt w:val="lowerRoman"/>
      <w:pStyle w:val="9"/>
      <w:lvlText w:val="%9."/>
      <w:lvlJc w:val="right"/>
      <w:pPr>
        <w:tabs>
          <w:tab w:val="num" w:pos="0"/>
        </w:tabs>
        <w:ind w:left="1584" w:hanging="144"/>
      </w:pPr>
    </w:lvl>
  </w:abstractNum>
  <w:abstractNum w:abstractNumId="1" w15:restartNumberingAfterBreak="0">
    <w:nsid w:val="00000002"/>
    <w:multiLevelType w:val="singleLevel"/>
    <w:tmpl w:val="00000002"/>
    <w:name w:val="WW8Num3"/>
    <w:lvl w:ilvl="0">
      <w:start w:val="1"/>
      <w:numFmt w:val="decimal"/>
      <w:lvlText w:val="%1."/>
      <w:lvlJc w:val="left"/>
      <w:pPr>
        <w:tabs>
          <w:tab w:val="num" w:pos="0"/>
        </w:tabs>
        <w:ind w:left="720" w:hanging="360"/>
      </w:pPr>
      <w:rPr>
        <w:rFonts w:hint="default"/>
        <w:bCs/>
      </w:rPr>
    </w:lvl>
  </w:abstractNum>
  <w:abstractNum w:abstractNumId="2" w15:restartNumberingAfterBreak="0">
    <w:nsid w:val="00000003"/>
    <w:multiLevelType w:val="singleLevel"/>
    <w:tmpl w:val="00000003"/>
    <w:name w:val="WW8Num4"/>
    <w:lvl w:ilvl="0">
      <w:start w:val="1"/>
      <w:numFmt w:val="decimal"/>
      <w:lvlText w:val="%1."/>
      <w:lvlJc w:val="left"/>
      <w:pPr>
        <w:tabs>
          <w:tab w:val="num" w:pos="-76"/>
        </w:tabs>
        <w:ind w:left="644" w:hanging="360"/>
      </w:pPr>
      <w:rPr>
        <w:rFonts w:hint="default"/>
        <w:bCs/>
        <w:sz w:val="24"/>
        <w:szCs w:val="24"/>
      </w:rPr>
    </w:lvl>
  </w:abstractNum>
  <w:abstractNum w:abstractNumId="3" w15:restartNumberingAfterBreak="0">
    <w:nsid w:val="00000004"/>
    <w:multiLevelType w:val="singleLevel"/>
    <w:tmpl w:val="00000004"/>
    <w:name w:val="WW8Num5"/>
    <w:lvl w:ilvl="0">
      <w:start w:val="1"/>
      <w:numFmt w:val="decimal"/>
      <w:lvlText w:val="%1."/>
      <w:lvlJc w:val="left"/>
      <w:pPr>
        <w:tabs>
          <w:tab w:val="num" w:pos="900"/>
        </w:tabs>
        <w:ind w:left="900" w:hanging="360"/>
      </w:pPr>
      <w:rPr>
        <w:rFonts w:hint="default"/>
        <w:sz w:val="24"/>
        <w:szCs w:val="24"/>
      </w:rPr>
    </w:lvl>
  </w:abstractNum>
  <w:abstractNum w:abstractNumId="4" w15:restartNumberingAfterBreak="0">
    <w:nsid w:val="00000005"/>
    <w:multiLevelType w:val="singleLevel"/>
    <w:tmpl w:val="00000005"/>
    <w:name w:val="WW8Num6"/>
    <w:lvl w:ilvl="0">
      <w:start w:val="1"/>
      <w:numFmt w:val="decimal"/>
      <w:lvlText w:val="%1."/>
      <w:lvlJc w:val="left"/>
      <w:pPr>
        <w:tabs>
          <w:tab w:val="num" w:pos="0"/>
        </w:tabs>
        <w:ind w:left="720" w:hanging="360"/>
      </w:pPr>
      <w:rPr>
        <w:rFonts w:hint="default"/>
      </w:rPr>
    </w:lvl>
  </w:abstractNum>
  <w:abstractNum w:abstractNumId="5" w15:restartNumberingAfterBreak="0">
    <w:nsid w:val="00000006"/>
    <w:multiLevelType w:val="singleLevel"/>
    <w:tmpl w:val="00000006"/>
    <w:name w:val="WW8Num7"/>
    <w:lvl w:ilvl="0">
      <w:start w:val="1"/>
      <w:numFmt w:val="decimal"/>
      <w:lvlText w:val="%1."/>
      <w:lvlJc w:val="left"/>
      <w:pPr>
        <w:tabs>
          <w:tab w:val="num" w:pos="0"/>
        </w:tabs>
        <w:ind w:left="720" w:hanging="360"/>
      </w:pPr>
      <w:rPr>
        <w:rFonts w:hint="default"/>
        <w:bCs/>
      </w:rPr>
    </w:lvl>
  </w:abstractNum>
  <w:abstractNum w:abstractNumId="6" w15:restartNumberingAfterBreak="0">
    <w:nsid w:val="00000007"/>
    <w:multiLevelType w:val="singleLevel"/>
    <w:tmpl w:val="00000007"/>
    <w:name w:val="WW8Num8"/>
    <w:lvl w:ilvl="0">
      <w:start w:val="1"/>
      <w:numFmt w:val="decimal"/>
      <w:lvlText w:val="%1."/>
      <w:lvlJc w:val="left"/>
      <w:pPr>
        <w:tabs>
          <w:tab w:val="num" w:pos="0"/>
        </w:tabs>
        <w:ind w:left="720" w:hanging="360"/>
      </w:pPr>
      <w:rPr>
        <w:rFonts w:hint="default"/>
      </w:rPr>
    </w:lvl>
  </w:abstractNum>
  <w:abstractNum w:abstractNumId="7" w15:restartNumberingAfterBreak="0">
    <w:nsid w:val="00000008"/>
    <w:multiLevelType w:val="singleLevel"/>
    <w:tmpl w:val="00000008"/>
    <w:name w:val="WW8Num9"/>
    <w:lvl w:ilvl="0">
      <w:start w:val="1"/>
      <w:numFmt w:val="decimal"/>
      <w:lvlText w:val="%1."/>
      <w:lvlJc w:val="left"/>
      <w:pPr>
        <w:tabs>
          <w:tab w:val="num" w:pos="0"/>
        </w:tabs>
        <w:ind w:left="720" w:hanging="360"/>
      </w:pPr>
      <w:rPr>
        <w:rFonts w:hint="default"/>
      </w:rPr>
    </w:lvl>
  </w:abstractNum>
  <w:abstractNum w:abstractNumId="8" w15:restartNumberingAfterBreak="0">
    <w:nsid w:val="00000009"/>
    <w:multiLevelType w:val="singleLevel"/>
    <w:tmpl w:val="00000009"/>
    <w:name w:val="WW8Num10"/>
    <w:lvl w:ilvl="0">
      <w:start w:val="1"/>
      <w:numFmt w:val="bullet"/>
      <w:lvlText w:val=""/>
      <w:lvlJc w:val="left"/>
      <w:pPr>
        <w:tabs>
          <w:tab w:val="num" w:pos="720"/>
        </w:tabs>
        <w:ind w:left="720" w:hanging="360"/>
      </w:pPr>
      <w:rPr>
        <w:rFonts w:ascii="Symbol" w:hAnsi="Symbol" w:cs="Symbol" w:hint="default"/>
      </w:rPr>
    </w:lvl>
  </w:abstractNum>
  <w:abstractNum w:abstractNumId="9" w15:restartNumberingAfterBreak="0">
    <w:nsid w:val="0000000A"/>
    <w:multiLevelType w:val="singleLevel"/>
    <w:tmpl w:val="0000000A"/>
    <w:name w:val="WW8Num11"/>
    <w:lvl w:ilvl="0">
      <w:start w:val="1"/>
      <w:numFmt w:val="decimal"/>
      <w:lvlText w:val="%1."/>
      <w:lvlJc w:val="left"/>
      <w:pPr>
        <w:tabs>
          <w:tab w:val="num" w:pos="0"/>
        </w:tabs>
        <w:ind w:left="720" w:hanging="360"/>
      </w:pPr>
      <w:rPr>
        <w:rFonts w:hint="default"/>
      </w:rPr>
    </w:lvl>
  </w:abstractNum>
  <w:abstractNum w:abstractNumId="10" w15:restartNumberingAfterBreak="0">
    <w:nsid w:val="0000000B"/>
    <w:multiLevelType w:val="singleLevel"/>
    <w:tmpl w:val="0000000B"/>
    <w:name w:val="WW8Num12"/>
    <w:lvl w:ilvl="0">
      <w:start w:val="1"/>
      <w:numFmt w:val="decimal"/>
      <w:lvlText w:val="%1."/>
      <w:lvlJc w:val="left"/>
      <w:pPr>
        <w:tabs>
          <w:tab w:val="num" w:pos="0"/>
        </w:tabs>
        <w:ind w:left="1080" w:hanging="360"/>
      </w:pPr>
      <w:rPr>
        <w:rFonts w:hint="default"/>
        <w:bCs/>
      </w:rPr>
    </w:lvl>
  </w:abstractNum>
  <w:abstractNum w:abstractNumId="11" w15:restartNumberingAfterBreak="0">
    <w:nsid w:val="0000000C"/>
    <w:multiLevelType w:val="singleLevel"/>
    <w:tmpl w:val="0000000C"/>
    <w:name w:val="WW8Num13"/>
    <w:lvl w:ilvl="0">
      <w:start w:val="1"/>
      <w:numFmt w:val="decimal"/>
      <w:lvlText w:val="%1."/>
      <w:lvlJc w:val="left"/>
      <w:pPr>
        <w:tabs>
          <w:tab w:val="num" w:pos="0"/>
        </w:tabs>
        <w:ind w:left="720" w:hanging="360"/>
      </w:pPr>
      <w:rPr>
        <w:rFonts w:hint="default"/>
      </w:rPr>
    </w:lvl>
  </w:abstractNum>
  <w:abstractNum w:abstractNumId="12" w15:restartNumberingAfterBreak="0">
    <w:nsid w:val="0000000D"/>
    <w:multiLevelType w:val="multilevel"/>
    <w:tmpl w:val="0000000D"/>
    <w:name w:val="WW8Num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E"/>
    <w:multiLevelType w:val="singleLevel"/>
    <w:tmpl w:val="0000000E"/>
    <w:name w:val="WW8Num15"/>
    <w:lvl w:ilvl="0">
      <w:start w:val="1"/>
      <w:numFmt w:val="decimal"/>
      <w:lvlText w:val="%1."/>
      <w:lvlJc w:val="left"/>
      <w:pPr>
        <w:tabs>
          <w:tab w:val="num" w:pos="0"/>
        </w:tabs>
        <w:ind w:left="720" w:hanging="360"/>
      </w:pPr>
      <w:rPr>
        <w:rFonts w:hint="default"/>
      </w:rPr>
    </w:lvl>
  </w:abstractNum>
  <w:abstractNum w:abstractNumId="14" w15:restartNumberingAfterBreak="0">
    <w:nsid w:val="0000000F"/>
    <w:multiLevelType w:val="singleLevel"/>
    <w:tmpl w:val="0000000F"/>
    <w:name w:val="WW8Num16"/>
    <w:lvl w:ilvl="0">
      <w:start w:val="1"/>
      <w:numFmt w:val="decimal"/>
      <w:lvlText w:val="%1."/>
      <w:lvlJc w:val="left"/>
      <w:pPr>
        <w:tabs>
          <w:tab w:val="num" w:pos="0"/>
        </w:tabs>
        <w:ind w:left="720" w:hanging="360"/>
      </w:pPr>
      <w:rPr>
        <w:rFonts w:hint="default"/>
      </w:rPr>
    </w:lvl>
  </w:abstractNum>
  <w:abstractNum w:abstractNumId="15" w15:restartNumberingAfterBreak="0">
    <w:nsid w:val="00000010"/>
    <w:multiLevelType w:val="singleLevel"/>
    <w:tmpl w:val="00000010"/>
    <w:name w:val="WW8Num17"/>
    <w:lvl w:ilvl="0">
      <w:start w:val="1"/>
      <w:numFmt w:val="decimal"/>
      <w:lvlText w:val="%1."/>
      <w:lvlJc w:val="left"/>
      <w:pPr>
        <w:tabs>
          <w:tab w:val="num" w:pos="0"/>
        </w:tabs>
        <w:ind w:left="720" w:hanging="360"/>
      </w:pPr>
      <w:rPr>
        <w:rFonts w:hint="default"/>
        <w:bCs/>
      </w:rPr>
    </w:lvl>
  </w:abstractNum>
  <w:abstractNum w:abstractNumId="16" w15:restartNumberingAfterBreak="0">
    <w:nsid w:val="00000011"/>
    <w:multiLevelType w:val="singleLevel"/>
    <w:tmpl w:val="00000011"/>
    <w:name w:val="WW8Num18"/>
    <w:lvl w:ilvl="0">
      <w:start w:val="1"/>
      <w:numFmt w:val="decimal"/>
      <w:lvlText w:val="%1."/>
      <w:lvlJc w:val="left"/>
      <w:pPr>
        <w:tabs>
          <w:tab w:val="num" w:pos="0"/>
        </w:tabs>
        <w:ind w:left="720" w:hanging="360"/>
      </w:pPr>
      <w:rPr>
        <w:rFonts w:hint="default"/>
      </w:rPr>
    </w:lvl>
  </w:abstractNum>
  <w:abstractNum w:abstractNumId="17" w15:restartNumberingAfterBreak="0">
    <w:nsid w:val="00000012"/>
    <w:multiLevelType w:val="multilevel"/>
    <w:tmpl w:val="00000012"/>
    <w:name w:val="WW8Num19"/>
    <w:lvl w:ilvl="0">
      <w:start w:val="1"/>
      <w:numFmt w:val="decimal"/>
      <w:lvlText w:val="%1."/>
      <w:lvlJc w:val="left"/>
      <w:pPr>
        <w:tabs>
          <w:tab w:val="num" w:pos="0"/>
        </w:tabs>
        <w:ind w:left="360" w:hanging="360"/>
      </w:pPr>
      <w:rPr>
        <w:rFonts w:ascii="Times New Roman" w:eastAsia="Calibri" w:hAnsi="Times New Roman" w:cs="Times New Roman"/>
        <w:bCs/>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8" w15:restartNumberingAfterBreak="0">
    <w:nsid w:val="00000013"/>
    <w:multiLevelType w:val="singleLevel"/>
    <w:tmpl w:val="00000013"/>
    <w:name w:val="WW8Num20"/>
    <w:lvl w:ilvl="0">
      <w:start w:val="1"/>
      <w:numFmt w:val="decimal"/>
      <w:lvlText w:val="%1."/>
      <w:lvlJc w:val="left"/>
      <w:pPr>
        <w:tabs>
          <w:tab w:val="num" w:pos="786"/>
        </w:tabs>
        <w:ind w:left="786" w:hanging="360"/>
      </w:pPr>
      <w:rPr>
        <w:rFonts w:hint="default"/>
        <w:bC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0CA"/>
    <w:rsid w:val="00191A97"/>
    <w:rsid w:val="00286212"/>
    <w:rsid w:val="00290FAC"/>
    <w:rsid w:val="002D0DA1"/>
    <w:rsid w:val="002F48EA"/>
    <w:rsid w:val="003C2857"/>
    <w:rsid w:val="00454674"/>
    <w:rsid w:val="00616F6B"/>
    <w:rsid w:val="008624F0"/>
    <w:rsid w:val="008A15DC"/>
    <w:rsid w:val="00E75F64"/>
    <w:rsid w:val="00EE20CA"/>
    <w:rsid w:val="00F435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38B9D98"/>
  <w15:chartTrackingRefBased/>
  <w15:docId w15:val="{11B30761-4619-48BE-8B36-96D7F1208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overflowPunct w:val="0"/>
      <w:autoSpaceDE w:val="0"/>
      <w:textAlignment w:val="baseline"/>
    </w:pPr>
    <w:rPr>
      <w:lang w:eastAsia="zh-CN"/>
    </w:rPr>
  </w:style>
  <w:style w:type="paragraph" w:styleId="1">
    <w:name w:val="heading 1"/>
    <w:basedOn w:val="a"/>
    <w:next w:val="a"/>
    <w:qFormat/>
    <w:pPr>
      <w:keepNext/>
      <w:numPr>
        <w:numId w:val="1"/>
      </w:numPr>
      <w:overflowPunct/>
      <w:autoSpaceDE/>
      <w:jc w:val="center"/>
      <w:textAlignment w:val="auto"/>
      <w:outlineLvl w:val="0"/>
    </w:pPr>
    <w:rPr>
      <w:b/>
      <w:sz w:val="18"/>
      <w:lang w:val="x-none"/>
    </w:rPr>
  </w:style>
  <w:style w:type="paragraph" w:styleId="2">
    <w:name w:val="heading 2"/>
    <w:basedOn w:val="a"/>
    <w:next w:val="a"/>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paragraph" w:styleId="5">
    <w:name w:val="heading 5"/>
    <w:basedOn w:val="a"/>
    <w:next w:val="a"/>
    <w:qFormat/>
    <w:pPr>
      <w:numPr>
        <w:ilvl w:val="4"/>
        <w:numId w:val="1"/>
      </w:numPr>
      <w:spacing w:before="240" w:after="60"/>
      <w:outlineLvl w:val="4"/>
    </w:pPr>
    <w:rPr>
      <w:b/>
      <w:bCs/>
      <w:i/>
      <w:iCs/>
      <w:sz w:val="26"/>
      <w:szCs w:val="26"/>
    </w:rPr>
  </w:style>
  <w:style w:type="paragraph" w:styleId="6">
    <w:name w:val="heading 6"/>
    <w:basedOn w:val="a"/>
    <w:next w:val="a"/>
    <w:qFormat/>
    <w:pPr>
      <w:numPr>
        <w:ilvl w:val="5"/>
        <w:numId w:val="1"/>
      </w:numPr>
      <w:spacing w:before="240" w:after="60"/>
      <w:outlineLvl w:val="5"/>
    </w:pPr>
    <w:rPr>
      <w:b/>
      <w:bCs/>
      <w:sz w:val="22"/>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bCs/>
      <w:color w:val="000000"/>
      <w:sz w:val="24"/>
      <w:szCs w:val="24"/>
    </w:rPr>
  </w:style>
  <w:style w:type="character" w:customStyle="1" w:styleId="WW8Num3z0">
    <w:name w:val="WW8Num3z0"/>
    <w:rPr>
      <w:rFonts w:hint="default"/>
      <w:bCs/>
    </w:rPr>
  </w:style>
  <w:style w:type="character" w:customStyle="1" w:styleId="WW8Num4z0">
    <w:name w:val="WW8Num4z0"/>
    <w:rPr>
      <w:rFonts w:hint="default"/>
      <w:bCs/>
      <w:sz w:val="24"/>
      <w:szCs w:val="24"/>
    </w:rPr>
  </w:style>
  <w:style w:type="character" w:customStyle="1" w:styleId="WW8Num5z0">
    <w:name w:val="WW8Num5z0"/>
    <w:rPr>
      <w:rFonts w:hint="default"/>
      <w:sz w:val="24"/>
      <w:szCs w:val="24"/>
    </w:rPr>
  </w:style>
  <w:style w:type="character" w:customStyle="1" w:styleId="WW8Num6z0">
    <w:name w:val="WW8Num6z0"/>
    <w:rPr>
      <w:rFonts w:hint="default"/>
    </w:rPr>
  </w:style>
  <w:style w:type="character" w:customStyle="1" w:styleId="WW8Num7z0">
    <w:name w:val="WW8Num7z0"/>
    <w:rPr>
      <w:rFonts w:hint="default"/>
      <w:bCs/>
    </w:rPr>
  </w:style>
  <w:style w:type="character" w:customStyle="1" w:styleId="WW8Num8z0">
    <w:name w:val="WW8Num8z0"/>
    <w:rPr>
      <w:rFonts w:hint="default"/>
    </w:rPr>
  </w:style>
  <w:style w:type="character" w:customStyle="1" w:styleId="WW8Num9z0">
    <w:name w:val="WW8Num9z0"/>
    <w:rPr>
      <w:rFonts w:hint="default"/>
    </w:rPr>
  </w:style>
  <w:style w:type="character" w:customStyle="1" w:styleId="WW8Num10z0">
    <w:name w:val="WW8Num10z0"/>
    <w:rPr>
      <w:rFonts w:ascii="Symbol" w:hAnsi="Symbol" w:cs="Symbol" w:hint="default"/>
    </w:rPr>
  </w:style>
  <w:style w:type="character" w:customStyle="1" w:styleId="WW8Num11z0">
    <w:name w:val="WW8Num11z0"/>
    <w:rPr>
      <w:rFonts w:hint="default"/>
    </w:rPr>
  </w:style>
  <w:style w:type="character" w:customStyle="1" w:styleId="WW8Num12z0">
    <w:name w:val="WW8Num12z0"/>
    <w:rPr>
      <w:rFonts w:hint="default"/>
      <w:bCs/>
    </w:rPr>
  </w:style>
  <w:style w:type="character" w:customStyle="1" w:styleId="WW8Num13z0">
    <w:name w:val="WW8Num13z0"/>
    <w:rPr>
      <w:rFonts w:hint="default"/>
    </w:rPr>
  </w:style>
  <w:style w:type="character" w:customStyle="1" w:styleId="WW8Num14z0">
    <w:name w:val="WW8Num14z0"/>
    <w:rPr>
      <w:rFonts w:hint="default"/>
    </w:rPr>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6z0">
    <w:name w:val="WW8Num16z0"/>
    <w:rPr>
      <w:rFonts w:hint="default"/>
    </w:rPr>
  </w:style>
  <w:style w:type="character" w:customStyle="1" w:styleId="WW8Num17z0">
    <w:name w:val="WW8Num17z0"/>
    <w:rPr>
      <w:rFonts w:hint="default"/>
      <w:bCs/>
    </w:rPr>
  </w:style>
  <w:style w:type="character" w:customStyle="1" w:styleId="WW8Num18z0">
    <w:name w:val="WW8Num18z0"/>
    <w:rPr>
      <w:rFonts w:hint="default"/>
    </w:rPr>
  </w:style>
  <w:style w:type="character" w:customStyle="1" w:styleId="WW8Num19z0">
    <w:name w:val="WW8Num19z0"/>
    <w:rPr>
      <w:rFonts w:ascii="Times New Roman" w:eastAsia="Calibri" w:hAnsi="Times New Roman" w:cs="Times New Roman"/>
      <w:bCs/>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bCs/>
    </w:rPr>
  </w:style>
  <w:style w:type="character" w:customStyle="1" w:styleId="50">
    <w:name w:val="Основной шрифт абзаца5"/>
  </w:style>
  <w:style w:type="character" w:customStyle="1" w:styleId="40">
    <w:name w:val="Основной шрифт абзаца4"/>
  </w:style>
  <w:style w:type="character" w:customStyle="1" w:styleId="30">
    <w:name w:val="Основной шрифт абзаца3"/>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1z0">
    <w:name w:val="WW8Num21z0"/>
    <w:rPr>
      <w:rFonts w:hint="default"/>
      <w:bCs/>
    </w:rPr>
  </w:style>
  <w:style w:type="character" w:customStyle="1" w:styleId="WW8Num22z0">
    <w:name w:val="WW8Num22z0"/>
    <w:rPr>
      <w:rFonts w:hint="default"/>
    </w:rPr>
  </w:style>
  <w:style w:type="character" w:customStyle="1" w:styleId="WW8Num23z0">
    <w:name w:val="WW8Num23z0"/>
    <w:rPr>
      <w:rFonts w:ascii="Times New Roman" w:eastAsia="Calibri" w:hAnsi="Times New Roman" w:cs="Times New Roman"/>
      <w:bCs/>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color w:val="000000"/>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20">
    <w:name w:val="Основной шрифт абзаца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hint="default"/>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hint="default"/>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hint="default"/>
      <w:bCs/>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hint="default"/>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hint="default"/>
      <w:i w:val="0"/>
      <w:color w:val="000000"/>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hint="default"/>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10">
    <w:name w:val="Основной шрифт абзаца1"/>
  </w:style>
  <w:style w:type="character" w:customStyle="1" w:styleId="a3">
    <w:name w:val="Символ сноски"/>
    <w:rPr>
      <w:vertAlign w:val="superscript"/>
    </w:rPr>
  </w:style>
  <w:style w:type="character" w:styleId="a4">
    <w:name w:val="page number"/>
    <w:basedOn w:val="10"/>
  </w:style>
  <w:style w:type="character" w:styleId="a5">
    <w:name w:val="Hyperlink"/>
    <w:rPr>
      <w:color w:val="0000FF"/>
      <w:u w:val="single"/>
    </w:rPr>
  </w:style>
  <w:style w:type="character" w:customStyle="1" w:styleId="a6">
    <w:name w:val="Название Знак"/>
    <w:rPr>
      <w:rFonts w:ascii="Cambria" w:hAnsi="Cambria" w:cs="Cambria"/>
      <w:color w:val="17365D"/>
      <w:spacing w:val="5"/>
      <w:kern w:val="2"/>
      <w:sz w:val="52"/>
      <w:szCs w:val="52"/>
    </w:rPr>
  </w:style>
  <w:style w:type="character" w:customStyle="1" w:styleId="a7">
    <w:name w:val="Верхний колонтитул Знак"/>
  </w:style>
  <w:style w:type="character" w:customStyle="1" w:styleId="32">
    <w:name w:val="Основной текст (32)_"/>
    <w:rPr>
      <w:sz w:val="25"/>
      <w:szCs w:val="25"/>
      <w:shd w:val="clear" w:color="auto" w:fill="FFFFFF"/>
    </w:rPr>
  </w:style>
  <w:style w:type="character" w:styleId="a8">
    <w:name w:val="Strong"/>
    <w:qFormat/>
    <w:rPr>
      <w:b/>
      <w:bCs/>
    </w:rPr>
  </w:style>
  <w:style w:type="character" w:customStyle="1" w:styleId="11">
    <w:name w:val="Заголовок 1 Знак"/>
    <w:rPr>
      <w:b/>
      <w:sz w:val="18"/>
      <w:lang w:val="x-none"/>
    </w:rPr>
  </w:style>
  <w:style w:type="character" w:customStyle="1" w:styleId="a9">
    <w:name w:val="Подпись Знак"/>
    <w:basedOn w:val="10"/>
  </w:style>
  <w:style w:type="character" w:customStyle="1" w:styleId="WW8Num32z2">
    <w:name w:val="WW8Num32z2"/>
  </w:style>
  <w:style w:type="character" w:customStyle="1" w:styleId="WW8Num32z1">
    <w:name w:val="WW8Num32z1"/>
  </w:style>
  <w:style w:type="character" w:customStyle="1" w:styleId="WW8Num16z8">
    <w:name w:val="WW8Num16z8"/>
  </w:style>
  <w:style w:type="character" w:customStyle="1" w:styleId="WW8Num16z7">
    <w:name w:val="WW8Num16z7"/>
  </w:style>
  <w:style w:type="character" w:customStyle="1" w:styleId="WW8Num16z6">
    <w:name w:val="WW8Num16z6"/>
  </w:style>
  <w:style w:type="character" w:customStyle="1" w:styleId="WW8Num16z5">
    <w:name w:val="WW8Num16z5"/>
  </w:style>
  <w:style w:type="character" w:customStyle="1" w:styleId="WW8Num16z4">
    <w:name w:val="WW8Num16z4"/>
  </w:style>
  <w:style w:type="character" w:customStyle="1" w:styleId="WW8Num16z3">
    <w:name w:val="WW8Num16z3"/>
  </w:style>
  <w:style w:type="character" w:styleId="aa">
    <w:name w:val="FollowedHyperlink"/>
    <w:rPr>
      <w:color w:val="800080"/>
      <w:u w:val="single"/>
    </w:rPr>
  </w:style>
  <w:style w:type="character" w:customStyle="1" w:styleId="FontStyle49">
    <w:name w:val="Font Style49"/>
    <w:rPr>
      <w:rFonts w:ascii="Times New Roman" w:hAnsi="Times New Roman" w:cs="Times New Roman"/>
      <w:sz w:val="22"/>
      <w:szCs w:val="22"/>
    </w:rPr>
  </w:style>
  <w:style w:type="paragraph" w:customStyle="1" w:styleId="12">
    <w:name w:val="Заголовок1"/>
    <w:basedOn w:val="a"/>
    <w:next w:val="a"/>
    <w:pPr>
      <w:widowControl w:val="0"/>
      <w:pBdr>
        <w:top w:val="none" w:sz="0" w:space="0" w:color="000000"/>
        <w:left w:val="none" w:sz="0" w:space="0" w:color="000000"/>
        <w:bottom w:val="single" w:sz="8" w:space="4" w:color="4F81BD"/>
        <w:right w:val="none" w:sz="0" w:space="0" w:color="000000"/>
      </w:pBdr>
      <w:spacing w:after="300"/>
      <w:contextualSpacing/>
      <w:jc w:val="both"/>
      <w:textAlignment w:val="auto"/>
    </w:pPr>
    <w:rPr>
      <w:rFonts w:ascii="Cambria" w:hAnsi="Cambria" w:cs="Cambria"/>
      <w:color w:val="17365D"/>
      <w:spacing w:val="5"/>
      <w:kern w:val="2"/>
      <w:sz w:val="52"/>
      <w:szCs w:val="52"/>
      <w:lang w:val="x-none"/>
    </w:rPr>
  </w:style>
  <w:style w:type="paragraph" w:styleId="ab">
    <w:name w:val="Body Text"/>
    <w:basedOn w:val="a"/>
    <w:pPr>
      <w:spacing w:after="120"/>
    </w:pPr>
  </w:style>
  <w:style w:type="paragraph" w:styleId="ac">
    <w:name w:val="List"/>
    <w:basedOn w:val="ab"/>
    <w:rPr>
      <w:rFonts w:cs="Mangal"/>
    </w:rPr>
  </w:style>
  <w:style w:type="paragraph" w:styleId="ad">
    <w:name w:val="caption"/>
    <w:basedOn w:val="a"/>
    <w:qFormat/>
    <w:pPr>
      <w:suppressLineNumbers/>
      <w:spacing w:before="120" w:after="120"/>
    </w:pPr>
    <w:rPr>
      <w:rFonts w:cs="Arial Unicode MS"/>
      <w:i/>
      <w:iCs/>
      <w:sz w:val="24"/>
      <w:szCs w:val="24"/>
    </w:rPr>
  </w:style>
  <w:style w:type="paragraph" w:customStyle="1" w:styleId="51">
    <w:name w:val="Указатель5"/>
    <w:basedOn w:val="a"/>
    <w:pPr>
      <w:suppressLineNumbers/>
    </w:pPr>
  </w:style>
  <w:style w:type="paragraph" w:customStyle="1" w:styleId="41">
    <w:name w:val="Название объекта4"/>
    <w:basedOn w:val="a"/>
    <w:pPr>
      <w:suppressLineNumbers/>
      <w:spacing w:before="120" w:after="120"/>
    </w:pPr>
    <w:rPr>
      <w:rFonts w:cs="Arial Unicode MS"/>
      <w:i/>
      <w:iCs/>
      <w:sz w:val="24"/>
      <w:szCs w:val="24"/>
    </w:rPr>
  </w:style>
  <w:style w:type="paragraph" w:customStyle="1" w:styleId="42">
    <w:name w:val="Указатель4"/>
    <w:basedOn w:val="a"/>
    <w:pPr>
      <w:suppressLineNumbers/>
    </w:pPr>
  </w:style>
  <w:style w:type="paragraph" w:customStyle="1" w:styleId="31">
    <w:name w:val="Название объекта3"/>
    <w:basedOn w:val="a"/>
    <w:pPr>
      <w:suppressLineNumbers/>
      <w:spacing w:before="120" w:after="120"/>
    </w:pPr>
    <w:rPr>
      <w:rFonts w:cs="Arial Unicode MS"/>
      <w:i/>
      <w:iCs/>
      <w:sz w:val="24"/>
      <w:szCs w:val="24"/>
    </w:rPr>
  </w:style>
  <w:style w:type="paragraph" w:customStyle="1" w:styleId="33">
    <w:name w:val="Указатель3"/>
    <w:basedOn w:val="a"/>
    <w:pPr>
      <w:suppressLineNumbers/>
    </w:pPr>
  </w:style>
  <w:style w:type="paragraph" w:customStyle="1" w:styleId="21">
    <w:name w:val="Название объекта2"/>
    <w:basedOn w:val="a"/>
    <w:pPr>
      <w:suppressLineNumbers/>
      <w:spacing w:before="120" w:after="120"/>
    </w:pPr>
    <w:rPr>
      <w:rFonts w:cs="Mangal"/>
      <w:i/>
      <w:iCs/>
      <w:sz w:val="24"/>
      <w:szCs w:val="24"/>
    </w:rPr>
  </w:style>
  <w:style w:type="paragraph" w:customStyle="1" w:styleId="22">
    <w:name w:val="Указатель2"/>
    <w:basedOn w:val="a"/>
    <w:pPr>
      <w:suppressLineNumbers/>
    </w:pPr>
    <w:rPr>
      <w:rFonts w:cs="Mangal"/>
    </w:rPr>
  </w:style>
  <w:style w:type="paragraph" w:customStyle="1" w:styleId="13">
    <w:name w:val="Название объекта1"/>
    <w:basedOn w:val="a"/>
    <w:pPr>
      <w:suppressLineNumbers/>
      <w:spacing w:before="120" w:after="120"/>
    </w:pPr>
    <w:rPr>
      <w:rFonts w:cs="Mangal"/>
      <w:i/>
      <w:iCs/>
      <w:sz w:val="24"/>
      <w:szCs w:val="24"/>
    </w:rPr>
  </w:style>
  <w:style w:type="paragraph" w:customStyle="1" w:styleId="14">
    <w:name w:val="Указатель1"/>
    <w:basedOn w:val="a"/>
    <w:pPr>
      <w:suppressLineNumbers/>
    </w:pPr>
    <w:rPr>
      <w:rFonts w:cs="Mangal"/>
    </w:rPr>
  </w:style>
  <w:style w:type="paragraph" w:customStyle="1" w:styleId="15">
    <w:name w:val="Загл1"/>
    <w:basedOn w:val="a"/>
    <w:pPr>
      <w:jc w:val="center"/>
    </w:pPr>
    <w:rPr>
      <w:sz w:val="26"/>
    </w:rPr>
  </w:style>
  <w:style w:type="paragraph" w:customStyle="1" w:styleId="ae">
    <w:name w:val="Литература"/>
    <w:basedOn w:val="a"/>
    <w:pPr>
      <w:ind w:firstLine="454"/>
      <w:jc w:val="both"/>
    </w:pPr>
    <w:rPr>
      <w:sz w:val="24"/>
    </w:rPr>
  </w:style>
  <w:style w:type="paragraph" w:customStyle="1" w:styleId="af">
    <w:name w:val="Основной"/>
    <w:basedOn w:val="a"/>
    <w:pPr>
      <w:ind w:firstLine="397"/>
      <w:jc w:val="both"/>
    </w:pPr>
    <w:rPr>
      <w:sz w:val="26"/>
    </w:rPr>
  </w:style>
  <w:style w:type="paragraph" w:styleId="af0">
    <w:name w:val="footnote text"/>
    <w:basedOn w:val="a"/>
  </w:style>
  <w:style w:type="paragraph" w:customStyle="1" w:styleId="af1">
    <w:name w:val="Верхний и нижний колонтитулы"/>
    <w:basedOn w:val="a"/>
    <w:pPr>
      <w:suppressLineNumbers/>
      <w:tabs>
        <w:tab w:val="center" w:pos="4819"/>
        <w:tab w:val="right" w:pos="9638"/>
      </w:tabs>
    </w:pPr>
  </w:style>
  <w:style w:type="paragraph" w:styleId="af2">
    <w:name w:val="header"/>
    <w:basedOn w:val="a"/>
    <w:pPr>
      <w:tabs>
        <w:tab w:val="center" w:pos="4536"/>
        <w:tab w:val="right" w:pos="9072"/>
      </w:tabs>
    </w:pPr>
  </w:style>
  <w:style w:type="paragraph" w:customStyle="1" w:styleId="210">
    <w:name w:val="Основной текст с отступом 21"/>
    <w:basedOn w:val="a"/>
    <w:pPr>
      <w:widowControl w:val="0"/>
      <w:overflowPunct/>
      <w:autoSpaceDE/>
      <w:ind w:firstLine="567"/>
      <w:jc w:val="both"/>
      <w:textAlignment w:val="auto"/>
    </w:pPr>
    <w:rPr>
      <w:sz w:val="28"/>
      <w:lang w:eastAsia="ru-RU"/>
    </w:rPr>
  </w:style>
  <w:style w:type="paragraph" w:styleId="af3">
    <w:name w:val="Body Text Indent"/>
    <w:basedOn w:val="a"/>
    <w:pPr>
      <w:overflowPunct/>
      <w:autoSpaceDE/>
      <w:ind w:firstLine="284"/>
      <w:jc w:val="both"/>
      <w:textAlignment w:val="auto"/>
    </w:pPr>
  </w:style>
  <w:style w:type="paragraph" w:styleId="af4">
    <w:name w:val="footer"/>
    <w:basedOn w:val="a"/>
    <w:pPr>
      <w:tabs>
        <w:tab w:val="center" w:pos="4677"/>
        <w:tab w:val="right" w:pos="9355"/>
      </w:tabs>
    </w:pPr>
  </w:style>
  <w:style w:type="paragraph" w:customStyle="1" w:styleId="16">
    <w:name w:val="заголовок 1"/>
    <w:basedOn w:val="a"/>
    <w:next w:val="a"/>
    <w:pPr>
      <w:keepNext/>
      <w:overflowPunct/>
      <w:autoSpaceDE/>
      <w:jc w:val="center"/>
      <w:textAlignment w:val="auto"/>
    </w:pPr>
    <w:rPr>
      <w:b/>
    </w:rPr>
  </w:style>
  <w:style w:type="paragraph" w:styleId="af5">
    <w:name w:val="Normal (Web)"/>
    <w:basedOn w:val="a"/>
    <w:pPr>
      <w:overflowPunct/>
      <w:autoSpaceDE/>
      <w:spacing w:before="280" w:after="280"/>
      <w:textAlignment w:val="auto"/>
    </w:pPr>
    <w:rPr>
      <w:sz w:val="24"/>
      <w:szCs w:val="24"/>
    </w:rPr>
  </w:style>
  <w:style w:type="paragraph" w:styleId="af6">
    <w:name w:val="Subtitle"/>
    <w:basedOn w:val="a"/>
    <w:next w:val="ab"/>
    <w:qFormat/>
    <w:pPr>
      <w:overflowPunct/>
      <w:jc w:val="both"/>
      <w:textAlignment w:val="auto"/>
    </w:pPr>
    <w:rPr>
      <w:i/>
      <w:iCs/>
      <w:sz w:val="28"/>
      <w:szCs w:val="28"/>
      <w:u w:val="single"/>
    </w:rPr>
  </w:style>
  <w:style w:type="paragraph" w:styleId="23">
    <w:name w:val="toc 2"/>
    <w:basedOn w:val="a"/>
    <w:next w:val="a"/>
    <w:pPr>
      <w:ind w:left="200"/>
    </w:pPr>
  </w:style>
  <w:style w:type="paragraph" w:styleId="34">
    <w:name w:val="toc 3"/>
    <w:basedOn w:val="a"/>
    <w:next w:val="a"/>
    <w:pPr>
      <w:ind w:left="400"/>
    </w:pPr>
  </w:style>
  <w:style w:type="paragraph" w:styleId="17">
    <w:name w:val="toc 1"/>
    <w:basedOn w:val="a"/>
    <w:next w:val="a"/>
  </w:style>
  <w:style w:type="paragraph" w:styleId="af7">
    <w:name w:val="Balloon Text"/>
    <w:basedOn w:val="a"/>
    <w:pPr>
      <w:overflowPunct/>
      <w:autoSpaceDE/>
      <w:textAlignment w:val="auto"/>
    </w:pPr>
    <w:rPr>
      <w:rFonts w:ascii="Tahoma" w:hAnsi="Tahoma" w:cs="Tahoma"/>
      <w:sz w:val="16"/>
      <w:szCs w:val="16"/>
    </w:rPr>
  </w:style>
  <w:style w:type="paragraph" w:customStyle="1" w:styleId="18">
    <w:name w:val="Схема документа1"/>
    <w:basedOn w:val="a"/>
    <w:pPr>
      <w:shd w:val="clear" w:color="auto" w:fill="000080"/>
    </w:pPr>
    <w:rPr>
      <w:rFonts w:ascii="Tahoma" w:hAnsi="Tahoma" w:cs="Tahoma"/>
    </w:rPr>
  </w:style>
  <w:style w:type="paragraph" w:styleId="52">
    <w:name w:val="toc 5"/>
    <w:basedOn w:val="a"/>
    <w:next w:val="a"/>
    <w:pPr>
      <w:ind w:left="800"/>
      <w:jc w:val="center"/>
    </w:pPr>
  </w:style>
  <w:style w:type="paragraph" w:customStyle="1" w:styleId="320">
    <w:name w:val="Основной текст (32)"/>
    <w:basedOn w:val="a"/>
    <w:pPr>
      <w:shd w:val="clear" w:color="auto" w:fill="FFFFFF"/>
      <w:overflowPunct/>
      <w:autoSpaceDE/>
      <w:spacing w:after="180" w:line="298" w:lineRule="exact"/>
      <w:jc w:val="both"/>
      <w:textAlignment w:val="auto"/>
    </w:pPr>
    <w:rPr>
      <w:sz w:val="25"/>
      <w:szCs w:val="25"/>
      <w:lang w:val="x-none"/>
    </w:rPr>
  </w:style>
  <w:style w:type="paragraph" w:styleId="af8">
    <w:name w:val="List Paragraph"/>
    <w:basedOn w:val="a"/>
    <w:qFormat/>
    <w:pPr>
      <w:overflowPunct/>
      <w:autoSpaceDE/>
      <w:ind w:left="720"/>
      <w:contextualSpacing/>
      <w:textAlignment w:val="auto"/>
    </w:pPr>
    <w:rPr>
      <w:sz w:val="24"/>
      <w:szCs w:val="24"/>
    </w:rPr>
  </w:style>
  <w:style w:type="paragraph" w:styleId="af9">
    <w:name w:val="Signature"/>
    <w:basedOn w:val="a"/>
    <w:pPr>
      <w:ind w:left="4252"/>
    </w:pPr>
  </w:style>
  <w:style w:type="paragraph" w:customStyle="1" w:styleId="PP">
    <w:name w:val="Строка PP"/>
    <w:basedOn w:val="af9"/>
    <w:pPr>
      <w:widowControl w:val="0"/>
      <w:overflowPunct/>
      <w:textAlignment w:val="auto"/>
    </w:pPr>
  </w:style>
  <w:style w:type="paragraph" w:customStyle="1" w:styleId="211">
    <w:name w:val="Основной текст 21"/>
    <w:basedOn w:val="a"/>
    <w:pPr>
      <w:overflowPunct/>
      <w:autoSpaceDE/>
      <w:spacing w:after="120" w:line="480" w:lineRule="auto"/>
      <w:textAlignment w:val="auto"/>
    </w:pPr>
    <w:rPr>
      <w:sz w:val="24"/>
      <w:szCs w:val="24"/>
    </w:rPr>
  </w:style>
  <w:style w:type="paragraph" w:customStyle="1" w:styleId="afa">
    <w:name w:val="Содержимое таблицы"/>
    <w:basedOn w:val="a"/>
    <w:pPr>
      <w:suppressLineNumbers/>
    </w:pPr>
  </w:style>
  <w:style w:type="paragraph" w:customStyle="1" w:styleId="afb">
    <w:name w:val="Заголовок таблицы"/>
    <w:basedOn w:val="afa"/>
    <w:pPr>
      <w:jc w:val="center"/>
    </w:pPr>
    <w:rPr>
      <w:b/>
      <w:bCs/>
    </w:rPr>
  </w:style>
  <w:style w:type="paragraph" w:customStyle="1" w:styleId="afc">
    <w:name w:val="Содержимое врезки"/>
    <w:basedOn w:val="a"/>
  </w:style>
  <w:style w:type="paragraph" w:styleId="afd">
    <w:name w:val="No Spacing"/>
    <w:qFormat/>
    <w:pPr>
      <w:suppressAutoHyphens/>
    </w:pPr>
    <w:rPr>
      <w:rFonts w:ascii="Calibri" w:eastAsia="Calibri" w:hAnsi="Calibri" w:cs="Calibri"/>
      <w:sz w:val="22"/>
      <w:szCs w:val="22"/>
      <w:lang w:eastAsia="zh-CN"/>
    </w:rPr>
  </w:style>
  <w:style w:type="paragraph" w:customStyle="1" w:styleId="19">
    <w:name w:val="Абзац списка1"/>
    <w:basedOn w:val="a"/>
    <w:pPr>
      <w:spacing w:after="200" w:line="276" w:lineRule="auto"/>
      <w:ind w:left="720"/>
      <w:contextualSpacing/>
      <w:textAlignment w:val="auto"/>
    </w:pPr>
    <w:rPr>
      <w:rFonts w:ascii="Calibri" w:hAnsi="Calibri" w:cs="Calibri"/>
      <w:sz w:val="22"/>
      <w:szCs w:val="22"/>
    </w:rPr>
  </w:style>
  <w:style w:type="paragraph" w:customStyle="1" w:styleId="Style32">
    <w:name w:val="Style32"/>
    <w:basedOn w:val="a"/>
    <w:pPr>
      <w:widowControl w:val="0"/>
      <w:spacing w:line="275" w:lineRule="exact"/>
    </w:pPr>
  </w:style>
  <w:style w:type="table" w:styleId="afe">
    <w:name w:val="Table Grid"/>
    <w:basedOn w:val="a1"/>
    <w:uiPriority w:val="39"/>
    <w:rsid w:val="00616F6B"/>
    <w:pPr>
      <w:suppressAutoHyphens/>
    </w:pPr>
    <w:rPr>
      <w:rFonts w:ascii="Calibri" w:eastAsia="Calibri" w:hAnsi="Calibr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33.bin"/><Relationship Id="rId21" Type="http://schemas.openxmlformats.org/officeDocument/2006/relationships/image" Target="media/image15.png"/><Relationship Id="rId42" Type="http://schemas.openxmlformats.org/officeDocument/2006/relationships/image" Target="media/image35.png"/><Relationship Id="rId63" Type="http://schemas.openxmlformats.org/officeDocument/2006/relationships/oleObject" Target="embeddings/oleObject7.bin"/><Relationship Id="rId84" Type="http://schemas.openxmlformats.org/officeDocument/2006/relationships/image" Target="media/image61.wmf"/><Relationship Id="rId16" Type="http://schemas.openxmlformats.org/officeDocument/2006/relationships/image" Target="media/image10.png"/><Relationship Id="rId107" Type="http://schemas.openxmlformats.org/officeDocument/2006/relationships/oleObject" Target="embeddings/oleObject28.bin"/><Relationship Id="rId11" Type="http://schemas.openxmlformats.org/officeDocument/2006/relationships/image" Target="media/image5.png"/><Relationship Id="rId32" Type="http://schemas.openxmlformats.org/officeDocument/2006/relationships/image" Target="media/image26.png"/><Relationship Id="rId37" Type="http://schemas.openxmlformats.org/officeDocument/2006/relationships/image" Target="media/image31.png"/><Relationship Id="rId53" Type="http://schemas.openxmlformats.org/officeDocument/2006/relationships/image" Target="media/image45.png"/><Relationship Id="rId58" Type="http://schemas.openxmlformats.org/officeDocument/2006/relationships/image" Target="media/image48.wmf"/><Relationship Id="rId74" Type="http://schemas.openxmlformats.org/officeDocument/2006/relationships/image" Target="media/image56.wmf"/><Relationship Id="rId79" Type="http://schemas.openxmlformats.org/officeDocument/2006/relationships/oleObject" Target="embeddings/oleObject15.bin"/><Relationship Id="rId102" Type="http://schemas.openxmlformats.org/officeDocument/2006/relationships/image" Target="media/image71.wmf"/><Relationship Id="rId123" Type="http://schemas.openxmlformats.org/officeDocument/2006/relationships/image" Target="media/image83.png"/><Relationship Id="rId128" Type="http://schemas.openxmlformats.org/officeDocument/2006/relationships/hyperlink" Target="https://znanium.com/catalog/product/2083155" TargetMode="External"/><Relationship Id="rId5" Type="http://schemas.openxmlformats.org/officeDocument/2006/relationships/footnotes" Target="footnotes.xml"/><Relationship Id="rId90" Type="http://schemas.openxmlformats.org/officeDocument/2006/relationships/oleObject" Target="embeddings/oleObject20.bin"/><Relationship Id="rId95" Type="http://schemas.openxmlformats.org/officeDocument/2006/relationships/image" Target="media/image67.wmf"/><Relationship Id="rId22" Type="http://schemas.openxmlformats.org/officeDocument/2006/relationships/image" Target="media/image16.png"/><Relationship Id="rId27" Type="http://schemas.openxmlformats.org/officeDocument/2006/relationships/image" Target="media/image21.png"/><Relationship Id="rId43" Type="http://schemas.openxmlformats.org/officeDocument/2006/relationships/image" Target="media/image36.png"/><Relationship Id="rId48" Type="http://schemas.openxmlformats.org/officeDocument/2006/relationships/image" Target="media/image41.png"/><Relationship Id="rId64" Type="http://schemas.openxmlformats.org/officeDocument/2006/relationships/oleObject" Target="embeddings/oleObject8.bin"/><Relationship Id="rId69" Type="http://schemas.openxmlformats.org/officeDocument/2006/relationships/image" Target="media/image53.wmf"/><Relationship Id="rId113" Type="http://schemas.openxmlformats.org/officeDocument/2006/relationships/oleObject" Target="embeddings/oleObject31.bin"/><Relationship Id="rId118" Type="http://schemas.openxmlformats.org/officeDocument/2006/relationships/oleObject" Target="embeddings/oleObject34.bin"/><Relationship Id="rId134" Type="http://schemas.openxmlformats.org/officeDocument/2006/relationships/hyperlink" Target="https://www.iprbookshop.ru/134171.html" TargetMode="External"/><Relationship Id="rId80" Type="http://schemas.openxmlformats.org/officeDocument/2006/relationships/image" Target="media/image59.wmf"/><Relationship Id="rId85" Type="http://schemas.openxmlformats.org/officeDocument/2006/relationships/oleObject" Target="embeddings/oleObject18.bin"/><Relationship Id="rId12" Type="http://schemas.openxmlformats.org/officeDocument/2006/relationships/image" Target="media/image6.png"/><Relationship Id="rId17" Type="http://schemas.openxmlformats.org/officeDocument/2006/relationships/image" Target="media/image11.png"/><Relationship Id="rId33" Type="http://schemas.openxmlformats.org/officeDocument/2006/relationships/image" Target="media/image27.png"/><Relationship Id="rId38" Type="http://schemas.openxmlformats.org/officeDocument/2006/relationships/image" Target="media/image32.png"/><Relationship Id="rId59" Type="http://schemas.openxmlformats.org/officeDocument/2006/relationships/oleObject" Target="embeddings/oleObject5.bin"/><Relationship Id="rId103" Type="http://schemas.openxmlformats.org/officeDocument/2006/relationships/oleObject" Target="embeddings/oleObject26.bin"/><Relationship Id="rId108" Type="http://schemas.openxmlformats.org/officeDocument/2006/relationships/image" Target="media/image74.wmf"/><Relationship Id="rId124" Type="http://schemas.openxmlformats.org/officeDocument/2006/relationships/image" Target="media/image84.png"/><Relationship Id="rId129" Type="http://schemas.openxmlformats.org/officeDocument/2006/relationships/hyperlink" Target="https://book.ru/book/949727" TargetMode="External"/><Relationship Id="rId54" Type="http://schemas.openxmlformats.org/officeDocument/2006/relationships/image" Target="media/image46.wmf"/><Relationship Id="rId70" Type="http://schemas.openxmlformats.org/officeDocument/2006/relationships/oleObject" Target="embeddings/oleObject11.bin"/><Relationship Id="rId75" Type="http://schemas.openxmlformats.org/officeDocument/2006/relationships/oleObject" Target="embeddings/oleObject13.bin"/><Relationship Id="rId91" Type="http://schemas.openxmlformats.org/officeDocument/2006/relationships/image" Target="media/image65.wmf"/><Relationship Id="rId96" Type="http://schemas.openxmlformats.org/officeDocument/2006/relationships/oleObject" Target="embeddings/oleObject23.bin"/><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7.png"/><Relationship Id="rId28" Type="http://schemas.openxmlformats.org/officeDocument/2006/relationships/image" Target="media/image22.png"/><Relationship Id="rId49" Type="http://schemas.openxmlformats.org/officeDocument/2006/relationships/image" Target="media/image42.png"/><Relationship Id="rId114" Type="http://schemas.openxmlformats.org/officeDocument/2006/relationships/image" Target="media/image77.wmf"/><Relationship Id="rId119" Type="http://schemas.openxmlformats.org/officeDocument/2006/relationships/image" Target="media/image79.png"/><Relationship Id="rId44" Type="http://schemas.openxmlformats.org/officeDocument/2006/relationships/image" Target="media/image37.png"/><Relationship Id="rId60" Type="http://schemas.openxmlformats.org/officeDocument/2006/relationships/image" Target="media/image49.wmf"/><Relationship Id="rId65" Type="http://schemas.openxmlformats.org/officeDocument/2006/relationships/image" Target="media/image51.wmf"/><Relationship Id="rId81" Type="http://schemas.openxmlformats.org/officeDocument/2006/relationships/oleObject" Target="embeddings/oleObject16.bin"/><Relationship Id="rId86" Type="http://schemas.openxmlformats.org/officeDocument/2006/relationships/image" Target="media/image62.wmf"/><Relationship Id="rId130" Type="http://schemas.openxmlformats.org/officeDocument/2006/relationships/hyperlink" Target="https://www.iprbookshop.ru/88496.html" TargetMode="External"/><Relationship Id="rId135" Type="http://schemas.openxmlformats.org/officeDocument/2006/relationships/hyperlink" Target="https://znanium.com/catalog/product/1896828" TargetMode="External"/><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33.wmf"/><Relationship Id="rId109" Type="http://schemas.openxmlformats.org/officeDocument/2006/relationships/oleObject" Target="embeddings/oleObject29.bin"/><Relationship Id="rId34" Type="http://schemas.openxmlformats.org/officeDocument/2006/relationships/image" Target="media/image28.png"/><Relationship Id="rId50" Type="http://schemas.openxmlformats.org/officeDocument/2006/relationships/image" Target="media/image43.png"/><Relationship Id="rId55" Type="http://schemas.openxmlformats.org/officeDocument/2006/relationships/oleObject" Target="embeddings/oleObject3.bin"/><Relationship Id="rId76" Type="http://schemas.openxmlformats.org/officeDocument/2006/relationships/image" Target="media/image57.wmf"/><Relationship Id="rId97" Type="http://schemas.openxmlformats.org/officeDocument/2006/relationships/image" Target="media/image68.wmf"/><Relationship Id="rId104" Type="http://schemas.openxmlformats.org/officeDocument/2006/relationships/image" Target="media/image72.wmf"/><Relationship Id="rId120" Type="http://schemas.openxmlformats.org/officeDocument/2006/relationships/image" Target="media/image80.png"/><Relationship Id="rId125" Type="http://schemas.openxmlformats.org/officeDocument/2006/relationships/image" Target="media/image85.emf"/><Relationship Id="rId7" Type="http://schemas.openxmlformats.org/officeDocument/2006/relationships/image" Target="media/image1.png"/><Relationship Id="rId71" Type="http://schemas.openxmlformats.org/officeDocument/2006/relationships/image" Target="media/image54.png"/><Relationship Id="rId92" Type="http://schemas.openxmlformats.org/officeDocument/2006/relationships/oleObject" Target="embeddings/oleObject21.bin"/><Relationship Id="rId2" Type="http://schemas.openxmlformats.org/officeDocument/2006/relationships/styles" Target="styles.xml"/><Relationship Id="rId29" Type="http://schemas.openxmlformats.org/officeDocument/2006/relationships/image" Target="media/image23.png"/><Relationship Id="rId24" Type="http://schemas.openxmlformats.org/officeDocument/2006/relationships/image" Target="media/image18.png"/><Relationship Id="rId40" Type="http://schemas.openxmlformats.org/officeDocument/2006/relationships/oleObject" Target="embeddings/oleObject1.bin"/><Relationship Id="rId45" Type="http://schemas.openxmlformats.org/officeDocument/2006/relationships/image" Target="media/image38.png"/><Relationship Id="rId66" Type="http://schemas.openxmlformats.org/officeDocument/2006/relationships/oleObject" Target="embeddings/oleObject9.bin"/><Relationship Id="rId87" Type="http://schemas.openxmlformats.org/officeDocument/2006/relationships/oleObject" Target="embeddings/oleObject19.bin"/><Relationship Id="rId110" Type="http://schemas.openxmlformats.org/officeDocument/2006/relationships/image" Target="media/image75.wmf"/><Relationship Id="rId115" Type="http://schemas.openxmlformats.org/officeDocument/2006/relationships/oleObject" Target="embeddings/oleObject32.bin"/><Relationship Id="rId131" Type="http://schemas.openxmlformats.org/officeDocument/2006/relationships/hyperlink" Target="https://www.iprbookshop.ru/98670.html" TargetMode="External"/><Relationship Id="rId136" Type="http://schemas.openxmlformats.org/officeDocument/2006/relationships/fontTable" Target="fontTable.xml"/><Relationship Id="rId61" Type="http://schemas.openxmlformats.org/officeDocument/2006/relationships/oleObject" Target="embeddings/oleObject6.bin"/><Relationship Id="rId82" Type="http://schemas.openxmlformats.org/officeDocument/2006/relationships/image" Target="media/image60.wmf"/><Relationship Id="rId19" Type="http://schemas.openxmlformats.org/officeDocument/2006/relationships/image" Target="media/image13.png"/><Relationship Id="rId14" Type="http://schemas.openxmlformats.org/officeDocument/2006/relationships/image" Target="media/image8.png"/><Relationship Id="rId30" Type="http://schemas.openxmlformats.org/officeDocument/2006/relationships/image" Target="media/image24.png"/><Relationship Id="rId35" Type="http://schemas.openxmlformats.org/officeDocument/2006/relationships/image" Target="media/image29.png"/><Relationship Id="rId56" Type="http://schemas.openxmlformats.org/officeDocument/2006/relationships/image" Target="media/image47.wmf"/><Relationship Id="rId77" Type="http://schemas.openxmlformats.org/officeDocument/2006/relationships/oleObject" Target="embeddings/oleObject14.bin"/><Relationship Id="rId100" Type="http://schemas.openxmlformats.org/officeDocument/2006/relationships/oleObject" Target="embeddings/oleObject25.bin"/><Relationship Id="rId105" Type="http://schemas.openxmlformats.org/officeDocument/2006/relationships/oleObject" Target="embeddings/oleObject27.bin"/><Relationship Id="rId126" Type="http://schemas.openxmlformats.org/officeDocument/2006/relationships/oleObject" Target="embeddings/oleObject35.bin"/><Relationship Id="rId8" Type="http://schemas.openxmlformats.org/officeDocument/2006/relationships/image" Target="media/image2.png"/><Relationship Id="rId51" Type="http://schemas.openxmlformats.org/officeDocument/2006/relationships/image" Target="media/image44.wmf"/><Relationship Id="rId72" Type="http://schemas.openxmlformats.org/officeDocument/2006/relationships/image" Target="media/image55.wmf"/><Relationship Id="rId93" Type="http://schemas.openxmlformats.org/officeDocument/2006/relationships/image" Target="media/image66.wmf"/><Relationship Id="rId98" Type="http://schemas.openxmlformats.org/officeDocument/2006/relationships/oleObject" Target="embeddings/oleObject24.bin"/><Relationship Id="rId121" Type="http://schemas.openxmlformats.org/officeDocument/2006/relationships/image" Target="media/image81.png"/><Relationship Id="rId3" Type="http://schemas.openxmlformats.org/officeDocument/2006/relationships/settings" Target="settings.xml"/><Relationship Id="rId25" Type="http://schemas.openxmlformats.org/officeDocument/2006/relationships/image" Target="media/image19.png"/><Relationship Id="rId46" Type="http://schemas.openxmlformats.org/officeDocument/2006/relationships/image" Target="media/image39.png"/><Relationship Id="rId67" Type="http://schemas.openxmlformats.org/officeDocument/2006/relationships/image" Target="media/image52.wmf"/><Relationship Id="rId116" Type="http://schemas.openxmlformats.org/officeDocument/2006/relationships/image" Target="media/image78.wmf"/><Relationship Id="rId137" Type="http://schemas.openxmlformats.org/officeDocument/2006/relationships/theme" Target="theme/theme1.xml"/><Relationship Id="rId20" Type="http://schemas.openxmlformats.org/officeDocument/2006/relationships/image" Target="media/image14.png"/><Relationship Id="rId41" Type="http://schemas.openxmlformats.org/officeDocument/2006/relationships/image" Target="media/image34.png"/><Relationship Id="rId62" Type="http://schemas.openxmlformats.org/officeDocument/2006/relationships/image" Target="media/image50.wmf"/><Relationship Id="rId83" Type="http://schemas.openxmlformats.org/officeDocument/2006/relationships/oleObject" Target="embeddings/oleObject17.bin"/><Relationship Id="rId88" Type="http://schemas.openxmlformats.org/officeDocument/2006/relationships/image" Target="media/image63.png"/><Relationship Id="rId111" Type="http://schemas.openxmlformats.org/officeDocument/2006/relationships/oleObject" Target="embeddings/oleObject30.bin"/><Relationship Id="rId132" Type="http://schemas.openxmlformats.org/officeDocument/2006/relationships/hyperlink" Target="https://book.ru/book/945820" TargetMode="External"/><Relationship Id="rId15" Type="http://schemas.openxmlformats.org/officeDocument/2006/relationships/image" Target="media/image9.png"/><Relationship Id="rId36" Type="http://schemas.openxmlformats.org/officeDocument/2006/relationships/image" Target="media/image30.png"/><Relationship Id="rId57" Type="http://schemas.openxmlformats.org/officeDocument/2006/relationships/oleObject" Target="embeddings/oleObject4.bin"/><Relationship Id="rId106" Type="http://schemas.openxmlformats.org/officeDocument/2006/relationships/image" Target="media/image73.wmf"/><Relationship Id="rId127" Type="http://schemas.openxmlformats.org/officeDocument/2006/relationships/hyperlink" Target="https://academia-moscow.ru/reader/?id=479056" TargetMode="External"/><Relationship Id="rId10" Type="http://schemas.openxmlformats.org/officeDocument/2006/relationships/image" Target="media/image4.png"/><Relationship Id="rId31" Type="http://schemas.openxmlformats.org/officeDocument/2006/relationships/image" Target="media/image25.png"/><Relationship Id="rId52" Type="http://schemas.openxmlformats.org/officeDocument/2006/relationships/oleObject" Target="embeddings/oleObject2.bin"/><Relationship Id="rId73" Type="http://schemas.openxmlformats.org/officeDocument/2006/relationships/oleObject" Target="embeddings/oleObject12.bin"/><Relationship Id="rId78" Type="http://schemas.openxmlformats.org/officeDocument/2006/relationships/image" Target="media/image58.wmf"/><Relationship Id="rId94" Type="http://schemas.openxmlformats.org/officeDocument/2006/relationships/oleObject" Target="embeddings/oleObject22.bin"/><Relationship Id="rId99" Type="http://schemas.openxmlformats.org/officeDocument/2006/relationships/image" Target="media/image69.wmf"/><Relationship Id="rId101" Type="http://schemas.openxmlformats.org/officeDocument/2006/relationships/image" Target="media/image70.png"/><Relationship Id="rId122" Type="http://schemas.openxmlformats.org/officeDocument/2006/relationships/image" Target="media/image82.png"/><Relationship Id="rId4" Type="http://schemas.openxmlformats.org/officeDocument/2006/relationships/webSettings" Target="webSettings.xml"/><Relationship Id="rId9" Type="http://schemas.openxmlformats.org/officeDocument/2006/relationships/image" Target="media/image3.png"/><Relationship Id="rId26" Type="http://schemas.openxmlformats.org/officeDocument/2006/relationships/image" Target="media/image20.png"/><Relationship Id="rId47" Type="http://schemas.openxmlformats.org/officeDocument/2006/relationships/image" Target="media/image40.png"/><Relationship Id="rId68" Type="http://schemas.openxmlformats.org/officeDocument/2006/relationships/oleObject" Target="embeddings/oleObject10.bin"/><Relationship Id="rId89" Type="http://schemas.openxmlformats.org/officeDocument/2006/relationships/image" Target="media/image64.wmf"/><Relationship Id="rId112" Type="http://schemas.openxmlformats.org/officeDocument/2006/relationships/image" Target="media/image76.wmf"/><Relationship Id="rId133" Type="http://schemas.openxmlformats.org/officeDocument/2006/relationships/hyperlink" Target="https://znanium.com/catalog/product/11906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29</Pages>
  <Words>8024</Words>
  <Characters>45743</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53660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Teach</dc:creator>
  <cp:keywords/>
  <cp:lastModifiedBy>user</cp:lastModifiedBy>
  <cp:revision>7</cp:revision>
  <cp:lastPrinted>1899-12-31T21:00:00Z</cp:lastPrinted>
  <dcterms:created xsi:type="dcterms:W3CDTF">2024-06-06T07:47:00Z</dcterms:created>
  <dcterms:modified xsi:type="dcterms:W3CDTF">2024-06-11T11:35:00Z</dcterms:modified>
</cp:coreProperties>
</file>