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391B3D" w14:textId="3B6AB0A2" w:rsidR="00AD229F" w:rsidRPr="00AD5170" w:rsidRDefault="00FB16C5" w:rsidP="00FB16C5">
      <w:pPr>
        <w:spacing w:after="0" w:line="23" w:lineRule="atLeast"/>
        <w:ind w:left="-426"/>
        <w:jc w:val="center"/>
        <w:rPr>
          <w:rFonts w:ascii="Times New Roman" w:hAnsi="Times New Roman"/>
          <w:b/>
          <w:sz w:val="28"/>
          <w:szCs w:val="28"/>
          <w:lang w:eastAsia="ru-RU"/>
        </w:rPr>
      </w:pPr>
      <w:bookmarkStart w:id="0" w:name="_GoBack"/>
      <w:r>
        <w:rPr>
          <w:rFonts w:ascii="Times New Roman" w:hAnsi="Times New Roman"/>
          <w:b/>
          <w:noProof/>
          <w:sz w:val="28"/>
          <w:szCs w:val="28"/>
          <w:lang w:eastAsia="ru-RU"/>
        </w:rPr>
        <w:drawing>
          <wp:inline distT="0" distB="0" distL="0" distR="0" wp14:anchorId="0706FA11" wp14:editId="79F999E6">
            <wp:extent cx="6630336" cy="858047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cstate="email">
                      <a:extLst>
                        <a:ext uri="{28A0092B-C50C-407E-A947-70E740481C1C}">
                          <a14:useLocalDpi xmlns:a14="http://schemas.microsoft.com/office/drawing/2010/main"/>
                        </a:ext>
                      </a:extLst>
                    </a:blip>
                    <a:stretch>
                      <a:fillRect/>
                    </a:stretch>
                  </pic:blipFill>
                  <pic:spPr>
                    <a:xfrm>
                      <a:off x="0" y="0"/>
                      <a:ext cx="6636618" cy="8588604"/>
                    </a:xfrm>
                    <a:prstGeom prst="rect">
                      <a:avLst/>
                    </a:prstGeom>
                  </pic:spPr>
                </pic:pic>
              </a:graphicData>
            </a:graphic>
          </wp:inline>
        </w:drawing>
      </w:r>
      <w:bookmarkEnd w:id="0"/>
    </w:p>
    <w:p w14:paraId="7DD6E4AC" w14:textId="77777777" w:rsidR="00AD229F" w:rsidRPr="00AD5170" w:rsidRDefault="00AD229F" w:rsidP="00C40CBD">
      <w:pPr>
        <w:spacing w:after="0"/>
        <w:jc w:val="both"/>
        <w:rPr>
          <w:rFonts w:ascii="Times New Roman" w:hAnsi="Times New Roman"/>
          <w:b/>
          <w:sz w:val="28"/>
          <w:szCs w:val="28"/>
        </w:rPr>
      </w:pPr>
      <w:r w:rsidRPr="00AD5170">
        <w:rPr>
          <w:rFonts w:ascii="Times New Roman" w:hAnsi="Times New Roman"/>
          <w:b/>
          <w:sz w:val="24"/>
          <w:szCs w:val="24"/>
          <w:lang w:eastAsia="ru-RU"/>
        </w:rPr>
        <w:br w:type="column"/>
      </w:r>
      <w:r w:rsidRPr="00AD5170">
        <w:rPr>
          <w:rFonts w:ascii="Times New Roman" w:hAnsi="Times New Roman"/>
          <w:b/>
          <w:sz w:val="28"/>
          <w:szCs w:val="28"/>
        </w:rPr>
        <w:lastRenderedPageBreak/>
        <w:t>РАССМОТРЕНО</w:t>
      </w:r>
    </w:p>
    <w:p w14:paraId="380FA1CE" w14:textId="77777777" w:rsidR="00AD229F" w:rsidRPr="00AD5170" w:rsidRDefault="00AD229F" w:rsidP="00C40CBD">
      <w:pPr>
        <w:tabs>
          <w:tab w:val="left" w:pos="0"/>
        </w:tabs>
        <w:spacing w:after="0"/>
        <w:rPr>
          <w:rFonts w:ascii="Times New Roman" w:hAnsi="Times New Roman"/>
          <w:sz w:val="28"/>
          <w:szCs w:val="28"/>
        </w:rPr>
      </w:pPr>
      <w:r w:rsidRPr="00AD5170">
        <w:rPr>
          <w:rFonts w:ascii="Times New Roman" w:hAnsi="Times New Roman"/>
          <w:sz w:val="28"/>
          <w:szCs w:val="28"/>
        </w:rPr>
        <w:t>Протокол заседания</w:t>
      </w:r>
    </w:p>
    <w:p w14:paraId="4ABF3779" w14:textId="77777777" w:rsidR="00AD229F" w:rsidRPr="00AD5170" w:rsidRDefault="00AD229F" w:rsidP="00C40CBD">
      <w:pPr>
        <w:tabs>
          <w:tab w:val="left" w:pos="0"/>
        </w:tabs>
        <w:spacing w:after="0"/>
        <w:rPr>
          <w:rFonts w:ascii="Times New Roman" w:hAnsi="Times New Roman"/>
          <w:sz w:val="28"/>
          <w:szCs w:val="28"/>
        </w:rPr>
      </w:pPr>
      <w:r w:rsidRPr="00AD5170">
        <w:rPr>
          <w:rFonts w:ascii="Times New Roman" w:hAnsi="Times New Roman"/>
          <w:sz w:val="28"/>
          <w:szCs w:val="28"/>
        </w:rPr>
        <w:t xml:space="preserve">Методического совета </w:t>
      </w:r>
    </w:p>
    <w:p w14:paraId="24BFFC6B" w14:textId="7FB5F6AF" w:rsidR="00AD229F" w:rsidRPr="00AD5170" w:rsidRDefault="00AD229F" w:rsidP="00C40CBD">
      <w:pPr>
        <w:tabs>
          <w:tab w:val="left" w:pos="0"/>
        </w:tabs>
        <w:spacing w:after="0"/>
        <w:rPr>
          <w:rFonts w:ascii="Times New Roman" w:hAnsi="Times New Roman"/>
          <w:sz w:val="28"/>
          <w:szCs w:val="28"/>
        </w:rPr>
      </w:pPr>
      <w:r w:rsidRPr="00AD5170">
        <w:rPr>
          <w:rFonts w:ascii="Times New Roman" w:hAnsi="Times New Roman"/>
          <w:sz w:val="28"/>
          <w:szCs w:val="28"/>
        </w:rPr>
        <w:t xml:space="preserve">от </w:t>
      </w:r>
      <w:r w:rsidR="00A300AE" w:rsidRPr="00AD5170">
        <w:rPr>
          <w:rFonts w:ascii="Times New Roman" w:hAnsi="Times New Roman"/>
          <w:sz w:val="28"/>
          <w:szCs w:val="28"/>
        </w:rPr>
        <w:t>«</w:t>
      </w:r>
      <w:r w:rsidR="00FB16C5">
        <w:rPr>
          <w:rFonts w:ascii="Times New Roman" w:hAnsi="Times New Roman"/>
          <w:sz w:val="28"/>
          <w:szCs w:val="28"/>
        </w:rPr>
        <w:t>24</w:t>
      </w:r>
      <w:r w:rsidR="00FB16C5" w:rsidRPr="00AD5170">
        <w:rPr>
          <w:rFonts w:ascii="Times New Roman" w:hAnsi="Times New Roman"/>
          <w:sz w:val="28"/>
          <w:szCs w:val="28"/>
        </w:rPr>
        <w:t xml:space="preserve">» </w:t>
      </w:r>
      <w:r w:rsidR="00FB16C5">
        <w:rPr>
          <w:rFonts w:ascii="Times New Roman" w:hAnsi="Times New Roman"/>
          <w:sz w:val="28"/>
          <w:szCs w:val="28"/>
        </w:rPr>
        <w:t>мая 2022</w:t>
      </w:r>
      <w:r w:rsidR="00C96153">
        <w:rPr>
          <w:rFonts w:ascii="Times New Roman" w:hAnsi="Times New Roman"/>
          <w:sz w:val="28"/>
          <w:szCs w:val="28"/>
        </w:rPr>
        <w:t xml:space="preserve"> </w:t>
      </w:r>
      <w:r w:rsidRPr="00AD5170">
        <w:rPr>
          <w:rFonts w:ascii="Times New Roman" w:hAnsi="Times New Roman"/>
          <w:sz w:val="28"/>
          <w:szCs w:val="28"/>
        </w:rPr>
        <w:t xml:space="preserve">г. № </w:t>
      </w:r>
      <w:r w:rsidR="00C96153">
        <w:rPr>
          <w:rFonts w:ascii="Times New Roman" w:hAnsi="Times New Roman"/>
          <w:sz w:val="28"/>
          <w:szCs w:val="28"/>
        </w:rPr>
        <w:t>10</w:t>
      </w:r>
    </w:p>
    <w:p w14:paraId="74435814" w14:textId="77777777" w:rsidR="00AD229F" w:rsidRPr="00AD5170" w:rsidRDefault="00AD229F" w:rsidP="00862C3D">
      <w:pPr>
        <w:pStyle w:val="a3"/>
        <w:rPr>
          <w:b/>
          <w:sz w:val="28"/>
          <w:szCs w:val="28"/>
        </w:rPr>
      </w:pPr>
    </w:p>
    <w:p w14:paraId="5696F4D8" w14:textId="77777777" w:rsidR="00AD229F" w:rsidRPr="00AD5170" w:rsidRDefault="00AD229F" w:rsidP="00862C3D">
      <w:pPr>
        <w:pStyle w:val="1"/>
        <w:keepNext w:val="0"/>
        <w:widowControl w:val="0"/>
        <w:spacing w:before="0" w:after="0" w:line="276" w:lineRule="auto"/>
        <w:ind w:firstLine="709"/>
        <w:jc w:val="both"/>
        <w:rPr>
          <w:rFonts w:ascii="Times New Roman" w:hAnsi="Times New Roman"/>
          <w:b w:val="0"/>
          <w:sz w:val="28"/>
          <w:szCs w:val="28"/>
        </w:rPr>
      </w:pPr>
    </w:p>
    <w:p w14:paraId="783BECCA" w14:textId="77777777" w:rsidR="00AD229F" w:rsidRPr="00AD5170" w:rsidRDefault="00AD229F" w:rsidP="00B7230B">
      <w:pPr>
        <w:spacing w:after="0"/>
        <w:ind w:firstLine="709"/>
        <w:jc w:val="both"/>
        <w:rPr>
          <w:rFonts w:ascii="Times New Roman" w:hAnsi="Times New Roman"/>
          <w:sz w:val="28"/>
          <w:szCs w:val="28"/>
        </w:rPr>
      </w:pPr>
      <w:r w:rsidRPr="00AD5170">
        <w:rPr>
          <w:rFonts w:ascii="Times New Roman" w:hAnsi="Times New Roman"/>
          <w:sz w:val="28"/>
          <w:szCs w:val="28"/>
          <w:lang w:eastAsia="ru-RU"/>
        </w:rPr>
        <w:t xml:space="preserve">Программа подготовки специалистов среднего звена (далее – ППССЗ, образовательная программа)) по специальности </w:t>
      </w:r>
      <w:r w:rsidR="00C963EF" w:rsidRPr="00AD5170">
        <w:rPr>
          <w:rFonts w:ascii="Times New Roman" w:hAnsi="Times New Roman"/>
          <w:b/>
          <w:sz w:val="28"/>
          <w:szCs w:val="28"/>
          <w:lang w:eastAsia="ru-RU"/>
        </w:rPr>
        <w:t>08.02.05 Строительство и эксплуатация автомобильных дорог и аэродромов</w:t>
      </w:r>
      <w:r w:rsidRPr="00AD5170">
        <w:rPr>
          <w:rFonts w:ascii="Times New Roman" w:hAnsi="Times New Roman"/>
          <w:sz w:val="28"/>
          <w:szCs w:val="28"/>
          <w:lang w:eastAsia="ru-RU"/>
        </w:rPr>
        <w:t xml:space="preserve"> (</w:t>
      </w:r>
      <w:r w:rsidRPr="00AD5170">
        <w:rPr>
          <w:rFonts w:ascii="Times New Roman" w:hAnsi="Times New Roman"/>
          <w:sz w:val="28"/>
          <w:szCs w:val="28"/>
        </w:rPr>
        <w:t>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w:t>
      </w:r>
      <w:r w:rsidRPr="00AD5170">
        <w:rPr>
          <w:rFonts w:ascii="Times New Roman" w:hAnsi="Times New Roman"/>
          <w:sz w:val="28"/>
          <w:szCs w:val="28"/>
          <w:lang w:eastAsia="ru-RU"/>
        </w:rPr>
        <w:t>) разработана в соответствии с требованиями федерального государственного образовательного стандарта среднего профессионального образования (далее – ФГОС СПО), утвержденного приказом Министерства образования и науки Российской Федерации от 1</w:t>
      </w:r>
      <w:r w:rsidR="001A7ED5" w:rsidRPr="00AD5170">
        <w:rPr>
          <w:rFonts w:ascii="Times New Roman" w:hAnsi="Times New Roman"/>
          <w:sz w:val="28"/>
          <w:szCs w:val="28"/>
          <w:lang w:eastAsia="ru-RU"/>
        </w:rPr>
        <w:t>1</w:t>
      </w:r>
      <w:r w:rsidRPr="00AD5170">
        <w:rPr>
          <w:rFonts w:ascii="Times New Roman" w:hAnsi="Times New Roman"/>
          <w:sz w:val="28"/>
          <w:szCs w:val="28"/>
          <w:lang w:eastAsia="ru-RU"/>
        </w:rPr>
        <w:t xml:space="preserve"> января 2018 г. №2</w:t>
      </w:r>
      <w:r w:rsidR="001A7ED5" w:rsidRPr="00AD5170">
        <w:rPr>
          <w:rFonts w:ascii="Times New Roman" w:hAnsi="Times New Roman"/>
          <w:sz w:val="28"/>
          <w:szCs w:val="28"/>
          <w:lang w:eastAsia="ru-RU"/>
        </w:rPr>
        <w:t>5</w:t>
      </w:r>
      <w:r w:rsidRPr="00AD5170">
        <w:rPr>
          <w:rFonts w:ascii="Times New Roman" w:hAnsi="Times New Roman"/>
          <w:sz w:val="28"/>
          <w:szCs w:val="28"/>
          <w:lang w:eastAsia="ru-RU"/>
        </w:rPr>
        <w:t xml:space="preserve"> </w:t>
      </w:r>
      <w:r w:rsidRPr="00AD5170">
        <w:rPr>
          <w:rFonts w:ascii="Times New Roman" w:hAnsi="Times New Roman"/>
          <w:sz w:val="28"/>
          <w:szCs w:val="28"/>
        </w:rPr>
        <w:t>при участии работодателей:</w:t>
      </w:r>
    </w:p>
    <w:p w14:paraId="2DF7F7EC" w14:textId="77777777" w:rsidR="00F0784D" w:rsidRPr="00AD5170" w:rsidRDefault="00F0784D" w:rsidP="00B7230B">
      <w:pPr>
        <w:spacing w:after="0"/>
        <w:ind w:firstLine="709"/>
        <w:jc w:val="both"/>
        <w:rPr>
          <w:rFonts w:ascii="Times New Roman" w:hAnsi="Times New Roman"/>
          <w:sz w:val="28"/>
          <w:szCs w:val="28"/>
        </w:rPr>
      </w:pPr>
    </w:p>
    <w:p w14:paraId="1CEEDA00" w14:textId="77777777" w:rsidR="00AD229F" w:rsidRPr="00AD5170" w:rsidRDefault="00AD229F" w:rsidP="00F0784D">
      <w:pPr>
        <w:spacing w:after="0"/>
        <w:ind w:firstLine="770"/>
        <w:jc w:val="center"/>
        <w:rPr>
          <w:rFonts w:ascii="Times New Roman" w:hAnsi="Times New Roman"/>
          <w:sz w:val="28"/>
          <w:szCs w:val="28"/>
        </w:rPr>
      </w:pPr>
    </w:p>
    <w:tbl>
      <w:tblPr>
        <w:tblW w:w="0" w:type="auto"/>
        <w:tblBorders>
          <w:top w:val="single" w:sz="4" w:space="0" w:color="auto"/>
          <w:bottom w:val="single" w:sz="4" w:space="0" w:color="auto"/>
        </w:tblBorders>
        <w:tblLook w:val="01E0" w:firstRow="1" w:lastRow="1" w:firstColumn="1" w:lastColumn="1" w:noHBand="0" w:noVBand="0"/>
      </w:tblPr>
      <w:tblGrid>
        <w:gridCol w:w="4963"/>
        <w:gridCol w:w="4958"/>
      </w:tblGrid>
      <w:tr w:rsidR="00AD5170" w:rsidRPr="004C315C" w14:paraId="2DBD0DF7" w14:textId="77777777" w:rsidTr="00E405DE">
        <w:tc>
          <w:tcPr>
            <w:tcW w:w="5068" w:type="dxa"/>
            <w:tcBorders>
              <w:top w:val="single" w:sz="4" w:space="0" w:color="auto"/>
              <w:bottom w:val="single" w:sz="4" w:space="0" w:color="auto"/>
            </w:tcBorders>
          </w:tcPr>
          <w:p w14:paraId="122DED7F" w14:textId="77777777" w:rsidR="00AD229F" w:rsidRPr="00A83438" w:rsidRDefault="00F0784D" w:rsidP="00455200">
            <w:pPr>
              <w:spacing w:after="0"/>
              <w:jc w:val="center"/>
              <w:rPr>
                <w:rFonts w:ascii="Times New Roman" w:hAnsi="Times New Roman"/>
                <w:sz w:val="28"/>
                <w:szCs w:val="28"/>
              </w:rPr>
            </w:pPr>
            <w:r w:rsidRPr="00A83438">
              <w:rPr>
                <w:rFonts w:ascii="Times New Roman" w:hAnsi="Times New Roman"/>
                <w:sz w:val="28"/>
                <w:szCs w:val="28"/>
              </w:rPr>
              <w:t>Открытое акционерное общество</w:t>
            </w:r>
          </w:p>
        </w:tc>
        <w:tc>
          <w:tcPr>
            <w:tcW w:w="5069" w:type="dxa"/>
            <w:tcBorders>
              <w:top w:val="single" w:sz="4" w:space="0" w:color="auto"/>
              <w:bottom w:val="single" w:sz="4" w:space="0" w:color="auto"/>
            </w:tcBorders>
          </w:tcPr>
          <w:p w14:paraId="06FCDD28" w14:textId="77777777" w:rsidR="00AD229F" w:rsidRPr="00A83438" w:rsidRDefault="00F0784D" w:rsidP="00455200">
            <w:pPr>
              <w:spacing w:after="0"/>
              <w:jc w:val="center"/>
              <w:rPr>
                <w:rFonts w:ascii="Times New Roman" w:hAnsi="Times New Roman"/>
                <w:sz w:val="28"/>
                <w:szCs w:val="28"/>
              </w:rPr>
            </w:pPr>
            <w:r w:rsidRPr="00A83438">
              <w:rPr>
                <w:rFonts w:ascii="Times New Roman" w:hAnsi="Times New Roman"/>
                <w:sz w:val="28"/>
                <w:szCs w:val="28"/>
              </w:rPr>
              <w:t>Директор</w:t>
            </w:r>
          </w:p>
        </w:tc>
      </w:tr>
      <w:tr w:rsidR="00AD5170" w:rsidRPr="004C315C" w14:paraId="1C08F5F1" w14:textId="77777777" w:rsidTr="00E405DE">
        <w:tc>
          <w:tcPr>
            <w:tcW w:w="5068" w:type="dxa"/>
            <w:tcBorders>
              <w:top w:val="single" w:sz="4" w:space="0" w:color="auto"/>
              <w:bottom w:val="single" w:sz="4" w:space="0" w:color="auto"/>
            </w:tcBorders>
          </w:tcPr>
          <w:p w14:paraId="48CD8CAE" w14:textId="77777777" w:rsidR="00F0784D" w:rsidRPr="00A83438" w:rsidRDefault="00F0784D" w:rsidP="00455200">
            <w:pPr>
              <w:spacing w:after="0"/>
              <w:jc w:val="center"/>
              <w:rPr>
                <w:rFonts w:ascii="Times New Roman" w:hAnsi="Times New Roman"/>
                <w:sz w:val="28"/>
                <w:szCs w:val="28"/>
              </w:rPr>
            </w:pPr>
            <w:r w:rsidRPr="00A83438">
              <w:rPr>
                <w:rFonts w:ascii="Times New Roman" w:hAnsi="Times New Roman"/>
                <w:sz w:val="28"/>
                <w:szCs w:val="28"/>
              </w:rPr>
              <w:t>«Спецуправление дорожных работ»</w:t>
            </w:r>
          </w:p>
        </w:tc>
        <w:tc>
          <w:tcPr>
            <w:tcW w:w="5069" w:type="dxa"/>
            <w:tcBorders>
              <w:top w:val="single" w:sz="4" w:space="0" w:color="auto"/>
              <w:bottom w:val="single" w:sz="4" w:space="0" w:color="auto"/>
            </w:tcBorders>
          </w:tcPr>
          <w:p w14:paraId="109AC1C9" w14:textId="77777777" w:rsidR="00F0784D" w:rsidRPr="00A83438" w:rsidRDefault="00F0784D" w:rsidP="00455200">
            <w:pPr>
              <w:spacing w:after="0"/>
              <w:jc w:val="center"/>
              <w:rPr>
                <w:rFonts w:ascii="Times New Roman" w:hAnsi="Times New Roman"/>
                <w:sz w:val="28"/>
                <w:szCs w:val="28"/>
              </w:rPr>
            </w:pPr>
            <w:r w:rsidRPr="00A83438">
              <w:rPr>
                <w:rFonts w:ascii="Times New Roman" w:hAnsi="Times New Roman"/>
                <w:sz w:val="28"/>
                <w:szCs w:val="28"/>
              </w:rPr>
              <w:t>Мирзаев Фарман Гаджимирзаевич</w:t>
            </w:r>
          </w:p>
        </w:tc>
      </w:tr>
      <w:tr w:rsidR="00AD5170" w:rsidRPr="004C315C" w14:paraId="52C51285" w14:textId="77777777" w:rsidTr="00E405DE">
        <w:tc>
          <w:tcPr>
            <w:tcW w:w="5068" w:type="dxa"/>
            <w:tcBorders>
              <w:top w:val="single" w:sz="4" w:space="0" w:color="auto"/>
              <w:bottom w:val="single" w:sz="4" w:space="0" w:color="auto"/>
            </w:tcBorders>
          </w:tcPr>
          <w:p w14:paraId="1ECFE1B0" w14:textId="77777777" w:rsidR="00AD229F" w:rsidRPr="00A83438" w:rsidRDefault="00F0784D" w:rsidP="009C592C">
            <w:pPr>
              <w:spacing w:after="0"/>
              <w:jc w:val="both"/>
              <w:rPr>
                <w:rFonts w:ascii="Times New Roman" w:hAnsi="Times New Roman"/>
                <w:sz w:val="28"/>
                <w:szCs w:val="28"/>
              </w:rPr>
            </w:pPr>
            <w:r w:rsidRPr="00A83438">
              <w:rPr>
                <w:rFonts w:ascii="Times New Roman" w:hAnsi="Times New Roman"/>
                <w:sz w:val="28"/>
                <w:szCs w:val="28"/>
              </w:rPr>
              <w:tab/>
            </w:r>
            <w:r w:rsidR="009C592C" w:rsidRPr="00A83438">
              <w:rPr>
                <w:rFonts w:ascii="Times New Roman" w:hAnsi="Times New Roman"/>
                <w:sz w:val="28"/>
                <w:szCs w:val="28"/>
              </w:rPr>
              <w:t>А</w:t>
            </w:r>
            <w:r w:rsidRPr="00A83438">
              <w:rPr>
                <w:rFonts w:ascii="Times New Roman" w:hAnsi="Times New Roman"/>
                <w:sz w:val="28"/>
                <w:szCs w:val="28"/>
              </w:rPr>
              <w:t>У Ставропольский край</w:t>
            </w:r>
            <w:r w:rsidRPr="00A83438">
              <w:rPr>
                <w:rFonts w:ascii="Times New Roman" w:hAnsi="Times New Roman"/>
                <w:sz w:val="28"/>
                <w:szCs w:val="28"/>
              </w:rPr>
              <w:tab/>
            </w:r>
          </w:p>
        </w:tc>
        <w:tc>
          <w:tcPr>
            <w:tcW w:w="5069" w:type="dxa"/>
            <w:tcBorders>
              <w:top w:val="single" w:sz="4" w:space="0" w:color="auto"/>
              <w:bottom w:val="single" w:sz="4" w:space="0" w:color="auto"/>
            </w:tcBorders>
          </w:tcPr>
          <w:p w14:paraId="2811ED30" w14:textId="77777777" w:rsidR="00AD229F" w:rsidRPr="00A83438" w:rsidRDefault="009C592C" w:rsidP="009C592C">
            <w:pPr>
              <w:spacing w:after="0"/>
              <w:jc w:val="center"/>
              <w:rPr>
                <w:rFonts w:ascii="Times New Roman" w:hAnsi="Times New Roman"/>
                <w:sz w:val="28"/>
                <w:szCs w:val="28"/>
              </w:rPr>
            </w:pPr>
            <w:r w:rsidRPr="00A83438">
              <w:rPr>
                <w:rFonts w:ascii="Times New Roman" w:hAnsi="Times New Roman"/>
                <w:sz w:val="28"/>
                <w:szCs w:val="28"/>
              </w:rPr>
              <w:t>И</w:t>
            </w:r>
            <w:r w:rsidR="00F0784D" w:rsidRPr="00A83438">
              <w:rPr>
                <w:rFonts w:ascii="Times New Roman" w:hAnsi="Times New Roman"/>
                <w:sz w:val="28"/>
                <w:szCs w:val="28"/>
              </w:rPr>
              <w:t xml:space="preserve">нженер </w:t>
            </w:r>
            <w:r w:rsidRPr="00A83438">
              <w:rPr>
                <w:rFonts w:ascii="Times New Roman" w:hAnsi="Times New Roman"/>
                <w:sz w:val="28"/>
                <w:szCs w:val="28"/>
              </w:rPr>
              <w:t>по качеству проектной документации</w:t>
            </w:r>
          </w:p>
        </w:tc>
      </w:tr>
      <w:tr w:rsidR="00AD5170" w:rsidRPr="004C315C" w14:paraId="253D28EF" w14:textId="77777777" w:rsidTr="00E405DE">
        <w:tc>
          <w:tcPr>
            <w:tcW w:w="5068" w:type="dxa"/>
            <w:tcBorders>
              <w:top w:val="single" w:sz="4" w:space="0" w:color="auto"/>
              <w:bottom w:val="single" w:sz="4" w:space="0" w:color="auto"/>
            </w:tcBorders>
          </w:tcPr>
          <w:p w14:paraId="6D64481D" w14:textId="77777777" w:rsidR="00F0784D" w:rsidRPr="00A83438" w:rsidRDefault="00F0784D" w:rsidP="009C592C">
            <w:pPr>
              <w:spacing w:after="0"/>
              <w:jc w:val="both"/>
              <w:rPr>
                <w:rFonts w:ascii="Times New Roman" w:hAnsi="Times New Roman"/>
                <w:sz w:val="28"/>
                <w:szCs w:val="28"/>
              </w:rPr>
            </w:pPr>
            <w:r w:rsidRPr="00A83438">
              <w:rPr>
                <w:rFonts w:ascii="Times New Roman" w:hAnsi="Times New Roman"/>
                <w:sz w:val="28"/>
                <w:szCs w:val="28"/>
              </w:rPr>
              <w:t>«</w:t>
            </w:r>
            <w:r w:rsidR="009C592C" w:rsidRPr="00A83438">
              <w:rPr>
                <w:rFonts w:ascii="Times New Roman" w:hAnsi="Times New Roman"/>
                <w:sz w:val="28"/>
                <w:szCs w:val="28"/>
              </w:rPr>
              <w:t xml:space="preserve">Государственная экспертиза в сфере </w:t>
            </w:r>
          </w:p>
        </w:tc>
        <w:tc>
          <w:tcPr>
            <w:tcW w:w="5069" w:type="dxa"/>
            <w:tcBorders>
              <w:top w:val="single" w:sz="4" w:space="0" w:color="auto"/>
              <w:bottom w:val="single" w:sz="4" w:space="0" w:color="auto"/>
            </w:tcBorders>
          </w:tcPr>
          <w:p w14:paraId="3B2F6B89" w14:textId="77777777" w:rsidR="00F0784D" w:rsidRPr="00A83438" w:rsidRDefault="009C592C" w:rsidP="00F0784D">
            <w:pPr>
              <w:spacing w:after="0"/>
              <w:jc w:val="center"/>
              <w:rPr>
                <w:rFonts w:ascii="Times New Roman" w:hAnsi="Times New Roman"/>
                <w:sz w:val="28"/>
                <w:szCs w:val="28"/>
              </w:rPr>
            </w:pPr>
            <w:r w:rsidRPr="00A83438">
              <w:rPr>
                <w:rFonts w:ascii="Times New Roman" w:hAnsi="Times New Roman"/>
                <w:sz w:val="28"/>
                <w:szCs w:val="28"/>
              </w:rPr>
              <w:t xml:space="preserve">ведущий специалист </w:t>
            </w:r>
            <w:r w:rsidRPr="00A83438">
              <w:rPr>
                <w:rFonts w:ascii="Times New Roman" w:hAnsi="Times New Roman"/>
                <w:sz w:val="28"/>
                <w:szCs w:val="28"/>
                <w:lang w:val="en-US"/>
              </w:rPr>
              <w:t>II</w:t>
            </w:r>
            <w:r w:rsidRPr="00A83438">
              <w:rPr>
                <w:rFonts w:ascii="Times New Roman" w:hAnsi="Times New Roman"/>
                <w:sz w:val="28"/>
                <w:szCs w:val="28"/>
              </w:rPr>
              <w:t xml:space="preserve"> категории отдела экспертизы смет</w:t>
            </w:r>
          </w:p>
        </w:tc>
      </w:tr>
      <w:tr w:rsidR="00AD5170" w:rsidRPr="00AD5170" w14:paraId="693A5E92" w14:textId="77777777" w:rsidTr="00E405DE">
        <w:tc>
          <w:tcPr>
            <w:tcW w:w="5068" w:type="dxa"/>
            <w:tcBorders>
              <w:top w:val="single" w:sz="4" w:space="0" w:color="auto"/>
              <w:bottom w:val="single" w:sz="4" w:space="0" w:color="auto"/>
            </w:tcBorders>
          </w:tcPr>
          <w:p w14:paraId="36581B36" w14:textId="77777777" w:rsidR="00F0784D" w:rsidRPr="00A83438" w:rsidRDefault="009C592C" w:rsidP="00455200">
            <w:pPr>
              <w:spacing w:after="0"/>
              <w:jc w:val="both"/>
              <w:rPr>
                <w:rFonts w:ascii="Times New Roman" w:hAnsi="Times New Roman"/>
                <w:sz w:val="28"/>
                <w:szCs w:val="28"/>
              </w:rPr>
            </w:pPr>
            <w:r w:rsidRPr="00A83438">
              <w:rPr>
                <w:rFonts w:ascii="Times New Roman" w:hAnsi="Times New Roman"/>
                <w:sz w:val="28"/>
                <w:szCs w:val="28"/>
              </w:rPr>
              <w:t>строительства»</w:t>
            </w:r>
          </w:p>
        </w:tc>
        <w:tc>
          <w:tcPr>
            <w:tcW w:w="5069" w:type="dxa"/>
            <w:tcBorders>
              <w:top w:val="single" w:sz="4" w:space="0" w:color="auto"/>
              <w:bottom w:val="single" w:sz="4" w:space="0" w:color="auto"/>
            </w:tcBorders>
          </w:tcPr>
          <w:p w14:paraId="6D18BDE8" w14:textId="77777777" w:rsidR="00F0784D" w:rsidRPr="00A83438" w:rsidRDefault="00F0784D" w:rsidP="00F0784D">
            <w:pPr>
              <w:spacing w:after="0"/>
              <w:jc w:val="center"/>
              <w:rPr>
                <w:rFonts w:ascii="Times New Roman" w:hAnsi="Times New Roman"/>
                <w:sz w:val="28"/>
                <w:szCs w:val="28"/>
              </w:rPr>
            </w:pPr>
            <w:r w:rsidRPr="00A83438">
              <w:rPr>
                <w:rFonts w:ascii="Times New Roman" w:hAnsi="Times New Roman"/>
                <w:sz w:val="28"/>
                <w:szCs w:val="28"/>
              </w:rPr>
              <w:t>Савченко Степан Олегович</w:t>
            </w:r>
          </w:p>
        </w:tc>
      </w:tr>
    </w:tbl>
    <w:p w14:paraId="7F4AF973" w14:textId="77777777" w:rsidR="00AD229F" w:rsidRPr="00AD5170" w:rsidRDefault="00AD229F" w:rsidP="001E1941">
      <w:pPr>
        <w:spacing w:after="0"/>
        <w:jc w:val="both"/>
        <w:rPr>
          <w:rFonts w:ascii="Times New Roman" w:hAnsi="Times New Roman"/>
          <w:b/>
          <w:i/>
          <w:sz w:val="20"/>
          <w:szCs w:val="20"/>
        </w:rPr>
      </w:pPr>
      <w:r w:rsidRPr="00AD5170">
        <w:rPr>
          <w:rFonts w:ascii="Times New Roman" w:hAnsi="Times New Roman"/>
          <w:i/>
          <w:sz w:val="20"/>
          <w:szCs w:val="20"/>
        </w:rPr>
        <w:t xml:space="preserve">             наименование организации                                                               ФИО представителя работодателя</w:t>
      </w:r>
    </w:p>
    <w:p w14:paraId="7A50BEFD" w14:textId="77777777" w:rsidR="00AD229F" w:rsidRPr="00AD5170" w:rsidRDefault="00AD229F" w:rsidP="00A31194">
      <w:pPr>
        <w:spacing w:line="360" w:lineRule="auto"/>
        <w:jc w:val="both"/>
        <w:rPr>
          <w:rFonts w:ascii="Times New Roman" w:hAnsi="Times New Roman"/>
          <w:b/>
          <w:sz w:val="24"/>
          <w:szCs w:val="24"/>
        </w:rPr>
      </w:pPr>
    </w:p>
    <w:p w14:paraId="06BBE6D3" w14:textId="77777777" w:rsidR="00AD229F" w:rsidRPr="00AD5170" w:rsidRDefault="00AD229F" w:rsidP="00A31194">
      <w:pPr>
        <w:spacing w:line="360" w:lineRule="auto"/>
        <w:jc w:val="both"/>
        <w:rPr>
          <w:rFonts w:ascii="Times New Roman" w:hAnsi="Times New Roman"/>
          <w:b/>
          <w:sz w:val="24"/>
          <w:szCs w:val="24"/>
        </w:rPr>
      </w:pPr>
    </w:p>
    <w:p w14:paraId="7192EA51" w14:textId="77777777" w:rsidR="00AD229F" w:rsidRPr="00AD5170" w:rsidRDefault="00AD229F" w:rsidP="00B7230B">
      <w:pPr>
        <w:pStyle w:val="1"/>
        <w:keepNext w:val="0"/>
        <w:widowControl w:val="0"/>
        <w:spacing w:before="0" w:after="0" w:line="276" w:lineRule="auto"/>
        <w:ind w:firstLine="709"/>
        <w:jc w:val="both"/>
        <w:rPr>
          <w:rFonts w:ascii="Times New Roman" w:hAnsi="Times New Roman"/>
          <w:b w:val="0"/>
          <w:sz w:val="28"/>
          <w:szCs w:val="28"/>
        </w:rPr>
      </w:pPr>
    </w:p>
    <w:p w14:paraId="2C341213" w14:textId="77777777" w:rsidR="00AD229F" w:rsidRPr="00AD5170" w:rsidRDefault="00AD229F" w:rsidP="00B7230B">
      <w:pPr>
        <w:pStyle w:val="1"/>
        <w:keepNext w:val="0"/>
        <w:widowControl w:val="0"/>
        <w:spacing w:before="0" w:after="0" w:line="276" w:lineRule="auto"/>
        <w:ind w:firstLine="709"/>
        <w:jc w:val="both"/>
        <w:rPr>
          <w:rFonts w:ascii="Times New Roman" w:hAnsi="Times New Roman"/>
          <w:b w:val="0"/>
          <w:sz w:val="28"/>
          <w:szCs w:val="28"/>
        </w:rPr>
      </w:pPr>
    </w:p>
    <w:p w14:paraId="64A62510" w14:textId="77777777" w:rsidR="00AD229F" w:rsidRPr="00AD5170" w:rsidRDefault="00AD229F" w:rsidP="00B7230B">
      <w:pPr>
        <w:pStyle w:val="1"/>
        <w:keepNext w:val="0"/>
        <w:widowControl w:val="0"/>
        <w:spacing w:before="0" w:after="0" w:line="276" w:lineRule="auto"/>
        <w:ind w:firstLine="709"/>
        <w:jc w:val="both"/>
        <w:rPr>
          <w:rFonts w:ascii="Times New Roman" w:hAnsi="Times New Roman"/>
          <w:b w:val="0"/>
          <w:sz w:val="28"/>
          <w:szCs w:val="28"/>
        </w:rPr>
      </w:pPr>
      <w:r w:rsidRPr="00AD5170">
        <w:rPr>
          <w:rFonts w:ascii="Times New Roman" w:hAnsi="Times New Roman"/>
          <w:b w:val="0"/>
          <w:sz w:val="28"/>
          <w:szCs w:val="28"/>
        </w:rPr>
        <w:t>Организация-разработчик:</w:t>
      </w:r>
      <w:r w:rsidRPr="00AD5170">
        <w:rPr>
          <w:rFonts w:ascii="Times New Roman" w:hAnsi="Times New Roman"/>
          <w:sz w:val="28"/>
          <w:szCs w:val="28"/>
        </w:rPr>
        <w:t xml:space="preserve"> </w:t>
      </w:r>
      <w:r w:rsidRPr="00AD5170">
        <w:rPr>
          <w:rFonts w:ascii="Times New Roman" w:hAnsi="Times New Roman"/>
          <w:b w:val="0"/>
          <w:sz w:val="28"/>
          <w:szCs w:val="28"/>
        </w:rPr>
        <w:t xml:space="preserve">государственное бюджетное профессиональное образовательное учреждение </w:t>
      </w:r>
      <w:r w:rsidR="00A300AE" w:rsidRPr="00AD5170">
        <w:rPr>
          <w:rFonts w:ascii="Times New Roman" w:hAnsi="Times New Roman"/>
          <w:b w:val="0"/>
          <w:sz w:val="28"/>
          <w:szCs w:val="28"/>
        </w:rPr>
        <w:t>«</w:t>
      </w:r>
      <w:r w:rsidRPr="00AD5170">
        <w:rPr>
          <w:rFonts w:ascii="Times New Roman" w:hAnsi="Times New Roman"/>
          <w:b w:val="0"/>
          <w:sz w:val="28"/>
          <w:szCs w:val="28"/>
        </w:rPr>
        <w:t>Ставропольский строительный техникум</w:t>
      </w:r>
      <w:r w:rsidR="00A300AE" w:rsidRPr="00AD5170">
        <w:rPr>
          <w:rFonts w:ascii="Times New Roman" w:hAnsi="Times New Roman"/>
          <w:b w:val="0"/>
          <w:sz w:val="28"/>
          <w:szCs w:val="28"/>
        </w:rPr>
        <w:t>»</w:t>
      </w:r>
    </w:p>
    <w:p w14:paraId="54E8BF90" w14:textId="77777777" w:rsidR="00AD229F" w:rsidRPr="00AD5170" w:rsidRDefault="00AD229F" w:rsidP="00A31194">
      <w:pPr>
        <w:spacing w:line="360" w:lineRule="auto"/>
        <w:jc w:val="both"/>
        <w:rPr>
          <w:rFonts w:ascii="Times New Roman" w:hAnsi="Times New Roman"/>
          <w:b/>
          <w:sz w:val="24"/>
          <w:szCs w:val="24"/>
        </w:rPr>
      </w:pPr>
    </w:p>
    <w:p w14:paraId="0009CE9C" w14:textId="77777777" w:rsidR="00AD229F" w:rsidRDefault="00AD229F" w:rsidP="00A31194">
      <w:pPr>
        <w:spacing w:line="360" w:lineRule="auto"/>
        <w:jc w:val="both"/>
        <w:rPr>
          <w:rFonts w:ascii="Times New Roman" w:hAnsi="Times New Roman"/>
          <w:b/>
          <w:sz w:val="24"/>
          <w:szCs w:val="24"/>
        </w:rPr>
      </w:pPr>
    </w:p>
    <w:p w14:paraId="1347DB3D" w14:textId="77777777" w:rsidR="00A83438" w:rsidRPr="00AD5170" w:rsidRDefault="00A83438" w:rsidP="00A31194">
      <w:pPr>
        <w:spacing w:line="360" w:lineRule="auto"/>
        <w:jc w:val="both"/>
        <w:rPr>
          <w:rFonts w:ascii="Times New Roman" w:hAnsi="Times New Roman"/>
          <w:b/>
          <w:sz w:val="24"/>
          <w:szCs w:val="24"/>
        </w:rPr>
      </w:pPr>
    </w:p>
    <w:p w14:paraId="46B27F37" w14:textId="77777777" w:rsidR="00AD229F" w:rsidRPr="00AD5170" w:rsidRDefault="00AD229F" w:rsidP="00A31194">
      <w:pPr>
        <w:spacing w:line="360" w:lineRule="auto"/>
        <w:jc w:val="both"/>
        <w:rPr>
          <w:rFonts w:ascii="Times New Roman" w:hAnsi="Times New Roman"/>
          <w:b/>
          <w:sz w:val="24"/>
          <w:szCs w:val="24"/>
        </w:rPr>
      </w:pPr>
    </w:p>
    <w:p w14:paraId="48C73020" w14:textId="77777777" w:rsidR="00AD229F" w:rsidRPr="00AD5170" w:rsidRDefault="00AD229F" w:rsidP="00A31194">
      <w:pPr>
        <w:pStyle w:val="1"/>
        <w:keepNext w:val="0"/>
        <w:widowControl w:val="0"/>
        <w:spacing w:before="0" w:after="0" w:line="23" w:lineRule="atLeast"/>
        <w:ind w:firstLine="709"/>
        <w:jc w:val="center"/>
        <w:rPr>
          <w:rFonts w:ascii="Times New Roman" w:hAnsi="Times New Roman"/>
          <w:b w:val="0"/>
          <w:bCs w:val="0"/>
          <w:kern w:val="0"/>
          <w:sz w:val="24"/>
          <w:szCs w:val="24"/>
        </w:rPr>
      </w:pPr>
      <w:r w:rsidRPr="00AD5170">
        <w:rPr>
          <w:rFonts w:ascii="Times New Roman" w:hAnsi="Times New Roman"/>
          <w:b w:val="0"/>
          <w:bCs w:val="0"/>
          <w:kern w:val="0"/>
          <w:sz w:val="24"/>
          <w:szCs w:val="24"/>
        </w:rPr>
        <w:lastRenderedPageBreak/>
        <w:t>СОДЕРЖАНИЕ</w:t>
      </w:r>
    </w:p>
    <w:tbl>
      <w:tblPr>
        <w:tblW w:w="10399" w:type="dxa"/>
        <w:tblLook w:val="00A0" w:firstRow="1" w:lastRow="0" w:firstColumn="1" w:lastColumn="0" w:noHBand="0" w:noVBand="0"/>
      </w:tblPr>
      <w:tblGrid>
        <w:gridCol w:w="688"/>
        <w:gridCol w:w="9103"/>
        <w:gridCol w:w="608"/>
      </w:tblGrid>
      <w:tr w:rsidR="00AD5170" w:rsidRPr="00AD5170" w14:paraId="68BC1E48" w14:textId="77777777" w:rsidTr="00CC0AEA">
        <w:tc>
          <w:tcPr>
            <w:tcW w:w="9791" w:type="dxa"/>
            <w:gridSpan w:val="2"/>
            <w:shd w:val="clear" w:color="auto" w:fill="auto"/>
          </w:tcPr>
          <w:p w14:paraId="1C8E0668" w14:textId="77777777" w:rsidR="00917DC2" w:rsidRPr="00AD5170" w:rsidRDefault="00917DC2" w:rsidP="00A83438">
            <w:pPr>
              <w:widowControl w:val="0"/>
              <w:spacing w:after="0"/>
              <w:jc w:val="center"/>
              <w:rPr>
                <w:rFonts w:ascii="Times New Roman" w:eastAsia="Times New Roman" w:hAnsi="Times New Roman"/>
                <w:sz w:val="24"/>
                <w:szCs w:val="24"/>
                <w:lang w:eastAsia="ru-RU"/>
              </w:rPr>
            </w:pPr>
          </w:p>
        </w:tc>
        <w:tc>
          <w:tcPr>
            <w:tcW w:w="608" w:type="dxa"/>
            <w:shd w:val="clear" w:color="auto" w:fill="auto"/>
          </w:tcPr>
          <w:p w14:paraId="0F9881E6" w14:textId="77777777" w:rsidR="00917DC2" w:rsidRPr="00AD5170" w:rsidRDefault="00917DC2" w:rsidP="00A83438">
            <w:pPr>
              <w:widowControl w:val="0"/>
              <w:spacing w:after="0"/>
              <w:jc w:val="center"/>
              <w:rPr>
                <w:rFonts w:ascii="Times New Roman" w:eastAsia="Times New Roman" w:hAnsi="Times New Roman"/>
                <w:sz w:val="24"/>
                <w:szCs w:val="24"/>
                <w:lang w:eastAsia="ru-RU"/>
              </w:rPr>
            </w:pPr>
            <w:r w:rsidRPr="00AD5170">
              <w:rPr>
                <w:rFonts w:ascii="Times New Roman" w:eastAsia="Times New Roman" w:hAnsi="Times New Roman"/>
                <w:sz w:val="24"/>
                <w:szCs w:val="24"/>
                <w:lang w:eastAsia="ru-RU"/>
              </w:rPr>
              <w:t>стр.</w:t>
            </w:r>
          </w:p>
        </w:tc>
      </w:tr>
      <w:tr w:rsidR="00AD5170" w:rsidRPr="00AD5170" w14:paraId="656BC37E" w14:textId="77777777" w:rsidTr="00CC0AEA">
        <w:tc>
          <w:tcPr>
            <w:tcW w:w="9791" w:type="dxa"/>
            <w:gridSpan w:val="2"/>
            <w:shd w:val="clear" w:color="auto" w:fill="auto"/>
          </w:tcPr>
          <w:p w14:paraId="13E2A62C" w14:textId="77777777" w:rsidR="00917DC2" w:rsidRPr="00AD5170" w:rsidRDefault="00917DC2" w:rsidP="00A83438">
            <w:pPr>
              <w:widowControl w:val="0"/>
              <w:tabs>
                <w:tab w:val="num" w:pos="0"/>
                <w:tab w:val="right" w:leader="dot" w:pos="9968"/>
              </w:tabs>
              <w:spacing w:after="0"/>
              <w:jc w:val="both"/>
              <w:rPr>
                <w:rFonts w:ascii="Times New Roman" w:eastAsia="Times New Roman" w:hAnsi="Times New Roman"/>
                <w:b/>
                <w:sz w:val="24"/>
                <w:szCs w:val="24"/>
                <w:lang w:eastAsia="ru-RU"/>
              </w:rPr>
            </w:pPr>
            <w:r w:rsidRPr="00AD5170">
              <w:rPr>
                <w:rFonts w:ascii="Times New Roman" w:eastAsia="Times New Roman" w:hAnsi="Times New Roman"/>
                <w:b/>
                <w:sz w:val="24"/>
                <w:szCs w:val="24"/>
                <w:lang w:eastAsia="ru-RU"/>
              </w:rPr>
              <w:t>Раздел 1. Основные характеристики образовательной программы</w:t>
            </w:r>
          </w:p>
          <w:p w14:paraId="790D9CAE" w14:textId="77777777" w:rsidR="00917DC2" w:rsidRPr="00AD5170" w:rsidRDefault="00917DC2" w:rsidP="00A83438">
            <w:pPr>
              <w:widowControl w:val="0"/>
              <w:tabs>
                <w:tab w:val="num" w:pos="0"/>
                <w:tab w:val="right" w:leader="dot" w:pos="9968"/>
              </w:tabs>
              <w:spacing w:after="0"/>
              <w:jc w:val="both"/>
              <w:rPr>
                <w:rFonts w:ascii="Times New Roman" w:eastAsia="Times New Roman" w:hAnsi="Times New Roman"/>
                <w:b/>
                <w:sz w:val="24"/>
                <w:szCs w:val="24"/>
                <w:lang w:eastAsia="ru-RU"/>
              </w:rPr>
            </w:pPr>
            <w:r w:rsidRPr="00AD5170">
              <w:rPr>
                <w:rFonts w:ascii="Times New Roman" w:eastAsia="Times New Roman" w:hAnsi="Times New Roman"/>
                <w:b/>
                <w:sz w:val="24"/>
                <w:szCs w:val="24"/>
                <w:lang w:eastAsia="ru-RU"/>
              </w:rPr>
              <w:t>1. 1. Общие положения</w:t>
            </w:r>
          </w:p>
        </w:tc>
        <w:tc>
          <w:tcPr>
            <w:tcW w:w="608" w:type="dxa"/>
            <w:shd w:val="clear" w:color="auto" w:fill="auto"/>
          </w:tcPr>
          <w:p w14:paraId="1A40AFFB" w14:textId="77777777" w:rsidR="00917DC2" w:rsidRPr="00AD5170" w:rsidRDefault="00917DC2" w:rsidP="00A83438">
            <w:pPr>
              <w:widowControl w:val="0"/>
              <w:spacing w:after="0"/>
              <w:jc w:val="center"/>
              <w:rPr>
                <w:rFonts w:ascii="Times New Roman" w:eastAsia="Times New Roman" w:hAnsi="Times New Roman"/>
                <w:sz w:val="24"/>
                <w:szCs w:val="24"/>
                <w:lang w:eastAsia="ru-RU"/>
              </w:rPr>
            </w:pPr>
            <w:r w:rsidRPr="00AD5170">
              <w:rPr>
                <w:rFonts w:ascii="Times New Roman" w:eastAsia="Times New Roman" w:hAnsi="Times New Roman"/>
                <w:sz w:val="24"/>
                <w:szCs w:val="24"/>
                <w:lang w:eastAsia="ru-RU"/>
              </w:rPr>
              <w:t>4</w:t>
            </w:r>
          </w:p>
          <w:p w14:paraId="3EABF1E5" w14:textId="77777777" w:rsidR="00917DC2" w:rsidRPr="00AD5170" w:rsidRDefault="00917DC2" w:rsidP="00A83438">
            <w:pPr>
              <w:widowControl w:val="0"/>
              <w:spacing w:after="0"/>
              <w:jc w:val="center"/>
              <w:rPr>
                <w:rFonts w:ascii="Times New Roman" w:eastAsia="Times New Roman" w:hAnsi="Times New Roman"/>
                <w:sz w:val="24"/>
                <w:szCs w:val="24"/>
                <w:lang w:eastAsia="ru-RU"/>
              </w:rPr>
            </w:pPr>
            <w:r w:rsidRPr="00AD5170">
              <w:rPr>
                <w:rFonts w:ascii="Times New Roman" w:eastAsia="Times New Roman" w:hAnsi="Times New Roman"/>
                <w:sz w:val="24"/>
                <w:szCs w:val="24"/>
                <w:lang w:eastAsia="ru-RU"/>
              </w:rPr>
              <w:t>4</w:t>
            </w:r>
          </w:p>
        </w:tc>
      </w:tr>
      <w:tr w:rsidR="00AD5170" w:rsidRPr="00AD5170" w14:paraId="004202EF" w14:textId="77777777" w:rsidTr="00CC0AEA">
        <w:tc>
          <w:tcPr>
            <w:tcW w:w="9791" w:type="dxa"/>
            <w:gridSpan w:val="2"/>
            <w:shd w:val="clear" w:color="auto" w:fill="auto"/>
          </w:tcPr>
          <w:p w14:paraId="7237A8CA" w14:textId="77777777" w:rsidR="00917DC2" w:rsidRPr="00AD5170" w:rsidRDefault="00917DC2" w:rsidP="00A83438">
            <w:pPr>
              <w:widowControl w:val="0"/>
              <w:tabs>
                <w:tab w:val="left" w:pos="1620"/>
              </w:tabs>
              <w:spacing w:after="0"/>
              <w:jc w:val="both"/>
              <w:rPr>
                <w:rFonts w:ascii="Times New Roman" w:eastAsia="Times New Roman" w:hAnsi="Times New Roman"/>
                <w:b/>
                <w:sz w:val="24"/>
                <w:szCs w:val="24"/>
                <w:lang w:eastAsia="ru-RU"/>
              </w:rPr>
            </w:pPr>
            <w:r w:rsidRPr="00AD5170">
              <w:rPr>
                <w:rFonts w:ascii="Times New Roman" w:eastAsia="Times New Roman" w:hAnsi="Times New Roman"/>
                <w:b/>
                <w:sz w:val="24"/>
                <w:szCs w:val="24"/>
                <w:lang w:eastAsia="ru-RU"/>
              </w:rPr>
              <w:t>1. 2. Общая характеристика образовательной программы</w:t>
            </w:r>
          </w:p>
        </w:tc>
        <w:tc>
          <w:tcPr>
            <w:tcW w:w="608" w:type="dxa"/>
            <w:shd w:val="clear" w:color="auto" w:fill="auto"/>
          </w:tcPr>
          <w:p w14:paraId="5C533C6D" w14:textId="77777777" w:rsidR="00917DC2" w:rsidRPr="00AD5170" w:rsidRDefault="00917DC2" w:rsidP="00A83438">
            <w:pPr>
              <w:widowControl w:val="0"/>
              <w:spacing w:after="0"/>
              <w:jc w:val="center"/>
              <w:rPr>
                <w:rFonts w:ascii="Times New Roman" w:eastAsia="Times New Roman" w:hAnsi="Times New Roman"/>
                <w:sz w:val="24"/>
                <w:szCs w:val="24"/>
                <w:lang w:eastAsia="ru-RU"/>
              </w:rPr>
            </w:pPr>
            <w:r w:rsidRPr="00AD5170">
              <w:rPr>
                <w:rFonts w:ascii="Times New Roman" w:eastAsia="Times New Roman" w:hAnsi="Times New Roman"/>
                <w:sz w:val="24"/>
                <w:szCs w:val="24"/>
                <w:lang w:eastAsia="ru-RU"/>
              </w:rPr>
              <w:t>8</w:t>
            </w:r>
          </w:p>
        </w:tc>
      </w:tr>
      <w:tr w:rsidR="00AD5170" w:rsidRPr="00AD5170" w14:paraId="2B060787" w14:textId="77777777" w:rsidTr="00CC0AEA">
        <w:tc>
          <w:tcPr>
            <w:tcW w:w="9791" w:type="dxa"/>
            <w:gridSpan w:val="2"/>
            <w:shd w:val="clear" w:color="auto" w:fill="auto"/>
          </w:tcPr>
          <w:p w14:paraId="7F773C6C" w14:textId="77777777" w:rsidR="00917DC2" w:rsidRPr="00AD5170" w:rsidRDefault="00917DC2" w:rsidP="00A83438">
            <w:pPr>
              <w:widowControl w:val="0"/>
              <w:tabs>
                <w:tab w:val="left" w:pos="1620"/>
              </w:tabs>
              <w:spacing w:after="0"/>
              <w:jc w:val="both"/>
              <w:rPr>
                <w:rFonts w:ascii="Times New Roman" w:eastAsia="Times New Roman" w:hAnsi="Times New Roman"/>
                <w:b/>
                <w:sz w:val="24"/>
                <w:szCs w:val="24"/>
                <w:lang w:eastAsia="ru-RU"/>
              </w:rPr>
            </w:pPr>
            <w:r w:rsidRPr="00AD5170">
              <w:rPr>
                <w:rFonts w:ascii="Times New Roman" w:eastAsia="Times New Roman" w:hAnsi="Times New Roman"/>
                <w:b/>
                <w:sz w:val="24"/>
                <w:szCs w:val="24"/>
                <w:lang w:eastAsia="ru-RU"/>
              </w:rPr>
              <w:t xml:space="preserve">1. 3. Характеристика профессиональной деятельности выпускника </w:t>
            </w:r>
          </w:p>
        </w:tc>
        <w:tc>
          <w:tcPr>
            <w:tcW w:w="608" w:type="dxa"/>
            <w:shd w:val="clear" w:color="auto" w:fill="auto"/>
          </w:tcPr>
          <w:p w14:paraId="1C5604E2" w14:textId="77777777" w:rsidR="00917DC2" w:rsidRPr="00AD5170" w:rsidRDefault="00917DC2" w:rsidP="00A83438">
            <w:pPr>
              <w:widowControl w:val="0"/>
              <w:spacing w:after="0"/>
              <w:jc w:val="center"/>
              <w:rPr>
                <w:rFonts w:ascii="Times New Roman" w:eastAsia="Times New Roman" w:hAnsi="Times New Roman"/>
                <w:sz w:val="24"/>
                <w:szCs w:val="24"/>
                <w:lang w:eastAsia="ru-RU"/>
              </w:rPr>
            </w:pPr>
            <w:r w:rsidRPr="00AD5170">
              <w:rPr>
                <w:rFonts w:ascii="Times New Roman" w:eastAsia="Times New Roman" w:hAnsi="Times New Roman"/>
                <w:sz w:val="24"/>
                <w:szCs w:val="24"/>
                <w:lang w:eastAsia="ru-RU"/>
              </w:rPr>
              <w:t>9</w:t>
            </w:r>
          </w:p>
        </w:tc>
      </w:tr>
      <w:tr w:rsidR="00AD5170" w:rsidRPr="00AD5170" w14:paraId="40631CC3" w14:textId="77777777" w:rsidTr="00CC0AEA">
        <w:tc>
          <w:tcPr>
            <w:tcW w:w="9791" w:type="dxa"/>
            <w:gridSpan w:val="2"/>
            <w:shd w:val="clear" w:color="auto" w:fill="auto"/>
          </w:tcPr>
          <w:p w14:paraId="215B8D14" w14:textId="77777777" w:rsidR="00917DC2" w:rsidRPr="00AD5170" w:rsidRDefault="00917DC2" w:rsidP="00A83438">
            <w:pPr>
              <w:widowControl w:val="0"/>
              <w:spacing w:after="0"/>
              <w:jc w:val="both"/>
              <w:rPr>
                <w:rFonts w:ascii="Times New Roman" w:eastAsia="Times New Roman" w:hAnsi="Times New Roman"/>
                <w:sz w:val="24"/>
                <w:szCs w:val="24"/>
                <w:lang w:eastAsia="ru-RU"/>
              </w:rPr>
            </w:pPr>
            <w:r w:rsidRPr="00AD5170">
              <w:rPr>
                <w:rFonts w:ascii="Times New Roman" w:eastAsia="Times New Roman" w:hAnsi="Times New Roman"/>
                <w:b/>
                <w:sz w:val="24"/>
                <w:szCs w:val="24"/>
                <w:lang w:eastAsia="ru-RU"/>
              </w:rPr>
              <w:t>1. 4.  Планируемые результаты освоения образовательной программы</w:t>
            </w:r>
          </w:p>
        </w:tc>
        <w:tc>
          <w:tcPr>
            <w:tcW w:w="608" w:type="dxa"/>
            <w:shd w:val="clear" w:color="auto" w:fill="auto"/>
          </w:tcPr>
          <w:p w14:paraId="503FF33C" w14:textId="77777777" w:rsidR="00917DC2" w:rsidRPr="00AD5170" w:rsidRDefault="00D65462" w:rsidP="00A83438">
            <w:pPr>
              <w:widowControl w:val="0"/>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r>
      <w:tr w:rsidR="00AD5170" w:rsidRPr="00AD5170" w14:paraId="5ABEDE8C" w14:textId="77777777" w:rsidTr="00CC0AEA">
        <w:tc>
          <w:tcPr>
            <w:tcW w:w="688" w:type="dxa"/>
            <w:shd w:val="clear" w:color="auto" w:fill="auto"/>
          </w:tcPr>
          <w:p w14:paraId="3553481F" w14:textId="77777777" w:rsidR="00917DC2" w:rsidRPr="00AD5170" w:rsidRDefault="00917DC2" w:rsidP="00A83438">
            <w:pPr>
              <w:widowControl w:val="0"/>
              <w:spacing w:after="0"/>
              <w:jc w:val="center"/>
              <w:rPr>
                <w:rFonts w:ascii="Times New Roman" w:eastAsia="Times New Roman" w:hAnsi="Times New Roman"/>
                <w:sz w:val="24"/>
                <w:szCs w:val="24"/>
                <w:lang w:eastAsia="ru-RU"/>
              </w:rPr>
            </w:pPr>
          </w:p>
        </w:tc>
        <w:tc>
          <w:tcPr>
            <w:tcW w:w="9103" w:type="dxa"/>
            <w:shd w:val="clear" w:color="auto" w:fill="auto"/>
          </w:tcPr>
          <w:p w14:paraId="57029A96" w14:textId="77777777" w:rsidR="00917DC2" w:rsidRPr="00AD5170" w:rsidRDefault="00917DC2" w:rsidP="00A83438">
            <w:pPr>
              <w:widowControl w:val="0"/>
              <w:spacing w:after="0"/>
              <w:jc w:val="both"/>
              <w:rPr>
                <w:rFonts w:ascii="Times New Roman" w:eastAsia="Times New Roman" w:hAnsi="Times New Roman"/>
                <w:sz w:val="24"/>
                <w:szCs w:val="24"/>
                <w:lang w:eastAsia="ru-RU"/>
              </w:rPr>
            </w:pPr>
            <w:r w:rsidRPr="00AD5170">
              <w:rPr>
                <w:rFonts w:ascii="Times New Roman" w:eastAsia="Times New Roman" w:hAnsi="Times New Roman"/>
                <w:sz w:val="24"/>
                <w:szCs w:val="24"/>
                <w:lang w:eastAsia="ru-RU"/>
              </w:rPr>
              <w:t xml:space="preserve">1.4.1. Общие компетенции </w:t>
            </w:r>
          </w:p>
        </w:tc>
        <w:tc>
          <w:tcPr>
            <w:tcW w:w="608" w:type="dxa"/>
            <w:shd w:val="clear" w:color="auto" w:fill="auto"/>
          </w:tcPr>
          <w:p w14:paraId="19F157B8" w14:textId="77777777" w:rsidR="00917DC2" w:rsidRPr="00AD5170" w:rsidRDefault="00917DC2" w:rsidP="00A83438">
            <w:pPr>
              <w:widowControl w:val="0"/>
              <w:spacing w:after="0"/>
              <w:jc w:val="center"/>
              <w:rPr>
                <w:rFonts w:ascii="Times New Roman" w:eastAsia="Times New Roman" w:hAnsi="Times New Roman"/>
                <w:sz w:val="24"/>
                <w:szCs w:val="24"/>
                <w:lang w:eastAsia="ru-RU"/>
              </w:rPr>
            </w:pPr>
            <w:r w:rsidRPr="00AD5170">
              <w:rPr>
                <w:rFonts w:ascii="Times New Roman" w:eastAsia="Times New Roman" w:hAnsi="Times New Roman"/>
                <w:sz w:val="24"/>
                <w:szCs w:val="24"/>
                <w:lang w:eastAsia="ru-RU"/>
              </w:rPr>
              <w:t>10</w:t>
            </w:r>
          </w:p>
        </w:tc>
      </w:tr>
      <w:tr w:rsidR="00AD5170" w:rsidRPr="00AD5170" w14:paraId="10D31FFE" w14:textId="77777777" w:rsidTr="00CC0AEA">
        <w:tc>
          <w:tcPr>
            <w:tcW w:w="688" w:type="dxa"/>
            <w:shd w:val="clear" w:color="auto" w:fill="auto"/>
          </w:tcPr>
          <w:p w14:paraId="676C7D3E" w14:textId="77777777" w:rsidR="00917DC2" w:rsidRPr="00AD5170" w:rsidRDefault="00917DC2" w:rsidP="00A83438">
            <w:pPr>
              <w:widowControl w:val="0"/>
              <w:spacing w:after="0"/>
              <w:jc w:val="center"/>
              <w:rPr>
                <w:rFonts w:ascii="Times New Roman" w:eastAsia="Times New Roman" w:hAnsi="Times New Roman"/>
                <w:sz w:val="24"/>
                <w:szCs w:val="24"/>
                <w:lang w:eastAsia="ru-RU"/>
              </w:rPr>
            </w:pPr>
          </w:p>
        </w:tc>
        <w:tc>
          <w:tcPr>
            <w:tcW w:w="9103" w:type="dxa"/>
            <w:shd w:val="clear" w:color="auto" w:fill="auto"/>
          </w:tcPr>
          <w:p w14:paraId="480DB24D" w14:textId="77777777" w:rsidR="00917DC2" w:rsidRPr="00AD5170" w:rsidRDefault="00917DC2" w:rsidP="00A83438">
            <w:pPr>
              <w:widowControl w:val="0"/>
              <w:spacing w:after="0"/>
              <w:jc w:val="both"/>
              <w:rPr>
                <w:rFonts w:ascii="Times New Roman" w:eastAsia="Times New Roman" w:hAnsi="Times New Roman"/>
                <w:sz w:val="24"/>
                <w:szCs w:val="24"/>
                <w:lang w:eastAsia="ru-RU"/>
              </w:rPr>
            </w:pPr>
            <w:r w:rsidRPr="00AD5170">
              <w:rPr>
                <w:rFonts w:ascii="Times New Roman" w:eastAsia="Times New Roman" w:hAnsi="Times New Roman"/>
                <w:sz w:val="24"/>
                <w:szCs w:val="24"/>
                <w:lang w:eastAsia="ru-RU"/>
              </w:rPr>
              <w:t>1.4.2. Профессиональные компетенции</w:t>
            </w:r>
          </w:p>
        </w:tc>
        <w:tc>
          <w:tcPr>
            <w:tcW w:w="608" w:type="dxa"/>
            <w:shd w:val="clear" w:color="auto" w:fill="auto"/>
          </w:tcPr>
          <w:p w14:paraId="507E1AB3" w14:textId="77777777" w:rsidR="00917DC2" w:rsidRPr="00AD5170" w:rsidRDefault="00917DC2" w:rsidP="00A83438">
            <w:pPr>
              <w:widowControl w:val="0"/>
              <w:spacing w:after="0"/>
              <w:jc w:val="center"/>
              <w:rPr>
                <w:rFonts w:ascii="Times New Roman" w:eastAsia="Times New Roman" w:hAnsi="Times New Roman"/>
                <w:sz w:val="24"/>
                <w:szCs w:val="24"/>
                <w:lang w:eastAsia="ru-RU"/>
              </w:rPr>
            </w:pPr>
            <w:r w:rsidRPr="00AD5170">
              <w:rPr>
                <w:rFonts w:ascii="Times New Roman" w:eastAsia="Times New Roman" w:hAnsi="Times New Roman"/>
                <w:sz w:val="24"/>
                <w:szCs w:val="24"/>
                <w:lang w:eastAsia="ru-RU"/>
              </w:rPr>
              <w:t>12</w:t>
            </w:r>
          </w:p>
        </w:tc>
      </w:tr>
      <w:tr w:rsidR="00AD5170" w:rsidRPr="00AD5170" w14:paraId="24DCF8FB" w14:textId="77777777" w:rsidTr="00CC0AEA">
        <w:tc>
          <w:tcPr>
            <w:tcW w:w="9791" w:type="dxa"/>
            <w:gridSpan w:val="2"/>
            <w:shd w:val="clear" w:color="auto" w:fill="auto"/>
          </w:tcPr>
          <w:p w14:paraId="0E7F1A62" w14:textId="77777777" w:rsidR="00917DC2" w:rsidRPr="00AD5170" w:rsidRDefault="00917DC2" w:rsidP="00A83438">
            <w:pPr>
              <w:widowControl w:val="0"/>
              <w:spacing w:after="0"/>
              <w:jc w:val="both"/>
              <w:rPr>
                <w:rFonts w:ascii="Times New Roman" w:eastAsia="Times New Roman" w:hAnsi="Times New Roman"/>
                <w:b/>
                <w:sz w:val="24"/>
                <w:szCs w:val="24"/>
                <w:lang w:eastAsia="ru-RU"/>
              </w:rPr>
            </w:pPr>
            <w:r w:rsidRPr="00AD5170">
              <w:rPr>
                <w:rFonts w:ascii="Times New Roman" w:eastAsia="Times New Roman" w:hAnsi="Times New Roman"/>
                <w:b/>
                <w:sz w:val="24"/>
                <w:szCs w:val="24"/>
                <w:lang w:eastAsia="ru-RU"/>
              </w:rPr>
              <w:t>1. 5. Структура образовательной программы</w:t>
            </w:r>
          </w:p>
        </w:tc>
        <w:tc>
          <w:tcPr>
            <w:tcW w:w="608" w:type="dxa"/>
            <w:shd w:val="clear" w:color="auto" w:fill="auto"/>
          </w:tcPr>
          <w:p w14:paraId="3D23E38A" w14:textId="77777777" w:rsidR="00917DC2" w:rsidRPr="00AD5170" w:rsidRDefault="00917DC2" w:rsidP="00A83438">
            <w:pPr>
              <w:widowControl w:val="0"/>
              <w:spacing w:after="0"/>
              <w:jc w:val="center"/>
              <w:rPr>
                <w:rFonts w:ascii="Times New Roman" w:eastAsia="Times New Roman" w:hAnsi="Times New Roman"/>
                <w:sz w:val="24"/>
                <w:szCs w:val="24"/>
                <w:lang w:eastAsia="ru-RU"/>
              </w:rPr>
            </w:pPr>
            <w:r w:rsidRPr="00AD5170">
              <w:rPr>
                <w:rFonts w:ascii="Times New Roman" w:eastAsia="Times New Roman" w:hAnsi="Times New Roman"/>
                <w:sz w:val="24"/>
                <w:szCs w:val="24"/>
                <w:lang w:eastAsia="ru-RU"/>
              </w:rPr>
              <w:t>16</w:t>
            </w:r>
          </w:p>
        </w:tc>
      </w:tr>
      <w:tr w:rsidR="00AD5170" w:rsidRPr="00AD5170" w14:paraId="0112AE3F" w14:textId="77777777" w:rsidTr="00CC0AEA">
        <w:tc>
          <w:tcPr>
            <w:tcW w:w="9791" w:type="dxa"/>
            <w:gridSpan w:val="2"/>
            <w:shd w:val="clear" w:color="auto" w:fill="auto"/>
          </w:tcPr>
          <w:p w14:paraId="4C487279" w14:textId="77777777" w:rsidR="00917DC2" w:rsidRPr="00AD5170" w:rsidRDefault="00917DC2" w:rsidP="00A83438">
            <w:pPr>
              <w:widowControl w:val="0"/>
              <w:spacing w:after="0"/>
              <w:jc w:val="both"/>
              <w:rPr>
                <w:rFonts w:ascii="Times New Roman" w:eastAsia="Times New Roman" w:hAnsi="Times New Roman"/>
                <w:b/>
                <w:sz w:val="24"/>
                <w:szCs w:val="24"/>
                <w:lang w:eastAsia="ru-RU"/>
              </w:rPr>
            </w:pPr>
            <w:r w:rsidRPr="00AD5170">
              <w:rPr>
                <w:rFonts w:ascii="Times New Roman" w:eastAsia="Times New Roman" w:hAnsi="Times New Roman"/>
                <w:b/>
                <w:sz w:val="24"/>
                <w:szCs w:val="24"/>
                <w:lang w:eastAsia="ru-RU"/>
              </w:rPr>
              <w:t xml:space="preserve">Раздел 2. </w:t>
            </w:r>
            <w:r w:rsidRPr="00AD5170">
              <w:rPr>
                <w:rFonts w:ascii="Times New Roman" w:eastAsia="Times New Roman" w:hAnsi="Times New Roman"/>
                <w:b/>
                <w:sz w:val="24"/>
                <w:szCs w:val="24"/>
              </w:rPr>
              <w:t>Контроль и оценка результатов освоения ППССЗ</w:t>
            </w:r>
          </w:p>
        </w:tc>
        <w:tc>
          <w:tcPr>
            <w:tcW w:w="608" w:type="dxa"/>
            <w:shd w:val="clear" w:color="auto" w:fill="auto"/>
          </w:tcPr>
          <w:p w14:paraId="125C7C21" w14:textId="77777777" w:rsidR="00917DC2" w:rsidRPr="00AD5170" w:rsidRDefault="00917DC2" w:rsidP="00A83438">
            <w:pPr>
              <w:widowControl w:val="0"/>
              <w:spacing w:after="0"/>
              <w:jc w:val="center"/>
              <w:rPr>
                <w:rFonts w:ascii="Times New Roman" w:eastAsia="Times New Roman" w:hAnsi="Times New Roman"/>
                <w:sz w:val="24"/>
                <w:szCs w:val="24"/>
                <w:lang w:eastAsia="ru-RU"/>
              </w:rPr>
            </w:pPr>
            <w:r w:rsidRPr="00AD5170">
              <w:rPr>
                <w:rFonts w:ascii="Times New Roman" w:eastAsia="Times New Roman" w:hAnsi="Times New Roman"/>
                <w:sz w:val="24"/>
                <w:szCs w:val="24"/>
                <w:lang w:eastAsia="ru-RU"/>
              </w:rPr>
              <w:t>23</w:t>
            </w:r>
          </w:p>
        </w:tc>
      </w:tr>
      <w:tr w:rsidR="00AD5170" w:rsidRPr="00AD5170" w14:paraId="7D11B131" w14:textId="77777777" w:rsidTr="00CC0AEA">
        <w:tc>
          <w:tcPr>
            <w:tcW w:w="688" w:type="dxa"/>
            <w:shd w:val="clear" w:color="auto" w:fill="auto"/>
          </w:tcPr>
          <w:p w14:paraId="44B35977" w14:textId="77777777" w:rsidR="00917DC2" w:rsidRPr="00AD5170" w:rsidRDefault="00917DC2" w:rsidP="00A83438">
            <w:pPr>
              <w:widowControl w:val="0"/>
              <w:spacing w:after="0"/>
              <w:jc w:val="center"/>
              <w:rPr>
                <w:rFonts w:ascii="Times New Roman" w:eastAsia="Times New Roman" w:hAnsi="Times New Roman"/>
                <w:sz w:val="24"/>
                <w:szCs w:val="24"/>
                <w:lang w:eastAsia="ru-RU"/>
              </w:rPr>
            </w:pPr>
          </w:p>
        </w:tc>
        <w:tc>
          <w:tcPr>
            <w:tcW w:w="9103" w:type="dxa"/>
            <w:shd w:val="clear" w:color="auto" w:fill="auto"/>
          </w:tcPr>
          <w:p w14:paraId="2F7BF503" w14:textId="77777777" w:rsidR="00917DC2" w:rsidRPr="00AD5170" w:rsidRDefault="00917DC2" w:rsidP="00A83438">
            <w:pPr>
              <w:widowControl w:val="0"/>
              <w:tabs>
                <w:tab w:val="left" w:pos="1620"/>
                <w:tab w:val="left" w:pos="1800"/>
                <w:tab w:val="left" w:pos="2520"/>
              </w:tabs>
              <w:spacing w:after="0"/>
              <w:jc w:val="both"/>
              <w:rPr>
                <w:rFonts w:ascii="Times New Roman" w:eastAsia="Times New Roman" w:hAnsi="Times New Roman"/>
                <w:sz w:val="24"/>
                <w:szCs w:val="24"/>
                <w:lang w:eastAsia="ru-RU"/>
              </w:rPr>
            </w:pPr>
            <w:r w:rsidRPr="00AD5170">
              <w:rPr>
                <w:rFonts w:ascii="Times New Roman" w:eastAsia="Times New Roman" w:hAnsi="Times New Roman"/>
                <w:sz w:val="24"/>
                <w:szCs w:val="24"/>
                <w:lang w:eastAsia="ru-RU"/>
              </w:rPr>
              <w:t>2.1. Текущий контроль успеваемости и промежуточная аттестация</w:t>
            </w:r>
          </w:p>
        </w:tc>
        <w:tc>
          <w:tcPr>
            <w:tcW w:w="608" w:type="dxa"/>
            <w:shd w:val="clear" w:color="auto" w:fill="auto"/>
          </w:tcPr>
          <w:p w14:paraId="41733DAB" w14:textId="77777777" w:rsidR="00917DC2" w:rsidRPr="00AD5170" w:rsidRDefault="00917DC2" w:rsidP="00A83438">
            <w:pPr>
              <w:widowControl w:val="0"/>
              <w:spacing w:after="0"/>
              <w:jc w:val="center"/>
              <w:rPr>
                <w:rFonts w:ascii="Times New Roman" w:eastAsia="Times New Roman" w:hAnsi="Times New Roman"/>
                <w:sz w:val="24"/>
                <w:szCs w:val="24"/>
                <w:lang w:eastAsia="ru-RU"/>
              </w:rPr>
            </w:pPr>
            <w:r w:rsidRPr="00AD5170">
              <w:rPr>
                <w:rFonts w:ascii="Times New Roman" w:eastAsia="Times New Roman" w:hAnsi="Times New Roman"/>
                <w:sz w:val="24"/>
                <w:szCs w:val="24"/>
                <w:lang w:eastAsia="ru-RU"/>
              </w:rPr>
              <w:t>23</w:t>
            </w:r>
          </w:p>
        </w:tc>
      </w:tr>
      <w:tr w:rsidR="00AD5170" w:rsidRPr="00AD5170" w14:paraId="296B2BA5" w14:textId="77777777" w:rsidTr="00CC0AEA">
        <w:tc>
          <w:tcPr>
            <w:tcW w:w="688" w:type="dxa"/>
            <w:shd w:val="clear" w:color="auto" w:fill="auto"/>
          </w:tcPr>
          <w:p w14:paraId="2AC7B078" w14:textId="77777777" w:rsidR="00917DC2" w:rsidRPr="00AD5170" w:rsidRDefault="00917DC2" w:rsidP="00A83438">
            <w:pPr>
              <w:widowControl w:val="0"/>
              <w:spacing w:after="0"/>
              <w:jc w:val="center"/>
              <w:rPr>
                <w:rFonts w:ascii="Times New Roman" w:eastAsia="Times New Roman" w:hAnsi="Times New Roman"/>
                <w:sz w:val="24"/>
                <w:szCs w:val="24"/>
                <w:lang w:eastAsia="ru-RU"/>
              </w:rPr>
            </w:pPr>
          </w:p>
        </w:tc>
        <w:tc>
          <w:tcPr>
            <w:tcW w:w="9103" w:type="dxa"/>
            <w:shd w:val="clear" w:color="auto" w:fill="auto"/>
          </w:tcPr>
          <w:p w14:paraId="49C9B53F" w14:textId="77777777" w:rsidR="00917DC2" w:rsidRPr="00AD5170" w:rsidRDefault="00917DC2" w:rsidP="00A83438">
            <w:pPr>
              <w:widowControl w:val="0"/>
              <w:spacing w:after="0"/>
              <w:jc w:val="both"/>
              <w:rPr>
                <w:rFonts w:ascii="Times New Roman" w:eastAsia="Times New Roman" w:hAnsi="Times New Roman"/>
                <w:sz w:val="24"/>
                <w:szCs w:val="24"/>
                <w:lang w:eastAsia="ru-RU"/>
              </w:rPr>
            </w:pPr>
            <w:r w:rsidRPr="00AD5170">
              <w:rPr>
                <w:rFonts w:ascii="Times New Roman" w:eastAsia="Times New Roman" w:hAnsi="Times New Roman"/>
                <w:sz w:val="24"/>
                <w:szCs w:val="24"/>
                <w:lang w:eastAsia="ru-RU"/>
              </w:rPr>
              <w:t>2.2.  Государственная итоговая аттестация (ГИА)</w:t>
            </w:r>
          </w:p>
        </w:tc>
        <w:tc>
          <w:tcPr>
            <w:tcW w:w="608" w:type="dxa"/>
            <w:shd w:val="clear" w:color="auto" w:fill="auto"/>
          </w:tcPr>
          <w:p w14:paraId="5A3B20EE" w14:textId="77777777" w:rsidR="00917DC2" w:rsidRPr="00AD5170" w:rsidRDefault="00917DC2" w:rsidP="00A83438">
            <w:pPr>
              <w:widowControl w:val="0"/>
              <w:spacing w:after="0"/>
              <w:jc w:val="center"/>
              <w:rPr>
                <w:rFonts w:ascii="Times New Roman" w:eastAsia="Times New Roman" w:hAnsi="Times New Roman"/>
                <w:sz w:val="24"/>
                <w:szCs w:val="24"/>
                <w:lang w:eastAsia="ru-RU"/>
              </w:rPr>
            </w:pPr>
            <w:r w:rsidRPr="00AD5170">
              <w:rPr>
                <w:rFonts w:ascii="Times New Roman" w:eastAsia="Times New Roman" w:hAnsi="Times New Roman"/>
                <w:sz w:val="24"/>
                <w:szCs w:val="24"/>
                <w:lang w:eastAsia="ru-RU"/>
              </w:rPr>
              <w:t>29</w:t>
            </w:r>
          </w:p>
        </w:tc>
      </w:tr>
      <w:tr w:rsidR="00AD5170" w:rsidRPr="00AD5170" w14:paraId="244ECCFA" w14:textId="77777777" w:rsidTr="00CC0AEA">
        <w:tc>
          <w:tcPr>
            <w:tcW w:w="9791" w:type="dxa"/>
            <w:gridSpan w:val="2"/>
            <w:shd w:val="clear" w:color="auto" w:fill="auto"/>
          </w:tcPr>
          <w:p w14:paraId="0F7622F9" w14:textId="77777777" w:rsidR="00917DC2" w:rsidRPr="00AD5170" w:rsidRDefault="00917DC2" w:rsidP="00A83438">
            <w:pPr>
              <w:widowControl w:val="0"/>
              <w:spacing w:after="0"/>
              <w:jc w:val="both"/>
              <w:rPr>
                <w:rFonts w:ascii="Times New Roman" w:eastAsia="Times New Roman" w:hAnsi="Times New Roman"/>
                <w:b/>
                <w:sz w:val="24"/>
                <w:szCs w:val="24"/>
                <w:lang w:eastAsia="ru-RU"/>
              </w:rPr>
            </w:pPr>
            <w:r w:rsidRPr="00AD5170">
              <w:rPr>
                <w:rFonts w:ascii="Times New Roman" w:eastAsia="Times New Roman" w:hAnsi="Times New Roman"/>
                <w:b/>
                <w:sz w:val="24"/>
                <w:szCs w:val="24"/>
                <w:lang w:eastAsia="ru-RU"/>
              </w:rPr>
              <w:t>Раздел 3. Условия реализации образовательной программы</w:t>
            </w:r>
          </w:p>
        </w:tc>
        <w:tc>
          <w:tcPr>
            <w:tcW w:w="608" w:type="dxa"/>
            <w:shd w:val="clear" w:color="auto" w:fill="auto"/>
          </w:tcPr>
          <w:p w14:paraId="42286F9E" w14:textId="77777777" w:rsidR="00917DC2" w:rsidRPr="00AD5170" w:rsidRDefault="00917DC2" w:rsidP="00A83438">
            <w:pPr>
              <w:widowControl w:val="0"/>
              <w:spacing w:after="0"/>
              <w:jc w:val="center"/>
              <w:rPr>
                <w:rFonts w:ascii="Times New Roman" w:eastAsia="Times New Roman" w:hAnsi="Times New Roman"/>
                <w:sz w:val="24"/>
                <w:szCs w:val="24"/>
                <w:lang w:eastAsia="ru-RU"/>
              </w:rPr>
            </w:pPr>
            <w:r w:rsidRPr="00AD5170">
              <w:rPr>
                <w:rFonts w:ascii="Times New Roman" w:eastAsia="Times New Roman" w:hAnsi="Times New Roman"/>
                <w:sz w:val="24"/>
                <w:szCs w:val="24"/>
                <w:lang w:eastAsia="ru-RU"/>
              </w:rPr>
              <w:t>3</w:t>
            </w:r>
            <w:r w:rsidR="004F2354">
              <w:rPr>
                <w:rFonts w:ascii="Times New Roman" w:eastAsia="Times New Roman" w:hAnsi="Times New Roman"/>
                <w:sz w:val="24"/>
                <w:szCs w:val="24"/>
                <w:lang w:eastAsia="ru-RU"/>
              </w:rPr>
              <w:t>3</w:t>
            </w:r>
          </w:p>
        </w:tc>
      </w:tr>
      <w:tr w:rsidR="00AD5170" w:rsidRPr="00AD5170" w14:paraId="076E1D31" w14:textId="77777777" w:rsidTr="00CC0AEA">
        <w:trPr>
          <w:trHeight w:val="257"/>
        </w:trPr>
        <w:tc>
          <w:tcPr>
            <w:tcW w:w="688" w:type="dxa"/>
            <w:shd w:val="clear" w:color="auto" w:fill="auto"/>
          </w:tcPr>
          <w:p w14:paraId="7E1A5EB8" w14:textId="77777777" w:rsidR="00917DC2" w:rsidRPr="00AD5170" w:rsidRDefault="00917DC2" w:rsidP="00A83438">
            <w:pPr>
              <w:widowControl w:val="0"/>
              <w:spacing w:after="0"/>
              <w:jc w:val="center"/>
              <w:rPr>
                <w:rFonts w:ascii="Times New Roman" w:eastAsia="Times New Roman" w:hAnsi="Times New Roman"/>
                <w:sz w:val="24"/>
                <w:szCs w:val="24"/>
                <w:lang w:eastAsia="ru-RU"/>
              </w:rPr>
            </w:pPr>
          </w:p>
        </w:tc>
        <w:tc>
          <w:tcPr>
            <w:tcW w:w="9103" w:type="dxa"/>
            <w:shd w:val="clear" w:color="auto" w:fill="auto"/>
          </w:tcPr>
          <w:p w14:paraId="54B0B91F" w14:textId="77777777" w:rsidR="00917DC2" w:rsidRPr="00AD5170" w:rsidRDefault="00917DC2" w:rsidP="00A83438">
            <w:pPr>
              <w:widowControl w:val="0"/>
              <w:spacing w:after="0"/>
              <w:rPr>
                <w:rFonts w:ascii="Times New Roman" w:eastAsia="Times New Roman" w:hAnsi="Times New Roman"/>
                <w:sz w:val="24"/>
                <w:szCs w:val="24"/>
                <w:lang w:eastAsia="ru-RU"/>
              </w:rPr>
            </w:pPr>
            <w:r w:rsidRPr="00AD5170">
              <w:rPr>
                <w:rFonts w:ascii="Times New Roman" w:eastAsia="Times New Roman" w:hAnsi="Times New Roman"/>
                <w:sz w:val="24"/>
                <w:szCs w:val="24"/>
              </w:rPr>
              <w:t>3.1. Общесистемные требования к условиям реализации образовательной программы</w:t>
            </w:r>
          </w:p>
        </w:tc>
        <w:tc>
          <w:tcPr>
            <w:tcW w:w="608" w:type="dxa"/>
            <w:shd w:val="clear" w:color="auto" w:fill="auto"/>
          </w:tcPr>
          <w:p w14:paraId="1ABAB2E8" w14:textId="77777777" w:rsidR="00917DC2" w:rsidRPr="00AD5170" w:rsidRDefault="00917DC2" w:rsidP="00A83438">
            <w:pPr>
              <w:widowControl w:val="0"/>
              <w:spacing w:after="0"/>
              <w:jc w:val="center"/>
              <w:rPr>
                <w:rFonts w:ascii="Times New Roman" w:eastAsia="Times New Roman" w:hAnsi="Times New Roman"/>
                <w:sz w:val="24"/>
                <w:szCs w:val="24"/>
                <w:lang w:eastAsia="ru-RU"/>
              </w:rPr>
            </w:pPr>
            <w:r w:rsidRPr="00AD5170">
              <w:rPr>
                <w:rFonts w:ascii="Times New Roman" w:eastAsia="Times New Roman" w:hAnsi="Times New Roman"/>
                <w:sz w:val="24"/>
                <w:szCs w:val="24"/>
                <w:lang w:eastAsia="ru-RU"/>
              </w:rPr>
              <w:t>33</w:t>
            </w:r>
          </w:p>
        </w:tc>
      </w:tr>
      <w:tr w:rsidR="00AD5170" w:rsidRPr="00AD5170" w14:paraId="35BF9A93" w14:textId="77777777" w:rsidTr="00CC0AEA">
        <w:tc>
          <w:tcPr>
            <w:tcW w:w="688" w:type="dxa"/>
            <w:shd w:val="clear" w:color="auto" w:fill="auto"/>
          </w:tcPr>
          <w:p w14:paraId="2662890A" w14:textId="77777777" w:rsidR="00917DC2" w:rsidRPr="00AD5170" w:rsidRDefault="00917DC2" w:rsidP="00A83438">
            <w:pPr>
              <w:widowControl w:val="0"/>
              <w:spacing w:after="0"/>
              <w:jc w:val="center"/>
              <w:rPr>
                <w:rFonts w:ascii="Times New Roman" w:eastAsia="Times New Roman" w:hAnsi="Times New Roman"/>
                <w:sz w:val="24"/>
                <w:szCs w:val="24"/>
                <w:lang w:eastAsia="ru-RU"/>
              </w:rPr>
            </w:pPr>
          </w:p>
        </w:tc>
        <w:tc>
          <w:tcPr>
            <w:tcW w:w="9103" w:type="dxa"/>
            <w:shd w:val="clear" w:color="auto" w:fill="auto"/>
            <w:vAlign w:val="center"/>
          </w:tcPr>
          <w:p w14:paraId="2D300CDD" w14:textId="77777777" w:rsidR="00917DC2" w:rsidRPr="00AD5170" w:rsidRDefault="00917DC2" w:rsidP="00A83438">
            <w:pPr>
              <w:widowControl w:val="0"/>
              <w:spacing w:after="0"/>
              <w:rPr>
                <w:rFonts w:ascii="Times New Roman" w:eastAsia="Times New Roman" w:hAnsi="Times New Roman"/>
                <w:sz w:val="24"/>
                <w:szCs w:val="24"/>
                <w:lang w:eastAsia="ru-RU"/>
              </w:rPr>
            </w:pPr>
            <w:r w:rsidRPr="00AD5170">
              <w:rPr>
                <w:rFonts w:ascii="Times New Roman" w:hAnsi="Times New Roman"/>
                <w:sz w:val="24"/>
                <w:szCs w:val="24"/>
                <w:lang w:eastAsia="ru-RU"/>
              </w:rPr>
              <w:t>3.2. Требования к материально-техническому оснащению образовательной программы</w:t>
            </w:r>
          </w:p>
        </w:tc>
        <w:tc>
          <w:tcPr>
            <w:tcW w:w="608" w:type="dxa"/>
            <w:shd w:val="clear" w:color="auto" w:fill="auto"/>
          </w:tcPr>
          <w:p w14:paraId="276A5806" w14:textId="77777777" w:rsidR="00917DC2" w:rsidRPr="00AD5170" w:rsidRDefault="00917DC2" w:rsidP="00A83438">
            <w:pPr>
              <w:widowControl w:val="0"/>
              <w:spacing w:after="0"/>
              <w:jc w:val="center"/>
              <w:rPr>
                <w:rFonts w:ascii="Times New Roman" w:eastAsia="Times New Roman" w:hAnsi="Times New Roman"/>
                <w:sz w:val="24"/>
                <w:szCs w:val="24"/>
                <w:lang w:eastAsia="ru-RU"/>
              </w:rPr>
            </w:pPr>
            <w:r w:rsidRPr="00AD5170">
              <w:rPr>
                <w:rFonts w:ascii="Times New Roman" w:eastAsia="Times New Roman" w:hAnsi="Times New Roman"/>
                <w:sz w:val="24"/>
                <w:szCs w:val="24"/>
                <w:lang w:eastAsia="ru-RU"/>
              </w:rPr>
              <w:t>3</w:t>
            </w:r>
            <w:r w:rsidR="004F2354">
              <w:rPr>
                <w:rFonts w:ascii="Times New Roman" w:eastAsia="Times New Roman" w:hAnsi="Times New Roman"/>
                <w:sz w:val="24"/>
                <w:szCs w:val="24"/>
                <w:lang w:eastAsia="ru-RU"/>
              </w:rPr>
              <w:t>5</w:t>
            </w:r>
          </w:p>
        </w:tc>
      </w:tr>
      <w:tr w:rsidR="00AD5170" w:rsidRPr="00AD5170" w14:paraId="7318EDC3" w14:textId="77777777" w:rsidTr="00CC0AEA">
        <w:tc>
          <w:tcPr>
            <w:tcW w:w="688" w:type="dxa"/>
            <w:shd w:val="clear" w:color="auto" w:fill="auto"/>
          </w:tcPr>
          <w:p w14:paraId="1299BC51" w14:textId="77777777" w:rsidR="00917DC2" w:rsidRPr="00AD5170" w:rsidRDefault="00917DC2" w:rsidP="00A83438">
            <w:pPr>
              <w:widowControl w:val="0"/>
              <w:spacing w:after="0"/>
              <w:jc w:val="center"/>
              <w:rPr>
                <w:rFonts w:ascii="Times New Roman" w:eastAsia="Times New Roman" w:hAnsi="Times New Roman"/>
                <w:sz w:val="24"/>
                <w:szCs w:val="24"/>
                <w:lang w:eastAsia="ru-RU"/>
              </w:rPr>
            </w:pPr>
          </w:p>
        </w:tc>
        <w:tc>
          <w:tcPr>
            <w:tcW w:w="9103" w:type="dxa"/>
            <w:shd w:val="clear" w:color="auto" w:fill="auto"/>
            <w:vAlign w:val="center"/>
          </w:tcPr>
          <w:p w14:paraId="2EDA2AC5" w14:textId="77777777" w:rsidR="00917DC2" w:rsidRPr="00AD5170" w:rsidRDefault="00917DC2" w:rsidP="00A83438">
            <w:pPr>
              <w:widowControl w:val="0"/>
              <w:spacing w:after="0"/>
              <w:rPr>
                <w:rFonts w:ascii="Times New Roman" w:eastAsia="Times New Roman" w:hAnsi="Times New Roman"/>
                <w:sz w:val="24"/>
                <w:szCs w:val="24"/>
                <w:lang w:eastAsia="ru-RU"/>
              </w:rPr>
            </w:pPr>
            <w:r w:rsidRPr="00AD5170">
              <w:rPr>
                <w:rFonts w:ascii="Times New Roman" w:hAnsi="Times New Roman"/>
                <w:sz w:val="24"/>
                <w:szCs w:val="24"/>
                <w:lang w:eastAsia="ru-RU"/>
              </w:rPr>
              <w:t>3.3. Требования к учебно-методическому оснащению образовательной программы</w:t>
            </w:r>
          </w:p>
        </w:tc>
        <w:tc>
          <w:tcPr>
            <w:tcW w:w="608" w:type="dxa"/>
            <w:shd w:val="clear" w:color="auto" w:fill="auto"/>
          </w:tcPr>
          <w:p w14:paraId="02A79C04" w14:textId="77777777" w:rsidR="00917DC2" w:rsidRPr="00AD5170" w:rsidRDefault="00917DC2" w:rsidP="00A83438">
            <w:pPr>
              <w:widowControl w:val="0"/>
              <w:spacing w:after="0"/>
              <w:jc w:val="center"/>
              <w:rPr>
                <w:rFonts w:ascii="Times New Roman" w:eastAsia="Times New Roman" w:hAnsi="Times New Roman"/>
                <w:sz w:val="24"/>
                <w:szCs w:val="24"/>
                <w:lang w:eastAsia="ru-RU"/>
              </w:rPr>
            </w:pPr>
            <w:r w:rsidRPr="00AD5170">
              <w:rPr>
                <w:rFonts w:ascii="Times New Roman" w:eastAsia="Times New Roman" w:hAnsi="Times New Roman"/>
                <w:sz w:val="24"/>
                <w:szCs w:val="24"/>
                <w:lang w:eastAsia="ru-RU"/>
              </w:rPr>
              <w:t>3</w:t>
            </w:r>
            <w:r w:rsidR="004F2354">
              <w:rPr>
                <w:rFonts w:ascii="Times New Roman" w:eastAsia="Times New Roman" w:hAnsi="Times New Roman"/>
                <w:sz w:val="24"/>
                <w:szCs w:val="24"/>
                <w:lang w:eastAsia="ru-RU"/>
              </w:rPr>
              <w:t>8</w:t>
            </w:r>
          </w:p>
        </w:tc>
      </w:tr>
      <w:tr w:rsidR="00AD5170" w:rsidRPr="00AD5170" w14:paraId="6B72ED74" w14:textId="77777777" w:rsidTr="00CC0AEA">
        <w:tc>
          <w:tcPr>
            <w:tcW w:w="688" w:type="dxa"/>
            <w:shd w:val="clear" w:color="auto" w:fill="auto"/>
          </w:tcPr>
          <w:p w14:paraId="1E664768" w14:textId="77777777" w:rsidR="00917DC2" w:rsidRPr="00AD5170" w:rsidRDefault="00917DC2" w:rsidP="00A83438">
            <w:pPr>
              <w:widowControl w:val="0"/>
              <w:spacing w:after="0"/>
              <w:jc w:val="center"/>
              <w:rPr>
                <w:rFonts w:ascii="Times New Roman" w:eastAsia="Times New Roman" w:hAnsi="Times New Roman"/>
                <w:sz w:val="24"/>
                <w:szCs w:val="24"/>
                <w:lang w:eastAsia="ru-RU"/>
              </w:rPr>
            </w:pPr>
          </w:p>
        </w:tc>
        <w:tc>
          <w:tcPr>
            <w:tcW w:w="9103" w:type="dxa"/>
            <w:shd w:val="clear" w:color="auto" w:fill="auto"/>
            <w:vAlign w:val="center"/>
          </w:tcPr>
          <w:p w14:paraId="54CE2B09" w14:textId="77777777" w:rsidR="00917DC2" w:rsidRPr="00AD5170" w:rsidRDefault="00917DC2" w:rsidP="00A83438">
            <w:pPr>
              <w:widowControl w:val="0"/>
              <w:spacing w:after="0"/>
              <w:rPr>
                <w:rFonts w:ascii="Times New Roman" w:eastAsia="Times New Roman" w:hAnsi="Times New Roman"/>
                <w:sz w:val="24"/>
                <w:szCs w:val="24"/>
                <w:lang w:eastAsia="ru-RU"/>
              </w:rPr>
            </w:pPr>
            <w:r w:rsidRPr="00AD5170">
              <w:rPr>
                <w:rFonts w:ascii="Times New Roman" w:hAnsi="Times New Roman"/>
                <w:sz w:val="24"/>
                <w:szCs w:val="24"/>
                <w:lang w:eastAsia="ru-RU"/>
              </w:rPr>
              <w:t>3.4. Требования к организации воспитания обучающихся</w:t>
            </w:r>
          </w:p>
        </w:tc>
        <w:tc>
          <w:tcPr>
            <w:tcW w:w="608" w:type="dxa"/>
            <w:shd w:val="clear" w:color="auto" w:fill="auto"/>
          </w:tcPr>
          <w:p w14:paraId="0455D256" w14:textId="77777777" w:rsidR="00917DC2" w:rsidRPr="00AD5170" w:rsidRDefault="00917DC2" w:rsidP="00A83438">
            <w:pPr>
              <w:widowControl w:val="0"/>
              <w:spacing w:after="0"/>
              <w:jc w:val="center"/>
              <w:rPr>
                <w:rFonts w:ascii="Times New Roman" w:eastAsia="Times New Roman" w:hAnsi="Times New Roman"/>
                <w:sz w:val="24"/>
                <w:szCs w:val="24"/>
                <w:lang w:eastAsia="ru-RU"/>
              </w:rPr>
            </w:pPr>
            <w:r w:rsidRPr="00AD5170">
              <w:rPr>
                <w:rFonts w:ascii="Times New Roman" w:eastAsia="Times New Roman" w:hAnsi="Times New Roman"/>
                <w:sz w:val="24"/>
                <w:szCs w:val="24"/>
                <w:lang w:eastAsia="ru-RU"/>
              </w:rPr>
              <w:t>4</w:t>
            </w:r>
            <w:r w:rsidR="004F2354">
              <w:rPr>
                <w:rFonts w:ascii="Times New Roman" w:eastAsia="Times New Roman" w:hAnsi="Times New Roman"/>
                <w:sz w:val="24"/>
                <w:szCs w:val="24"/>
                <w:lang w:eastAsia="ru-RU"/>
              </w:rPr>
              <w:t>1</w:t>
            </w:r>
          </w:p>
        </w:tc>
      </w:tr>
      <w:tr w:rsidR="00AD5170" w:rsidRPr="00AD5170" w14:paraId="2B56D1CC" w14:textId="77777777" w:rsidTr="00CC0AEA">
        <w:tc>
          <w:tcPr>
            <w:tcW w:w="688" w:type="dxa"/>
            <w:shd w:val="clear" w:color="auto" w:fill="auto"/>
          </w:tcPr>
          <w:p w14:paraId="330C6E88" w14:textId="77777777" w:rsidR="00917DC2" w:rsidRPr="00AD5170" w:rsidRDefault="00917DC2" w:rsidP="00A83438">
            <w:pPr>
              <w:widowControl w:val="0"/>
              <w:spacing w:after="0"/>
              <w:jc w:val="center"/>
              <w:rPr>
                <w:rFonts w:ascii="Times New Roman" w:eastAsia="Times New Roman" w:hAnsi="Times New Roman"/>
                <w:sz w:val="24"/>
                <w:szCs w:val="24"/>
                <w:lang w:eastAsia="ru-RU"/>
              </w:rPr>
            </w:pPr>
          </w:p>
        </w:tc>
        <w:tc>
          <w:tcPr>
            <w:tcW w:w="9103" w:type="dxa"/>
            <w:shd w:val="clear" w:color="auto" w:fill="auto"/>
            <w:vAlign w:val="center"/>
          </w:tcPr>
          <w:p w14:paraId="7EF926C0" w14:textId="77777777" w:rsidR="00917DC2" w:rsidRPr="00AD5170" w:rsidRDefault="00917DC2" w:rsidP="00A83438">
            <w:pPr>
              <w:widowControl w:val="0"/>
              <w:spacing w:after="0"/>
              <w:jc w:val="both"/>
              <w:rPr>
                <w:rFonts w:ascii="Times New Roman" w:eastAsia="Times New Roman" w:hAnsi="Times New Roman"/>
                <w:sz w:val="24"/>
                <w:szCs w:val="24"/>
                <w:lang w:eastAsia="ru-RU"/>
              </w:rPr>
            </w:pPr>
            <w:r w:rsidRPr="00AD5170">
              <w:rPr>
                <w:rFonts w:ascii="Times New Roman" w:hAnsi="Times New Roman"/>
                <w:sz w:val="24"/>
                <w:szCs w:val="24"/>
                <w:lang w:eastAsia="ru-RU"/>
              </w:rPr>
              <w:t>3.5. Требования к кадровым условиям реализации образовательной программы</w:t>
            </w:r>
          </w:p>
        </w:tc>
        <w:tc>
          <w:tcPr>
            <w:tcW w:w="608" w:type="dxa"/>
            <w:shd w:val="clear" w:color="auto" w:fill="auto"/>
          </w:tcPr>
          <w:p w14:paraId="3750A1AA" w14:textId="77777777" w:rsidR="00917DC2" w:rsidRPr="00AD5170" w:rsidRDefault="00917DC2" w:rsidP="00A83438">
            <w:pPr>
              <w:widowControl w:val="0"/>
              <w:spacing w:after="0"/>
              <w:jc w:val="center"/>
              <w:rPr>
                <w:rFonts w:ascii="Times New Roman" w:eastAsia="Times New Roman" w:hAnsi="Times New Roman"/>
                <w:sz w:val="24"/>
                <w:szCs w:val="24"/>
                <w:lang w:eastAsia="ru-RU"/>
              </w:rPr>
            </w:pPr>
            <w:r w:rsidRPr="00AD5170">
              <w:rPr>
                <w:rFonts w:ascii="Times New Roman" w:eastAsia="Times New Roman" w:hAnsi="Times New Roman"/>
                <w:sz w:val="24"/>
                <w:szCs w:val="24"/>
                <w:lang w:eastAsia="ru-RU"/>
              </w:rPr>
              <w:t>4</w:t>
            </w:r>
            <w:r w:rsidR="004F2354">
              <w:rPr>
                <w:rFonts w:ascii="Times New Roman" w:eastAsia="Times New Roman" w:hAnsi="Times New Roman"/>
                <w:sz w:val="24"/>
                <w:szCs w:val="24"/>
                <w:lang w:eastAsia="ru-RU"/>
              </w:rPr>
              <w:t>4</w:t>
            </w:r>
          </w:p>
        </w:tc>
      </w:tr>
      <w:tr w:rsidR="00AD5170" w:rsidRPr="00AD5170" w14:paraId="11CFA084" w14:textId="77777777" w:rsidTr="00CC0AEA">
        <w:tc>
          <w:tcPr>
            <w:tcW w:w="688" w:type="dxa"/>
            <w:shd w:val="clear" w:color="auto" w:fill="auto"/>
          </w:tcPr>
          <w:p w14:paraId="3CBB4D2F" w14:textId="77777777" w:rsidR="00917DC2" w:rsidRPr="00AD5170" w:rsidRDefault="00917DC2" w:rsidP="00A83438">
            <w:pPr>
              <w:widowControl w:val="0"/>
              <w:spacing w:after="0"/>
              <w:jc w:val="center"/>
              <w:rPr>
                <w:rFonts w:ascii="Times New Roman" w:eastAsia="Times New Roman" w:hAnsi="Times New Roman"/>
                <w:sz w:val="24"/>
                <w:szCs w:val="24"/>
                <w:lang w:eastAsia="ru-RU"/>
              </w:rPr>
            </w:pPr>
          </w:p>
        </w:tc>
        <w:tc>
          <w:tcPr>
            <w:tcW w:w="9103" w:type="dxa"/>
            <w:shd w:val="clear" w:color="auto" w:fill="auto"/>
            <w:vAlign w:val="center"/>
          </w:tcPr>
          <w:p w14:paraId="788CE840" w14:textId="77777777" w:rsidR="00917DC2" w:rsidRPr="00AD5170" w:rsidRDefault="00917DC2" w:rsidP="00A83438">
            <w:pPr>
              <w:widowControl w:val="0"/>
              <w:tabs>
                <w:tab w:val="left" w:pos="460"/>
                <w:tab w:val="left" w:pos="1620"/>
                <w:tab w:val="left" w:pos="1800"/>
                <w:tab w:val="left" w:pos="2520"/>
              </w:tabs>
              <w:spacing w:after="0"/>
              <w:rPr>
                <w:rFonts w:ascii="Times New Roman" w:eastAsia="Times New Roman" w:hAnsi="Times New Roman"/>
                <w:sz w:val="24"/>
                <w:szCs w:val="24"/>
                <w:lang w:eastAsia="ru-RU"/>
              </w:rPr>
            </w:pPr>
            <w:r w:rsidRPr="00AD5170">
              <w:rPr>
                <w:rFonts w:ascii="Times New Roman" w:hAnsi="Times New Roman"/>
                <w:sz w:val="24"/>
                <w:szCs w:val="24"/>
              </w:rPr>
              <w:t>3.6. Требования к финансовым условиям реализации образовательной программы</w:t>
            </w:r>
          </w:p>
        </w:tc>
        <w:tc>
          <w:tcPr>
            <w:tcW w:w="608" w:type="dxa"/>
            <w:shd w:val="clear" w:color="auto" w:fill="auto"/>
          </w:tcPr>
          <w:p w14:paraId="50B6D9D5" w14:textId="77777777" w:rsidR="00917DC2" w:rsidRPr="00AD5170" w:rsidRDefault="00917DC2" w:rsidP="00A83438">
            <w:pPr>
              <w:widowControl w:val="0"/>
              <w:spacing w:after="0"/>
              <w:jc w:val="center"/>
              <w:rPr>
                <w:rFonts w:ascii="Times New Roman" w:eastAsia="Times New Roman" w:hAnsi="Times New Roman"/>
                <w:sz w:val="24"/>
                <w:szCs w:val="24"/>
                <w:lang w:eastAsia="ru-RU"/>
              </w:rPr>
            </w:pPr>
            <w:r w:rsidRPr="00AD5170">
              <w:rPr>
                <w:rFonts w:ascii="Times New Roman" w:eastAsia="Times New Roman" w:hAnsi="Times New Roman"/>
                <w:sz w:val="24"/>
                <w:szCs w:val="24"/>
                <w:lang w:eastAsia="ru-RU"/>
              </w:rPr>
              <w:t>4</w:t>
            </w:r>
            <w:r w:rsidR="004F2354">
              <w:rPr>
                <w:rFonts w:ascii="Times New Roman" w:eastAsia="Times New Roman" w:hAnsi="Times New Roman"/>
                <w:sz w:val="24"/>
                <w:szCs w:val="24"/>
                <w:lang w:eastAsia="ru-RU"/>
              </w:rPr>
              <w:t>5</w:t>
            </w:r>
          </w:p>
        </w:tc>
      </w:tr>
      <w:tr w:rsidR="00AD5170" w:rsidRPr="00AD5170" w14:paraId="01A4696B" w14:textId="77777777" w:rsidTr="00CC0AEA">
        <w:tc>
          <w:tcPr>
            <w:tcW w:w="688" w:type="dxa"/>
            <w:shd w:val="clear" w:color="auto" w:fill="auto"/>
          </w:tcPr>
          <w:p w14:paraId="654D9D26" w14:textId="77777777" w:rsidR="00917DC2" w:rsidRPr="00AD5170" w:rsidRDefault="00917DC2" w:rsidP="00A83438">
            <w:pPr>
              <w:widowControl w:val="0"/>
              <w:spacing w:after="0"/>
              <w:jc w:val="center"/>
              <w:rPr>
                <w:rFonts w:ascii="Times New Roman" w:eastAsia="Times New Roman" w:hAnsi="Times New Roman"/>
                <w:sz w:val="24"/>
                <w:szCs w:val="24"/>
                <w:lang w:eastAsia="ru-RU"/>
              </w:rPr>
            </w:pPr>
          </w:p>
        </w:tc>
        <w:tc>
          <w:tcPr>
            <w:tcW w:w="9103" w:type="dxa"/>
            <w:shd w:val="clear" w:color="auto" w:fill="auto"/>
            <w:vAlign w:val="center"/>
          </w:tcPr>
          <w:p w14:paraId="6D92B9A8" w14:textId="77777777" w:rsidR="00917DC2" w:rsidRPr="00AD5170" w:rsidRDefault="00917DC2" w:rsidP="00A83438">
            <w:pPr>
              <w:widowControl w:val="0"/>
              <w:tabs>
                <w:tab w:val="left" w:pos="460"/>
                <w:tab w:val="left" w:pos="1620"/>
                <w:tab w:val="left" w:pos="1800"/>
                <w:tab w:val="left" w:pos="2520"/>
              </w:tabs>
              <w:spacing w:after="0"/>
              <w:rPr>
                <w:rFonts w:ascii="Times New Roman" w:eastAsia="Times New Roman" w:hAnsi="Times New Roman"/>
                <w:sz w:val="24"/>
                <w:szCs w:val="24"/>
                <w:lang w:eastAsia="ru-RU"/>
              </w:rPr>
            </w:pPr>
            <w:r w:rsidRPr="00AD5170">
              <w:rPr>
                <w:rFonts w:ascii="Times New Roman" w:hAnsi="Times New Roman"/>
                <w:sz w:val="24"/>
                <w:szCs w:val="24"/>
              </w:rPr>
              <w:t>3.7. Требования к применяемым механизмам оценки качества образовательной программы</w:t>
            </w:r>
          </w:p>
        </w:tc>
        <w:tc>
          <w:tcPr>
            <w:tcW w:w="608" w:type="dxa"/>
            <w:shd w:val="clear" w:color="auto" w:fill="auto"/>
          </w:tcPr>
          <w:p w14:paraId="30E94FBA" w14:textId="77777777" w:rsidR="00917DC2" w:rsidRPr="00AD5170" w:rsidRDefault="00917DC2" w:rsidP="00A83438">
            <w:pPr>
              <w:widowControl w:val="0"/>
              <w:spacing w:after="0"/>
              <w:jc w:val="center"/>
              <w:rPr>
                <w:rFonts w:ascii="Times New Roman" w:eastAsia="Times New Roman" w:hAnsi="Times New Roman"/>
                <w:sz w:val="24"/>
                <w:szCs w:val="24"/>
                <w:lang w:eastAsia="ru-RU"/>
              </w:rPr>
            </w:pPr>
            <w:r w:rsidRPr="00AD5170">
              <w:rPr>
                <w:rFonts w:ascii="Times New Roman" w:eastAsia="Times New Roman" w:hAnsi="Times New Roman"/>
                <w:sz w:val="24"/>
                <w:szCs w:val="24"/>
                <w:lang w:eastAsia="ru-RU"/>
              </w:rPr>
              <w:t>4</w:t>
            </w:r>
            <w:r w:rsidR="004F2354">
              <w:rPr>
                <w:rFonts w:ascii="Times New Roman" w:eastAsia="Times New Roman" w:hAnsi="Times New Roman"/>
                <w:sz w:val="24"/>
                <w:szCs w:val="24"/>
                <w:lang w:eastAsia="ru-RU"/>
              </w:rPr>
              <w:t>5</w:t>
            </w:r>
          </w:p>
        </w:tc>
      </w:tr>
      <w:tr w:rsidR="00AD5170" w:rsidRPr="00AD5170" w14:paraId="3166A4C6" w14:textId="77777777" w:rsidTr="00CC0AEA">
        <w:tc>
          <w:tcPr>
            <w:tcW w:w="9791" w:type="dxa"/>
            <w:gridSpan w:val="2"/>
            <w:shd w:val="clear" w:color="auto" w:fill="auto"/>
          </w:tcPr>
          <w:p w14:paraId="1B6CCEFE" w14:textId="77777777" w:rsidR="00917DC2" w:rsidRPr="00AD5170" w:rsidRDefault="00917DC2" w:rsidP="00A83438">
            <w:pPr>
              <w:widowControl w:val="0"/>
              <w:spacing w:after="0"/>
              <w:jc w:val="both"/>
              <w:rPr>
                <w:rFonts w:ascii="Times New Roman" w:eastAsia="Times New Roman" w:hAnsi="Times New Roman"/>
                <w:b/>
                <w:sz w:val="24"/>
                <w:szCs w:val="24"/>
                <w:lang w:eastAsia="ru-RU"/>
              </w:rPr>
            </w:pPr>
          </w:p>
          <w:p w14:paraId="384DA4B1" w14:textId="77777777" w:rsidR="00917DC2" w:rsidRPr="00AD5170" w:rsidRDefault="00917DC2" w:rsidP="00A83438">
            <w:pPr>
              <w:widowControl w:val="0"/>
              <w:spacing w:after="0"/>
              <w:jc w:val="both"/>
              <w:rPr>
                <w:rFonts w:ascii="Times New Roman" w:eastAsia="Times New Roman" w:hAnsi="Times New Roman"/>
                <w:b/>
                <w:sz w:val="24"/>
                <w:szCs w:val="24"/>
                <w:lang w:eastAsia="ru-RU"/>
              </w:rPr>
            </w:pPr>
            <w:r w:rsidRPr="00AD5170">
              <w:rPr>
                <w:rFonts w:ascii="Times New Roman" w:eastAsia="Times New Roman" w:hAnsi="Times New Roman"/>
                <w:b/>
                <w:sz w:val="24"/>
                <w:szCs w:val="24"/>
                <w:lang w:eastAsia="ru-RU"/>
              </w:rPr>
              <w:t>Приложения</w:t>
            </w:r>
          </w:p>
        </w:tc>
        <w:tc>
          <w:tcPr>
            <w:tcW w:w="608" w:type="dxa"/>
            <w:shd w:val="clear" w:color="auto" w:fill="auto"/>
          </w:tcPr>
          <w:p w14:paraId="15B3E50B" w14:textId="77777777" w:rsidR="00917DC2" w:rsidRPr="00AD5170" w:rsidRDefault="00917DC2" w:rsidP="00A83438">
            <w:pPr>
              <w:widowControl w:val="0"/>
              <w:spacing w:after="0"/>
              <w:jc w:val="center"/>
              <w:rPr>
                <w:rFonts w:ascii="Times New Roman" w:eastAsia="Times New Roman" w:hAnsi="Times New Roman"/>
                <w:sz w:val="24"/>
                <w:szCs w:val="24"/>
                <w:lang w:eastAsia="ru-RU"/>
              </w:rPr>
            </w:pPr>
          </w:p>
        </w:tc>
      </w:tr>
      <w:tr w:rsidR="00AD5170" w:rsidRPr="00AD5170" w14:paraId="30E95500" w14:textId="77777777" w:rsidTr="00CC0AEA">
        <w:tc>
          <w:tcPr>
            <w:tcW w:w="688" w:type="dxa"/>
            <w:shd w:val="clear" w:color="auto" w:fill="auto"/>
          </w:tcPr>
          <w:p w14:paraId="49CC083C" w14:textId="77777777" w:rsidR="00917DC2" w:rsidRPr="00AD5170" w:rsidRDefault="00917DC2" w:rsidP="00A83438">
            <w:pPr>
              <w:widowControl w:val="0"/>
              <w:spacing w:after="0"/>
              <w:jc w:val="center"/>
              <w:rPr>
                <w:rFonts w:ascii="Times New Roman" w:eastAsia="Times New Roman" w:hAnsi="Times New Roman"/>
                <w:sz w:val="24"/>
                <w:szCs w:val="24"/>
                <w:lang w:eastAsia="ru-RU"/>
              </w:rPr>
            </w:pPr>
          </w:p>
        </w:tc>
        <w:tc>
          <w:tcPr>
            <w:tcW w:w="9103" w:type="dxa"/>
            <w:shd w:val="clear" w:color="auto" w:fill="auto"/>
          </w:tcPr>
          <w:p w14:paraId="3364CA80" w14:textId="77777777" w:rsidR="00917DC2" w:rsidRPr="00AD5170" w:rsidRDefault="00917DC2" w:rsidP="00A83438">
            <w:pPr>
              <w:widowControl w:val="0"/>
              <w:spacing w:after="0"/>
              <w:rPr>
                <w:rFonts w:ascii="Times New Roman" w:eastAsia="Times New Roman" w:hAnsi="Times New Roman"/>
                <w:sz w:val="24"/>
                <w:szCs w:val="24"/>
                <w:lang w:eastAsia="ru-RU"/>
              </w:rPr>
            </w:pPr>
            <w:r w:rsidRPr="00AD5170">
              <w:rPr>
                <w:rFonts w:ascii="Times New Roman" w:eastAsia="Times New Roman" w:hAnsi="Times New Roman"/>
                <w:sz w:val="24"/>
                <w:szCs w:val="24"/>
                <w:lang w:eastAsia="ru-RU"/>
              </w:rPr>
              <w:t>Приложение 1. Матрица соответствия формируемых компетенций и составных частей ППССЗ специальности 08.02.05 Строительство и эксплуатация автомобильных дорог и аэродромов</w:t>
            </w:r>
          </w:p>
        </w:tc>
        <w:tc>
          <w:tcPr>
            <w:tcW w:w="608" w:type="dxa"/>
            <w:shd w:val="clear" w:color="auto" w:fill="auto"/>
          </w:tcPr>
          <w:p w14:paraId="3CB96F23" w14:textId="77777777" w:rsidR="00917DC2" w:rsidRPr="00AD5170" w:rsidRDefault="00917DC2" w:rsidP="00A83438">
            <w:pPr>
              <w:widowControl w:val="0"/>
              <w:spacing w:after="0"/>
              <w:jc w:val="center"/>
              <w:rPr>
                <w:rFonts w:ascii="Times New Roman" w:eastAsia="Times New Roman" w:hAnsi="Times New Roman"/>
                <w:sz w:val="24"/>
                <w:szCs w:val="24"/>
                <w:lang w:eastAsia="ru-RU"/>
              </w:rPr>
            </w:pPr>
          </w:p>
        </w:tc>
      </w:tr>
      <w:tr w:rsidR="00AD5170" w:rsidRPr="00AD5170" w14:paraId="36CE1C90" w14:textId="77777777" w:rsidTr="00CC0AEA">
        <w:tc>
          <w:tcPr>
            <w:tcW w:w="688" w:type="dxa"/>
            <w:shd w:val="clear" w:color="auto" w:fill="auto"/>
          </w:tcPr>
          <w:p w14:paraId="026EBF30" w14:textId="77777777" w:rsidR="00917DC2" w:rsidRPr="00AD5170" w:rsidRDefault="00917DC2" w:rsidP="00A83438">
            <w:pPr>
              <w:widowControl w:val="0"/>
              <w:spacing w:after="0"/>
              <w:jc w:val="center"/>
              <w:rPr>
                <w:rFonts w:ascii="Times New Roman" w:eastAsia="Times New Roman" w:hAnsi="Times New Roman"/>
                <w:sz w:val="24"/>
                <w:szCs w:val="24"/>
                <w:lang w:eastAsia="ru-RU"/>
              </w:rPr>
            </w:pPr>
          </w:p>
        </w:tc>
        <w:tc>
          <w:tcPr>
            <w:tcW w:w="9103" w:type="dxa"/>
            <w:shd w:val="clear" w:color="auto" w:fill="auto"/>
          </w:tcPr>
          <w:p w14:paraId="6DA95446" w14:textId="77777777" w:rsidR="00917DC2" w:rsidRPr="00AD5170" w:rsidRDefault="00917DC2" w:rsidP="00A83438">
            <w:pPr>
              <w:widowControl w:val="0"/>
              <w:spacing w:after="0"/>
              <w:rPr>
                <w:rFonts w:ascii="Times New Roman" w:eastAsia="Times New Roman" w:hAnsi="Times New Roman"/>
                <w:sz w:val="24"/>
                <w:szCs w:val="24"/>
                <w:lang w:eastAsia="ru-RU"/>
              </w:rPr>
            </w:pPr>
            <w:r w:rsidRPr="00AD5170">
              <w:rPr>
                <w:rFonts w:ascii="Times New Roman" w:eastAsia="Times New Roman" w:hAnsi="Times New Roman"/>
                <w:sz w:val="24"/>
                <w:szCs w:val="24"/>
                <w:lang w:eastAsia="ru-RU"/>
              </w:rPr>
              <w:t>Приложение 2. Календарный учебный график (размещен на сайте техникума)</w:t>
            </w:r>
          </w:p>
        </w:tc>
        <w:tc>
          <w:tcPr>
            <w:tcW w:w="608" w:type="dxa"/>
            <w:shd w:val="clear" w:color="auto" w:fill="auto"/>
          </w:tcPr>
          <w:p w14:paraId="1412F859" w14:textId="77777777" w:rsidR="00917DC2" w:rsidRPr="00AD5170" w:rsidRDefault="00917DC2" w:rsidP="00A83438">
            <w:pPr>
              <w:widowControl w:val="0"/>
              <w:spacing w:after="0"/>
              <w:jc w:val="center"/>
              <w:rPr>
                <w:rFonts w:ascii="Times New Roman" w:eastAsia="Times New Roman" w:hAnsi="Times New Roman"/>
                <w:sz w:val="24"/>
                <w:szCs w:val="24"/>
                <w:lang w:eastAsia="ru-RU"/>
              </w:rPr>
            </w:pPr>
          </w:p>
        </w:tc>
      </w:tr>
      <w:tr w:rsidR="00AD5170" w:rsidRPr="00AD5170" w14:paraId="079D4DDE" w14:textId="77777777" w:rsidTr="00CC0AEA">
        <w:tc>
          <w:tcPr>
            <w:tcW w:w="688" w:type="dxa"/>
            <w:shd w:val="clear" w:color="auto" w:fill="auto"/>
          </w:tcPr>
          <w:p w14:paraId="1C2A9CED" w14:textId="77777777" w:rsidR="00917DC2" w:rsidRPr="00AD5170" w:rsidRDefault="00917DC2" w:rsidP="00A83438">
            <w:pPr>
              <w:widowControl w:val="0"/>
              <w:spacing w:after="0"/>
              <w:jc w:val="center"/>
              <w:rPr>
                <w:rFonts w:ascii="Times New Roman" w:eastAsia="Times New Roman" w:hAnsi="Times New Roman"/>
                <w:sz w:val="24"/>
                <w:szCs w:val="24"/>
                <w:lang w:eastAsia="ru-RU"/>
              </w:rPr>
            </w:pPr>
          </w:p>
        </w:tc>
        <w:tc>
          <w:tcPr>
            <w:tcW w:w="9103" w:type="dxa"/>
            <w:shd w:val="clear" w:color="auto" w:fill="auto"/>
          </w:tcPr>
          <w:p w14:paraId="29D2F70E" w14:textId="77777777" w:rsidR="00917DC2" w:rsidRPr="00AD5170" w:rsidRDefault="00917DC2" w:rsidP="00A83438">
            <w:pPr>
              <w:widowControl w:val="0"/>
              <w:spacing w:after="0"/>
              <w:rPr>
                <w:rFonts w:ascii="Times New Roman" w:eastAsia="Times New Roman" w:hAnsi="Times New Roman"/>
                <w:sz w:val="24"/>
                <w:szCs w:val="24"/>
                <w:lang w:eastAsia="ru-RU"/>
              </w:rPr>
            </w:pPr>
            <w:r w:rsidRPr="00AD5170">
              <w:rPr>
                <w:rFonts w:ascii="Times New Roman" w:eastAsia="Times New Roman" w:hAnsi="Times New Roman"/>
                <w:sz w:val="24"/>
                <w:szCs w:val="24"/>
                <w:lang w:eastAsia="ru-RU"/>
              </w:rPr>
              <w:t>Приложение 3. Учебный план (размещен на сайте техникума)</w:t>
            </w:r>
          </w:p>
        </w:tc>
        <w:tc>
          <w:tcPr>
            <w:tcW w:w="608" w:type="dxa"/>
            <w:shd w:val="clear" w:color="auto" w:fill="auto"/>
          </w:tcPr>
          <w:p w14:paraId="1D5CAE74" w14:textId="77777777" w:rsidR="00917DC2" w:rsidRPr="00AD5170" w:rsidRDefault="00917DC2" w:rsidP="00A83438">
            <w:pPr>
              <w:widowControl w:val="0"/>
              <w:spacing w:after="0"/>
              <w:jc w:val="center"/>
              <w:rPr>
                <w:rFonts w:ascii="Times New Roman" w:eastAsia="Times New Roman" w:hAnsi="Times New Roman"/>
                <w:sz w:val="24"/>
                <w:szCs w:val="24"/>
                <w:lang w:eastAsia="ru-RU"/>
              </w:rPr>
            </w:pPr>
          </w:p>
        </w:tc>
      </w:tr>
      <w:tr w:rsidR="00AD5170" w:rsidRPr="00AD5170" w14:paraId="7AC4D9C2" w14:textId="77777777" w:rsidTr="00CC0AEA">
        <w:tc>
          <w:tcPr>
            <w:tcW w:w="688" w:type="dxa"/>
            <w:shd w:val="clear" w:color="auto" w:fill="auto"/>
          </w:tcPr>
          <w:p w14:paraId="38C0FA31" w14:textId="77777777" w:rsidR="00917DC2" w:rsidRPr="00AD5170" w:rsidRDefault="00917DC2" w:rsidP="00A83438">
            <w:pPr>
              <w:widowControl w:val="0"/>
              <w:spacing w:after="0"/>
              <w:jc w:val="center"/>
              <w:rPr>
                <w:rFonts w:ascii="Times New Roman" w:eastAsia="Times New Roman" w:hAnsi="Times New Roman"/>
                <w:sz w:val="24"/>
                <w:szCs w:val="24"/>
                <w:lang w:eastAsia="ru-RU"/>
              </w:rPr>
            </w:pPr>
          </w:p>
        </w:tc>
        <w:tc>
          <w:tcPr>
            <w:tcW w:w="9103" w:type="dxa"/>
            <w:shd w:val="clear" w:color="auto" w:fill="auto"/>
          </w:tcPr>
          <w:p w14:paraId="5E4AFAA6" w14:textId="77777777" w:rsidR="00917DC2" w:rsidRPr="00AD5170" w:rsidRDefault="00917DC2" w:rsidP="00A83438">
            <w:pPr>
              <w:widowControl w:val="0"/>
              <w:spacing w:after="0"/>
              <w:jc w:val="both"/>
              <w:rPr>
                <w:rFonts w:ascii="Times New Roman" w:eastAsia="Times New Roman" w:hAnsi="Times New Roman"/>
                <w:sz w:val="24"/>
                <w:szCs w:val="24"/>
                <w:lang w:eastAsia="ru-RU"/>
              </w:rPr>
            </w:pPr>
            <w:r w:rsidRPr="00AD5170">
              <w:rPr>
                <w:rFonts w:ascii="Times New Roman" w:eastAsia="Times New Roman" w:hAnsi="Times New Roman"/>
                <w:sz w:val="24"/>
                <w:szCs w:val="24"/>
                <w:lang w:eastAsia="ru-RU"/>
              </w:rPr>
              <w:t>Приложение 4. Аннотации к рабочим программам дисциплин, профессиональных модулей и практик (размещены на сайте техникума)</w:t>
            </w:r>
          </w:p>
        </w:tc>
        <w:tc>
          <w:tcPr>
            <w:tcW w:w="608" w:type="dxa"/>
            <w:shd w:val="clear" w:color="auto" w:fill="auto"/>
          </w:tcPr>
          <w:p w14:paraId="7D7E8BC4" w14:textId="77777777" w:rsidR="00917DC2" w:rsidRPr="00AD5170" w:rsidRDefault="00917DC2" w:rsidP="00A83438">
            <w:pPr>
              <w:widowControl w:val="0"/>
              <w:spacing w:after="0"/>
              <w:jc w:val="center"/>
              <w:rPr>
                <w:rFonts w:ascii="Times New Roman" w:eastAsia="Times New Roman" w:hAnsi="Times New Roman"/>
                <w:sz w:val="24"/>
                <w:szCs w:val="24"/>
                <w:lang w:eastAsia="ru-RU"/>
              </w:rPr>
            </w:pPr>
          </w:p>
        </w:tc>
      </w:tr>
      <w:tr w:rsidR="00AD5170" w:rsidRPr="00AD5170" w14:paraId="282B2AB1" w14:textId="77777777" w:rsidTr="00CC0AEA">
        <w:tc>
          <w:tcPr>
            <w:tcW w:w="688" w:type="dxa"/>
            <w:shd w:val="clear" w:color="auto" w:fill="auto"/>
          </w:tcPr>
          <w:p w14:paraId="6CE2D58B" w14:textId="77777777" w:rsidR="00917DC2" w:rsidRPr="00AD5170" w:rsidRDefault="00917DC2" w:rsidP="00A83438">
            <w:pPr>
              <w:widowControl w:val="0"/>
              <w:spacing w:after="0"/>
              <w:jc w:val="center"/>
              <w:rPr>
                <w:rFonts w:ascii="Times New Roman" w:eastAsia="Times New Roman" w:hAnsi="Times New Roman"/>
                <w:sz w:val="24"/>
                <w:szCs w:val="24"/>
                <w:lang w:eastAsia="ru-RU"/>
              </w:rPr>
            </w:pPr>
          </w:p>
        </w:tc>
        <w:tc>
          <w:tcPr>
            <w:tcW w:w="9103" w:type="dxa"/>
            <w:shd w:val="clear" w:color="auto" w:fill="auto"/>
          </w:tcPr>
          <w:p w14:paraId="55272F41" w14:textId="77777777" w:rsidR="00917DC2" w:rsidRPr="00AD5170" w:rsidRDefault="00917DC2" w:rsidP="00A83438">
            <w:pPr>
              <w:widowControl w:val="0"/>
              <w:spacing w:after="0"/>
              <w:jc w:val="both"/>
              <w:rPr>
                <w:rFonts w:ascii="Times New Roman" w:eastAsia="Times New Roman" w:hAnsi="Times New Roman"/>
                <w:sz w:val="24"/>
                <w:szCs w:val="24"/>
                <w:lang w:eastAsia="ru-RU"/>
              </w:rPr>
            </w:pPr>
            <w:r w:rsidRPr="00AD5170">
              <w:rPr>
                <w:rFonts w:ascii="Times New Roman" w:eastAsia="Times New Roman" w:hAnsi="Times New Roman"/>
                <w:sz w:val="24"/>
                <w:szCs w:val="24"/>
                <w:lang w:eastAsia="ru-RU"/>
              </w:rPr>
              <w:t>Приложение 5. Рабочие программы учебных дисциплин, профессиональных модулей, практик (размещены на сайте техникума)</w:t>
            </w:r>
          </w:p>
        </w:tc>
        <w:tc>
          <w:tcPr>
            <w:tcW w:w="608" w:type="dxa"/>
            <w:shd w:val="clear" w:color="auto" w:fill="auto"/>
          </w:tcPr>
          <w:p w14:paraId="5B4CB0E5" w14:textId="77777777" w:rsidR="00917DC2" w:rsidRPr="00AD5170" w:rsidRDefault="00917DC2" w:rsidP="00A83438">
            <w:pPr>
              <w:widowControl w:val="0"/>
              <w:spacing w:after="0"/>
              <w:jc w:val="center"/>
              <w:rPr>
                <w:rFonts w:ascii="Times New Roman" w:eastAsia="Times New Roman" w:hAnsi="Times New Roman"/>
                <w:sz w:val="24"/>
                <w:szCs w:val="24"/>
                <w:lang w:eastAsia="ru-RU"/>
              </w:rPr>
            </w:pPr>
          </w:p>
        </w:tc>
      </w:tr>
      <w:tr w:rsidR="00AD5170" w:rsidRPr="00AD5170" w14:paraId="380A7ADC" w14:textId="77777777" w:rsidTr="00CC0AEA">
        <w:tc>
          <w:tcPr>
            <w:tcW w:w="688" w:type="dxa"/>
            <w:shd w:val="clear" w:color="auto" w:fill="auto"/>
          </w:tcPr>
          <w:p w14:paraId="1B11988D" w14:textId="77777777" w:rsidR="00917DC2" w:rsidRPr="00AD5170" w:rsidRDefault="00917DC2" w:rsidP="00A83438">
            <w:pPr>
              <w:widowControl w:val="0"/>
              <w:spacing w:after="0"/>
              <w:jc w:val="center"/>
              <w:rPr>
                <w:rFonts w:ascii="Times New Roman" w:eastAsia="Times New Roman" w:hAnsi="Times New Roman"/>
                <w:sz w:val="24"/>
                <w:szCs w:val="24"/>
                <w:lang w:eastAsia="ru-RU"/>
              </w:rPr>
            </w:pPr>
          </w:p>
        </w:tc>
        <w:tc>
          <w:tcPr>
            <w:tcW w:w="9103" w:type="dxa"/>
            <w:shd w:val="clear" w:color="auto" w:fill="auto"/>
          </w:tcPr>
          <w:p w14:paraId="0D16214F" w14:textId="77777777" w:rsidR="00917DC2" w:rsidRPr="00AD5170" w:rsidRDefault="00917DC2" w:rsidP="00A83438">
            <w:pPr>
              <w:widowControl w:val="0"/>
              <w:spacing w:after="0"/>
              <w:jc w:val="both"/>
              <w:rPr>
                <w:rFonts w:ascii="Times New Roman" w:eastAsia="Times New Roman" w:hAnsi="Times New Roman"/>
                <w:sz w:val="24"/>
                <w:szCs w:val="24"/>
                <w:lang w:eastAsia="ru-RU"/>
              </w:rPr>
            </w:pPr>
            <w:r w:rsidRPr="00AD5170">
              <w:rPr>
                <w:rFonts w:ascii="Times New Roman" w:eastAsia="Times New Roman" w:hAnsi="Times New Roman"/>
                <w:sz w:val="24"/>
                <w:szCs w:val="24"/>
                <w:lang w:eastAsia="ru-RU"/>
              </w:rPr>
              <w:t xml:space="preserve">Приложение 6. Фонд оценочных средств по специальности (ФОС) (структура) </w:t>
            </w:r>
          </w:p>
          <w:p w14:paraId="25087D23" w14:textId="77777777" w:rsidR="00917DC2" w:rsidRPr="00AD5170" w:rsidRDefault="00917DC2" w:rsidP="00A83438">
            <w:pPr>
              <w:widowControl w:val="0"/>
              <w:spacing w:after="0"/>
              <w:jc w:val="both"/>
              <w:rPr>
                <w:rFonts w:ascii="Times New Roman" w:eastAsia="Times New Roman" w:hAnsi="Times New Roman"/>
                <w:sz w:val="24"/>
                <w:szCs w:val="24"/>
                <w:lang w:eastAsia="ru-RU"/>
              </w:rPr>
            </w:pPr>
            <w:r w:rsidRPr="00AD5170">
              <w:rPr>
                <w:rFonts w:ascii="Times New Roman" w:eastAsia="Times New Roman" w:hAnsi="Times New Roman"/>
                <w:sz w:val="24"/>
                <w:szCs w:val="24"/>
                <w:lang w:eastAsia="ru-RU"/>
              </w:rPr>
              <w:t>(в составе УМК ППССЗ)</w:t>
            </w:r>
          </w:p>
        </w:tc>
        <w:tc>
          <w:tcPr>
            <w:tcW w:w="608" w:type="dxa"/>
            <w:shd w:val="clear" w:color="auto" w:fill="auto"/>
          </w:tcPr>
          <w:p w14:paraId="51B56C59" w14:textId="77777777" w:rsidR="00917DC2" w:rsidRPr="00AD5170" w:rsidRDefault="00917DC2" w:rsidP="00A83438">
            <w:pPr>
              <w:widowControl w:val="0"/>
              <w:spacing w:after="0"/>
              <w:jc w:val="center"/>
              <w:rPr>
                <w:rFonts w:ascii="Times New Roman" w:eastAsia="Times New Roman" w:hAnsi="Times New Roman"/>
                <w:sz w:val="24"/>
                <w:szCs w:val="24"/>
                <w:lang w:eastAsia="ru-RU"/>
              </w:rPr>
            </w:pPr>
          </w:p>
        </w:tc>
      </w:tr>
      <w:tr w:rsidR="00AD5170" w:rsidRPr="00AD5170" w14:paraId="06A5A368" w14:textId="77777777" w:rsidTr="00CC0AEA">
        <w:tc>
          <w:tcPr>
            <w:tcW w:w="688" w:type="dxa"/>
            <w:shd w:val="clear" w:color="auto" w:fill="auto"/>
          </w:tcPr>
          <w:p w14:paraId="05180C50" w14:textId="77777777" w:rsidR="00917DC2" w:rsidRPr="00AD5170" w:rsidRDefault="00917DC2" w:rsidP="00A83438">
            <w:pPr>
              <w:widowControl w:val="0"/>
              <w:spacing w:after="0"/>
              <w:jc w:val="center"/>
              <w:rPr>
                <w:rFonts w:ascii="Times New Roman" w:eastAsia="Times New Roman" w:hAnsi="Times New Roman"/>
                <w:sz w:val="24"/>
                <w:szCs w:val="24"/>
                <w:lang w:eastAsia="ru-RU"/>
              </w:rPr>
            </w:pPr>
          </w:p>
        </w:tc>
        <w:tc>
          <w:tcPr>
            <w:tcW w:w="9103" w:type="dxa"/>
            <w:shd w:val="clear" w:color="auto" w:fill="auto"/>
          </w:tcPr>
          <w:p w14:paraId="069D09FF" w14:textId="77777777" w:rsidR="00917DC2" w:rsidRPr="00AD5170" w:rsidRDefault="00917DC2" w:rsidP="00A83438">
            <w:pPr>
              <w:widowControl w:val="0"/>
              <w:spacing w:after="0"/>
              <w:rPr>
                <w:rFonts w:ascii="Times New Roman" w:eastAsia="Times New Roman" w:hAnsi="Times New Roman"/>
                <w:sz w:val="24"/>
                <w:szCs w:val="24"/>
                <w:lang w:eastAsia="ru-RU"/>
              </w:rPr>
            </w:pPr>
            <w:r w:rsidRPr="00AD5170">
              <w:rPr>
                <w:rFonts w:ascii="Times New Roman" w:eastAsia="Times New Roman" w:hAnsi="Times New Roman"/>
                <w:sz w:val="24"/>
                <w:szCs w:val="24"/>
                <w:lang w:eastAsia="ru-RU"/>
              </w:rPr>
              <w:t>Приложение 7. Фонд оценочных средств ГИА (в составе УМК ППССЗ)</w:t>
            </w:r>
          </w:p>
          <w:p w14:paraId="51952033" w14:textId="77777777" w:rsidR="00917DC2" w:rsidRPr="00AD5170" w:rsidRDefault="00917DC2" w:rsidP="00A83438">
            <w:pPr>
              <w:widowControl w:val="0"/>
              <w:spacing w:after="0"/>
              <w:rPr>
                <w:rFonts w:ascii="Times New Roman" w:eastAsia="Times New Roman" w:hAnsi="Times New Roman"/>
                <w:sz w:val="24"/>
                <w:szCs w:val="24"/>
                <w:lang w:eastAsia="ru-RU"/>
              </w:rPr>
            </w:pPr>
            <w:r w:rsidRPr="00AD5170">
              <w:rPr>
                <w:rFonts w:ascii="Times New Roman" w:eastAsia="Times New Roman" w:hAnsi="Times New Roman"/>
                <w:sz w:val="24"/>
                <w:szCs w:val="24"/>
                <w:lang w:eastAsia="ru-RU"/>
              </w:rPr>
              <w:t>Приложение 8. Программа ГИА (в составе УМК ППССЗ)</w:t>
            </w:r>
          </w:p>
        </w:tc>
        <w:tc>
          <w:tcPr>
            <w:tcW w:w="608" w:type="dxa"/>
            <w:shd w:val="clear" w:color="auto" w:fill="auto"/>
          </w:tcPr>
          <w:p w14:paraId="610136F1" w14:textId="77777777" w:rsidR="00917DC2" w:rsidRPr="00AD5170" w:rsidRDefault="00917DC2" w:rsidP="00A83438">
            <w:pPr>
              <w:widowControl w:val="0"/>
              <w:spacing w:after="0"/>
              <w:jc w:val="center"/>
              <w:rPr>
                <w:rFonts w:ascii="Times New Roman" w:eastAsia="Times New Roman" w:hAnsi="Times New Roman"/>
                <w:sz w:val="24"/>
                <w:szCs w:val="24"/>
                <w:lang w:eastAsia="ru-RU"/>
              </w:rPr>
            </w:pPr>
          </w:p>
        </w:tc>
      </w:tr>
      <w:tr w:rsidR="00AD5170" w:rsidRPr="00AD5170" w14:paraId="429BD357" w14:textId="77777777" w:rsidTr="00CC0AEA">
        <w:tc>
          <w:tcPr>
            <w:tcW w:w="688" w:type="dxa"/>
            <w:shd w:val="clear" w:color="auto" w:fill="auto"/>
          </w:tcPr>
          <w:p w14:paraId="1B7A76D2" w14:textId="77777777" w:rsidR="00917DC2" w:rsidRPr="00AD5170" w:rsidRDefault="00917DC2" w:rsidP="00A83438">
            <w:pPr>
              <w:widowControl w:val="0"/>
              <w:spacing w:after="0"/>
              <w:jc w:val="center"/>
              <w:rPr>
                <w:rFonts w:ascii="Times New Roman" w:eastAsia="Times New Roman" w:hAnsi="Times New Roman"/>
                <w:sz w:val="24"/>
                <w:szCs w:val="24"/>
                <w:lang w:eastAsia="ru-RU"/>
              </w:rPr>
            </w:pPr>
          </w:p>
        </w:tc>
        <w:tc>
          <w:tcPr>
            <w:tcW w:w="9103" w:type="dxa"/>
            <w:shd w:val="clear" w:color="auto" w:fill="auto"/>
          </w:tcPr>
          <w:p w14:paraId="442D05F2" w14:textId="77777777" w:rsidR="00917DC2" w:rsidRPr="00AD5170" w:rsidRDefault="00917DC2" w:rsidP="00A83438">
            <w:pPr>
              <w:widowControl w:val="0"/>
              <w:spacing w:after="0"/>
              <w:jc w:val="both"/>
              <w:rPr>
                <w:rFonts w:ascii="Times New Roman" w:eastAsia="Times New Roman" w:hAnsi="Times New Roman"/>
                <w:sz w:val="24"/>
                <w:szCs w:val="24"/>
                <w:lang w:eastAsia="ru-RU"/>
              </w:rPr>
            </w:pPr>
            <w:r w:rsidRPr="00AD5170">
              <w:rPr>
                <w:rFonts w:ascii="Times New Roman" w:eastAsia="Times New Roman" w:hAnsi="Times New Roman"/>
                <w:sz w:val="24"/>
                <w:szCs w:val="24"/>
                <w:lang w:eastAsia="ru-RU"/>
              </w:rPr>
              <w:t xml:space="preserve">Приложение 9.Методические и иные материалы (в составе УМК ППССЗ, размещены на сайте техникума) </w:t>
            </w:r>
          </w:p>
        </w:tc>
        <w:tc>
          <w:tcPr>
            <w:tcW w:w="608" w:type="dxa"/>
            <w:shd w:val="clear" w:color="auto" w:fill="auto"/>
          </w:tcPr>
          <w:p w14:paraId="0E49DC79" w14:textId="77777777" w:rsidR="00917DC2" w:rsidRPr="00AD5170" w:rsidRDefault="00917DC2" w:rsidP="00A83438">
            <w:pPr>
              <w:widowControl w:val="0"/>
              <w:spacing w:after="0"/>
              <w:jc w:val="center"/>
              <w:rPr>
                <w:rFonts w:ascii="Times New Roman" w:eastAsia="Times New Roman" w:hAnsi="Times New Roman"/>
                <w:sz w:val="24"/>
                <w:szCs w:val="24"/>
                <w:lang w:eastAsia="ru-RU"/>
              </w:rPr>
            </w:pPr>
          </w:p>
        </w:tc>
      </w:tr>
      <w:tr w:rsidR="00AD5170" w:rsidRPr="00AD5170" w14:paraId="29D9F483" w14:textId="77777777" w:rsidTr="00CC0AEA">
        <w:tc>
          <w:tcPr>
            <w:tcW w:w="688" w:type="dxa"/>
            <w:shd w:val="clear" w:color="auto" w:fill="auto"/>
          </w:tcPr>
          <w:p w14:paraId="6F079216" w14:textId="77777777" w:rsidR="00917DC2" w:rsidRPr="00AD5170" w:rsidRDefault="00917DC2" w:rsidP="00A83438">
            <w:pPr>
              <w:widowControl w:val="0"/>
              <w:spacing w:after="0"/>
              <w:jc w:val="center"/>
              <w:rPr>
                <w:rFonts w:ascii="Times New Roman" w:eastAsia="Times New Roman" w:hAnsi="Times New Roman"/>
                <w:sz w:val="24"/>
                <w:szCs w:val="24"/>
                <w:lang w:eastAsia="ru-RU"/>
              </w:rPr>
            </w:pPr>
          </w:p>
        </w:tc>
        <w:tc>
          <w:tcPr>
            <w:tcW w:w="9103" w:type="dxa"/>
            <w:shd w:val="clear" w:color="auto" w:fill="auto"/>
            <w:vAlign w:val="center"/>
          </w:tcPr>
          <w:p w14:paraId="107C3BE6" w14:textId="77777777" w:rsidR="00917DC2" w:rsidRPr="00AD5170" w:rsidRDefault="00917DC2" w:rsidP="00A83438">
            <w:pPr>
              <w:widowControl w:val="0"/>
              <w:spacing w:after="0"/>
              <w:jc w:val="both"/>
              <w:rPr>
                <w:rFonts w:ascii="Times New Roman" w:eastAsia="Times New Roman" w:hAnsi="Times New Roman"/>
                <w:sz w:val="24"/>
                <w:szCs w:val="24"/>
                <w:lang w:eastAsia="ru-RU"/>
              </w:rPr>
            </w:pPr>
            <w:r w:rsidRPr="00AD5170">
              <w:rPr>
                <w:rFonts w:ascii="Times New Roman" w:eastAsia="Times New Roman" w:hAnsi="Times New Roman"/>
                <w:sz w:val="24"/>
                <w:szCs w:val="24"/>
                <w:lang w:eastAsia="ru-RU"/>
              </w:rPr>
              <w:t>Приложение 10. Рабочая программа воспитания</w:t>
            </w:r>
          </w:p>
        </w:tc>
        <w:tc>
          <w:tcPr>
            <w:tcW w:w="608" w:type="dxa"/>
            <w:shd w:val="clear" w:color="auto" w:fill="auto"/>
          </w:tcPr>
          <w:p w14:paraId="09129B3C" w14:textId="77777777" w:rsidR="00917DC2" w:rsidRPr="00AD5170" w:rsidRDefault="00917DC2" w:rsidP="00A83438">
            <w:pPr>
              <w:widowControl w:val="0"/>
              <w:spacing w:after="0"/>
              <w:jc w:val="center"/>
              <w:rPr>
                <w:rFonts w:ascii="Times New Roman" w:eastAsia="Times New Roman" w:hAnsi="Times New Roman"/>
                <w:sz w:val="24"/>
                <w:szCs w:val="24"/>
                <w:lang w:eastAsia="ru-RU"/>
              </w:rPr>
            </w:pPr>
          </w:p>
        </w:tc>
      </w:tr>
      <w:tr w:rsidR="00917DC2" w:rsidRPr="00AD5170" w14:paraId="433E95A6" w14:textId="77777777" w:rsidTr="00CC0AEA">
        <w:tc>
          <w:tcPr>
            <w:tcW w:w="688" w:type="dxa"/>
            <w:shd w:val="clear" w:color="auto" w:fill="auto"/>
          </w:tcPr>
          <w:p w14:paraId="29860368" w14:textId="77777777" w:rsidR="00917DC2" w:rsidRPr="00AD5170" w:rsidRDefault="00917DC2" w:rsidP="00A83438">
            <w:pPr>
              <w:widowControl w:val="0"/>
              <w:spacing w:after="0"/>
              <w:jc w:val="center"/>
              <w:rPr>
                <w:rFonts w:ascii="Times New Roman" w:eastAsia="Times New Roman" w:hAnsi="Times New Roman"/>
                <w:sz w:val="24"/>
                <w:szCs w:val="24"/>
                <w:lang w:eastAsia="ru-RU"/>
              </w:rPr>
            </w:pPr>
          </w:p>
        </w:tc>
        <w:tc>
          <w:tcPr>
            <w:tcW w:w="9103" w:type="dxa"/>
            <w:shd w:val="clear" w:color="auto" w:fill="auto"/>
            <w:vAlign w:val="center"/>
          </w:tcPr>
          <w:p w14:paraId="153D8101" w14:textId="77777777" w:rsidR="00917DC2" w:rsidRPr="00AD5170" w:rsidRDefault="00917DC2" w:rsidP="00A83438">
            <w:pPr>
              <w:widowControl w:val="0"/>
              <w:spacing w:after="0"/>
              <w:rPr>
                <w:rFonts w:ascii="Times New Roman" w:hAnsi="Times New Roman"/>
                <w:sz w:val="24"/>
                <w:szCs w:val="24"/>
              </w:rPr>
            </w:pPr>
            <w:r w:rsidRPr="00AD5170">
              <w:rPr>
                <w:rFonts w:ascii="Times New Roman" w:hAnsi="Times New Roman"/>
                <w:sz w:val="24"/>
                <w:szCs w:val="24"/>
                <w:lang w:eastAsia="ru-RU"/>
              </w:rPr>
              <w:t>Приложение 11. Матрица с</w:t>
            </w:r>
            <w:r w:rsidRPr="00AD5170">
              <w:rPr>
                <w:rFonts w:ascii="Times New Roman" w:hAnsi="Times New Roman"/>
                <w:sz w:val="24"/>
                <w:szCs w:val="24"/>
              </w:rPr>
              <w:t>оотнесения личностных результатов реализации ППССЗ</w:t>
            </w:r>
          </w:p>
          <w:p w14:paraId="738ABD21" w14:textId="77777777" w:rsidR="00917DC2" w:rsidRPr="00AD5170" w:rsidRDefault="00917DC2" w:rsidP="00A83438">
            <w:pPr>
              <w:widowControl w:val="0"/>
              <w:spacing w:after="0"/>
              <w:jc w:val="both"/>
              <w:rPr>
                <w:rFonts w:ascii="Times New Roman" w:eastAsia="Times New Roman" w:hAnsi="Times New Roman"/>
                <w:sz w:val="24"/>
                <w:szCs w:val="24"/>
                <w:lang w:eastAsia="ru-RU"/>
              </w:rPr>
            </w:pPr>
            <w:r w:rsidRPr="00AD5170">
              <w:rPr>
                <w:rFonts w:ascii="Times New Roman" w:hAnsi="Times New Roman"/>
                <w:sz w:val="24"/>
                <w:szCs w:val="24"/>
                <w:lang w:eastAsia="ru-RU"/>
              </w:rPr>
              <w:t>специальности 08.02.05 Строительство и эксплуатация автомобильных дорог и аэродромов</w:t>
            </w:r>
          </w:p>
        </w:tc>
        <w:tc>
          <w:tcPr>
            <w:tcW w:w="608" w:type="dxa"/>
            <w:shd w:val="clear" w:color="auto" w:fill="auto"/>
          </w:tcPr>
          <w:p w14:paraId="2C869CEA" w14:textId="77777777" w:rsidR="00917DC2" w:rsidRPr="00AD5170" w:rsidRDefault="00917DC2" w:rsidP="00A83438">
            <w:pPr>
              <w:widowControl w:val="0"/>
              <w:spacing w:after="0"/>
              <w:jc w:val="center"/>
              <w:rPr>
                <w:rFonts w:ascii="Times New Roman" w:eastAsia="Times New Roman" w:hAnsi="Times New Roman"/>
                <w:sz w:val="24"/>
                <w:szCs w:val="24"/>
                <w:lang w:eastAsia="ru-RU"/>
              </w:rPr>
            </w:pPr>
          </w:p>
        </w:tc>
      </w:tr>
    </w:tbl>
    <w:p w14:paraId="52FFD692" w14:textId="77777777" w:rsidR="00AD229F" w:rsidRPr="00AD5170" w:rsidRDefault="00AD229F" w:rsidP="006557FE">
      <w:pPr>
        <w:spacing w:after="0"/>
        <w:rPr>
          <w:rFonts w:ascii="Times New Roman" w:hAnsi="Times New Roman"/>
          <w:b/>
          <w:sz w:val="24"/>
          <w:szCs w:val="24"/>
          <w:lang w:eastAsia="ru-RU"/>
        </w:rPr>
      </w:pPr>
    </w:p>
    <w:p w14:paraId="3BD79401" w14:textId="77777777" w:rsidR="00AD229F" w:rsidRPr="00AD5170" w:rsidRDefault="00AD229F" w:rsidP="00CB45CA">
      <w:pPr>
        <w:spacing w:after="0"/>
        <w:jc w:val="center"/>
        <w:rPr>
          <w:rFonts w:ascii="Times New Roman" w:hAnsi="Times New Roman"/>
          <w:b/>
          <w:sz w:val="24"/>
          <w:szCs w:val="24"/>
          <w:lang w:eastAsia="ru-RU"/>
        </w:rPr>
      </w:pPr>
      <w:r w:rsidRPr="00AD5170">
        <w:rPr>
          <w:rFonts w:ascii="Times New Roman" w:hAnsi="Times New Roman"/>
          <w:sz w:val="24"/>
          <w:szCs w:val="24"/>
          <w:lang w:eastAsia="ru-RU"/>
        </w:rPr>
        <w:br w:type="column"/>
      </w:r>
      <w:r w:rsidRPr="00AD5170">
        <w:rPr>
          <w:rFonts w:ascii="Times New Roman" w:hAnsi="Times New Roman"/>
          <w:b/>
          <w:sz w:val="24"/>
          <w:szCs w:val="24"/>
          <w:lang w:eastAsia="ru-RU"/>
        </w:rPr>
        <w:lastRenderedPageBreak/>
        <w:t>Раздел 1. Основные характеристики образовательной программы</w:t>
      </w:r>
    </w:p>
    <w:p w14:paraId="5855B298" w14:textId="77777777" w:rsidR="00AD229F" w:rsidRPr="00AD5170" w:rsidRDefault="00AD229F" w:rsidP="00CB45CA">
      <w:pPr>
        <w:spacing w:after="0"/>
        <w:jc w:val="center"/>
        <w:rPr>
          <w:rFonts w:ascii="Times New Roman" w:hAnsi="Times New Roman"/>
          <w:b/>
          <w:sz w:val="24"/>
          <w:szCs w:val="24"/>
          <w:lang w:eastAsia="ru-RU"/>
        </w:rPr>
      </w:pPr>
      <w:r w:rsidRPr="00AD5170">
        <w:rPr>
          <w:rFonts w:ascii="Times New Roman" w:hAnsi="Times New Roman"/>
          <w:b/>
          <w:sz w:val="24"/>
          <w:szCs w:val="24"/>
          <w:lang w:eastAsia="ru-RU"/>
        </w:rPr>
        <w:t>1.1. Общие положения</w:t>
      </w:r>
    </w:p>
    <w:p w14:paraId="6AB14EF4" w14:textId="77777777" w:rsidR="00AD229F" w:rsidRPr="00AD5170" w:rsidRDefault="00AD229F" w:rsidP="003F56AE">
      <w:pPr>
        <w:spacing w:after="0"/>
        <w:ind w:firstLine="709"/>
        <w:jc w:val="both"/>
        <w:rPr>
          <w:rFonts w:ascii="Times New Roman" w:hAnsi="Times New Roman"/>
          <w:bCs/>
          <w:sz w:val="24"/>
          <w:szCs w:val="24"/>
          <w:lang w:eastAsia="ru-RU"/>
        </w:rPr>
      </w:pPr>
      <w:r w:rsidRPr="00AD5170">
        <w:rPr>
          <w:rFonts w:ascii="Times New Roman" w:hAnsi="Times New Roman"/>
          <w:bCs/>
          <w:sz w:val="24"/>
          <w:szCs w:val="24"/>
          <w:lang w:eastAsia="ru-RU"/>
        </w:rPr>
        <w:t xml:space="preserve">Образовательная программа </w:t>
      </w:r>
      <w:r w:rsidRPr="00AD5170">
        <w:rPr>
          <w:rFonts w:ascii="Times New Roman" w:hAnsi="Times New Roman"/>
          <w:sz w:val="24"/>
          <w:szCs w:val="24"/>
        </w:rPr>
        <w:t xml:space="preserve">представляет собой систему документов, разработанную и утвержденную техникумом в соответствии с </w:t>
      </w:r>
      <w:r w:rsidRPr="00AD5170">
        <w:rPr>
          <w:rFonts w:ascii="Times New Roman" w:hAnsi="Times New Roman"/>
          <w:bCs/>
          <w:sz w:val="24"/>
          <w:szCs w:val="24"/>
          <w:lang w:eastAsia="ru-RU"/>
        </w:rPr>
        <w:t xml:space="preserve">федеральным государственным образовательным стандартом среднего профессионального образования по специальности                             </w:t>
      </w:r>
      <w:r w:rsidR="00C963EF" w:rsidRPr="00AD5170">
        <w:rPr>
          <w:rFonts w:ascii="Times New Roman" w:hAnsi="Times New Roman"/>
          <w:b/>
          <w:bCs/>
          <w:sz w:val="24"/>
          <w:szCs w:val="24"/>
          <w:lang w:eastAsia="ru-RU"/>
        </w:rPr>
        <w:t>08.02.05 Строительство и эксплуатация автомобильных дорог и аэродромов</w:t>
      </w:r>
      <w:r w:rsidRPr="00AD5170">
        <w:rPr>
          <w:rFonts w:ascii="Times New Roman" w:hAnsi="Times New Roman"/>
          <w:bCs/>
          <w:sz w:val="24"/>
          <w:szCs w:val="24"/>
          <w:lang w:eastAsia="ru-RU"/>
        </w:rPr>
        <w:t>, утвержденным приказом Минобрнауки России от 1</w:t>
      </w:r>
      <w:r w:rsidR="001A7ED5" w:rsidRPr="00AD5170">
        <w:rPr>
          <w:rFonts w:ascii="Times New Roman" w:hAnsi="Times New Roman"/>
          <w:bCs/>
          <w:sz w:val="24"/>
          <w:szCs w:val="24"/>
          <w:lang w:eastAsia="ru-RU"/>
        </w:rPr>
        <w:t>1</w:t>
      </w:r>
      <w:r w:rsidRPr="00AD5170">
        <w:rPr>
          <w:rFonts w:ascii="Times New Roman" w:hAnsi="Times New Roman"/>
          <w:bCs/>
          <w:sz w:val="24"/>
          <w:szCs w:val="24"/>
          <w:lang w:eastAsia="ru-RU"/>
        </w:rPr>
        <w:t xml:space="preserve"> января 2018 № 2</w:t>
      </w:r>
      <w:r w:rsidR="001A7ED5" w:rsidRPr="00AD5170">
        <w:rPr>
          <w:rFonts w:ascii="Times New Roman" w:hAnsi="Times New Roman"/>
          <w:bCs/>
          <w:sz w:val="24"/>
          <w:szCs w:val="24"/>
          <w:lang w:eastAsia="ru-RU"/>
        </w:rPr>
        <w:t>5</w:t>
      </w:r>
      <w:r w:rsidRPr="00AD5170">
        <w:rPr>
          <w:rFonts w:ascii="Times New Roman" w:hAnsi="Times New Roman"/>
          <w:bCs/>
          <w:sz w:val="24"/>
          <w:szCs w:val="24"/>
          <w:lang w:eastAsia="ru-RU"/>
        </w:rPr>
        <w:t xml:space="preserve">, </w:t>
      </w:r>
      <w:r w:rsidR="008C386B" w:rsidRPr="00AD5170">
        <w:rPr>
          <w:rFonts w:ascii="Times New Roman" w:hAnsi="Times New Roman"/>
          <w:bCs/>
          <w:sz w:val="24"/>
          <w:szCs w:val="24"/>
          <w:lang w:eastAsia="ru-RU"/>
        </w:rPr>
        <w:t xml:space="preserve">с учетом </w:t>
      </w:r>
      <w:r w:rsidR="008C386B" w:rsidRPr="00AD5170">
        <w:rPr>
          <w:rFonts w:ascii="Times New Roman" w:hAnsi="Times New Roman"/>
          <w:sz w:val="24"/>
          <w:szCs w:val="24"/>
        </w:rPr>
        <w:t xml:space="preserve">соответствующей </w:t>
      </w:r>
      <w:r w:rsidR="008C386B" w:rsidRPr="00AD5170">
        <w:rPr>
          <w:rFonts w:ascii="Times New Roman" w:hAnsi="Times New Roman"/>
          <w:bCs/>
          <w:sz w:val="24"/>
          <w:szCs w:val="24"/>
          <w:lang w:eastAsia="ru-RU"/>
        </w:rPr>
        <w:t>примерной основной образовательной программы по специальности (регистрационный номер в государственном реестре примерных основных образова</w:t>
      </w:r>
      <w:r w:rsidR="00C27128" w:rsidRPr="00AD5170">
        <w:rPr>
          <w:rFonts w:ascii="Times New Roman" w:hAnsi="Times New Roman"/>
          <w:bCs/>
          <w:sz w:val="24"/>
          <w:szCs w:val="24"/>
          <w:lang w:eastAsia="ru-RU"/>
        </w:rPr>
        <w:t>тельных программ – отсутствует) с изменениями, включающими макет примерной рабочей программы по воспитанию и примерного календарного плана воспитательной работы для среднего профессионального образования.</w:t>
      </w:r>
    </w:p>
    <w:p w14:paraId="27246788" w14:textId="77777777" w:rsidR="006D39B8" w:rsidRPr="00AD5170" w:rsidRDefault="006D39B8" w:rsidP="006D39B8">
      <w:pPr>
        <w:spacing w:after="0"/>
        <w:ind w:firstLine="709"/>
        <w:jc w:val="both"/>
        <w:rPr>
          <w:rFonts w:ascii="Times New Roman" w:hAnsi="Times New Roman"/>
          <w:sz w:val="24"/>
          <w:szCs w:val="24"/>
        </w:rPr>
      </w:pPr>
      <w:r w:rsidRPr="00AD5170">
        <w:rPr>
          <w:rFonts w:ascii="Times New Roman" w:hAnsi="Times New Roman"/>
          <w:bCs/>
          <w:sz w:val="24"/>
          <w:szCs w:val="24"/>
          <w:lang w:eastAsia="ru-RU"/>
        </w:rPr>
        <w:t xml:space="preserve">Программа подготовки специалистов среднего звена по специальности </w:t>
      </w:r>
      <w:r w:rsidRPr="00AD5170">
        <w:rPr>
          <w:rFonts w:ascii="Times New Roman" w:hAnsi="Times New Roman"/>
          <w:b/>
          <w:bCs/>
          <w:sz w:val="24"/>
          <w:szCs w:val="24"/>
          <w:lang w:eastAsia="ru-RU"/>
        </w:rPr>
        <w:t>08.02.05 Строительство и эксплуатация автомобильных дорог и аэродромов</w:t>
      </w:r>
      <w:r w:rsidRPr="00AD5170">
        <w:rPr>
          <w:rFonts w:ascii="Times New Roman" w:hAnsi="Times New Roman"/>
          <w:bCs/>
          <w:sz w:val="24"/>
          <w:szCs w:val="24"/>
          <w:lang w:eastAsia="ru-RU"/>
        </w:rPr>
        <w:t xml:space="preserve"> </w:t>
      </w:r>
      <w:r w:rsidRPr="00AD5170">
        <w:rPr>
          <w:rFonts w:ascii="Times New Roman" w:hAnsi="Times New Roman"/>
          <w:sz w:val="24"/>
          <w:szCs w:val="24"/>
        </w:rPr>
        <w:t xml:space="preserve">реализуется государственным бюджетным профессиональным образовательным учреждением «Ставропольский строительный техникум» на базе </w:t>
      </w:r>
      <w:r w:rsidRPr="00AD5170">
        <w:rPr>
          <w:rFonts w:ascii="Times New Roman" w:hAnsi="Times New Roman"/>
          <w:b/>
          <w:sz w:val="24"/>
          <w:szCs w:val="24"/>
        </w:rPr>
        <w:t xml:space="preserve">основного общего образования и </w:t>
      </w:r>
      <w:r w:rsidRPr="00AD5170">
        <w:rPr>
          <w:rFonts w:ascii="Times New Roman" w:hAnsi="Times New Roman"/>
          <w:sz w:val="24"/>
          <w:szCs w:val="24"/>
        </w:rPr>
        <w:t>в части общеобразовательного цикла разработана на основе требований федерального государственного образовательного стандарта среднего общего образования, утвержденного</w:t>
      </w:r>
      <w:r w:rsidRPr="00AD5170">
        <w:rPr>
          <w:b/>
          <w:sz w:val="28"/>
          <w:szCs w:val="28"/>
        </w:rPr>
        <w:t xml:space="preserve"> </w:t>
      </w:r>
      <w:r w:rsidRPr="00AD5170">
        <w:rPr>
          <w:rFonts w:ascii="Times New Roman" w:hAnsi="Times New Roman"/>
          <w:sz w:val="24"/>
          <w:szCs w:val="24"/>
        </w:rPr>
        <w:t>приказом Министерства образования и науки РФ от 17 мая 2012 г. № 413, и ФГОС СПО с учетом получаемой специальности, а также в целях реализации Концепции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p w14:paraId="3AA48E45" w14:textId="77777777" w:rsidR="006D39B8" w:rsidRPr="00AD5170" w:rsidRDefault="006D39B8" w:rsidP="006D39B8">
      <w:pPr>
        <w:spacing w:after="0"/>
        <w:ind w:firstLine="709"/>
        <w:jc w:val="both"/>
        <w:rPr>
          <w:rFonts w:ascii="Times New Roman" w:hAnsi="Times New Roman"/>
          <w:sz w:val="24"/>
          <w:szCs w:val="24"/>
        </w:rPr>
      </w:pPr>
      <w:r w:rsidRPr="00AD5170">
        <w:rPr>
          <w:rFonts w:ascii="Times New Roman" w:hAnsi="Times New Roman"/>
          <w:sz w:val="24"/>
          <w:szCs w:val="24"/>
        </w:rPr>
        <w:t xml:space="preserve">Образовательная программа разработана в соответствии с выбранной квалификацией специалиста среднего звена – </w:t>
      </w:r>
      <w:r w:rsidRPr="00AD5170">
        <w:rPr>
          <w:rFonts w:ascii="Times New Roman" w:hAnsi="Times New Roman"/>
          <w:b/>
          <w:sz w:val="24"/>
          <w:szCs w:val="24"/>
        </w:rPr>
        <w:t xml:space="preserve">техник, </w:t>
      </w:r>
      <w:r w:rsidRPr="00AD5170">
        <w:rPr>
          <w:rFonts w:ascii="Times New Roman" w:hAnsi="Times New Roman"/>
          <w:sz w:val="24"/>
          <w:szCs w:val="24"/>
        </w:rPr>
        <w:t xml:space="preserve">указанной в </w:t>
      </w:r>
      <w:r w:rsidRPr="00AD5170">
        <w:rPr>
          <w:rStyle w:val="afa"/>
          <w:rFonts w:ascii="Times New Roman" w:hAnsi="Times New Roman"/>
          <w:b w:val="0"/>
          <w:color w:val="auto"/>
          <w:sz w:val="24"/>
          <w:szCs w:val="24"/>
        </w:rPr>
        <w:t xml:space="preserve">Перечне </w:t>
      </w:r>
      <w:r w:rsidRPr="00AD5170">
        <w:rPr>
          <w:rFonts w:ascii="Times New Roman" w:hAnsi="Times New Roman"/>
          <w:sz w:val="24"/>
          <w:szCs w:val="24"/>
        </w:rPr>
        <w:t xml:space="preserve">специальностей среднего профессионального образования, утвержденном </w:t>
      </w:r>
      <w:r w:rsidRPr="00AD5170">
        <w:rPr>
          <w:rStyle w:val="afa"/>
          <w:rFonts w:ascii="Times New Roman" w:hAnsi="Times New Roman"/>
          <w:b w:val="0"/>
          <w:color w:val="auto"/>
          <w:sz w:val="24"/>
          <w:szCs w:val="24"/>
        </w:rPr>
        <w:t xml:space="preserve">приказом </w:t>
      </w:r>
      <w:r w:rsidRPr="00AD5170">
        <w:rPr>
          <w:rFonts w:ascii="Times New Roman" w:hAnsi="Times New Roman"/>
          <w:sz w:val="24"/>
          <w:szCs w:val="24"/>
        </w:rPr>
        <w:t xml:space="preserve">Министерства образования и науки Российской Федерации от 29 октября 2013 г. № 1199 (зарегистрирован Министерством юстиции Российской Федерации 26 декабря 2013 г., регистрационный № 30861) и с изменениями, внесенными приказами Министерства образования и науки Российской Федерации </w:t>
      </w:r>
      <w:r w:rsidRPr="00AD5170">
        <w:rPr>
          <w:rStyle w:val="afa"/>
          <w:rFonts w:ascii="Times New Roman" w:hAnsi="Times New Roman"/>
          <w:b w:val="0"/>
          <w:color w:val="auto"/>
          <w:sz w:val="24"/>
          <w:szCs w:val="24"/>
        </w:rPr>
        <w:t xml:space="preserve">от 14 мая 2014 г. №518 </w:t>
      </w:r>
      <w:r w:rsidRPr="00AD5170">
        <w:rPr>
          <w:rFonts w:ascii="Times New Roman" w:hAnsi="Times New Roman"/>
          <w:sz w:val="24"/>
          <w:szCs w:val="24"/>
        </w:rPr>
        <w:t xml:space="preserve">(зарегистрирован Министерством юстиции Российской Федерации 28 мая 2014 г., регистрационный № 32461), </w:t>
      </w:r>
      <w:r w:rsidRPr="00AD5170">
        <w:rPr>
          <w:rStyle w:val="afa"/>
          <w:rFonts w:ascii="Times New Roman" w:hAnsi="Times New Roman"/>
          <w:b w:val="0"/>
          <w:color w:val="auto"/>
          <w:sz w:val="24"/>
          <w:szCs w:val="24"/>
        </w:rPr>
        <w:t>от 18 ноября 2015 г. № 1350</w:t>
      </w:r>
      <w:r w:rsidRPr="00AD5170">
        <w:rPr>
          <w:rFonts w:ascii="Times New Roman" w:hAnsi="Times New Roman"/>
          <w:sz w:val="24"/>
          <w:szCs w:val="24"/>
        </w:rPr>
        <w:t xml:space="preserve"> (зарегистрирован Министерством юстиции Российской Федерации 3 декабря 2015 г., регистрационный № 39955) и </w:t>
      </w:r>
      <w:r w:rsidRPr="00AD5170">
        <w:rPr>
          <w:rStyle w:val="afa"/>
          <w:rFonts w:ascii="Times New Roman" w:hAnsi="Times New Roman"/>
          <w:b w:val="0"/>
          <w:color w:val="auto"/>
          <w:sz w:val="24"/>
          <w:szCs w:val="24"/>
        </w:rPr>
        <w:t xml:space="preserve">от 25 ноября 2016 г. № 1477 </w:t>
      </w:r>
      <w:r w:rsidRPr="00AD5170">
        <w:rPr>
          <w:rFonts w:ascii="Times New Roman" w:hAnsi="Times New Roman"/>
          <w:sz w:val="24"/>
          <w:szCs w:val="24"/>
        </w:rPr>
        <w:t xml:space="preserve">(зарегистрирован Министерством юстиции Российской Федерации 12 декабря 2016 г., регистрационный № 44662), Приказами Минпросвещения России </w:t>
      </w:r>
      <w:r w:rsidRPr="00AD5170">
        <w:rPr>
          <w:rFonts w:ascii="Times New Roman" w:hAnsi="Times New Roman"/>
          <w:sz w:val="24"/>
          <w:szCs w:val="24"/>
          <w:lang w:eastAsia="ru-RU"/>
        </w:rPr>
        <w:t>от 03 декабря 2019 г. №655 (зарегистрирован в Минюсте России 21.02.2020 №57581, от 20 января 2021 №15 (зарегистрирован в Минюсте России 19.02.2021 №62570)</w:t>
      </w:r>
      <w:r w:rsidRPr="00AD5170">
        <w:rPr>
          <w:rFonts w:ascii="Times New Roman" w:hAnsi="Times New Roman"/>
          <w:sz w:val="24"/>
          <w:szCs w:val="24"/>
        </w:rPr>
        <w:t>..</w:t>
      </w:r>
    </w:p>
    <w:p w14:paraId="55F2B9F1" w14:textId="77777777" w:rsidR="006D39B8" w:rsidRPr="00AD5170" w:rsidRDefault="006D39B8" w:rsidP="006D39B8">
      <w:pPr>
        <w:suppressAutoHyphens/>
        <w:spacing w:after="0"/>
        <w:ind w:firstLine="709"/>
        <w:jc w:val="both"/>
        <w:rPr>
          <w:rFonts w:ascii="Times New Roman" w:hAnsi="Times New Roman"/>
          <w:sz w:val="24"/>
          <w:szCs w:val="24"/>
          <w:shd w:val="clear" w:color="auto" w:fill="FFFFFF"/>
        </w:rPr>
      </w:pPr>
      <w:r w:rsidRPr="00AD5170">
        <w:rPr>
          <w:rFonts w:ascii="Times New Roman" w:hAnsi="Times New Roman"/>
          <w:bCs/>
          <w:sz w:val="24"/>
          <w:szCs w:val="24"/>
          <w:lang w:eastAsia="ru-RU"/>
        </w:rPr>
        <w:t xml:space="preserve">ППССЗ по специальности </w:t>
      </w:r>
      <w:r w:rsidRPr="00AD5170">
        <w:rPr>
          <w:rFonts w:ascii="Times New Roman" w:hAnsi="Times New Roman"/>
          <w:b/>
          <w:bCs/>
          <w:sz w:val="24"/>
          <w:szCs w:val="24"/>
          <w:lang w:eastAsia="ru-RU"/>
        </w:rPr>
        <w:t>08.02.05 Строительство и эксплуатация автомобильных дорог и аэродромов</w:t>
      </w:r>
      <w:r w:rsidRPr="00AD5170">
        <w:rPr>
          <w:rFonts w:ascii="Times New Roman" w:hAnsi="Times New Roman"/>
          <w:bCs/>
          <w:sz w:val="24"/>
          <w:szCs w:val="24"/>
          <w:lang w:eastAsia="ru-RU"/>
        </w:rPr>
        <w:t xml:space="preserve"> представляет собой </w:t>
      </w:r>
      <w:r w:rsidRPr="00AD5170">
        <w:rPr>
          <w:rFonts w:ascii="Times New Roman" w:hAnsi="Times New Roman"/>
          <w:sz w:val="24"/>
          <w:szCs w:val="24"/>
          <w:shd w:val="clear" w:color="auto" w:fill="FFFFFF"/>
        </w:rPr>
        <w:t>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виде рабочей программы воспитания, календарного плана воспитательной работы, форм аттестации.</w:t>
      </w:r>
    </w:p>
    <w:p w14:paraId="5BD43A53" w14:textId="77777777" w:rsidR="006D39B8" w:rsidRPr="00AD5170" w:rsidRDefault="006D39B8" w:rsidP="006D39B8">
      <w:pPr>
        <w:suppressAutoHyphens/>
        <w:spacing w:after="0"/>
        <w:ind w:firstLine="709"/>
        <w:jc w:val="both"/>
        <w:rPr>
          <w:rFonts w:ascii="Times New Roman" w:hAnsi="Times New Roman"/>
          <w:sz w:val="24"/>
          <w:szCs w:val="24"/>
        </w:rPr>
      </w:pPr>
      <w:r w:rsidRPr="00AD5170">
        <w:rPr>
          <w:rFonts w:ascii="Times New Roman" w:hAnsi="Times New Roman"/>
          <w:sz w:val="24"/>
          <w:szCs w:val="24"/>
        </w:rPr>
        <w:t>Требования к планируемым результатам освоения образовательной программы в части профессиональных компетенций сформированы на основе профессиональных стандартов:</w:t>
      </w:r>
    </w:p>
    <w:p w14:paraId="77CE71F1" w14:textId="77777777" w:rsidR="006D39B8" w:rsidRPr="00A83438" w:rsidRDefault="006D39B8" w:rsidP="006D39B8">
      <w:pPr>
        <w:pStyle w:val="ae"/>
        <w:numPr>
          <w:ilvl w:val="0"/>
          <w:numId w:val="2"/>
        </w:numPr>
        <w:suppressAutoHyphens/>
        <w:spacing w:before="0" w:after="0" w:line="276" w:lineRule="auto"/>
        <w:ind w:left="284" w:hanging="284"/>
        <w:jc w:val="both"/>
        <w:rPr>
          <w:bCs/>
        </w:rPr>
      </w:pPr>
      <w:r w:rsidRPr="00A83438">
        <w:rPr>
          <w:bCs/>
        </w:rPr>
        <w:t xml:space="preserve">Приказ Министерства труда и социальной защиты Российской Федерации от 15 июля 2021г. №476н «Об утверждении профессионального стандарта «Машинист автогрейдера» </w:t>
      </w:r>
      <w:r w:rsidRPr="00A83438">
        <w:rPr>
          <w:bCs/>
        </w:rPr>
        <w:lastRenderedPageBreak/>
        <w:t>(зарегистрирован Министерством юстиции Российской Федерации 19 августа 2021 г., регистрационный № 64706);</w:t>
      </w:r>
    </w:p>
    <w:p w14:paraId="0FDE7F59" w14:textId="77777777" w:rsidR="006D39B8" w:rsidRPr="00A83438" w:rsidRDefault="006D39B8" w:rsidP="006D39B8">
      <w:pPr>
        <w:pStyle w:val="ae"/>
        <w:numPr>
          <w:ilvl w:val="0"/>
          <w:numId w:val="2"/>
        </w:numPr>
        <w:suppressAutoHyphens/>
        <w:spacing w:before="0" w:after="0" w:line="276" w:lineRule="auto"/>
        <w:ind w:left="284" w:hanging="284"/>
        <w:jc w:val="both"/>
        <w:rPr>
          <w:bCs/>
        </w:rPr>
      </w:pPr>
      <w:r w:rsidRPr="00A83438">
        <w:rPr>
          <w:bCs/>
        </w:rPr>
        <w:t>Приказ Министерства труда и социальной защиты Российской Федерации от 31 августа 2021г. №610н «Об утверждении профессионального стандарта «Машинист асфальтоукладчика» (зарегистрирован Министерством юстиции Российской Федерации 04 октября 2021 г., регистрационный № 65255);</w:t>
      </w:r>
    </w:p>
    <w:p w14:paraId="65C822D7" w14:textId="77777777" w:rsidR="006D39B8" w:rsidRPr="00A83438" w:rsidRDefault="006D39B8" w:rsidP="006D39B8">
      <w:pPr>
        <w:pStyle w:val="ae"/>
        <w:numPr>
          <w:ilvl w:val="0"/>
          <w:numId w:val="2"/>
        </w:numPr>
        <w:suppressAutoHyphens/>
        <w:spacing w:before="0" w:after="0" w:line="276" w:lineRule="auto"/>
        <w:ind w:left="284" w:hanging="284"/>
        <w:jc w:val="both"/>
        <w:rPr>
          <w:bCs/>
        </w:rPr>
      </w:pPr>
      <w:r w:rsidRPr="00A83438">
        <w:rPr>
          <w:bCs/>
        </w:rPr>
        <w:t>Приказ Министерства труда и социальной защиты Российской Федерации от 21 апреля 2022 г. №231 «Об утверждении профессионального стандарта «Специалист по организации строительства» (зарегистрирован Министерством юстиции Российской Федерации 26 мая 2022г., регистрационный № 68601);</w:t>
      </w:r>
    </w:p>
    <w:p w14:paraId="49ED8412" w14:textId="77777777" w:rsidR="006D39B8" w:rsidRPr="00AD5170" w:rsidRDefault="006D39B8" w:rsidP="006D39B8">
      <w:pPr>
        <w:pStyle w:val="ae"/>
        <w:numPr>
          <w:ilvl w:val="0"/>
          <w:numId w:val="2"/>
        </w:numPr>
        <w:suppressAutoHyphens/>
        <w:spacing w:before="0" w:after="0" w:line="276" w:lineRule="auto"/>
        <w:ind w:left="284" w:hanging="284"/>
        <w:jc w:val="both"/>
        <w:rPr>
          <w:bCs/>
        </w:rPr>
      </w:pPr>
      <w:r w:rsidRPr="00AD5170">
        <w:rPr>
          <w:bCs/>
        </w:rPr>
        <w:t>Приказ Министерства труда и социальной защиты Российской Федерации от 22 сентября 2020г. № 637н «Об утверждении профессионального стандарта «Машинист бульдозера» (зарегистрирован Министерством юстиции Российской Федерации 20 октября 2020 г., регистрационный № 60471);</w:t>
      </w:r>
    </w:p>
    <w:p w14:paraId="37F08AF2" w14:textId="77777777" w:rsidR="006D39B8" w:rsidRPr="00A83438" w:rsidRDefault="006D39B8" w:rsidP="006D39B8">
      <w:pPr>
        <w:pStyle w:val="ae"/>
        <w:numPr>
          <w:ilvl w:val="0"/>
          <w:numId w:val="2"/>
        </w:numPr>
        <w:suppressAutoHyphens/>
        <w:spacing w:before="0" w:after="0" w:line="276" w:lineRule="auto"/>
        <w:ind w:left="284" w:hanging="284"/>
        <w:jc w:val="both"/>
        <w:rPr>
          <w:bCs/>
        </w:rPr>
      </w:pPr>
      <w:r w:rsidRPr="00A83438">
        <w:rPr>
          <w:bCs/>
        </w:rPr>
        <w:t>Приказ Министерства труда и социальной защиты Российской Федерации от 21 октября 2021г. № 752н «Об утверждении профессионального стандарта «Машинист экскаватора» (зарегистрирован Министерством юстиции Российской Федерации 23 ноября 2021 г., регистрационный № 65947);</w:t>
      </w:r>
    </w:p>
    <w:p w14:paraId="220F28AD" w14:textId="77777777" w:rsidR="006D39B8" w:rsidRPr="00AD5170" w:rsidRDefault="006D39B8" w:rsidP="006D39B8">
      <w:pPr>
        <w:pStyle w:val="ae"/>
        <w:numPr>
          <w:ilvl w:val="0"/>
          <w:numId w:val="2"/>
        </w:numPr>
        <w:suppressAutoHyphens/>
        <w:spacing w:before="0" w:after="0" w:line="276" w:lineRule="auto"/>
        <w:ind w:left="284" w:hanging="284"/>
        <w:jc w:val="both"/>
        <w:rPr>
          <w:bCs/>
        </w:rPr>
      </w:pPr>
      <w:r w:rsidRPr="00AD5170">
        <w:rPr>
          <w:bCs/>
        </w:rPr>
        <w:t>Приказ Министерства труда и социальной защиты Российской Федерации от 29 октября 2020г. № 760н «Об утверждении профессионального стандарта «Специалист в области производственно-технического и технологического обеспечения строительного производства» (зарегистрирован Министерством юстиции Российской Федерации 04 декабря 2020 г., регистрационный № 61262);</w:t>
      </w:r>
    </w:p>
    <w:p w14:paraId="7F26B215" w14:textId="77777777" w:rsidR="006D39B8" w:rsidRPr="00AD5170" w:rsidRDefault="006D39B8" w:rsidP="006D39B8">
      <w:pPr>
        <w:pStyle w:val="ae"/>
        <w:numPr>
          <w:ilvl w:val="0"/>
          <w:numId w:val="2"/>
        </w:numPr>
        <w:suppressAutoHyphens/>
        <w:spacing w:before="0" w:after="0" w:line="276" w:lineRule="auto"/>
        <w:ind w:left="284" w:hanging="284"/>
        <w:jc w:val="both"/>
        <w:rPr>
          <w:bCs/>
        </w:rPr>
      </w:pPr>
      <w:r w:rsidRPr="00AD5170">
        <w:rPr>
          <w:bCs/>
        </w:rPr>
        <w:t>Приказ Министерства труда и социальной защиты Российской Федерации от 17 ноября 2020г. № 809н «Об утверждении профессионального стандарта «Мостовщик» (зарегистрирован Министерством юстиции Российской Федерации 22 декабря 2020 г., регистрационный № 61711);</w:t>
      </w:r>
    </w:p>
    <w:p w14:paraId="0A8AC3EC" w14:textId="77777777" w:rsidR="006D39B8" w:rsidRPr="00AD5170" w:rsidRDefault="006D39B8" w:rsidP="006D39B8">
      <w:pPr>
        <w:pStyle w:val="ae"/>
        <w:numPr>
          <w:ilvl w:val="0"/>
          <w:numId w:val="2"/>
        </w:numPr>
        <w:suppressAutoHyphens/>
        <w:spacing w:before="0" w:after="0" w:line="276" w:lineRule="auto"/>
        <w:ind w:left="284" w:hanging="284"/>
        <w:jc w:val="both"/>
        <w:rPr>
          <w:bCs/>
        </w:rPr>
      </w:pPr>
      <w:r w:rsidRPr="00AD5170">
        <w:rPr>
          <w:bCs/>
        </w:rPr>
        <w:t>Приказ Министерства труда и социальной защиты Российской Федерации от 17 ноября 2020г. № 804н «Об утверждении профессионального стандарта «Дорожный рабочий» (зарегистрирован Министерством юстиции Российской Федерации 22 декабря 2020 г., регистрационный № 61714);</w:t>
      </w:r>
    </w:p>
    <w:p w14:paraId="088AE49E" w14:textId="77777777" w:rsidR="006D39B8" w:rsidRPr="00AD5170" w:rsidRDefault="006D39B8" w:rsidP="006D39B8">
      <w:pPr>
        <w:pStyle w:val="ae"/>
        <w:numPr>
          <w:ilvl w:val="0"/>
          <w:numId w:val="2"/>
        </w:numPr>
        <w:suppressAutoHyphens/>
        <w:spacing w:before="0" w:after="0" w:line="276" w:lineRule="auto"/>
        <w:ind w:left="284" w:hanging="284"/>
        <w:jc w:val="both"/>
        <w:rPr>
          <w:bCs/>
        </w:rPr>
      </w:pPr>
      <w:r w:rsidRPr="00AD5170">
        <w:rPr>
          <w:bCs/>
        </w:rPr>
        <w:t>Приказ Министерства труда и социальной защиты Российской Федерации от 17 ноября 2020г. №811н «Об утверждении профессионального стандарта «Машинист машин для транспортировки бетонных смесей» (зарегистрирован Министерством юстиции Российской Федерации 22 декабря 2020 г., регистрационный № 61715);</w:t>
      </w:r>
    </w:p>
    <w:p w14:paraId="5371377F" w14:textId="77777777" w:rsidR="006D39B8" w:rsidRPr="00AD5170" w:rsidRDefault="006D39B8" w:rsidP="006D39B8">
      <w:pPr>
        <w:pStyle w:val="ae"/>
        <w:numPr>
          <w:ilvl w:val="0"/>
          <w:numId w:val="2"/>
        </w:numPr>
        <w:suppressAutoHyphens/>
        <w:spacing w:before="0" w:after="0" w:line="276" w:lineRule="auto"/>
        <w:ind w:left="284" w:hanging="284"/>
        <w:jc w:val="both"/>
        <w:rPr>
          <w:bCs/>
        </w:rPr>
      </w:pPr>
      <w:r w:rsidRPr="00AD5170">
        <w:rPr>
          <w:bCs/>
        </w:rPr>
        <w:t xml:space="preserve">Приказ Министерства труда и социальной защиты Российской Федерации от </w:t>
      </w:r>
      <w:r>
        <w:rPr>
          <w:bCs/>
        </w:rPr>
        <w:t>08 июня</w:t>
      </w:r>
      <w:r w:rsidRPr="00AD5170">
        <w:rPr>
          <w:bCs/>
        </w:rPr>
        <w:t xml:space="preserve"> 20</w:t>
      </w:r>
      <w:r>
        <w:rPr>
          <w:bCs/>
        </w:rPr>
        <w:t>2</w:t>
      </w:r>
      <w:r w:rsidRPr="00AD5170">
        <w:rPr>
          <w:bCs/>
        </w:rPr>
        <w:t xml:space="preserve">1г. </w:t>
      </w:r>
      <w:r>
        <w:rPr>
          <w:bCs/>
        </w:rPr>
        <w:t>№ 383</w:t>
      </w:r>
      <w:r w:rsidRPr="00AD5170">
        <w:rPr>
          <w:bCs/>
        </w:rPr>
        <w:t xml:space="preserve">н «Об утверждении профессионального стандарта «Машинист щебнераспределителя» (зарегистрирован Министерством юстиции Российской Федерации </w:t>
      </w:r>
      <w:r>
        <w:rPr>
          <w:bCs/>
        </w:rPr>
        <w:t>09 июля 2021</w:t>
      </w:r>
      <w:r w:rsidRPr="00AD5170">
        <w:rPr>
          <w:bCs/>
        </w:rPr>
        <w:t xml:space="preserve"> г., регистрационный № </w:t>
      </w:r>
      <w:r>
        <w:rPr>
          <w:bCs/>
        </w:rPr>
        <w:t>64214</w:t>
      </w:r>
      <w:r w:rsidRPr="00AD5170">
        <w:rPr>
          <w:bCs/>
        </w:rPr>
        <w:t>);</w:t>
      </w:r>
    </w:p>
    <w:p w14:paraId="396AE285" w14:textId="77777777" w:rsidR="006D39B8" w:rsidRPr="00AD5170" w:rsidRDefault="006D39B8" w:rsidP="006D39B8">
      <w:pPr>
        <w:pStyle w:val="ae"/>
        <w:numPr>
          <w:ilvl w:val="0"/>
          <w:numId w:val="2"/>
        </w:numPr>
        <w:suppressAutoHyphens/>
        <w:spacing w:before="0" w:after="0" w:line="276" w:lineRule="auto"/>
        <w:ind w:left="284" w:hanging="284"/>
        <w:jc w:val="both"/>
        <w:rPr>
          <w:bCs/>
        </w:rPr>
      </w:pPr>
      <w:r w:rsidRPr="00AD5170">
        <w:rPr>
          <w:bCs/>
        </w:rPr>
        <w:t xml:space="preserve">Приказ Министерства труда и социальной защиты Российской Федерации от </w:t>
      </w:r>
      <w:r>
        <w:rPr>
          <w:bCs/>
        </w:rPr>
        <w:t>10 июня</w:t>
      </w:r>
      <w:r w:rsidRPr="00AD5170">
        <w:rPr>
          <w:bCs/>
        </w:rPr>
        <w:t xml:space="preserve"> 20</w:t>
      </w:r>
      <w:r>
        <w:rPr>
          <w:bCs/>
        </w:rPr>
        <w:t>2</w:t>
      </w:r>
      <w:r w:rsidRPr="00AD5170">
        <w:rPr>
          <w:bCs/>
        </w:rPr>
        <w:t xml:space="preserve">1г. </w:t>
      </w:r>
      <w:r>
        <w:rPr>
          <w:bCs/>
        </w:rPr>
        <w:t>№ 396</w:t>
      </w:r>
      <w:r w:rsidRPr="00AD5170">
        <w:rPr>
          <w:bCs/>
        </w:rPr>
        <w:t xml:space="preserve">н «Об утверждении профессионального стандарта «Машинист битумоплавильной передвижной установки» (зарегистрирован Министерством юстиции Российской Федерации </w:t>
      </w:r>
      <w:r>
        <w:rPr>
          <w:bCs/>
        </w:rPr>
        <w:t>12 июля 2021</w:t>
      </w:r>
      <w:r w:rsidRPr="00AD5170">
        <w:rPr>
          <w:bCs/>
        </w:rPr>
        <w:t xml:space="preserve"> г., регистрационный № </w:t>
      </w:r>
      <w:r>
        <w:rPr>
          <w:bCs/>
        </w:rPr>
        <w:t>64236</w:t>
      </w:r>
      <w:r w:rsidRPr="00AD5170">
        <w:rPr>
          <w:bCs/>
        </w:rPr>
        <w:t>);</w:t>
      </w:r>
    </w:p>
    <w:p w14:paraId="5480EAEC" w14:textId="77777777" w:rsidR="006D39B8" w:rsidRPr="00AD5170" w:rsidRDefault="006D39B8" w:rsidP="006D39B8">
      <w:pPr>
        <w:pStyle w:val="ae"/>
        <w:numPr>
          <w:ilvl w:val="0"/>
          <w:numId w:val="2"/>
        </w:numPr>
        <w:suppressAutoHyphens/>
        <w:spacing w:before="0" w:after="0" w:line="276" w:lineRule="auto"/>
        <w:ind w:left="284" w:hanging="284"/>
        <w:jc w:val="both"/>
        <w:rPr>
          <w:bCs/>
        </w:rPr>
      </w:pPr>
      <w:r w:rsidRPr="00AD5170">
        <w:rPr>
          <w:bCs/>
        </w:rPr>
        <w:t xml:space="preserve">Приказ Министерства труда и социальной защиты Российской Федерации от </w:t>
      </w:r>
      <w:r>
        <w:rPr>
          <w:bCs/>
        </w:rPr>
        <w:t>30 августа</w:t>
      </w:r>
      <w:r w:rsidRPr="00AD5170">
        <w:rPr>
          <w:bCs/>
        </w:rPr>
        <w:t xml:space="preserve"> 20</w:t>
      </w:r>
      <w:r>
        <w:rPr>
          <w:bCs/>
        </w:rPr>
        <w:t>2</w:t>
      </w:r>
      <w:r w:rsidRPr="00AD5170">
        <w:rPr>
          <w:bCs/>
        </w:rPr>
        <w:t xml:space="preserve">1г. </w:t>
      </w:r>
      <w:r>
        <w:rPr>
          <w:bCs/>
        </w:rPr>
        <w:t>№ 581</w:t>
      </w:r>
      <w:r w:rsidRPr="00AD5170">
        <w:rPr>
          <w:bCs/>
        </w:rPr>
        <w:t xml:space="preserve">н «Об утверждении профессионального стандарта «Машинист катка» (зарегистрирован </w:t>
      </w:r>
      <w:r w:rsidRPr="00AD5170">
        <w:rPr>
          <w:bCs/>
        </w:rPr>
        <w:lastRenderedPageBreak/>
        <w:t xml:space="preserve">Министерством юстиции Российской Федерации </w:t>
      </w:r>
      <w:r>
        <w:rPr>
          <w:bCs/>
        </w:rPr>
        <w:t>01</w:t>
      </w:r>
      <w:r w:rsidRPr="00AD5170">
        <w:rPr>
          <w:bCs/>
        </w:rPr>
        <w:t xml:space="preserve"> </w:t>
      </w:r>
      <w:r>
        <w:rPr>
          <w:bCs/>
        </w:rPr>
        <w:t>октября 2021</w:t>
      </w:r>
      <w:r w:rsidRPr="00AD5170">
        <w:rPr>
          <w:bCs/>
        </w:rPr>
        <w:t xml:space="preserve"> г., регистрационный № </w:t>
      </w:r>
      <w:r>
        <w:rPr>
          <w:bCs/>
        </w:rPr>
        <w:t>65229</w:t>
      </w:r>
      <w:r w:rsidRPr="00AD5170">
        <w:rPr>
          <w:bCs/>
        </w:rPr>
        <w:t>);</w:t>
      </w:r>
    </w:p>
    <w:p w14:paraId="40040B7D" w14:textId="77777777" w:rsidR="006D39B8" w:rsidRPr="00AD5170" w:rsidRDefault="006D39B8" w:rsidP="006D39B8">
      <w:pPr>
        <w:pStyle w:val="ae"/>
        <w:numPr>
          <w:ilvl w:val="0"/>
          <w:numId w:val="2"/>
        </w:numPr>
        <w:suppressAutoHyphens/>
        <w:spacing w:before="0" w:after="0" w:line="276" w:lineRule="auto"/>
        <w:ind w:left="284" w:hanging="284"/>
        <w:jc w:val="both"/>
        <w:rPr>
          <w:bCs/>
        </w:rPr>
      </w:pPr>
      <w:r w:rsidRPr="00AD5170">
        <w:rPr>
          <w:bCs/>
        </w:rPr>
        <w:t>Приказ Министерства труда и социальной защиты Российской Федерации от 1 марта 2017 г. № 209н «Об утверждении профессионального стандарта «Машинист машины для укладки геосинтетических материалов» (зарегистрирован Министерством юстиции Российской Федерации 16 марта 2017 г., регистрационный № 45996);</w:t>
      </w:r>
    </w:p>
    <w:p w14:paraId="19133745" w14:textId="77777777" w:rsidR="006D39B8" w:rsidRPr="00AD5170" w:rsidRDefault="006D39B8" w:rsidP="006D39B8">
      <w:pPr>
        <w:pStyle w:val="ae"/>
        <w:numPr>
          <w:ilvl w:val="0"/>
          <w:numId w:val="2"/>
        </w:numPr>
        <w:suppressAutoHyphens/>
        <w:spacing w:before="0" w:after="0" w:line="276" w:lineRule="auto"/>
        <w:ind w:left="284" w:hanging="284"/>
        <w:jc w:val="both"/>
        <w:rPr>
          <w:bCs/>
        </w:rPr>
      </w:pPr>
      <w:r w:rsidRPr="00AD5170">
        <w:rPr>
          <w:bCs/>
        </w:rPr>
        <w:t>Приказ Министерства труда и социальной защиты Российской Федерации от 17 января 2017 г. № 41н «Об утверждении профессионального стандарта «Машинист машин по транспортировке растворных смесей» (зарегистрирован Министерством юстиции Российской Федерации 27 января 2017 г., регистрационный № 45443).</w:t>
      </w:r>
    </w:p>
    <w:p w14:paraId="113C1C06" w14:textId="77777777" w:rsidR="006D39B8" w:rsidRPr="00AD5170" w:rsidRDefault="006D39B8" w:rsidP="006D39B8">
      <w:pPr>
        <w:suppressAutoHyphens/>
        <w:spacing w:after="0"/>
        <w:ind w:left="284" w:hanging="284"/>
        <w:jc w:val="both"/>
        <w:rPr>
          <w:rFonts w:ascii="Times New Roman" w:hAnsi="Times New Roman"/>
          <w:bCs/>
          <w:sz w:val="24"/>
          <w:szCs w:val="24"/>
          <w:lang w:eastAsia="ru-RU"/>
        </w:rPr>
      </w:pPr>
    </w:p>
    <w:p w14:paraId="4A0BD05F" w14:textId="77777777" w:rsidR="006D39B8" w:rsidRPr="00AD5170" w:rsidRDefault="006D39B8" w:rsidP="006D39B8">
      <w:pPr>
        <w:spacing w:after="0"/>
        <w:ind w:firstLine="709"/>
        <w:jc w:val="both"/>
        <w:rPr>
          <w:rFonts w:ascii="Times New Roman" w:hAnsi="Times New Roman"/>
          <w:sz w:val="24"/>
          <w:szCs w:val="24"/>
        </w:rPr>
      </w:pPr>
      <w:r w:rsidRPr="00AD5170">
        <w:rPr>
          <w:rFonts w:ascii="Times New Roman" w:hAnsi="Times New Roman"/>
          <w:sz w:val="24"/>
          <w:szCs w:val="24"/>
        </w:rPr>
        <w:t>Нормативную основу разработки ППССЗ по специальности 08.02.05 Строительство и эксплуатация автомобильных дорог и аэродромов составляют:</w:t>
      </w:r>
    </w:p>
    <w:p w14:paraId="42459D36" w14:textId="77777777" w:rsidR="006D39B8" w:rsidRPr="00AD5170" w:rsidRDefault="006D39B8" w:rsidP="0099154E">
      <w:pPr>
        <w:pStyle w:val="ae"/>
        <w:numPr>
          <w:ilvl w:val="0"/>
          <w:numId w:val="14"/>
        </w:numPr>
        <w:suppressAutoHyphens/>
        <w:spacing w:before="0" w:after="0" w:line="276" w:lineRule="auto"/>
        <w:ind w:left="284" w:hanging="284"/>
        <w:jc w:val="both"/>
      </w:pPr>
      <w:r w:rsidRPr="00AD5170">
        <w:t>Федеральный закон от 29 декабря 2012 г. № 273-ФЗ «Об образовании в Российской Федерации» (с изменениями и дополнениями в действующей редакции);</w:t>
      </w:r>
    </w:p>
    <w:p w14:paraId="03ACEC26" w14:textId="77777777" w:rsidR="006D39B8" w:rsidRPr="00AD5170" w:rsidRDefault="006D39B8" w:rsidP="0099154E">
      <w:pPr>
        <w:pStyle w:val="ae"/>
        <w:numPr>
          <w:ilvl w:val="0"/>
          <w:numId w:val="14"/>
        </w:numPr>
        <w:suppressAutoHyphens/>
        <w:spacing w:before="0" w:after="0" w:line="276" w:lineRule="auto"/>
        <w:ind w:left="284" w:hanging="284"/>
        <w:jc w:val="both"/>
      </w:pPr>
      <w:r w:rsidRPr="00AD5170">
        <w:rPr>
          <w:rStyle w:val="afa"/>
          <w:b w:val="0"/>
          <w:bCs/>
          <w:color w:val="auto"/>
        </w:rPr>
        <w:t>Закон Ставропольского края от 30 июля 2013 г. № 72-кз «Об образовании»</w:t>
      </w:r>
      <w:r w:rsidRPr="00AD5170">
        <w:t xml:space="preserve"> (в действующей редакции);</w:t>
      </w:r>
    </w:p>
    <w:p w14:paraId="1BEC24E1" w14:textId="77777777" w:rsidR="006D39B8" w:rsidRPr="00AD5170" w:rsidRDefault="006D39B8" w:rsidP="0099154E">
      <w:pPr>
        <w:pStyle w:val="ae"/>
        <w:numPr>
          <w:ilvl w:val="0"/>
          <w:numId w:val="14"/>
        </w:numPr>
        <w:suppressAutoHyphens/>
        <w:spacing w:before="0" w:after="0" w:line="276" w:lineRule="auto"/>
        <w:ind w:left="284" w:hanging="284"/>
        <w:jc w:val="both"/>
      </w:pPr>
      <w:r w:rsidRPr="00AD5170">
        <w:t>Федеральный закон «О воинской обязанности и военной службе» от 28.03.1998 г. № 53 (в действующей редакции);</w:t>
      </w:r>
    </w:p>
    <w:p w14:paraId="4D4F929F" w14:textId="77777777" w:rsidR="006D39B8" w:rsidRPr="00AD5170" w:rsidRDefault="006D39B8" w:rsidP="0099154E">
      <w:pPr>
        <w:pStyle w:val="ae"/>
        <w:numPr>
          <w:ilvl w:val="0"/>
          <w:numId w:val="14"/>
        </w:numPr>
        <w:suppressAutoHyphens/>
        <w:spacing w:before="0" w:after="0" w:line="276" w:lineRule="auto"/>
        <w:ind w:left="284" w:hanging="284"/>
        <w:jc w:val="both"/>
        <w:rPr>
          <w:sz w:val="28"/>
          <w:szCs w:val="28"/>
        </w:rPr>
      </w:pPr>
      <w:r w:rsidRPr="00AD5170">
        <w:t>Приказ Минобрнауки России от 11 января № 25 «</w:t>
      </w:r>
      <w:r w:rsidRPr="00AD5170">
        <w:rPr>
          <w:lang w:val="uk-UA"/>
        </w:rPr>
        <w:t xml:space="preserve">Об </w:t>
      </w:r>
      <w:r w:rsidRPr="00AD5170">
        <w:t>утверждении федерального государственного образовательного стандарта среднего профессионального образования по специальности 08.02.05 Строительство и эксплуатация автомобильных дорог и аэродромов» (зарегистрирован Министерством юстиции Российской Федерации 26 января 2018 г., регистрационный № 49797);</w:t>
      </w:r>
    </w:p>
    <w:p w14:paraId="00B8B129" w14:textId="77777777" w:rsidR="006D39B8" w:rsidRPr="00AD5170" w:rsidRDefault="006D39B8" w:rsidP="0099154E">
      <w:pPr>
        <w:pStyle w:val="ae"/>
        <w:numPr>
          <w:ilvl w:val="0"/>
          <w:numId w:val="14"/>
        </w:numPr>
        <w:suppressAutoHyphens/>
        <w:spacing w:before="0" w:after="0" w:line="276" w:lineRule="auto"/>
        <w:ind w:left="284" w:hanging="284"/>
        <w:jc w:val="both"/>
      </w:pPr>
      <w:r w:rsidRPr="00AD5170">
        <w:t>Приказ Минобрнауки России от 17.05.2012 № 413 «Об утверждении федерального государственного образовательного стандарта среднего общего образования» (зарегистрирован в Минюсте России 07.06.2012 № 24480) (с изменениями и дополнениями в действующей редакции);</w:t>
      </w:r>
    </w:p>
    <w:p w14:paraId="48712BBD" w14:textId="77777777" w:rsidR="006D39B8" w:rsidRDefault="006D39B8" w:rsidP="0099154E">
      <w:pPr>
        <w:pStyle w:val="ae"/>
        <w:numPr>
          <w:ilvl w:val="0"/>
          <w:numId w:val="14"/>
        </w:numPr>
        <w:suppressAutoHyphens/>
        <w:spacing w:before="0" w:after="0" w:line="276" w:lineRule="auto"/>
        <w:ind w:left="284" w:hanging="284"/>
        <w:jc w:val="both"/>
        <w:rPr>
          <w:bCs/>
        </w:rPr>
      </w:pPr>
      <w:r w:rsidRPr="00AD5170">
        <w:rPr>
          <w:bCs/>
        </w:rPr>
        <w:t xml:space="preserve">Приказ Минобрнауки России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 Министерством юстиции Российской Федерации 30 июля 2013 г., регистрационный № 29200), с изменениями, внесенными приказами Минобрнауки России от 22 января 2014 г. № 31 (зарегистрирован Министерством юстиции Российской Федерации 7 марта 2014 г., регистрационный № 31539), от 15 декабря 2014 г. № 1580 (зарегистрирован Министерством юстиции Российской Федерации 15 января 2015 г., регистрационный № 35545), от 28 августа 2020 г. №441 (зарегистрирован в </w:t>
      </w:r>
      <w:r w:rsidRPr="00AD5170">
        <w:t xml:space="preserve">Министерством юстиции Российской Федерации </w:t>
      </w:r>
      <w:r w:rsidRPr="00AD5170">
        <w:rPr>
          <w:bCs/>
        </w:rPr>
        <w:t>11 сентября 2020 г., регистрационный № 59771);</w:t>
      </w:r>
    </w:p>
    <w:p w14:paraId="38A7D431" w14:textId="77777777" w:rsidR="006D39B8" w:rsidRPr="00A83438" w:rsidRDefault="006D39B8" w:rsidP="0099154E">
      <w:pPr>
        <w:pStyle w:val="ae"/>
        <w:numPr>
          <w:ilvl w:val="0"/>
          <w:numId w:val="14"/>
        </w:numPr>
        <w:suppressAutoHyphens/>
        <w:spacing w:before="0" w:after="0" w:line="276" w:lineRule="auto"/>
        <w:ind w:left="284" w:hanging="284"/>
        <w:jc w:val="both"/>
        <w:rPr>
          <w:bCs/>
        </w:rPr>
      </w:pPr>
      <w:r w:rsidRPr="00A83438">
        <w:rPr>
          <w:bCs/>
        </w:rPr>
        <w:t xml:space="preserve">Приказ Минпросвещения России от 08.11.2021 №800 «Об утверждении Порядка проведения государственной итоговой аттестации по образовательным программам среднего профессионального образования» </w:t>
      </w:r>
      <w:r w:rsidRPr="00A83438">
        <w:t xml:space="preserve">(зарегистрирован в </w:t>
      </w:r>
      <w:r w:rsidRPr="00A83438">
        <w:rPr>
          <w:bCs/>
        </w:rPr>
        <w:t xml:space="preserve">Министерством юстиции Российской Федерации </w:t>
      </w:r>
      <w:r w:rsidRPr="00A83438">
        <w:t>11 сентября 2020 г., регистрационный №66211)</w:t>
      </w:r>
      <w:r w:rsidRPr="00A83438">
        <w:rPr>
          <w:bCs/>
        </w:rPr>
        <w:t>,</w:t>
      </w:r>
      <w:r w:rsidRPr="00A83438">
        <w:t xml:space="preserve"> </w:t>
      </w:r>
      <w:r w:rsidRPr="00A83438">
        <w:rPr>
          <w:bCs/>
        </w:rPr>
        <w:t xml:space="preserve">с изменениями, внесенными приказом Минпросвещения России от 05.05.2022 №311 «О внесении изменений в приказ Министерства просвещения Российской Федерации от 8 ноября 2021 г. №800 «Об утверждении Порядка проведения государственной итоговой аттестации по образовательным </w:t>
      </w:r>
      <w:r w:rsidRPr="00A83438">
        <w:rPr>
          <w:bCs/>
        </w:rPr>
        <w:lastRenderedPageBreak/>
        <w:t>программам среднего профессионального образования» (зарегистрирован Министерством юстиции Российской Федерации 27.05.2022 №68606);</w:t>
      </w:r>
    </w:p>
    <w:p w14:paraId="19843BA3" w14:textId="77777777" w:rsidR="006D39B8" w:rsidRPr="00AD5170" w:rsidRDefault="006D39B8" w:rsidP="0099154E">
      <w:pPr>
        <w:pStyle w:val="ae"/>
        <w:numPr>
          <w:ilvl w:val="0"/>
          <w:numId w:val="14"/>
        </w:numPr>
        <w:suppressAutoHyphens/>
        <w:spacing w:before="0" w:after="0" w:line="276" w:lineRule="auto"/>
        <w:ind w:left="284" w:hanging="284"/>
        <w:jc w:val="both"/>
        <w:rPr>
          <w:bCs/>
        </w:rPr>
      </w:pPr>
      <w:r w:rsidRPr="00AD5170">
        <w:t xml:space="preserve">Приказ Минобрнауки России № 885, Минпросвещения России № 390 от 05.08.2020 «О практической подготовке обучающихся» (вместе с «Положением о практической подготовке обучающихся» (с изменениями и дополнениями в действующей редакции) (зарегистрирован в </w:t>
      </w:r>
      <w:r w:rsidRPr="00AD5170">
        <w:rPr>
          <w:bCs/>
        </w:rPr>
        <w:t xml:space="preserve">Министерством юстиции Российской Федерации </w:t>
      </w:r>
      <w:r w:rsidRPr="00AD5170">
        <w:t>11 сентября 2020 г., регистрационный №59778);</w:t>
      </w:r>
    </w:p>
    <w:p w14:paraId="00F09BE8" w14:textId="445AA48C" w:rsidR="006D39B8" w:rsidRDefault="006D39B8" w:rsidP="0099154E">
      <w:pPr>
        <w:pStyle w:val="ae"/>
        <w:numPr>
          <w:ilvl w:val="0"/>
          <w:numId w:val="14"/>
        </w:numPr>
        <w:suppressAutoHyphens/>
        <w:spacing w:before="0" w:after="0" w:line="276" w:lineRule="auto"/>
        <w:ind w:left="284" w:hanging="284"/>
        <w:jc w:val="both"/>
      </w:pPr>
      <w:r w:rsidRPr="00AD5170">
        <w:t>Приказ Минобрнауки России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4E8DF804" w14:textId="77777777" w:rsidR="00A221BB" w:rsidRPr="00874F75" w:rsidRDefault="00A221BB" w:rsidP="0099154E">
      <w:pPr>
        <w:pStyle w:val="ae"/>
        <w:numPr>
          <w:ilvl w:val="0"/>
          <w:numId w:val="14"/>
        </w:numPr>
        <w:suppressAutoHyphens/>
        <w:spacing w:before="0" w:after="0" w:line="276" w:lineRule="auto"/>
        <w:ind w:left="284" w:hanging="284"/>
        <w:jc w:val="both"/>
      </w:pPr>
      <w:r w:rsidRPr="00874F75">
        <w:t>Приказ Минобрнауки России и Минпросвещения России от 05.08.2020 г. № 882/391 «Об организации и осуществлении образовательной деятельности при сетевой форме реализации образовательных программ»</w:t>
      </w:r>
      <w:r>
        <w:t xml:space="preserve"> </w:t>
      </w:r>
      <w:r w:rsidRPr="00874F75">
        <w:t xml:space="preserve">(зарегистрирован </w:t>
      </w:r>
      <w:r w:rsidRPr="00874F75">
        <w:rPr>
          <w:bCs/>
        </w:rPr>
        <w:t xml:space="preserve">Министерством юстиции Российской Федерации 10 сентября </w:t>
      </w:r>
      <w:r w:rsidRPr="00874F75">
        <w:t>2020 г., регистрационный №59764);</w:t>
      </w:r>
    </w:p>
    <w:p w14:paraId="2999D5E5" w14:textId="77777777" w:rsidR="006D39B8" w:rsidRPr="00AD5170" w:rsidRDefault="006D39B8" w:rsidP="0099154E">
      <w:pPr>
        <w:pStyle w:val="ae"/>
        <w:numPr>
          <w:ilvl w:val="0"/>
          <w:numId w:val="14"/>
        </w:numPr>
        <w:suppressAutoHyphens/>
        <w:spacing w:before="0" w:after="0" w:line="276" w:lineRule="auto"/>
        <w:ind w:left="284" w:hanging="284"/>
        <w:jc w:val="both"/>
      </w:pPr>
      <w:r w:rsidRPr="00AD5170">
        <w:t>Распоряжение Министерства просвещения Российский Федерации от 30.04.2021 года № Р-98 «Об утверждении Концепции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p w14:paraId="48289FEB" w14:textId="77777777" w:rsidR="00AD229F" w:rsidRPr="00AD5170" w:rsidRDefault="00AD229F" w:rsidP="003F56AE">
      <w:pPr>
        <w:pStyle w:val="ae"/>
        <w:suppressAutoHyphens/>
        <w:spacing w:before="0" w:after="0" w:line="276" w:lineRule="auto"/>
        <w:ind w:left="0" w:firstLine="709"/>
        <w:jc w:val="both"/>
        <w:rPr>
          <w:bCs/>
        </w:rPr>
      </w:pPr>
    </w:p>
    <w:p w14:paraId="598BCE97" w14:textId="77777777" w:rsidR="00AD229F" w:rsidRPr="00AD5170" w:rsidRDefault="00AD229F" w:rsidP="003F56AE">
      <w:pPr>
        <w:suppressAutoHyphens/>
        <w:spacing w:after="0"/>
        <w:ind w:firstLine="709"/>
        <w:jc w:val="both"/>
        <w:rPr>
          <w:rFonts w:ascii="Times New Roman" w:hAnsi="Times New Roman"/>
          <w:bCs/>
          <w:sz w:val="24"/>
          <w:szCs w:val="24"/>
          <w:lang w:eastAsia="ru-RU"/>
        </w:rPr>
      </w:pPr>
      <w:r w:rsidRPr="00AD5170">
        <w:rPr>
          <w:rFonts w:ascii="Times New Roman" w:hAnsi="Times New Roman"/>
          <w:bCs/>
          <w:sz w:val="24"/>
          <w:szCs w:val="24"/>
          <w:lang w:eastAsia="ru-RU"/>
        </w:rPr>
        <w:t>В тексте описания ППССЗ используются сокращения:</w:t>
      </w:r>
    </w:p>
    <w:p w14:paraId="638156FD" w14:textId="77777777" w:rsidR="00AD229F" w:rsidRPr="00AD5170" w:rsidRDefault="00AD229F" w:rsidP="00D50044">
      <w:pPr>
        <w:tabs>
          <w:tab w:val="left" w:pos="993"/>
        </w:tabs>
        <w:suppressAutoHyphens/>
        <w:spacing w:after="0"/>
        <w:jc w:val="both"/>
        <w:rPr>
          <w:rFonts w:ascii="Times New Roman" w:hAnsi="Times New Roman"/>
          <w:bCs/>
          <w:sz w:val="24"/>
          <w:szCs w:val="24"/>
          <w:lang w:eastAsia="ru-RU"/>
        </w:rPr>
      </w:pPr>
      <w:r w:rsidRPr="00AD5170">
        <w:rPr>
          <w:rFonts w:ascii="Times New Roman" w:hAnsi="Times New Roman"/>
          <w:bCs/>
          <w:sz w:val="24"/>
          <w:szCs w:val="24"/>
          <w:lang w:eastAsia="ru-RU"/>
        </w:rPr>
        <w:t>ФГОС СПО – Федеральный государственный образовательный стандарт среднего профессионального образования;</w:t>
      </w:r>
    </w:p>
    <w:p w14:paraId="73F30378" w14:textId="77777777" w:rsidR="00AD229F" w:rsidRPr="00AD5170" w:rsidRDefault="00AD229F" w:rsidP="00D50044">
      <w:pPr>
        <w:tabs>
          <w:tab w:val="left" w:pos="993"/>
        </w:tabs>
        <w:suppressAutoHyphens/>
        <w:spacing w:after="0"/>
        <w:jc w:val="both"/>
        <w:rPr>
          <w:rFonts w:ascii="Times New Roman" w:hAnsi="Times New Roman"/>
          <w:bCs/>
          <w:sz w:val="24"/>
          <w:szCs w:val="24"/>
          <w:lang w:eastAsia="ru-RU"/>
        </w:rPr>
      </w:pPr>
      <w:r w:rsidRPr="00AD5170">
        <w:rPr>
          <w:rFonts w:ascii="Times New Roman" w:hAnsi="Times New Roman"/>
          <w:bCs/>
          <w:sz w:val="24"/>
          <w:szCs w:val="24"/>
          <w:lang w:eastAsia="ru-RU"/>
        </w:rPr>
        <w:t>ППССЗ –  программа подготовки специалистов среднего звена;</w:t>
      </w:r>
    </w:p>
    <w:p w14:paraId="4CD91172" w14:textId="77777777" w:rsidR="00AD229F" w:rsidRPr="00AD5170" w:rsidRDefault="00AD229F" w:rsidP="00D50044">
      <w:pPr>
        <w:tabs>
          <w:tab w:val="left" w:pos="993"/>
        </w:tabs>
        <w:suppressAutoHyphens/>
        <w:spacing w:after="0"/>
        <w:jc w:val="both"/>
        <w:rPr>
          <w:rFonts w:ascii="Times New Roman" w:hAnsi="Times New Roman"/>
          <w:bCs/>
          <w:sz w:val="24"/>
          <w:szCs w:val="24"/>
          <w:lang w:eastAsia="ru-RU"/>
        </w:rPr>
      </w:pPr>
      <w:r w:rsidRPr="00AD5170">
        <w:rPr>
          <w:rFonts w:ascii="Times New Roman" w:hAnsi="Times New Roman"/>
          <w:bCs/>
          <w:sz w:val="24"/>
          <w:szCs w:val="24"/>
          <w:lang w:eastAsia="ru-RU"/>
        </w:rPr>
        <w:t xml:space="preserve">ПООП – примерная основная образовательная программа; </w:t>
      </w:r>
    </w:p>
    <w:p w14:paraId="3E7F302F" w14:textId="77777777" w:rsidR="00AD229F" w:rsidRPr="00AD5170" w:rsidRDefault="00AD229F" w:rsidP="00D50044">
      <w:pPr>
        <w:tabs>
          <w:tab w:val="left" w:pos="993"/>
        </w:tabs>
        <w:suppressAutoHyphens/>
        <w:spacing w:after="0"/>
        <w:jc w:val="both"/>
        <w:rPr>
          <w:rFonts w:ascii="Times New Roman" w:hAnsi="Times New Roman"/>
          <w:bCs/>
          <w:sz w:val="24"/>
          <w:szCs w:val="24"/>
          <w:lang w:eastAsia="ru-RU"/>
        </w:rPr>
      </w:pPr>
      <w:r w:rsidRPr="00AD5170">
        <w:rPr>
          <w:rFonts w:ascii="Times New Roman" w:hAnsi="Times New Roman"/>
          <w:bCs/>
          <w:sz w:val="24"/>
          <w:szCs w:val="24"/>
          <w:lang w:eastAsia="ru-RU"/>
        </w:rPr>
        <w:t>МДК – междисциплинарный курс;</w:t>
      </w:r>
    </w:p>
    <w:p w14:paraId="306858E3" w14:textId="77777777" w:rsidR="00AD229F" w:rsidRPr="00AD5170" w:rsidRDefault="00AD229F" w:rsidP="00D50044">
      <w:pPr>
        <w:tabs>
          <w:tab w:val="left" w:pos="993"/>
        </w:tabs>
        <w:suppressAutoHyphens/>
        <w:spacing w:after="0"/>
        <w:jc w:val="both"/>
        <w:rPr>
          <w:rFonts w:ascii="Times New Roman" w:hAnsi="Times New Roman"/>
          <w:bCs/>
          <w:sz w:val="24"/>
          <w:szCs w:val="24"/>
          <w:lang w:eastAsia="ru-RU"/>
        </w:rPr>
      </w:pPr>
      <w:r w:rsidRPr="00AD5170">
        <w:rPr>
          <w:rFonts w:ascii="Times New Roman" w:hAnsi="Times New Roman"/>
          <w:bCs/>
          <w:sz w:val="24"/>
          <w:szCs w:val="24"/>
          <w:lang w:eastAsia="ru-RU"/>
        </w:rPr>
        <w:t>ПМ – профессиональный модуль;</w:t>
      </w:r>
    </w:p>
    <w:p w14:paraId="2E26BFD4" w14:textId="77777777" w:rsidR="00AD229F" w:rsidRPr="00AD5170" w:rsidRDefault="00AD229F" w:rsidP="00D50044">
      <w:pPr>
        <w:tabs>
          <w:tab w:val="left" w:pos="993"/>
        </w:tabs>
        <w:suppressAutoHyphens/>
        <w:spacing w:after="0"/>
        <w:jc w:val="both"/>
        <w:rPr>
          <w:rFonts w:ascii="Times New Roman" w:hAnsi="Times New Roman"/>
          <w:iCs/>
          <w:sz w:val="24"/>
          <w:szCs w:val="24"/>
          <w:lang w:eastAsia="ru-RU"/>
        </w:rPr>
      </w:pPr>
      <w:r w:rsidRPr="00AD5170">
        <w:rPr>
          <w:rFonts w:ascii="Times New Roman" w:hAnsi="Times New Roman"/>
          <w:iCs/>
          <w:sz w:val="24"/>
          <w:szCs w:val="24"/>
          <w:lang w:eastAsia="ru-RU"/>
        </w:rPr>
        <w:t xml:space="preserve">ОК </w:t>
      </w:r>
      <w:r w:rsidRPr="00AD5170">
        <w:rPr>
          <w:rFonts w:ascii="Times New Roman" w:hAnsi="Times New Roman"/>
          <w:bCs/>
          <w:sz w:val="24"/>
          <w:szCs w:val="24"/>
          <w:lang w:eastAsia="ru-RU"/>
        </w:rPr>
        <w:t xml:space="preserve">– </w:t>
      </w:r>
      <w:r w:rsidRPr="00AD5170">
        <w:rPr>
          <w:rFonts w:ascii="Times New Roman" w:hAnsi="Times New Roman"/>
          <w:iCs/>
          <w:sz w:val="24"/>
          <w:szCs w:val="24"/>
          <w:lang w:eastAsia="ru-RU"/>
        </w:rPr>
        <w:t>общие компетенции;</w:t>
      </w:r>
    </w:p>
    <w:p w14:paraId="1F99E6CF" w14:textId="77777777" w:rsidR="00AD229F" w:rsidRPr="00AD5170" w:rsidRDefault="00AD229F" w:rsidP="00D50044">
      <w:pPr>
        <w:tabs>
          <w:tab w:val="left" w:pos="993"/>
        </w:tabs>
        <w:suppressAutoHyphens/>
        <w:spacing w:after="0"/>
        <w:jc w:val="both"/>
        <w:rPr>
          <w:rFonts w:ascii="Times New Roman" w:hAnsi="Times New Roman"/>
          <w:bCs/>
          <w:sz w:val="24"/>
          <w:szCs w:val="24"/>
          <w:lang w:eastAsia="ru-RU"/>
        </w:rPr>
      </w:pPr>
      <w:r w:rsidRPr="00AD5170">
        <w:rPr>
          <w:rFonts w:ascii="Times New Roman" w:hAnsi="Times New Roman"/>
          <w:bCs/>
          <w:sz w:val="24"/>
          <w:szCs w:val="24"/>
          <w:lang w:eastAsia="ru-RU"/>
        </w:rPr>
        <w:t>ПК – профессиональные компетенции;</w:t>
      </w:r>
    </w:p>
    <w:p w14:paraId="6E384EEA" w14:textId="77777777" w:rsidR="00C96B3D" w:rsidRPr="00AD5170" w:rsidRDefault="00C96B3D" w:rsidP="00C96B3D">
      <w:pPr>
        <w:tabs>
          <w:tab w:val="left" w:pos="993"/>
        </w:tabs>
        <w:suppressAutoHyphens/>
        <w:spacing w:after="0"/>
        <w:jc w:val="both"/>
        <w:rPr>
          <w:rFonts w:ascii="Times New Roman" w:hAnsi="Times New Roman"/>
          <w:bCs/>
          <w:sz w:val="24"/>
          <w:szCs w:val="24"/>
          <w:lang w:eastAsia="ru-RU"/>
        </w:rPr>
      </w:pPr>
      <w:r w:rsidRPr="00AD5170">
        <w:rPr>
          <w:rFonts w:ascii="Times New Roman" w:hAnsi="Times New Roman"/>
          <w:bCs/>
          <w:sz w:val="24"/>
          <w:szCs w:val="24"/>
          <w:lang w:eastAsia="ru-RU"/>
        </w:rPr>
        <w:t>ЛР – личностные результаты;</w:t>
      </w:r>
    </w:p>
    <w:p w14:paraId="01385E4C" w14:textId="77777777" w:rsidR="00AD229F" w:rsidRPr="00AD5170" w:rsidRDefault="00AD229F" w:rsidP="00D50044">
      <w:pPr>
        <w:tabs>
          <w:tab w:val="left" w:pos="993"/>
        </w:tabs>
        <w:suppressAutoHyphens/>
        <w:spacing w:after="0"/>
        <w:jc w:val="both"/>
        <w:rPr>
          <w:rFonts w:ascii="Times New Roman" w:hAnsi="Times New Roman"/>
          <w:bCs/>
          <w:sz w:val="24"/>
          <w:szCs w:val="24"/>
          <w:lang w:eastAsia="ru-RU"/>
        </w:rPr>
      </w:pPr>
      <w:r w:rsidRPr="00AD5170">
        <w:rPr>
          <w:rFonts w:ascii="Times New Roman" w:hAnsi="Times New Roman"/>
          <w:bCs/>
          <w:sz w:val="24"/>
          <w:szCs w:val="24"/>
          <w:lang w:eastAsia="ru-RU"/>
        </w:rPr>
        <w:t>ГИА – государственная итоговая аттестация;</w:t>
      </w:r>
    </w:p>
    <w:p w14:paraId="6A8643AD" w14:textId="77777777" w:rsidR="00AD229F" w:rsidRPr="00AD5170" w:rsidRDefault="00AD229F" w:rsidP="00D50044">
      <w:pPr>
        <w:tabs>
          <w:tab w:val="left" w:pos="993"/>
        </w:tabs>
        <w:suppressAutoHyphens/>
        <w:spacing w:after="0"/>
        <w:jc w:val="both"/>
        <w:rPr>
          <w:rFonts w:ascii="Times New Roman" w:hAnsi="Times New Roman"/>
          <w:bCs/>
          <w:sz w:val="24"/>
          <w:szCs w:val="24"/>
          <w:lang w:eastAsia="ru-RU"/>
        </w:rPr>
      </w:pPr>
      <w:r w:rsidRPr="00AD5170">
        <w:rPr>
          <w:rFonts w:ascii="Times New Roman" w:hAnsi="Times New Roman"/>
          <w:bCs/>
          <w:sz w:val="24"/>
          <w:szCs w:val="24"/>
          <w:lang w:eastAsia="ru-RU"/>
        </w:rPr>
        <w:t>Цикл ОГСЭ –  Общий гуманитарный и социально-экономический цикл</w:t>
      </w:r>
    </w:p>
    <w:p w14:paraId="3BDF3B49" w14:textId="77777777" w:rsidR="00AD229F" w:rsidRPr="00AD5170" w:rsidRDefault="00AD229F" w:rsidP="00D50044">
      <w:pPr>
        <w:tabs>
          <w:tab w:val="left" w:pos="993"/>
        </w:tabs>
        <w:suppressAutoHyphens/>
        <w:spacing w:after="0"/>
        <w:jc w:val="both"/>
        <w:rPr>
          <w:rFonts w:ascii="Times New Roman" w:hAnsi="Times New Roman"/>
          <w:bCs/>
          <w:sz w:val="24"/>
          <w:szCs w:val="24"/>
          <w:lang w:eastAsia="ru-RU"/>
        </w:rPr>
      </w:pPr>
      <w:r w:rsidRPr="00AD5170">
        <w:rPr>
          <w:rFonts w:ascii="Times New Roman" w:hAnsi="Times New Roman"/>
          <w:bCs/>
          <w:sz w:val="24"/>
          <w:szCs w:val="24"/>
          <w:lang w:eastAsia="ru-RU"/>
        </w:rPr>
        <w:t>Цикл ЕН – Математический и общий естественнонаучный цикл</w:t>
      </w:r>
    </w:p>
    <w:p w14:paraId="7DF232FC" w14:textId="77777777" w:rsidR="004A7C19" w:rsidRPr="00AD5170" w:rsidRDefault="004A7C19" w:rsidP="004A7C19">
      <w:pPr>
        <w:tabs>
          <w:tab w:val="left" w:pos="993"/>
        </w:tabs>
        <w:suppressAutoHyphens/>
        <w:spacing w:after="0"/>
        <w:jc w:val="both"/>
        <w:rPr>
          <w:rFonts w:ascii="Times New Roman" w:hAnsi="Times New Roman"/>
          <w:bCs/>
          <w:sz w:val="24"/>
          <w:szCs w:val="24"/>
          <w:lang w:eastAsia="ru-RU"/>
        </w:rPr>
      </w:pPr>
      <w:r w:rsidRPr="00AD5170">
        <w:rPr>
          <w:rFonts w:ascii="Times New Roman" w:hAnsi="Times New Roman"/>
          <w:bCs/>
          <w:sz w:val="24"/>
          <w:szCs w:val="24"/>
          <w:lang w:eastAsia="ru-RU"/>
        </w:rPr>
        <w:t>ФОС – фонд оценочных средств</w:t>
      </w:r>
    </w:p>
    <w:p w14:paraId="4F9AFB16" w14:textId="77777777" w:rsidR="000E7F0B" w:rsidRPr="00AD5170" w:rsidRDefault="000E7F0B" w:rsidP="000E7F0B">
      <w:pPr>
        <w:tabs>
          <w:tab w:val="left" w:pos="993"/>
        </w:tabs>
        <w:suppressAutoHyphens/>
        <w:spacing w:after="0"/>
        <w:jc w:val="both"/>
        <w:rPr>
          <w:rFonts w:ascii="Times New Roman" w:hAnsi="Times New Roman"/>
          <w:bCs/>
          <w:sz w:val="24"/>
          <w:szCs w:val="24"/>
          <w:lang w:eastAsia="ru-RU"/>
        </w:rPr>
      </w:pPr>
      <w:r w:rsidRPr="00AD5170">
        <w:rPr>
          <w:rFonts w:ascii="Times New Roman" w:hAnsi="Times New Roman"/>
          <w:bCs/>
          <w:sz w:val="24"/>
          <w:szCs w:val="24"/>
          <w:lang w:eastAsia="ru-RU"/>
        </w:rPr>
        <w:t>ЛНА – локальный нормативный акт</w:t>
      </w:r>
    </w:p>
    <w:p w14:paraId="079F597B" w14:textId="77777777" w:rsidR="004A7C19" w:rsidRPr="00AD5170" w:rsidRDefault="004A7C19" w:rsidP="00D50044">
      <w:pPr>
        <w:tabs>
          <w:tab w:val="left" w:pos="993"/>
        </w:tabs>
        <w:suppressAutoHyphens/>
        <w:spacing w:after="0"/>
        <w:jc w:val="both"/>
        <w:rPr>
          <w:rFonts w:ascii="Times New Roman" w:hAnsi="Times New Roman"/>
          <w:bCs/>
          <w:sz w:val="24"/>
          <w:szCs w:val="24"/>
          <w:lang w:eastAsia="ru-RU"/>
        </w:rPr>
      </w:pPr>
    </w:p>
    <w:p w14:paraId="07387909" w14:textId="77777777" w:rsidR="00AD229F" w:rsidRPr="00AD5170" w:rsidRDefault="00AD229F" w:rsidP="00C40CBD">
      <w:pPr>
        <w:suppressAutoHyphens/>
        <w:spacing w:after="0"/>
        <w:ind w:firstLine="709"/>
        <w:jc w:val="center"/>
        <w:rPr>
          <w:rFonts w:ascii="Times New Roman" w:hAnsi="Times New Roman"/>
          <w:b/>
          <w:sz w:val="24"/>
          <w:szCs w:val="24"/>
          <w:lang w:eastAsia="ru-RU"/>
        </w:rPr>
      </w:pPr>
      <w:r w:rsidRPr="00AD5170">
        <w:rPr>
          <w:rFonts w:ascii="Times New Roman" w:hAnsi="Times New Roman"/>
          <w:b/>
          <w:sz w:val="24"/>
          <w:szCs w:val="24"/>
          <w:lang w:eastAsia="ru-RU"/>
        </w:rPr>
        <w:t xml:space="preserve">1.2. Общая характеристика образовательной программы </w:t>
      </w:r>
    </w:p>
    <w:p w14:paraId="1C880E56" w14:textId="77777777" w:rsidR="00AD229F" w:rsidRPr="00AD5170" w:rsidRDefault="00AD229F" w:rsidP="003F56AE">
      <w:pPr>
        <w:suppressAutoHyphens/>
        <w:spacing w:after="0"/>
        <w:ind w:firstLine="709"/>
        <w:jc w:val="both"/>
        <w:rPr>
          <w:rFonts w:ascii="Times New Roman" w:hAnsi="Times New Roman"/>
          <w:sz w:val="24"/>
          <w:szCs w:val="24"/>
        </w:rPr>
      </w:pPr>
      <w:r w:rsidRPr="00AD5170">
        <w:rPr>
          <w:rFonts w:ascii="Times New Roman" w:hAnsi="Times New Roman"/>
          <w:sz w:val="24"/>
          <w:szCs w:val="24"/>
          <w:lang w:eastAsia="ru-RU"/>
        </w:rPr>
        <w:t xml:space="preserve">Целью ППССЗ по специальности </w:t>
      </w:r>
      <w:r w:rsidR="00C963EF" w:rsidRPr="00AD5170">
        <w:rPr>
          <w:rFonts w:ascii="Times New Roman" w:hAnsi="Times New Roman"/>
          <w:b/>
          <w:sz w:val="24"/>
          <w:szCs w:val="24"/>
          <w:lang w:eastAsia="ru-RU"/>
        </w:rPr>
        <w:t>08.02.05 Строительство и эксплуатация автомобильных дорог и аэродромов</w:t>
      </w:r>
      <w:r w:rsidRPr="00AD5170">
        <w:rPr>
          <w:rFonts w:ascii="Times New Roman" w:hAnsi="Times New Roman"/>
          <w:sz w:val="24"/>
          <w:szCs w:val="24"/>
          <w:lang w:eastAsia="ru-RU"/>
        </w:rPr>
        <w:t xml:space="preserve"> является подготовка выпускника, обладающего общими и профессиональными компетенциями в соответствии с требованиями ФГОС, способного к саморазвитию и самообразованию и </w:t>
      </w:r>
      <w:r w:rsidRPr="00AD5170">
        <w:rPr>
          <w:rFonts w:ascii="Times New Roman" w:hAnsi="Times New Roman"/>
          <w:sz w:val="24"/>
          <w:szCs w:val="24"/>
        </w:rPr>
        <w:t xml:space="preserve">готового к выполнению основных видов деятельности согласно получаемой квалификации специалиста среднего звена </w:t>
      </w:r>
      <w:r w:rsidR="00A300AE" w:rsidRPr="00AD5170">
        <w:rPr>
          <w:rFonts w:ascii="Times New Roman" w:hAnsi="Times New Roman"/>
          <w:sz w:val="24"/>
          <w:szCs w:val="24"/>
        </w:rPr>
        <w:t>«</w:t>
      </w:r>
      <w:r w:rsidRPr="00AD5170">
        <w:rPr>
          <w:rFonts w:ascii="Times New Roman" w:hAnsi="Times New Roman"/>
          <w:b/>
          <w:sz w:val="24"/>
          <w:szCs w:val="24"/>
        </w:rPr>
        <w:t>техник</w:t>
      </w:r>
      <w:r w:rsidR="00A300AE" w:rsidRPr="00AD5170">
        <w:rPr>
          <w:rFonts w:ascii="Times New Roman" w:hAnsi="Times New Roman"/>
          <w:b/>
          <w:sz w:val="24"/>
          <w:szCs w:val="24"/>
        </w:rPr>
        <w:t>»</w:t>
      </w:r>
      <w:r w:rsidRPr="00AD5170">
        <w:rPr>
          <w:rFonts w:ascii="Times New Roman" w:hAnsi="Times New Roman"/>
          <w:sz w:val="24"/>
          <w:szCs w:val="24"/>
        </w:rPr>
        <w:t>.</w:t>
      </w:r>
    </w:p>
    <w:p w14:paraId="2A9AB855" w14:textId="77777777" w:rsidR="00AD229F" w:rsidRPr="00AD5170" w:rsidRDefault="00AD229F" w:rsidP="003F56AE">
      <w:pPr>
        <w:suppressAutoHyphens/>
        <w:spacing w:after="0"/>
        <w:ind w:firstLine="709"/>
        <w:jc w:val="both"/>
        <w:rPr>
          <w:rFonts w:ascii="Times New Roman" w:hAnsi="Times New Roman"/>
          <w:sz w:val="24"/>
          <w:szCs w:val="24"/>
          <w:lang w:eastAsia="ru-RU"/>
        </w:rPr>
      </w:pPr>
      <w:r w:rsidRPr="00AD5170">
        <w:rPr>
          <w:rFonts w:ascii="Times New Roman" w:hAnsi="Times New Roman"/>
          <w:sz w:val="24"/>
          <w:szCs w:val="24"/>
        </w:rPr>
        <w:t xml:space="preserve">В области воспитания личности целью программы является </w:t>
      </w:r>
      <w:r w:rsidR="00C96B3D" w:rsidRPr="00AD5170">
        <w:rPr>
          <w:rFonts w:ascii="Times New Roman" w:hAnsi="Times New Roman"/>
          <w:sz w:val="24"/>
          <w:szCs w:val="24"/>
          <w:shd w:val="clear" w:color="auto" w:fill="FFFFFF"/>
        </w:rPr>
        <w:t xml:space="preserve">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w:t>
      </w:r>
      <w:r w:rsidR="00C96B3D" w:rsidRPr="00AD5170">
        <w:rPr>
          <w:rFonts w:ascii="Times New Roman" w:hAnsi="Times New Roman"/>
          <w:sz w:val="24"/>
          <w:szCs w:val="24"/>
          <w:shd w:val="clear" w:color="auto" w:fill="FFFFFF"/>
        </w:rPr>
        <w:lastRenderedPageBreak/>
        <w:t xml:space="preserve">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а также </w:t>
      </w:r>
      <w:r w:rsidRPr="00AD5170">
        <w:rPr>
          <w:rFonts w:ascii="Times New Roman" w:hAnsi="Times New Roman"/>
          <w:sz w:val="24"/>
          <w:szCs w:val="24"/>
        </w:rPr>
        <w:t xml:space="preserve">формирование социально-личностных и профессионально важных качеств выпускников: целеустремленности, организованности, трудолюбия, коммуникабельности; умения работать в коллективе и в команде; готовности планировать и реализовывать собственное профессиональное и личностное развитие, содействовать сохранению окружающей среды и ресурсосбережению, эффективно действовать в чрезвычайных ситуациях, проявлять гражданско-патриотическую позицию, демонстрировать осознанное поведение на основе традиционных общечеловеческих ценностей. </w:t>
      </w:r>
      <w:r w:rsidR="00C96B3D" w:rsidRPr="00AD5170">
        <w:rPr>
          <w:rFonts w:ascii="Times New Roman" w:hAnsi="Times New Roman"/>
          <w:bCs/>
          <w:sz w:val="24"/>
          <w:szCs w:val="24"/>
        </w:rPr>
        <w:t>Портрет выпускника СПО представлен личностными результатами, учрежденными рабочей Программой воспитания (приложение 10).</w:t>
      </w:r>
    </w:p>
    <w:p w14:paraId="0C9E6C79" w14:textId="77777777" w:rsidR="00AD229F" w:rsidRPr="00AD5170" w:rsidRDefault="00AD229F" w:rsidP="003F56AE">
      <w:pPr>
        <w:suppressAutoHyphens/>
        <w:spacing w:after="0"/>
        <w:ind w:firstLine="709"/>
        <w:jc w:val="both"/>
        <w:rPr>
          <w:rFonts w:ascii="Times New Roman" w:hAnsi="Times New Roman"/>
          <w:sz w:val="24"/>
          <w:szCs w:val="24"/>
        </w:rPr>
      </w:pPr>
      <w:r w:rsidRPr="00AD5170">
        <w:rPr>
          <w:rFonts w:ascii="Times New Roman" w:hAnsi="Times New Roman"/>
          <w:sz w:val="24"/>
          <w:szCs w:val="24"/>
        </w:rPr>
        <w:t xml:space="preserve">Обучение по программе подготовки специалистов среднего звена осуществляется в </w:t>
      </w:r>
      <w:r w:rsidRPr="00AD5170">
        <w:rPr>
          <w:rFonts w:ascii="Times New Roman" w:hAnsi="Times New Roman"/>
          <w:b/>
          <w:sz w:val="24"/>
          <w:szCs w:val="24"/>
        </w:rPr>
        <w:t xml:space="preserve">очной </w:t>
      </w:r>
      <w:r w:rsidRPr="00AD5170">
        <w:rPr>
          <w:rFonts w:ascii="Times New Roman" w:hAnsi="Times New Roman"/>
          <w:sz w:val="24"/>
          <w:szCs w:val="24"/>
        </w:rPr>
        <w:t>форм</w:t>
      </w:r>
      <w:r w:rsidR="00B92166" w:rsidRPr="00AD5170">
        <w:rPr>
          <w:rFonts w:ascii="Times New Roman" w:hAnsi="Times New Roman"/>
          <w:sz w:val="24"/>
          <w:szCs w:val="24"/>
        </w:rPr>
        <w:t>е</w:t>
      </w:r>
      <w:r w:rsidRPr="00AD5170">
        <w:rPr>
          <w:rFonts w:ascii="Times New Roman" w:hAnsi="Times New Roman"/>
          <w:sz w:val="24"/>
          <w:szCs w:val="24"/>
        </w:rPr>
        <w:t xml:space="preserve"> обучения.</w:t>
      </w:r>
    </w:p>
    <w:p w14:paraId="34B41E65" w14:textId="77777777" w:rsidR="00AD229F" w:rsidRPr="00AD5170" w:rsidRDefault="00AD229F" w:rsidP="003F56AE">
      <w:pPr>
        <w:suppressAutoHyphens/>
        <w:spacing w:after="0"/>
        <w:ind w:firstLine="709"/>
        <w:jc w:val="both"/>
        <w:rPr>
          <w:rFonts w:ascii="Times New Roman" w:hAnsi="Times New Roman"/>
          <w:sz w:val="24"/>
          <w:szCs w:val="24"/>
          <w:lang w:eastAsia="ru-RU"/>
        </w:rPr>
      </w:pPr>
      <w:r w:rsidRPr="00AD5170">
        <w:rPr>
          <w:rFonts w:ascii="Times New Roman" w:hAnsi="Times New Roman"/>
          <w:sz w:val="24"/>
          <w:szCs w:val="24"/>
          <w:lang w:eastAsia="ru-RU"/>
        </w:rPr>
        <w:t xml:space="preserve">Объем образовательной программы, реализуемой на базе основного общего образования, </w:t>
      </w:r>
      <w:r w:rsidRPr="00AD5170">
        <w:rPr>
          <w:rFonts w:ascii="Times New Roman" w:hAnsi="Times New Roman"/>
          <w:iCs/>
          <w:sz w:val="24"/>
          <w:szCs w:val="24"/>
        </w:rPr>
        <w:t>с одновременным получением среднего общего образования,</w:t>
      </w:r>
      <w:r w:rsidRPr="00AD5170">
        <w:rPr>
          <w:rFonts w:ascii="Times New Roman" w:hAnsi="Times New Roman"/>
          <w:sz w:val="24"/>
          <w:szCs w:val="24"/>
          <w:lang w:eastAsia="ru-RU"/>
        </w:rPr>
        <w:t xml:space="preserve"> составляет </w:t>
      </w:r>
      <w:r w:rsidRPr="00AD5170">
        <w:rPr>
          <w:rFonts w:ascii="Times New Roman" w:hAnsi="Times New Roman"/>
          <w:b/>
          <w:sz w:val="24"/>
          <w:szCs w:val="24"/>
          <w:lang w:eastAsia="ru-RU"/>
        </w:rPr>
        <w:t>5940</w:t>
      </w:r>
      <w:r w:rsidRPr="00AD5170">
        <w:rPr>
          <w:rFonts w:ascii="Times New Roman" w:hAnsi="Times New Roman"/>
          <w:sz w:val="24"/>
          <w:szCs w:val="24"/>
          <w:lang w:eastAsia="ru-RU"/>
        </w:rPr>
        <w:t xml:space="preserve"> академических часов.</w:t>
      </w:r>
    </w:p>
    <w:p w14:paraId="7CFEEA9F" w14:textId="77777777" w:rsidR="00AD229F" w:rsidRPr="00AD5170" w:rsidRDefault="00AD229F" w:rsidP="003F56AE">
      <w:pPr>
        <w:suppressAutoHyphens/>
        <w:spacing w:after="0"/>
        <w:ind w:firstLine="709"/>
        <w:jc w:val="both"/>
        <w:rPr>
          <w:rFonts w:ascii="Times New Roman" w:hAnsi="Times New Roman"/>
          <w:sz w:val="24"/>
          <w:szCs w:val="24"/>
        </w:rPr>
      </w:pPr>
      <w:r w:rsidRPr="00AD5170">
        <w:rPr>
          <w:rFonts w:ascii="Times New Roman" w:hAnsi="Times New Roman"/>
          <w:sz w:val="24"/>
          <w:szCs w:val="24"/>
        </w:rPr>
        <w:t xml:space="preserve">Срок получения образования по образовательной программе в очной форме обучения, вне зависимости от применяемых образовательных технологий, на базе основного общего образования составляет </w:t>
      </w:r>
      <w:r w:rsidRPr="00AD5170">
        <w:rPr>
          <w:rFonts w:ascii="Times New Roman" w:hAnsi="Times New Roman"/>
          <w:b/>
          <w:sz w:val="24"/>
          <w:szCs w:val="24"/>
        </w:rPr>
        <w:t>3 года 10 месяцев</w:t>
      </w:r>
      <w:r w:rsidRPr="00AD5170">
        <w:rPr>
          <w:rFonts w:ascii="Times New Roman" w:hAnsi="Times New Roman"/>
          <w:sz w:val="24"/>
          <w:szCs w:val="24"/>
        </w:rPr>
        <w:t>.</w:t>
      </w:r>
    </w:p>
    <w:p w14:paraId="5A7BBF1C" w14:textId="77777777" w:rsidR="00AD229F" w:rsidRPr="00AD5170" w:rsidRDefault="00AD229F" w:rsidP="003F56AE">
      <w:pPr>
        <w:suppressAutoHyphens/>
        <w:spacing w:after="0"/>
        <w:ind w:firstLine="709"/>
        <w:jc w:val="both"/>
        <w:rPr>
          <w:rFonts w:ascii="Times New Roman" w:hAnsi="Times New Roman"/>
          <w:sz w:val="24"/>
          <w:szCs w:val="24"/>
        </w:rPr>
      </w:pPr>
      <w:r w:rsidRPr="00AD5170">
        <w:rPr>
          <w:rFonts w:ascii="Times New Roman" w:hAnsi="Times New Roman"/>
          <w:sz w:val="24"/>
          <w:szCs w:val="24"/>
        </w:rPr>
        <w:t>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w:t>
      </w:r>
    </w:p>
    <w:p w14:paraId="585F7DFF" w14:textId="77777777" w:rsidR="00AD229F" w:rsidRPr="00AD5170" w:rsidRDefault="00AD229F" w:rsidP="003F56AE">
      <w:pPr>
        <w:suppressAutoHyphens/>
        <w:spacing w:after="0"/>
        <w:ind w:firstLine="709"/>
        <w:jc w:val="both"/>
        <w:rPr>
          <w:rFonts w:ascii="Times New Roman" w:hAnsi="Times New Roman"/>
          <w:sz w:val="24"/>
          <w:szCs w:val="24"/>
        </w:rPr>
      </w:pPr>
      <w:r w:rsidRPr="00AD5170">
        <w:rPr>
          <w:rFonts w:ascii="Times New Roman" w:hAnsi="Times New Roman"/>
          <w:sz w:val="24"/>
          <w:szCs w:val="24"/>
        </w:rPr>
        <w:t>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w:t>
      </w:r>
    </w:p>
    <w:p w14:paraId="62717DE5" w14:textId="77777777" w:rsidR="00AD229F" w:rsidRPr="00AD5170" w:rsidRDefault="00AD229F" w:rsidP="003F56AE">
      <w:pPr>
        <w:suppressAutoHyphens/>
        <w:spacing w:after="0"/>
        <w:ind w:firstLine="709"/>
        <w:jc w:val="both"/>
        <w:rPr>
          <w:rFonts w:ascii="Times New Roman" w:hAnsi="Times New Roman"/>
          <w:sz w:val="24"/>
          <w:szCs w:val="24"/>
        </w:rPr>
      </w:pPr>
      <w:bookmarkStart w:id="1" w:name="sub_1007"/>
      <w:r w:rsidRPr="00AD5170">
        <w:rPr>
          <w:rFonts w:ascii="Times New Roman" w:hAnsi="Times New Roman"/>
          <w:sz w:val="24"/>
          <w:szCs w:val="24"/>
        </w:rPr>
        <w:t>При реализации образовательной программы техникум вправе применять электронное обучение и дистанционные образовательные технологии.</w:t>
      </w:r>
      <w:bookmarkStart w:id="2" w:name="sub_1008"/>
      <w:bookmarkEnd w:id="1"/>
    </w:p>
    <w:bookmarkEnd w:id="2"/>
    <w:p w14:paraId="36F7A75D" w14:textId="77777777" w:rsidR="00AD229F" w:rsidRPr="00AD5170" w:rsidRDefault="00AD229F" w:rsidP="00C40CBD">
      <w:pPr>
        <w:spacing w:after="0"/>
        <w:ind w:firstLine="709"/>
        <w:jc w:val="both"/>
        <w:rPr>
          <w:rFonts w:ascii="Times New Roman" w:hAnsi="Times New Roman"/>
          <w:sz w:val="24"/>
          <w:szCs w:val="24"/>
          <w:lang w:eastAsia="ru-RU"/>
        </w:rPr>
      </w:pPr>
      <w:r w:rsidRPr="00AD5170">
        <w:rPr>
          <w:rFonts w:ascii="Times New Roman" w:hAnsi="Times New Roman"/>
          <w:sz w:val="24"/>
          <w:szCs w:val="24"/>
          <w:lang w:eastAsia="ru-RU"/>
        </w:rPr>
        <w:t>Особенности организации образовательного процесса по индивидуальным учебным планам, для инвалидов и лиц с ограниченными возможностями здоровья, а также с применением электронного обучения и дистанционных образовательных технологий осуществляется в техникуме на основе соответствующих положений.</w:t>
      </w:r>
    </w:p>
    <w:p w14:paraId="55DC6736" w14:textId="77777777" w:rsidR="00AD229F" w:rsidRPr="00AD5170" w:rsidRDefault="00AD229F" w:rsidP="00C30356">
      <w:pPr>
        <w:suppressAutoHyphens/>
        <w:spacing w:after="0"/>
        <w:ind w:firstLine="709"/>
        <w:jc w:val="both"/>
        <w:rPr>
          <w:rFonts w:ascii="Times New Roman" w:hAnsi="Times New Roman"/>
          <w:sz w:val="24"/>
          <w:szCs w:val="24"/>
        </w:rPr>
      </w:pPr>
      <w:r w:rsidRPr="00AD5170">
        <w:rPr>
          <w:rFonts w:ascii="Times New Roman" w:hAnsi="Times New Roman"/>
          <w:sz w:val="24"/>
          <w:szCs w:val="24"/>
        </w:rPr>
        <w:t>Реализация образовательной программы может осуществляться ГБПОУ ССТ как самостоятельно, так и посредством сетевой формы.</w:t>
      </w:r>
      <w:bookmarkStart w:id="3" w:name="sub_1009"/>
    </w:p>
    <w:p w14:paraId="037066F3" w14:textId="77777777" w:rsidR="00AD229F" w:rsidRPr="00AD5170" w:rsidRDefault="00AD229F" w:rsidP="00C30356">
      <w:pPr>
        <w:suppressAutoHyphens/>
        <w:spacing w:after="0"/>
        <w:ind w:firstLine="709"/>
        <w:jc w:val="both"/>
        <w:rPr>
          <w:rFonts w:ascii="Times New Roman" w:hAnsi="Times New Roman"/>
          <w:sz w:val="24"/>
          <w:szCs w:val="24"/>
        </w:rPr>
      </w:pPr>
      <w:r w:rsidRPr="00AD5170">
        <w:rPr>
          <w:rFonts w:ascii="Times New Roman" w:hAnsi="Times New Roman"/>
          <w:sz w:val="24"/>
          <w:szCs w:val="24"/>
        </w:rPr>
        <w:t>Образовательная программа реализуется на государственном языке Российской Федерации.</w:t>
      </w:r>
    </w:p>
    <w:bookmarkEnd w:id="3"/>
    <w:p w14:paraId="0A2A3413" w14:textId="77777777" w:rsidR="00044547" w:rsidRPr="00AD5170" w:rsidRDefault="00044547" w:rsidP="00E27C2F">
      <w:pPr>
        <w:spacing w:after="0"/>
        <w:ind w:firstLine="709"/>
        <w:jc w:val="center"/>
        <w:rPr>
          <w:rFonts w:ascii="Times New Roman" w:hAnsi="Times New Roman"/>
          <w:b/>
          <w:sz w:val="24"/>
          <w:szCs w:val="24"/>
          <w:lang w:eastAsia="ru-RU"/>
        </w:rPr>
      </w:pPr>
    </w:p>
    <w:p w14:paraId="101C6E6F" w14:textId="77777777" w:rsidR="00AD229F" w:rsidRPr="00AD5170" w:rsidRDefault="00AD229F" w:rsidP="00E27C2F">
      <w:pPr>
        <w:spacing w:after="0"/>
        <w:ind w:firstLine="709"/>
        <w:jc w:val="center"/>
        <w:rPr>
          <w:rFonts w:ascii="Times New Roman" w:hAnsi="Times New Roman"/>
          <w:b/>
          <w:sz w:val="24"/>
          <w:szCs w:val="24"/>
          <w:lang w:eastAsia="ru-RU"/>
        </w:rPr>
      </w:pPr>
      <w:r w:rsidRPr="00AD5170">
        <w:rPr>
          <w:rFonts w:ascii="Times New Roman" w:hAnsi="Times New Roman"/>
          <w:b/>
          <w:sz w:val="24"/>
          <w:szCs w:val="24"/>
          <w:lang w:eastAsia="ru-RU"/>
        </w:rPr>
        <w:t>1.3. Характеристика профессиональной деятельности выпускника</w:t>
      </w:r>
    </w:p>
    <w:p w14:paraId="2DC54E46" w14:textId="77777777" w:rsidR="00AD229F" w:rsidRPr="00AD5170" w:rsidRDefault="00AD229F" w:rsidP="003F56AE">
      <w:pPr>
        <w:suppressAutoHyphens/>
        <w:spacing w:after="0"/>
        <w:ind w:firstLine="709"/>
        <w:jc w:val="both"/>
        <w:rPr>
          <w:rFonts w:ascii="Times New Roman" w:hAnsi="Times New Roman"/>
          <w:b/>
          <w:sz w:val="24"/>
          <w:szCs w:val="24"/>
          <w:lang w:eastAsia="ru-RU"/>
        </w:rPr>
      </w:pPr>
      <w:r w:rsidRPr="00AD5170">
        <w:rPr>
          <w:rFonts w:ascii="Times New Roman" w:hAnsi="Times New Roman"/>
          <w:sz w:val="24"/>
          <w:szCs w:val="24"/>
          <w:lang w:eastAsia="ru-RU"/>
        </w:rPr>
        <w:t xml:space="preserve">Область профессиональной деятельности выпускников: </w:t>
      </w:r>
      <w:r w:rsidRPr="00AD5170">
        <w:rPr>
          <w:rFonts w:ascii="Times New Roman" w:hAnsi="Times New Roman"/>
          <w:b/>
          <w:sz w:val="24"/>
          <w:szCs w:val="24"/>
          <w:lang w:eastAsia="ru-RU"/>
        </w:rPr>
        <w:t xml:space="preserve">16 Строительство и жилищно-коммунальное хозяйство </w:t>
      </w:r>
    </w:p>
    <w:p w14:paraId="0558A4E1" w14:textId="77777777" w:rsidR="00AD229F" w:rsidRPr="00AD5170" w:rsidRDefault="00AD229F" w:rsidP="003F56AE">
      <w:pPr>
        <w:suppressAutoHyphens/>
        <w:spacing w:after="0"/>
        <w:ind w:firstLine="709"/>
        <w:jc w:val="both"/>
        <w:rPr>
          <w:rFonts w:ascii="Times New Roman" w:hAnsi="Times New Roman"/>
          <w:sz w:val="24"/>
          <w:szCs w:val="24"/>
          <w:lang w:eastAsia="ru-RU"/>
        </w:rPr>
      </w:pPr>
      <w:bookmarkStart w:id="4" w:name="_Toc460855523"/>
      <w:bookmarkStart w:id="5" w:name="_Toc460939930"/>
      <w:r w:rsidRPr="00AD5170">
        <w:rPr>
          <w:rFonts w:ascii="Times New Roman" w:hAnsi="Times New Roman"/>
          <w:sz w:val="24"/>
          <w:szCs w:val="24"/>
          <w:lang w:eastAsia="ru-RU"/>
        </w:rPr>
        <w:t>Соответствие профессиональных модулей присваиваемой квалификаци</w:t>
      </w:r>
      <w:bookmarkEnd w:id="4"/>
      <w:bookmarkEnd w:id="5"/>
      <w:r w:rsidRPr="00AD5170">
        <w:rPr>
          <w:rFonts w:ascii="Times New Roman" w:hAnsi="Times New Roman"/>
          <w:sz w:val="24"/>
          <w:szCs w:val="24"/>
          <w:lang w:eastAsia="ru-RU"/>
        </w:rPr>
        <w:t xml:space="preserve">и отражено в таблице </w:t>
      </w:r>
      <w:r w:rsidR="004A7C19" w:rsidRPr="00AD5170">
        <w:rPr>
          <w:rFonts w:ascii="Times New Roman" w:hAnsi="Times New Roman"/>
          <w:sz w:val="24"/>
          <w:szCs w:val="24"/>
          <w:lang w:eastAsia="ru-RU"/>
        </w:rPr>
        <w:t>1.</w:t>
      </w:r>
      <w:r w:rsidRPr="00AD5170">
        <w:rPr>
          <w:rFonts w:ascii="Times New Roman" w:hAnsi="Times New Roman"/>
          <w:sz w:val="24"/>
          <w:szCs w:val="24"/>
          <w:lang w:eastAsia="ru-RU"/>
        </w:rPr>
        <w:t>3.1.</w:t>
      </w:r>
    </w:p>
    <w:p w14:paraId="29E73C82" w14:textId="77777777" w:rsidR="00185709" w:rsidRDefault="00185709" w:rsidP="005437F5">
      <w:pPr>
        <w:suppressAutoHyphens/>
        <w:spacing w:after="0"/>
        <w:ind w:firstLine="709"/>
        <w:jc w:val="right"/>
        <w:rPr>
          <w:rFonts w:ascii="Times New Roman" w:hAnsi="Times New Roman"/>
          <w:sz w:val="24"/>
          <w:szCs w:val="24"/>
          <w:lang w:eastAsia="ru-RU"/>
        </w:rPr>
      </w:pPr>
    </w:p>
    <w:p w14:paraId="068A3531" w14:textId="1434FA5E" w:rsidR="00185709" w:rsidRDefault="00185709" w:rsidP="005437F5">
      <w:pPr>
        <w:suppressAutoHyphens/>
        <w:spacing w:after="0"/>
        <w:ind w:firstLine="709"/>
        <w:jc w:val="right"/>
        <w:rPr>
          <w:rFonts w:ascii="Times New Roman" w:hAnsi="Times New Roman"/>
          <w:sz w:val="24"/>
          <w:szCs w:val="24"/>
          <w:lang w:eastAsia="ru-RU"/>
        </w:rPr>
      </w:pPr>
    </w:p>
    <w:p w14:paraId="4F759973" w14:textId="77777777" w:rsidR="00CC0AEA" w:rsidRDefault="00CC0AEA" w:rsidP="005437F5">
      <w:pPr>
        <w:suppressAutoHyphens/>
        <w:spacing w:after="0"/>
        <w:ind w:firstLine="709"/>
        <w:jc w:val="right"/>
        <w:rPr>
          <w:rFonts w:ascii="Times New Roman" w:hAnsi="Times New Roman"/>
          <w:sz w:val="24"/>
          <w:szCs w:val="24"/>
          <w:lang w:eastAsia="ru-RU"/>
        </w:rPr>
      </w:pPr>
    </w:p>
    <w:p w14:paraId="25980B11" w14:textId="77777777" w:rsidR="00185709" w:rsidRDefault="00185709" w:rsidP="005437F5">
      <w:pPr>
        <w:suppressAutoHyphens/>
        <w:spacing w:after="0"/>
        <w:ind w:firstLine="709"/>
        <w:jc w:val="right"/>
        <w:rPr>
          <w:rFonts w:ascii="Times New Roman" w:hAnsi="Times New Roman"/>
          <w:sz w:val="24"/>
          <w:szCs w:val="24"/>
          <w:lang w:eastAsia="ru-RU"/>
        </w:rPr>
      </w:pPr>
    </w:p>
    <w:p w14:paraId="34BA1039" w14:textId="557C88C7" w:rsidR="00AD229F" w:rsidRPr="00AD5170" w:rsidRDefault="00AD229F" w:rsidP="005437F5">
      <w:pPr>
        <w:suppressAutoHyphens/>
        <w:spacing w:after="0"/>
        <w:ind w:firstLine="709"/>
        <w:jc w:val="right"/>
        <w:rPr>
          <w:rFonts w:ascii="Times New Roman" w:hAnsi="Times New Roman"/>
          <w:sz w:val="24"/>
          <w:szCs w:val="24"/>
          <w:lang w:eastAsia="ru-RU"/>
        </w:rPr>
      </w:pPr>
      <w:r w:rsidRPr="00AD5170">
        <w:rPr>
          <w:rFonts w:ascii="Times New Roman" w:hAnsi="Times New Roman"/>
          <w:sz w:val="24"/>
          <w:szCs w:val="24"/>
          <w:lang w:eastAsia="ru-RU"/>
        </w:rPr>
        <w:lastRenderedPageBreak/>
        <w:t xml:space="preserve">Таблица </w:t>
      </w:r>
      <w:r w:rsidR="004A7C19" w:rsidRPr="00AD5170">
        <w:rPr>
          <w:rFonts w:ascii="Times New Roman" w:hAnsi="Times New Roman"/>
          <w:sz w:val="24"/>
          <w:szCs w:val="24"/>
          <w:lang w:eastAsia="ru-RU"/>
        </w:rPr>
        <w:t>1.</w:t>
      </w:r>
      <w:r w:rsidRPr="00AD5170">
        <w:rPr>
          <w:rFonts w:ascii="Times New Roman" w:hAnsi="Times New Roman"/>
          <w:sz w:val="24"/>
          <w:szCs w:val="24"/>
          <w:lang w:eastAsia="ru-RU"/>
        </w:rPr>
        <w:t>3.1.</w:t>
      </w:r>
    </w:p>
    <w:p w14:paraId="610D354B" w14:textId="77777777" w:rsidR="00AD229F" w:rsidRPr="00AD5170" w:rsidRDefault="00AD229F" w:rsidP="00113E2C">
      <w:pPr>
        <w:pStyle w:val="1"/>
        <w:spacing w:before="0" w:after="0" w:line="276" w:lineRule="auto"/>
        <w:jc w:val="center"/>
        <w:rPr>
          <w:rFonts w:ascii="Times New Roman" w:hAnsi="Times New Roman"/>
          <w:sz w:val="24"/>
          <w:szCs w:val="24"/>
        </w:rPr>
      </w:pPr>
      <w:r w:rsidRPr="00AD5170">
        <w:rPr>
          <w:rFonts w:ascii="Times New Roman" w:hAnsi="Times New Roman"/>
          <w:b w:val="0"/>
          <w:sz w:val="24"/>
          <w:szCs w:val="24"/>
        </w:rPr>
        <w:t xml:space="preserve">Соотнесение основных видов деятельности и квалификации специалиста среднего звена - </w:t>
      </w:r>
      <w:r w:rsidR="00A300AE" w:rsidRPr="00AD5170">
        <w:rPr>
          <w:rFonts w:ascii="Times New Roman" w:hAnsi="Times New Roman"/>
          <w:b w:val="0"/>
          <w:sz w:val="24"/>
          <w:szCs w:val="24"/>
        </w:rPr>
        <w:t>«</w:t>
      </w:r>
      <w:r w:rsidRPr="00AD5170">
        <w:rPr>
          <w:rFonts w:ascii="Times New Roman" w:hAnsi="Times New Roman"/>
          <w:b w:val="0"/>
          <w:sz w:val="24"/>
          <w:szCs w:val="24"/>
        </w:rPr>
        <w:t>техник</w:t>
      </w:r>
      <w:r w:rsidR="00A300AE" w:rsidRPr="00AD5170">
        <w:rPr>
          <w:rFonts w:ascii="Times New Roman" w:hAnsi="Times New Roman"/>
          <w:b w:val="0"/>
          <w:sz w:val="24"/>
          <w:szCs w:val="24"/>
        </w:rPr>
        <w:t>»</w:t>
      </w:r>
      <w:r w:rsidRPr="00AD5170">
        <w:rPr>
          <w:rFonts w:ascii="Times New Roman" w:hAnsi="Times New Roman"/>
          <w:b w:val="0"/>
          <w:sz w:val="24"/>
          <w:szCs w:val="24"/>
        </w:rPr>
        <w:t xml:space="preserve"> при формировании образовательной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59"/>
        <w:gridCol w:w="4233"/>
        <w:gridCol w:w="1719"/>
      </w:tblGrid>
      <w:tr w:rsidR="00AD5170" w:rsidRPr="00AD5170" w14:paraId="005307AF" w14:textId="77777777" w:rsidTr="00E27C2F">
        <w:tc>
          <w:tcPr>
            <w:tcW w:w="2007" w:type="pct"/>
          </w:tcPr>
          <w:p w14:paraId="52C26F3D" w14:textId="77777777" w:rsidR="00AD229F" w:rsidRPr="00AD5170" w:rsidRDefault="00AD229F" w:rsidP="00E27C2F">
            <w:pPr>
              <w:suppressAutoHyphens/>
              <w:spacing w:after="0" w:line="240" w:lineRule="auto"/>
              <w:jc w:val="center"/>
              <w:rPr>
                <w:rFonts w:ascii="Times New Roman" w:hAnsi="Times New Roman"/>
                <w:sz w:val="24"/>
                <w:szCs w:val="24"/>
                <w:lang w:eastAsia="ru-RU"/>
              </w:rPr>
            </w:pPr>
            <w:r w:rsidRPr="00AD5170">
              <w:rPr>
                <w:rFonts w:ascii="Times New Roman" w:hAnsi="Times New Roman"/>
                <w:sz w:val="24"/>
                <w:szCs w:val="24"/>
                <w:lang w:eastAsia="ru-RU"/>
              </w:rPr>
              <w:t>Наименование основных видов деятельности</w:t>
            </w:r>
          </w:p>
        </w:tc>
        <w:tc>
          <w:tcPr>
            <w:tcW w:w="2145" w:type="pct"/>
          </w:tcPr>
          <w:p w14:paraId="08324DB5" w14:textId="77777777" w:rsidR="00AD229F" w:rsidRPr="00AD5170" w:rsidRDefault="00AD229F" w:rsidP="00E27C2F">
            <w:pPr>
              <w:suppressAutoHyphens/>
              <w:spacing w:after="0" w:line="240" w:lineRule="auto"/>
              <w:jc w:val="center"/>
              <w:rPr>
                <w:rFonts w:ascii="Times New Roman" w:hAnsi="Times New Roman"/>
                <w:sz w:val="24"/>
                <w:szCs w:val="24"/>
                <w:lang w:eastAsia="ru-RU"/>
              </w:rPr>
            </w:pPr>
            <w:r w:rsidRPr="00AD5170">
              <w:rPr>
                <w:rFonts w:ascii="Times New Roman" w:hAnsi="Times New Roman"/>
                <w:sz w:val="24"/>
                <w:szCs w:val="24"/>
                <w:lang w:eastAsia="ru-RU"/>
              </w:rPr>
              <w:t>Наименование профессиональных модулей</w:t>
            </w:r>
          </w:p>
        </w:tc>
        <w:tc>
          <w:tcPr>
            <w:tcW w:w="848" w:type="pct"/>
          </w:tcPr>
          <w:p w14:paraId="0CDBC45E" w14:textId="77777777" w:rsidR="00AD229F" w:rsidRPr="00AD5170" w:rsidRDefault="00AD229F" w:rsidP="00E27C2F">
            <w:pPr>
              <w:suppressAutoHyphens/>
              <w:spacing w:after="0" w:line="240" w:lineRule="auto"/>
              <w:jc w:val="center"/>
              <w:rPr>
                <w:rFonts w:ascii="Times New Roman" w:hAnsi="Times New Roman"/>
                <w:sz w:val="24"/>
                <w:szCs w:val="24"/>
                <w:lang w:eastAsia="ru-RU"/>
              </w:rPr>
            </w:pPr>
            <w:r w:rsidRPr="00AD5170">
              <w:rPr>
                <w:rFonts w:ascii="Times New Roman" w:hAnsi="Times New Roman"/>
                <w:sz w:val="24"/>
                <w:szCs w:val="24"/>
                <w:lang w:eastAsia="ru-RU"/>
              </w:rPr>
              <w:t>Квалификация</w:t>
            </w:r>
          </w:p>
          <w:p w14:paraId="6608F2AF" w14:textId="77777777" w:rsidR="00AD229F" w:rsidRPr="00AD5170" w:rsidRDefault="00A300AE" w:rsidP="00E27C2F">
            <w:pPr>
              <w:suppressAutoHyphens/>
              <w:spacing w:after="0" w:line="240" w:lineRule="auto"/>
              <w:jc w:val="center"/>
              <w:rPr>
                <w:rFonts w:ascii="Times New Roman" w:hAnsi="Times New Roman"/>
                <w:sz w:val="24"/>
                <w:szCs w:val="24"/>
                <w:lang w:eastAsia="ru-RU"/>
              </w:rPr>
            </w:pPr>
            <w:r w:rsidRPr="00AD5170">
              <w:rPr>
                <w:rFonts w:ascii="Times New Roman" w:hAnsi="Times New Roman"/>
                <w:sz w:val="24"/>
                <w:szCs w:val="24"/>
                <w:lang w:eastAsia="ru-RU"/>
              </w:rPr>
              <w:t>«</w:t>
            </w:r>
            <w:r w:rsidR="00AD229F" w:rsidRPr="00AD5170">
              <w:rPr>
                <w:rFonts w:ascii="Times New Roman" w:hAnsi="Times New Roman"/>
                <w:sz w:val="24"/>
                <w:szCs w:val="24"/>
                <w:lang w:eastAsia="ru-RU"/>
              </w:rPr>
              <w:t>техник</w:t>
            </w:r>
            <w:r w:rsidRPr="00AD5170">
              <w:rPr>
                <w:rFonts w:ascii="Times New Roman" w:hAnsi="Times New Roman"/>
                <w:sz w:val="24"/>
                <w:szCs w:val="24"/>
                <w:lang w:eastAsia="ru-RU"/>
              </w:rPr>
              <w:t>»</w:t>
            </w:r>
          </w:p>
        </w:tc>
      </w:tr>
      <w:tr w:rsidR="00AD5170" w:rsidRPr="00AD5170" w14:paraId="2885A4FA" w14:textId="77777777" w:rsidTr="00E27C2F">
        <w:tc>
          <w:tcPr>
            <w:tcW w:w="2007" w:type="pct"/>
          </w:tcPr>
          <w:p w14:paraId="0C5A6B77" w14:textId="77777777" w:rsidR="001F1E95" w:rsidRPr="00AD5170" w:rsidRDefault="001F1E95" w:rsidP="001F1E95">
            <w:pPr>
              <w:suppressAutoHyphens/>
              <w:spacing w:after="0" w:line="240" w:lineRule="auto"/>
              <w:jc w:val="both"/>
              <w:rPr>
                <w:rFonts w:ascii="Times New Roman" w:hAnsi="Times New Roman"/>
                <w:sz w:val="24"/>
                <w:szCs w:val="24"/>
                <w:lang w:eastAsia="ru-RU"/>
              </w:rPr>
            </w:pPr>
            <w:r w:rsidRPr="00AD5170">
              <w:rPr>
                <w:rFonts w:ascii="Times New Roman" w:hAnsi="Times New Roman"/>
                <w:sz w:val="24"/>
                <w:szCs w:val="24"/>
              </w:rPr>
              <w:t>Проектирование конструктивных элементов автомобильных дорог и аэродромов</w:t>
            </w:r>
          </w:p>
        </w:tc>
        <w:tc>
          <w:tcPr>
            <w:tcW w:w="2145" w:type="pct"/>
          </w:tcPr>
          <w:p w14:paraId="03D97220" w14:textId="77777777" w:rsidR="001F1E95" w:rsidRPr="00AD5170" w:rsidRDefault="001F1E95" w:rsidP="001F1E95">
            <w:pPr>
              <w:suppressAutoHyphens/>
              <w:spacing w:after="0" w:line="240" w:lineRule="auto"/>
              <w:jc w:val="both"/>
              <w:rPr>
                <w:rFonts w:ascii="Times New Roman" w:hAnsi="Times New Roman"/>
                <w:sz w:val="24"/>
                <w:szCs w:val="24"/>
                <w:lang w:eastAsia="ru-RU"/>
              </w:rPr>
            </w:pPr>
            <w:r w:rsidRPr="00AD5170">
              <w:rPr>
                <w:rFonts w:ascii="Times New Roman" w:hAnsi="Times New Roman"/>
                <w:sz w:val="24"/>
                <w:szCs w:val="24"/>
              </w:rPr>
              <w:t>ПМ 01. Проектирование конструктивных элементов автомобильных дорог и аэродромов</w:t>
            </w:r>
          </w:p>
        </w:tc>
        <w:tc>
          <w:tcPr>
            <w:tcW w:w="848" w:type="pct"/>
          </w:tcPr>
          <w:p w14:paraId="47FBF8D3" w14:textId="77777777" w:rsidR="001F1E95" w:rsidRPr="00AD5170" w:rsidRDefault="001F1E95" w:rsidP="001F1E95">
            <w:pPr>
              <w:suppressAutoHyphens/>
              <w:spacing w:after="0" w:line="240" w:lineRule="auto"/>
              <w:jc w:val="both"/>
              <w:rPr>
                <w:rFonts w:ascii="Times New Roman" w:hAnsi="Times New Roman"/>
                <w:sz w:val="24"/>
                <w:szCs w:val="24"/>
                <w:lang w:eastAsia="ru-RU"/>
              </w:rPr>
            </w:pPr>
            <w:r w:rsidRPr="00AD5170">
              <w:rPr>
                <w:rFonts w:ascii="Times New Roman" w:hAnsi="Times New Roman"/>
                <w:sz w:val="24"/>
                <w:szCs w:val="24"/>
                <w:lang w:eastAsia="ru-RU"/>
              </w:rPr>
              <w:t>осваивается</w:t>
            </w:r>
          </w:p>
        </w:tc>
      </w:tr>
      <w:tr w:rsidR="00AD5170" w:rsidRPr="00AD5170" w14:paraId="15AD7E18" w14:textId="77777777" w:rsidTr="00E27C2F">
        <w:tc>
          <w:tcPr>
            <w:tcW w:w="2007" w:type="pct"/>
          </w:tcPr>
          <w:p w14:paraId="2A16D41A" w14:textId="77777777" w:rsidR="001F1E95" w:rsidRPr="00AD5170" w:rsidRDefault="001F1E95" w:rsidP="001F1E95">
            <w:pPr>
              <w:suppressAutoHyphens/>
              <w:spacing w:after="0" w:line="240" w:lineRule="auto"/>
              <w:jc w:val="both"/>
              <w:rPr>
                <w:rFonts w:ascii="Times New Roman" w:hAnsi="Times New Roman"/>
                <w:sz w:val="24"/>
                <w:szCs w:val="24"/>
                <w:lang w:eastAsia="ru-RU"/>
              </w:rPr>
            </w:pPr>
            <w:r w:rsidRPr="00AD5170">
              <w:rPr>
                <w:rFonts w:ascii="Times New Roman" w:hAnsi="Times New Roman"/>
                <w:sz w:val="24"/>
              </w:rPr>
              <w:t>Выполнение работ по производству дорожно-строительных материалов</w:t>
            </w:r>
          </w:p>
        </w:tc>
        <w:tc>
          <w:tcPr>
            <w:tcW w:w="2145" w:type="pct"/>
          </w:tcPr>
          <w:p w14:paraId="48D3B5A6" w14:textId="77777777" w:rsidR="001F1E95" w:rsidRPr="00AD5170" w:rsidRDefault="001F1E95" w:rsidP="001F1E95">
            <w:pPr>
              <w:suppressAutoHyphens/>
              <w:spacing w:after="0" w:line="240" w:lineRule="auto"/>
              <w:jc w:val="both"/>
              <w:rPr>
                <w:rFonts w:ascii="Times New Roman" w:hAnsi="Times New Roman"/>
                <w:sz w:val="24"/>
                <w:szCs w:val="24"/>
                <w:lang w:eastAsia="ru-RU"/>
              </w:rPr>
            </w:pPr>
            <w:r w:rsidRPr="00AD5170">
              <w:rPr>
                <w:rFonts w:ascii="Times New Roman" w:hAnsi="Times New Roman"/>
                <w:sz w:val="24"/>
              </w:rPr>
              <w:t>ПМ 02. Выполнение работ по производству дорожно-строительных материалов</w:t>
            </w:r>
          </w:p>
        </w:tc>
        <w:tc>
          <w:tcPr>
            <w:tcW w:w="848" w:type="pct"/>
          </w:tcPr>
          <w:p w14:paraId="7CEC70BA" w14:textId="77777777" w:rsidR="001F1E95" w:rsidRPr="00AD5170" w:rsidRDefault="001F1E95" w:rsidP="001F1E95">
            <w:pPr>
              <w:suppressAutoHyphens/>
              <w:spacing w:after="0" w:line="240" w:lineRule="auto"/>
              <w:jc w:val="both"/>
              <w:rPr>
                <w:rFonts w:ascii="Times New Roman" w:hAnsi="Times New Roman"/>
                <w:sz w:val="24"/>
                <w:szCs w:val="24"/>
                <w:lang w:eastAsia="ru-RU"/>
              </w:rPr>
            </w:pPr>
            <w:r w:rsidRPr="00AD5170">
              <w:rPr>
                <w:rFonts w:ascii="Times New Roman" w:hAnsi="Times New Roman"/>
                <w:sz w:val="24"/>
                <w:szCs w:val="24"/>
                <w:lang w:eastAsia="ru-RU"/>
              </w:rPr>
              <w:t>осваивается</w:t>
            </w:r>
          </w:p>
        </w:tc>
      </w:tr>
      <w:tr w:rsidR="00AD5170" w:rsidRPr="00AD5170" w14:paraId="7AA51E8A" w14:textId="77777777" w:rsidTr="00E27C2F">
        <w:tc>
          <w:tcPr>
            <w:tcW w:w="2007" w:type="pct"/>
          </w:tcPr>
          <w:p w14:paraId="3BCB0F33" w14:textId="77777777" w:rsidR="001F1E95" w:rsidRPr="00AD5170" w:rsidRDefault="001F1E95" w:rsidP="001F1E95">
            <w:pPr>
              <w:suppressAutoHyphens/>
              <w:spacing w:after="0" w:line="240" w:lineRule="auto"/>
              <w:jc w:val="both"/>
              <w:rPr>
                <w:rFonts w:ascii="Times New Roman" w:hAnsi="Times New Roman"/>
                <w:sz w:val="24"/>
                <w:szCs w:val="24"/>
                <w:lang w:eastAsia="ru-RU"/>
              </w:rPr>
            </w:pPr>
            <w:r w:rsidRPr="00AD5170">
              <w:rPr>
                <w:rFonts w:ascii="Times New Roman" w:hAnsi="Times New Roman"/>
                <w:sz w:val="24"/>
                <w:shd w:val="clear" w:color="auto" w:fill="FFFFFF"/>
              </w:rPr>
              <w:t>Выполнение работ по строительству автомобильных дорог и аэродромов</w:t>
            </w:r>
          </w:p>
        </w:tc>
        <w:tc>
          <w:tcPr>
            <w:tcW w:w="2145" w:type="pct"/>
          </w:tcPr>
          <w:p w14:paraId="7812DF01" w14:textId="77777777" w:rsidR="001F1E95" w:rsidRPr="00AD5170" w:rsidRDefault="001F1E95" w:rsidP="001F1E95">
            <w:pPr>
              <w:suppressAutoHyphens/>
              <w:spacing w:after="0" w:line="240" w:lineRule="auto"/>
              <w:jc w:val="both"/>
              <w:rPr>
                <w:rFonts w:ascii="Times New Roman" w:hAnsi="Times New Roman"/>
                <w:sz w:val="24"/>
                <w:szCs w:val="24"/>
                <w:lang w:eastAsia="ru-RU"/>
              </w:rPr>
            </w:pPr>
            <w:r w:rsidRPr="00AD5170">
              <w:rPr>
                <w:rFonts w:ascii="Times New Roman" w:hAnsi="Times New Roman"/>
                <w:sz w:val="24"/>
                <w:shd w:val="clear" w:color="auto" w:fill="FFFFFF"/>
              </w:rPr>
              <w:t>ПМ 03. Выполнение работ по строительству автомобильных дорог и аэродромов</w:t>
            </w:r>
          </w:p>
        </w:tc>
        <w:tc>
          <w:tcPr>
            <w:tcW w:w="848" w:type="pct"/>
          </w:tcPr>
          <w:p w14:paraId="07023482" w14:textId="77777777" w:rsidR="001F1E95" w:rsidRPr="00AD5170" w:rsidRDefault="001F1E95" w:rsidP="001F1E95">
            <w:pPr>
              <w:suppressAutoHyphens/>
              <w:spacing w:after="0" w:line="240" w:lineRule="auto"/>
              <w:jc w:val="both"/>
              <w:rPr>
                <w:rFonts w:ascii="Times New Roman" w:hAnsi="Times New Roman"/>
                <w:sz w:val="24"/>
                <w:szCs w:val="24"/>
                <w:lang w:eastAsia="ru-RU"/>
              </w:rPr>
            </w:pPr>
            <w:r w:rsidRPr="00AD5170">
              <w:rPr>
                <w:rFonts w:ascii="Times New Roman" w:hAnsi="Times New Roman"/>
                <w:sz w:val="24"/>
                <w:szCs w:val="24"/>
                <w:lang w:eastAsia="ru-RU"/>
              </w:rPr>
              <w:t>осваивается</w:t>
            </w:r>
          </w:p>
        </w:tc>
      </w:tr>
      <w:tr w:rsidR="00AD5170" w:rsidRPr="00AD5170" w14:paraId="5363EBF4" w14:textId="77777777" w:rsidTr="00E27C2F">
        <w:tc>
          <w:tcPr>
            <w:tcW w:w="2007" w:type="pct"/>
          </w:tcPr>
          <w:p w14:paraId="2B9180A1" w14:textId="77777777" w:rsidR="001F1E95" w:rsidRPr="00AD5170" w:rsidRDefault="001F1E95" w:rsidP="001F1E95">
            <w:pPr>
              <w:suppressAutoHyphens/>
              <w:spacing w:after="0" w:line="240" w:lineRule="auto"/>
              <w:jc w:val="both"/>
              <w:rPr>
                <w:rFonts w:ascii="Times New Roman" w:hAnsi="Times New Roman"/>
                <w:sz w:val="24"/>
                <w:szCs w:val="24"/>
                <w:lang w:eastAsia="ru-RU"/>
              </w:rPr>
            </w:pPr>
            <w:r w:rsidRPr="00AD5170">
              <w:rPr>
                <w:rFonts w:ascii="Times New Roman" w:hAnsi="Times New Roman"/>
                <w:sz w:val="24"/>
              </w:rPr>
              <w:t>Выполнение работ по эксплуатации автомобильных дорог и аэродромов</w:t>
            </w:r>
          </w:p>
        </w:tc>
        <w:tc>
          <w:tcPr>
            <w:tcW w:w="2145" w:type="pct"/>
          </w:tcPr>
          <w:p w14:paraId="08007AEE" w14:textId="77777777" w:rsidR="001F1E95" w:rsidRPr="00AD5170" w:rsidRDefault="001F1E95" w:rsidP="001F1E95">
            <w:pPr>
              <w:suppressAutoHyphens/>
              <w:spacing w:after="0" w:line="240" w:lineRule="auto"/>
              <w:jc w:val="both"/>
              <w:rPr>
                <w:rFonts w:ascii="Times New Roman" w:hAnsi="Times New Roman"/>
                <w:sz w:val="24"/>
                <w:szCs w:val="24"/>
                <w:lang w:eastAsia="ru-RU"/>
              </w:rPr>
            </w:pPr>
            <w:r w:rsidRPr="00AD5170">
              <w:rPr>
                <w:rFonts w:ascii="Times New Roman" w:hAnsi="Times New Roman"/>
                <w:sz w:val="24"/>
              </w:rPr>
              <w:t>ПМ 04. Выполнение работ по эксплуатации автомобильных дорог и аэродромов</w:t>
            </w:r>
          </w:p>
        </w:tc>
        <w:tc>
          <w:tcPr>
            <w:tcW w:w="848" w:type="pct"/>
          </w:tcPr>
          <w:p w14:paraId="1578B928" w14:textId="77777777" w:rsidR="001F1E95" w:rsidRPr="00AD5170" w:rsidRDefault="001F1E95" w:rsidP="001F1E95">
            <w:pPr>
              <w:suppressAutoHyphens/>
              <w:spacing w:after="0" w:line="240" w:lineRule="auto"/>
              <w:jc w:val="both"/>
              <w:rPr>
                <w:rFonts w:ascii="Times New Roman" w:hAnsi="Times New Roman"/>
                <w:sz w:val="24"/>
                <w:szCs w:val="24"/>
                <w:lang w:eastAsia="ru-RU"/>
              </w:rPr>
            </w:pPr>
            <w:r w:rsidRPr="00AD5170">
              <w:rPr>
                <w:rFonts w:ascii="Times New Roman" w:hAnsi="Times New Roman"/>
                <w:sz w:val="24"/>
                <w:szCs w:val="24"/>
                <w:lang w:eastAsia="ru-RU"/>
              </w:rPr>
              <w:t>осваивается</w:t>
            </w:r>
          </w:p>
        </w:tc>
      </w:tr>
      <w:tr w:rsidR="00AD229F" w:rsidRPr="00AD5170" w14:paraId="2D8D3BB0" w14:textId="77777777" w:rsidTr="00E27C2F">
        <w:tc>
          <w:tcPr>
            <w:tcW w:w="2007" w:type="pct"/>
          </w:tcPr>
          <w:p w14:paraId="3B5FC0DD" w14:textId="77777777" w:rsidR="00AD229F" w:rsidRPr="00AD5170" w:rsidRDefault="00AD229F" w:rsidP="00E27C2F">
            <w:pPr>
              <w:suppressAutoHyphens/>
              <w:spacing w:after="0" w:line="240" w:lineRule="auto"/>
              <w:jc w:val="both"/>
              <w:rPr>
                <w:rFonts w:ascii="Times New Roman" w:hAnsi="Times New Roman"/>
                <w:sz w:val="24"/>
                <w:szCs w:val="24"/>
                <w:lang w:eastAsia="ru-RU"/>
              </w:rPr>
            </w:pPr>
            <w:r w:rsidRPr="00AD5170">
              <w:rPr>
                <w:rFonts w:ascii="Times New Roman" w:hAnsi="Times New Roman"/>
                <w:sz w:val="24"/>
                <w:szCs w:val="24"/>
                <w:lang w:eastAsia="ru-RU"/>
              </w:rPr>
              <w:t>Выполнение работ по одной или нескольким профессиям рабочих, должностям служащих</w:t>
            </w:r>
          </w:p>
        </w:tc>
        <w:tc>
          <w:tcPr>
            <w:tcW w:w="2145" w:type="pct"/>
          </w:tcPr>
          <w:p w14:paraId="6376B43A" w14:textId="77777777" w:rsidR="00AD229F" w:rsidRPr="00AD5170" w:rsidRDefault="00AD229F" w:rsidP="00CB05E8">
            <w:pPr>
              <w:suppressAutoHyphens/>
              <w:spacing w:after="0" w:line="240" w:lineRule="auto"/>
              <w:jc w:val="both"/>
              <w:rPr>
                <w:rFonts w:ascii="Times New Roman" w:hAnsi="Times New Roman"/>
                <w:sz w:val="24"/>
                <w:szCs w:val="24"/>
                <w:lang w:eastAsia="ru-RU"/>
              </w:rPr>
            </w:pPr>
            <w:r w:rsidRPr="00AD5170">
              <w:rPr>
                <w:rFonts w:ascii="Times New Roman" w:hAnsi="Times New Roman"/>
                <w:sz w:val="24"/>
                <w:szCs w:val="24"/>
                <w:lang w:eastAsia="ru-RU"/>
              </w:rPr>
              <w:t xml:space="preserve">ПМ 05. Выполнение работ по профессии </w:t>
            </w:r>
            <w:r w:rsidR="00CB05E8" w:rsidRPr="00AD5170">
              <w:rPr>
                <w:rFonts w:ascii="Times New Roman" w:hAnsi="Times New Roman"/>
                <w:sz w:val="24"/>
                <w:szCs w:val="24"/>
                <w:lang w:eastAsia="ru-RU"/>
              </w:rPr>
              <w:t xml:space="preserve">рабочего </w:t>
            </w:r>
            <w:r w:rsidR="007D4547" w:rsidRPr="00AD5170">
              <w:rPr>
                <w:rFonts w:ascii="Times New Roman" w:hAnsi="Times New Roman"/>
                <w:sz w:val="24"/>
                <w:szCs w:val="24"/>
                <w:lang w:eastAsia="ru-RU"/>
              </w:rPr>
              <w:t>11140 Асфальтобетонщик</w:t>
            </w:r>
            <w:r w:rsidRPr="00AD5170">
              <w:rPr>
                <w:rFonts w:ascii="Times New Roman" w:hAnsi="Times New Roman"/>
                <w:sz w:val="24"/>
                <w:szCs w:val="24"/>
                <w:lang w:eastAsia="ru-RU"/>
              </w:rPr>
              <w:t xml:space="preserve">  </w:t>
            </w:r>
          </w:p>
        </w:tc>
        <w:tc>
          <w:tcPr>
            <w:tcW w:w="848" w:type="pct"/>
          </w:tcPr>
          <w:p w14:paraId="5BECFC05" w14:textId="77777777" w:rsidR="00AD229F" w:rsidRPr="00AD5170" w:rsidRDefault="00AD229F" w:rsidP="00E27C2F">
            <w:pPr>
              <w:suppressAutoHyphens/>
              <w:spacing w:after="0" w:line="240" w:lineRule="auto"/>
              <w:jc w:val="both"/>
              <w:rPr>
                <w:rFonts w:ascii="Times New Roman" w:hAnsi="Times New Roman"/>
                <w:sz w:val="24"/>
                <w:szCs w:val="24"/>
                <w:lang w:eastAsia="ru-RU"/>
              </w:rPr>
            </w:pPr>
            <w:r w:rsidRPr="00AD5170">
              <w:rPr>
                <w:rFonts w:ascii="Times New Roman" w:hAnsi="Times New Roman"/>
                <w:sz w:val="24"/>
                <w:szCs w:val="24"/>
                <w:lang w:eastAsia="ru-RU"/>
              </w:rPr>
              <w:t>осваивается</w:t>
            </w:r>
          </w:p>
        </w:tc>
      </w:tr>
    </w:tbl>
    <w:p w14:paraId="1E3789AF" w14:textId="77777777" w:rsidR="00AD229F" w:rsidRPr="00AD5170" w:rsidRDefault="00AD229F" w:rsidP="00C40CBD">
      <w:pPr>
        <w:suppressAutoHyphens/>
        <w:spacing w:after="0"/>
        <w:ind w:firstLine="709"/>
        <w:jc w:val="both"/>
        <w:rPr>
          <w:rFonts w:ascii="Times New Roman" w:hAnsi="Times New Roman"/>
          <w:sz w:val="24"/>
          <w:szCs w:val="24"/>
          <w:lang w:eastAsia="ru-RU"/>
        </w:rPr>
      </w:pPr>
    </w:p>
    <w:p w14:paraId="53A9C1A2" w14:textId="77777777" w:rsidR="00BE71F4" w:rsidRPr="00AD5170" w:rsidRDefault="00BE71F4" w:rsidP="00C40CBD">
      <w:pPr>
        <w:suppressAutoHyphens/>
        <w:spacing w:after="0"/>
        <w:ind w:firstLine="709"/>
        <w:jc w:val="both"/>
        <w:rPr>
          <w:rFonts w:ascii="Times New Roman" w:hAnsi="Times New Roman"/>
          <w:sz w:val="24"/>
          <w:szCs w:val="24"/>
          <w:lang w:eastAsia="ru-RU"/>
        </w:rPr>
      </w:pPr>
    </w:p>
    <w:p w14:paraId="3276537F" w14:textId="77777777" w:rsidR="00AD229F" w:rsidRPr="00AD5170" w:rsidRDefault="00AD229F" w:rsidP="003C3764">
      <w:pPr>
        <w:spacing w:after="0"/>
        <w:jc w:val="center"/>
        <w:rPr>
          <w:rFonts w:ascii="Times New Roman" w:hAnsi="Times New Roman"/>
          <w:b/>
          <w:sz w:val="24"/>
          <w:szCs w:val="24"/>
          <w:lang w:eastAsia="ru-RU"/>
        </w:rPr>
      </w:pPr>
      <w:r w:rsidRPr="00AD5170">
        <w:rPr>
          <w:rFonts w:ascii="Times New Roman" w:hAnsi="Times New Roman"/>
          <w:b/>
          <w:sz w:val="24"/>
          <w:szCs w:val="24"/>
          <w:lang w:eastAsia="ru-RU"/>
        </w:rPr>
        <w:t>1.4. Планируемые результаты освоения образовательной программы</w:t>
      </w:r>
    </w:p>
    <w:p w14:paraId="006DFB58" w14:textId="77777777" w:rsidR="00AD229F" w:rsidRPr="00AD5170" w:rsidRDefault="00AD229F" w:rsidP="003F56AE">
      <w:pPr>
        <w:spacing w:after="0"/>
        <w:ind w:firstLine="709"/>
        <w:jc w:val="both"/>
        <w:rPr>
          <w:rFonts w:ascii="Times New Roman" w:hAnsi="Times New Roman"/>
          <w:sz w:val="24"/>
          <w:szCs w:val="24"/>
        </w:rPr>
      </w:pPr>
      <w:r w:rsidRPr="00AD5170">
        <w:rPr>
          <w:rFonts w:ascii="Times New Roman" w:hAnsi="Times New Roman"/>
          <w:sz w:val="24"/>
          <w:szCs w:val="24"/>
        </w:rPr>
        <w:t>Техникум самостоятельно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 (компетенциями выпускников). Результаты обучения отражены в рабочих программах дисциплин и профессиональных модулей, практик.</w:t>
      </w:r>
    </w:p>
    <w:p w14:paraId="16500808" w14:textId="77777777" w:rsidR="000E7F0B" w:rsidRPr="00AD5170" w:rsidRDefault="00AD229F" w:rsidP="000E7F0B">
      <w:pPr>
        <w:spacing w:after="0"/>
        <w:ind w:firstLine="709"/>
        <w:jc w:val="both"/>
        <w:rPr>
          <w:rFonts w:ascii="Times New Roman" w:hAnsi="Times New Roman"/>
          <w:sz w:val="24"/>
          <w:szCs w:val="24"/>
        </w:rPr>
      </w:pPr>
      <w:r w:rsidRPr="00AD5170">
        <w:rPr>
          <w:rFonts w:ascii="Times New Roman" w:hAnsi="Times New Roman"/>
          <w:sz w:val="24"/>
          <w:szCs w:val="24"/>
        </w:rPr>
        <w:t>Совокупность запланированных результатов обучения должна обеспечивать выпускнику освоение всех ОК и ПК в соответствии с получаемой квалификацией специалиста среднего звена.</w:t>
      </w:r>
      <w:r w:rsidR="000E7F0B" w:rsidRPr="00AD5170">
        <w:rPr>
          <w:rFonts w:ascii="Times New Roman" w:hAnsi="Times New Roman"/>
          <w:sz w:val="24"/>
          <w:szCs w:val="24"/>
        </w:rPr>
        <w:t xml:space="preserve"> Подходы к оценке достижения обучающимися </w:t>
      </w:r>
      <w:r w:rsidR="00BE71F4" w:rsidRPr="00AD5170">
        <w:rPr>
          <w:rFonts w:ascii="Times New Roman" w:hAnsi="Times New Roman"/>
          <w:sz w:val="24"/>
          <w:szCs w:val="24"/>
        </w:rPr>
        <w:t>л</w:t>
      </w:r>
      <w:r w:rsidR="000E7F0B" w:rsidRPr="00AD5170">
        <w:rPr>
          <w:rFonts w:ascii="Times New Roman" w:hAnsi="Times New Roman"/>
          <w:sz w:val="24"/>
          <w:szCs w:val="24"/>
        </w:rPr>
        <w:t>ичностных результатов отражены в рабочей программе воспитания</w:t>
      </w:r>
      <w:r w:rsidR="00BE71F4" w:rsidRPr="00AD5170">
        <w:rPr>
          <w:rFonts w:ascii="Times New Roman" w:hAnsi="Times New Roman"/>
          <w:sz w:val="24"/>
          <w:szCs w:val="24"/>
        </w:rPr>
        <w:t>,</w:t>
      </w:r>
      <w:r w:rsidR="000E7F0B" w:rsidRPr="00AD5170">
        <w:rPr>
          <w:rFonts w:ascii="Times New Roman" w:hAnsi="Times New Roman"/>
          <w:sz w:val="24"/>
          <w:szCs w:val="24"/>
        </w:rPr>
        <w:t xml:space="preserve"> являющейся неотъемлемой частью данной ППССЗ (приложение 10), и в разделе 3 (пункт 3.4.) настоящей образовательной программы.</w:t>
      </w:r>
    </w:p>
    <w:p w14:paraId="1750E311" w14:textId="77777777" w:rsidR="000E7F0B" w:rsidRPr="00AD5170" w:rsidRDefault="000E7F0B" w:rsidP="000E7F0B">
      <w:pPr>
        <w:spacing w:after="0"/>
        <w:ind w:firstLine="709"/>
        <w:jc w:val="both"/>
        <w:rPr>
          <w:rFonts w:ascii="Times New Roman" w:hAnsi="Times New Roman"/>
          <w:sz w:val="24"/>
          <w:szCs w:val="24"/>
        </w:rPr>
      </w:pPr>
      <w:r w:rsidRPr="00AD5170">
        <w:rPr>
          <w:rFonts w:ascii="Times New Roman" w:hAnsi="Times New Roman"/>
          <w:sz w:val="24"/>
          <w:szCs w:val="24"/>
        </w:rPr>
        <w:t>Матрица соответствия компетенций и формирующих их составных частей ППССЗ представлена в Приложении 1.</w:t>
      </w:r>
    </w:p>
    <w:p w14:paraId="1523BF15" w14:textId="77777777" w:rsidR="000E7F0B" w:rsidRPr="00AD5170" w:rsidRDefault="000E7F0B" w:rsidP="000E7F0B">
      <w:pPr>
        <w:spacing w:after="0"/>
        <w:ind w:firstLine="709"/>
        <w:jc w:val="both"/>
        <w:rPr>
          <w:rFonts w:ascii="Times New Roman" w:hAnsi="Times New Roman"/>
          <w:sz w:val="24"/>
          <w:szCs w:val="24"/>
        </w:rPr>
      </w:pPr>
      <w:r w:rsidRPr="00AD5170">
        <w:rPr>
          <w:rFonts w:ascii="Times New Roman" w:hAnsi="Times New Roman"/>
          <w:sz w:val="24"/>
          <w:szCs w:val="24"/>
          <w:lang w:eastAsia="ru-RU"/>
        </w:rPr>
        <w:t>Матрица с</w:t>
      </w:r>
      <w:r w:rsidRPr="00AD5170">
        <w:rPr>
          <w:rFonts w:ascii="Times New Roman" w:hAnsi="Times New Roman"/>
          <w:sz w:val="24"/>
          <w:szCs w:val="24"/>
        </w:rPr>
        <w:t>оотнесения личностных результатов реализации ППССЗ - в Приложении 11.</w:t>
      </w:r>
    </w:p>
    <w:p w14:paraId="176657CB" w14:textId="77777777" w:rsidR="000E7F0B" w:rsidRPr="00AD5170" w:rsidRDefault="000E7F0B" w:rsidP="000E7F0B">
      <w:pPr>
        <w:spacing w:after="0"/>
        <w:ind w:firstLine="709"/>
        <w:jc w:val="both"/>
        <w:rPr>
          <w:rFonts w:ascii="Times New Roman" w:hAnsi="Times New Roman"/>
          <w:sz w:val="24"/>
          <w:szCs w:val="24"/>
        </w:rPr>
      </w:pPr>
      <w:r w:rsidRPr="00AD5170">
        <w:rPr>
          <w:rFonts w:ascii="Times New Roman" w:hAnsi="Times New Roman"/>
          <w:sz w:val="24"/>
          <w:szCs w:val="24"/>
        </w:rPr>
        <w:t>В результате освоения образовательной программы у выпускника должны быть сформированы общие и профессиональные компетенции, а также созданы условия для достижения личностных результатов.</w:t>
      </w:r>
    </w:p>
    <w:p w14:paraId="4C42C9B2" w14:textId="77777777" w:rsidR="00AD229F" w:rsidRPr="00AD5170" w:rsidRDefault="00AD229F" w:rsidP="000E7F0B">
      <w:pPr>
        <w:spacing w:after="0"/>
        <w:ind w:firstLine="709"/>
        <w:jc w:val="both"/>
        <w:rPr>
          <w:rFonts w:ascii="Times New Roman" w:hAnsi="Times New Roman"/>
          <w:b/>
          <w:sz w:val="24"/>
          <w:szCs w:val="24"/>
          <w:lang w:eastAsia="ru-RU"/>
        </w:rPr>
      </w:pPr>
    </w:p>
    <w:p w14:paraId="394083AC" w14:textId="77777777" w:rsidR="00AD229F" w:rsidRPr="00AD5170" w:rsidRDefault="00AD229F" w:rsidP="003F56AE">
      <w:pPr>
        <w:spacing w:after="0"/>
        <w:ind w:firstLine="709"/>
        <w:jc w:val="both"/>
        <w:rPr>
          <w:rFonts w:ascii="Times New Roman" w:hAnsi="Times New Roman"/>
          <w:b/>
          <w:sz w:val="24"/>
          <w:szCs w:val="24"/>
          <w:lang w:eastAsia="ru-RU"/>
        </w:rPr>
      </w:pPr>
      <w:r w:rsidRPr="00AD5170">
        <w:rPr>
          <w:rFonts w:ascii="Times New Roman" w:hAnsi="Times New Roman"/>
          <w:b/>
          <w:sz w:val="24"/>
          <w:szCs w:val="24"/>
          <w:lang w:eastAsia="ru-RU"/>
        </w:rPr>
        <w:t>1.4.1. Общие компетенции</w:t>
      </w:r>
    </w:p>
    <w:p w14:paraId="7B084315" w14:textId="2A492FD9" w:rsidR="00AD229F" w:rsidRDefault="00AD229F" w:rsidP="003F56AE">
      <w:pPr>
        <w:spacing w:after="0"/>
        <w:ind w:firstLine="709"/>
        <w:jc w:val="both"/>
        <w:rPr>
          <w:rFonts w:ascii="Times New Roman" w:hAnsi="Times New Roman"/>
          <w:sz w:val="24"/>
          <w:szCs w:val="24"/>
        </w:rPr>
      </w:pPr>
      <w:r w:rsidRPr="00AD5170">
        <w:rPr>
          <w:rFonts w:ascii="Times New Roman" w:hAnsi="Times New Roman"/>
          <w:sz w:val="24"/>
          <w:szCs w:val="24"/>
        </w:rPr>
        <w:t>Выпускник, освоивший образовательную программу, должен обладать следующими общими компетенциями (далее - ОК):</w:t>
      </w:r>
    </w:p>
    <w:p w14:paraId="54BD569F" w14:textId="7EB0F3D7" w:rsidR="00CC0AEA" w:rsidRDefault="00CC0AEA" w:rsidP="003F56AE">
      <w:pPr>
        <w:spacing w:after="0"/>
        <w:ind w:firstLine="709"/>
        <w:jc w:val="both"/>
        <w:rPr>
          <w:rFonts w:ascii="Times New Roman" w:hAnsi="Times New Roman"/>
          <w:sz w:val="24"/>
          <w:szCs w:val="24"/>
        </w:rPr>
      </w:pPr>
    </w:p>
    <w:p w14:paraId="65877664" w14:textId="18D5BAC3" w:rsidR="00CC0AEA" w:rsidRDefault="00CC0AEA" w:rsidP="003F56AE">
      <w:pPr>
        <w:spacing w:after="0"/>
        <w:ind w:firstLine="709"/>
        <w:jc w:val="both"/>
        <w:rPr>
          <w:rFonts w:ascii="Times New Roman" w:hAnsi="Times New Roman"/>
          <w:sz w:val="24"/>
          <w:szCs w:val="24"/>
        </w:rPr>
      </w:pPr>
    </w:p>
    <w:p w14:paraId="5A6A9BE9" w14:textId="46EC2804" w:rsidR="00CC0AEA" w:rsidRDefault="00CC0AEA" w:rsidP="003F56AE">
      <w:pPr>
        <w:spacing w:after="0"/>
        <w:ind w:firstLine="709"/>
        <w:jc w:val="both"/>
        <w:rPr>
          <w:rFonts w:ascii="Times New Roman" w:hAnsi="Times New Roman"/>
          <w:sz w:val="24"/>
          <w:szCs w:val="24"/>
        </w:rPr>
      </w:pPr>
    </w:p>
    <w:p w14:paraId="6CC7EA48" w14:textId="77777777" w:rsidR="00CC0AEA" w:rsidRPr="00AD5170" w:rsidRDefault="00CC0AEA" w:rsidP="003F56AE">
      <w:pPr>
        <w:spacing w:after="0"/>
        <w:ind w:firstLine="709"/>
        <w:jc w:val="both"/>
        <w:rPr>
          <w:rFonts w:ascii="Times New Roman" w:hAnsi="Times New Roman"/>
          <w:sz w:val="24"/>
          <w:szCs w:val="24"/>
        </w:rPr>
      </w:pPr>
    </w:p>
    <w:p w14:paraId="07028886" w14:textId="77777777" w:rsidR="006036D8" w:rsidRPr="00AD5170" w:rsidRDefault="006036D8" w:rsidP="003F56AE">
      <w:pPr>
        <w:spacing w:after="0"/>
        <w:ind w:firstLine="709"/>
        <w:jc w:val="both"/>
        <w:rPr>
          <w:rFonts w:ascii="Times New Roman" w:hAnsi="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087"/>
      </w:tblGrid>
      <w:tr w:rsidR="00AD5170" w:rsidRPr="00AD5170" w14:paraId="6405795B" w14:textId="77777777" w:rsidTr="00B92166">
        <w:trPr>
          <w:cantSplit/>
          <w:trHeight w:val="475"/>
        </w:trPr>
        <w:tc>
          <w:tcPr>
            <w:tcW w:w="3227" w:type="dxa"/>
            <w:vAlign w:val="center"/>
          </w:tcPr>
          <w:p w14:paraId="073C34F4" w14:textId="77777777" w:rsidR="00AD229F" w:rsidRPr="00AD5170" w:rsidRDefault="00AD229F" w:rsidP="00CB05E8">
            <w:pPr>
              <w:suppressAutoHyphens/>
              <w:spacing w:after="0" w:line="240" w:lineRule="auto"/>
              <w:jc w:val="center"/>
              <w:rPr>
                <w:rFonts w:ascii="Times New Roman" w:hAnsi="Times New Roman"/>
                <w:b/>
                <w:sz w:val="24"/>
                <w:szCs w:val="24"/>
                <w:lang w:eastAsia="ru-RU"/>
              </w:rPr>
            </w:pPr>
            <w:r w:rsidRPr="00AD5170">
              <w:rPr>
                <w:rFonts w:ascii="Times New Roman" w:hAnsi="Times New Roman"/>
                <w:b/>
                <w:sz w:val="24"/>
                <w:szCs w:val="24"/>
                <w:lang w:eastAsia="ru-RU"/>
              </w:rPr>
              <w:lastRenderedPageBreak/>
              <w:t>Код и наименование</w:t>
            </w:r>
          </w:p>
          <w:p w14:paraId="2BC837EE" w14:textId="77777777" w:rsidR="00AD229F" w:rsidRPr="00AD5170" w:rsidRDefault="00AD229F" w:rsidP="00CB05E8">
            <w:pPr>
              <w:suppressAutoHyphens/>
              <w:spacing w:after="0" w:line="240" w:lineRule="auto"/>
              <w:jc w:val="center"/>
              <w:rPr>
                <w:rFonts w:ascii="Times New Roman" w:hAnsi="Times New Roman"/>
                <w:b/>
                <w:iCs/>
                <w:sz w:val="24"/>
                <w:szCs w:val="24"/>
                <w:lang w:eastAsia="ru-RU"/>
              </w:rPr>
            </w:pPr>
            <w:r w:rsidRPr="00AD5170">
              <w:rPr>
                <w:rFonts w:ascii="Times New Roman" w:hAnsi="Times New Roman"/>
                <w:b/>
                <w:sz w:val="24"/>
                <w:szCs w:val="24"/>
                <w:lang w:eastAsia="ru-RU"/>
              </w:rPr>
              <w:t>компетенции</w:t>
            </w:r>
          </w:p>
        </w:tc>
        <w:tc>
          <w:tcPr>
            <w:tcW w:w="7087" w:type="dxa"/>
            <w:vAlign w:val="center"/>
          </w:tcPr>
          <w:p w14:paraId="3B165D48" w14:textId="4B76DEAB" w:rsidR="00AD229F" w:rsidRPr="00AD5170" w:rsidRDefault="00CC0AEA" w:rsidP="00CB05E8">
            <w:pPr>
              <w:spacing w:after="0" w:line="240" w:lineRule="auto"/>
              <w:jc w:val="center"/>
              <w:rPr>
                <w:rFonts w:ascii="Times New Roman" w:hAnsi="Times New Roman"/>
                <w:b/>
                <w:iCs/>
                <w:sz w:val="24"/>
                <w:szCs w:val="24"/>
                <w:lang w:eastAsia="ru-RU"/>
              </w:rPr>
            </w:pPr>
            <w:r w:rsidRPr="00AD5170">
              <w:rPr>
                <w:rFonts w:ascii="Times New Roman" w:hAnsi="Times New Roman"/>
                <w:b/>
                <w:iCs/>
                <w:sz w:val="24"/>
                <w:szCs w:val="24"/>
                <w:lang w:eastAsia="ru-RU"/>
              </w:rPr>
              <w:t>Знания, умения</w:t>
            </w:r>
          </w:p>
        </w:tc>
      </w:tr>
      <w:tr w:rsidR="00AD5170" w:rsidRPr="00AD5170" w14:paraId="71CC4609" w14:textId="77777777" w:rsidTr="00B92166">
        <w:trPr>
          <w:cantSplit/>
          <w:trHeight w:val="1895"/>
        </w:trPr>
        <w:tc>
          <w:tcPr>
            <w:tcW w:w="3227" w:type="dxa"/>
            <w:vMerge w:val="restart"/>
          </w:tcPr>
          <w:p w14:paraId="410D8EF8" w14:textId="77777777" w:rsidR="00CB05E8" w:rsidRPr="00AD5170" w:rsidRDefault="00CB05E8" w:rsidP="00DC4BA8">
            <w:pPr>
              <w:suppressAutoHyphens/>
              <w:spacing w:after="0" w:line="240" w:lineRule="auto"/>
              <w:rPr>
                <w:rFonts w:ascii="Times New Roman" w:hAnsi="Times New Roman"/>
                <w:b/>
                <w:iCs/>
                <w:sz w:val="24"/>
                <w:szCs w:val="24"/>
                <w:lang w:eastAsia="ru-RU"/>
              </w:rPr>
            </w:pPr>
            <w:r w:rsidRPr="00AD5170">
              <w:rPr>
                <w:rFonts w:ascii="Times New Roman" w:hAnsi="Times New Roman"/>
                <w:iCs/>
                <w:sz w:val="24"/>
                <w:szCs w:val="24"/>
              </w:rPr>
              <w:t>ОК 01. Выбирать способы решения задач профессиональной деятельности применительно к различным контекстам</w:t>
            </w:r>
          </w:p>
        </w:tc>
        <w:tc>
          <w:tcPr>
            <w:tcW w:w="7087" w:type="dxa"/>
          </w:tcPr>
          <w:p w14:paraId="4032A40C" w14:textId="77777777" w:rsidR="00CB05E8" w:rsidRPr="00AD5170" w:rsidRDefault="00CB05E8" w:rsidP="00497223">
            <w:pPr>
              <w:suppressAutoHyphens/>
              <w:spacing w:after="0" w:line="240" w:lineRule="auto"/>
              <w:contextualSpacing/>
              <w:jc w:val="both"/>
              <w:rPr>
                <w:rFonts w:ascii="Times New Roman" w:hAnsi="Times New Roman"/>
                <w:b/>
                <w:iCs/>
                <w:sz w:val="24"/>
                <w:szCs w:val="24"/>
                <w:lang w:eastAsia="ru-RU"/>
              </w:rPr>
            </w:pPr>
            <w:r w:rsidRPr="00AD5170">
              <w:rPr>
                <w:rFonts w:ascii="Times New Roman" w:hAnsi="Times New Roman"/>
                <w:b/>
                <w:iCs/>
                <w:sz w:val="24"/>
                <w:szCs w:val="24"/>
              </w:rPr>
              <w:t xml:space="preserve">Умения: </w:t>
            </w:r>
            <w:r w:rsidRPr="00AD5170">
              <w:rPr>
                <w:rFonts w:ascii="Times New Roman" w:hAnsi="Times New Roman"/>
                <w:iCs/>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r w:rsidR="00497223" w:rsidRPr="00AD5170">
              <w:rPr>
                <w:rFonts w:ascii="Times New Roman" w:hAnsi="Times New Roman"/>
                <w:iCs/>
                <w:sz w:val="24"/>
                <w:szCs w:val="24"/>
              </w:rPr>
              <w:t xml:space="preserve"> </w:t>
            </w:r>
            <w:r w:rsidRPr="00AD5170">
              <w:rPr>
                <w:rFonts w:ascii="Times New Roman" w:hAnsi="Times New Roman"/>
                <w:iCs/>
                <w:sz w:val="24"/>
                <w:szCs w:val="24"/>
              </w:rPr>
              <w:t>составить план действия; определить необходимые ресурсы;</w:t>
            </w:r>
            <w:r w:rsidR="00497223" w:rsidRPr="00AD5170">
              <w:rPr>
                <w:rFonts w:ascii="Times New Roman" w:hAnsi="Times New Roman"/>
                <w:iCs/>
                <w:sz w:val="24"/>
                <w:szCs w:val="24"/>
              </w:rPr>
              <w:t xml:space="preserve"> </w:t>
            </w:r>
            <w:r w:rsidRPr="00AD5170">
              <w:rPr>
                <w:rFonts w:ascii="Times New Roman" w:hAnsi="Times New Roman"/>
                <w:iCs/>
                <w:sz w:val="24"/>
                <w:szCs w:val="24"/>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r>
      <w:tr w:rsidR="00AD5170" w:rsidRPr="00AD5170" w14:paraId="729F43C8" w14:textId="77777777" w:rsidTr="00B92166">
        <w:trPr>
          <w:cantSplit/>
          <w:trHeight w:val="1615"/>
        </w:trPr>
        <w:tc>
          <w:tcPr>
            <w:tcW w:w="3227" w:type="dxa"/>
            <w:vMerge/>
          </w:tcPr>
          <w:p w14:paraId="44A7B3C4" w14:textId="77777777" w:rsidR="00CB05E8" w:rsidRPr="00AD5170" w:rsidRDefault="00CB05E8" w:rsidP="00CB05E8">
            <w:pPr>
              <w:suppressAutoHyphens/>
              <w:spacing w:after="0" w:line="240" w:lineRule="auto"/>
              <w:rPr>
                <w:rFonts w:ascii="Times New Roman" w:hAnsi="Times New Roman"/>
                <w:iCs/>
                <w:sz w:val="24"/>
                <w:szCs w:val="24"/>
                <w:lang w:eastAsia="ru-RU"/>
              </w:rPr>
            </w:pPr>
          </w:p>
        </w:tc>
        <w:tc>
          <w:tcPr>
            <w:tcW w:w="7087" w:type="dxa"/>
          </w:tcPr>
          <w:p w14:paraId="70A840A4" w14:textId="77777777" w:rsidR="00CB05E8" w:rsidRPr="00AD5170" w:rsidRDefault="00CB05E8" w:rsidP="00CB05E8">
            <w:pPr>
              <w:suppressAutoHyphens/>
              <w:spacing w:after="0" w:line="240" w:lineRule="auto"/>
              <w:contextualSpacing/>
              <w:jc w:val="both"/>
              <w:rPr>
                <w:rFonts w:ascii="Times New Roman" w:hAnsi="Times New Roman"/>
                <w:bCs/>
                <w:sz w:val="24"/>
                <w:szCs w:val="24"/>
              </w:rPr>
            </w:pPr>
            <w:r w:rsidRPr="00AD5170">
              <w:rPr>
                <w:rFonts w:ascii="Times New Roman" w:hAnsi="Times New Roman"/>
                <w:b/>
                <w:iCs/>
                <w:sz w:val="24"/>
                <w:szCs w:val="24"/>
              </w:rPr>
              <w:t xml:space="preserve">Знания: </w:t>
            </w:r>
            <w:r w:rsidRPr="00AD5170">
              <w:rPr>
                <w:rFonts w:ascii="Times New Roman" w:hAnsi="Times New Roman"/>
                <w:iCs/>
                <w:sz w:val="24"/>
                <w:szCs w:val="24"/>
              </w:rPr>
              <w:t>а</w:t>
            </w:r>
            <w:r w:rsidRPr="00AD5170">
              <w:rPr>
                <w:rFonts w:ascii="Times New Roman" w:hAnsi="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01C4B6A3" w14:textId="77777777" w:rsidR="00CB05E8" w:rsidRPr="00AD5170" w:rsidRDefault="00CB05E8" w:rsidP="00CB05E8">
            <w:pPr>
              <w:suppressAutoHyphens/>
              <w:spacing w:after="0" w:line="240" w:lineRule="auto"/>
              <w:jc w:val="both"/>
              <w:rPr>
                <w:rFonts w:ascii="Times New Roman" w:hAnsi="Times New Roman"/>
                <w:b/>
                <w:iCs/>
                <w:sz w:val="24"/>
                <w:szCs w:val="24"/>
                <w:lang w:eastAsia="ru-RU"/>
              </w:rPr>
            </w:pPr>
            <w:r w:rsidRPr="00AD5170">
              <w:rPr>
                <w:rFonts w:ascii="Times New Roman" w:hAnsi="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AD5170" w:rsidRPr="00AD5170" w14:paraId="57E16303" w14:textId="77777777" w:rsidTr="00B92166">
        <w:trPr>
          <w:cantSplit/>
          <w:trHeight w:val="1683"/>
        </w:trPr>
        <w:tc>
          <w:tcPr>
            <w:tcW w:w="3227" w:type="dxa"/>
            <w:vMerge w:val="restart"/>
          </w:tcPr>
          <w:p w14:paraId="62F8552E" w14:textId="77777777" w:rsidR="00CB05E8" w:rsidRPr="00AD5170" w:rsidRDefault="00CB05E8" w:rsidP="00CB05E8">
            <w:pPr>
              <w:suppressAutoHyphens/>
              <w:spacing w:after="0" w:line="240" w:lineRule="auto"/>
              <w:rPr>
                <w:rFonts w:ascii="Times New Roman" w:hAnsi="Times New Roman"/>
                <w:iCs/>
                <w:sz w:val="24"/>
                <w:szCs w:val="24"/>
                <w:lang w:eastAsia="ru-RU"/>
              </w:rPr>
            </w:pPr>
            <w:r w:rsidRPr="00AD5170">
              <w:rPr>
                <w:rFonts w:ascii="Times New Roman" w:hAnsi="Times New Roman"/>
                <w:sz w:val="24"/>
                <w:szCs w:val="24"/>
              </w:rPr>
              <w:t>ОК 02. Осуществлять поиск, анализ и интерпретацию информации, необходимой для выполнения задач профессиональной деятельности</w:t>
            </w:r>
          </w:p>
        </w:tc>
        <w:tc>
          <w:tcPr>
            <w:tcW w:w="7087" w:type="dxa"/>
          </w:tcPr>
          <w:p w14:paraId="6BE8AA7D" w14:textId="77777777" w:rsidR="00CB05E8" w:rsidRPr="00AD5170" w:rsidRDefault="00CB05E8" w:rsidP="00CB05E8">
            <w:pPr>
              <w:suppressAutoHyphens/>
              <w:spacing w:after="0" w:line="240" w:lineRule="auto"/>
              <w:jc w:val="both"/>
              <w:rPr>
                <w:rFonts w:ascii="Times New Roman" w:hAnsi="Times New Roman"/>
                <w:iCs/>
                <w:sz w:val="24"/>
                <w:szCs w:val="24"/>
                <w:lang w:eastAsia="ru-RU"/>
              </w:rPr>
            </w:pPr>
            <w:r w:rsidRPr="00AD5170">
              <w:rPr>
                <w:rFonts w:ascii="Times New Roman" w:hAnsi="Times New Roman"/>
                <w:b/>
                <w:iCs/>
                <w:sz w:val="24"/>
                <w:szCs w:val="24"/>
              </w:rPr>
              <w:t xml:space="preserve">Умения: </w:t>
            </w:r>
            <w:r w:rsidRPr="00AD5170">
              <w:rPr>
                <w:rFonts w:ascii="Times New Roman" w:hAnsi="Times New Roman"/>
                <w:iCs/>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r>
      <w:tr w:rsidR="00AD5170" w:rsidRPr="00AD5170" w14:paraId="094B1FD7" w14:textId="77777777" w:rsidTr="00B92166">
        <w:trPr>
          <w:cantSplit/>
          <w:trHeight w:val="1132"/>
        </w:trPr>
        <w:tc>
          <w:tcPr>
            <w:tcW w:w="3227" w:type="dxa"/>
            <w:vMerge/>
          </w:tcPr>
          <w:p w14:paraId="7CA04F9D" w14:textId="77777777" w:rsidR="00CB05E8" w:rsidRPr="00AD5170" w:rsidRDefault="00CB05E8" w:rsidP="00CB05E8">
            <w:pPr>
              <w:suppressAutoHyphens/>
              <w:spacing w:after="0" w:line="240" w:lineRule="auto"/>
              <w:rPr>
                <w:rFonts w:ascii="Times New Roman" w:hAnsi="Times New Roman"/>
                <w:sz w:val="24"/>
                <w:szCs w:val="24"/>
                <w:lang w:eastAsia="ru-RU"/>
              </w:rPr>
            </w:pPr>
          </w:p>
        </w:tc>
        <w:tc>
          <w:tcPr>
            <w:tcW w:w="7087" w:type="dxa"/>
          </w:tcPr>
          <w:p w14:paraId="2D1B3EF6" w14:textId="77777777" w:rsidR="00CB05E8" w:rsidRPr="00AD5170" w:rsidRDefault="00CB05E8" w:rsidP="00CB05E8">
            <w:pPr>
              <w:suppressAutoHyphens/>
              <w:spacing w:after="0" w:line="240" w:lineRule="auto"/>
              <w:jc w:val="both"/>
              <w:rPr>
                <w:rFonts w:ascii="Times New Roman" w:hAnsi="Times New Roman"/>
                <w:b/>
                <w:iCs/>
                <w:sz w:val="24"/>
                <w:szCs w:val="24"/>
                <w:lang w:eastAsia="ru-RU"/>
              </w:rPr>
            </w:pPr>
            <w:r w:rsidRPr="00AD5170">
              <w:rPr>
                <w:rFonts w:ascii="Times New Roman" w:hAnsi="Times New Roman"/>
                <w:b/>
                <w:iCs/>
                <w:sz w:val="24"/>
                <w:szCs w:val="24"/>
              </w:rPr>
              <w:t xml:space="preserve">Знания: </w:t>
            </w:r>
            <w:r w:rsidRPr="00AD5170">
              <w:rPr>
                <w:rFonts w:ascii="Times New Roman" w:hAnsi="Times New Roman"/>
                <w:iCs/>
                <w:sz w:val="24"/>
                <w:szCs w:val="24"/>
              </w:rPr>
              <w:t xml:space="preserve">номенклатура </w:t>
            </w:r>
            <w:r w:rsidR="006036D8" w:rsidRPr="00AD5170">
              <w:rPr>
                <w:rFonts w:ascii="Times New Roman" w:hAnsi="Times New Roman"/>
                <w:iCs/>
                <w:sz w:val="24"/>
                <w:szCs w:val="24"/>
              </w:rPr>
              <w:t>информационных источников,</w:t>
            </w:r>
            <w:r w:rsidRPr="00AD5170">
              <w:rPr>
                <w:rFonts w:ascii="Times New Roman" w:hAnsi="Times New Roman"/>
                <w:iCs/>
                <w:sz w:val="24"/>
                <w:szCs w:val="24"/>
              </w:rPr>
              <w:t xml:space="preserve"> применяемых в профессиональной деятельности; приемы структурирования информации; формат оформления результатов поиска информации</w:t>
            </w:r>
          </w:p>
        </w:tc>
      </w:tr>
      <w:tr w:rsidR="00AD5170" w:rsidRPr="00AD5170" w14:paraId="2E4B0627" w14:textId="77777777" w:rsidTr="00B92166">
        <w:trPr>
          <w:cantSplit/>
          <w:trHeight w:val="1140"/>
        </w:trPr>
        <w:tc>
          <w:tcPr>
            <w:tcW w:w="3227" w:type="dxa"/>
            <w:vMerge w:val="restart"/>
          </w:tcPr>
          <w:p w14:paraId="22111EA0" w14:textId="77777777" w:rsidR="00CB05E8" w:rsidRPr="00AD5170" w:rsidRDefault="00CB05E8" w:rsidP="00CB05E8">
            <w:pPr>
              <w:suppressAutoHyphens/>
              <w:spacing w:after="0" w:line="240" w:lineRule="auto"/>
              <w:rPr>
                <w:rFonts w:ascii="Times New Roman" w:hAnsi="Times New Roman"/>
                <w:sz w:val="24"/>
                <w:szCs w:val="24"/>
                <w:lang w:eastAsia="ru-RU"/>
              </w:rPr>
            </w:pPr>
            <w:r w:rsidRPr="00AD5170">
              <w:rPr>
                <w:rFonts w:ascii="Times New Roman" w:hAnsi="Times New Roman"/>
                <w:sz w:val="24"/>
                <w:szCs w:val="24"/>
              </w:rPr>
              <w:t xml:space="preserve">ОК 03. Планировать и реализовывать собственное профессиональное и </w:t>
            </w:r>
            <w:r w:rsidR="00C33762" w:rsidRPr="00AD5170">
              <w:rPr>
                <w:rFonts w:ascii="Times New Roman" w:hAnsi="Times New Roman"/>
                <w:sz w:val="24"/>
                <w:szCs w:val="24"/>
              </w:rPr>
              <w:t>личностное развитие</w:t>
            </w:r>
          </w:p>
        </w:tc>
        <w:tc>
          <w:tcPr>
            <w:tcW w:w="7087" w:type="dxa"/>
          </w:tcPr>
          <w:p w14:paraId="05D0975A" w14:textId="77777777" w:rsidR="00CB05E8" w:rsidRPr="00AD5170" w:rsidRDefault="00CB05E8" w:rsidP="00CB05E8">
            <w:pPr>
              <w:suppressAutoHyphens/>
              <w:spacing w:after="0" w:line="240" w:lineRule="auto"/>
              <w:jc w:val="both"/>
              <w:rPr>
                <w:rFonts w:ascii="Times New Roman" w:hAnsi="Times New Roman"/>
                <w:iCs/>
                <w:sz w:val="24"/>
                <w:szCs w:val="24"/>
                <w:lang w:eastAsia="ru-RU"/>
              </w:rPr>
            </w:pPr>
            <w:r w:rsidRPr="00AD5170">
              <w:rPr>
                <w:rFonts w:ascii="Times New Roman" w:hAnsi="Times New Roman"/>
                <w:b/>
                <w:bCs/>
                <w:iCs/>
                <w:sz w:val="24"/>
                <w:szCs w:val="24"/>
              </w:rPr>
              <w:t xml:space="preserve">Умения: </w:t>
            </w:r>
            <w:r w:rsidRPr="00AD5170">
              <w:rPr>
                <w:rFonts w:ascii="Times New Roman" w:hAnsi="Times New Roman"/>
                <w:bCs/>
                <w:iCs/>
                <w:sz w:val="24"/>
                <w:szCs w:val="24"/>
              </w:rPr>
              <w:t xml:space="preserve">определять актуальность нормативно-правовой документации в профессиональной деятельности; </w:t>
            </w:r>
            <w:r w:rsidRPr="00AD5170">
              <w:rPr>
                <w:rFonts w:ascii="Times New Roman" w:hAnsi="Times New Roman"/>
                <w:sz w:val="24"/>
                <w:szCs w:val="24"/>
              </w:rPr>
              <w:t>применять современную научную профессиональную терминологию; определять и выстраивать траектории профессионального развития и самообразования</w:t>
            </w:r>
          </w:p>
        </w:tc>
      </w:tr>
      <w:tr w:rsidR="00AD5170" w:rsidRPr="00AD5170" w14:paraId="46A9D5E0" w14:textId="77777777" w:rsidTr="00B92166">
        <w:trPr>
          <w:cantSplit/>
          <w:trHeight w:val="1172"/>
        </w:trPr>
        <w:tc>
          <w:tcPr>
            <w:tcW w:w="3227" w:type="dxa"/>
            <w:vMerge/>
          </w:tcPr>
          <w:p w14:paraId="0F37D153" w14:textId="77777777" w:rsidR="00CB05E8" w:rsidRPr="00AD5170" w:rsidRDefault="00CB05E8" w:rsidP="00CB05E8">
            <w:pPr>
              <w:suppressAutoHyphens/>
              <w:spacing w:after="0" w:line="240" w:lineRule="auto"/>
              <w:rPr>
                <w:rFonts w:ascii="Times New Roman" w:hAnsi="Times New Roman"/>
                <w:sz w:val="24"/>
                <w:szCs w:val="24"/>
                <w:lang w:eastAsia="ru-RU"/>
              </w:rPr>
            </w:pPr>
          </w:p>
        </w:tc>
        <w:tc>
          <w:tcPr>
            <w:tcW w:w="7087" w:type="dxa"/>
          </w:tcPr>
          <w:p w14:paraId="6B6617BE" w14:textId="77777777" w:rsidR="00CB05E8" w:rsidRPr="00AD5170" w:rsidRDefault="00CB05E8" w:rsidP="00CB05E8">
            <w:pPr>
              <w:suppressAutoHyphens/>
              <w:spacing w:after="0" w:line="240" w:lineRule="auto"/>
              <w:jc w:val="both"/>
              <w:rPr>
                <w:rFonts w:ascii="Times New Roman" w:hAnsi="Times New Roman"/>
                <w:iCs/>
                <w:sz w:val="24"/>
                <w:szCs w:val="24"/>
                <w:lang w:eastAsia="ru-RU"/>
              </w:rPr>
            </w:pPr>
            <w:r w:rsidRPr="00AD5170">
              <w:rPr>
                <w:rFonts w:ascii="Times New Roman" w:hAnsi="Times New Roman"/>
                <w:b/>
                <w:bCs/>
                <w:iCs/>
                <w:sz w:val="24"/>
                <w:szCs w:val="24"/>
              </w:rPr>
              <w:t xml:space="preserve">Знания: </w:t>
            </w:r>
            <w:r w:rsidRPr="00AD5170">
              <w:rPr>
                <w:rFonts w:ascii="Times New Roman" w:hAnsi="Times New Roman"/>
                <w:bCs/>
                <w:iCs/>
                <w:sz w:val="24"/>
                <w:szCs w:val="24"/>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r>
      <w:tr w:rsidR="00AD5170" w:rsidRPr="00AD5170" w14:paraId="3FEEFF16" w14:textId="77777777" w:rsidTr="00B92166">
        <w:trPr>
          <w:cantSplit/>
          <w:trHeight w:val="509"/>
        </w:trPr>
        <w:tc>
          <w:tcPr>
            <w:tcW w:w="3227" w:type="dxa"/>
            <w:vMerge w:val="restart"/>
          </w:tcPr>
          <w:p w14:paraId="7C7EC3F8" w14:textId="77777777" w:rsidR="00CB05E8" w:rsidRPr="00AD5170" w:rsidRDefault="00CB05E8" w:rsidP="00CB05E8">
            <w:pPr>
              <w:suppressAutoHyphens/>
              <w:spacing w:after="0" w:line="240" w:lineRule="auto"/>
              <w:rPr>
                <w:rFonts w:ascii="Times New Roman" w:hAnsi="Times New Roman"/>
                <w:sz w:val="24"/>
                <w:szCs w:val="24"/>
                <w:lang w:eastAsia="ru-RU"/>
              </w:rPr>
            </w:pPr>
            <w:r w:rsidRPr="00AD5170">
              <w:rPr>
                <w:rFonts w:ascii="Times New Roman" w:hAnsi="Times New Roman"/>
                <w:sz w:val="24"/>
                <w:szCs w:val="24"/>
              </w:rPr>
              <w:t>ОК 04. Работать в коллективе и команде, эффективно взаимодействовать с кол</w:t>
            </w:r>
            <w:r w:rsidR="00C33762" w:rsidRPr="00AD5170">
              <w:rPr>
                <w:rFonts w:ascii="Times New Roman" w:hAnsi="Times New Roman"/>
                <w:sz w:val="24"/>
                <w:szCs w:val="24"/>
              </w:rPr>
              <w:t>легами, руководством, клиентами</w:t>
            </w:r>
          </w:p>
        </w:tc>
        <w:tc>
          <w:tcPr>
            <w:tcW w:w="7087" w:type="dxa"/>
          </w:tcPr>
          <w:p w14:paraId="2630F9E1" w14:textId="77777777" w:rsidR="00CB05E8" w:rsidRPr="00AD5170" w:rsidRDefault="00CB05E8" w:rsidP="00CB05E8">
            <w:pPr>
              <w:suppressAutoHyphens/>
              <w:spacing w:after="0" w:line="240" w:lineRule="auto"/>
              <w:jc w:val="both"/>
              <w:rPr>
                <w:rFonts w:ascii="Times New Roman" w:hAnsi="Times New Roman"/>
                <w:b/>
                <w:iCs/>
                <w:sz w:val="24"/>
                <w:szCs w:val="24"/>
                <w:lang w:eastAsia="ru-RU"/>
              </w:rPr>
            </w:pPr>
            <w:r w:rsidRPr="00AD5170">
              <w:rPr>
                <w:rFonts w:ascii="Times New Roman" w:hAnsi="Times New Roman"/>
                <w:b/>
                <w:bCs/>
                <w:iCs/>
                <w:sz w:val="24"/>
                <w:szCs w:val="24"/>
              </w:rPr>
              <w:t xml:space="preserve">Умения: </w:t>
            </w:r>
            <w:r w:rsidRPr="00AD5170">
              <w:rPr>
                <w:rFonts w:ascii="Times New Roman" w:hAnsi="Times New Roman"/>
                <w:bCs/>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AD5170" w:rsidRPr="00AD5170" w14:paraId="6528A836" w14:textId="77777777" w:rsidTr="00B92166">
        <w:trPr>
          <w:cantSplit/>
          <w:trHeight w:val="822"/>
        </w:trPr>
        <w:tc>
          <w:tcPr>
            <w:tcW w:w="3227" w:type="dxa"/>
            <w:vMerge/>
          </w:tcPr>
          <w:p w14:paraId="4EBCBA5F" w14:textId="77777777" w:rsidR="00CB05E8" w:rsidRPr="00AD5170" w:rsidRDefault="00CB05E8" w:rsidP="00CB05E8">
            <w:pPr>
              <w:suppressAutoHyphens/>
              <w:spacing w:after="0" w:line="240" w:lineRule="auto"/>
              <w:rPr>
                <w:rFonts w:ascii="Times New Roman" w:hAnsi="Times New Roman"/>
                <w:sz w:val="24"/>
                <w:szCs w:val="24"/>
                <w:lang w:eastAsia="ru-RU"/>
              </w:rPr>
            </w:pPr>
          </w:p>
        </w:tc>
        <w:tc>
          <w:tcPr>
            <w:tcW w:w="7087" w:type="dxa"/>
          </w:tcPr>
          <w:p w14:paraId="39469E03" w14:textId="77777777" w:rsidR="00CB05E8" w:rsidRPr="00AD5170" w:rsidRDefault="00CB05E8" w:rsidP="00497223">
            <w:pPr>
              <w:suppressAutoHyphens/>
              <w:spacing w:after="0" w:line="240" w:lineRule="auto"/>
              <w:jc w:val="both"/>
              <w:rPr>
                <w:rFonts w:ascii="Times New Roman" w:hAnsi="Times New Roman"/>
                <w:b/>
                <w:iCs/>
                <w:sz w:val="24"/>
                <w:szCs w:val="24"/>
                <w:lang w:eastAsia="ru-RU"/>
              </w:rPr>
            </w:pPr>
            <w:r w:rsidRPr="00AD5170">
              <w:rPr>
                <w:rFonts w:ascii="Times New Roman" w:hAnsi="Times New Roman"/>
                <w:b/>
                <w:bCs/>
                <w:iCs/>
                <w:sz w:val="24"/>
                <w:szCs w:val="24"/>
              </w:rPr>
              <w:t xml:space="preserve">Знания: </w:t>
            </w:r>
            <w:r w:rsidRPr="00AD5170">
              <w:rPr>
                <w:rFonts w:ascii="Times New Roman" w:hAnsi="Times New Roman"/>
                <w:bCs/>
                <w:sz w:val="24"/>
                <w:szCs w:val="24"/>
              </w:rPr>
              <w:t>психологические основы деятельности коллектива, психологические особенности личности; основы проектной деятельности</w:t>
            </w:r>
          </w:p>
        </w:tc>
      </w:tr>
      <w:tr w:rsidR="00AD5170" w:rsidRPr="00AD5170" w14:paraId="664BDD40" w14:textId="77777777" w:rsidTr="00B92166">
        <w:trPr>
          <w:cantSplit/>
          <w:trHeight w:val="698"/>
        </w:trPr>
        <w:tc>
          <w:tcPr>
            <w:tcW w:w="3227" w:type="dxa"/>
            <w:vMerge w:val="restart"/>
          </w:tcPr>
          <w:p w14:paraId="63CA18A0" w14:textId="77777777" w:rsidR="00CB05E8" w:rsidRPr="00AD5170" w:rsidRDefault="00CB05E8" w:rsidP="00377874">
            <w:pPr>
              <w:suppressAutoHyphens/>
              <w:spacing w:after="0" w:line="240" w:lineRule="auto"/>
              <w:rPr>
                <w:rFonts w:ascii="Times New Roman" w:hAnsi="Times New Roman"/>
                <w:sz w:val="24"/>
                <w:szCs w:val="24"/>
                <w:lang w:eastAsia="ru-RU"/>
              </w:rPr>
            </w:pPr>
            <w:r w:rsidRPr="00AD5170">
              <w:rPr>
                <w:rFonts w:ascii="Times New Roman" w:hAnsi="Times New Roman"/>
                <w:sz w:val="24"/>
                <w:szCs w:val="24"/>
              </w:rPr>
              <w:t xml:space="preserve">ОК 05. Осуществлять устную и письменную коммуникацию на государственном языке </w:t>
            </w:r>
            <w:r w:rsidR="008C74BF" w:rsidRPr="00AD5170">
              <w:rPr>
                <w:rFonts w:ascii="Times New Roman" w:hAnsi="Times New Roman"/>
                <w:sz w:val="24"/>
                <w:szCs w:val="24"/>
              </w:rPr>
              <w:t xml:space="preserve">Российской Федерации </w:t>
            </w:r>
            <w:r w:rsidRPr="00AD5170">
              <w:rPr>
                <w:rFonts w:ascii="Times New Roman" w:hAnsi="Times New Roman"/>
                <w:sz w:val="24"/>
                <w:szCs w:val="24"/>
              </w:rPr>
              <w:t>с учетом особенностей соци</w:t>
            </w:r>
            <w:r w:rsidR="00C33762" w:rsidRPr="00AD5170">
              <w:rPr>
                <w:rFonts w:ascii="Times New Roman" w:hAnsi="Times New Roman"/>
                <w:sz w:val="24"/>
                <w:szCs w:val="24"/>
              </w:rPr>
              <w:t>ального и культурного контекста</w:t>
            </w:r>
          </w:p>
        </w:tc>
        <w:tc>
          <w:tcPr>
            <w:tcW w:w="7087" w:type="dxa"/>
          </w:tcPr>
          <w:p w14:paraId="5B1F9960" w14:textId="77777777" w:rsidR="00CB05E8" w:rsidRPr="00AD5170" w:rsidRDefault="00CB05E8" w:rsidP="00377874">
            <w:pPr>
              <w:suppressAutoHyphens/>
              <w:spacing w:after="0" w:line="240" w:lineRule="auto"/>
              <w:jc w:val="both"/>
              <w:rPr>
                <w:rFonts w:ascii="Times New Roman" w:hAnsi="Times New Roman"/>
                <w:b/>
                <w:iCs/>
                <w:sz w:val="24"/>
                <w:szCs w:val="24"/>
                <w:lang w:eastAsia="ru-RU"/>
              </w:rPr>
            </w:pPr>
            <w:r w:rsidRPr="00AD5170">
              <w:rPr>
                <w:rFonts w:ascii="Times New Roman" w:hAnsi="Times New Roman"/>
                <w:b/>
                <w:bCs/>
                <w:iCs/>
                <w:sz w:val="24"/>
                <w:szCs w:val="24"/>
              </w:rPr>
              <w:t>Умения:</w:t>
            </w:r>
            <w:r w:rsidRPr="00AD5170">
              <w:rPr>
                <w:rFonts w:ascii="Times New Roman" w:hAnsi="Times New Roman"/>
                <w:iCs/>
                <w:sz w:val="24"/>
                <w:szCs w:val="24"/>
              </w:rPr>
              <w:t xml:space="preserve"> грамотно </w:t>
            </w:r>
            <w:r w:rsidRPr="00AD5170">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sidRPr="00AD5170">
              <w:rPr>
                <w:rFonts w:ascii="Times New Roman" w:hAnsi="Times New Roman"/>
                <w:iCs/>
                <w:sz w:val="24"/>
                <w:szCs w:val="24"/>
              </w:rPr>
              <w:t>проявлять толерантность в рабочем коллективе</w:t>
            </w:r>
          </w:p>
        </w:tc>
      </w:tr>
      <w:tr w:rsidR="00AD5170" w:rsidRPr="00AD5170" w14:paraId="7B3C8B66" w14:textId="77777777" w:rsidTr="00B92166">
        <w:trPr>
          <w:cantSplit/>
          <w:trHeight w:val="958"/>
        </w:trPr>
        <w:tc>
          <w:tcPr>
            <w:tcW w:w="3227" w:type="dxa"/>
            <w:vMerge/>
          </w:tcPr>
          <w:p w14:paraId="0773D73D" w14:textId="77777777" w:rsidR="00CB05E8" w:rsidRPr="00AD5170" w:rsidRDefault="00CB05E8" w:rsidP="00377874">
            <w:pPr>
              <w:suppressAutoHyphens/>
              <w:spacing w:after="0" w:line="240" w:lineRule="auto"/>
              <w:rPr>
                <w:rFonts w:ascii="Times New Roman" w:hAnsi="Times New Roman"/>
                <w:sz w:val="24"/>
                <w:szCs w:val="24"/>
                <w:lang w:eastAsia="ru-RU"/>
              </w:rPr>
            </w:pPr>
          </w:p>
        </w:tc>
        <w:tc>
          <w:tcPr>
            <w:tcW w:w="7087" w:type="dxa"/>
          </w:tcPr>
          <w:p w14:paraId="021503B9" w14:textId="77777777" w:rsidR="00CB05E8" w:rsidRPr="00AD5170" w:rsidRDefault="00CB05E8" w:rsidP="00377874">
            <w:pPr>
              <w:suppressAutoHyphens/>
              <w:spacing w:after="0" w:line="240" w:lineRule="auto"/>
              <w:jc w:val="both"/>
              <w:rPr>
                <w:rFonts w:ascii="Times New Roman" w:hAnsi="Times New Roman"/>
                <w:bCs/>
                <w:sz w:val="24"/>
                <w:szCs w:val="24"/>
                <w:lang w:eastAsia="ru-RU"/>
              </w:rPr>
            </w:pPr>
            <w:r w:rsidRPr="00AD5170">
              <w:rPr>
                <w:rFonts w:ascii="Times New Roman" w:hAnsi="Times New Roman"/>
                <w:b/>
                <w:bCs/>
                <w:iCs/>
                <w:sz w:val="24"/>
                <w:szCs w:val="24"/>
              </w:rPr>
              <w:t xml:space="preserve">Знания: </w:t>
            </w:r>
            <w:r w:rsidRPr="00AD5170">
              <w:rPr>
                <w:rFonts w:ascii="Times New Roman" w:hAnsi="Times New Roman"/>
                <w:bCs/>
                <w:sz w:val="24"/>
                <w:szCs w:val="24"/>
              </w:rPr>
              <w:t>особенности социального и культурного контекста; правила оформления документов и построения устных сообщений.</w:t>
            </w:r>
          </w:p>
        </w:tc>
      </w:tr>
      <w:tr w:rsidR="00AD5170" w:rsidRPr="00AD5170" w14:paraId="19A04334" w14:textId="77777777" w:rsidTr="00B92166">
        <w:trPr>
          <w:cantSplit/>
          <w:trHeight w:val="615"/>
        </w:trPr>
        <w:tc>
          <w:tcPr>
            <w:tcW w:w="3227" w:type="dxa"/>
            <w:vMerge w:val="restart"/>
          </w:tcPr>
          <w:p w14:paraId="5CBCB4ED" w14:textId="77777777" w:rsidR="00CB05E8" w:rsidRPr="00AD5170" w:rsidRDefault="00CB05E8" w:rsidP="00CB05E8">
            <w:pPr>
              <w:suppressAutoHyphens/>
              <w:spacing w:after="0" w:line="240" w:lineRule="auto"/>
              <w:rPr>
                <w:rFonts w:ascii="Times New Roman" w:hAnsi="Times New Roman"/>
                <w:sz w:val="24"/>
                <w:szCs w:val="24"/>
                <w:lang w:eastAsia="ru-RU"/>
              </w:rPr>
            </w:pPr>
            <w:r w:rsidRPr="00AD5170">
              <w:rPr>
                <w:rFonts w:ascii="Times New Roman" w:hAnsi="Times New Roman"/>
                <w:sz w:val="24"/>
                <w:szCs w:val="24"/>
              </w:rPr>
              <w:lastRenderedPageBreak/>
              <w:t xml:space="preserve">ОК 06. Проявлять гражданско-патриотическую позицию, демонстрировать осознанное поведение на основе традиционных </w:t>
            </w:r>
            <w:r w:rsidR="00C33762" w:rsidRPr="00AD5170">
              <w:rPr>
                <w:rFonts w:ascii="Times New Roman" w:hAnsi="Times New Roman"/>
                <w:sz w:val="24"/>
                <w:szCs w:val="24"/>
              </w:rPr>
              <w:t>общечеловеческих ценностей</w:t>
            </w:r>
          </w:p>
        </w:tc>
        <w:tc>
          <w:tcPr>
            <w:tcW w:w="7087" w:type="dxa"/>
          </w:tcPr>
          <w:p w14:paraId="4E75D604" w14:textId="77777777" w:rsidR="00CB05E8" w:rsidRPr="00AD5170" w:rsidRDefault="00CB05E8" w:rsidP="00CB05E8">
            <w:pPr>
              <w:suppressAutoHyphens/>
              <w:spacing w:after="0" w:line="240" w:lineRule="auto"/>
              <w:jc w:val="both"/>
              <w:rPr>
                <w:rFonts w:ascii="Times New Roman" w:hAnsi="Times New Roman"/>
                <w:iCs/>
                <w:sz w:val="24"/>
                <w:szCs w:val="24"/>
                <w:lang w:eastAsia="ru-RU"/>
              </w:rPr>
            </w:pPr>
            <w:r w:rsidRPr="00AD5170">
              <w:rPr>
                <w:rFonts w:ascii="Times New Roman" w:hAnsi="Times New Roman"/>
                <w:b/>
                <w:bCs/>
                <w:iCs/>
                <w:sz w:val="24"/>
                <w:szCs w:val="24"/>
              </w:rPr>
              <w:t xml:space="preserve">Умения: </w:t>
            </w:r>
            <w:r w:rsidRPr="00AD5170">
              <w:rPr>
                <w:rFonts w:ascii="Times New Roman" w:hAnsi="Times New Roman"/>
                <w:bCs/>
                <w:iCs/>
                <w:sz w:val="24"/>
                <w:szCs w:val="24"/>
              </w:rPr>
              <w:t>описывать значимость своей специальности; применять стандарты антикоррупционного поведения.</w:t>
            </w:r>
          </w:p>
        </w:tc>
      </w:tr>
      <w:tr w:rsidR="00AD5170" w:rsidRPr="00AD5170" w14:paraId="35E0AA87" w14:textId="77777777" w:rsidTr="00B92166">
        <w:trPr>
          <w:cantSplit/>
          <w:trHeight w:val="1138"/>
        </w:trPr>
        <w:tc>
          <w:tcPr>
            <w:tcW w:w="3227" w:type="dxa"/>
            <w:vMerge/>
          </w:tcPr>
          <w:p w14:paraId="343EDD03" w14:textId="77777777" w:rsidR="00CB05E8" w:rsidRPr="00AD5170" w:rsidRDefault="00CB05E8" w:rsidP="00CB05E8">
            <w:pPr>
              <w:suppressAutoHyphens/>
              <w:spacing w:after="0" w:line="240" w:lineRule="auto"/>
              <w:rPr>
                <w:rFonts w:ascii="Times New Roman" w:hAnsi="Times New Roman"/>
                <w:sz w:val="24"/>
                <w:szCs w:val="24"/>
                <w:lang w:eastAsia="ru-RU"/>
              </w:rPr>
            </w:pPr>
          </w:p>
        </w:tc>
        <w:tc>
          <w:tcPr>
            <w:tcW w:w="7087" w:type="dxa"/>
          </w:tcPr>
          <w:p w14:paraId="6AB17BA0" w14:textId="77777777" w:rsidR="00CB05E8" w:rsidRPr="00AD5170" w:rsidRDefault="00CB05E8" w:rsidP="00377874">
            <w:pPr>
              <w:suppressAutoHyphens/>
              <w:spacing w:after="0" w:line="240" w:lineRule="auto"/>
              <w:jc w:val="both"/>
              <w:rPr>
                <w:rFonts w:ascii="Times New Roman" w:hAnsi="Times New Roman"/>
                <w:iCs/>
                <w:sz w:val="24"/>
                <w:szCs w:val="24"/>
                <w:lang w:eastAsia="ru-RU"/>
              </w:rPr>
            </w:pPr>
            <w:r w:rsidRPr="00AD5170">
              <w:rPr>
                <w:rFonts w:ascii="Times New Roman" w:hAnsi="Times New Roman"/>
                <w:b/>
                <w:sz w:val="24"/>
                <w:szCs w:val="24"/>
              </w:rPr>
              <w:t xml:space="preserve">Знания: </w:t>
            </w:r>
            <w:r w:rsidRPr="00AD5170">
              <w:rPr>
                <w:rFonts w:ascii="Times New Roman" w:hAnsi="Times New Roman"/>
                <w:sz w:val="24"/>
                <w:szCs w:val="24"/>
              </w:rPr>
              <w:t>сущность гражданско-патриотической позиции, общечеловеческих ценностей; значимость профессиональной деятельности по специальности; стандарты антикоррупционного поведения</w:t>
            </w:r>
          </w:p>
        </w:tc>
      </w:tr>
      <w:tr w:rsidR="00AD5170" w:rsidRPr="00AD5170" w14:paraId="1CDB2D7D" w14:textId="77777777" w:rsidTr="00B92166">
        <w:trPr>
          <w:cantSplit/>
          <w:trHeight w:val="792"/>
        </w:trPr>
        <w:tc>
          <w:tcPr>
            <w:tcW w:w="3227" w:type="dxa"/>
            <w:vMerge w:val="restart"/>
          </w:tcPr>
          <w:p w14:paraId="06FACB1F" w14:textId="77777777" w:rsidR="00CB05E8" w:rsidRPr="00AD5170" w:rsidRDefault="00CB05E8" w:rsidP="00CB05E8">
            <w:pPr>
              <w:suppressAutoHyphens/>
              <w:spacing w:after="0" w:line="240" w:lineRule="auto"/>
              <w:rPr>
                <w:rFonts w:ascii="Times New Roman" w:hAnsi="Times New Roman"/>
                <w:sz w:val="24"/>
                <w:szCs w:val="24"/>
                <w:lang w:eastAsia="ru-RU"/>
              </w:rPr>
            </w:pPr>
            <w:r w:rsidRPr="00AD5170">
              <w:rPr>
                <w:rFonts w:ascii="Times New Roman" w:hAnsi="Times New Roman"/>
                <w:sz w:val="24"/>
                <w:szCs w:val="24"/>
              </w:rPr>
              <w:t>ОК 07. Содействовать сохранению окружающей среды, ресурсосбережению, эффективно дейст</w:t>
            </w:r>
            <w:r w:rsidR="00377874" w:rsidRPr="00AD5170">
              <w:rPr>
                <w:rFonts w:ascii="Times New Roman" w:hAnsi="Times New Roman"/>
                <w:sz w:val="24"/>
                <w:szCs w:val="24"/>
              </w:rPr>
              <w:t>вовать в чрезвычайных ситуациях</w:t>
            </w:r>
          </w:p>
        </w:tc>
        <w:tc>
          <w:tcPr>
            <w:tcW w:w="7087" w:type="dxa"/>
          </w:tcPr>
          <w:p w14:paraId="5E4F2213" w14:textId="77777777" w:rsidR="00CB05E8" w:rsidRPr="00AD5170" w:rsidRDefault="00CB05E8" w:rsidP="00CB05E8">
            <w:pPr>
              <w:suppressAutoHyphens/>
              <w:spacing w:after="0" w:line="240" w:lineRule="auto"/>
              <w:jc w:val="both"/>
              <w:rPr>
                <w:rFonts w:ascii="Times New Roman" w:hAnsi="Times New Roman"/>
                <w:iCs/>
                <w:sz w:val="24"/>
                <w:szCs w:val="24"/>
                <w:lang w:eastAsia="ru-RU"/>
              </w:rPr>
            </w:pPr>
            <w:r w:rsidRPr="00AD5170">
              <w:rPr>
                <w:rFonts w:ascii="Times New Roman" w:hAnsi="Times New Roman"/>
                <w:b/>
                <w:bCs/>
                <w:iCs/>
                <w:sz w:val="24"/>
                <w:szCs w:val="24"/>
              </w:rPr>
              <w:t xml:space="preserve">Умения: </w:t>
            </w:r>
            <w:r w:rsidRPr="00AD5170">
              <w:rPr>
                <w:rFonts w:ascii="Times New Roman" w:hAnsi="Times New Roman"/>
                <w:bCs/>
                <w:iCs/>
                <w:sz w:val="24"/>
                <w:szCs w:val="24"/>
              </w:rPr>
              <w:t xml:space="preserve">соблюдать нормы экологической безопасности; определять направления ресурсосбережения в рамках профессиональной деятельности по </w:t>
            </w:r>
            <w:r w:rsidRPr="00AD5170">
              <w:rPr>
                <w:rFonts w:ascii="Times New Roman" w:hAnsi="Times New Roman"/>
                <w:sz w:val="24"/>
                <w:szCs w:val="24"/>
              </w:rPr>
              <w:t>специальности</w:t>
            </w:r>
          </w:p>
        </w:tc>
      </w:tr>
      <w:tr w:rsidR="00AD5170" w:rsidRPr="00AD5170" w14:paraId="1247D3EC" w14:textId="77777777" w:rsidTr="00B92166">
        <w:trPr>
          <w:cantSplit/>
          <w:trHeight w:val="1088"/>
        </w:trPr>
        <w:tc>
          <w:tcPr>
            <w:tcW w:w="3227" w:type="dxa"/>
            <w:vMerge/>
          </w:tcPr>
          <w:p w14:paraId="1F6CCE2F" w14:textId="77777777" w:rsidR="00CB05E8" w:rsidRPr="00AD5170" w:rsidRDefault="00CB05E8" w:rsidP="00CB05E8">
            <w:pPr>
              <w:suppressAutoHyphens/>
              <w:spacing w:after="0" w:line="240" w:lineRule="auto"/>
              <w:rPr>
                <w:rFonts w:ascii="Times New Roman" w:hAnsi="Times New Roman"/>
                <w:sz w:val="24"/>
                <w:szCs w:val="24"/>
                <w:lang w:eastAsia="ru-RU"/>
              </w:rPr>
            </w:pPr>
          </w:p>
        </w:tc>
        <w:tc>
          <w:tcPr>
            <w:tcW w:w="7087" w:type="dxa"/>
          </w:tcPr>
          <w:p w14:paraId="2C2E9646" w14:textId="77777777" w:rsidR="00CB05E8" w:rsidRPr="00AD5170" w:rsidRDefault="00CB05E8" w:rsidP="00CB05E8">
            <w:pPr>
              <w:suppressAutoHyphens/>
              <w:spacing w:after="0" w:line="240" w:lineRule="auto"/>
              <w:jc w:val="both"/>
              <w:rPr>
                <w:rFonts w:ascii="Times New Roman" w:hAnsi="Times New Roman"/>
                <w:b/>
                <w:iCs/>
                <w:sz w:val="24"/>
                <w:szCs w:val="24"/>
                <w:lang w:eastAsia="ru-RU"/>
              </w:rPr>
            </w:pPr>
            <w:r w:rsidRPr="00AD5170">
              <w:rPr>
                <w:rFonts w:ascii="Times New Roman" w:hAnsi="Times New Roman"/>
                <w:b/>
                <w:bCs/>
                <w:iCs/>
                <w:sz w:val="24"/>
                <w:szCs w:val="24"/>
              </w:rPr>
              <w:t xml:space="preserve">Знания: </w:t>
            </w:r>
            <w:r w:rsidRPr="00AD5170">
              <w:rPr>
                <w:rFonts w:ascii="Times New Roman" w:hAnsi="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AD5170" w:rsidRPr="00AD5170" w14:paraId="18B3AA4D" w14:textId="77777777" w:rsidTr="00B92166">
        <w:trPr>
          <w:cantSplit/>
          <w:trHeight w:val="1267"/>
        </w:trPr>
        <w:tc>
          <w:tcPr>
            <w:tcW w:w="3227" w:type="dxa"/>
            <w:vMerge w:val="restart"/>
          </w:tcPr>
          <w:p w14:paraId="6899CC10" w14:textId="77777777" w:rsidR="00CB05E8" w:rsidRPr="00AD5170" w:rsidRDefault="00CB05E8" w:rsidP="00CB05E8">
            <w:pPr>
              <w:spacing w:after="0" w:line="240" w:lineRule="auto"/>
              <w:rPr>
                <w:rFonts w:ascii="Times New Roman" w:hAnsi="Times New Roman"/>
                <w:sz w:val="24"/>
                <w:szCs w:val="24"/>
                <w:lang w:eastAsia="ru-RU"/>
              </w:rPr>
            </w:pPr>
            <w:r w:rsidRPr="00AD5170">
              <w:rPr>
                <w:rFonts w:ascii="Times New Roman" w:hAnsi="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w:t>
            </w:r>
            <w:r w:rsidR="00377874" w:rsidRPr="00AD5170">
              <w:rPr>
                <w:rFonts w:ascii="Times New Roman" w:hAnsi="Times New Roman"/>
                <w:sz w:val="24"/>
                <w:szCs w:val="24"/>
              </w:rPr>
              <w:t>вня физической подготовленности</w:t>
            </w:r>
          </w:p>
        </w:tc>
        <w:tc>
          <w:tcPr>
            <w:tcW w:w="7087" w:type="dxa"/>
          </w:tcPr>
          <w:p w14:paraId="6F367F04" w14:textId="77777777" w:rsidR="00CB05E8" w:rsidRPr="00AD5170" w:rsidRDefault="00CB05E8" w:rsidP="00CB05E8">
            <w:pPr>
              <w:suppressAutoHyphens/>
              <w:spacing w:after="0" w:line="240" w:lineRule="auto"/>
              <w:jc w:val="both"/>
              <w:rPr>
                <w:rFonts w:ascii="Times New Roman" w:hAnsi="Times New Roman"/>
                <w:b/>
                <w:iCs/>
                <w:sz w:val="24"/>
                <w:szCs w:val="24"/>
                <w:lang w:eastAsia="ru-RU"/>
              </w:rPr>
            </w:pPr>
            <w:r w:rsidRPr="00AD5170">
              <w:rPr>
                <w:rFonts w:ascii="Times New Roman" w:hAnsi="Times New Roman"/>
                <w:b/>
                <w:iCs/>
                <w:sz w:val="24"/>
                <w:szCs w:val="24"/>
              </w:rPr>
              <w:t xml:space="preserve">Умения: </w:t>
            </w:r>
            <w:r w:rsidRPr="00AD5170">
              <w:rPr>
                <w:rFonts w:ascii="Times New Roman" w:hAnsi="Times New Roman"/>
                <w:iCs/>
                <w:sz w:val="24"/>
                <w:szCs w:val="24"/>
              </w:rPr>
              <w:t xml:space="preserve">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w:t>
            </w:r>
            <w:r w:rsidRPr="00AD5170">
              <w:rPr>
                <w:rFonts w:ascii="Times New Roman" w:hAnsi="Times New Roman"/>
                <w:sz w:val="24"/>
                <w:szCs w:val="24"/>
              </w:rPr>
              <w:t>специальности</w:t>
            </w:r>
          </w:p>
        </w:tc>
      </w:tr>
      <w:tr w:rsidR="00AD5170" w:rsidRPr="00AD5170" w14:paraId="500F3CFC" w14:textId="77777777" w:rsidTr="00B92166">
        <w:trPr>
          <w:cantSplit/>
          <w:trHeight w:val="1430"/>
        </w:trPr>
        <w:tc>
          <w:tcPr>
            <w:tcW w:w="3227" w:type="dxa"/>
            <w:vMerge/>
          </w:tcPr>
          <w:p w14:paraId="3F990A8A" w14:textId="77777777" w:rsidR="00CB05E8" w:rsidRPr="00AD5170" w:rsidRDefault="00CB05E8" w:rsidP="00CB05E8">
            <w:pPr>
              <w:suppressAutoHyphens/>
              <w:spacing w:after="0" w:line="240" w:lineRule="auto"/>
              <w:rPr>
                <w:rFonts w:ascii="Times New Roman" w:hAnsi="Times New Roman"/>
                <w:sz w:val="24"/>
                <w:szCs w:val="24"/>
                <w:lang w:eastAsia="ru-RU"/>
              </w:rPr>
            </w:pPr>
          </w:p>
        </w:tc>
        <w:tc>
          <w:tcPr>
            <w:tcW w:w="7087" w:type="dxa"/>
          </w:tcPr>
          <w:p w14:paraId="6D361D4E" w14:textId="77777777" w:rsidR="00CB05E8" w:rsidRPr="00AD5170" w:rsidRDefault="00CB05E8" w:rsidP="00CB05E8">
            <w:pPr>
              <w:suppressAutoHyphens/>
              <w:spacing w:after="0" w:line="240" w:lineRule="auto"/>
              <w:jc w:val="both"/>
              <w:rPr>
                <w:rFonts w:ascii="Times New Roman" w:hAnsi="Times New Roman"/>
                <w:b/>
                <w:iCs/>
                <w:sz w:val="24"/>
                <w:szCs w:val="24"/>
                <w:lang w:eastAsia="ru-RU"/>
              </w:rPr>
            </w:pPr>
            <w:r w:rsidRPr="00AD5170">
              <w:rPr>
                <w:rFonts w:ascii="Times New Roman" w:hAnsi="Times New Roman"/>
                <w:b/>
                <w:iCs/>
                <w:sz w:val="24"/>
                <w:szCs w:val="24"/>
              </w:rPr>
              <w:t xml:space="preserve">Знания: </w:t>
            </w:r>
            <w:r w:rsidRPr="00AD5170">
              <w:rPr>
                <w:rFonts w:ascii="Times New Roman" w:hAnsi="Times New Roman"/>
                <w:iCs/>
                <w:sz w:val="24"/>
                <w:szCs w:val="24"/>
              </w:rPr>
              <w:t xml:space="preserve">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w:t>
            </w:r>
            <w:r w:rsidRPr="00AD5170">
              <w:rPr>
                <w:rFonts w:ascii="Times New Roman" w:hAnsi="Times New Roman"/>
                <w:sz w:val="24"/>
                <w:szCs w:val="24"/>
              </w:rPr>
              <w:t>специальности</w:t>
            </w:r>
            <w:r w:rsidRPr="00AD5170">
              <w:rPr>
                <w:rFonts w:ascii="Times New Roman" w:hAnsi="Times New Roman"/>
                <w:i/>
                <w:sz w:val="24"/>
                <w:szCs w:val="24"/>
              </w:rPr>
              <w:t>;</w:t>
            </w:r>
            <w:r w:rsidRPr="00AD5170">
              <w:rPr>
                <w:rFonts w:ascii="Times New Roman" w:hAnsi="Times New Roman"/>
                <w:iCs/>
                <w:sz w:val="24"/>
                <w:szCs w:val="24"/>
              </w:rPr>
              <w:t xml:space="preserve"> средства профилактики перенапряжения</w:t>
            </w:r>
          </w:p>
        </w:tc>
      </w:tr>
      <w:tr w:rsidR="00AD5170" w:rsidRPr="00AD5170" w14:paraId="3627FE84" w14:textId="77777777" w:rsidTr="00B92166">
        <w:trPr>
          <w:cantSplit/>
          <w:trHeight w:val="716"/>
        </w:trPr>
        <w:tc>
          <w:tcPr>
            <w:tcW w:w="3227" w:type="dxa"/>
            <w:vMerge w:val="restart"/>
          </w:tcPr>
          <w:p w14:paraId="73A36EEE" w14:textId="77777777" w:rsidR="00CB05E8" w:rsidRPr="00AD5170" w:rsidRDefault="00CB05E8" w:rsidP="00CB05E8">
            <w:pPr>
              <w:suppressAutoHyphens/>
              <w:spacing w:after="0" w:line="240" w:lineRule="auto"/>
              <w:rPr>
                <w:rFonts w:ascii="Times New Roman" w:hAnsi="Times New Roman"/>
                <w:sz w:val="24"/>
                <w:szCs w:val="24"/>
                <w:lang w:eastAsia="ru-RU"/>
              </w:rPr>
            </w:pPr>
            <w:r w:rsidRPr="00AD5170">
              <w:rPr>
                <w:rFonts w:ascii="Times New Roman" w:hAnsi="Times New Roman"/>
                <w:sz w:val="24"/>
                <w:szCs w:val="24"/>
              </w:rPr>
              <w:t>ОК 09. Использовать информационные технологии в профессиональной деятельности</w:t>
            </w:r>
          </w:p>
        </w:tc>
        <w:tc>
          <w:tcPr>
            <w:tcW w:w="7087" w:type="dxa"/>
          </w:tcPr>
          <w:p w14:paraId="5FE38311" w14:textId="77777777" w:rsidR="00CB05E8" w:rsidRPr="00AD5170" w:rsidRDefault="00CB05E8" w:rsidP="00CB05E8">
            <w:pPr>
              <w:suppressAutoHyphens/>
              <w:spacing w:after="0" w:line="240" w:lineRule="auto"/>
              <w:jc w:val="both"/>
              <w:rPr>
                <w:rFonts w:ascii="Times New Roman" w:hAnsi="Times New Roman"/>
                <w:iCs/>
                <w:sz w:val="24"/>
                <w:szCs w:val="24"/>
                <w:lang w:eastAsia="ru-RU"/>
              </w:rPr>
            </w:pPr>
            <w:r w:rsidRPr="00AD5170">
              <w:rPr>
                <w:rFonts w:ascii="Times New Roman" w:hAnsi="Times New Roman"/>
                <w:b/>
                <w:bCs/>
                <w:iCs/>
                <w:sz w:val="24"/>
                <w:szCs w:val="24"/>
              </w:rPr>
              <w:t xml:space="preserve">Умения: </w:t>
            </w:r>
            <w:r w:rsidRPr="00AD5170">
              <w:rPr>
                <w:rFonts w:ascii="Times New Roman" w:hAnsi="Times New Roman"/>
                <w:bCs/>
                <w:iCs/>
                <w:sz w:val="24"/>
                <w:szCs w:val="24"/>
              </w:rPr>
              <w:t>применять средства информационных технологий для решения профессиональных задач; использовать современное программное обеспечение</w:t>
            </w:r>
          </w:p>
        </w:tc>
      </w:tr>
      <w:tr w:rsidR="00AD5170" w:rsidRPr="00AD5170" w14:paraId="1EE290BC" w14:textId="77777777" w:rsidTr="00B92166">
        <w:trPr>
          <w:cantSplit/>
          <w:trHeight w:val="871"/>
        </w:trPr>
        <w:tc>
          <w:tcPr>
            <w:tcW w:w="3227" w:type="dxa"/>
            <w:vMerge/>
          </w:tcPr>
          <w:p w14:paraId="375BD18A" w14:textId="77777777" w:rsidR="00CB05E8" w:rsidRPr="00AD5170" w:rsidRDefault="00CB05E8" w:rsidP="00CB05E8">
            <w:pPr>
              <w:suppressAutoHyphens/>
              <w:spacing w:after="0" w:line="240" w:lineRule="auto"/>
              <w:rPr>
                <w:rFonts w:ascii="Times New Roman" w:hAnsi="Times New Roman"/>
                <w:sz w:val="24"/>
                <w:szCs w:val="24"/>
                <w:lang w:eastAsia="ru-RU"/>
              </w:rPr>
            </w:pPr>
          </w:p>
        </w:tc>
        <w:tc>
          <w:tcPr>
            <w:tcW w:w="7087" w:type="dxa"/>
          </w:tcPr>
          <w:p w14:paraId="58826ED4" w14:textId="77777777" w:rsidR="00CB05E8" w:rsidRPr="00AD5170" w:rsidRDefault="00CB05E8" w:rsidP="00CB05E8">
            <w:pPr>
              <w:suppressAutoHyphens/>
              <w:spacing w:after="0" w:line="240" w:lineRule="auto"/>
              <w:jc w:val="both"/>
              <w:rPr>
                <w:rFonts w:ascii="Times New Roman" w:hAnsi="Times New Roman"/>
                <w:iCs/>
                <w:sz w:val="24"/>
                <w:szCs w:val="24"/>
                <w:lang w:eastAsia="ru-RU"/>
              </w:rPr>
            </w:pPr>
            <w:r w:rsidRPr="00AD5170">
              <w:rPr>
                <w:rFonts w:ascii="Times New Roman" w:hAnsi="Times New Roman"/>
                <w:b/>
                <w:bCs/>
                <w:iCs/>
                <w:sz w:val="24"/>
                <w:szCs w:val="24"/>
              </w:rPr>
              <w:t xml:space="preserve">Знания: </w:t>
            </w:r>
            <w:r w:rsidRPr="00AD5170">
              <w:rPr>
                <w:rFonts w:ascii="Times New Roman" w:hAnsi="Times New Roman"/>
                <w:bCs/>
                <w:iCs/>
                <w:sz w:val="24"/>
                <w:szCs w:val="24"/>
              </w:rPr>
              <w:t>современные средства и устройства информатизации; порядок их применения и программное обеспечение в профессиональной деятельности</w:t>
            </w:r>
          </w:p>
        </w:tc>
      </w:tr>
      <w:tr w:rsidR="00AD5170" w:rsidRPr="00AD5170" w14:paraId="340100E0" w14:textId="77777777" w:rsidTr="00B92166">
        <w:trPr>
          <w:cantSplit/>
          <w:trHeight w:val="1895"/>
        </w:trPr>
        <w:tc>
          <w:tcPr>
            <w:tcW w:w="3227" w:type="dxa"/>
            <w:vMerge w:val="restart"/>
          </w:tcPr>
          <w:p w14:paraId="74D74E57" w14:textId="77777777" w:rsidR="00CB05E8" w:rsidRPr="00AD5170" w:rsidRDefault="00CB05E8" w:rsidP="00CB05E8">
            <w:pPr>
              <w:suppressAutoHyphens/>
              <w:spacing w:after="0" w:line="240" w:lineRule="auto"/>
              <w:rPr>
                <w:rFonts w:ascii="Times New Roman" w:hAnsi="Times New Roman"/>
                <w:sz w:val="24"/>
                <w:szCs w:val="24"/>
                <w:lang w:eastAsia="ru-RU"/>
              </w:rPr>
            </w:pPr>
            <w:r w:rsidRPr="00AD5170">
              <w:rPr>
                <w:rFonts w:ascii="Times New Roman" w:hAnsi="Times New Roman"/>
                <w:sz w:val="24"/>
                <w:szCs w:val="24"/>
              </w:rPr>
              <w:t>ОК 10. Пользоваться профессиональной документацией на госуд</w:t>
            </w:r>
            <w:r w:rsidR="00377874" w:rsidRPr="00AD5170">
              <w:rPr>
                <w:rFonts w:ascii="Times New Roman" w:hAnsi="Times New Roman"/>
                <w:sz w:val="24"/>
                <w:szCs w:val="24"/>
              </w:rPr>
              <w:t>арственном и иностранных языках</w:t>
            </w:r>
          </w:p>
        </w:tc>
        <w:tc>
          <w:tcPr>
            <w:tcW w:w="7087" w:type="dxa"/>
          </w:tcPr>
          <w:p w14:paraId="02E55BD7" w14:textId="77777777" w:rsidR="00CB05E8" w:rsidRPr="00AD5170" w:rsidRDefault="00CB05E8" w:rsidP="00CB05E8">
            <w:pPr>
              <w:suppressAutoHyphens/>
              <w:spacing w:after="0" w:line="240" w:lineRule="auto"/>
              <w:jc w:val="both"/>
              <w:rPr>
                <w:rFonts w:ascii="Times New Roman" w:hAnsi="Times New Roman"/>
                <w:sz w:val="24"/>
                <w:szCs w:val="24"/>
                <w:lang w:eastAsia="ru-RU"/>
              </w:rPr>
            </w:pPr>
            <w:r w:rsidRPr="00AD5170">
              <w:rPr>
                <w:rFonts w:ascii="Times New Roman" w:hAnsi="Times New Roman"/>
                <w:b/>
                <w:bCs/>
                <w:iCs/>
                <w:sz w:val="24"/>
                <w:szCs w:val="24"/>
              </w:rPr>
              <w:t xml:space="preserve">Умения: </w:t>
            </w:r>
            <w:r w:rsidRPr="00AD5170">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r>
      <w:tr w:rsidR="00AD5170" w:rsidRPr="00AD5170" w14:paraId="3B4251D7" w14:textId="77777777" w:rsidTr="00B92166">
        <w:trPr>
          <w:cantSplit/>
          <w:trHeight w:val="1998"/>
        </w:trPr>
        <w:tc>
          <w:tcPr>
            <w:tcW w:w="3227" w:type="dxa"/>
            <w:vMerge/>
          </w:tcPr>
          <w:p w14:paraId="258B6CF1" w14:textId="77777777" w:rsidR="00CB05E8" w:rsidRPr="00AD5170" w:rsidRDefault="00CB05E8" w:rsidP="00CB05E8">
            <w:pPr>
              <w:suppressAutoHyphens/>
              <w:spacing w:after="0" w:line="240" w:lineRule="auto"/>
              <w:rPr>
                <w:rFonts w:ascii="Times New Roman" w:hAnsi="Times New Roman"/>
                <w:sz w:val="24"/>
                <w:szCs w:val="24"/>
                <w:lang w:eastAsia="ru-RU"/>
              </w:rPr>
            </w:pPr>
          </w:p>
        </w:tc>
        <w:tc>
          <w:tcPr>
            <w:tcW w:w="7087" w:type="dxa"/>
          </w:tcPr>
          <w:p w14:paraId="70DF22AE" w14:textId="77777777" w:rsidR="00CB05E8" w:rsidRPr="00AD5170" w:rsidRDefault="00CB05E8" w:rsidP="00CB05E8">
            <w:pPr>
              <w:suppressAutoHyphens/>
              <w:spacing w:after="0" w:line="240" w:lineRule="auto"/>
              <w:jc w:val="both"/>
              <w:rPr>
                <w:rFonts w:ascii="Times New Roman" w:hAnsi="Times New Roman"/>
                <w:iCs/>
                <w:sz w:val="24"/>
                <w:szCs w:val="24"/>
                <w:lang w:eastAsia="ru-RU"/>
              </w:rPr>
            </w:pPr>
            <w:r w:rsidRPr="00AD5170">
              <w:rPr>
                <w:rFonts w:ascii="Times New Roman" w:hAnsi="Times New Roman"/>
                <w:b/>
                <w:iCs/>
                <w:sz w:val="24"/>
                <w:szCs w:val="24"/>
              </w:rPr>
              <w:t>Знания:</w:t>
            </w:r>
            <w:r w:rsidRPr="00AD5170">
              <w:rPr>
                <w:rFonts w:ascii="Times New Roman" w:hAnsi="Times New Roman"/>
                <w:iCs/>
                <w:sz w:val="24"/>
                <w:szCs w:val="24"/>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AD5170" w:rsidRPr="00AD5170" w14:paraId="09F1C065" w14:textId="77777777" w:rsidTr="00B92166">
        <w:trPr>
          <w:cantSplit/>
          <w:trHeight w:val="1692"/>
        </w:trPr>
        <w:tc>
          <w:tcPr>
            <w:tcW w:w="3227" w:type="dxa"/>
            <w:vMerge w:val="restart"/>
          </w:tcPr>
          <w:p w14:paraId="7A4A7CD8" w14:textId="77777777" w:rsidR="00CB05E8" w:rsidRPr="00AD5170" w:rsidRDefault="00CB05E8" w:rsidP="00CB05E8">
            <w:pPr>
              <w:suppressAutoHyphens/>
              <w:spacing w:after="0" w:line="240" w:lineRule="auto"/>
              <w:contextualSpacing/>
              <w:rPr>
                <w:rFonts w:ascii="Times New Roman" w:hAnsi="Times New Roman"/>
                <w:sz w:val="24"/>
                <w:szCs w:val="24"/>
              </w:rPr>
            </w:pPr>
            <w:r w:rsidRPr="00AD5170">
              <w:rPr>
                <w:rFonts w:ascii="Times New Roman" w:hAnsi="Times New Roman"/>
                <w:sz w:val="24"/>
                <w:szCs w:val="24"/>
              </w:rPr>
              <w:lastRenderedPageBreak/>
              <w:t>ОК 11. Использовать знания по финансовой грамотности, планировать предпринимательскую деятельность в профессиональной сфере.</w:t>
            </w:r>
          </w:p>
          <w:p w14:paraId="16A45F36" w14:textId="77777777" w:rsidR="00CB05E8" w:rsidRPr="00AD5170" w:rsidRDefault="00CB05E8" w:rsidP="00CB05E8">
            <w:pPr>
              <w:suppressAutoHyphens/>
              <w:spacing w:after="0" w:line="240" w:lineRule="auto"/>
              <w:rPr>
                <w:rFonts w:ascii="Times New Roman" w:hAnsi="Times New Roman"/>
                <w:sz w:val="24"/>
                <w:szCs w:val="24"/>
                <w:lang w:eastAsia="ru-RU"/>
              </w:rPr>
            </w:pPr>
          </w:p>
        </w:tc>
        <w:tc>
          <w:tcPr>
            <w:tcW w:w="7087" w:type="dxa"/>
          </w:tcPr>
          <w:p w14:paraId="3AE54E18" w14:textId="77777777" w:rsidR="00CB05E8" w:rsidRPr="00AD5170" w:rsidRDefault="00CB05E8" w:rsidP="00CB05E8">
            <w:pPr>
              <w:suppressAutoHyphens/>
              <w:spacing w:after="0" w:line="240" w:lineRule="auto"/>
              <w:jc w:val="both"/>
              <w:rPr>
                <w:rFonts w:ascii="Times New Roman" w:hAnsi="Times New Roman"/>
                <w:iCs/>
                <w:sz w:val="24"/>
                <w:szCs w:val="24"/>
                <w:lang w:eastAsia="ru-RU"/>
              </w:rPr>
            </w:pPr>
            <w:r w:rsidRPr="00AD5170">
              <w:rPr>
                <w:rFonts w:ascii="Times New Roman" w:hAnsi="Times New Roman"/>
                <w:b/>
                <w:bCs/>
                <w:iCs/>
                <w:sz w:val="24"/>
                <w:szCs w:val="24"/>
              </w:rPr>
              <w:t xml:space="preserve">Умения: </w:t>
            </w:r>
            <w:r w:rsidRPr="00AD5170">
              <w:rPr>
                <w:rFonts w:ascii="Times New Roman" w:hAnsi="Times New Roman"/>
                <w:bCs/>
                <w:sz w:val="24"/>
                <w:szCs w:val="24"/>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AD5170">
              <w:rPr>
                <w:rFonts w:ascii="Times New Roman" w:hAnsi="Times New Roman"/>
                <w:iCs/>
                <w:sz w:val="24"/>
                <w:szCs w:val="24"/>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CB05E8" w:rsidRPr="00AD5170" w14:paraId="06F4B84C" w14:textId="77777777" w:rsidTr="00B92166">
        <w:trPr>
          <w:cantSplit/>
          <w:trHeight w:val="1012"/>
        </w:trPr>
        <w:tc>
          <w:tcPr>
            <w:tcW w:w="3227" w:type="dxa"/>
            <w:vMerge/>
          </w:tcPr>
          <w:p w14:paraId="1A6E95B8" w14:textId="77777777" w:rsidR="00CB05E8" w:rsidRPr="00AD5170" w:rsidRDefault="00CB05E8" w:rsidP="00CB05E8">
            <w:pPr>
              <w:suppressAutoHyphens/>
              <w:spacing w:after="0" w:line="240" w:lineRule="auto"/>
              <w:jc w:val="center"/>
              <w:rPr>
                <w:rFonts w:ascii="Times New Roman" w:hAnsi="Times New Roman"/>
                <w:sz w:val="24"/>
                <w:szCs w:val="24"/>
                <w:lang w:eastAsia="ru-RU"/>
              </w:rPr>
            </w:pPr>
          </w:p>
        </w:tc>
        <w:tc>
          <w:tcPr>
            <w:tcW w:w="7087" w:type="dxa"/>
          </w:tcPr>
          <w:p w14:paraId="1F728212" w14:textId="77777777" w:rsidR="00CB05E8" w:rsidRPr="00AD5170" w:rsidRDefault="00CB05E8" w:rsidP="00CB05E8">
            <w:pPr>
              <w:suppressAutoHyphens/>
              <w:spacing w:after="0" w:line="240" w:lineRule="auto"/>
              <w:jc w:val="both"/>
              <w:rPr>
                <w:rFonts w:ascii="Times New Roman" w:hAnsi="Times New Roman"/>
                <w:iCs/>
                <w:sz w:val="24"/>
                <w:szCs w:val="24"/>
                <w:lang w:eastAsia="ru-RU"/>
              </w:rPr>
            </w:pPr>
            <w:r w:rsidRPr="00AD5170">
              <w:rPr>
                <w:rFonts w:ascii="Times New Roman" w:hAnsi="Times New Roman"/>
                <w:b/>
                <w:bCs/>
                <w:sz w:val="24"/>
                <w:szCs w:val="24"/>
              </w:rPr>
              <w:t>Знание:</w:t>
            </w:r>
            <w:r w:rsidRPr="00AD5170">
              <w:rPr>
                <w:rFonts w:ascii="Times New Roman" w:hAnsi="Times New Roman"/>
                <w:bCs/>
                <w:sz w:val="24"/>
                <w:szCs w:val="24"/>
              </w:rPr>
              <w:t xml:space="preserve">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 </w:t>
            </w:r>
          </w:p>
        </w:tc>
      </w:tr>
    </w:tbl>
    <w:p w14:paraId="754EE138" w14:textId="77777777" w:rsidR="00AD229F" w:rsidRPr="00AD5170" w:rsidRDefault="00AD229F" w:rsidP="000928D9">
      <w:pPr>
        <w:spacing w:after="0" w:line="23" w:lineRule="atLeast"/>
        <w:ind w:firstLine="709"/>
        <w:jc w:val="both"/>
        <w:rPr>
          <w:rFonts w:ascii="Times New Roman" w:hAnsi="Times New Roman"/>
          <w:sz w:val="24"/>
          <w:szCs w:val="24"/>
          <w:lang w:eastAsia="ru-RU"/>
        </w:rPr>
      </w:pPr>
    </w:p>
    <w:p w14:paraId="6E232896" w14:textId="77777777" w:rsidR="00AD229F" w:rsidRPr="00AD5170" w:rsidRDefault="00AD229F" w:rsidP="003F56AE">
      <w:pPr>
        <w:spacing w:after="0"/>
        <w:ind w:firstLine="660"/>
        <w:jc w:val="both"/>
        <w:rPr>
          <w:rFonts w:ascii="Times New Roman" w:hAnsi="Times New Roman"/>
          <w:b/>
          <w:sz w:val="24"/>
          <w:szCs w:val="24"/>
          <w:lang w:eastAsia="ru-RU"/>
        </w:rPr>
      </w:pPr>
      <w:r w:rsidRPr="00AD5170">
        <w:rPr>
          <w:rFonts w:ascii="Times New Roman" w:hAnsi="Times New Roman"/>
          <w:b/>
          <w:sz w:val="24"/>
          <w:szCs w:val="24"/>
          <w:lang w:eastAsia="ru-RU"/>
        </w:rPr>
        <w:t>1.4.2. Профессиональные компетенции</w:t>
      </w:r>
    </w:p>
    <w:p w14:paraId="55D8FD73" w14:textId="77777777" w:rsidR="00AD229F" w:rsidRPr="00AD5170" w:rsidRDefault="00AD229F" w:rsidP="003F56AE">
      <w:pPr>
        <w:spacing w:after="0"/>
        <w:ind w:firstLine="660"/>
        <w:jc w:val="both"/>
        <w:rPr>
          <w:rFonts w:ascii="Times New Roman" w:hAnsi="Times New Roman"/>
          <w:sz w:val="24"/>
          <w:szCs w:val="24"/>
        </w:rPr>
      </w:pPr>
      <w:r w:rsidRPr="00AD5170">
        <w:rPr>
          <w:rFonts w:ascii="Times New Roman" w:hAnsi="Times New Roman"/>
          <w:sz w:val="24"/>
          <w:szCs w:val="24"/>
        </w:rPr>
        <w:t xml:space="preserve">Выпускник, освоивший образовательную программу, должен обладать следующими профессиональными компетенциями (далее - ПК), соответствующими основным видам деятельности (далее – ОВД), указанным в таблице </w:t>
      </w:r>
      <w:r w:rsidR="006036D8" w:rsidRPr="00AD5170">
        <w:rPr>
          <w:rFonts w:ascii="Times New Roman" w:hAnsi="Times New Roman"/>
          <w:sz w:val="24"/>
          <w:szCs w:val="24"/>
        </w:rPr>
        <w:t>1.</w:t>
      </w:r>
      <w:r w:rsidRPr="00AD5170">
        <w:rPr>
          <w:rFonts w:ascii="Times New Roman" w:hAnsi="Times New Roman"/>
          <w:sz w:val="24"/>
          <w:szCs w:val="24"/>
        </w:rPr>
        <w:t>3.1 настоящей ППССЗ и таблице 2 ФГОС СПО:</w:t>
      </w:r>
    </w:p>
    <w:p w14:paraId="00800178" w14:textId="77777777" w:rsidR="00744556" w:rsidRPr="00AD5170" w:rsidRDefault="00744556" w:rsidP="00DE2D62">
      <w:pPr>
        <w:tabs>
          <w:tab w:val="left" w:pos="660"/>
        </w:tabs>
        <w:spacing w:after="0"/>
        <w:jc w:val="both"/>
        <w:rPr>
          <w:rFonts w:ascii="Times New Roman" w:hAnsi="Times New Roman"/>
          <w:b/>
          <w:sz w:val="24"/>
          <w:szCs w:val="24"/>
        </w:rPr>
      </w:pPr>
    </w:p>
    <w:p w14:paraId="49C50028" w14:textId="77777777" w:rsidR="00AD229F" w:rsidRPr="00AD5170" w:rsidRDefault="00AD229F" w:rsidP="00DE2D62">
      <w:pPr>
        <w:tabs>
          <w:tab w:val="left" w:pos="660"/>
        </w:tabs>
        <w:spacing w:after="0"/>
        <w:jc w:val="both"/>
        <w:rPr>
          <w:rFonts w:ascii="Times New Roman" w:hAnsi="Times New Roman"/>
          <w:b/>
          <w:sz w:val="24"/>
          <w:szCs w:val="24"/>
        </w:rPr>
      </w:pPr>
      <w:r w:rsidRPr="00AD5170">
        <w:rPr>
          <w:rFonts w:ascii="Times New Roman" w:hAnsi="Times New Roman"/>
          <w:b/>
          <w:sz w:val="24"/>
          <w:szCs w:val="24"/>
        </w:rPr>
        <w:t xml:space="preserve">ОВД 1. </w:t>
      </w:r>
      <w:r w:rsidR="004C15E9" w:rsidRPr="00AD5170">
        <w:rPr>
          <w:rFonts w:ascii="Times New Roman" w:hAnsi="Times New Roman"/>
          <w:b/>
          <w:sz w:val="24"/>
          <w:szCs w:val="24"/>
        </w:rPr>
        <w:t>Проектирование конструктивных элементов автомобильных дорог и аэродромов</w:t>
      </w:r>
      <w:r w:rsidRPr="00AD5170">
        <w:rPr>
          <w:rFonts w:ascii="Times New Roman" w:hAnsi="Times New Roman"/>
          <w:b/>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2"/>
        <w:gridCol w:w="6369"/>
      </w:tblGrid>
      <w:tr w:rsidR="00AD5170" w:rsidRPr="00AD5170" w14:paraId="277DECFF" w14:textId="77777777" w:rsidTr="00995D14">
        <w:trPr>
          <w:cantSplit/>
          <w:trHeight w:val="617"/>
          <w:jc w:val="center"/>
        </w:trPr>
        <w:tc>
          <w:tcPr>
            <w:tcW w:w="1787" w:type="pct"/>
          </w:tcPr>
          <w:p w14:paraId="25A3D4C7" w14:textId="77777777" w:rsidR="00AD229F" w:rsidRPr="00AD5170" w:rsidRDefault="00AD229F" w:rsidP="004C15E9">
            <w:pPr>
              <w:suppressAutoHyphens/>
              <w:spacing w:after="0" w:line="240" w:lineRule="auto"/>
              <w:jc w:val="center"/>
              <w:rPr>
                <w:rFonts w:ascii="Times New Roman" w:hAnsi="Times New Roman"/>
                <w:b/>
                <w:sz w:val="24"/>
                <w:szCs w:val="24"/>
                <w:lang w:eastAsia="ru-RU"/>
              </w:rPr>
            </w:pPr>
            <w:r w:rsidRPr="00AD5170">
              <w:rPr>
                <w:rFonts w:ascii="Times New Roman" w:hAnsi="Times New Roman"/>
                <w:b/>
                <w:sz w:val="24"/>
                <w:szCs w:val="24"/>
                <w:lang w:eastAsia="ru-RU"/>
              </w:rPr>
              <w:t>Код и наименование</w:t>
            </w:r>
          </w:p>
          <w:p w14:paraId="192697DC" w14:textId="77777777" w:rsidR="00AD229F" w:rsidRPr="00AD5170" w:rsidRDefault="00AD229F" w:rsidP="004C15E9">
            <w:pPr>
              <w:suppressAutoHyphens/>
              <w:spacing w:after="0" w:line="240" w:lineRule="auto"/>
              <w:jc w:val="center"/>
              <w:rPr>
                <w:rFonts w:ascii="Times New Roman" w:hAnsi="Times New Roman"/>
                <w:b/>
                <w:sz w:val="24"/>
                <w:szCs w:val="24"/>
                <w:lang w:eastAsia="ru-RU"/>
              </w:rPr>
            </w:pPr>
            <w:r w:rsidRPr="00AD5170">
              <w:rPr>
                <w:rFonts w:ascii="Times New Roman" w:hAnsi="Times New Roman"/>
                <w:b/>
                <w:sz w:val="24"/>
                <w:szCs w:val="24"/>
                <w:lang w:eastAsia="ru-RU"/>
              </w:rPr>
              <w:t>компетенции</w:t>
            </w:r>
          </w:p>
        </w:tc>
        <w:tc>
          <w:tcPr>
            <w:tcW w:w="3213" w:type="pct"/>
          </w:tcPr>
          <w:p w14:paraId="789C83EC" w14:textId="77777777" w:rsidR="00AD229F" w:rsidRPr="00AD5170" w:rsidRDefault="006036D8" w:rsidP="004C15E9">
            <w:pPr>
              <w:suppressAutoHyphens/>
              <w:spacing w:after="0" w:line="240" w:lineRule="auto"/>
              <w:jc w:val="center"/>
              <w:rPr>
                <w:rFonts w:ascii="Times New Roman" w:hAnsi="Times New Roman"/>
                <w:b/>
                <w:sz w:val="24"/>
                <w:szCs w:val="24"/>
                <w:lang w:eastAsia="ru-RU"/>
              </w:rPr>
            </w:pPr>
            <w:r w:rsidRPr="00AD5170">
              <w:rPr>
                <w:rFonts w:ascii="Times New Roman" w:hAnsi="Times New Roman"/>
                <w:b/>
                <w:iCs/>
                <w:sz w:val="24"/>
                <w:szCs w:val="24"/>
                <w:lang w:eastAsia="ru-RU"/>
              </w:rPr>
              <w:t>Показатели освоения</w:t>
            </w:r>
            <w:r w:rsidR="00AD229F" w:rsidRPr="00AD5170">
              <w:rPr>
                <w:rFonts w:ascii="Times New Roman" w:hAnsi="Times New Roman"/>
                <w:b/>
                <w:iCs/>
                <w:sz w:val="24"/>
                <w:szCs w:val="24"/>
                <w:lang w:eastAsia="ru-RU"/>
              </w:rPr>
              <w:t xml:space="preserve"> компетенции</w:t>
            </w:r>
          </w:p>
        </w:tc>
      </w:tr>
      <w:tr w:rsidR="00AD5170" w:rsidRPr="00AD5170" w14:paraId="357BB8B0" w14:textId="77777777" w:rsidTr="00E62E7F">
        <w:trPr>
          <w:trHeight w:val="489"/>
          <w:jc w:val="center"/>
        </w:trPr>
        <w:tc>
          <w:tcPr>
            <w:tcW w:w="1787" w:type="pct"/>
            <w:vMerge w:val="restart"/>
            <w:tcBorders>
              <w:top w:val="single" w:sz="4" w:space="0" w:color="auto"/>
              <w:left w:val="single" w:sz="4" w:space="0" w:color="auto"/>
              <w:bottom w:val="single" w:sz="4" w:space="0" w:color="auto"/>
              <w:right w:val="single" w:sz="4" w:space="0" w:color="auto"/>
            </w:tcBorders>
          </w:tcPr>
          <w:p w14:paraId="24F9BAA5" w14:textId="77777777" w:rsidR="004C15E9" w:rsidRPr="00AD5170" w:rsidRDefault="004C15E9" w:rsidP="004C15E9">
            <w:pPr>
              <w:widowControl w:val="0"/>
              <w:spacing w:after="0" w:line="240" w:lineRule="auto"/>
              <w:contextualSpacing/>
              <w:jc w:val="both"/>
              <w:rPr>
                <w:rFonts w:ascii="Times New Roman" w:hAnsi="Times New Roman"/>
                <w:sz w:val="24"/>
                <w:szCs w:val="24"/>
                <w:lang w:eastAsia="ru-RU"/>
              </w:rPr>
            </w:pPr>
            <w:r w:rsidRPr="00AD5170">
              <w:rPr>
                <w:rFonts w:ascii="Times New Roman" w:eastAsia="Batang" w:hAnsi="Times New Roman"/>
                <w:sz w:val="24"/>
                <w:szCs w:val="24"/>
                <w:lang w:eastAsia="ko-KR"/>
              </w:rPr>
              <w:t>ПК 1.1. Проводить геодезические работы в процессе изыскания автомобильных дорог и аэродромов</w:t>
            </w:r>
          </w:p>
        </w:tc>
        <w:tc>
          <w:tcPr>
            <w:tcW w:w="3213" w:type="pct"/>
          </w:tcPr>
          <w:p w14:paraId="1B7A14C6" w14:textId="77777777" w:rsidR="004C15E9" w:rsidRPr="00AD5170" w:rsidRDefault="00133CDB" w:rsidP="00893157">
            <w:pPr>
              <w:spacing w:after="0" w:line="240" w:lineRule="auto"/>
              <w:jc w:val="both"/>
              <w:rPr>
                <w:rFonts w:ascii="Times New Roman" w:hAnsi="Times New Roman"/>
                <w:b/>
                <w:sz w:val="24"/>
                <w:szCs w:val="24"/>
                <w:lang w:eastAsia="ru-RU"/>
              </w:rPr>
            </w:pPr>
            <w:r w:rsidRPr="00AD5170">
              <w:rPr>
                <w:rFonts w:ascii="Times New Roman" w:hAnsi="Times New Roman"/>
                <w:b/>
                <w:sz w:val="24"/>
                <w:szCs w:val="24"/>
                <w:lang w:eastAsia="ru-RU"/>
              </w:rPr>
              <w:t>Практический опыт:</w:t>
            </w:r>
            <w:r w:rsidR="00893157" w:rsidRPr="00AD5170">
              <w:t xml:space="preserve"> </w:t>
            </w:r>
            <w:r w:rsidR="00893157" w:rsidRPr="00AD5170">
              <w:rPr>
                <w:rFonts w:ascii="Times New Roman" w:hAnsi="Times New Roman"/>
                <w:sz w:val="24"/>
                <w:szCs w:val="24"/>
                <w:lang w:eastAsia="ru-RU"/>
              </w:rPr>
              <w:t>геодезических и геологических изысканиях</w:t>
            </w:r>
            <w:r w:rsidR="00E62E7F" w:rsidRPr="00AD5170">
              <w:rPr>
                <w:rFonts w:ascii="Times New Roman" w:hAnsi="Times New Roman"/>
                <w:sz w:val="24"/>
                <w:szCs w:val="24"/>
                <w:lang w:eastAsia="ru-RU"/>
              </w:rPr>
              <w:t>; выполнении разбивочных работ</w:t>
            </w:r>
          </w:p>
        </w:tc>
      </w:tr>
      <w:tr w:rsidR="00AD5170" w:rsidRPr="00AD5170" w14:paraId="30A1A638" w14:textId="77777777" w:rsidTr="00995D14">
        <w:trPr>
          <w:trHeight w:val="411"/>
          <w:jc w:val="center"/>
        </w:trPr>
        <w:tc>
          <w:tcPr>
            <w:tcW w:w="1787" w:type="pct"/>
            <w:vMerge/>
          </w:tcPr>
          <w:p w14:paraId="6668F9B9" w14:textId="77777777" w:rsidR="00AD229F" w:rsidRPr="00AD5170" w:rsidRDefault="00AD229F" w:rsidP="004C15E9">
            <w:pPr>
              <w:spacing w:after="0" w:line="240" w:lineRule="auto"/>
              <w:rPr>
                <w:rFonts w:ascii="Times New Roman" w:hAnsi="Times New Roman"/>
                <w:sz w:val="24"/>
                <w:szCs w:val="24"/>
                <w:lang w:eastAsia="ru-RU"/>
              </w:rPr>
            </w:pPr>
          </w:p>
        </w:tc>
        <w:tc>
          <w:tcPr>
            <w:tcW w:w="3213" w:type="pct"/>
          </w:tcPr>
          <w:p w14:paraId="64411A7A" w14:textId="77777777" w:rsidR="00AD229F" w:rsidRPr="00AD5170" w:rsidRDefault="00133CDB" w:rsidP="006A6C6D">
            <w:pPr>
              <w:spacing w:after="0" w:line="240" w:lineRule="auto"/>
              <w:jc w:val="both"/>
              <w:rPr>
                <w:rFonts w:ascii="Times New Roman" w:hAnsi="Times New Roman"/>
                <w:b/>
                <w:sz w:val="24"/>
                <w:szCs w:val="24"/>
                <w:lang w:eastAsia="ru-RU"/>
              </w:rPr>
            </w:pPr>
            <w:r w:rsidRPr="00AD5170">
              <w:rPr>
                <w:rFonts w:ascii="Times New Roman" w:hAnsi="Times New Roman"/>
                <w:b/>
                <w:sz w:val="24"/>
                <w:szCs w:val="24"/>
                <w:lang w:eastAsia="ru-RU"/>
              </w:rPr>
              <w:t>Умения:</w:t>
            </w:r>
            <w:r w:rsidR="00463D94" w:rsidRPr="00AD5170">
              <w:rPr>
                <w:rFonts w:ascii="Times New Roman" w:hAnsi="Times New Roman"/>
                <w:sz w:val="24"/>
                <w:szCs w:val="24"/>
              </w:rPr>
              <w:t xml:space="preserve"> </w:t>
            </w:r>
            <w:r w:rsidR="00E62E7F" w:rsidRPr="00AD5170">
              <w:rPr>
                <w:rFonts w:ascii="Times New Roman" w:hAnsi="Times New Roman"/>
                <w:sz w:val="24"/>
                <w:szCs w:val="24"/>
              </w:rPr>
              <w:t xml:space="preserve">выполнять работу по проложению трассы на местности и восстановлению трассы в соответствии с проектной документацией; вести и оформлять документацию изыскательской партии; пользоваться современными средствами вычислительной техники; </w:t>
            </w:r>
          </w:p>
        </w:tc>
      </w:tr>
      <w:tr w:rsidR="00AD5170" w:rsidRPr="00AD5170" w14:paraId="29B7A945" w14:textId="77777777" w:rsidTr="00995D14">
        <w:trPr>
          <w:trHeight w:val="417"/>
          <w:jc w:val="center"/>
        </w:trPr>
        <w:tc>
          <w:tcPr>
            <w:tcW w:w="1787" w:type="pct"/>
            <w:vMerge/>
          </w:tcPr>
          <w:p w14:paraId="44727B66" w14:textId="77777777" w:rsidR="00AD229F" w:rsidRPr="00AD5170" w:rsidRDefault="00AD229F" w:rsidP="004C15E9">
            <w:pPr>
              <w:spacing w:after="0" w:line="240" w:lineRule="auto"/>
              <w:rPr>
                <w:rFonts w:ascii="Times New Roman" w:hAnsi="Times New Roman"/>
                <w:sz w:val="24"/>
                <w:szCs w:val="24"/>
                <w:lang w:eastAsia="ru-RU"/>
              </w:rPr>
            </w:pPr>
          </w:p>
        </w:tc>
        <w:tc>
          <w:tcPr>
            <w:tcW w:w="3213" w:type="pct"/>
          </w:tcPr>
          <w:p w14:paraId="76F4D5B6" w14:textId="77777777" w:rsidR="00893157" w:rsidRPr="00AD5170" w:rsidRDefault="00133CDB" w:rsidP="005D169B">
            <w:pPr>
              <w:spacing w:after="0" w:line="240" w:lineRule="auto"/>
              <w:jc w:val="both"/>
              <w:rPr>
                <w:rFonts w:ascii="Times New Roman" w:hAnsi="Times New Roman"/>
                <w:sz w:val="24"/>
                <w:szCs w:val="24"/>
                <w:lang w:eastAsia="ru-RU"/>
              </w:rPr>
            </w:pPr>
            <w:r w:rsidRPr="00AD5170">
              <w:rPr>
                <w:rFonts w:ascii="Times New Roman" w:hAnsi="Times New Roman"/>
                <w:b/>
                <w:sz w:val="24"/>
                <w:szCs w:val="24"/>
                <w:lang w:eastAsia="ru-RU"/>
              </w:rPr>
              <w:t>Знания:</w:t>
            </w:r>
            <w:r w:rsidR="005D169B" w:rsidRPr="00AD5170">
              <w:rPr>
                <w:rFonts w:ascii="Times New Roman" w:hAnsi="Times New Roman"/>
                <w:b/>
                <w:sz w:val="24"/>
                <w:szCs w:val="24"/>
                <w:lang w:eastAsia="ru-RU"/>
              </w:rPr>
              <w:t xml:space="preserve"> </w:t>
            </w:r>
            <w:r w:rsidR="00893157" w:rsidRPr="00AD5170">
              <w:rPr>
                <w:rFonts w:ascii="Times New Roman" w:hAnsi="Times New Roman"/>
                <w:sz w:val="24"/>
                <w:szCs w:val="24"/>
                <w:lang w:eastAsia="ru-RU"/>
              </w:rPr>
              <w:t>изыскания автомобильных дорог и аэродромов, включая геодезические и геологические изыскания;</w:t>
            </w:r>
          </w:p>
        </w:tc>
      </w:tr>
      <w:tr w:rsidR="00AD5170" w:rsidRPr="00AD5170" w14:paraId="26181F5E" w14:textId="77777777" w:rsidTr="00E62E7F">
        <w:trPr>
          <w:trHeight w:val="460"/>
          <w:jc w:val="center"/>
        </w:trPr>
        <w:tc>
          <w:tcPr>
            <w:tcW w:w="1787" w:type="pct"/>
            <w:vMerge w:val="restart"/>
          </w:tcPr>
          <w:p w14:paraId="05E5832D" w14:textId="77777777" w:rsidR="00133CDB" w:rsidRPr="00AD5170" w:rsidRDefault="00133CDB" w:rsidP="00133CDB">
            <w:pPr>
              <w:spacing w:after="0" w:line="240" w:lineRule="auto"/>
              <w:contextualSpacing/>
              <w:jc w:val="both"/>
              <w:rPr>
                <w:rFonts w:ascii="Times New Roman" w:hAnsi="Times New Roman"/>
                <w:sz w:val="24"/>
                <w:szCs w:val="24"/>
                <w:lang w:eastAsia="ru-RU"/>
              </w:rPr>
            </w:pPr>
            <w:r w:rsidRPr="00AD5170">
              <w:rPr>
                <w:rFonts w:ascii="Times New Roman" w:hAnsi="Times New Roman"/>
                <w:sz w:val="24"/>
                <w:szCs w:val="24"/>
              </w:rPr>
              <w:t>ПК 1.2. Проводить геологические работы в процессе изыскания автомобильных дорог и аэродромов</w:t>
            </w:r>
          </w:p>
        </w:tc>
        <w:tc>
          <w:tcPr>
            <w:tcW w:w="3213" w:type="pct"/>
            <w:tcBorders>
              <w:top w:val="single" w:sz="4" w:space="0" w:color="auto"/>
              <w:left w:val="single" w:sz="4" w:space="0" w:color="auto"/>
              <w:bottom w:val="single" w:sz="4" w:space="0" w:color="auto"/>
              <w:right w:val="single" w:sz="4" w:space="0" w:color="auto"/>
            </w:tcBorders>
          </w:tcPr>
          <w:p w14:paraId="50E61749" w14:textId="77777777" w:rsidR="00133CDB" w:rsidRPr="00AD5170" w:rsidRDefault="00133CDB" w:rsidP="00E62E7F">
            <w:pPr>
              <w:pStyle w:val="ConsPlusNormal"/>
              <w:jc w:val="both"/>
              <w:rPr>
                <w:rFonts w:ascii="Times New Roman" w:hAnsi="Times New Roman" w:cs="Times New Roman"/>
                <w:b/>
                <w:sz w:val="24"/>
                <w:szCs w:val="24"/>
              </w:rPr>
            </w:pPr>
            <w:r w:rsidRPr="00AD5170">
              <w:rPr>
                <w:rFonts w:ascii="Times New Roman" w:hAnsi="Times New Roman"/>
                <w:b/>
                <w:sz w:val="24"/>
                <w:szCs w:val="24"/>
              </w:rPr>
              <w:t>Практический опыт:</w:t>
            </w:r>
            <w:r w:rsidR="00893157" w:rsidRPr="00AD5170">
              <w:rPr>
                <w:rFonts w:ascii="Times New Roman" w:hAnsi="Times New Roman"/>
                <w:b/>
                <w:sz w:val="24"/>
                <w:szCs w:val="24"/>
              </w:rPr>
              <w:t xml:space="preserve"> </w:t>
            </w:r>
            <w:r w:rsidR="00893157" w:rsidRPr="00AD5170">
              <w:rPr>
                <w:rFonts w:ascii="Times New Roman" w:hAnsi="Times New Roman"/>
                <w:sz w:val="24"/>
                <w:szCs w:val="24"/>
              </w:rPr>
              <w:t>геодезических и геологических изысканиях</w:t>
            </w:r>
            <w:r w:rsidR="005D169B" w:rsidRPr="00AD5170">
              <w:rPr>
                <w:rFonts w:ascii="Times New Roman" w:hAnsi="Times New Roman"/>
                <w:sz w:val="24"/>
                <w:szCs w:val="24"/>
              </w:rPr>
              <w:t xml:space="preserve"> </w:t>
            </w:r>
          </w:p>
        </w:tc>
      </w:tr>
      <w:tr w:rsidR="00AD5170" w:rsidRPr="00AD5170" w14:paraId="04D0C62E" w14:textId="77777777" w:rsidTr="00995D14">
        <w:trPr>
          <w:trHeight w:val="460"/>
          <w:jc w:val="center"/>
        </w:trPr>
        <w:tc>
          <w:tcPr>
            <w:tcW w:w="1787" w:type="pct"/>
            <w:vMerge/>
          </w:tcPr>
          <w:p w14:paraId="06781672" w14:textId="77777777" w:rsidR="00133CDB" w:rsidRPr="00AD5170" w:rsidRDefault="00133CDB" w:rsidP="00133CDB">
            <w:pPr>
              <w:spacing w:after="0" w:line="240" w:lineRule="auto"/>
              <w:rPr>
                <w:rFonts w:ascii="Times New Roman" w:hAnsi="Times New Roman"/>
                <w:sz w:val="24"/>
                <w:szCs w:val="24"/>
                <w:lang w:eastAsia="ru-RU"/>
              </w:rPr>
            </w:pPr>
          </w:p>
        </w:tc>
        <w:tc>
          <w:tcPr>
            <w:tcW w:w="3213" w:type="pct"/>
          </w:tcPr>
          <w:p w14:paraId="4801B6DB" w14:textId="77777777" w:rsidR="00133CDB" w:rsidRPr="00AD5170" w:rsidRDefault="00133CDB" w:rsidP="00133CDB">
            <w:pPr>
              <w:spacing w:after="0" w:line="240" w:lineRule="auto"/>
              <w:jc w:val="both"/>
              <w:rPr>
                <w:rFonts w:ascii="Times New Roman" w:hAnsi="Times New Roman"/>
                <w:b/>
                <w:sz w:val="24"/>
                <w:szCs w:val="24"/>
                <w:lang w:eastAsia="ru-RU"/>
              </w:rPr>
            </w:pPr>
            <w:r w:rsidRPr="00AD5170">
              <w:rPr>
                <w:rFonts w:ascii="Times New Roman" w:hAnsi="Times New Roman"/>
                <w:b/>
                <w:sz w:val="24"/>
                <w:szCs w:val="24"/>
                <w:lang w:eastAsia="ru-RU"/>
              </w:rPr>
              <w:t>Умения:</w:t>
            </w:r>
            <w:r w:rsidR="00463D94" w:rsidRPr="00AD5170">
              <w:rPr>
                <w:rFonts w:ascii="Times New Roman" w:hAnsi="Times New Roman"/>
                <w:sz w:val="24"/>
                <w:szCs w:val="24"/>
              </w:rPr>
              <w:t xml:space="preserve"> </w:t>
            </w:r>
            <w:r w:rsidR="006A6C6D" w:rsidRPr="00AD5170">
              <w:rPr>
                <w:rFonts w:ascii="Times New Roman" w:hAnsi="Times New Roman"/>
                <w:sz w:val="24"/>
                <w:szCs w:val="24"/>
              </w:rPr>
              <w:t xml:space="preserve">выполнять работу по проложению трассы на местности и восстановлению трассы в соответствии с проектной документацией; </w:t>
            </w:r>
            <w:r w:rsidR="00463D94" w:rsidRPr="00AD5170">
              <w:rPr>
                <w:rFonts w:ascii="Times New Roman" w:hAnsi="Times New Roman"/>
                <w:sz w:val="24"/>
                <w:szCs w:val="24"/>
              </w:rPr>
              <w:t>вести и оформлять документацию изыскательской партии; пользоваться современными средствами вычислительной техники;</w:t>
            </w:r>
          </w:p>
        </w:tc>
      </w:tr>
      <w:tr w:rsidR="00AD5170" w:rsidRPr="00AD5170" w14:paraId="44D961E0" w14:textId="77777777" w:rsidTr="00995D14">
        <w:trPr>
          <w:trHeight w:val="460"/>
          <w:jc w:val="center"/>
        </w:trPr>
        <w:tc>
          <w:tcPr>
            <w:tcW w:w="1787" w:type="pct"/>
            <w:vMerge/>
          </w:tcPr>
          <w:p w14:paraId="584F8549" w14:textId="77777777" w:rsidR="00133CDB" w:rsidRPr="00AD5170" w:rsidRDefault="00133CDB" w:rsidP="00133CDB">
            <w:pPr>
              <w:spacing w:after="0" w:line="240" w:lineRule="auto"/>
              <w:rPr>
                <w:rFonts w:ascii="Times New Roman" w:hAnsi="Times New Roman"/>
                <w:sz w:val="24"/>
                <w:szCs w:val="24"/>
                <w:lang w:eastAsia="ru-RU"/>
              </w:rPr>
            </w:pPr>
          </w:p>
        </w:tc>
        <w:tc>
          <w:tcPr>
            <w:tcW w:w="3213" w:type="pct"/>
          </w:tcPr>
          <w:p w14:paraId="7DB932A8" w14:textId="77777777" w:rsidR="00133CDB" w:rsidRPr="00AD5170" w:rsidRDefault="00133CDB" w:rsidP="00893157">
            <w:pPr>
              <w:pStyle w:val="ConsPlusNormal"/>
              <w:jc w:val="both"/>
              <w:rPr>
                <w:rFonts w:ascii="Times New Roman" w:hAnsi="Times New Roman"/>
                <w:b/>
                <w:sz w:val="24"/>
                <w:szCs w:val="24"/>
              </w:rPr>
            </w:pPr>
            <w:r w:rsidRPr="00AD5170">
              <w:rPr>
                <w:rFonts w:ascii="Times New Roman" w:hAnsi="Times New Roman"/>
                <w:b/>
                <w:sz w:val="24"/>
                <w:szCs w:val="24"/>
              </w:rPr>
              <w:t>Знания:</w:t>
            </w:r>
            <w:r w:rsidR="00893157" w:rsidRPr="00AD5170">
              <w:rPr>
                <w:rFonts w:ascii="Times New Roman" w:hAnsi="Times New Roman" w:cs="Times New Roman"/>
                <w:sz w:val="24"/>
                <w:szCs w:val="24"/>
              </w:rPr>
              <w:t xml:space="preserve"> изыскания автомобильных дорог и аэродромов, включая геодезические и геологические изыскания</w:t>
            </w:r>
          </w:p>
        </w:tc>
      </w:tr>
      <w:tr w:rsidR="00AD5170" w:rsidRPr="00AD5170" w14:paraId="73A1B674" w14:textId="77777777" w:rsidTr="00995D14">
        <w:trPr>
          <w:trHeight w:val="305"/>
          <w:jc w:val="center"/>
        </w:trPr>
        <w:tc>
          <w:tcPr>
            <w:tcW w:w="1787" w:type="pct"/>
            <w:vMerge w:val="restart"/>
          </w:tcPr>
          <w:p w14:paraId="628C982D" w14:textId="77777777" w:rsidR="006A6C6D" w:rsidRPr="00AD5170" w:rsidRDefault="006A6C6D" w:rsidP="006A6C6D">
            <w:pPr>
              <w:spacing w:after="0" w:line="240" w:lineRule="auto"/>
              <w:contextualSpacing/>
              <w:jc w:val="both"/>
              <w:rPr>
                <w:rFonts w:ascii="Times New Roman" w:hAnsi="Times New Roman"/>
                <w:sz w:val="24"/>
                <w:szCs w:val="24"/>
                <w:lang w:eastAsia="ru-RU"/>
              </w:rPr>
            </w:pPr>
            <w:r w:rsidRPr="00AD5170">
              <w:rPr>
                <w:rFonts w:ascii="Times New Roman" w:hAnsi="Times New Roman"/>
                <w:sz w:val="24"/>
                <w:szCs w:val="24"/>
              </w:rPr>
              <w:t>ПК 1.3. Проектировать конструктивные элементы автомобильных дорог и аэродромов</w:t>
            </w:r>
          </w:p>
        </w:tc>
        <w:tc>
          <w:tcPr>
            <w:tcW w:w="3213" w:type="pct"/>
          </w:tcPr>
          <w:p w14:paraId="46B6F354" w14:textId="77777777" w:rsidR="006A6C6D" w:rsidRPr="00AD5170" w:rsidRDefault="006A6C6D" w:rsidP="006A6C6D">
            <w:pPr>
              <w:spacing w:after="0" w:line="240" w:lineRule="auto"/>
              <w:jc w:val="both"/>
              <w:rPr>
                <w:rFonts w:ascii="Times New Roman" w:hAnsi="Times New Roman"/>
                <w:b/>
                <w:sz w:val="24"/>
                <w:szCs w:val="24"/>
                <w:lang w:eastAsia="ru-RU"/>
              </w:rPr>
            </w:pPr>
            <w:r w:rsidRPr="00AD5170">
              <w:rPr>
                <w:rFonts w:ascii="Times New Roman" w:hAnsi="Times New Roman"/>
                <w:b/>
                <w:sz w:val="24"/>
                <w:szCs w:val="24"/>
                <w:lang w:eastAsia="ru-RU"/>
              </w:rPr>
              <w:t>Практический опыт:</w:t>
            </w:r>
            <w:r w:rsidRPr="00AD5170">
              <w:t xml:space="preserve"> </w:t>
            </w:r>
            <w:r w:rsidRPr="00AD5170">
              <w:rPr>
                <w:rFonts w:ascii="Times New Roman" w:hAnsi="Times New Roman"/>
                <w:sz w:val="24"/>
                <w:szCs w:val="24"/>
                <w:lang w:eastAsia="ru-RU"/>
              </w:rPr>
              <w:t>геодезических и геологических изысканиях; выполнении разбивочных работ</w:t>
            </w:r>
          </w:p>
        </w:tc>
      </w:tr>
      <w:tr w:rsidR="00AD5170" w:rsidRPr="00AD5170" w14:paraId="2C07E5B0" w14:textId="77777777" w:rsidTr="00995D14">
        <w:trPr>
          <w:trHeight w:val="423"/>
          <w:jc w:val="center"/>
        </w:trPr>
        <w:tc>
          <w:tcPr>
            <w:tcW w:w="1787" w:type="pct"/>
            <w:vMerge/>
          </w:tcPr>
          <w:p w14:paraId="1DE17149" w14:textId="77777777" w:rsidR="00133CDB" w:rsidRPr="00AD5170" w:rsidRDefault="00133CDB" w:rsidP="00133CDB">
            <w:pPr>
              <w:spacing w:after="0" w:line="240" w:lineRule="auto"/>
              <w:rPr>
                <w:rFonts w:ascii="Times New Roman" w:hAnsi="Times New Roman"/>
                <w:sz w:val="24"/>
                <w:szCs w:val="24"/>
                <w:lang w:eastAsia="ru-RU"/>
              </w:rPr>
            </w:pPr>
          </w:p>
        </w:tc>
        <w:tc>
          <w:tcPr>
            <w:tcW w:w="3213" w:type="pct"/>
          </w:tcPr>
          <w:p w14:paraId="6CC3BBC8" w14:textId="77777777" w:rsidR="00133CDB" w:rsidRPr="00AD5170" w:rsidRDefault="00133CDB" w:rsidP="006A6C6D">
            <w:pPr>
              <w:pStyle w:val="ConsPlusNormal"/>
              <w:jc w:val="both"/>
              <w:rPr>
                <w:rFonts w:ascii="Times New Roman" w:hAnsi="Times New Roman"/>
                <w:b/>
                <w:sz w:val="24"/>
                <w:szCs w:val="24"/>
              </w:rPr>
            </w:pPr>
            <w:r w:rsidRPr="00AD5170">
              <w:rPr>
                <w:rFonts w:ascii="Times New Roman" w:hAnsi="Times New Roman"/>
                <w:b/>
                <w:sz w:val="24"/>
                <w:szCs w:val="24"/>
              </w:rPr>
              <w:t>Умения:</w:t>
            </w:r>
            <w:r w:rsidR="00893157" w:rsidRPr="00AD5170">
              <w:rPr>
                <w:rFonts w:ascii="Times New Roman" w:hAnsi="Times New Roman" w:cs="Times New Roman"/>
                <w:sz w:val="24"/>
                <w:szCs w:val="24"/>
              </w:rPr>
              <w:t xml:space="preserve"> </w:t>
            </w:r>
            <w:r w:rsidR="00463D94" w:rsidRPr="00AD5170">
              <w:rPr>
                <w:rFonts w:ascii="Times New Roman" w:hAnsi="Times New Roman" w:cs="Times New Roman"/>
                <w:sz w:val="24"/>
                <w:szCs w:val="24"/>
              </w:rPr>
              <w:t>проектировать план трассы, продольные и поперечные профили дороги; производить технико-экономические сравнения; пользоваться современными средствами вычислительной техники; пользоваться персональными компьютерами и программами к ним по проектированию автомобильных дорог и аэродромов; оформлять проектную документацию;</w:t>
            </w:r>
          </w:p>
        </w:tc>
      </w:tr>
      <w:tr w:rsidR="00AD5170" w:rsidRPr="00AD5170" w14:paraId="46B460CC" w14:textId="77777777" w:rsidTr="00995D14">
        <w:trPr>
          <w:trHeight w:val="136"/>
          <w:jc w:val="center"/>
        </w:trPr>
        <w:tc>
          <w:tcPr>
            <w:tcW w:w="1787" w:type="pct"/>
            <w:vMerge/>
          </w:tcPr>
          <w:p w14:paraId="4603587E" w14:textId="77777777" w:rsidR="00133CDB" w:rsidRPr="00AD5170" w:rsidRDefault="00133CDB" w:rsidP="00133CDB">
            <w:pPr>
              <w:spacing w:after="0" w:line="240" w:lineRule="auto"/>
              <w:rPr>
                <w:rFonts w:ascii="Times New Roman" w:hAnsi="Times New Roman"/>
                <w:sz w:val="24"/>
                <w:szCs w:val="24"/>
                <w:lang w:eastAsia="ru-RU"/>
              </w:rPr>
            </w:pPr>
          </w:p>
        </w:tc>
        <w:tc>
          <w:tcPr>
            <w:tcW w:w="3213" w:type="pct"/>
          </w:tcPr>
          <w:p w14:paraId="0966C586" w14:textId="77777777" w:rsidR="00133CDB" w:rsidRPr="00AD5170" w:rsidRDefault="00133CDB" w:rsidP="00893157">
            <w:pPr>
              <w:pStyle w:val="ConsPlusNormal"/>
              <w:jc w:val="both"/>
              <w:rPr>
                <w:rFonts w:ascii="Times New Roman" w:hAnsi="Times New Roman"/>
                <w:b/>
                <w:sz w:val="24"/>
                <w:szCs w:val="24"/>
              </w:rPr>
            </w:pPr>
            <w:r w:rsidRPr="00AD5170">
              <w:rPr>
                <w:rFonts w:ascii="Times New Roman" w:hAnsi="Times New Roman"/>
                <w:b/>
                <w:sz w:val="24"/>
                <w:szCs w:val="24"/>
              </w:rPr>
              <w:t>Знания:</w:t>
            </w:r>
            <w:r w:rsidR="00893157" w:rsidRPr="00AD5170">
              <w:rPr>
                <w:rFonts w:ascii="Times New Roman" w:hAnsi="Times New Roman" w:cs="Times New Roman"/>
                <w:sz w:val="24"/>
                <w:szCs w:val="24"/>
              </w:rPr>
              <w:t xml:space="preserve"> определение экономической эффективности проектных решений; оценку влияния разрабатываемых проектных решений на окружающую среду.</w:t>
            </w:r>
          </w:p>
        </w:tc>
      </w:tr>
      <w:tr w:rsidR="00AD5170" w:rsidRPr="00AD5170" w14:paraId="49BA2E10" w14:textId="77777777" w:rsidTr="00995D14">
        <w:trPr>
          <w:trHeight w:val="136"/>
          <w:jc w:val="center"/>
        </w:trPr>
        <w:tc>
          <w:tcPr>
            <w:tcW w:w="1787" w:type="pct"/>
            <w:vMerge w:val="restart"/>
          </w:tcPr>
          <w:p w14:paraId="10F25804" w14:textId="77777777" w:rsidR="006A6C6D" w:rsidRPr="00AD5170" w:rsidRDefault="006A6C6D" w:rsidP="006A6C6D">
            <w:pPr>
              <w:spacing w:after="0" w:line="240" w:lineRule="auto"/>
              <w:rPr>
                <w:rFonts w:ascii="Times New Roman" w:hAnsi="Times New Roman"/>
                <w:sz w:val="24"/>
                <w:szCs w:val="24"/>
                <w:lang w:eastAsia="ru-RU"/>
              </w:rPr>
            </w:pPr>
            <w:r w:rsidRPr="00AD5170">
              <w:rPr>
                <w:rFonts w:ascii="Times New Roman" w:hAnsi="Times New Roman"/>
                <w:sz w:val="24"/>
                <w:szCs w:val="24"/>
              </w:rPr>
              <w:lastRenderedPageBreak/>
              <w:t>ПК 1.4. Проектировать транспортные сооружения и их элементы на автомобильных дорогах и аэродромах</w:t>
            </w:r>
          </w:p>
        </w:tc>
        <w:tc>
          <w:tcPr>
            <w:tcW w:w="3213" w:type="pct"/>
          </w:tcPr>
          <w:p w14:paraId="3C274621" w14:textId="77777777" w:rsidR="006A6C6D" w:rsidRPr="00AD5170" w:rsidRDefault="006A6C6D" w:rsidP="006A6C6D">
            <w:pPr>
              <w:spacing w:after="0" w:line="240" w:lineRule="auto"/>
              <w:jc w:val="both"/>
              <w:rPr>
                <w:rFonts w:ascii="Times New Roman" w:hAnsi="Times New Roman"/>
                <w:b/>
                <w:sz w:val="24"/>
                <w:szCs w:val="24"/>
                <w:lang w:eastAsia="ru-RU"/>
              </w:rPr>
            </w:pPr>
            <w:r w:rsidRPr="00AD5170">
              <w:rPr>
                <w:rFonts w:ascii="Times New Roman" w:hAnsi="Times New Roman"/>
                <w:b/>
                <w:sz w:val="24"/>
                <w:szCs w:val="24"/>
                <w:lang w:eastAsia="ru-RU"/>
              </w:rPr>
              <w:t>Практический опыт:</w:t>
            </w:r>
            <w:r w:rsidRPr="00AD5170">
              <w:t xml:space="preserve"> </w:t>
            </w:r>
            <w:r w:rsidRPr="00AD5170">
              <w:rPr>
                <w:rFonts w:ascii="Times New Roman" w:hAnsi="Times New Roman"/>
                <w:sz w:val="24"/>
                <w:szCs w:val="24"/>
                <w:lang w:eastAsia="ru-RU"/>
              </w:rPr>
              <w:t>геодезических и геологических изысканиях; выполнении разбивочных работ</w:t>
            </w:r>
          </w:p>
        </w:tc>
      </w:tr>
      <w:tr w:rsidR="00AD5170" w:rsidRPr="00AD5170" w14:paraId="57ECCCE8" w14:textId="77777777" w:rsidTr="00995D14">
        <w:trPr>
          <w:trHeight w:val="136"/>
          <w:jc w:val="center"/>
        </w:trPr>
        <w:tc>
          <w:tcPr>
            <w:tcW w:w="1787" w:type="pct"/>
            <w:vMerge/>
          </w:tcPr>
          <w:p w14:paraId="0685FFFF" w14:textId="77777777" w:rsidR="00463D94" w:rsidRPr="00AD5170" w:rsidRDefault="00463D94" w:rsidP="00463D94">
            <w:pPr>
              <w:spacing w:after="0" w:line="240" w:lineRule="auto"/>
              <w:jc w:val="both"/>
              <w:rPr>
                <w:rFonts w:ascii="Times New Roman" w:hAnsi="Times New Roman"/>
                <w:sz w:val="24"/>
                <w:szCs w:val="24"/>
                <w:lang w:eastAsia="ru-RU"/>
              </w:rPr>
            </w:pPr>
          </w:p>
        </w:tc>
        <w:tc>
          <w:tcPr>
            <w:tcW w:w="3213" w:type="pct"/>
          </w:tcPr>
          <w:p w14:paraId="5DBA877E" w14:textId="77777777" w:rsidR="00463D94" w:rsidRPr="00AD5170" w:rsidRDefault="00463D94" w:rsidP="006A6C6D">
            <w:pPr>
              <w:spacing w:after="0" w:line="240" w:lineRule="auto"/>
              <w:jc w:val="both"/>
              <w:rPr>
                <w:rFonts w:ascii="Times New Roman" w:hAnsi="Times New Roman"/>
                <w:b/>
                <w:sz w:val="24"/>
                <w:szCs w:val="24"/>
                <w:lang w:eastAsia="ru-RU"/>
              </w:rPr>
            </w:pPr>
            <w:r w:rsidRPr="00AD5170">
              <w:rPr>
                <w:rFonts w:ascii="Times New Roman" w:hAnsi="Times New Roman"/>
                <w:b/>
                <w:sz w:val="24"/>
                <w:szCs w:val="24"/>
                <w:lang w:eastAsia="ru-RU"/>
              </w:rPr>
              <w:t>Умения:</w:t>
            </w:r>
            <w:r w:rsidRPr="00AD5170">
              <w:rPr>
                <w:rFonts w:ascii="Times New Roman" w:hAnsi="Times New Roman"/>
                <w:sz w:val="24"/>
                <w:szCs w:val="24"/>
              </w:rPr>
              <w:t xml:space="preserve"> проектировать план трассы, продольные и поперечные профили дороги; производить технико-экономические сравнения; пользоваться современными средствами вычислительной техники; пользоваться персональными компьютерами и программами к ним по проектированию автомобильных дорог и аэродромов; оформлять проектную документацию;</w:t>
            </w:r>
          </w:p>
        </w:tc>
      </w:tr>
      <w:tr w:rsidR="00133CDB" w:rsidRPr="00AD5170" w14:paraId="2D6915B3" w14:textId="77777777" w:rsidTr="00995D14">
        <w:trPr>
          <w:trHeight w:val="136"/>
          <w:jc w:val="center"/>
        </w:trPr>
        <w:tc>
          <w:tcPr>
            <w:tcW w:w="1787" w:type="pct"/>
            <w:vMerge/>
          </w:tcPr>
          <w:p w14:paraId="327DBBD8" w14:textId="77777777" w:rsidR="00133CDB" w:rsidRPr="00AD5170" w:rsidRDefault="00133CDB" w:rsidP="00133CDB">
            <w:pPr>
              <w:spacing w:after="0" w:line="240" w:lineRule="auto"/>
              <w:jc w:val="both"/>
              <w:rPr>
                <w:rFonts w:ascii="Times New Roman" w:hAnsi="Times New Roman"/>
                <w:sz w:val="24"/>
                <w:szCs w:val="24"/>
                <w:lang w:eastAsia="ru-RU"/>
              </w:rPr>
            </w:pPr>
          </w:p>
        </w:tc>
        <w:tc>
          <w:tcPr>
            <w:tcW w:w="3213" w:type="pct"/>
          </w:tcPr>
          <w:p w14:paraId="1C9C25F6" w14:textId="77777777" w:rsidR="00133CDB" w:rsidRPr="00AD5170" w:rsidRDefault="00133CDB" w:rsidP="00893157">
            <w:pPr>
              <w:pStyle w:val="ConsPlusNormal"/>
              <w:jc w:val="both"/>
              <w:rPr>
                <w:rFonts w:ascii="Times New Roman" w:hAnsi="Times New Roman"/>
                <w:b/>
                <w:sz w:val="24"/>
                <w:szCs w:val="24"/>
              </w:rPr>
            </w:pPr>
            <w:r w:rsidRPr="00AD5170">
              <w:rPr>
                <w:rFonts w:ascii="Times New Roman" w:hAnsi="Times New Roman"/>
                <w:b/>
                <w:sz w:val="24"/>
                <w:szCs w:val="24"/>
              </w:rPr>
              <w:t>Знания:</w:t>
            </w:r>
            <w:r w:rsidR="00893157" w:rsidRPr="00AD5170">
              <w:rPr>
                <w:rFonts w:ascii="Times New Roman" w:hAnsi="Times New Roman" w:cs="Times New Roman"/>
                <w:sz w:val="24"/>
                <w:szCs w:val="24"/>
              </w:rPr>
              <w:t xml:space="preserve"> определение экономической эффективности проектных решений; оценку влияния разрабатываемых проектных решений на окружающую среду</w:t>
            </w:r>
          </w:p>
        </w:tc>
      </w:tr>
    </w:tbl>
    <w:p w14:paraId="33724ADF" w14:textId="77777777" w:rsidR="00AD229F" w:rsidRPr="00AD5170" w:rsidRDefault="00AD229F" w:rsidP="00CD5384">
      <w:pPr>
        <w:spacing w:after="0"/>
        <w:rPr>
          <w:rFonts w:ascii="Times New Roman" w:hAnsi="Times New Roman"/>
          <w:b/>
          <w:sz w:val="24"/>
          <w:szCs w:val="24"/>
        </w:rPr>
      </w:pPr>
    </w:p>
    <w:p w14:paraId="42AF147E" w14:textId="77777777" w:rsidR="00AD229F" w:rsidRPr="00AD5170" w:rsidRDefault="00AD229F" w:rsidP="00CD5384">
      <w:pPr>
        <w:spacing w:after="0"/>
        <w:rPr>
          <w:rFonts w:ascii="Times New Roman" w:hAnsi="Times New Roman"/>
          <w:b/>
          <w:sz w:val="24"/>
          <w:szCs w:val="24"/>
        </w:rPr>
      </w:pPr>
      <w:r w:rsidRPr="00AD5170">
        <w:rPr>
          <w:rFonts w:ascii="Times New Roman" w:hAnsi="Times New Roman"/>
          <w:b/>
          <w:sz w:val="24"/>
          <w:szCs w:val="24"/>
        </w:rPr>
        <w:t xml:space="preserve">ОВД 2. </w:t>
      </w:r>
      <w:r w:rsidR="00AE7029" w:rsidRPr="00AD5170">
        <w:rPr>
          <w:rFonts w:ascii="Times New Roman" w:hAnsi="Times New Roman"/>
          <w:b/>
          <w:sz w:val="24"/>
          <w:szCs w:val="24"/>
        </w:rPr>
        <w:t>Выполнение работ по производству дорожно-строительных материалов</w:t>
      </w:r>
      <w:r w:rsidRPr="00AD5170">
        <w:rPr>
          <w:rFonts w:ascii="Times New Roman" w:hAnsi="Times New Roman"/>
          <w:b/>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79"/>
        <w:gridCol w:w="6432"/>
      </w:tblGrid>
      <w:tr w:rsidR="00AD5170" w:rsidRPr="00AD5170" w14:paraId="0F988C2F" w14:textId="77777777" w:rsidTr="00173DCA">
        <w:trPr>
          <w:cantSplit/>
          <w:trHeight w:val="467"/>
          <w:jc w:val="center"/>
        </w:trPr>
        <w:tc>
          <w:tcPr>
            <w:tcW w:w="1755" w:type="pct"/>
          </w:tcPr>
          <w:p w14:paraId="51B20A8D" w14:textId="77777777" w:rsidR="00AD229F" w:rsidRPr="00AD5170" w:rsidRDefault="00AD229F" w:rsidP="00DE2D62">
            <w:pPr>
              <w:suppressAutoHyphens/>
              <w:spacing w:after="0" w:line="240" w:lineRule="auto"/>
              <w:jc w:val="center"/>
              <w:rPr>
                <w:rFonts w:ascii="Times New Roman" w:hAnsi="Times New Roman"/>
                <w:b/>
                <w:sz w:val="24"/>
                <w:szCs w:val="24"/>
                <w:lang w:eastAsia="ru-RU"/>
              </w:rPr>
            </w:pPr>
            <w:r w:rsidRPr="00AD5170">
              <w:rPr>
                <w:rFonts w:ascii="Times New Roman" w:hAnsi="Times New Roman"/>
                <w:b/>
                <w:sz w:val="24"/>
                <w:szCs w:val="24"/>
                <w:lang w:eastAsia="ru-RU"/>
              </w:rPr>
              <w:t>Код и наименование компетенции</w:t>
            </w:r>
          </w:p>
        </w:tc>
        <w:tc>
          <w:tcPr>
            <w:tcW w:w="3245" w:type="pct"/>
          </w:tcPr>
          <w:p w14:paraId="364BA8D4" w14:textId="77777777" w:rsidR="00AD229F" w:rsidRPr="00AD5170" w:rsidRDefault="00AD229F" w:rsidP="00DE2D62">
            <w:pPr>
              <w:suppressAutoHyphens/>
              <w:spacing w:after="0" w:line="240" w:lineRule="auto"/>
              <w:jc w:val="center"/>
              <w:rPr>
                <w:rFonts w:ascii="Times New Roman" w:hAnsi="Times New Roman"/>
                <w:b/>
                <w:sz w:val="24"/>
                <w:szCs w:val="24"/>
                <w:lang w:eastAsia="ru-RU"/>
              </w:rPr>
            </w:pPr>
            <w:r w:rsidRPr="00AD5170">
              <w:rPr>
                <w:rFonts w:ascii="Times New Roman" w:hAnsi="Times New Roman"/>
                <w:b/>
                <w:iCs/>
                <w:sz w:val="24"/>
                <w:szCs w:val="24"/>
                <w:lang w:eastAsia="ru-RU"/>
              </w:rPr>
              <w:t>Показатели освоения компетенции</w:t>
            </w:r>
          </w:p>
        </w:tc>
      </w:tr>
      <w:tr w:rsidR="00AD5170" w:rsidRPr="00AD5170" w14:paraId="604B2520" w14:textId="77777777" w:rsidTr="00E62E7F">
        <w:trPr>
          <w:trHeight w:val="534"/>
          <w:jc w:val="center"/>
        </w:trPr>
        <w:tc>
          <w:tcPr>
            <w:tcW w:w="1755" w:type="pct"/>
            <w:vMerge w:val="restart"/>
            <w:tcBorders>
              <w:top w:val="single" w:sz="4" w:space="0" w:color="auto"/>
              <w:left w:val="single" w:sz="4" w:space="0" w:color="auto"/>
              <w:bottom w:val="single" w:sz="4" w:space="0" w:color="auto"/>
              <w:right w:val="single" w:sz="4" w:space="0" w:color="auto"/>
            </w:tcBorders>
          </w:tcPr>
          <w:p w14:paraId="6A469F45" w14:textId="77777777" w:rsidR="00AE7029" w:rsidRPr="00AD5170" w:rsidRDefault="00AE7029" w:rsidP="00DE2D62">
            <w:pPr>
              <w:widowControl w:val="0"/>
              <w:spacing w:after="0" w:line="240" w:lineRule="auto"/>
              <w:contextualSpacing/>
              <w:jc w:val="both"/>
              <w:rPr>
                <w:rFonts w:ascii="Times New Roman" w:eastAsia="Batang" w:hAnsi="Times New Roman"/>
                <w:sz w:val="24"/>
                <w:szCs w:val="24"/>
                <w:lang w:eastAsia="ko-KR"/>
              </w:rPr>
            </w:pPr>
            <w:r w:rsidRPr="00AD5170">
              <w:rPr>
                <w:rFonts w:ascii="Times New Roman" w:eastAsia="Batang" w:hAnsi="Times New Roman"/>
                <w:sz w:val="24"/>
                <w:szCs w:val="24"/>
                <w:lang w:eastAsia="ko-KR"/>
              </w:rPr>
              <w:t>ПК 2.1. Выполнение работ по производству дорожно-строительных материалов.</w:t>
            </w:r>
          </w:p>
          <w:p w14:paraId="3258FCC0" w14:textId="77777777" w:rsidR="00AE7029" w:rsidRPr="00AD5170" w:rsidRDefault="00AE7029" w:rsidP="00DE2D62">
            <w:pPr>
              <w:spacing w:after="0" w:line="240" w:lineRule="auto"/>
              <w:rPr>
                <w:rFonts w:ascii="Times New Roman" w:hAnsi="Times New Roman"/>
                <w:sz w:val="24"/>
                <w:szCs w:val="24"/>
                <w:lang w:eastAsia="ru-RU"/>
              </w:rPr>
            </w:pPr>
          </w:p>
        </w:tc>
        <w:tc>
          <w:tcPr>
            <w:tcW w:w="3245" w:type="pct"/>
            <w:tcBorders>
              <w:top w:val="single" w:sz="4" w:space="0" w:color="auto"/>
              <w:left w:val="single" w:sz="4" w:space="0" w:color="auto"/>
              <w:bottom w:val="single" w:sz="4" w:space="0" w:color="auto"/>
              <w:right w:val="single" w:sz="4" w:space="0" w:color="auto"/>
            </w:tcBorders>
          </w:tcPr>
          <w:p w14:paraId="1AE50DB2" w14:textId="77777777" w:rsidR="00AE7029" w:rsidRPr="00AD5170" w:rsidRDefault="00AE7029" w:rsidP="00DE2D62">
            <w:pPr>
              <w:spacing w:after="0" w:line="240" w:lineRule="auto"/>
              <w:contextualSpacing/>
              <w:jc w:val="both"/>
              <w:rPr>
                <w:rFonts w:ascii="Times New Roman" w:hAnsi="Times New Roman"/>
                <w:b/>
                <w:sz w:val="24"/>
                <w:szCs w:val="24"/>
                <w:lang w:eastAsia="ru-RU"/>
              </w:rPr>
            </w:pPr>
            <w:r w:rsidRPr="00AD5170">
              <w:rPr>
                <w:rFonts w:ascii="Times New Roman" w:hAnsi="Times New Roman"/>
                <w:b/>
                <w:sz w:val="24"/>
                <w:szCs w:val="24"/>
              </w:rPr>
              <w:t>Практический опыт:</w:t>
            </w:r>
            <w:r w:rsidR="001D7F1B" w:rsidRPr="00AD5170">
              <w:rPr>
                <w:rFonts w:ascii="Times New Roman" w:hAnsi="Times New Roman"/>
                <w:b/>
                <w:sz w:val="24"/>
                <w:szCs w:val="24"/>
              </w:rPr>
              <w:t xml:space="preserve"> </w:t>
            </w:r>
            <w:r w:rsidRPr="00AD5170">
              <w:rPr>
                <w:rFonts w:ascii="Times New Roman" w:hAnsi="Times New Roman"/>
                <w:sz w:val="24"/>
                <w:szCs w:val="24"/>
              </w:rPr>
              <w:t>приготовлении асфальтобетонных и цементобетонных смесей.</w:t>
            </w:r>
          </w:p>
        </w:tc>
      </w:tr>
      <w:tr w:rsidR="00AD5170" w:rsidRPr="00AD5170" w14:paraId="5BA6F9BF" w14:textId="77777777" w:rsidTr="002157E4">
        <w:trPr>
          <w:trHeight w:val="542"/>
          <w:jc w:val="center"/>
        </w:trPr>
        <w:tc>
          <w:tcPr>
            <w:tcW w:w="1755" w:type="pct"/>
            <w:vMerge/>
          </w:tcPr>
          <w:p w14:paraId="3DDC370F" w14:textId="77777777" w:rsidR="00AD229F" w:rsidRPr="00AD5170" w:rsidRDefault="00AD229F" w:rsidP="00DE2D62">
            <w:pPr>
              <w:spacing w:after="0" w:line="240" w:lineRule="auto"/>
              <w:rPr>
                <w:rFonts w:ascii="Times New Roman" w:hAnsi="Times New Roman"/>
                <w:sz w:val="24"/>
                <w:szCs w:val="24"/>
                <w:lang w:eastAsia="ru-RU"/>
              </w:rPr>
            </w:pPr>
          </w:p>
        </w:tc>
        <w:tc>
          <w:tcPr>
            <w:tcW w:w="3245" w:type="pct"/>
          </w:tcPr>
          <w:p w14:paraId="44390CA5" w14:textId="77777777" w:rsidR="00AD229F" w:rsidRPr="00AD5170" w:rsidRDefault="001D7F1B" w:rsidP="00DE2D62">
            <w:pPr>
              <w:spacing w:after="0" w:line="240" w:lineRule="auto"/>
              <w:contextualSpacing/>
              <w:jc w:val="both"/>
              <w:rPr>
                <w:rFonts w:ascii="Times New Roman" w:hAnsi="Times New Roman"/>
                <w:b/>
                <w:sz w:val="24"/>
                <w:szCs w:val="24"/>
                <w:lang w:eastAsia="ru-RU"/>
              </w:rPr>
            </w:pPr>
            <w:r w:rsidRPr="00AD5170">
              <w:rPr>
                <w:rFonts w:ascii="Times New Roman" w:hAnsi="Times New Roman"/>
                <w:b/>
                <w:sz w:val="24"/>
                <w:szCs w:val="24"/>
              </w:rPr>
              <w:t xml:space="preserve">Умения: </w:t>
            </w:r>
            <w:r w:rsidRPr="00AD5170">
              <w:rPr>
                <w:rFonts w:ascii="Times New Roman" w:hAnsi="Times New Roman"/>
                <w:sz w:val="24"/>
                <w:szCs w:val="24"/>
              </w:rPr>
              <w:t>ориентироваться в основных этапах подготовки месторождения к разработке; обоснованно выбирать схемы работы горного оборудования; устанавливать по схемам технологическую последовательность приготовления асфальтобетонных, цементобетонных и других смесей.</w:t>
            </w:r>
          </w:p>
        </w:tc>
      </w:tr>
      <w:tr w:rsidR="00AD5170" w:rsidRPr="00AD5170" w14:paraId="2CA76D0F" w14:textId="77777777" w:rsidTr="002157E4">
        <w:trPr>
          <w:trHeight w:val="481"/>
          <w:jc w:val="center"/>
        </w:trPr>
        <w:tc>
          <w:tcPr>
            <w:tcW w:w="1755" w:type="pct"/>
            <w:vMerge/>
          </w:tcPr>
          <w:p w14:paraId="2FC7EC21" w14:textId="77777777" w:rsidR="00AD229F" w:rsidRPr="00AD5170" w:rsidRDefault="00AD229F" w:rsidP="00DE2D62">
            <w:pPr>
              <w:spacing w:after="0" w:line="240" w:lineRule="auto"/>
              <w:rPr>
                <w:rFonts w:ascii="Times New Roman" w:hAnsi="Times New Roman"/>
                <w:sz w:val="24"/>
                <w:szCs w:val="24"/>
                <w:lang w:eastAsia="ru-RU"/>
              </w:rPr>
            </w:pPr>
          </w:p>
        </w:tc>
        <w:tc>
          <w:tcPr>
            <w:tcW w:w="3245" w:type="pct"/>
          </w:tcPr>
          <w:p w14:paraId="23BA7C5E" w14:textId="77777777" w:rsidR="001D7F1B" w:rsidRPr="00AD5170" w:rsidRDefault="001D7F1B" w:rsidP="00DE2D62">
            <w:pPr>
              <w:spacing w:after="0" w:line="240" w:lineRule="auto"/>
              <w:contextualSpacing/>
              <w:jc w:val="both"/>
              <w:rPr>
                <w:rFonts w:ascii="Times New Roman" w:hAnsi="Times New Roman"/>
                <w:sz w:val="24"/>
                <w:szCs w:val="24"/>
              </w:rPr>
            </w:pPr>
            <w:r w:rsidRPr="00AD5170">
              <w:rPr>
                <w:rFonts w:ascii="Times New Roman" w:hAnsi="Times New Roman"/>
                <w:b/>
                <w:sz w:val="24"/>
                <w:szCs w:val="24"/>
              </w:rPr>
              <w:t xml:space="preserve">Знания: </w:t>
            </w:r>
            <w:r w:rsidRPr="00AD5170">
              <w:rPr>
                <w:rFonts w:ascii="Times New Roman" w:hAnsi="Times New Roman"/>
                <w:sz w:val="24"/>
                <w:szCs w:val="24"/>
              </w:rPr>
              <w:t xml:space="preserve">способы добычи и переработки дорожно-строительных материалов; технологическую последовательность приготовления асфальтобетонных, цементобетонных и других смесей; передовые технологии добычи и переработки дорожно-строительных материалов; </w:t>
            </w:r>
          </w:p>
          <w:p w14:paraId="4441D579" w14:textId="77777777" w:rsidR="00AD229F" w:rsidRPr="00AD5170" w:rsidRDefault="001D7F1B" w:rsidP="00DE2D62">
            <w:pPr>
              <w:spacing w:after="0" w:line="240" w:lineRule="auto"/>
              <w:contextualSpacing/>
              <w:jc w:val="both"/>
              <w:rPr>
                <w:rFonts w:ascii="Times New Roman" w:hAnsi="Times New Roman"/>
                <w:b/>
                <w:sz w:val="24"/>
                <w:szCs w:val="24"/>
                <w:lang w:eastAsia="ru-RU"/>
              </w:rPr>
            </w:pPr>
            <w:r w:rsidRPr="00AD5170">
              <w:rPr>
                <w:rFonts w:ascii="Times New Roman" w:hAnsi="Times New Roman"/>
                <w:sz w:val="24"/>
                <w:szCs w:val="24"/>
              </w:rPr>
              <w:t>условия безопасности и охраны труда.</w:t>
            </w:r>
          </w:p>
        </w:tc>
      </w:tr>
    </w:tbl>
    <w:p w14:paraId="2E0F93B8" w14:textId="77777777" w:rsidR="00AD5170" w:rsidRDefault="00AD5170" w:rsidP="00CD5384">
      <w:pPr>
        <w:spacing w:after="0"/>
        <w:jc w:val="both"/>
        <w:rPr>
          <w:rFonts w:ascii="Times New Roman" w:hAnsi="Times New Roman"/>
          <w:b/>
          <w:sz w:val="24"/>
          <w:szCs w:val="24"/>
        </w:rPr>
      </w:pPr>
    </w:p>
    <w:p w14:paraId="26A2C752" w14:textId="77777777" w:rsidR="00AD229F" w:rsidRPr="00AD5170" w:rsidRDefault="00AD229F" w:rsidP="00CD5384">
      <w:pPr>
        <w:spacing w:after="0"/>
        <w:jc w:val="both"/>
        <w:rPr>
          <w:rFonts w:ascii="Times New Roman" w:hAnsi="Times New Roman"/>
          <w:b/>
          <w:sz w:val="24"/>
          <w:szCs w:val="24"/>
        </w:rPr>
      </w:pPr>
      <w:r w:rsidRPr="00AD5170">
        <w:rPr>
          <w:rFonts w:ascii="Times New Roman" w:hAnsi="Times New Roman"/>
          <w:b/>
          <w:sz w:val="24"/>
          <w:szCs w:val="24"/>
        </w:rPr>
        <w:t xml:space="preserve">ОВД 3. </w:t>
      </w:r>
      <w:r w:rsidR="00DE2D62" w:rsidRPr="00AD5170">
        <w:rPr>
          <w:rFonts w:ascii="Times New Roman" w:eastAsia="Batang" w:hAnsi="Times New Roman"/>
          <w:b/>
          <w:sz w:val="24"/>
          <w:szCs w:val="24"/>
          <w:lang w:eastAsia="ko-KR"/>
        </w:rPr>
        <w:t>Выполнение работ по строительству автомобильных дорог и аэродромов</w:t>
      </w:r>
      <w:r w:rsidRPr="00AD5170">
        <w:rPr>
          <w:rFonts w:ascii="Times New Roman" w:hAnsi="Times New Roman"/>
          <w:b/>
          <w:sz w:val="24"/>
          <w:szCs w:val="24"/>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55"/>
        <w:gridCol w:w="6618"/>
      </w:tblGrid>
      <w:tr w:rsidR="00AD5170" w:rsidRPr="00AD5170" w14:paraId="1E23B9B0" w14:textId="77777777" w:rsidTr="00970281">
        <w:trPr>
          <w:cantSplit/>
          <w:trHeight w:val="557"/>
        </w:trPr>
        <w:tc>
          <w:tcPr>
            <w:tcW w:w="3555" w:type="dxa"/>
          </w:tcPr>
          <w:p w14:paraId="4DC56796" w14:textId="77777777" w:rsidR="00AD229F" w:rsidRPr="00AD5170" w:rsidRDefault="00AD229F" w:rsidP="00DE2D62">
            <w:pPr>
              <w:suppressAutoHyphens/>
              <w:spacing w:after="0" w:line="240" w:lineRule="auto"/>
              <w:jc w:val="center"/>
              <w:rPr>
                <w:rFonts w:ascii="Times New Roman" w:hAnsi="Times New Roman"/>
                <w:b/>
                <w:sz w:val="24"/>
                <w:szCs w:val="24"/>
                <w:lang w:eastAsia="ru-RU"/>
              </w:rPr>
            </w:pPr>
            <w:r w:rsidRPr="00AD5170">
              <w:rPr>
                <w:rFonts w:ascii="Times New Roman" w:hAnsi="Times New Roman"/>
                <w:b/>
                <w:sz w:val="24"/>
                <w:szCs w:val="24"/>
                <w:lang w:eastAsia="ru-RU"/>
              </w:rPr>
              <w:t>Код и наименование</w:t>
            </w:r>
          </w:p>
          <w:p w14:paraId="2923B452" w14:textId="77777777" w:rsidR="00AD229F" w:rsidRPr="00AD5170" w:rsidRDefault="00AD229F" w:rsidP="00DE2D62">
            <w:pPr>
              <w:suppressAutoHyphens/>
              <w:spacing w:after="0" w:line="240" w:lineRule="auto"/>
              <w:jc w:val="center"/>
              <w:rPr>
                <w:rFonts w:ascii="Times New Roman" w:hAnsi="Times New Roman"/>
                <w:b/>
                <w:sz w:val="24"/>
                <w:szCs w:val="24"/>
                <w:lang w:eastAsia="ru-RU"/>
              </w:rPr>
            </w:pPr>
            <w:r w:rsidRPr="00AD5170">
              <w:rPr>
                <w:rFonts w:ascii="Times New Roman" w:hAnsi="Times New Roman"/>
                <w:b/>
                <w:sz w:val="24"/>
                <w:szCs w:val="24"/>
                <w:lang w:eastAsia="ru-RU"/>
              </w:rPr>
              <w:t>компетенции</w:t>
            </w:r>
          </w:p>
        </w:tc>
        <w:tc>
          <w:tcPr>
            <w:tcW w:w="6618" w:type="dxa"/>
          </w:tcPr>
          <w:p w14:paraId="59C9648F" w14:textId="77777777" w:rsidR="00AD229F" w:rsidRPr="00AD5170" w:rsidRDefault="00256A46" w:rsidP="00DE2D62">
            <w:pPr>
              <w:suppressAutoHyphens/>
              <w:spacing w:after="0" w:line="240" w:lineRule="auto"/>
              <w:jc w:val="center"/>
              <w:rPr>
                <w:rFonts w:ascii="Times New Roman" w:hAnsi="Times New Roman"/>
                <w:b/>
                <w:sz w:val="24"/>
                <w:szCs w:val="24"/>
                <w:lang w:eastAsia="ru-RU"/>
              </w:rPr>
            </w:pPr>
            <w:r w:rsidRPr="00AD5170">
              <w:rPr>
                <w:rFonts w:ascii="Times New Roman" w:hAnsi="Times New Roman"/>
                <w:b/>
                <w:iCs/>
                <w:sz w:val="24"/>
                <w:szCs w:val="24"/>
                <w:lang w:eastAsia="ru-RU"/>
              </w:rPr>
              <w:t>Показатели освоения компетенции</w:t>
            </w:r>
          </w:p>
        </w:tc>
      </w:tr>
      <w:tr w:rsidR="00AD5170" w:rsidRPr="00AD5170" w14:paraId="42041773" w14:textId="77777777" w:rsidTr="00970281">
        <w:trPr>
          <w:trHeight w:val="339"/>
        </w:trPr>
        <w:tc>
          <w:tcPr>
            <w:tcW w:w="3555" w:type="dxa"/>
            <w:vMerge w:val="restart"/>
            <w:tcBorders>
              <w:top w:val="single" w:sz="4" w:space="0" w:color="auto"/>
              <w:left w:val="single" w:sz="4" w:space="0" w:color="auto"/>
              <w:bottom w:val="single" w:sz="4" w:space="0" w:color="auto"/>
              <w:right w:val="single" w:sz="4" w:space="0" w:color="auto"/>
            </w:tcBorders>
          </w:tcPr>
          <w:p w14:paraId="5B975274" w14:textId="77777777" w:rsidR="007A3206" w:rsidRPr="00AD5170" w:rsidRDefault="007A3206" w:rsidP="007A3206">
            <w:pPr>
              <w:widowControl w:val="0"/>
              <w:spacing w:after="0" w:line="240" w:lineRule="auto"/>
              <w:contextualSpacing/>
              <w:jc w:val="both"/>
              <w:rPr>
                <w:rFonts w:ascii="Times New Roman" w:hAnsi="Times New Roman"/>
                <w:sz w:val="24"/>
                <w:szCs w:val="24"/>
                <w:lang w:eastAsia="ru-RU"/>
              </w:rPr>
            </w:pPr>
            <w:r w:rsidRPr="00AD5170">
              <w:rPr>
                <w:rFonts w:ascii="Times New Roman" w:eastAsia="Batang" w:hAnsi="Times New Roman"/>
                <w:sz w:val="24"/>
                <w:szCs w:val="24"/>
                <w:lang w:eastAsia="ko-KR"/>
              </w:rPr>
              <w:t>ПК 3.1. Выполнение технологических процессов строительства автомобильных дорог и аэродромов</w:t>
            </w:r>
          </w:p>
        </w:tc>
        <w:tc>
          <w:tcPr>
            <w:tcW w:w="6618" w:type="dxa"/>
            <w:tcBorders>
              <w:top w:val="single" w:sz="4" w:space="0" w:color="auto"/>
              <w:left w:val="single" w:sz="4" w:space="0" w:color="auto"/>
              <w:bottom w:val="single" w:sz="4" w:space="0" w:color="auto"/>
              <w:right w:val="single" w:sz="4" w:space="0" w:color="auto"/>
            </w:tcBorders>
          </w:tcPr>
          <w:p w14:paraId="57430AD9" w14:textId="77777777" w:rsidR="007A3206" w:rsidRPr="00AD5170" w:rsidRDefault="007A3206" w:rsidP="000502A8">
            <w:pPr>
              <w:pStyle w:val="ConsPlusNormal"/>
              <w:jc w:val="both"/>
              <w:rPr>
                <w:rFonts w:ascii="Times New Roman" w:hAnsi="Times New Roman" w:cs="Times New Roman"/>
                <w:sz w:val="24"/>
                <w:szCs w:val="24"/>
              </w:rPr>
            </w:pPr>
            <w:r w:rsidRPr="00AD5170">
              <w:rPr>
                <w:rFonts w:ascii="Times New Roman" w:hAnsi="Times New Roman" w:cs="Times New Roman"/>
                <w:b/>
                <w:sz w:val="24"/>
                <w:szCs w:val="24"/>
              </w:rPr>
              <w:t>Практический опыт:</w:t>
            </w:r>
            <w:r w:rsidRPr="00AD5170">
              <w:rPr>
                <w:rFonts w:ascii="Times New Roman" w:hAnsi="Times New Roman" w:cs="Times New Roman"/>
                <w:sz w:val="24"/>
                <w:szCs w:val="24"/>
              </w:rPr>
              <w:t xml:space="preserve"> проектировании, организации и соблюдении технологии строительных работ</w:t>
            </w:r>
          </w:p>
        </w:tc>
      </w:tr>
      <w:tr w:rsidR="00AD5170" w:rsidRPr="00AD5170" w14:paraId="492ADC9A" w14:textId="77777777" w:rsidTr="000502A8">
        <w:trPr>
          <w:trHeight w:val="273"/>
        </w:trPr>
        <w:tc>
          <w:tcPr>
            <w:tcW w:w="3555" w:type="dxa"/>
            <w:vMerge/>
          </w:tcPr>
          <w:p w14:paraId="320470D8" w14:textId="77777777" w:rsidR="000502A8" w:rsidRPr="00AD5170" w:rsidRDefault="000502A8" w:rsidP="000502A8">
            <w:pPr>
              <w:spacing w:after="0" w:line="240" w:lineRule="auto"/>
              <w:rPr>
                <w:rFonts w:ascii="Times New Roman" w:hAnsi="Times New Roman"/>
                <w:sz w:val="24"/>
                <w:szCs w:val="24"/>
                <w:lang w:eastAsia="ru-RU"/>
              </w:rPr>
            </w:pPr>
          </w:p>
        </w:tc>
        <w:tc>
          <w:tcPr>
            <w:tcW w:w="6618" w:type="dxa"/>
          </w:tcPr>
          <w:p w14:paraId="6F69CEAE" w14:textId="77777777" w:rsidR="000502A8" w:rsidRPr="00AD5170" w:rsidRDefault="000502A8" w:rsidP="000502A8">
            <w:pPr>
              <w:spacing w:after="0" w:line="240" w:lineRule="auto"/>
              <w:jc w:val="both"/>
              <w:rPr>
                <w:rFonts w:ascii="Times New Roman" w:hAnsi="Times New Roman"/>
                <w:b/>
                <w:sz w:val="24"/>
                <w:szCs w:val="24"/>
                <w:lang w:eastAsia="ru-RU"/>
              </w:rPr>
            </w:pPr>
            <w:r w:rsidRPr="00AD5170">
              <w:rPr>
                <w:rFonts w:ascii="Times New Roman" w:hAnsi="Times New Roman"/>
                <w:b/>
                <w:sz w:val="24"/>
                <w:szCs w:val="24"/>
                <w:lang w:eastAsia="ru-RU"/>
              </w:rPr>
              <w:t xml:space="preserve">Умения: </w:t>
            </w:r>
            <w:r w:rsidRPr="00AD5170">
              <w:rPr>
                <w:rFonts w:ascii="Times New Roman" w:hAnsi="Times New Roman"/>
                <w:sz w:val="24"/>
                <w:szCs w:val="24"/>
              </w:rPr>
              <w:t>строить, содержать и ремонтировать автомобильные дороги, транспортные сооружения и аэродромы; самостоятельно формировать задачи и определять способы их решения в рамках профессиональной компетенции</w:t>
            </w:r>
          </w:p>
        </w:tc>
      </w:tr>
      <w:tr w:rsidR="00AD5170" w:rsidRPr="00AD5170" w14:paraId="70C307FF" w14:textId="77777777" w:rsidTr="00970281">
        <w:trPr>
          <w:trHeight w:val="70"/>
        </w:trPr>
        <w:tc>
          <w:tcPr>
            <w:tcW w:w="3555" w:type="dxa"/>
            <w:vMerge/>
          </w:tcPr>
          <w:p w14:paraId="0C5DCF4C" w14:textId="77777777" w:rsidR="007A3206" w:rsidRPr="00AD5170" w:rsidRDefault="007A3206" w:rsidP="007A3206">
            <w:pPr>
              <w:spacing w:after="0" w:line="240" w:lineRule="auto"/>
              <w:rPr>
                <w:rFonts w:ascii="Times New Roman" w:hAnsi="Times New Roman"/>
                <w:sz w:val="24"/>
                <w:szCs w:val="24"/>
                <w:lang w:eastAsia="ru-RU"/>
              </w:rPr>
            </w:pPr>
          </w:p>
        </w:tc>
        <w:tc>
          <w:tcPr>
            <w:tcW w:w="6618" w:type="dxa"/>
          </w:tcPr>
          <w:p w14:paraId="05E657CD" w14:textId="77777777" w:rsidR="000502A8" w:rsidRPr="00AD5170" w:rsidRDefault="007A3206" w:rsidP="00256A46">
            <w:pPr>
              <w:spacing w:after="0" w:line="240" w:lineRule="auto"/>
              <w:jc w:val="both"/>
              <w:rPr>
                <w:rFonts w:ascii="Times New Roman" w:hAnsi="Times New Roman"/>
                <w:b/>
                <w:sz w:val="24"/>
                <w:szCs w:val="24"/>
              </w:rPr>
            </w:pPr>
            <w:r w:rsidRPr="00AD5170">
              <w:rPr>
                <w:rFonts w:ascii="Times New Roman" w:hAnsi="Times New Roman"/>
                <w:b/>
                <w:sz w:val="24"/>
                <w:szCs w:val="24"/>
              </w:rPr>
              <w:t>Знания:</w:t>
            </w:r>
            <w:r w:rsidR="005D169B" w:rsidRPr="00AD5170">
              <w:rPr>
                <w:rFonts w:ascii="Times New Roman" w:hAnsi="Times New Roman"/>
                <w:b/>
                <w:sz w:val="24"/>
                <w:szCs w:val="24"/>
              </w:rPr>
              <w:t xml:space="preserve"> </w:t>
            </w:r>
            <w:r w:rsidR="000502A8" w:rsidRPr="00AD5170">
              <w:rPr>
                <w:rFonts w:ascii="Times New Roman" w:hAnsi="Times New Roman"/>
                <w:sz w:val="24"/>
                <w:szCs w:val="24"/>
              </w:rPr>
              <w:t xml:space="preserve">основные положения по организации производственного процесса строительства, ремонта и содержания автомобильных дорог, транспортных сооружений и аэродромов; </w:t>
            </w:r>
            <w:r w:rsidR="00256A46" w:rsidRPr="00AD5170">
              <w:rPr>
                <w:rFonts w:ascii="Times New Roman" w:hAnsi="Times New Roman"/>
                <w:sz w:val="24"/>
                <w:szCs w:val="24"/>
              </w:rPr>
              <w:t>порядок материально-технического обеспечения объектов строительства, ремонта и содержания</w:t>
            </w:r>
          </w:p>
        </w:tc>
      </w:tr>
      <w:tr w:rsidR="00AD5170" w:rsidRPr="00AD5170" w14:paraId="33DF9930" w14:textId="77777777" w:rsidTr="00970281">
        <w:trPr>
          <w:trHeight w:val="481"/>
        </w:trPr>
        <w:tc>
          <w:tcPr>
            <w:tcW w:w="3555" w:type="dxa"/>
            <w:vMerge w:val="restart"/>
          </w:tcPr>
          <w:p w14:paraId="0516A824" w14:textId="77777777" w:rsidR="007A3206" w:rsidRPr="00AD5170" w:rsidRDefault="007A3206" w:rsidP="007A3206">
            <w:pPr>
              <w:spacing w:after="0" w:line="240" w:lineRule="auto"/>
              <w:rPr>
                <w:rFonts w:ascii="Times New Roman" w:hAnsi="Times New Roman"/>
                <w:sz w:val="24"/>
                <w:szCs w:val="24"/>
                <w:lang w:eastAsia="ru-RU"/>
              </w:rPr>
            </w:pPr>
            <w:r w:rsidRPr="00AD5170">
              <w:rPr>
                <w:rFonts w:ascii="Times New Roman" w:hAnsi="Times New Roman"/>
                <w:sz w:val="24"/>
                <w:szCs w:val="24"/>
              </w:rPr>
              <w:t>ПК 3.2. Осуществление контроля технологических процессов и приемке выполненных работ по строительству автомобильных дорог и аэродромов</w:t>
            </w:r>
          </w:p>
        </w:tc>
        <w:tc>
          <w:tcPr>
            <w:tcW w:w="6618" w:type="dxa"/>
          </w:tcPr>
          <w:p w14:paraId="513D3323" w14:textId="77777777" w:rsidR="007A3206" w:rsidRPr="00AD5170" w:rsidRDefault="007A3206" w:rsidP="007A3206">
            <w:pPr>
              <w:spacing w:after="0" w:line="240" w:lineRule="auto"/>
              <w:jc w:val="both"/>
              <w:rPr>
                <w:rFonts w:ascii="Times New Roman" w:hAnsi="Times New Roman"/>
                <w:b/>
                <w:sz w:val="24"/>
                <w:szCs w:val="24"/>
                <w:lang w:eastAsia="ru-RU"/>
              </w:rPr>
            </w:pPr>
            <w:r w:rsidRPr="00AD5170">
              <w:rPr>
                <w:rFonts w:ascii="Times New Roman" w:hAnsi="Times New Roman"/>
                <w:b/>
                <w:sz w:val="24"/>
                <w:szCs w:val="24"/>
                <w:lang w:eastAsia="ru-RU"/>
              </w:rPr>
              <w:t xml:space="preserve">Практический опыт: </w:t>
            </w:r>
            <w:r w:rsidRPr="00AD5170">
              <w:rPr>
                <w:rFonts w:ascii="Times New Roman" w:hAnsi="Times New Roman"/>
                <w:sz w:val="24"/>
                <w:szCs w:val="24"/>
              </w:rPr>
              <w:t>проектировании, организации и соблюдении технологии строительных работ</w:t>
            </w:r>
          </w:p>
        </w:tc>
      </w:tr>
      <w:tr w:rsidR="00AD5170" w:rsidRPr="00AD5170" w14:paraId="1FE5A824" w14:textId="77777777" w:rsidTr="00970281">
        <w:trPr>
          <w:trHeight w:val="481"/>
        </w:trPr>
        <w:tc>
          <w:tcPr>
            <w:tcW w:w="3555" w:type="dxa"/>
            <w:vMerge/>
          </w:tcPr>
          <w:p w14:paraId="24048741" w14:textId="77777777" w:rsidR="000502A8" w:rsidRPr="00AD5170" w:rsidRDefault="000502A8" w:rsidP="000502A8">
            <w:pPr>
              <w:spacing w:after="0" w:line="240" w:lineRule="auto"/>
              <w:rPr>
                <w:rFonts w:ascii="Times New Roman" w:hAnsi="Times New Roman"/>
                <w:sz w:val="24"/>
                <w:szCs w:val="24"/>
                <w:lang w:eastAsia="ru-RU"/>
              </w:rPr>
            </w:pPr>
          </w:p>
        </w:tc>
        <w:tc>
          <w:tcPr>
            <w:tcW w:w="6618" w:type="dxa"/>
          </w:tcPr>
          <w:p w14:paraId="5CC580A9" w14:textId="77777777" w:rsidR="000502A8" w:rsidRPr="00AD5170" w:rsidRDefault="000502A8" w:rsidP="00711574">
            <w:pPr>
              <w:spacing w:after="0" w:line="240" w:lineRule="auto"/>
              <w:jc w:val="both"/>
              <w:rPr>
                <w:rFonts w:ascii="Times New Roman" w:hAnsi="Times New Roman"/>
                <w:b/>
                <w:sz w:val="24"/>
                <w:szCs w:val="24"/>
                <w:lang w:eastAsia="ru-RU"/>
              </w:rPr>
            </w:pPr>
            <w:r w:rsidRPr="00AD5170">
              <w:rPr>
                <w:rFonts w:ascii="Times New Roman" w:hAnsi="Times New Roman"/>
                <w:b/>
                <w:sz w:val="24"/>
                <w:szCs w:val="24"/>
                <w:lang w:eastAsia="ru-RU"/>
              </w:rPr>
              <w:t xml:space="preserve">Умения: </w:t>
            </w:r>
            <w:r w:rsidR="0038083E" w:rsidRPr="00AD5170">
              <w:rPr>
                <w:rFonts w:ascii="Times New Roman" w:hAnsi="Times New Roman"/>
                <w:sz w:val="24"/>
                <w:szCs w:val="24"/>
                <w:lang w:eastAsia="ru-RU"/>
              </w:rPr>
              <w:t>самостоятельно формировать задачи и определять способы их решения в рамках профессиональной компетенции</w:t>
            </w:r>
          </w:p>
        </w:tc>
      </w:tr>
      <w:tr w:rsidR="00AD5170" w:rsidRPr="00AD5170" w14:paraId="1D2F2FFD" w14:textId="77777777" w:rsidTr="00970281">
        <w:trPr>
          <w:trHeight w:val="103"/>
        </w:trPr>
        <w:tc>
          <w:tcPr>
            <w:tcW w:w="3555" w:type="dxa"/>
            <w:vMerge/>
          </w:tcPr>
          <w:p w14:paraId="48703143" w14:textId="77777777" w:rsidR="007A3206" w:rsidRPr="00AD5170" w:rsidRDefault="007A3206" w:rsidP="007A3206">
            <w:pPr>
              <w:spacing w:after="0" w:line="240" w:lineRule="auto"/>
              <w:rPr>
                <w:rFonts w:ascii="Times New Roman" w:hAnsi="Times New Roman"/>
                <w:sz w:val="24"/>
                <w:szCs w:val="24"/>
                <w:lang w:eastAsia="ru-RU"/>
              </w:rPr>
            </w:pPr>
          </w:p>
        </w:tc>
        <w:tc>
          <w:tcPr>
            <w:tcW w:w="6618" w:type="dxa"/>
          </w:tcPr>
          <w:p w14:paraId="131EBC6C" w14:textId="77777777" w:rsidR="007A3206" w:rsidRPr="00AD5170" w:rsidRDefault="007A3206" w:rsidP="0038083E">
            <w:pPr>
              <w:pStyle w:val="ConsPlusNormal"/>
              <w:jc w:val="both"/>
              <w:rPr>
                <w:rFonts w:ascii="Times New Roman" w:hAnsi="Times New Roman"/>
                <w:b/>
                <w:sz w:val="24"/>
                <w:szCs w:val="24"/>
              </w:rPr>
            </w:pPr>
            <w:r w:rsidRPr="00AD5170">
              <w:rPr>
                <w:rFonts w:ascii="Times New Roman" w:hAnsi="Times New Roman"/>
                <w:b/>
                <w:sz w:val="24"/>
                <w:szCs w:val="24"/>
              </w:rPr>
              <w:t>Знания:</w:t>
            </w:r>
            <w:r w:rsidR="000502A8" w:rsidRPr="00AD5170">
              <w:rPr>
                <w:rFonts w:ascii="Times New Roman" w:hAnsi="Times New Roman" w:cs="Times New Roman"/>
                <w:sz w:val="24"/>
                <w:szCs w:val="24"/>
              </w:rPr>
              <w:t xml:space="preserve"> </w:t>
            </w:r>
            <w:r w:rsidR="0038083E" w:rsidRPr="00AD5170">
              <w:rPr>
                <w:rFonts w:ascii="Times New Roman" w:hAnsi="Times New Roman" w:cs="Times New Roman"/>
                <w:sz w:val="24"/>
                <w:szCs w:val="24"/>
              </w:rPr>
              <w:t>контроль за выполнением технологических операций;</w:t>
            </w:r>
            <w:r w:rsidR="0038083E" w:rsidRPr="00AD5170">
              <w:rPr>
                <w:rFonts w:ascii="Times New Roman" w:hAnsi="Times New Roman"/>
                <w:sz w:val="24"/>
                <w:szCs w:val="24"/>
              </w:rPr>
              <w:t xml:space="preserve"> </w:t>
            </w:r>
            <w:r w:rsidR="00711574" w:rsidRPr="00AD5170">
              <w:rPr>
                <w:rFonts w:ascii="Times New Roman" w:hAnsi="Times New Roman"/>
                <w:sz w:val="24"/>
                <w:szCs w:val="24"/>
              </w:rPr>
              <w:t xml:space="preserve">порядок обеспечения экологической безопасности при строительстве, ремонте и содержании автомобильных дорог и аэродромов; порядок организации работ по </w:t>
            </w:r>
            <w:r w:rsidR="00711574" w:rsidRPr="00AD5170">
              <w:rPr>
                <w:rFonts w:ascii="Times New Roman" w:hAnsi="Times New Roman"/>
                <w:sz w:val="24"/>
                <w:szCs w:val="24"/>
              </w:rPr>
              <w:lastRenderedPageBreak/>
              <w:t xml:space="preserve">обеспечению безопасности движения </w:t>
            </w:r>
          </w:p>
        </w:tc>
      </w:tr>
      <w:tr w:rsidR="00AD5170" w:rsidRPr="00AD5170" w14:paraId="04AAA89B" w14:textId="77777777" w:rsidTr="00970281">
        <w:trPr>
          <w:trHeight w:val="481"/>
        </w:trPr>
        <w:tc>
          <w:tcPr>
            <w:tcW w:w="3555" w:type="dxa"/>
            <w:vMerge w:val="restart"/>
          </w:tcPr>
          <w:p w14:paraId="3650AB97" w14:textId="77777777" w:rsidR="007A3206" w:rsidRPr="00AD5170" w:rsidRDefault="007A3206" w:rsidP="007A3206">
            <w:pPr>
              <w:spacing w:after="0" w:line="240" w:lineRule="auto"/>
              <w:rPr>
                <w:rFonts w:ascii="Times New Roman" w:hAnsi="Times New Roman"/>
                <w:sz w:val="24"/>
                <w:szCs w:val="24"/>
                <w:lang w:eastAsia="ru-RU"/>
              </w:rPr>
            </w:pPr>
            <w:r w:rsidRPr="00AD5170">
              <w:rPr>
                <w:rFonts w:ascii="Times New Roman" w:hAnsi="Times New Roman"/>
                <w:sz w:val="24"/>
                <w:szCs w:val="24"/>
              </w:rPr>
              <w:lastRenderedPageBreak/>
              <w:t>ПК 3.3. Выполнение расчетов технико-экономических показателей строительства автомобильных дорог и аэродромов</w:t>
            </w:r>
          </w:p>
        </w:tc>
        <w:tc>
          <w:tcPr>
            <w:tcW w:w="6618" w:type="dxa"/>
          </w:tcPr>
          <w:p w14:paraId="4FD39FEA" w14:textId="77777777" w:rsidR="007A3206" w:rsidRPr="00AD5170" w:rsidRDefault="007A3206" w:rsidP="007A3206">
            <w:pPr>
              <w:spacing w:after="0" w:line="240" w:lineRule="auto"/>
              <w:jc w:val="both"/>
              <w:rPr>
                <w:rFonts w:ascii="Times New Roman" w:hAnsi="Times New Roman"/>
                <w:b/>
                <w:sz w:val="24"/>
                <w:szCs w:val="24"/>
                <w:lang w:eastAsia="ru-RU"/>
              </w:rPr>
            </w:pPr>
            <w:r w:rsidRPr="00AD5170">
              <w:rPr>
                <w:rFonts w:ascii="Times New Roman" w:hAnsi="Times New Roman"/>
                <w:b/>
                <w:sz w:val="24"/>
                <w:szCs w:val="24"/>
                <w:lang w:eastAsia="ru-RU"/>
              </w:rPr>
              <w:t>Практический опыт:</w:t>
            </w:r>
            <w:r w:rsidRPr="00AD5170">
              <w:rPr>
                <w:rFonts w:ascii="Times New Roman" w:hAnsi="Times New Roman"/>
                <w:sz w:val="24"/>
                <w:szCs w:val="24"/>
              </w:rPr>
              <w:t xml:space="preserve"> проектировании, организации и соблюдении технологии строительных работ</w:t>
            </w:r>
          </w:p>
        </w:tc>
      </w:tr>
      <w:tr w:rsidR="00AD5170" w:rsidRPr="00AD5170" w14:paraId="54513AA5" w14:textId="77777777" w:rsidTr="00970281">
        <w:trPr>
          <w:trHeight w:val="481"/>
        </w:trPr>
        <w:tc>
          <w:tcPr>
            <w:tcW w:w="3555" w:type="dxa"/>
            <w:vMerge/>
          </w:tcPr>
          <w:p w14:paraId="2212F88F" w14:textId="77777777" w:rsidR="007A3206" w:rsidRPr="00AD5170" w:rsidRDefault="007A3206" w:rsidP="007A3206">
            <w:pPr>
              <w:spacing w:after="0" w:line="240" w:lineRule="auto"/>
              <w:rPr>
                <w:rFonts w:ascii="Times New Roman" w:hAnsi="Times New Roman"/>
                <w:sz w:val="24"/>
                <w:szCs w:val="24"/>
                <w:lang w:eastAsia="ru-RU"/>
              </w:rPr>
            </w:pPr>
          </w:p>
        </w:tc>
        <w:tc>
          <w:tcPr>
            <w:tcW w:w="6618" w:type="dxa"/>
          </w:tcPr>
          <w:p w14:paraId="4CD64CE8" w14:textId="77777777" w:rsidR="007A3206" w:rsidRPr="00AD5170" w:rsidRDefault="007A3206" w:rsidP="000502A8">
            <w:pPr>
              <w:pStyle w:val="ConsPlusNormal"/>
              <w:jc w:val="both"/>
              <w:rPr>
                <w:rFonts w:ascii="Times New Roman" w:hAnsi="Times New Roman"/>
                <w:b/>
                <w:sz w:val="24"/>
                <w:szCs w:val="24"/>
              </w:rPr>
            </w:pPr>
            <w:r w:rsidRPr="00AD5170">
              <w:rPr>
                <w:rFonts w:ascii="Times New Roman" w:hAnsi="Times New Roman"/>
                <w:b/>
                <w:sz w:val="24"/>
                <w:szCs w:val="24"/>
              </w:rPr>
              <w:t>Умения:</w:t>
            </w:r>
            <w:r w:rsidR="000502A8" w:rsidRPr="00AD5170">
              <w:rPr>
                <w:rFonts w:ascii="Times New Roman" w:hAnsi="Times New Roman"/>
                <w:b/>
                <w:sz w:val="24"/>
                <w:szCs w:val="24"/>
              </w:rPr>
              <w:t xml:space="preserve"> </w:t>
            </w:r>
            <w:r w:rsidR="000502A8" w:rsidRPr="00AD5170">
              <w:rPr>
                <w:rFonts w:ascii="Times New Roman" w:hAnsi="Times New Roman" w:cs="Times New Roman"/>
                <w:sz w:val="24"/>
                <w:szCs w:val="24"/>
              </w:rPr>
              <w:t>строить, содержать и ремонтировать автомобильные дороги, транспортные сооружения и аэродромы; самостоятельно формировать задачи и определять способы их решения в рамках профессиональной компетенции</w:t>
            </w:r>
          </w:p>
        </w:tc>
      </w:tr>
      <w:tr w:rsidR="007A3206" w:rsidRPr="00AD5170" w14:paraId="63CEC7A0" w14:textId="77777777" w:rsidTr="00970281">
        <w:trPr>
          <w:trHeight w:val="481"/>
        </w:trPr>
        <w:tc>
          <w:tcPr>
            <w:tcW w:w="3555" w:type="dxa"/>
            <w:vMerge/>
          </w:tcPr>
          <w:p w14:paraId="4B43A807" w14:textId="77777777" w:rsidR="007A3206" w:rsidRPr="00AD5170" w:rsidRDefault="007A3206" w:rsidP="007A3206">
            <w:pPr>
              <w:spacing w:after="0" w:line="240" w:lineRule="auto"/>
              <w:rPr>
                <w:rFonts w:ascii="Times New Roman" w:hAnsi="Times New Roman"/>
                <w:sz w:val="24"/>
                <w:szCs w:val="24"/>
                <w:lang w:eastAsia="ru-RU"/>
              </w:rPr>
            </w:pPr>
          </w:p>
        </w:tc>
        <w:tc>
          <w:tcPr>
            <w:tcW w:w="6618" w:type="dxa"/>
          </w:tcPr>
          <w:p w14:paraId="7D91F772" w14:textId="77777777" w:rsidR="007A3206" w:rsidRPr="00AD5170" w:rsidRDefault="007A3206" w:rsidP="000502A8">
            <w:pPr>
              <w:pStyle w:val="ConsPlusNormal"/>
              <w:jc w:val="both"/>
              <w:rPr>
                <w:rFonts w:ascii="Times New Roman" w:hAnsi="Times New Roman"/>
                <w:b/>
                <w:sz w:val="24"/>
                <w:szCs w:val="24"/>
              </w:rPr>
            </w:pPr>
            <w:r w:rsidRPr="00AD5170">
              <w:rPr>
                <w:rFonts w:ascii="Times New Roman" w:hAnsi="Times New Roman"/>
                <w:b/>
                <w:sz w:val="24"/>
                <w:szCs w:val="24"/>
              </w:rPr>
              <w:t>Знания:</w:t>
            </w:r>
            <w:r w:rsidR="000502A8" w:rsidRPr="00AD5170">
              <w:rPr>
                <w:rFonts w:ascii="Times New Roman" w:hAnsi="Times New Roman" w:cs="Times New Roman"/>
                <w:sz w:val="24"/>
                <w:szCs w:val="24"/>
              </w:rPr>
              <w:t xml:space="preserve"> </w:t>
            </w:r>
            <w:r w:rsidR="0038083E" w:rsidRPr="00AD5170">
              <w:rPr>
                <w:rFonts w:ascii="Times New Roman" w:hAnsi="Times New Roman" w:cs="Times New Roman"/>
                <w:sz w:val="24"/>
                <w:szCs w:val="24"/>
              </w:rPr>
              <w:t xml:space="preserve">основные положения по организации производственного процесса строительства, ремонта и содержания автомобильных дорог, транспортных сооружений и аэродромов; </w:t>
            </w:r>
            <w:r w:rsidR="000502A8" w:rsidRPr="00AD5170">
              <w:rPr>
                <w:rFonts w:ascii="Times New Roman" w:hAnsi="Times New Roman" w:cs="Times New Roman"/>
                <w:sz w:val="24"/>
                <w:szCs w:val="24"/>
              </w:rPr>
              <w:t>порядок материально-технического обеспечения объектов строительства, ремонта и содержания</w:t>
            </w:r>
          </w:p>
        </w:tc>
      </w:tr>
    </w:tbl>
    <w:p w14:paraId="0ECD1EAB" w14:textId="77777777" w:rsidR="00AD229F" w:rsidRPr="00AD5170" w:rsidRDefault="00AD229F" w:rsidP="007A3206">
      <w:pPr>
        <w:spacing w:after="0"/>
        <w:jc w:val="both"/>
        <w:rPr>
          <w:rFonts w:ascii="Times New Roman" w:hAnsi="Times New Roman"/>
          <w:b/>
          <w:sz w:val="24"/>
          <w:szCs w:val="24"/>
        </w:rPr>
      </w:pPr>
    </w:p>
    <w:p w14:paraId="6E1E3BEB" w14:textId="77777777" w:rsidR="00AD229F" w:rsidRPr="00AD5170" w:rsidRDefault="00AD229F" w:rsidP="005768C9">
      <w:pPr>
        <w:spacing w:after="0"/>
        <w:jc w:val="both"/>
        <w:rPr>
          <w:rFonts w:ascii="Times New Roman" w:hAnsi="Times New Roman"/>
          <w:b/>
          <w:sz w:val="24"/>
          <w:szCs w:val="24"/>
        </w:rPr>
      </w:pPr>
      <w:r w:rsidRPr="00AD5170">
        <w:rPr>
          <w:rFonts w:ascii="Times New Roman" w:hAnsi="Times New Roman"/>
          <w:b/>
          <w:sz w:val="24"/>
          <w:szCs w:val="24"/>
        </w:rPr>
        <w:t xml:space="preserve">ОВД 4. </w:t>
      </w:r>
      <w:r w:rsidR="00DE2D62" w:rsidRPr="00AD5170">
        <w:rPr>
          <w:rFonts w:ascii="Times New Roman" w:eastAsia="Batang" w:hAnsi="Times New Roman"/>
          <w:b/>
          <w:sz w:val="24"/>
          <w:szCs w:val="24"/>
          <w:lang w:eastAsia="ko-KR"/>
        </w:rPr>
        <w:t>Выполнение работ по эксплуатации автомобильных дорог и аэродромов</w:t>
      </w:r>
      <w:r w:rsidRPr="00AD5170">
        <w:rPr>
          <w:rFonts w:ascii="Times New Roman" w:hAnsi="Times New Roman"/>
          <w:b/>
          <w:sz w:val="24"/>
          <w:szCs w:val="24"/>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663"/>
      </w:tblGrid>
      <w:tr w:rsidR="00AD5170" w:rsidRPr="00AD5170" w14:paraId="438E61F0" w14:textId="77777777" w:rsidTr="00970281">
        <w:trPr>
          <w:cantSplit/>
          <w:trHeight w:val="537"/>
        </w:trPr>
        <w:tc>
          <w:tcPr>
            <w:tcW w:w="3510" w:type="dxa"/>
          </w:tcPr>
          <w:p w14:paraId="18ED903F" w14:textId="77777777" w:rsidR="00AD229F" w:rsidRPr="00AD5170" w:rsidRDefault="00AD229F" w:rsidP="00DE2D62">
            <w:pPr>
              <w:suppressAutoHyphens/>
              <w:spacing w:after="0" w:line="240" w:lineRule="auto"/>
              <w:jc w:val="center"/>
              <w:rPr>
                <w:rFonts w:ascii="Times New Roman" w:hAnsi="Times New Roman"/>
                <w:b/>
                <w:sz w:val="24"/>
                <w:szCs w:val="24"/>
                <w:lang w:eastAsia="ru-RU"/>
              </w:rPr>
            </w:pPr>
            <w:r w:rsidRPr="00AD5170">
              <w:rPr>
                <w:rFonts w:ascii="Times New Roman" w:hAnsi="Times New Roman"/>
                <w:b/>
                <w:sz w:val="24"/>
                <w:szCs w:val="24"/>
                <w:lang w:eastAsia="ru-RU"/>
              </w:rPr>
              <w:t>Код и наименование</w:t>
            </w:r>
          </w:p>
          <w:p w14:paraId="6CC38DB0" w14:textId="77777777" w:rsidR="00AD229F" w:rsidRPr="00AD5170" w:rsidRDefault="00AD229F" w:rsidP="00DE2D62">
            <w:pPr>
              <w:suppressAutoHyphens/>
              <w:spacing w:after="0" w:line="240" w:lineRule="auto"/>
              <w:jc w:val="center"/>
              <w:rPr>
                <w:rFonts w:ascii="Times New Roman" w:hAnsi="Times New Roman"/>
                <w:b/>
                <w:sz w:val="24"/>
                <w:szCs w:val="24"/>
                <w:lang w:eastAsia="ru-RU"/>
              </w:rPr>
            </w:pPr>
            <w:r w:rsidRPr="00AD5170">
              <w:rPr>
                <w:rFonts w:ascii="Times New Roman" w:hAnsi="Times New Roman"/>
                <w:b/>
                <w:sz w:val="24"/>
                <w:szCs w:val="24"/>
                <w:lang w:eastAsia="ru-RU"/>
              </w:rPr>
              <w:t>компетенции</w:t>
            </w:r>
          </w:p>
        </w:tc>
        <w:tc>
          <w:tcPr>
            <w:tcW w:w="6663" w:type="dxa"/>
          </w:tcPr>
          <w:p w14:paraId="251F79BF" w14:textId="0EE454A9" w:rsidR="00AD229F" w:rsidRPr="00AD5170" w:rsidRDefault="00CC0AEA" w:rsidP="00DE2D62">
            <w:pPr>
              <w:suppressAutoHyphens/>
              <w:spacing w:after="0" w:line="240" w:lineRule="auto"/>
              <w:jc w:val="center"/>
              <w:rPr>
                <w:rFonts w:ascii="Times New Roman" w:hAnsi="Times New Roman"/>
                <w:b/>
                <w:sz w:val="24"/>
                <w:szCs w:val="24"/>
                <w:lang w:eastAsia="ru-RU"/>
              </w:rPr>
            </w:pPr>
            <w:r w:rsidRPr="00AD5170">
              <w:rPr>
                <w:rFonts w:ascii="Times New Roman" w:hAnsi="Times New Roman"/>
                <w:b/>
                <w:iCs/>
                <w:sz w:val="24"/>
                <w:szCs w:val="24"/>
                <w:lang w:eastAsia="ru-RU"/>
              </w:rPr>
              <w:t>Показатели освоения</w:t>
            </w:r>
            <w:r w:rsidR="00AD229F" w:rsidRPr="00AD5170">
              <w:rPr>
                <w:rFonts w:ascii="Times New Roman" w:hAnsi="Times New Roman"/>
                <w:b/>
                <w:iCs/>
                <w:sz w:val="24"/>
                <w:szCs w:val="24"/>
                <w:lang w:eastAsia="ru-RU"/>
              </w:rPr>
              <w:t xml:space="preserve"> компетенции</w:t>
            </w:r>
          </w:p>
        </w:tc>
      </w:tr>
      <w:tr w:rsidR="00AD5170" w:rsidRPr="00AD5170" w14:paraId="2B2BA989" w14:textId="77777777" w:rsidTr="00970281">
        <w:trPr>
          <w:trHeight w:val="481"/>
        </w:trPr>
        <w:tc>
          <w:tcPr>
            <w:tcW w:w="3510" w:type="dxa"/>
            <w:vMerge w:val="restart"/>
          </w:tcPr>
          <w:p w14:paraId="48500DF4" w14:textId="77777777" w:rsidR="00DE2D62" w:rsidRPr="00AD5170" w:rsidRDefault="00DE2D62" w:rsidP="00DE2D62">
            <w:pPr>
              <w:widowControl w:val="0"/>
              <w:spacing w:after="0" w:line="240" w:lineRule="auto"/>
              <w:contextualSpacing/>
              <w:jc w:val="both"/>
              <w:rPr>
                <w:rFonts w:ascii="Times New Roman" w:eastAsia="Batang" w:hAnsi="Times New Roman"/>
                <w:sz w:val="24"/>
                <w:szCs w:val="24"/>
                <w:lang w:eastAsia="ko-KR"/>
              </w:rPr>
            </w:pPr>
            <w:r w:rsidRPr="00AD5170">
              <w:rPr>
                <w:rFonts w:ascii="Times New Roman" w:hAnsi="Times New Roman"/>
                <w:sz w:val="24"/>
                <w:szCs w:val="24"/>
              </w:rPr>
              <w:t>ПК 4.1. Организация и выполнение работ зимнего содержания автомобильных дорог и аэродромов</w:t>
            </w:r>
          </w:p>
          <w:p w14:paraId="42341458" w14:textId="77777777" w:rsidR="00DE2D62" w:rsidRPr="00AD5170" w:rsidRDefault="00DE2D62" w:rsidP="00DE2D62">
            <w:pPr>
              <w:spacing w:after="0" w:line="240" w:lineRule="auto"/>
              <w:rPr>
                <w:rFonts w:ascii="Times New Roman" w:hAnsi="Times New Roman"/>
                <w:sz w:val="24"/>
                <w:szCs w:val="24"/>
                <w:lang w:eastAsia="ru-RU"/>
              </w:rPr>
            </w:pPr>
          </w:p>
        </w:tc>
        <w:tc>
          <w:tcPr>
            <w:tcW w:w="6663" w:type="dxa"/>
          </w:tcPr>
          <w:p w14:paraId="62FD517A" w14:textId="77777777" w:rsidR="00DE2D62" w:rsidRPr="00AD5170" w:rsidRDefault="007A3206" w:rsidP="00DE2D62">
            <w:pPr>
              <w:spacing w:after="0" w:line="240" w:lineRule="auto"/>
              <w:jc w:val="both"/>
              <w:rPr>
                <w:rFonts w:ascii="Times New Roman" w:hAnsi="Times New Roman"/>
                <w:b/>
                <w:sz w:val="24"/>
                <w:szCs w:val="24"/>
                <w:lang w:eastAsia="ru-RU"/>
              </w:rPr>
            </w:pPr>
            <w:r w:rsidRPr="00AD5170">
              <w:rPr>
                <w:rFonts w:ascii="Times New Roman" w:hAnsi="Times New Roman"/>
                <w:b/>
                <w:sz w:val="24"/>
                <w:szCs w:val="24"/>
                <w:lang w:eastAsia="ru-RU"/>
              </w:rPr>
              <w:t xml:space="preserve">Практический опыт: </w:t>
            </w:r>
            <w:r w:rsidRPr="00AD5170">
              <w:rPr>
                <w:rFonts w:ascii="Times New Roman" w:eastAsia="Times New Roman" w:hAnsi="Times New Roman"/>
                <w:sz w:val="24"/>
                <w:szCs w:val="24"/>
                <w:lang w:eastAsia="ru-RU"/>
              </w:rPr>
              <w:t>производстве ремонтных работ автомобильных дорог и аэродромов</w:t>
            </w:r>
          </w:p>
        </w:tc>
      </w:tr>
      <w:tr w:rsidR="00AD5170" w:rsidRPr="00AD5170" w14:paraId="299856C7" w14:textId="77777777" w:rsidTr="00970281">
        <w:trPr>
          <w:trHeight w:val="481"/>
        </w:trPr>
        <w:tc>
          <w:tcPr>
            <w:tcW w:w="3510" w:type="dxa"/>
            <w:vMerge/>
          </w:tcPr>
          <w:p w14:paraId="4513BC0B" w14:textId="77777777" w:rsidR="00AD229F" w:rsidRPr="00AD5170" w:rsidRDefault="00AD229F" w:rsidP="007A3206">
            <w:pPr>
              <w:spacing w:after="0" w:line="240" w:lineRule="auto"/>
              <w:rPr>
                <w:rFonts w:ascii="Times New Roman" w:hAnsi="Times New Roman"/>
                <w:sz w:val="24"/>
                <w:szCs w:val="24"/>
                <w:lang w:eastAsia="ru-RU"/>
              </w:rPr>
            </w:pPr>
          </w:p>
        </w:tc>
        <w:tc>
          <w:tcPr>
            <w:tcW w:w="6663" w:type="dxa"/>
          </w:tcPr>
          <w:p w14:paraId="2121D295" w14:textId="77777777" w:rsidR="00017E2A" w:rsidRPr="00AD5170" w:rsidRDefault="007A3206" w:rsidP="00CE358F">
            <w:pPr>
              <w:spacing w:after="0" w:line="240" w:lineRule="auto"/>
              <w:jc w:val="both"/>
              <w:rPr>
                <w:rFonts w:ascii="Times New Roman" w:hAnsi="Times New Roman"/>
                <w:b/>
                <w:sz w:val="24"/>
                <w:szCs w:val="24"/>
                <w:lang w:eastAsia="ru-RU"/>
              </w:rPr>
            </w:pPr>
            <w:r w:rsidRPr="00AD5170">
              <w:rPr>
                <w:rFonts w:ascii="Times New Roman" w:hAnsi="Times New Roman"/>
                <w:b/>
                <w:sz w:val="24"/>
                <w:szCs w:val="24"/>
                <w:lang w:eastAsia="ru-RU"/>
              </w:rPr>
              <w:t>Умения:</w:t>
            </w:r>
            <w:r w:rsidR="00017E2A" w:rsidRPr="00AD5170">
              <w:rPr>
                <w:rFonts w:ascii="Times New Roman" w:hAnsi="Times New Roman"/>
                <w:b/>
                <w:sz w:val="24"/>
                <w:szCs w:val="24"/>
                <w:lang w:eastAsia="ru-RU"/>
              </w:rPr>
              <w:t xml:space="preserve"> </w:t>
            </w:r>
            <w:r w:rsidR="00017E2A" w:rsidRPr="00AD5170">
              <w:rPr>
                <w:rFonts w:ascii="Times New Roman" w:hAnsi="Times New Roman"/>
                <w:sz w:val="24"/>
                <w:szCs w:val="24"/>
                <w:lang w:eastAsia="ru-RU"/>
              </w:rPr>
              <w:t xml:space="preserve">оценивать и анализировать состояние автомобильных дорог и аэродромов и их сооружений; </w:t>
            </w:r>
          </w:p>
        </w:tc>
      </w:tr>
      <w:tr w:rsidR="00AD5170" w:rsidRPr="00AD5170" w14:paraId="103A899F" w14:textId="77777777" w:rsidTr="00970281">
        <w:trPr>
          <w:trHeight w:val="481"/>
        </w:trPr>
        <w:tc>
          <w:tcPr>
            <w:tcW w:w="3510" w:type="dxa"/>
            <w:vMerge/>
          </w:tcPr>
          <w:p w14:paraId="5445D00E" w14:textId="77777777" w:rsidR="00017E2A" w:rsidRPr="00AD5170" w:rsidRDefault="00017E2A" w:rsidP="00017E2A">
            <w:pPr>
              <w:spacing w:after="0" w:line="240" w:lineRule="auto"/>
              <w:rPr>
                <w:rFonts w:ascii="Times New Roman" w:hAnsi="Times New Roman"/>
                <w:sz w:val="24"/>
                <w:szCs w:val="24"/>
                <w:lang w:eastAsia="ru-RU"/>
              </w:rPr>
            </w:pPr>
          </w:p>
        </w:tc>
        <w:tc>
          <w:tcPr>
            <w:tcW w:w="6663" w:type="dxa"/>
          </w:tcPr>
          <w:p w14:paraId="154B9908" w14:textId="77777777" w:rsidR="00017E2A" w:rsidRPr="00AD5170" w:rsidRDefault="00017E2A" w:rsidP="00CE358F">
            <w:pPr>
              <w:spacing w:after="0" w:line="240" w:lineRule="auto"/>
              <w:jc w:val="both"/>
              <w:rPr>
                <w:rFonts w:ascii="Times New Roman" w:hAnsi="Times New Roman"/>
                <w:b/>
                <w:sz w:val="24"/>
                <w:szCs w:val="24"/>
                <w:lang w:eastAsia="ru-RU"/>
              </w:rPr>
            </w:pPr>
            <w:r w:rsidRPr="00AD5170">
              <w:rPr>
                <w:rFonts w:ascii="Times New Roman" w:hAnsi="Times New Roman"/>
                <w:b/>
                <w:sz w:val="24"/>
                <w:szCs w:val="24"/>
              </w:rPr>
              <w:t>Знания:</w:t>
            </w:r>
            <w:r w:rsidRPr="00AD5170">
              <w:t xml:space="preserve"> </w:t>
            </w:r>
            <w:r w:rsidRPr="00AD5170">
              <w:rPr>
                <w:rFonts w:ascii="Times New Roman" w:hAnsi="Times New Roman"/>
                <w:sz w:val="24"/>
                <w:szCs w:val="24"/>
              </w:rPr>
              <w:t>технологию работ по содержанию ав</w:t>
            </w:r>
            <w:r w:rsidR="00CE358F" w:rsidRPr="00AD5170">
              <w:rPr>
                <w:rFonts w:ascii="Times New Roman" w:hAnsi="Times New Roman"/>
                <w:sz w:val="24"/>
                <w:szCs w:val="24"/>
              </w:rPr>
              <w:t>томобильных дорог и аэродромов</w:t>
            </w:r>
          </w:p>
        </w:tc>
      </w:tr>
      <w:tr w:rsidR="00AD5170" w:rsidRPr="00AD5170" w14:paraId="141FBB0B" w14:textId="77777777" w:rsidTr="00970281">
        <w:trPr>
          <w:trHeight w:val="481"/>
        </w:trPr>
        <w:tc>
          <w:tcPr>
            <w:tcW w:w="3510" w:type="dxa"/>
            <w:vMerge w:val="restart"/>
          </w:tcPr>
          <w:p w14:paraId="30BE57B4" w14:textId="77777777" w:rsidR="007A3206" w:rsidRPr="00AD5170" w:rsidRDefault="007A3206" w:rsidP="007A3206">
            <w:pPr>
              <w:spacing w:after="0" w:line="240" w:lineRule="auto"/>
              <w:rPr>
                <w:rFonts w:ascii="Times New Roman" w:hAnsi="Times New Roman"/>
                <w:sz w:val="24"/>
                <w:szCs w:val="24"/>
                <w:lang w:eastAsia="ru-RU"/>
              </w:rPr>
            </w:pPr>
            <w:r w:rsidRPr="00AD5170">
              <w:rPr>
                <w:rFonts w:ascii="Times New Roman" w:hAnsi="Times New Roman"/>
                <w:sz w:val="24"/>
                <w:szCs w:val="24"/>
              </w:rPr>
              <w:t>ПК 4.2. Организация и выполнение работ содержания автомобильных дорог и аэродромов в весенне-летне-осенний периоды</w:t>
            </w:r>
          </w:p>
        </w:tc>
        <w:tc>
          <w:tcPr>
            <w:tcW w:w="6663" w:type="dxa"/>
          </w:tcPr>
          <w:p w14:paraId="11375E0C" w14:textId="77777777" w:rsidR="007A3206" w:rsidRPr="00AD5170" w:rsidRDefault="007A3206" w:rsidP="007A3206">
            <w:pPr>
              <w:spacing w:after="0" w:line="240" w:lineRule="auto"/>
              <w:jc w:val="both"/>
              <w:rPr>
                <w:rFonts w:ascii="Times New Roman" w:hAnsi="Times New Roman"/>
                <w:b/>
                <w:sz w:val="24"/>
                <w:szCs w:val="24"/>
                <w:lang w:eastAsia="ru-RU"/>
              </w:rPr>
            </w:pPr>
            <w:r w:rsidRPr="00AD5170">
              <w:rPr>
                <w:rFonts w:ascii="Times New Roman" w:hAnsi="Times New Roman"/>
                <w:b/>
                <w:sz w:val="24"/>
                <w:szCs w:val="24"/>
                <w:lang w:eastAsia="ru-RU"/>
              </w:rPr>
              <w:t xml:space="preserve">Практический опыт: </w:t>
            </w:r>
            <w:r w:rsidRPr="00AD5170">
              <w:rPr>
                <w:rFonts w:ascii="Times New Roman" w:eastAsia="Times New Roman" w:hAnsi="Times New Roman"/>
                <w:sz w:val="24"/>
                <w:szCs w:val="24"/>
                <w:lang w:eastAsia="ru-RU"/>
              </w:rPr>
              <w:t>производстве ремонтных работ автомобильных дорог и аэродромов</w:t>
            </w:r>
          </w:p>
        </w:tc>
      </w:tr>
      <w:tr w:rsidR="00AD5170" w:rsidRPr="00AD5170" w14:paraId="51195229" w14:textId="77777777" w:rsidTr="00970281">
        <w:trPr>
          <w:trHeight w:val="481"/>
        </w:trPr>
        <w:tc>
          <w:tcPr>
            <w:tcW w:w="3510" w:type="dxa"/>
            <w:vMerge/>
          </w:tcPr>
          <w:p w14:paraId="20574FD1" w14:textId="77777777" w:rsidR="00017E2A" w:rsidRPr="00AD5170" w:rsidRDefault="00017E2A" w:rsidP="00017E2A">
            <w:pPr>
              <w:spacing w:after="0" w:line="240" w:lineRule="auto"/>
              <w:rPr>
                <w:rFonts w:ascii="Times New Roman" w:hAnsi="Times New Roman"/>
                <w:sz w:val="24"/>
                <w:szCs w:val="24"/>
                <w:lang w:eastAsia="ru-RU"/>
              </w:rPr>
            </w:pPr>
          </w:p>
        </w:tc>
        <w:tc>
          <w:tcPr>
            <w:tcW w:w="6663" w:type="dxa"/>
          </w:tcPr>
          <w:p w14:paraId="509DCEF4" w14:textId="77777777" w:rsidR="00017E2A" w:rsidRPr="00AD5170" w:rsidRDefault="00017E2A" w:rsidP="00CE358F">
            <w:pPr>
              <w:spacing w:after="0" w:line="240" w:lineRule="auto"/>
              <w:jc w:val="both"/>
              <w:rPr>
                <w:rFonts w:ascii="Times New Roman" w:hAnsi="Times New Roman"/>
                <w:b/>
                <w:sz w:val="24"/>
                <w:szCs w:val="24"/>
                <w:lang w:eastAsia="ru-RU"/>
              </w:rPr>
            </w:pPr>
            <w:r w:rsidRPr="00AD5170">
              <w:rPr>
                <w:rFonts w:ascii="Times New Roman" w:hAnsi="Times New Roman"/>
                <w:b/>
                <w:sz w:val="24"/>
                <w:szCs w:val="24"/>
                <w:lang w:eastAsia="ru-RU"/>
              </w:rPr>
              <w:t xml:space="preserve">Умения: </w:t>
            </w:r>
            <w:r w:rsidRPr="00AD5170">
              <w:rPr>
                <w:rFonts w:ascii="Times New Roman" w:hAnsi="Times New Roman"/>
                <w:sz w:val="24"/>
                <w:szCs w:val="24"/>
                <w:lang w:eastAsia="ru-RU"/>
              </w:rPr>
              <w:t>оценивать и анализировать состояние автомобильных дорог и аэродромов и их сооружений; разрабатывать технологическую последовательность процессов по содержанию различных типов покрытий и элементов о</w:t>
            </w:r>
            <w:r w:rsidR="00CE358F" w:rsidRPr="00AD5170">
              <w:rPr>
                <w:rFonts w:ascii="Times New Roman" w:hAnsi="Times New Roman"/>
                <w:sz w:val="24"/>
                <w:szCs w:val="24"/>
                <w:lang w:eastAsia="ru-RU"/>
              </w:rPr>
              <w:t>бустройства дорог и аэродромов</w:t>
            </w:r>
          </w:p>
        </w:tc>
      </w:tr>
      <w:tr w:rsidR="00AD5170" w:rsidRPr="00AD5170" w14:paraId="19C685DC" w14:textId="77777777" w:rsidTr="00970281">
        <w:trPr>
          <w:trHeight w:val="481"/>
        </w:trPr>
        <w:tc>
          <w:tcPr>
            <w:tcW w:w="3510" w:type="dxa"/>
            <w:vMerge/>
          </w:tcPr>
          <w:p w14:paraId="5371E1D5" w14:textId="77777777" w:rsidR="00017E2A" w:rsidRPr="00AD5170" w:rsidRDefault="00017E2A" w:rsidP="00017E2A">
            <w:pPr>
              <w:spacing w:after="0" w:line="240" w:lineRule="auto"/>
              <w:rPr>
                <w:rFonts w:ascii="Times New Roman" w:hAnsi="Times New Roman"/>
                <w:sz w:val="24"/>
                <w:szCs w:val="24"/>
                <w:lang w:eastAsia="ru-RU"/>
              </w:rPr>
            </w:pPr>
          </w:p>
        </w:tc>
        <w:tc>
          <w:tcPr>
            <w:tcW w:w="6663" w:type="dxa"/>
          </w:tcPr>
          <w:p w14:paraId="52F19AA5" w14:textId="77777777" w:rsidR="00017E2A" w:rsidRPr="00AD5170" w:rsidRDefault="00017E2A" w:rsidP="00CE358F">
            <w:pPr>
              <w:spacing w:after="0" w:line="240" w:lineRule="auto"/>
              <w:jc w:val="both"/>
              <w:rPr>
                <w:rFonts w:ascii="Times New Roman" w:hAnsi="Times New Roman"/>
                <w:b/>
                <w:sz w:val="24"/>
                <w:szCs w:val="24"/>
                <w:lang w:eastAsia="ru-RU"/>
              </w:rPr>
            </w:pPr>
            <w:r w:rsidRPr="00AD5170">
              <w:rPr>
                <w:rFonts w:ascii="Times New Roman" w:hAnsi="Times New Roman"/>
                <w:b/>
                <w:sz w:val="24"/>
                <w:szCs w:val="24"/>
              </w:rPr>
              <w:t>Знания:</w:t>
            </w:r>
            <w:r w:rsidRPr="00AD5170">
              <w:t xml:space="preserve"> </w:t>
            </w:r>
            <w:r w:rsidRPr="00AD5170">
              <w:rPr>
                <w:rFonts w:ascii="Times New Roman" w:hAnsi="Times New Roman"/>
                <w:sz w:val="24"/>
                <w:szCs w:val="24"/>
              </w:rPr>
              <w:t>основные правила оценки состояния дорог, аэродромов и их сооружений, классификацию работ по ремонту и содержанию автомобильных дорог и аэродромов; технологию работ по содержанию ав</w:t>
            </w:r>
            <w:r w:rsidR="00CE358F" w:rsidRPr="00AD5170">
              <w:rPr>
                <w:rFonts w:ascii="Times New Roman" w:hAnsi="Times New Roman"/>
                <w:sz w:val="24"/>
                <w:szCs w:val="24"/>
              </w:rPr>
              <w:t>томобильных дорог и аэродромов</w:t>
            </w:r>
          </w:p>
        </w:tc>
      </w:tr>
      <w:tr w:rsidR="00AD5170" w:rsidRPr="00AD5170" w14:paraId="16B668DD" w14:textId="77777777" w:rsidTr="00970281">
        <w:trPr>
          <w:trHeight w:val="481"/>
        </w:trPr>
        <w:tc>
          <w:tcPr>
            <w:tcW w:w="3510" w:type="dxa"/>
            <w:vMerge w:val="restart"/>
          </w:tcPr>
          <w:p w14:paraId="7009FB32" w14:textId="77777777" w:rsidR="007A3206" w:rsidRPr="00AD5170" w:rsidRDefault="007A3206" w:rsidP="007A3206">
            <w:pPr>
              <w:spacing w:after="0" w:line="240" w:lineRule="auto"/>
              <w:rPr>
                <w:rFonts w:ascii="Times New Roman" w:hAnsi="Times New Roman"/>
                <w:sz w:val="24"/>
                <w:szCs w:val="24"/>
                <w:lang w:eastAsia="ru-RU"/>
              </w:rPr>
            </w:pPr>
            <w:r w:rsidRPr="00AD5170">
              <w:rPr>
                <w:rFonts w:ascii="Times New Roman" w:hAnsi="Times New Roman"/>
                <w:sz w:val="24"/>
                <w:szCs w:val="24"/>
              </w:rPr>
              <w:t>ПК 4.3. Осуществление контроля технологических процессов и приемки выполненных работ по содержанию автомобильных дорог и аэродромов</w:t>
            </w:r>
          </w:p>
        </w:tc>
        <w:tc>
          <w:tcPr>
            <w:tcW w:w="6663" w:type="dxa"/>
          </w:tcPr>
          <w:p w14:paraId="49F6A8CC" w14:textId="77777777" w:rsidR="007A3206" w:rsidRPr="00AD5170" w:rsidRDefault="007A3206" w:rsidP="007A3206">
            <w:pPr>
              <w:spacing w:after="0" w:line="240" w:lineRule="auto"/>
              <w:jc w:val="both"/>
              <w:rPr>
                <w:rFonts w:ascii="Times New Roman" w:hAnsi="Times New Roman"/>
                <w:b/>
                <w:sz w:val="24"/>
                <w:szCs w:val="24"/>
                <w:lang w:eastAsia="ru-RU"/>
              </w:rPr>
            </w:pPr>
            <w:r w:rsidRPr="00AD5170">
              <w:rPr>
                <w:rFonts w:ascii="Times New Roman" w:hAnsi="Times New Roman"/>
                <w:b/>
                <w:sz w:val="24"/>
                <w:szCs w:val="24"/>
                <w:lang w:eastAsia="ru-RU"/>
              </w:rPr>
              <w:t xml:space="preserve">Практический опыт: </w:t>
            </w:r>
            <w:r w:rsidRPr="00AD5170">
              <w:rPr>
                <w:rFonts w:ascii="Times New Roman" w:eastAsia="Times New Roman" w:hAnsi="Times New Roman"/>
                <w:sz w:val="24"/>
                <w:szCs w:val="24"/>
                <w:lang w:eastAsia="ru-RU"/>
              </w:rPr>
              <w:t>производстве ремонтных работ автомобильных дорог и аэродромов</w:t>
            </w:r>
          </w:p>
        </w:tc>
      </w:tr>
      <w:tr w:rsidR="00AD5170" w:rsidRPr="00AD5170" w14:paraId="5F7DF969" w14:textId="77777777" w:rsidTr="00970281">
        <w:trPr>
          <w:trHeight w:val="481"/>
        </w:trPr>
        <w:tc>
          <w:tcPr>
            <w:tcW w:w="3510" w:type="dxa"/>
            <w:vMerge/>
          </w:tcPr>
          <w:p w14:paraId="6EE19616" w14:textId="77777777" w:rsidR="00017E2A" w:rsidRPr="00AD5170" w:rsidRDefault="00017E2A" w:rsidP="00017E2A">
            <w:pPr>
              <w:spacing w:after="0" w:line="240" w:lineRule="auto"/>
              <w:rPr>
                <w:rFonts w:ascii="Times New Roman" w:hAnsi="Times New Roman"/>
                <w:sz w:val="24"/>
                <w:szCs w:val="24"/>
                <w:lang w:eastAsia="ru-RU"/>
              </w:rPr>
            </w:pPr>
          </w:p>
        </w:tc>
        <w:tc>
          <w:tcPr>
            <w:tcW w:w="6663" w:type="dxa"/>
          </w:tcPr>
          <w:p w14:paraId="5F47C5D9" w14:textId="77777777" w:rsidR="00017E2A" w:rsidRPr="00AD5170" w:rsidRDefault="00017E2A" w:rsidP="00255D81">
            <w:pPr>
              <w:spacing w:after="0" w:line="240" w:lineRule="auto"/>
              <w:jc w:val="both"/>
              <w:rPr>
                <w:rFonts w:ascii="Times New Roman" w:hAnsi="Times New Roman"/>
                <w:b/>
                <w:sz w:val="24"/>
                <w:szCs w:val="24"/>
                <w:lang w:eastAsia="ru-RU"/>
              </w:rPr>
            </w:pPr>
            <w:r w:rsidRPr="00AD5170">
              <w:rPr>
                <w:rFonts w:ascii="Times New Roman" w:hAnsi="Times New Roman"/>
                <w:b/>
                <w:sz w:val="24"/>
                <w:szCs w:val="24"/>
                <w:lang w:eastAsia="ru-RU"/>
              </w:rPr>
              <w:t xml:space="preserve">Умения: </w:t>
            </w:r>
            <w:r w:rsidRPr="00AD5170">
              <w:rPr>
                <w:rFonts w:ascii="Times New Roman" w:hAnsi="Times New Roman"/>
                <w:sz w:val="24"/>
                <w:szCs w:val="24"/>
                <w:lang w:eastAsia="ru-RU"/>
              </w:rPr>
              <w:t>определять виды работ, подлежащие приемке, и оценивать качество ремонта и содержания автомобильных дорог и аэродромов</w:t>
            </w:r>
          </w:p>
        </w:tc>
      </w:tr>
      <w:tr w:rsidR="00AD5170" w:rsidRPr="00AD5170" w14:paraId="5E660464" w14:textId="77777777" w:rsidTr="00970281">
        <w:trPr>
          <w:trHeight w:val="481"/>
        </w:trPr>
        <w:tc>
          <w:tcPr>
            <w:tcW w:w="3510" w:type="dxa"/>
            <w:vMerge/>
          </w:tcPr>
          <w:p w14:paraId="7ED61A57" w14:textId="77777777" w:rsidR="00017E2A" w:rsidRPr="00AD5170" w:rsidRDefault="00017E2A" w:rsidP="00017E2A">
            <w:pPr>
              <w:spacing w:after="0" w:line="240" w:lineRule="auto"/>
              <w:rPr>
                <w:rFonts w:ascii="Times New Roman" w:hAnsi="Times New Roman"/>
                <w:sz w:val="24"/>
                <w:szCs w:val="24"/>
                <w:lang w:eastAsia="ru-RU"/>
              </w:rPr>
            </w:pPr>
          </w:p>
        </w:tc>
        <w:tc>
          <w:tcPr>
            <w:tcW w:w="6663" w:type="dxa"/>
          </w:tcPr>
          <w:p w14:paraId="76BD7CB4" w14:textId="77777777" w:rsidR="00017E2A" w:rsidRPr="00AD5170" w:rsidRDefault="00017E2A" w:rsidP="00255D81">
            <w:pPr>
              <w:spacing w:after="0" w:line="240" w:lineRule="auto"/>
              <w:jc w:val="both"/>
              <w:rPr>
                <w:rFonts w:ascii="Times New Roman" w:hAnsi="Times New Roman"/>
                <w:b/>
                <w:sz w:val="24"/>
                <w:szCs w:val="24"/>
                <w:lang w:eastAsia="ru-RU"/>
              </w:rPr>
            </w:pPr>
            <w:r w:rsidRPr="00AD5170">
              <w:rPr>
                <w:rFonts w:ascii="Times New Roman" w:hAnsi="Times New Roman"/>
                <w:b/>
                <w:sz w:val="24"/>
                <w:szCs w:val="24"/>
              </w:rPr>
              <w:t>Знания:</w:t>
            </w:r>
            <w:r w:rsidRPr="00AD5170">
              <w:t xml:space="preserve"> </w:t>
            </w:r>
            <w:r w:rsidRPr="00AD5170">
              <w:rPr>
                <w:rFonts w:ascii="Times New Roman" w:hAnsi="Times New Roman"/>
                <w:sz w:val="24"/>
                <w:szCs w:val="24"/>
              </w:rPr>
              <w:t>правила приемки и оценки качества работ по ремонту и содержанию автомобильных дорог и аэродромов</w:t>
            </w:r>
          </w:p>
        </w:tc>
      </w:tr>
      <w:tr w:rsidR="00AD5170" w:rsidRPr="00AD5170" w14:paraId="58537E37" w14:textId="77777777" w:rsidTr="00970281">
        <w:trPr>
          <w:trHeight w:val="481"/>
        </w:trPr>
        <w:tc>
          <w:tcPr>
            <w:tcW w:w="3510" w:type="dxa"/>
            <w:vMerge w:val="restart"/>
          </w:tcPr>
          <w:p w14:paraId="0AC36C0A" w14:textId="77777777" w:rsidR="007A3206" w:rsidRPr="00AD5170" w:rsidRDefault="007A3206" w:rsidP="007A3206">
            <w:pPr>
              <w:spacing w:after="0" w:line="240" w:lineRule="auto"/>
              <w:rPr>
                <w:rFonts w:ascii="Times New Roman" w:hAnsi="Times New Roman"/>
                <w:sz w:val="24"/>
                <w:szCs w:val="24"/>
                <w:lang w:eastAsia="ru-RU"/>
              </w:rPr>
            </w:pPr>
            <w:r w:rsidRPr="00AD5170">
              <w:rPr>
                <w:rFonts w:ascii="Times New Roman" w:hAnsi="Times New Roman"/>
                <w:sz w:val="24"/>
                <w:szCs w:val="24"/>
              </w:rPr>
              <w:t>ПК 4.4. Выполнение работ по выполнению технологических процессов ремонта автомобильных дорог и аэродромов</w:t>
            </w:r>
          </w:p>
        </w:tc>
        <w:tc>
          <w:tcPr>
            <w:tcW w:w="6663" w:type="dxa"/>
          </w:tcPr>
          <w:p w14:paraId="06146AD7" w14:textId="77777777" w:rsidR="007A3206" w:rsidRPr="00AD5170" w:rsidRDefault="007A3206" w:rsidP="007A3206">
            <w:pPr>
              <w:spacing w:after="0" w:line="240" w:lineRule="auto"/>
              <w:jc w:val="both"/>
              <w:rPr>
                <w:rFonts w:ascii="Times New Roman" w:hAnsi="Times New Roman"/>
                <w:b/>
                <w:sz w:val="24"/>
                <w:szCs w:val="24"/>
                <w:lang w:eastAsia="ru-RU"/>
              </w:rPr>
            </w:pPr>
            <w:r w:rsidRPr="00AD5170">
              <w:rPr>
                <w:rFonts w:ascii="Times New Roman" w:hAnsi="Times New Roman"/>
                <w:b/>
                <w:sz w:val="24"/>
                <w:szCs w:val="24"/>
                <w:lang w:eastAsia="ru-RU"/>
              </w:rPr>
              <w:t xml:space="preserve">Практический опыт: </w:t>
            </w:r>
            <w:r w:rsidRPr="00AD5170">
              <w:rPr>
                <w:rFonts w:ascii="Times New Roman" w:eastAsia="Times New Roman" w:hAnsi="Times New Roman"/>
                <w:sz w:val="24"/>
                <w:szCs w:val="24"/>
                <w:lang w:eastAsia="ru-RU"/>
              </w:rPr>
              <w:t>производстве ремонтных работ автомобильных дорог и аэродромов</w:t>
            </w:r>
          </w:p>
        </w:tc>
      </w:tr>
      <w:tr w:rsidR="00AD5170" w:rsidRPr="00AD5170" w14:paraId="67675486" w14:textId="77777777" w:rsidTr="00970281">
        <w:trPr>
          <w:trHeight w:val="481"/>
        </w:trPr>
        <w:tc>
          <w:tcPr>
            <w:tcW w:w="3510" w:type="dxa"/>
            <w:vMerge/>
          </w:tcPr>
          <w:p w14:paraId="161DE218" w14:textId="77777777" w:rsidR="00017E2A" w:rsidRPr="00AD5170" w:rsidRDefault="00017E2A" w:rsidP="00017E2A">
            <w:pPr>
              <w:spacing w:after="0" w:line="240" w:lineRule="auto"/>
              <w:rPr>
                <w:rFonts w:ascii="Times New Roman" w:hAnsi="Times New Roman"/>
                <w:sz w:val="24"/>
                <w:szCs w:val="24"/>
                <w:lang w:eastAsia="ru-RU"/>
              </w:rPr>
            </w:pPr>
          </w:p>
        </w:tc>
        <w:tc>
          <w:tcPr>
            <w:tcW w:w="6663" w:type="dxa"/>
          </w:tcPr>
          <w:p w14:paraId="13776B98" w14:textId="77777777" w:rsidR="00017E2A" w:rsidRPr="00AD5170" w:rsidRDefault="00017E2A" w:rsidP="007B6219">
            <w:pPr>
              <w:spacing w:after="0" w:line="240" w:lineRule="auto"/>
              <w:jc w:val="both"/>
              <w:rPr>
                <w:rFonts w:ascii="Times New Roman" w:hAnsi="Times New Roman"/>
                <w:b/>
                <w:sz w:val="24"/>
                <w:szCs w:val="24"/>
                <w:lang w:eastAsia="ru-RU"/>
              </w:rPr>
            </w:pPr>
            <w:r w:rsidRPr="00AD5170">
              <w:rPr>
                <w:rFonts w:ascii="Times New Roman" w:hAnsi="Times New Roman"/>
                <w:b/>
                <w:sz w:val="24"/>
                <w:szCs w:val="24"/>
                <w:lang w:eastAsia="ru-RU"/>
              </w:rPr>
              <w:t xml:space="preserve">Умения: </w:t>
            </w:r>
            <w:r w:rsidRPr="00AD5170">
              <w:rPr>
                <w:rFonts w:ascii="Times New Roman" w:hAnsi="Times New Roman"/>
                <w:sz w:val="24"/>
                <w:szCs w:val="24"/>
                <w:lang w:eastAsia="ru-RU"/>
              </w:rPr>
              <w:t>разрабатывать технологическую последовательность процессов по содержанию различных типов покрытий и элементов обустройства дорог и аэродромов</w:t>
            </w:r>
          </w:p>
        </w:tc>
      </w:tr>
      <w:tr w:rsidR="00AD5170" w:rsidRPr="00AD5170" w14:paraId="7B696E16" w14:textId="77777777" w:rsidTr="00970281">
        <w:trPr>
          <w:trHeight w:val="481"/>
        </w:trPr>
        <w:tc>
          <w:tcPr>
            <w:tcW w:w="3510" w:type="dxa"/>
            <w:vMerge/>
          </w:tcPr>
          <w:p w14:paraId="02227C43" w14:textId="77777777" w:rsidR="00017E2A" w:rsidRPr="00AD5170" w:rsidRDefault="00017E2A" w:rsidP="00017E2A">
            <w:pPr>
              <w:spacing w:after="0" w:line="240" w:lineRule="auto"/>
              <w:rPr>
                <w:rFonts w:ascii="Times New Roman" w:hAnsi="Times New Roman"/>
                <w:sz w:val="24"/>
                <w:szCs w:val="24"/>
                <w:lang w:eastAsia="ru-RU"/>
              </w:rPr>
            </w:pPr>
          </w:p>
        </w:tc>
        <w:tc>
          <w:tcPr>
            <w:tcW w:w="6663" w:type="dxa"/>
          </w:tcPr>
          <w:p w14:paraId="0005D92E" w14:textId="77777777" w:rsidR="00017E2A" w:rsidRPr="00AD5170" w:rsidRDefault="00017E2A" w:rsidP="007B6219">
            <w:pPr>
              <w:spacing w:after="0" w:line="240" w:lineRule="auto"/>
              <w:jc w:val="both"/>
              <w:rPr>
                <w:rFonts w:ascii="Times New Roman" w:hAnsi="Times New Roman"/>
                <w:b/>
                <w:sz w:val="24"/>
                <w:szCs w:val="24"/>
                <w:lang w:eastAsia="ru-RU"/>
              </w:rPr>
            </w:pPr>
            <w:r w:rsidRPr="00AD5170">
              <w:rPr>
                <w:rFonts w:ascii="Times New Roman" w:hAnsi="Times New Roman"/>
                <w:b/>
                <w:sz w:val="24"/>
                <w:szCs w:val="24"/>
              </w:rPr>
              <w:t>Знания:</w:t>
            </w:r>
            <w:r w:rsidRPr="00AD5170">
              <w:t xml:space="preserve"> </w:t>
            </w:r>
            <w:r w:rsidRPr="00AD5170">
              <w:rPr>
                <w:rFonts w:ascii="Times New Roman" w:hAnsi="Times New Roman"/>
                <w:sz w:val="24"/>
                <w:szCs w:val="24"/>
              </w:rPr>
              <w:t>технологию ремонта автомобильных дорог и аэродромов</w:t>
            </w:r>
          </w:p>
        </w:tc>
      </w:tr>
      <w:tr w:rsidR="00AD5170" w:rsidRPr="00AD5170" w14:paraId="38DDDB76" w14:textId="77777777" w:rsidTr="00970281">
        <w:trPr>
          <w:trHeight w:val="481"/>
        </w:trPr>
        <w:tc>
          <w:tcPr>
            <w:tcW w:w="3510" w:type="dxa"/>
            <w:vMerge w:val="restart"/>
          </w:tcPr>
          <w:p w14:paraId="16B1318F" w14:textId="77777777" w:rsidR="007A3206" w:rsidRPr="00AD5170" w:rsidRDefault="007A3206" w:rsidP="007A3206">
            <w:pPr>
              <w:spacing w:after="0" w:line="240" w:lineRule="auto"/>
              <w:rPr>
                <w:rFonts w:ascii="Times New Roman" w:hAnsi="Times New Roman"/>
                <w:sz w:val="24"/>
                <w:szCs w:val="24"/>
                <w:lang w:eastAsia="ru-RU"/>
              </w:rPr>
            </w:pPr>
            <w:r w:rsidRPr="00AD5170">
              <w:rPr>
                <w:rFonts w:ascii="Times New Roman" w:hAnsi="Times New Roman"/>
                <w:sz w:val="24"/>
                <w:szCs w:val="24"/>
              </w:rPr>
              <w:t xml:space="preserve">ПК 4.5 Выполнение расчетов технико-экономических показателей ремонта </w:t>
            </w:r>
            <w:r w:rsidRPr="00AD5170">
              <w:rPr>
                <w:rFonts w:ascii="Times New Roman" w:hAnsi="Times New Roman"/>
                <w:sz w:val="24"/>
                <w:szCs w:val="24"/>
              </w:rPr>
              <w:lastRenderedPageBreak/>
              <w:t>автомобильных дорог и аэродромов.</w:t>
            </w:r>
          </w:p>
        </w:tc>
        <w:tc>
          <w:tcPr>
            <w:tcW w:w="6663" w:type="dxa"/>
          </w:tcPr>
          <w:p w14:paraId="26C6EF7A" w14:textId="77777777" w:rsidR="007A3206" w:rsidRPr="00AD5170" w:rsidRDefault="007A3206" w:rsidP="007A3206">
            <w:pPr>
              <w:spacing w:after="0" w:line="240" w:lineRule="auto"/>
              <w:jc w:val="both"/>
              <w:rPr>
                <w:rFonts w:ascii="Times New Roman" w:hAnsi="Times New Roman"/>
                <w:b/>
                <w:sz w:val="24"/>
                <w:szCs w:val="24"/>
                <w:lang w:eastAsia="ru-RU"/>
              </w:rPr>
            </w:pPr>
            <w:r w:rsidRPr="00AD5170">
              <w:rPr>
                <w:rFonts w:ascii="Times New Roman" w:hAnsi="Times New Roman"/>
                <w:b/>
                <w:sz w:val="24"/>
                <w:szCs w:val="24"/>
                <w:lang w:eastAsia="ru-RU"/>
              </w:rPr>
              <w:lastRenderedPageBreak/>
              <w:t xml:space="preserve">Практический опыт: </w:t>
            </w:r>
            <w:r w:rsidRPr="00AD5170">
              <w:rPr>
                <w:rFonts w:ascii="Times New Roman" w:eastAsia="Times New Roman" w:hAnsi="Times New Roman"/>
                <w:sz w:val="24"/>
                <w:szCs w:val="24"/>
                <w:lang w:eastAsia="ru-RU"/>
              </w:rPr>
              <w:t>производстве ремонтных работ автомобильных дорог и аэродромов</w:t>
            </w:r>
          </w:p>
        </w:tc>
      </w:tr>
      <w:tr w:rsidR="00AD5170" w:rsidRPr="00AD5170" w14:paraId="6B9697DA" w14:textId="77777777" w:rsidTr="00970281">
        <w:trPr>
          <w:trHeight w:val="481"/>
        </w:trPr>
        <w:tc>
          <w:tcPr>
            <w:tcW w:w="3510" w:type="dxa"/>
            <w:vMerge/>
          </w:tcPr>
          <w:p w14:paraId="323903ED" w14:textId="77777777" w:rsidR="00017E2A" w:rsidRPr="00AD5170" w:rsidRDefault="00017E2A" w:rsidP="00017E2A">
            <w:pPr>
              <w:spacing w:after="0" w:line="240" w:lineRule="auto"/>
              <w:jc w:val="both"/>
              <w:rPr>
                <w:rFonts w:ascii="Times New Roman" w:hAnsi="Times New Roman"/>
                <w:sz w:val="24"/>
                <w:szCs w:val="24"/>
                <w:lang w:eastAsia="ru-RU"/>
              </w:rPr>
            </w:pPr>
          </w:p>
        </w:tc>
        <w:tc>
          <w:tcPr>
            <w:tcW w:w="6663" w:type="dxa"/>
          </w:tcPr>
          <w:p w14:paraId="50586E91" w14:textId="77777777" w:rsidR="00017E2A" w:rsidRPr="00AD5170" w:rsidRDefault="00017E2A" w:rsidP="00482C1B">
            <w:pPr>
              <w:spacing w:after="0" w:line="240" w:lineRule="auto"/>
              <w:jc w:val="both"/>
              <w:rPr>
                <w:rFonts w:ascii="Times New Roman" w:hAnsi="Times New Roman"/>
                <w:b/>
                <w:sz w:val="24"/>
                <w:szCs w:val="24"/>
                <w:lang w:eastAsia="ru-RU"/>
              </w:rPr>
            </w:pPr>
            <w:r w:rsidRPr="00AD5170">
              <w:rPr>
                <w:rFonts w:ascii="Times New Roman" w:hAnsi="Times New Roman"/>
                <w:b/>
                <w:sz w:val="24"/>
                <w:szCs w:val="24"/>
                <w:lang w:eastAsia="ru-RU"/>
              </w:rPr>
              <w:t xml:space="preserve">Умения: </w:t>
            </w:r>
            <w:r w:rsidRPr="00AD5170">
              <w:rPr>
                <w:rFonts w:ascii="Times New Roman" w:hAnsi="Times New Roman"/>
                <w:sz w:val="24"/>
                <w:szCs w:val="24"/>
                <w:lang w:eastAsia="ru-RU"/>
              </w:rPr>
              <w:t xml:space="preserve">оценивать и анализировать состояние автомобильных дорог и аэродромов и их сооружений; </w:t>
            </w:r>
            <w:r w:rsidRPr="00AD5170">
              <w:rPr>
                <w:rFonts w:ascii="Times New Roman" w:hAnsi="Times New Roman"/>
                <w:sz w:val="24"/>
                <w:szCs w:val="24"/>
                <w:lang w:eastAsia="ru-RU"/>
              </w:rPr>
              <w:lastRenderedPageBreak/>
              <w:t>разрабатывать технологическую последовательность процессов по содержанию различных типов покрытий и элементов обустройства дорог и аэродромов</w:t>
            </w:r>
          </w:p>
        </w:tc>
      </w:tr>
      <w:tr w:rsidR="00DE2D62" w:rsidRPr="00AD5170" w14:paraId="3230D446" w14:textId="77777777" w:rsidTr="00970281">
        <w:trPr>
          <w:trHeight w:val="481"/>
        </w:trPr>
        <w:tc>
          <w:tcPr>
            <w:tcW w:w="3510" w:type="dxa"/>
            <w:vMerge/>
          </w:tcPr>
          <w:p w14:paraId="0B4C649C" w14:textId="77777777" w:rsidR="00DE2D62" w:rsidRPr="00AD5170" w:rsidRDefault="00DE2D62" w:rsidP="007A3206">
            <w:pPr>
              <w:spacing w:after="0" w:line="240" w:lineRule="auto"/>
              <w:jc w:val="both"/>
              <w:rPr>
                <w:rFonts w:ascii="Times New Roman" w:hAnsi="Times New Roman"/>
                <w:sz w:val="24"/>
                <w:szCs w:val="24"/>
                <w:lang w:eastAsia="ru-RU"/>
              </w:rPr>
            </w:pPr>
          </w:p>
        </w:tc>
        <w:tc>
          <w:tcPr>
            <w:tcW w:w="6663" w:type="dxa"/>
          </w:tcPr>
          <w:p w14:paraId="0CBC630E" w14:textId="77777777" w:rsidR="00DE2D62" w:rsidRPr="00AD5170" w:rsidRDefault="007A3206" w:rsidP="00BE7DDB">
            <w:pPr>
              <w:spacing w:after="0" w:line="240" w:lineRule="auto"/>
              <w:jc w:val="both"/>
              <w:rPr>
                <w:rFonts w:ascii="Times New Roman" w:hAnsi="Times New Roman"/>
                <w:b/>
                <w:sz w:val="24"/>
                <w:szCs w:val="24"/>
                <w:lang w:eastAsia="ru-RU"/>
              </w:rPr>
            </w:pPr>
            <w:r w:rsidRPr="00AD5170">
              <w:rPr>
                <w:rFonts w:ascii="Times New Roman" w:hAnsi="Times New Roman"/>
                <w:b/>
                <w:sz w:val="24"/>
                <w:szCs w:val="24"/>
              </w:rPr>
              <w:t>Знания:</w:t>
            </w:r>
            <w:r w:rsidR="00017E2A" w:rsidRPr="00AD5170">
              <w:t xml:space="preserve"> </w:t>
            </w:r>
            <w:r w:rsidR="00017E2A" w:rsidRPr="00AD5170">
              <w:rPr>
                <w:rFonts w:ascii="Times New Roman" w:hAnsi="Times New Roman"/>
                <w:sz w:val="24"/>
                <w:szCs w:val="24"/>
              </w:rPr>
              <w:t>основные правила оценки состояния дорог, аэродромов и их сооружений, классификацию работ по ремонту и содержанию автомобильных дорог и аэродромов; технический учет и паспортизацию автомобильных дорог и аэродромов</w:t>
            </w:r>
          </w:p>
        </w:tc>
      </w:tr>
    </w:tbl>
    <w:p w14:paraId="164C4026" w14:textId="77777777" w:rsidR="00AD229F" w:rsidRPr="00AD5170" w:rsidRDefault="00AD229F" w:rsidP="007A3206">
      <w:pPr>
        <w:spacing w:after="0"/>
        <w:ind w:firstLine="660"/>
        <w:jc w:val="both"/>
        <w:rPr>
          <w:rFonts w:ascii="Times New Roman" w:hAnsi="Times New Roman"/>
          <w:sz w:val="24"/>
          <w:szCs w:val="24"/>
        </w:rPr>
      </w:pPr>
    </w:p>
    <w:p w14:paraId="0645A68F" w14:textId="77777777" w:rsidR="00AD229F" w:rsidRPr="00AD5170" w:rsidRDefault="00AD229F" w:rsidP="00173DCA">
      <w:pPr>
        <w:spacing w:after="0"/>
        <w:ind w:firstLine="660"/>
        <w:jc w:val="both"/>
        <w:rPr>
          <w:rFonts w:ascii="Times New Roman" w:hAnsi="Times New Roman"/>
          <w:b/>
          <w:sz w:val="24"/>
          <w:szCs w:val="24"/>
          <w:lang w:eastAsia="ru-RU"/>
        </w:rPr>
      </w:pPr>
      <w:r w:rsidRPr="00AD5170">
        <w:rPr>
          <w:rFonts w:ascii="Times New Roman" w:hAnsi="Times New Roman"/>
          <w:b/>
          <w:sz w:val="24"/>
          <w:szCs w:val="24"/>
        </w:rPr>
        <w:t>ОВД 5.</w:t>
      </w:r>
      <w:r w:rsidRPr="00AD5170">
        <w:rPr>
          <w:rFonts w:ascii="Times New Roman" w:hAnsi="Times New Roman"/>
          <w:sz w:val="24"/>
          <w:szCs w:val="24"/>
        </w:rPr>
        <w:t xml:space="preserve"> </w:t>
      </w:r>
      <w:r w:rsidRPr="00AD5170">
        <w:rPr>
          <w:rFonts w:ascii="Times New Roman" w:hAnsi="Times New Roman"/>
          <w:b/>
          <w:sz w:val="24"/>
          <w:szCs w:val="24"/>
          <w:lang w:eastAsia="ru-RU"/>
        </w:rPr>
        <w:t>Выполнение работ по одной или нескольким профессиям рабочих, должностям служащих</w:t>
      </w:r>
    </w:p>
    <w:p w14:paraId="39136AA1" w14:textId="77777777" w:rsidR="00AD229F" w:rsidRPr="00AD5170" w:rsidRDefault="00AD229F" w:rsidP="005768C9">
      <w:pPr>
        <w:spacing w:after="0"/>
        <w:ind w:firstLine="660"/>
        <w:jc w:val="both"/>
        <w:rPr>
          <w:rFonts w:ascii="Times New Roman" w:hAnsi="Times New Roman"/>
          <w:sz w:val="24"/>
          <w:szCs w:val="24"/>
        </w:rPr>
      </w:pPr>
      <w:r w:rsidRPr="00AD5170">
        <w:rPr>
          <w:rFonts w:ascii="Times New Roman" w:hAnsi="Times New Roman"/>
          <w:b/>
          <w:sz w:val="24"/>
          <w:szCs w:val="24"/>
          <w:lang w:eastAsia="ru-RU"/>
        </w:rPr>
        <w:t xml:space="preserve"> </w:t>
      </w:r>
      <w:r w:rsidRPr="00AD5170">
        <w:rPr>
          <w:rFonts w:ascii="Times New Roman" w:hAnsi="Times New Roman"/>
          <w:sz w:val="24"/>
          <w:szCs w:val="24"/>
        </w:rPr>
        <w:t xml:space="preserve">Обучающиеся, осваивающие образовательную программу, осваивают также </w:t>
      </w:r>
      <w:r w:rsidRPr="00AD5170">
        <w:rPr>
          <w:rFonts w:ascii="Times New Roman" w:hAnsi="Times New Roman"/>
          <w:b/>
          <w:sz w:val="24"/>
          <w:szCs w:val="24"/>
        </w:rPr>
        <w:t>профессию рабочего по квалификации</w:t>
      </w:r>
      <w:r w:rsidRPr="00AD5170">
        <w:rPr>
          <w:rFonts w:ascii="Times New Roman" w:hAnsi="Times New Roman"/>
          <w:sz w:val="24"/>
          <w:szCs w:val="24"/>
        </w:rPr>
        <w:t xml:space="preserve"> </w:t>
      </w:r>
      <w:r w:rsidR="009F10A8" w:rsidRPr="00AD5170">
        <w:rPr>
          <w:rFonts w:ascii="Times New Roman" w:hAnsi="Times New Roman"/>
          <w:b/>
          <w:sz w:val="24"/>
          <w:szCs w:val="24"/>
        </w:rPr>
        <w:t>11140 Асфальтобетонщик</w:t>
      </w:r>
      <w:r w:rsidRPr="00AD5170">
        <w:rPr>
          <w:rFonts w:ascii="Times New Roman" w:hAnsi="Times New Roman"/>
          <w:sz w:val="24"/>
          <w:szCs w:val="24"/>
        </w:rPr>
        <w:t xml:space="preserve"> в соответствии с перечнем профессий рабочих, должностей служащих, рекомендуемых к освоению в рамках образовательной программы по специальности согласно </w:t>
      </w:r>
      <w:r w:rsidRPr="00AD5170">
        <w:rPr>
          <w:rStyle w:val="afa"/>
          <w:rFonts w:ascii="Times New Roman" w:hAnsi="Times New Roman"/>
          <w:b w:val="0"/>
          <w:color w:val="auto"/>
          <w:sz w:val="24"/>
          <w:szCs w:val="24"/>
        </w:rPr>
        <w:t>приложению № 2</w:t>
      </w:r>
      <w:r w:rsidRPr="00AD5170">
        <w:rPr>
          <w:rFonts w:ascii="Times New Roman" w:hAnsi="Times New Roman"/>
          <w:b/>
          <w:sz w:val="24"/>
          <w:szCs w:val="24"/>
        </w:rPr>
        <w:t xml:space="preserve"> </w:t>
      </w:r>
      <w:r w:rsidRPr="00AD5170">
        <w:rPr>
          <w:rFonts w:ascii="Times New Roman" w:hAnsi="Times New Roman"/>
          <w:sz w:val="24"/>
          <w:szCs w:val="24"/>
        </w:rPr>
        <w:t>к ФГОС СПО.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83"/>
        <w:gridCol w:w="6128"/>
      </w:tblGrid>
      <w:tr w:rsidR="00AD5170" w:rsidRPr="00AD5170" w14:paraId="3EF14A12" w14:textId="77777777" w:rsidTr="00CD5384">
        <w:trPr>
          <w:cantSplit/>
          <w:trHeight w:val="641"/>
          <w:jc w:val="center"/>
        </w:trPr>
        <w:tc>
          <w:tcPr>
            <w:tcW w:w="3848" w:type="dxa"/>
          </w:tcPr>
          <w:p w14:paraId="38EE828C" w14:textId="77777777" w:rsidR="00AD229F" w:rsidRPr="00AD5170" w:rsidRDefault="00AD229F" w:rsidP="00FB54EE">
            <w:pPr>
              <w:suppressAutoHyphens/>
              <w:spacing w:after="0" w:line="240" w:lineRule="auto"/>
              <w:jc w:val="center"/>
              <w:rPr>
                <w:rFonts w:ascii="Times New Roman" w:hAnsi="Times New Roman"/>
                <w:b/>
                <w:sz w:val="24"/>
                <w:szCs w:val="24"/>
                <w:lang w:eastAsia="ru-RU"/>
              </w:rPr>
            </w:pPr>
            <w:r w:rsidRPr="00AD5170">
              <w:rPr>
                <w:rFonts w:ascii="Times New Roman" w:hAnsi="Times New Roman"/>
                <w:b/>
                <w:sz w:val="24"/>
                <w:szCs w:val="24"/>
                <w:lang w:eastAsia="ru-RU"/>
              </w:rPr>
              <w:t>Код и наименование</w:t>
            </w:r>
          </w:p>
          <w:p w14:paraId="31130974" w14:textId="77777777" w:rsidR="00AD229F" w:rsidRPr="00AD5170" w:rsidRDefault="00AD229F" w:rsidP="00FB54EE">
            <w:pPr>
              <w:suppressAutoHyphens/>
              <w:spacing w:after="0" w:line="240" w:lineRule="auto"/>
              <w:jc w:val="center"/>
              <w:rPr>
                <w:rFonts w:ascii="Times New Roman" w:hAnsi="Times New Roman"/>
                <w:b/>
                <w:sz w:val="24"/>
                <w:szCs w:val="24"/>
                <w:lang w:eastAsia="ru-RU"/>
              </w:rPr>
            </w:pPr>
            <w:r w:rsidRPr="00AD5170">
              <w:rPr>
                <w:rFonts w:ascii="Times New Roman" w:hAnsi="Times New Roman"/>
                <w:b/>
                <w:sz w:val="24"/>
                <w:szCs w:val="24"/>
                <w:lang w:eastAsia="ru-RU"/>
              </w:rPr>
              <w:t>компетенции</w:t>
            </w:r>
          </w:p>
        </w:tc>
        <w:tc>
          <w:tcPr>
            <w:tcW w:w="6289" w:type="dxa"/>
          </w:tcPr>
          <w:p w14:paraId="425E83C1" w14:textId="77777777" w:rsidR="00AD229F" w:rsidRPr="00AD5170" w:rsidRDefault="00AD229F" w:rsidP="00FB54EE">
            <w:pPr>
              <w:suppressAutoHyphens/>
              <w:spacing w:after="0" w:line="240" w:lineRule="auto"/>
              <w:jc w:val="center"/>
              <w:rPr>
                <w:rFonts w:ascii="Times New Roman" w:hAnsi="Times New Roman"/>
                <w:b/>
                <w:sz w:val="24"/>
                <w:szCs w:val="24"/>
                <w:lang w:eastAsia="ru-RU"/>
              </w:rPr>
            </w:pPr>
            <w:r w:rsidRPr="00AD5170">
              <w:rPr>
                <w:rFonts w:ascii="Times New Roman" w:hAnsi="Times New Roman"/>
                <w:b/>
                <w:iCs/>
                <w:sz w:val="24"/>
                <w:szCs w:val="24"/>
                <w:lang w:eastAsia="ru-RU"/>
              </w:rPr>
              <w:t>Показатели  освоения  компетенции</w:t>
            </w:r>
          </w:p>
        </w:tc>
      </w:tr>
      <w:tr w:rsidR="00AD5170" w:rsidRPr="00AD5170" w14:paraId="6F7FB944" w14:textId="77777777" w:rsidTr="003044F5">
        <w:trPr>
          <w:trHeight w:val="481"/>
          <w:jc w:val="center"/>
        </w:trPr>
        <w:tc>
          <w:tcPr>
            <w:tcW w:w="3848" w:type="dxa"/>
            <w:vMerge w:val="restart"/>
          </w:tcPr>
          <w:p w14:paraId="49B36EE7" w14:textId="77777777" w:rsidR="006036D8" w:rsidRPr="00AD5170" w:rsidRDefault="006036D8" w:rsidP="00E3258D">
            <w:pPr>
              <w:suppressAutoHyphens/>
              <w:spacing w:after="0" w:line="240" w:lineRule="auto"/>
              <w:jc w:val="both"/>
              <w:rPr>
                <w:rFonts w:ascii="Times New Roman" w:hAnsi="Times New Roman"/>
                <w:sz w:val="24"/>
                <w:szCs w:val="24"/>
                <w:lang w:eastAsia="ru-RU"/>
              </w:rPr>
            </w:pPr>
            <w:r w:rsidRPr="00AD5170">
              <w:rPr>
                <w:rFonts w:ascii="Times New Roman" w:hAnsi="Times New Roman"/>
                <w:sz w:val="24"/>
                <w:szCs w:val="24"/>
                <w:lang w:eastAsia="ru-RU"/>
              </w:rPr>
              <w:t>Выполнение работ по профессии рабочего 11140 Асфальтобетонщик </w:t>
            </w:r>
          </w:p>
        </w:tc>
        <w:tc>
          <w:tcPr>
            <w:tcW w:w="6289" w:type="dxa"/>
          </w:tcPr>
          <w:p w14:paraId="03B27002" w14:textId="77777777" w:rsidR="006036D8" w:rsidRPr="00AD5170" w:rsidRDefault="006036D8" w:rsidP="009F10A8">
            <w:pPr>
              <w:spacing w:after="0" w:line="240" w:lineRule="auto"/>
              <w:jc w:val="both"/>
              <w:rPr>
                <w:rFonts w:ascii="Times New Roman" w:hAnsi="Times New Roman"/>
                <w:b/>
                <w:sz w:val="24"/>
                <w:szCs w:val="24"/>
                <w:lang w:eastAsia="ru-RU"/>
              </w:rPr>
            </w:pPr>
            <w:r w:rsidRPr="00AD5170">
              <w:rPr>
                <w:rFonts w:ascii="Times New Roman" w:hAnsi="Times New Roman"/>
                <w:b/>
                <w:sz w:val="24"/>
                <w:szCs w:val="24"/>
                <w:lang w:eastAsia="ru-RU"/>
              </w:rPr>
              <w:t>Практический опыт</w:t>
            </w:r>
            <w:r w:rsidRPr="00AD5170">
              <w:rPr>
                <w:rFonts w:ascii="Times New Roman" w:hAnsi="Times New Roman"/>
                <w:sz w:val="24"/>
                <w:szCs w:val="24"/>
                <w:lang w:eastAsia="ru-RU"/>
              </w:rPr>
              <w:t>: установка шлагбаумов и ограждений; подготовка инструмента к работе</w:t>
            </w:r>
          </w:p>
        </w:tc>
      </w:tr>
      <w:tr w:rsidR="00AD5170" w:rsidRPr="00AD5170" w14:paraId="7F451505" w14:textId="77777777" w:rsidTr="00BC360B">
        <w:trPr>
          <w:trHeight w:val="481"/>
          <w:jc w:val="center"/>
        </w:trPr>
        <w:tc>
          <w:tcPr>
            <w:tcW w:w="3848" w:type="dxa"/>
            <w:vMerge/>
          </w:tcPr>
          <w:p w14:paraId="11F35CEB" w14:textId="77777777" w:rsidR="006036D8" w:rsidRPr="00AD5170" w:rsidRDefault="006036D8" w:rsidP="006036D8">
            <w:pPr>
              <w:suppressAutoHyphens/>
              <w:spacing w:after="0" w:line="240" w:lineRule="auto"/>
              <w:jc w:val="both"/>
              <w:rPr>
                <w:rFonts w:ascii="Times New Roman" w:hAnsi="Times New Roman"/>
                <w:sz w:val="24"/>
                <w:szCs w:val="24"/>
                <w:lang w:eastAsia="ru-RU"/>
              </w:rPr>
            </w:pPr>
          </w:p>
        </w:tc>
        <w:tc>
          <w:tcPr>
            <w:tcW w:w="6289" w:type="dxa"/>
            <w:shd w:val="clear" w:color="auto" w:fill="auto"/>
          </w:tcPr>
          <w:p w14:paraId="4040568C" w14:textId="77777777" w:rsidR="006036D8" w:rsidRPr="00AD5170" w:rsidRDefault="006036D8" w:rsidP="006036D8">
            <w:pPr>
              <w:spacing w:after="0" w:line="240" w:lineRule="auto"/>
              <w:jc w:val="both"/>
              <w:rPr>
                <w:rFonts w:ascii="Times New Roman" w:hAnsi="Times New Roman"/>
                <w:b/>
                <w:sz w:val="24"/>
                <w:szCs w:val="24"/>
                <w:lang w:eastAsia="ru-RU"/>
              </w:rPr>
            </w:pPr>
            <w:r w:rsidRPr="00AD5170">
              <w:rPr>
                <w:rFonts w:ascii="Times New Roman" w:hAnsi="Times New Roman"/>
                <w:b/>
                <w:sz w:val="24"/>
                <w:szCs w:val="24"/>
                <w:lang w:eastAsia="ru-RU"/>
              </w:rPr>
              <w:t xml:space="preserve">Умения: </w:t>
            </w:r>
            <w:r w:rsidRPr="00AD5170">
              <w:rPr>
                <w:rFonts w:ascii="Times New Roman" w:hAnsi="Times New Roman"/>
                <w:sz w:val="24"/>
                <w:szCs w:val="24"/>
                <w:lang w:eastAsia="ru-RU"/>
              </w:rPr>
              <w:t>пользоваться ручным и механизированным инструментом для осуществления работ по установке шлагбаумов и ограждений; использовать средства индивидуальной защиты; соблюдать правила и инструкции по охране труда, производственной санитарии, электробезопасности, пожарной и экологической безопасности; не допускать действия, которые могут привести к несчастному случаю и/или возникновению нештатных ситуаций; оказывать первую помощь пострадавшему; не допускать присутствия посторонних лиц в рабочих зонах асфальтоукладчика.</w:t>
            </w:r>
          </w:p>
        </w:tc>
      </w:tr>
      <w:tr w:rsidR="006036D8" w:rsidRPr="00AD5170" w14:paraId="05DF162B" w14:textId="77777777" w:rsidTr="00BC360B">
        <w:trPr>
          <w:trHeight w:val="481"/>
          <w:jc w:val="center"/>
        </w:trPr>
        <w:tc>
          <w:tcPr>
            <w:tcW w:w="3848" w:type="dxa"/>
            <w:vMerge/>
          </w:tcPr>
          <w:p w14:paraId="18444AB1" w14:textId="77777777" w:rsidR="006036D8" w:rsidRPr="00AD5170" w:rsidRDefault="006036D8" w:rsidP="006036D8">
            <w:pPr>
              <w:suppressAutoHyphens/>
              <w:spacing w:after="0" w:line="240" w:lineRule="auto"/>
              <w:jc w:val="both"/>
              <w:rPr>
                <w:rFonts w:ascii="Times New Roman" w:hAnsi="Times New Roman"/>
                <w:sz w:val="24"/>
                <w:szCs w:val="24"/>
                <w:lang w:eastAsia="ru-RU"/>
              </w:rPr>
            </w:pPr>
          </w:p>
        </w:tc>
        <w:tc>
          <w:tcPr>
            <w:tcW w:w="6289" w:type="dxa"/>
            <w:shd w:val="clear" w:color="auto" w:fill="auto"/>
          </w:tcPr>
          <w:p w14:paraId="0EF2351B" w14:textId="77777777" w:rsidR="006036D8" w:rsidRPr="00AD5170" w:rsidRDefault="006036D8" w:rsidP="006036D8">
            <w:pPr>
              <w:shd w:val="clear" w:color="auto" w:fill="FEFAF8"/>
              <w:spacing w:after="0" w:line="240" w:lineRule="auto"/>
              <w:jc w:val="both"/>
              <w:rPr>
                <w:rFonts w:ascii="Times New Roman" w:hAnsi="Times New Roman"/>
                <w:sz w:val="24"/>
                <w:szCs w:val="24"/>
                <w:lang w:eastAsia="ru-RU"/>
              </w:rPr>
            </w:pPr>
            <w:r w:rsidRPr="00AD5170">
              <w:rPr>
                <w:rFonts w:ascii="Times New Roman" w:hAnsi="Times New Roman"/>
                <w:b/>
                <w:sz w:val="24"/>
                <w:szCs w:val="24"/>
                <w:lang w:eastAsia="ru-RU"/>
              </w:rPr>
              <w:t xml:space="preserve">Знания: </w:t>
            </w:r>
            <w:r w:rsidRPr="00AD5170">
              <w:rPr>
                <w:rFonts w:ascii="Times New Roman" w:hAnsi="Times New Roman"/>
                <w:sz w:val="24"/>
                <w:szCs w:val="24"/>
                <w:lang w:eastAsia="ru-RU"/>
              </w:rPr>
              <w:t xml:space="preserve">правила дорожного движения; виды ограждений и правила их расстановки; виды, назначение и правила использования ручного и механизированного инструмента для осуществления работ по подготовке оснований и укладке, а также мелкого ремонта дорожных покрытий; терминологии в области профессиональной деятельности; </w:t>
            </w:r>
          </w:p>
          <w:p w14:paraId="7CEC0740" w14:textId="77777777" w:rsidR="006036D8" w:rsidRPr="00AD5170" w:rsidRDefault="006036D8" w:rsidP="006036D8">
            <w:pPr>
              <w:spacing w:after="0" w:line="240" w:lineRule="auto"/>
              <w:jc w:val="both"/>
              <w:rPr>
                <w:rFonts w:ascii="Times New Roman" w:hAnsi="Times New Roman"/>
                <w:b/>
                <w:sz w:val="24"/>
                <w:szCs w:val="24"/>
                <w:lang w:eastAsia="ru-RU"/>
              </w:rPr>
            </w:pPr>
            <w:r w:rsidRPr="00AD5170">
              <w:rPr>
                <w:rFonts w:ascii="Times New Roman" w:hAnsi="Times New Roman"/>
                <w:sz w:val="24"/>
                <w:szCs w:val="24"/>
                <w:lang w:eastAsia="ru-RU"/>
              </w:rPr>
              <w:t>правила оказания первой помощи; правила и инструкции по охране труда, пожарной и электробезопасности, производственной санитарии при подготовке участка к укладке дорожного покрытия нежесткого типа; экологические требования и методы безопасного осуществления подготовки участка к укладке дорожного покрытия нежесткого типа; правила пользования средствами индивидуальной защиты</w:t>
            </w:r>
          </w:p>
        </w:tc>
      </w:tr>
    </w:tbl>
    <w:p w14:paraId="5A622318" w14:textId="325A5A40" w:rsidR="00AD229F" w:rsidRDefault="00AD229F" w:rsidP="002D03B3">
      <w:pPr>
        <w:spacing w:after="0"/>
        <w:ind w:firstLine="709"/>
        <w:jc w:val="center"/>
        <w:rPr>
          <w:rFonts w:ascii="Times New Roman" w:hAnsi="Times New Roman"/>
          <w:b/>
          <w:sz w:val="24"/>
          <w:szCs w:val="24"/>
          <w:lang w:eastAsia="ru-RU"/>
        </w:rPr>
      </w:pPr>
    </w:p>
    <w:p w14:paraId="4F450C3C" w14:textId="356CF0EA" w:rsidR="00185709" w:rsidRDefault="00185709" w:rsidP="002D03B3">
      <w:pPr>
        <w:spacing w:after="0"/>
        <w:ind w:firstLine="709"/>
        <w:jc w:val="center"/>
        <w:rPr>
          <w:rFonts w:ascii="Times New Roman" w:hAnsi="Times New Roman"/>
          <w:b/>
          <w:sz w:val="24"/>
          <w:szCs w:val="24"/>
          <w:lang w:eastAsia="ru-RU"/>
        </w:rPr>
      </w:pPr>
    </w:p>
    <w:p w14:paraId="2F631CDF" w14:textId="77777777" w:rsidR="00185709" w:rsidRPr="00AD5170" w:rsidRDefault="00185709" w:rsidP="002D03B3">
      <w:pPr>
        <w:spacing w:after="0"/>
        <w:ind w:firstLine="709"/>
        <w:jc w:val="center"/>
        <w:rPr>
          <w:rFonts w:ascii="Times New Roman" w:hAnsi="Times New Roman"/>
          <w:b/>
          <w:sz w:val="24"/>
          <w:szCs w:val="24"/>
          <w:lang w:eastAsia="ru-RU"/>
        </w:rPr>
      </w:pPr>
    </w:p>
    <w:p w14:paraId="01E947C2" w14:textId="77777777" w:rsidR="00AD229F" w:rsidRPr="00AD5170" w:rsidRDefault="00AD229F" w:rsidP="002D03B3">
      <w:pPr>
        <w:spacing w:after="0"/>
        <w:ind w:firstLine="709"/>
        <w:jc w:val="center"/>
        <w:rPr>
          <w:rFonts w:ascii="Times New Roman" w:hAnsi="Times New Roman"/>
          <w:b/>
          <w:sz w:val="24"/>
          <w:szCs w:val="24"/>
          <w:lang w:eastAsia="ru-RU"/>
        </w:rPr>
      </w:pPr>
      <w:r w:rsidRPr="00AD5170">
        <w:rPr>
          <w:rFonts w:ascii="Times New Roman" w:hAnsi="Times New Roman"/>
          <w:b/>
          <w:sz w:val="24"/>
          <w:szCs w:val="24"/>
          <w:lang w:eastAsia="ru-RU"/>
        </w:rPr>
        <w:t>1.5. Структура образовательной программы</w:t>
      </w:r>
    </w:p>
    <w:p w14:paraId="6D729080" w14:textId="77777777" w:rsidR="00AD229F" w:rsidRPr="00AD5170" w:rsidRDefault="00AD229F" w:rsidP="00DC1229">
      <w:pPr>
        <w:tabs>
          <w:tab w:val="left" w:pos="990"/>
        </w:tabs>
        <w:spacing w:after="0"/>
        <w:ind w:firstLine="709"/>
        <w:jc w:val="both"/>
        <w:rPr>
          <w:rFonts w:ascii="Times New Roman" w:hAnsi="Times New Roman"/>
          <w:sz w:val="24"/>
          <w:szCs w:val="24"/>
        </w:rPr>
      </w:pPr>
      <w:r w:rsidRPr="00AD5170">
        <w:rPr>
          <w:rFonts w:ascii="Times New Roman" w:hAnsi="Times New Roman"/>
          <w:sz w:val="24"/>
          <w:szCs w:val="24"/>
        </w:rPr>
        <w:t>Структура образовательной программы включает обязательную часть и часть, формируемую участниками образовательных отношений (вариативную часть).</w:t>
      </w:r>
    </w:p>
    <w:p w14:paraId="5F1E7317" w14:textId="77777777" w:rsidR="000E7F0B" w:rsidRPr="00AD5170" w:rsidRDefault="000E7F0B" w:rsidP="000E7F0B">
      <w:pPr>
        <w:tabs>
          <w:tab w:val="left" w:pos="990"/>
        </w:tabs>
        <w:spacing w:after="0"/>
        <w:ind w:firstLine="709"/>
        <w:jc w:val="both"/>
        <w:rPr>
          <w:rFonts w:ascii="Times New Roman" w:hAnsi="Times New Roman"/>
          <w:sz w:val="24"/>
          <w:szCs w:val="24"/>
          <w:lang w:eastAsia="ar-SA"/>
        </w:rPr>
      </w:pPr>
      <w:r w:rsidRPr="00AD5170">
        <w:rPr>
          <w:rFonts w:ascii="Times New Roman" w:hAnsi="Times New Roman"/>
          <w:sz w:val="24"/>
          <w:szCs w:val="24"/>
          <w:lang w:eastAsia="ar-SA"/>
        </w:rPr>
        <w:lastRenderedPageBreak/>
        <w:t>В структуру ППССЗ входят рабочая программа воспитания и календарный план воспитательной работы (пункт 3.4 данной ППССЗ и приложение 10).</w:t>
      </w:r>
    </w:p>
    <w:p w14:paraId="2E321C30" w14:textId="77777777" w:rsidR="00AD229F" w:rsidRPr="00AD5170" w:rsidRDefault="00AD229F" w:rsidP="00DC1229">
      <w:pPr>
        <w:tabs>
          <w:tab w:val="left" w:pos="990"/>
        </w:tabs>
        <w:spacing w:after="0"/>
        <w:ind w:firstLine="709"/>
        <w:jc w:val="both"/>
        <w:rPr>
          <w:rFonts w:ascii="Times New Roman" w:hAnsi="Times New Roman"/>
          <w:sz w:val="24"/>
          <w:szCs w:val="24"/>
        </w:rPr>
      </w:pPr>
      <w:r w:rsidRPr="00AD5170">
        <w:rPr>
          <w:rFonts w:ascii="Times New Roman" w:hAnsi="Times New Roman"/>
          <w:sz w:val="24"/>
          <w:szCs w:val="24"/>
          <w:lang w:eastAsia="ar-SA"/>
        </w:rPr>
        <w:t xml:space="preserve">Обязательная часть образовательной программы в объеме </w:t>
      </w:r>
      <w:r w:rsidRPr="00AD5170">
        <w:rPr>
          <w:rFonts w:ascii="Times New Roman" w:hAnsi="Times New Roman"/>
          <w:b/>
          <w:sz w:val="24"/>
          <w:szCs w:val="24"/>
          <w:lang w:eastAsia="ar-SA"/>
        </w:rPr>
        <w:t xml:space="preserve">3168 </w:t>
      </w:r>
      <w:r w:rsidR="006036D8" w:rsidRPr="00AD5170">
        <w:rPr>
          <w:rFonts w:ascii="Times New Roman" w:hAnsi="Times New Roman"/>
          <w:b/>
          <w:sz w:val="24"/>
          <w:szCs w:val="24"/>
          <w:lang w:eastAsia="ar-SA"/>
        </w:rPr>
        <w:t xml:space="preserve">академических </w:t>
      </w:r>
      <w:r w:rsidRPr="00AD5170">
        <w:rPr>
          <w:rFonts w:ascii="Times New Roman" w:hAnsi="Times New Roman"/>
          <w:b/>
          <w:sz w:val="24"/>
          <w:szCs w:val="24"/>
          <w:lang w:eastAsia="ar-SA"/>
        </w:rPr>
        <w:t>часов</w:t>
      </w:r>
      <w:r w:rsidRPr="00AD5170">
        <w:rPr>
          <w:rFonts w:ascii="Times New Roman" w:hAnsi="Times New Roman"/>
          <w:sz w:val="24"/>
          <w:szCs w:val="24"/>
          <w:lang w:eastAsia="ar-SA"/>
        </w:rPr>
        <w:t xml:space="preserve"> направлена на формирование общих и профессиональных компетенций, предусмотренных ФГОС СПО и </w:t>
      </w:r>
      <w:r w:rsidR="006036D8" w:rsidRPr="00AD5170">
        <w:rPr>
          <w:rStyle w:val="afa"/>
          <w:rFonts w:ascii="Times New Roman" w:hAnsi="Times New Roman"/>
          <w:b w:val="0"/>
          <w:color w:val="auto"/>
          <w:sz w:val="24"/>
          <w:szCs w:val="24"/>
        </w:rPr>
        <w:t>п 1.</w:t>
      </w:r>
      <w:r w:rsidRPr="00AD5170">
        <w:rPr>
          <w:rFonts w:ascii="Times New Roman" w:hAnsi="Times New Roman"/>
          <w:sz w:val="24"/>
          <w:szCs w:val="24"/>
        </w:rPr>
        <w:t>4 настоящей ППССЗ</w:t>
      </w:r>
      <w:r w:rsidRPr="00AD5170">
        <w:rPr>
          <w:rFonts w:ascii="Times New Roman" w:hAnsi="Times New Roman"/>
          <w:sz w:val="24"/>
          <w:szCs w:val="24"/>
          <w:lang w:eastAsia="ar-SA"/>
        </w:rPr>
        <w:t>, и составляет не более 70 процентов от общего объема времени, отведенного на ее освоение.</w:t>
      </w:r>
    </w:p>
    <w:p w14:paraId="53702751" w14:textId="77777777" w:rsidR="00AD229F" w:rsidRPr="00AD5170" w:rsidRDefault="00AD229F" w:rsidP="00DC1229">
      <w:pPr>
        <w:tabs>
          <w:tab w:val="left" w:pos="990"/>
        </w:tabs>
        <w:spacing w:after="0"/>
        <w:ind w:firstLine="709"/>
        <w:jc w:val="both"/>
        <w:rPr>
          <w:rFonts w:ascii="Times New Roman" w:hAnsi="Times New Roman"/>
          <w:sz w:val="24"/>
          <w:szCs w:val="24"/>
        </w:rPr>
      </w:pPr>
      <w:r w:rsidRPr="00AD5170">
        <w:rPr>
          <w:rFonts w:ascii="Times New Roman" w:hAnsi="Times New Roman"/>
          <w:sz w:val="24"/>
          <w:szCs w:val="24"/>
          <w:lang w:eastAsia="ar-SA"/>
        </w:rPr>
        <w:t xml:space="preserve">Вариативная часть образовательной программы в объеме </w:t>
      </w:r>
      <w:r w:rsidRPr="00AD5170">
        <w:rPr>
          <w:rFonts w:ascii="Times New Roman" w:hAnsi="Times New Roman"/>
          <w:b/>
          <w:sz w:val="24"/>
          <w:szCs w:val="24"/>
          <w:lang w:eastAsia="ar-SA"/>
        </w:rPr>
        <w:t xml:space="preserve">1296 </w:t>
      </w:r>
      <w:r w:rsidR="006036D8" w:rsidRPr="00AD5170">
        <w:rPr>
          <w:rFonts w:ascii="Times New Roman" w:hAnsi="Times New Roman"/>
          <w:b/>
          <w:sz w:val="24"/>
          <w:szCs w:val="24"/>
          <w:lang w:eastAsia="ar-SA"/>
        </w:rPr>
        <w:t xml:space="preserve">академических </w:t>
      </w:r>
      <w:r w:rsidRPr="00AD5170">
        <w:rPr>
          <w:rFonts w:ascii="Times New Roman" w:hAnsi="Times New Roman"/>
          <w:b/>
          <w:sz w:val="24"/>
          <w:szCs w:val="24"/>
          <w:lang w:eastAsia="ar-SA"/>
        </w:rPr>
        <w:t>часов</w:t>
      </w:r>
      <w:r w:rsidRPr="00AD5170">
        <w:rPr>
          <w:rFonts w:ascii="Times New Roman" w:hAnsi="Times New Roman"/>
          <w:sz w:val="24"/>
          <w:szCs w:val="24"/>
          <w:lang w:eastAsia="ar-SA"/>
        </w:rPr>
        <w:t xml:space="preserve"> составляет не менее 30 процентов и дает возможность расширения основных видов деятельности, к которым должен быть готов выпускник, освоивший образовательную программу, </w:t>
      </w:r>
      <w:r w:rsidRPr="00AD5170">
        <w:rPr>
          <w:rFonts w:ascii="Times New Roman" w:hAnsi="Times New Roman"/>
          <w:sz w:val="24"/>
          <w:szCs w:val="24"/>
        </w:rPr>
        <w:t xml:space="preserve">согласно выбранной квалификации </w:t>
      </w:r>
      <w:r w:rsidR="00A300AE" w:rsidRPr="00AD5170">
        <w:rPr>
          <w:rFonts w:ascii="Times New Roman" w:hAnsi="Times New Roman"/>
          <w:sz w:val="24"/>
          <w:szCs w:val="24"/>
        </w:rPr>
        <w:t>«</w:t>
      </w:r>
      <w:r w:rsidRPr="00AD5170">
        <w:rPr>
          <w:rFonts w:ascii="Times New Roman" w:hAnsi="Times New Roman"/>
          <w:sz w:val="24"/>
          <w:szCs w:val="24"/>
        </w:rPr>
        <w:t>техник</w:t>
      </w:r>
      <w:r w:rsidR="00A300AE" w:rsidRPr="00AD5170">
        <w:rPr>
          <w:rFonts w:ascii="Times New Roman" w:hAnsi="Times New Roman"/>
          <w:sz w:val="24"/>
          <w:szCs w:val="24"/>
        </w:rPr>
        <w:t>»</w:t>
      </w:r>
      <w:r w:rsidRPr="00AD5170">
        <w:rPr>
          <w:rFonts w:ascii="Times New Roman" w:hAnsi="Times New Roman"/>
          <w:sz w:val="24"/>
          <w:szCs w:val="24"/>
        </w:rPr>
        <w:t>,</w:t>
      </w:r>
      <w:r w:rsidRPr="00AD5170">
        <w:rPr>
          <w:rFonts w:ascii="Times New Roman" w:hAnsi="Times New Roman"/>
          <w:sz w:val="24"/>
          <w:szCs w:val="24"/>
          <w:lang w:eastAsia="ar-SA"/>
        </w:rPr>
        <w:t xml:space="preserve"> углубления подготовки обучающегося, </w:t>
      </w:r>
      <w:r w:rsidRPr="00AD5170">
        <w:rPr>
          <w:rFonts w:ascii="Times New Roman" w:hAnsi="Times New Roman"/>
          <w:sz w:val="24"/>
          <w:szCs w:val="24"/>
        </w:rPr>
        <w:t>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r w:rsidRPr="00AD5170">
        <w:rPr>
          <w:rFonts w:ascii="Times New Roman" w:hAnsi="Times New Roman"/>
          <w:sz w:val="24"/>
          <w:szCs w:val="24"/>
          <w:lang w:eastAsia="ar-SA"/>
        </w:rPr>
        <w:t>.</w:t>
      </w:r>
    </w:p>
    <w:p w14:paraId="10A12C04" w14:textId="77777777" w:rsidR="00AD229F" w:rsidRPr="00AD5170" w:rsidRDefault="00AD229F" w:rsidP="00DC1229">
      <w:pPr>
        <w:tabs>
          <w:tab w:val="left" w:pos="990"/>
        </w:tabs>
        <w:spacing w:after="0"/>
        <w:ind w:firstLine="709"/>
        <w:jc w:val="both"/>
        <w:rPr>
          <w:rFonts w:ascii="Times New Roman" w:hAnsi="Times New Roman"/>
          <w:sz w:val="24"/>
          <w:szCs w:val="24"/>
        </w:rPr>
      </w:pPr>
      <w:r w:rsidRPr="00AD5170">
        <w:rPr>
          <w:rFonts w:ascii="Times New Roman" w:hAnsi="Times New Roman"/>
          <w:sz w:val="24"/>
          <w:szCs w:val="24"/>
        </w:rPr>
        <w:t>Конкретное соотношение объемов обязательной части и вариативной части образовательной программы техникум определяет самостоятельно в соответствии с требованиями п. 2.1 ФГОС СПО, а также с учетом ПООП.</w:t>
      </w:r>
    </w:p>
    <w:p w14:paraId="122243E9" w14:textId="77777777" w:rsidR="00AD229F" w:rsidRPr="00AD5170" w:rsidRDefault="00AD229F" w:rsidP="00DC1229">
      <w:pPr>
        <w:tabs>
          <w:tab w:val="left" w:pos="990"/>
        </w:tabs>
        <w:spacing w:after="0"/>
        <w:ind w:firstLine="709"/>
        <w:jc w:val="both"/>
        <w:rPr>
          <w:rFonts w:ascii="Times New Roman" w:hAnsi="Times New Roman"/>
          <w:sz w:val="24"/>
          <w:szCs w:val="24"/>
          <w:lang w:eastAsia="ar-SA"/>
        </w:rPr>
      </w:pPr>
      <w:r w:rsidRPr="00AD5170">
        <w:rPr>
          <w:rFonts w:ascii="Times New Roman" w:hAnsi="Times New Roman"/>
          <w:sz w:val="24"/>
          <w:szCs w:val="24"/>
          <w:lang w:eastAsia="ar-SA"/>
        </w:rPr>
        <w:t>Формирование структуры образовательной программы с учетом вариативной части проведено на основе требований ФГОС и при участии работодателей.</w:t>
      </w:r>
    </w:p>
    <w:p w14:paraId="47940CCC" w14:textId="77777777" w:rsidR="00AD229F" w:rsidRPr="00AD5170" w:rsidRDefault="00AD229F" w:rsidP="00DC1229">
      <w:pPr>
        <w:tabs>
          <w:tab w:val="left" w:pos="990"/>
        </w:tabs>
        <w:spacing w:after="0"/>
        <w:ind w:firstLine="709"/>
        <w:jc w:val="both"/>
        <w:rPr>
          <w:rFonts w:ascii="Times New Roman" w:hAnsi="Times New Roman"/>
          <w:sz w:val="24"/>
          <w:szCs w:val="24"/>
        </w:rPr>
      </w:pPr>
      <w:bookmarkStart w:id="6" w:name="sub_1014"/>
      <w:r w:rsidRPr="00AD5170">
        <w:rPr>
          <w:rFonts w:ascii="Times New Roman" w:hAnsi="Times New Roman"/>
          <w:sz w:val="24"/>
          <w:szCs w:val="24"/>
        </w:rPr>
        <w:t>Образовательная программа имеет следующую структуру:</w:t>
      </w:r>
      <w:bookmarkEnd w:id="6"/>
      <w:r w:rsidRPr="00AD5170">
        <w:rPr>
          <w:rFonts w:ascii="Times New Roman" w:hAnsi="Times New Roman"/>
          <w:sz w:val="24"/>
          <w:szCs w:val="24"/>
        </w:rPr>
        <w:t xml:space="preserve"> </w:t>
      </w:r>
      <w:r w:rsidR="00B94625" w:rsidRPr="00AD5170">
        <w:rPr>
          <w:rFonts w:ascii="Times New Roman" w:hAnsi="Times New Roman"/>
          <w:sz w:val="24"/>
          <w:szCs w:val="24"/>
        </w:rPr>
        <w:t xml:space="preserve">общеобразовательный цикл, </w:t>
      </w:r>
      <w:r w:rsidRPr="00AD5170">
        <w:rPr>
          <w:rFonts w:ascii="Times New Roman" w:hAnsi="Times New Roman"/>
          <w:sz w:val="24"/>
          <w:szCs w:val="24"/>
        </w:rPr>
        <w:t xml:space="preserve">общий гуманитарный и социально-экономический цикл; математический и общий естественнонаучный цикл; общепрофессиональный цикл; профессиональный цикл; государственная итоговая аттестация, которая завершается присвоением квалификации специалиста среднего звена </w:t>
      </w:r>
      <w:r w:rsidR="00A300AE" w:rsidRPr="00AD5170">
        <w:rPr>
          <w:rFonts w:ascii="Times New Roman" w:hAnsi="Times New Roman"/>
          <w:sz w:val="24"/>
          <w:szCs w:val="24"/>
        </w:rPr>
        <w:t>«</w:t>
      </w:r>
      <w:r w:rsidRPr="00AD5170">
        <w:rPr>
          <w:rFonts w:ascii="Times New Roman" w:hAnsi="Times New Roman"/>
          <w:sz w:val="24"/>
          <w:szCs w:val="24"/>
        </w:rPr>
        <w:t>техник</w:t>
      </w:r>
      <w:r w:rsidR="00A300AE" w:rsidRPr="00AD5170">
        <w:rPr>
          <w:rFonts w:ascii="Times New Roman" w:hAnsi="Times New Roman"/>
          <w:sz w:val="24"/>
          <w:szCs w:val="24"/>
        </w:rPr>
        <w:t>»</w:t>
      </w:r>
      <w:r w:rsidRPr="00AD5170">
        <w:rPr>
          <w:rFonts w:ascii="Times New Roman" w:hAnsi="Times New Roman"/>
          <w:sz w:val="24"/>
          <w:szCs w:val="24"/>
        </w:rPr>
        <w:t>.</w:t>
      </w:r>
    </w:p>
    <w:p w14:paraId="15BBCF12" w14:textId="77777777" w:rsidR="00E24770" w:rsidRPr="00AD5170" w:rsidRDefault="00E24770" w:rsidP="00BC360B">
      <w:pPr>
        <w:spacing w:after="0"/>
        <w:ind w:firstLine="709"/>
        <w:jc w:val="both"/>
        <w:rPr>
          <w:rFonts w:ascii="Times New Roman" w:hAnsi="Times New Roman"/>
          <w:sz w:val="24"/>
          <w:szCs w:val="24"/>
          <w:lang w:eastAsia="ar-SA"/>
        </w:rPr>
      </w:pPr>
      <w:r w:rsidRPr="00AD5170">
        <w:rPr>
          <w:rFonts w:ascii="Times New Roman" w:hAnsi="Times New Roman"/>
          <w:sz w:val="24"/>
          <w:szCs w:val="24"/>
          <w:lang w:eastAsia="ar-SA"/>
        </w:rPr>
        <w:t>Суммарный бюджет объема времени по учебным циклам составляет (таблица 1.5.1):</w:t>
      </w:r>
    </w:p>
    <w:p w14:paraId="40C91F7E" w14:textId="77777777" w:rsidR="00E24770" w:rsidRPr="00AD5170" w:rsidRDefault="00E24770" w:rsidP="00BC360B">
      <w:pPr>
        <w:spacing w:after="0"/>
        <w:ind w:firstLine="709"/>
        <w:jc w:val="right"/>
        <w:rPr>
          <w:rFonts w:ascii="Times New Roman" w:hAnsi="Times New Roman"/>
          <w:sz w:val="24"/>
          <w:szCs w:val="24"/>
          <w:lang w:eastAsia="ar-SA"/>
        </w:rPr>
      </w:pPr>
      <w:r w:rsidRPr="00AD5170">
        <w:rPr>
          <w:rFonts w:ascii="Times New Roman" w:hAnsi="Times New Roman"/>
          <w:sz w:val="24"/>
          <w:szCs w:val="24"/>
          <w:lang w:eastAsia="ar-SA"/>
        </w:rPr>
        <w:t>Таблица 1.5.1</w:t>
      </w:r>
    </w:p>
    <w:p w14:paraId="7EC9FE16" w14:textId="53AB4A73" w:rsidR="00E24770" w:rsidRDefault="00E24770" w:rsidP="00E24770">
      <w:pPr>
        <w:spacing w:after="0"/>
        <w:ind w:firstLine="709"/>
        <w:jc w:val="center"/>
        <w:rPr>
          <w:rFonts w:ascii="Times New Roman" w:hAnsi="Times New Roman"/>
          <w:sz w:val="24"/>
          <w:szCs w:val="24"/>
          <w:lang w:eastAsia="ar-SA"/>
        </w:rPr>
      </w:pPr>
      <w:r w:rsidRPr="00AD5170">
        <w:rPr>
          <w:rFonts w:ascii="Times New Roman" w:hAnsi="Times New Roman"/>
          <w:sz w:val="24"/>
          <w:szCs w:val="24"/>
          <w:lang w:eastAsia="ar-SA"/>
        </w:rPr>
        <w:t>Суммарный бюджет объема времени по учебным циклам</w:t>
      </w:r>
    </w:p>
    <w:p w14:paraId="6D53FC43" w14:textId="77777777" w:rsidR="00185709" w:rsidRPr="00AD5170" w:rsidRDefault="00185709" w:rsidP="00E24770">
      <w:pPr>
        <w:spacing w:after="0"/>
        <w:ind w:firstLine="709"/>
        <w:jc w:val="center"/>
        <w:rPr>
          <w:rFonts w:ascii="Times New Roman" w:hAnsi="Times New Roman"/>
          <w:sz w:val="24"/>
          <w:szCs w:val="24"/>
          <w:lang w:eastAsia="ar-SA"/>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2"/>
        <w:gridCol w:w="1661"/>
        <w:gridCol w:w="1035"/>
        <w:gridCol w:w="1483"/>
      </w:tblGrid>
      <w:tr w:rsidR="00AD5170" w:rsidRPr="00185709" w14:paraId="3F5D8B1E" w14:textId="77777777" w:rsidTr="00185709">
        <w:tc>
          <w:tcPr>
            <w:tcW w:w="2856" w:type="pct"/>
            <w:vMerge w:val="restart"/>
            <w:vAlign w:val="center"/>
          </w:tcPr>
          <w:p w14:paraId="26257F9D" w14:textId="77777777" w:rsidR="00E24770" w:rsidRPr="00185709" w:rsidRDefault="00E24770" w:rsidP="00185709">
            <w:pPr>
              <w:keepNext/>
              <w:keepLines/>
              <w:tabs>
                <w:tab w:val="left" w:pos="0"/>
              </w:tabs>
              <w:spacing w:after="0" w:line="240" w:lineRule="auto"/>
              <w:jc w:val="center"/>
              <w:rPr>
                <w:rFonts w:ascii="Times New Roman" w:eastAsia="Arial" w:hAnsi="Times New Roman"/>
                <w:sz w:val="20"/>
                <w:szCs w:val="20"/>
                <w:lang w:eastAsia="ar-SA"/>
              </w:rPr>
            </w:pPr>
            <w:r w:rsidRPr="00185709">
              <w:rPr>
                <w:rFonts w:ascii="Times New Roman" w:eastAsia="Arial" w:hAnsi="Times New Roman"/>
                <w:sz w:val="20"/>
                <w:szCs w:val="20"/>
                <w:lang w:eastAsia="ar-SA"/>
              </w:rPr>
              <w:t>Структура образовательной программы</w:t>
            </w:r>
          </w:p>
        </w:tc>
        <w:tc>
          <w:tcPr>
            <w:tcW w:w="2144" w:type="pct"/>
            <w:gridSpan w:val="3"/>
            <w:vAlign w:val="center"/>
          </w:tcPr>
          <w:p w14:paraId="079D79FD" w14:textId="77777777" w:rsidR="00E24770" w:rsidRPr="00185709" w:rsidRDefault="00E24770" w:rsidP="00185709">
            <w:pPr>
              <w:keepNext/>
              <w:keepLines/>
              <w:tabs>
                <w:tab w:val="left" w:pos="0"/>
              </w:tabs>
              <w:spacing w:after="0" w:line="240" w:lineRule="auto"/>
              <w:jc w:val="center"/>
              <w:rPr>
                <w:rFonts w:ascii="Times New Roman" w:eastAsia="Arial" w:hAnsi="Times New Roman"/>
                <w:sz w:val="20"/>
                <w:szCs w:val="20"/>
                <w:lang w:eastAsia="ar-SA"/>
              </w:rPr>
            </w:pPr>
            <w:r w:rsidRPr="00185709">
              <w:rPr>
                <w:rFonts w:ascii="Times New Roman" w:eastAsia="Arial" w:hAnsi="Times New Roman"/>
                <w:sz w:val="20"/>
                <w:szCs w:val="20"/>
                <w:lang w:eastAsia="ar-SA"/>
              </w:rPr>
              <w:t>Объем образовательной программы в академических часах</w:t>
            </w:r>
          </w:p>
        </w:tc>
      </w:tr>
      <w:tr w:rsidR="00AD5170" w:rsidRPr="00185709" w14:paraId="0273B775" w14:textId="77777777" w:rsidTr="00185709">
        <w:tc>
          <w:tcPr>
            <w:tcW w:w="2856" w:type="pct"/>
            <w:vMerge/>
          </w:tcPr>
          <w:p w14:paraId="02AEDE2F" w14:textId="77777777" w:rsidR="00E24770" w:rsidRPr="00185709" w:rsidRDefault="00E24770" w:rsidP="00185709">
            <w:pPr>
              <w:keepNext/>
              <w:keepLines/>
              <w:tabs>
                <w:tab w:val="left" w:pos="0"/>
              </w:tabs>
              <w:spacing w:after="0" w:line="240" w:lineRule="auto"/>
              <w:jc w:val="both"/>
              <w:rPr>
                <w:rFonts w:ascii="Times New Roman" w:eastAsia="Arial" w:hAnsi="Times New Roman"/>
                <w:sz w:val="20"/>
                <w:szCs w:val="20"/>
                <w:lang w:eastAsia="ar-SA"/>
              </w:rPr>
            </w:pPr>
          </w:p>
        </w:tc>
        <w:tc>
          <w:tcPr>
            <w:tcW w:w="866" w:type="pct"/>
            <w:vAlign w:val="center"/>
          </w:tcPr>
          <w:p w14:paraId="098E7437" w14:textId="77777777" w:rsidR="00E24770" w:rsidRPr="00185709" w:rsidRDefault="00E24770" w:rsidP="00185709">
            <w:pPr>
              <w:keepNext/>
              <w:keepLines/>
              <w:tabs>
                <w:tab w:val="left" w:pos="0"/>
              </w:tabs>
              <w:spacing w:after="0" w:line="240" w:lineRule="auto"/>
              <w:jc w:val="center"/>
              <w:rPr>
                <w:rFonts w:ascii="Times New Roman" w:eastAsia="Arial" w:hAnsi="Times New Roman"/>
                <w:sz w:val="20"/>
                <w:szCs w:val="20"/>
                <w:lang w:eastAsia="ar-SA"/>
              </w:rPr>
            </w:pPr>
            <w:r w:rsidRPr="00185709">
              <w:rPr>
                <w:rFonts w:ascii="Times New Roman" w:eastAsia="Arial" w:hAnsi="Times New Roman"/>
                <w:sz w:val="20"/>
                <w:szCs w:val="20"/>
                <w:lang w:eastAsia="ar-SA"/>
              </w:rPr>
              <w:t>ФГОС СПО</w:t>
            </w:r>
          </w:p>
          <w:p w14:paraId="390D0BDE" w14:textId="77777777" w:rsidR="00E24770" w:rsidRPr="00185709" w:rsidRDefault="00E24770" w:rsidP="00185709">
            <w:pPr>
              <w:keepNext/>
              <w:keepLines/>
              <w:tabs>
                <w:tab w:val="left" w:pos="0"/>
              </w:tabs>
              <w:spacing w:after="0" w:line="240" w:lineRule="auto"/>
              <w:jc w:val="center"/>
              <w:rPr>
                <w:rFonts w:ascii="Times New Roman" w:eastAsia="Arial" w:hAnsi="Times New Roman"/>
                <w:sz w:val="20"/>
                <w:szCs w:val="20"/>
                <w:lang w:eastAsia="ar-SA"/>
              </w:rPr>
            </w:pPr>
            <w:r w:rsidRPr="00185709">
              <w:rPr>
                <w:rFonts w:ascii="Times New Roman" w:eastAsia="Arial" w:hAnsi="Times New Roman"/>
                <w:sz w:val="20"/>
                <w:szCs w:val="20"/>
                <w:lang w:eastAsia="ar-SA"/>
              </w:rPr>
              <w:t>(Таблица 1. Раздел II)</w:t>
            </w:r>
          </w:p>
          <w:p w14:paraId="448D22B9" w14:textId="77777777" w:rsidR="00E24770" w:rsidRPr="00185709" w:rsidRDefault="00E24770" w:rsidP="00185709">
            <w:pPr>
              <w:keepNext/>
              <w:keepLines/>
              <w:tabs>
                <w:tab w:val="left" w:pos="0"/>
              </w:tabs>
              <w:spacing w:after="0" w:line="240" w:lineRule="auto"/>
              <w:jc w:val="center"/>
              <w:rPr>
                <w:rFonts w:ascii="Times New Roman" w:eastAsia="Arial" w:hAnsi="Times New Roman"/>
                <w:sz w:val="20"/>
                <w:szCs w:val="20"/>
                <w:lang w:eastAsia="ar-SA"/>
              </w:rPr>
            </w:pPr>
            <w:r w:rsidRPr="00185709">
              <w:rPr>
                <w:rFonts w:ascii="Times New Roman" w:eastAsia="Arial" w:hAnsi="Times New Roman"/>
                <w:sz w:val="20"/>
                <w:szCs w:val="20"/>
                <w:lang w:eastAsia="ar-SA"/>
              </w:rPr>
              <w:t>не менее:</w:t>
            </w:r>
          </w:p>
        </w:tc>
        <w:tc>
          <w:tcPr>
            <w:tcW w:w="543" w:type="pct"/>
            <w:vAlign w:val="center"/>
          </w:tcPr>
          <w:p w14:paraId="7579F104" w14:textId="77777777" w:rsidR="00E24770" w:rsidRPr="00185709" w:rsidRDefault="00E24770" w:rsidP="00185709">
            <w:pPr>
              <w:keepNext/>
              <w:keepLines/>
              <w:tabs>
                <w:tab w:val="left" w:pos="0"/>
              </w:tabs>
              <w:spacing w:after="0" w:line="240" w:lineRule="auto"/>
              <w:jc w:val="center"/>
              <w:rPr>
                <w:rFonts w:ascii="Times New Roman" w:eastAsia="Arial" w:hAnsi="Times New Roman"/>
                <w:sz w:val="20"/>
                <w:szCs w:val="20"/>
                <w:lang w:eastAsia="ar-SA"/>
              </w:rPr>
            </w:pPr>
            <w:r w:rsidRPr="00185709">
              <w:rPr>
                <w:rFonts w:ascii="Times New Roman" w:eastAsia="Arial" w:hAnsi="Times New Roman"/>
                <w:sz w:val="20"/>
                <w:szCs w:val="20"/>
                <w:lang w:eastAsia="ar-SA"/>
              </w:rPr>
              <w:t xml:space="preserve">Учебный план </w:t>
            </w:r>
          </w:p>
          <w:p w14:paraId="6220102D" w14:textId="77777777" w:rsidR="00E24770" w:rsidRPr="00185709" w:rsidRDefault="00E24770" w:rsidP="00185709">
            <w:pPr>
              <w:keepNext/>
              <w:keepLines/>
              <w:tabs>
                <w:tab w:val="left" w:pos="0"/>
              </w:tabs>
              <w:spacing w:after="0" w:line="240" w:lineRule="auto"/>
              <w:jc w:val="center"/>
              <w:rPr>
                <w:rFonts w:ascii="Times New Roman" w:eastAsia="Arial" w:hAnsi="Times New Roman"/>
                <w:sz w:val="20"/>
                <w:szCs w:val="20"/>
                <w:lang w:eastAsia="ar-SA"/>
              </w:rPr>
            </w:pPr>
          </w:p>
        </w:tc>
        <w:tc>
          <w:tcPr>
            <w:tcW w:w="735" w:type="pct"/>
            <w:vAlign w:val="center"/>
          </w:tcPr>
          <w:p w14:paraId="03197394" w14:textId="77777777" w:rsidR="00E24770" w:rsidRPr="00185709" w:rsidRDefault="00E24770" w:rsidP="00185709">
            <w:pPr>
              <w:keepNext/>
              <w:keepLines/>
              <w:tabs>
                <w:tab w:val="left" w:pos="0"/>
              </w:tabs>
              <w:spacing w:after="0" w:line="240" w:lineRule="auto"/>
              <w:jc w:val="center"/>
              <w:rPr>
                <w:rFonts w:ascii="Times New Roman" w:eastAsia="Arial" w:hAnsi="Times New Roman"/>
                <w:sz w:val="20"/>
                <w:szCs w:val="20"/>
                <w:lang w:eastAsia="ar-SA"/>
              </w:rPr>
            </w:pPr>
            <w:r w:rsidRPr="00185709">
              <w:rPr>
                <w:rFonts w:ascii="Times New Roman" w:eastAsia="Arial" w:hAnsi="Times New Roman"/>
                <w:sz w:val="20"/>
                <w:szCs w:val="20"/>
                <w:lang w:eastAsia="ar-SA"/>
              </w:rPr>
              <w:t>Распределение объема часов вариативной части по циклам</w:t>
            </w:r>
          </w:p>
        </w:tc>
      </w:tr>
      <w:tr w:rsidR="00AD5170" w:rsidRPr="00185709" w14:paraId="0AD981DF" w14:textId="77777777" w:rsidTr="00185709">
        <w:tc>
          <w:tcPr>
            <w:tcW w:w="2856" w:type="pct"/>
          </w:tcPr>
          <w:p w14:paraId="2C51A9F2" w14:textId="77777777" w:rsidR="00E24770" w:rsidRPr="00185709" w:rsidRDefault="00E24770" w:rsidP="00185709">
            <w:pPr>
              <w:keepNext/>
              <w:keepLines/>
              <w:tabs>
                <w:tab w:val="left" w:pos="0"/>
              </w:tabs>
              <w:spacing w:after="0" w:line="240" w:lineRule="auto"/>
              <w:rPr>
                <w:rFonts w:ascii="Times New Roman" w:eastAsia="Arial" w:hAnsi="Times New Roman"/>
                <w:sz w:val="20"/>
                <w:szCs w:val="20"/>
                <w:lang w:eastAsia="ar-SA"/>
              </w:rPr>
            </w:pPr>
            <w:r w:rsidRPr="00185709">
              <w:rPr>
                <w:rFonts w:ascii="Times New Roman" w:eastAsia="Arial" w:hAnsi="Times New Roman"/>
                <w:sz w:val="20"/>
                <w:szCs w:val="20"/>
                <w:lang w:eastAsia="ar-SA"/>
              </w:rPr>
              <w:t>Общеобразовательный цикл</w:t>
            </w:r>
          </w:p>
        </w:tc>
        <w:tc>
          <w:tcPr>
            <w:tcW w:w="866" w:type="pct"/>
            <w:vAlign w:val="center"/>
          </w:tcPr>
          <w:p w14:paraId="53F17A5B" w14:textId="77777777" w:rsidR="00E24770" w:rsidRPr="00185709" w:rsidRDefault="00E24770" w:rsidP="00185709">
            <w:pPr>
              <w:keepNext/>
              <w:keepLines/>
              <w:tabs>
                <w:tab w:val="left" w:pos="0"/>
              </w:tabs>
              <w:spacing w:after="0" w:line="240" w:lineRule="auto"/>
              <w:jc w:val="center"/>
              <w:rPr>
                <w:rFonts w:ascii="Times New Roman" w:eastAsia="Arial" w:hAnsi="Times New Roman"/>
                <w:sz w:val="20"/>
                <w:szCs w:val="20"/>
                <w:lang w:eastAsia="ar-SA"/>
              </w:rPr>
            </w:pPr>
            <w:r w:rsidRPr="00185709">
              <w:rPr>
                <w:rFonts w:ascii="Times New Roman" w:eastAsia="Arial" w:hAnsi="Times New Roman"/>
                <w:sz w:val="20"/>
                <w:szCs w:val="20"/>
                <w:lang w:eastAsia="ar-SA"/>
              </w:rPr>
              <w:t>1476</w:t>
            </w:r>
          </w:p>
        </w:tc>
        <w:tc>
          <w:tcPr>
            <w:tcW w:w="543" w:type="pct"/>
            <w:vAlign w:val="center"/>
          </w:tcPr>
          <w:p w14:paraId="71EFD843" w14:textId="77777777" w:rsidR="00E24770" w:rsidRPr="00185709" w:rsidRDefault="00E24770" w:rsidP="00185709">
            <w:pPr>
              <w:keepNext/>
              <w:keepLines/>
              <w:tabs>
                <w:tab w:val="left" w:pos="0"/>
              </w:tabs>
              <w:spacing w:after="0" w:line="240" w:lineRule="auto"/>
              <w:jc w:val="center"/>
              <w:rPr>
                <w:rFonts w:ascii="Times New Roman" w:eastAsia="Arial" w:hAnsi="Times New Roman"/>
                <w:sz w:val="20"/>
                <w:szCs w:val="20"/>
                <w:lang w:eastAsia="ar-SA"/>
              </w:rPr>
            </w:pPr>
            <w:r w:rsidRPr="00185709">
              <w:rPr>
                <w:rFonts w:ascii="Times New Roman" w:eastAsia="Arial" w:hAnsi="Times New Roman"/>
                <w:sz w:val="20"/>
                <w:szCs w:val="20"/>
                <w:lang w:eastAsia="ar-SA"/>
              </w:rPr>
              <w:t>1476</w:t>
            </w:r>
          </w:p>
        </w:tc>
        <w:tc>
          <w:tcPr>
            <w:tcW w:w="735" w:type="pct"/>
            <w:vAlign w:val="center"/>
          </w:tcPr>
          <w:p w14:paraId="19486F10" w14:textId="77777777" w:rsidR="00E24770" w:rsidRPr="00185709" w:rsidRDefault="00E24770" w:rsidP="00185709">
            <w:pPr>
              <w:keepNext/>
              <w:keepLines/>
              <w:tabs>
                <w:tab w:val="left" w:pos="0"/>
              </w:tabs>
              <w:spacing w:after="0" w:line="240" w:lineRule="auto"/>
              <w:jc w:val="center"/>
              <w:rPr>
                <w:rFonts w:ascii="Times New Roman" w:eastAsia="Arial" w:hAnsi="Times New Roman"/>
                <w:sz w:val="20"/>
                <w:szCs w:val="20"/>
                <w:lang w:eastAsia="ar-SA"/>
              </w:rPr>
            </w:pPr>
            <w:r w:rsidRPr="00185709">
              <w:rPr>
                <w:rFonts w:ascii="Times New Roman" w:eastAsia="Arial" w:hAnsi="Times New Roman"/>
                <w:sz w:val="20"/>
                <w:szCs w:val="20"/>
                <w:lang w:eastAsia="ar-SA"/>
              </w:rPr>
              <w:t>-</w:t>
            </w:r>
          </w:p>
        </w:tc>
      </w:tr>
      <w:tr w:rsidR="00AD5170" w:rsidRPr="00185709" w14:paraId="6B82D291" w14:textId="77777777" w:rsidTr="00185709">
        <w:tc>
          <w:tcPr>
            <w:tcW w:w="2856" w:type="pct"/>
          </w:tcPr>
          <w:p w14:paraId="5557FF4F" w14:textId="77777777" w:rsidR="00E24770" w:rsidRPr="00185709" w:rsidRDefault="00E24770" w:rsidP="00185709">
            <w:pPr>
              <w:keepNext/>
              <w:keepLines/>
              <w:tabs>
                <w:tab w:val="left" w:pos="0"/>
              </w:tabs>
              <w:spacing w:after="0" w:line="240" w:lineRule="auto"/>
              <w:rPr>
                <w:rFonts w:ascii="Times New Roman" w:eastAsia="Arial" w:hAnsi="Times New Roman"/>
                <w:sz w:val="20"/>
                <w:szCs w:val="20"/>
                <w:lang w:eastAsia="ar-SA"/>
              </w:rPr>
            </w:pPr>
            <w:r w:rsidRPr="00185709">
              <w:rPr>
                <w:rFonts w:ascii="Times New Roman" w:eastAsia="Arial" w:hAnsi="Times New Roman"/>
                <w:sz w:val="20"/>
                <w:szCs w:val="20"/>
                <w:lang w:eastAsia="ar-SA"/>
              </w:rPr>
              <w:t>Общий гуманитарный и социально-экономический цикл</w:t>
            </w:r>
          </w:p>
        </w:tc>
        <w:tc>
          <w:tcPr>
            <w:tcW w:w="866" w:type="pct"/>
            <w:vAlign w:val="center"/>
          </w:tcPr>
          <w:p w14:paraId="2BEA557D" w14:textId="77777777" w:rsidR="00E24770" w:rsidRPr="00185709" w:rsidRDefault="00E24770" w:rsidP="00185709">
            <w:pPr>
              <w:keepNext/>
              <w:keepLines/>
              <w:tabs>
                <w:tab w:val="left" w:pos="0"/>
              </w:tabs>
              <w:spacing w:after="0" w:line="240" w:lineRule="auto"/>
              <w:jc w:val="center"/>
              <w:rPr>
                <w:rFonts w:ascii="Times New Roman" w:eastAsia="Arial" w:hAnsi="Times New Roman"/>
                <w:sz w:val="20"/>
                <w:szCs w:val="20"/>
                <w:lang w:eastAsia="ar-SA"/>
              </w:rPr>
            </w:pPr>
            <w:r w:rsidRPr="00185709">
              <w:rPr>
                <w:rFonts w:ascii="Times New Roman" w:eastAsia="Arial" w:hAnsi="Times New Roman"/>
                <w:sz w:val="20"/>
                <w:szCs w:val="20"/>
                <w:lang w:eastAsia="ar-SA"/>
              </w:rPr>
              <w:t>468</w:t>
            </w:r>
          </w:p>
        </w:tc>
        <w:tc>
          <w:tcPr>
            <w:tcW w:w="543" w:type="pct"/>
            <w:vAlign w:val="center"/>
          </w:tcPr>
          <w:p w14:paraId="57DE6371" w14:textId="77777777" w:rsidR="00E24770" w:rsidRPr="00185709" w:rsidRDefault="00E24770" w:rsidP="00185709">
            <w:pPr>
              <w:keepNext/>
              <w:keepLines/>
              <w:tabs>
                <w:tab w:val="left" w:pos="0"/>
              </w:tabs>
              <w:spacing w:after="0" w:line="240" w:lineRule="auto"/>
              <w:jc w:val="center"/>
              <w:rPr>
                <w:rFonts w:ascii="Times New Roman" w:eastAsia="Arial" w:hAnsi="Times New Roman"/>
                <w:sz w:val="20"/>
                <w:szCs w:val="20"/>
                <w:lang w:eastAsia="ar-SA"/>
              </w:rPr>
            </w:pPr>
            <w:r w:rsidRPr="00185709">
              <w:rPr>
                <w:rFonts w:ascii="Times New Roman" w:eastAsia="Arial" w:hAnsi="Times New Roman"/>
                <w:sz w:val="20"/>
                <w:szCs w:val="20"/>
                <w:lang w:eastAsia="ar-SA"/>
              </w:rPr>
              <w:t>508</w:t>
            </w:r>
          </w:p>
        </w:tc>
        <w:tc>
          <w:tcPr>
            <w:tcW w:w="735" w:type="pct"/>
            <w:vAlign w:val="center"/>
          </w:tcPr>
          <w:p w14:paraId="0999C763" w14:textId="77777777" w:rsidR="00E24770" w:rsidRPr="00185709" w:rsidRDefault="00E24770" w:rsidP="00185709">
            <w:pPr>
              <w:keepNext/>
              <w:keepLines/>
              <w:tabs>
                <w:tab w:val="left" w:pos="0"/>
              </w:tabs>
              <w:spacing w:after="0" w:line="240" w:lineRule="auto"/>
              <w:jc w:val="center"/>
              <w:rPr>
                <w:rFonts w:ascii="Times New Roman" w:eastAsia="Arial" w:hAnsi="Times New Roman"/>
                <w:sz w:val="20"/>
                <w:szCs w:val="20"/>
                <w:lang w:eastAsia="ar-SA"/>
              </w:rPr>
            </w:pPr>
            <w:r w:rsidRPr="00185709">
              <w:rPr>
                <w:rFonts w:ascii="Times New Roman" w:eastAsia="Arial" w:hAnsi="Times New Roman"/>
                <w:sz w:val="20"/>
                <w:szCs w:val="20"/>
                <w:lang w:eastAsia="ar-SA"/>
              </w:rPr>
              <w:t>40</w:t>
            </w:r>
          </w:p>
        </w:tc>
      </w:tr>
      <w:tr w:rsidR="00AD5170" w:rsidRPr="00185709" w14:paraId="009B652A" w14:textId="77777777" w:rsidTr="00185709">
        <w:tc>
          <w:tcPr>
            <w:tcW w:w="2856" w:type="pct"/>
          </w:tcPr>
          <w:p w14:paraId="14D4E7F5" w14:textId="77777777" w:rsidR="00E24770" w:rsidRPr="00185709" w:rsidRDefault="00E24770" w:rsidP="00185709">
            <w:pPr>
              <w:keepNext/>
              <w:keepLines/>
              <w:tabs>
                <w:tab w:val="left" w:pos="0"/>
              </w:tabs>
              <w:spacing w:after="0" w:line="240" w:lineRule="auto"/>
              <w:rPr>
                <w:rFonts w:ascii="Times New Roman" w:eastAsia="Arial" w:hAnsi="Times New Roman"/>
                <w:sz w:val="20"/>
                <w:szCs w:val="20"/>
                <w:lang w:eastAsia="ar-SA"/>
              </w:rPr>
            </w:pPr>
            <w:r w:rsidRPr="00185709">
              <w:rPr>
                <w:rFonts w:ascii="Times New Roman" w:eastAsia="Arial" w:hAnsi="Times New Roman"/>
                <w:sz w:val="20"/>
                <w:szCs w:val="20"/>
                <w:lang w:eastAsia="ar-SA"/>
              </w:rPr>
              <w:t>Математический и общий естественнонаучный цикл</w:t>
            </w:r>
          </w:p>
        </w:tc>
        <w:tc>
          <w:tcPr>
            <w:tcW w:w="866" w:type="pct"/>
            <w:vAlign w:val="center"/>
          </w:tcPr>
          <w:p w14:paraId="46D36F68" w14:textId="77777777" w:rsidR="00E24770" w:rsidRPr="00185709" w:rsidRDefault="00E24770" w:rsidP="00185709">
            <w:pPr>
              <w:keepNext/>
              <w:keepLines/>
              <w:tabs>
                <w:tab w:val="left" w:pos="0"/>
              </w:tabs>
              <w:spacing w:after="0" w:line="240" w:lineRule="auto"/>
              <w:jc w:val="center"/>
              <w:rPr>
                <w:rFonts w:ascii="Times New Roman" w:eastAsia="Arial" w:hAnsi="Times New Roman"/>
                <w:sz w:val="20"/>
                <w:szCs w:val="20"/>
                <w:lang w:eastAsia="ar-SA"/>
              </w:rPr>
            </w:pPr>
            <w:r w:rsidRPr="00185709">
              <w:rPr>
                <w:rFonts w:ascii="Times New Roman" w:eastAsia="Arial" w:hAnsi="Times New Roman"/>
                <w:sz w:val="20"/>
                <w:szCs w:val="20"/>
                <w:lang w:eastAsia="ar-SA"/>
              </w:rPr>
              <w:t>144</w:t>
            </w:r>
          </w:p>
        </w:tc>
        <w:tc>
          <w:tcPr>
            <w:tcW w:w="543" w:type="pct"/>
            <w:vAlign w:val="center"/>
          </w:tcPr>
          <w:p w14:paraId="3865B49C" w14:textId="77777777" w:rsidR="00E24770" w:rsidRPr="00185709" w:rsidRDefault="00E24770" w:rsidP="00185709">
            <w:pPr>
              <w:keepNext/>
              <w:keepLines/>
              <w:tabs>
                <w:tab w:val="left" w:pos="0"/>
              </w:tabs>
              <w:spacing w:after="0" w:line="240" w:lineRule="auto"/>
              <w:jc w:val="center"/>
              <w:rPr>
                <w:rFonts w:ascii="Times New Roman" w:eastAsia="Arial" w:hAnsi="Times New Roman"/>
                <w:sz w:val="20"/>
                <w:szCs w:val="20"/>
                <w:lang w:eastAsia="ar-SA"/>
              </w:rPr>
            </w:pPr>
            <w:r w:rsidRPr="00185709">
              <w:rPr>
                <w:rFonts w:ascii="Times New Roman" w:eastAsia="Arial" w:hAnsi="Times New Roman"/>
                <w:sz w:val="20"/>
                <w:szCs w:val="20"/>
                <w:lang w:eastAsia="ar-SA"/>
              </w:rPr>
              <w:t>176</w:t>
            </w:r>
          </w:p>
        </w:tc>
        <w:tc>
          <w:tcPr>
            <w:tcW w:w="735" w:type="pct"/>
            <w:vAlign w:val="center"/>
          </w:tcPr>
          <w:p w14:paraId="30CE979E" w14:textId="77777777" w:rsidR="00E24770" w:rsidRPr="00185709" w:rsidRDefault="00E24770" w:rsidP="00185709">
            <w:pPr>
              <w:keepNext/>
              <w:keepLines/>
              <w:tabs>
                <w:tab w:val="left" w:pos="0"/>
              </w:tabs>
              <w:spacing w:after="0" w:line="240" w:lineRule="auto"/>
              <w:jc w:val="center"/>
              <w:rPr>
                <w:rFonts w:ascii="Times New Roman" w:eastAsia="Arial" w:hAnsi="Times New Roman"/>
                <w:sz w:val="20"/>
                <w:szCs w:val="20"/>
                <w:lang w:eastAsia="ar-SA"/>
              </w:rPr>
            </w:pPr>
            <w:r w:rsidRPr="00185709">
              <w:rPr>
                <w:rFonts w:ascii="Times New Roman" w:eastAsia="Arial" w:hAnsi="Times New Roman"/>
                <w:sz w:val="20"/>
                <w:szCs w:val="20"/>
                <w:lang w:eastAsia="ar-SA"/>
              </w:rPr>
              <w:t>32</w:t>
            </w:r>
          </w:p>
        </w:tc>
      </w:tr>
      <w:tr w:rsidR="00AD5170" w:rsidRPr="00185709" w14:paraId="3B7A2E1A" w14:textId="77777777" w:rsidTr="00185709">
        <w:tc>
          <w:tcPr>
            <w:tcW w:w="2856" w:type="pct"/>
          </w:tcPr>
          <w:p w14:paraId="6484AAC9" w14:textId="77777777" w:rsidR="00E24770" w:rsidRPr="00185709" w:rsidRDefault="00E24770" w:rsidP="00185709">
            <w:pPr>
              <w:keepNext/>
              <w:keepLines/>
              <w:tabs>
                <w:tab w:val="left" w:pos="0"/>
              </w:tabs>
              <w:spacing w:after="0" w:line="240" w:lineRule="auto"/>
              <w:rPr>
                <w:rFonts w:ascii="Times New Roman" w:eastAsia="Arial" w:hAnsi="Times New Roman"/>
                <w:sz w:val="20"/>
                <w:szCs w:val="20"/>
                <w:lang w:eastAsia="ar-SA"/>
              </w:rPr>
            </w:pPr>
            <w:r w:rsidRPr="00185709">
              <w:rPr>
                <w:rFonts w:ascii="Times New Roman" w:eastAsia="Arial" w:hAnsi="Times New Roman"/>
                <w:sz w:val="20"/>
                <w:szCs w:val="20"/>
                <w:lang w:eastAsia="ar-SA"/>
              </w:rPr>
              <w:t>Общепрофессиональный цикл</w:t>
            </w:r>
          </w:p>
        </w:tc>
        <w:tc>
          <w:tcPr>
            <w:tcW w:w="866" w:type="pct"/>
            <w:vAlign w:val="center"/>
          </w:tcPr>
          <w:p w14:paraId="5098D981" w14:textId="77777777" w:rsidR="00E24770" w:rsidRPr="00185709" w:rsidRDefault="00E24770" w:rsidP="00185709">
            <w:pPr>
              <w:keepNext/>
              <w:keepLines/>
              <w:tabs>
                <w:tab w:val="left" w:pos="0"/>
              </w:tabs>
              <w:spacing w:after="0" w:line="240" w:lineRule="auto"/>
              <w:jc w:val="center"/>
              <w:rPr>
                <w:rFonts w:ascii="Times New Roman" w:eastAsia="Arial" w:hAnsi="Times New Roman"/>
                <w:sz w:val="20"/>
                <w:szCs w:val="20"/>
                <w:lang w:eastAsia="ar-SA"/>
              </w:rPr>
            </w:pPr>
            <w:r w:rsidRPr="00185709">
              <w:rPr>
                <w:rFonts w:ascii="Times New Roman" w:eastAsia="Arial" w:hAnsi="Times New Roman"/>
                <w:sz w:val="20"/>
                <w:szCs w:val="20"/>
                <w:lang w:eastAsia="ar-SA"/>
              </w:rPr>
              <w:t>612</w:t>
            </w:r>
          </w:p>
        </w:tc>
        <w:tc>
          <w:tcPr>
            <w:tcW w:w="543" w:type="pct"/>
            <w:vAlign w:val="center"/>
          </w:tcPr>
          <w:p w14:paraId="12DD122B" w14:textId="77777777" w:rsidR="00E24770" w:rsidRPr="00185709" w:rsidRDefault="00E24770" w:rsidP="00185709">
            <w:pPr>
              <w:keepNext/>
              <w:keepLines/>
              <w:tabs>
                <w:tab w:val="left" w:pos="0"/>
              </w:tabs>
              <w:spacing w:after="0" w:line="240" w:lineRule="auto"/>
              <w:jc w:val="center"/>
              <w:rPr>
                <w:rFonts w:ascii="Times New Roman" w:eastAsia="Arial" w:hAnsi="Times New Roman"/>
                <w:sz w:val="20"/>
                <w:szCs w:val="20"/>
                <w:lang w:eastAsia="ar-SA"/>
              </w:rPr>
            </w:pPr>
            <w:r w:rsidRPr="00185709">
              <w:rPr>
                <w:rFonts w:ascii="Times New Roman" w:eastAsia="Arial" w:hAnsi="Times New Roman"/>
                <w:sz w:val="20"/>
                <w:szCs w:val="20"/>
                <w:lang w:eastAsia="ar-SA"/>
              </w:rPr>
              <w:t>906</w:t>
            </w:r>
          </w:p>
        </w:tc>
        <w:tc>
          <w:tcPr>
            <w:tcW w:w="735" w:type="pct"/>
            <w:vAlign w:val="center"/>
          </w:tcPr>
          <w:p w14:paraId="460EA91A" w14:textId="77777777" w:rsidR="00E24770" w:rsidRPr="00185709" w:rsidRDefault="00E24770" w:rsidP="00185709">
            <w:pPr>
              <w:keepNext/>
              <w:keepLines/>
              <w:tabs>
                <w:tab w:val="left" w:pos="0"/>
              </w:tabs>
              <w:spacing w:after="0" w:line="240" w:lineRule="auto"/>
              <w:jc w:val="center"/>
              <w:rPr>
                <w:rFonts w:ascii="Times New Roman" w:eastAsia="Arial" w:hAnsi="Times New Roman"/>
                <w:sz w:val="20"/>
                <w:szCs w:val="20"/>
                <w:lang w:eastAsia="ar-SA"/>
              </w:rPr>
            </w:pPr>
            <w:r w:rsidRPr="00185709">
              <w:rPr>
                <w:rFonts w:ascii="Times New Roman" w:eastAsia="Arial" w:hAnsi="Times New Roman"/>
                <w:sz w:val="20"/>
                <w:szCs w:val="20"/>
                <w:lang w:eastAsia="ar-SA"/>
              </w:rPr>
              <w:t>294</w:t>
            </w:r>
          </w:p>
        </w:tc>
      </w:tr>
      <w:tr w:rsidR="00AD5170" w:rsidRPr="00185709" w14:paraId="5F07657B" w14:textId="77777777" w:rsidTr="00185709">
        <w:tc>
          <w:tcPr>
            <w:tcW w:w="2856" w:type="pct"/>
          </w:tcPr>
          <w:p w14:paraId="59476540" w14:textId="77777777" w:rsidR="00E24770" w:rsidRPr="00185709" w:rsidRDefault="00E24770" w:rsidP="00185709">
            <w:pPr>
              <w:keepNext/>
              <w:keepLines/>
              <w:tabs>
                <w:tab w:val="left" w:pos="0"/>
              </w:tabs>
              <w:spacing w:after="0" w:line="240" w:lineRule="auto"/>
              <w:rPr>
                <w:rFonts w:ascii="Times New Roman" w:eastAsia="Arial" w:hAnsi="Times New Roman"/>
                <w:sz w:val="20"/>
                <w:szCs w:val="20"/>
                <w:lang w:eastAsia="ar-SA"/>
              </w:rPr>
            </w:pPr>
            <w:r w:rsidRPr="00185709">
              <w:rPr>
                <w:rFonts w:ascii="Times New Roman" w:eastAsia="Arial" w:hAnsi="Times New Roman"/>
                <w:sz w:val="20"/>
                <w:szCs w:val="20"/>
                <w:lang w:eastAsia="ar-SA"/>
              </w:rPr>
              <w:t>Профессиональный цикл</w:t>
            </w:r>
          </w:p>
        </w:tc>
        <w:tc>
          <w:tcPr>
            <w:tcW w:w="866" w:type="pct"/>
            <w:vAlign w:val="center"/>
          </w:tcPr>
          <w:p w14:paraId="23041EDF" w14:textId="77777777" w:rsidR="00E24770" w:rsidRPr="00185709" w:rsidRDefault="00E24770" w:rsidP="00185709">
            <w:pPr>
              <w:keepNext/>
              <w:keepLines/>
              <w:tabs>
                <w:tab w:val="left" w:pos="0"/>
              </w:tabs>
              <w:spacing w:after="0" w:line="240" w:lineRule="auto"/>
              <w:jc w:val="center"/>
              <w:rPr>
                <w:rFonts w:ascii="Times New Roman" w:eastAsia="Arial" w:hAnsi="Times New Roman"/>
                <w:sz w:val="20"/>
                <w:szCs w:val="20"/>
                <w:lang w:eastAsia="ar-SA"/>
              </w:rPr>
            </w:pPr>
            <w:r w:rsidRPr="00185709">
              <w:rPr>
                <w:rFonts w:ascii="Times New Roman" w:eastAsia="Arial" w:hAnsi="Times New Roman"/>
                <w:sz w:val="20"/>
                <w:szCs w:val="20"/>
                <w:lang w:eastAsia="ar-SA"/>
              </w:rPr>
              <w:t>1728</w:t>
            </w:r>
          </w:p>
        </w:tc>
        <w:tc>
          <w:tcPr>
            <w:tcW w:w="543" w:type="pct"/>
            <w:vAlign w:val="center"/>
          </w:tcPr>
          <w:p w14:paraId="70210396" w14:textId="77777777" w:rsidR="00E24770" w:rsidRPr="00185709" w:rsidRDefault="00E24770" w:rsidP="00185709">
            <w:pPr>
              <w:keepNext/>
              <w:keepLines/>
              <w:tabs>
                <w:tab w:val="left" w:pos="0"/>
              </w:tabs>
              <w:spacing w:after="0" w:line="240" w:lineRule="auto"/>
              <w:jc w:val="center"/>
              <w:rPr>
                <w:rFonts w:ascii="Times New Roman" w:eastAsia="Arial" w:hAnsi="Times New Roman"/>
                <w:sz w:val="20"/>
                <w:szCs w:val="20"/>
                <w:lang w:eastAsia="ar-SA"/>
              </w:rPr>
            </w:pPr>
            <w:r w:rsidRPr="00185709">
              <w:rPr>
                <w:rFonts w:ascii="Times New Roman" w:eastAsia="Arial" w:hAnsi="Times New Roman"/>
                <w:sz w:val="20"/>
                <w:szCs w:val="20"/>
                <w:lang w:eastAsia="ar-SA"/>
              </w:rPr>
              <w:t>2658</w:t>
            </w:r>
          </w:p>
        </w:tc>
        <w:tc>
          <w:tcPr>
            <w:tcW w:w="735" w:type="pct"/>
            <w:vAlign w:val="center"/>
          </w:tcPr>
          <w:p w14:paraId="3D9382A2" w14:textId="77777777" w:rsidR="00E24770" w:rsidRPr="00185709" w:rsidRDefault="00E24770" w:rsidP="00185709">
            <w:pPr>
              <w:keepNext/>
              <w:keepLines/>
              <w:tabs>
                <w:tab w:val="left" w:pos="0"/>
              </w:tabs>
              <w:spacing w:after="0" w:line="240" w:lineRule="auto"/>
              <w:jc w:val="center"/>
              <w:rPr>
                <w:rFonts w:ascii="Times New Roman" w:eastAsia="Arial" w:hAnsi="Times New Roman"/>
                <w:sz w:val="20"/>
                <w:szCs w:val="20"/>
                <w:lang w:eastAsia="ar-SA"/>
              </w:rPr>
            </w:pPr>
            <w:r w:rsidRPr="00185709">
              <w:rPr>
                <w:rFonts w:ascii="Times New Roman" w:eastAsia="Arial" w:hAnsi="Times New Roman"/>
                <w:sz w:val="20"/>
                <w:szCs w:val="20"/>
                <w:lang w:eastAsia="ar-SA"/>
              </w:rPr>
              <w:t>930</w:t>
            </w:r>
          </w:p>
        </w:tc>
      </w:tr>
      <w:tr w:rsidR="00AD5170" w:rsidRPr="00185709" w14:paraId="0C988966" w14:textId="77777777" w:rsidTr="00185709">
        <w:tc>
          <w:tcPr>
            <w:tcW w:w="2856" w:type="pct"/>
          </w:tcPr>
          <w:p w14:paraId="39CCF75A" w14:textId="77777777" w:rsidR="00E24770" w:rsidRPr="00185709" w:rsidRDefault="00E24770" w:rsidP="00185709">
            <w:pPr>
              <w:keepNext/>
              <w:keepLines/>
              <w:tabs>
                <w:tab w:val="left" w:pos="0"/>
              </w:tabs>
              <w:spacing w:after="0" w:line="240" w:lineRule="auto"/>
              <w:rPr>
                <w:rFonts w:ascii="Times New Roman" w:eastAsia="Arial" w:hAnsi="Times New Roman"/>
                <w:sz w:val="20"/>
                <w:szCs w:val="20"/>
                <w:lang w:eastAsia="ar-SA"/>
              </w:rPr>
            </w:pPr>
            <w:r w:rsidRPr="00185709">
              <w:rPr>
                <w:rFonts w:ascii="Times New Roman" w:eastAsia="Arial" w:hAnsi="Times New Roman"/>
                <w:sz w:val="20"/>
                <w:szCs w:val="20"/>
                <w:lang w:eastAsia="ar-SA"/>
              </w:rPr>
              <w:t>Государственная итоговая аттестация</w:t>
            </w:r>
          </w:p>
        </w:tc>
        <w:tc>
          <w:tcPr>
            <w:tcW w:w="866" w:type="pct"/>
            <w:vAlign w:val="center"/>
          </w:tcPr>
          <w:p w14:paraId="0739FF1B" w14:textId="77777777" w:rsidR="00E24770" w:rsidRPr="00185709" w:rsidRDefault="00E24770" w:rsidP="00185709">
            <w:pPr>
              <w:keepNext/>
              <w:keepLines/>
              <w:tabs>
                <w:tab w:val="left" w:pos="0"/>
              </w:tabs>
              <w:spacing w:after="0" w:line="240" w:lineRule="auto"/>
              <w:jc w:val="center"/>
              <w:rPr>
                <w:rFonts w:ascii="Times New Roman" w:eastAsia="Arial" w:hAnsi="Times New Roman"/>
                <w:sz w:val="20"/>
                <w:szCs w:val="20"/>
                <w:lang w:eastAsia="ar-SA"/>
              </w:rPr>
            </w:pPr>
            <w:r w:rsidRPr="00185709">
              <w:rPr>
                <w:rFonts w:ascii="Times New Roman" w:eastAsia="Arial" w:hAnsi="Times New Roman"/>
                <w:sz w:val="20"/>
                <w:szCs w:val="20"/>
                <w:lang w:eastAsia="ar-SA"/>
              </w:rPr>
              <w:t>216</w:t>
            </w:r>
          </w:p>
        </w:tc>
        <w:tc>
          <w:tcPr>
            <w:tcW w:w="543" w:type="pct"/>
            <w:vAlign w:val="center"/>
          </w:tcPr>
          <w:p w14:paraId="56FC6641" w14:textId="77777777" w:rsidR="00E24770" w:rsidRPr="00185709" w:rsidRDefault="00E24770" w:rsidP="00185709">
            <w:pPr>
              <w:keepNext/>
              <w:keepLines/>
              <w:tabs>
                <w:tab w:val="left" w:pos="0"/>
              </w:tabs>
              <w:spacing w:after="0" w:line="240" w:lineRule="auto"/>
              <w:jc w:val="center"/>
              <w:rPr>
                <w:rFonts w:ascii="Times New Roman" w:eastAsia="Arial" w:hAnsi="Times New Roman"/>
                <w:sz w:val="20"/>
                <w:szCs w:val="20"/>
                <w:lang w:eastAsia="ar-SA"/>
              </w:rPr>
            </w:pPr>
            <w:r w:rsidRPr="00185709">
              <w:rPr>
                <w:rFonts w:ascii="Times New Roman" w:eastAsia="Arial" w:hAnsi="Times New Roman"/>
                <w:sz w:val="20"/>
                <w:szCs w:val="20"/>
                <w:lang w:eastAsia="ar-SA"/>
              </w:rPr>
              <w:t>216</w:t>
            </w:r>
          </w:p>
        </w:tc>
        <w:tc>
          <w:tcPr>
            <w:tcW w:w="735" w:type="pct"/>
            <w:vAlign w:val="center"/>
          </w:tcPr>
          <w:p w14:paraId="2BEBB557" w14:textId="77777777" w:rsidR="00E24770" w:rsidRPr="00185709" w:rsidRDefault="00E24770" w:rsidP="00185709">
            <w:pPr>
              <w:keepNext/>
              <w:keepLines/>
              <w:tabs>
                <w:tab w:val="left" w:pos="0"/>
              </w:tabs>
              <w:spacing w:after="0" w:line="240" w:lineRule="auto"/>
              <w:jc w:val="center"/>
              <w:rPr>
                <w:rFonts w:ascii="Times New Roman" w:eastAsia="Arial" w:hAnsi="Times New Roman"/>
                <w:sz w:val="20"/>
                <w:szCs w:val="20"/>
                <w:lang w:eastAsia="ar-SA"/>
              </w:rPr>
            </w:pPr>
            <w:r w:rsidRPr="00185709">
              <w:rPr>
                <w:rFonts w:ascii="Times New Roman" w:eastAsia="Arial" w:hAnsi="Times New Roman"/>
                <w:sz w:val="20"/>
                <w:szCs w:val="20"/>
                <w:lang w:eastAsia="ar-SA"/>
              </w:rPr>
              <w:t>-</w:t>
            </w:r>
          </w:p>
        </w:tc>
      </w:tr>
      <w:tr w:rsidR="00AD5170" w:rsidRPr="00185709" w14:paraId="3EB79152" w14:textId="77777777" w:rsidTr="00185709">
        <w:tc>
          <w:tcPr>
            <w:tcW w:w="2856" w:type="pct"/>
          </w:tcPr>
          <w:p w14:paraId="52DBC9C6" w14:textId="77777777" w:rsidR="00E24770" w:rsidRPr="00185709" w:rsidRDefault="00E24770" w:rsidP="00185709">
            <w:pPr>
              <w:keepNext/>
              <w:keepLines/>
              <w:tabs>
                <w:tab w:val="left" w:pos="0"/>
              </w:tabs>
              <w:spacing w:after="0" w:line="240" w:lineRule="auto"/>
              <w:rPr>
                <w:rFonts w:ascii="Times New Roman" w:eastAsia="Arial" w:hAnsi="Times New Roman"/>
                <w:sz w:val="20"/>
                <w:szCs w:val="20"/>
                <w:lang w:eastAsia="ar-SA"/>
              </w:rPr>
            </w:pPr>
            <w:r w:rsidRPr="00185709">
              <w:rPr>
                <w:rFonts w:ascii="Times New Roman" w:eastAsia="Arial" w:hAnsi="Times New Roman"/>
                <w:sz w:val="20"/>
                <w:szCs w:val="20"/>
                <w:lang w:eastAsia="ar-SA"/>
              </w:rPr>
              <w:t>Вариативная часть образовательной программы</w:t>
            </w:r>
          </w:p>
        </w:tc>
        <w:tc>
          <w:tcPr>
            <w:tcW w:w="866" w:type="pct"/>
            <w:vAlign w:val="center"/>
          </w:tcPr>
          <w:p w14:paraId="54D881DA" w14:textId="77777777" w:rsidR="00E24770" w:rsidRPr="00185709" w:rsidRDefault="00E24770" w:rsidP="00185709">
            <w:pPr>
              <w:keepNext/>
              <w:keepLines/>
              <w:tabs>
                <w:tab w:val="left" w:pos="0"/>
              </w:tabs>
              <w:spacing w:after="0" w:line="240" w:lineRule="auto"/>
              <w:jc w:val="center"/>
              <w:rPr>
                <w:rFonts w:ascii="Times New Roman" w:eastAsia="Arial" w:hAnsi="Times New Roman"/>
                <w:sz w:val="20"/>
                <w:szCs w:val="20"/>
                <w:lang w:eastAsia="ar-SA"/>
              </w:rPr>
            </w:pPr>
            <w:r w:rsidRPr="00185709">
              <w:rPr>
                <w:rFonts w:ascii="Times New Roman" w:eastAsia="Arial" w:hAnsi="Times New Roman"/>
                <w:sz w:val="20"/>
                <w:szCs w:val="20"/>
                <w:lang w:eastAsia="ar-SA"/>
              </w:rPr>
              <w:t>1296</w:t>
            </w:r>
          </w:p>
        </w:tc>
        <w:tc>
          <w:tcPr>
            <w:tcW w:w="543" w:type="pct"/>
            <w:vAlign w:val="center"/>
          </w:tcPr>
          <w:p w14:paraId="10FA68A2" w14:textId="77777777" w:rsidR="00E24770" w:rsidRPr="00185709" w:rsidRDefault="00E24770" w:rsidP="00185709">
            <w:pPr>
              <w:keepNext/>
              <w:keepLines/>
              <w:tabs>
                <w:tab w:val="left" w:pos="0"/>
              </w:tabs>
              <w:spacing w:after="0" w:line="240" w:lineRule="auto"/>
              <w:jc w:val="center"/>
              <w:rPr>
                <w:rFonts w:ascii="Times New Roman" w:eastAsia="Arial" w:hAnsi="Times New Roman"/>
                <w:sz w:val="20"/>
                <w:szCs w:val="20"/>
                <w:lang w:eastAsia="ar-SA"/>
              </w:rPr>
            </w:pPr>
            <w:r w:rsidRPr="00185709">
              <w:rPr>
                <w:rFonts w:ascii="Times New Roman" w:eastAsia="Arial" w:hAnsi="Times New Roman"/>
                <w:sz w:val="20"/>
                <w:szCs w:val="20"/>
                <w:lang w:eastAsia="ar-SA"/>
              </w:rPr>
              <w:t>-</w:t>
            </w:r>
          </w:p>
        </w:tc>
        <w:tc>
          <w:tcPr>
            <w:tcW w:w="735" w:type="pct"/>
            <w:vAlign w:val="center"/>
          </w:tcPr>
          <w:p w14:paraId="718CB98F" w14:textId="77777777" w:rsidR="00E24770" w:rsidRPr="00185709" w:rsidRDefault="00E24770" w:rsidP="00185709">
            <w:pPr>
              <w:keepNext/>
              <w:keepLines/>
              <w:tabs>
                <w:tab w:val="left" w:pos="0"/>
              </w:tabs>
              <w:spacing w:after="0" w:line="240" w:lineRule="auto"/>
              <w:jc w:val="center"/>
              <w:rPr>
                <w:rFonts w:ascii="Times New Roman" w:eastAsia="Arial" w:hAnsi="Times New Roman"/>
                <w:sz w:val="20"/>
                <w:szCs w:val="20"/>
                <w:lang w:eastAsia="ar-SA"/>
              </w:rPr>
            </w:pPr>
            <w:r w:rsidRPr="00185709">
              <w:rPr>
                <w:rFonts w:ascii="Times New Roman" w:eastAsia="Arial" w:hAnsi="Times New Roman"/>
                <w:sz w:val="20"/>
                <w:szCs w:val="20"/>
                <w:lang w:eastAsia="ar-SA"/>
              </w:rPr>
              <w:t>1296</w:t>
            </w:r>
          </w:p>
        </w:tc>
      </w:tr>
      <w:tr w:rsidR="00AD5170" w:rsidRPr="00185709" w14:paraId="4C3F47BF" w14:textId="77777777" w:rsidTr="00185709">
        <w:tc>
          <w:tcPr>
            <w:tcW w:w="2856" w:type="pct"/>
          </w:tcPr>
          <w:p w14:paraId="234EBFB2" w14:textId="77777777" w:rsidR="00E24770" w:rsidRPr="00185709" w:rsidRDefault="00E24770" w:rsidP="00185709">
            <w:pPr>
              <w:keepNext/>
              <w:keepLines/>
              <w:tabs>
                <w:tab w:val="left" w:pos="0"/>
              </w:tabs>
              <w:spacing w:after="0" w:line="240" w:lineRule="auto"/>
              <w:rPr>
                <w:rFonts w:ascii="Times New Roman" w:eastAsia="Arial" w:hAnsi="Times New Roman"/>
                <w:sz w:val="20"/>
                <w:szCs w:val="20"/>
                <w:lang w:eastAsia="ar-SA"/>
              </w:rPr>
            </w:pPr>
            <w:r w:rsidRPr="00185709">
              <w:rPr>
                <w:rFonts w:ascii="Times New Roman" w:eastAsia="Arial" w:hAnsi="Times New Roman"/>
                <w:sz w:val="20"/>
                <w:szCs w:val="20"/>
                <w:lang w:eastAsia="ar-SA"/>
              </w:rPr>
              <w:t>Общий объем образовательной программы на базе среднего общего образования (без учета общеобразовательного цикла)</w:t>
            </w:r>
          </w:p>
        </w:tc>
        <w:tc>
          <w:tcPr>
            <w:tcW w:w="866" w:type="pct"/>
            <w:vAlign w:val="center"/>
          </w:tcPr>
          <w:p w14:paraId="1F1CDF64" w14:textId="77777777" w:rsidR="00E24770" w:rsidRPr="00185709" w:rsidRDefault="00E24770" w:rsidP="00185709">
            <w:pPr>
              <w:keepNext/>
              <w:keepLines/>
              <w:tabs>
                <w:tab w:val="left" w:pos="0"/>
              </w:tabs>
              <w:spacing w:after="0" w:line="240" w:lineRule="auto"/>
              <w:jc w:val="center"/>
              <w:rPr>
                <w:rFonts w:ascii="Times New Roman" w:eastAsia="Arial" w:hAnsi="Times New Roman"/>
                <w:sz w:val="20"/>
                <w:szCs w:val="20"/>
                <w:lang w:eastAsia="ar-SA"/>
              </w:rPr>
            </w:pPr>
            <w:r w:rsidRPr="00185709">
              <w:rPr>
                <w:rFonts w:ascii="Times New Roman" w:eastAsia="Arial" w:hAnsi="Times New Roman"/>
                <w:sz w:val="20"/>
                <w:szCs w:val="20"/>
                <w:lang w:eastAsia="ar-SA"/>
              </w:rPr>
              <w:t xml:space="preserve">4464 </w:t>
            </w:r>
          </w:p>
        </w:tc>
        <w:tc>
          <w:tcPr>
            <w:tcW w:w="543" w:type="pct"/>
            <w:vAlign w:val="center"/>
          </w:tcPr>
          <w:p w14:paraId="31B2BCFF" w14:textId="77777777" w:rsidR="00E24770" w:rsidRPr="00185709" w:rsidRDefault="00E24770" w:rsidP="00185709">
            <w:pPr>
              <w:keepNext/>
              <w:keepLines/>
              <w:tabs>
                <w:tab w:val="left" w:pos="0"/>
              </w:tabs>
              <w:spacing w:after="0" w:line="240" w:lineRule="auto"/>
              <w:jc w:val="center"/>
              <w:rPr>
                <w:rFonts w:ascii="Times New Roman" w:eastAsia="Arial" w:hAnsi="Times New Roman"/>
                <w:sz w:val="20"/>
                <w:szCs w:val="20"/>
                <w:lang w:eastAsia="ar-SA"/>
              </w:rPr>
            </w:pPr>
            <w:r w:rsidRPr="00185709">
              <w:rPr>
                <w:rFonts w:ascii="Times New Roman" w:eastAsia="Arial" w:hAnsi="Times New Roman"/>
                <w:sz w:val="20"/>
                <w:szCs w:val="20"/>
                <w:lang w:eastAsia="ar-SA"/>
              </w:rPr>
              <w:t>4464</w:t>
            </w:r>
          </w:p>
        </w:tc>
        <w:tc>
          <w:tcPr>
            <w:tcW w:w="735" w:type="pct"/>
            <w:vAlign w:val="center"/>
          </w:tcPr>
          <w:p w14:paraId="310948EC" w14:textId="77777777" w:rsidR="00E24770" w:rsidRPr="00185709" w:rsidRDefault="00E24770" w:rsidP="00185709">
            <w:pPr>
              <w:keepNext/>
              <w:keepLines/>
              <w:tabs>
                <w:tab w:val="left" w:pos="0"/>
              </w:tabs>
              <w:spacing w:after="0" w:line="240" w:lineRule="auto"/>
              <w:jc w:val="center"/>
              <w:rPr>
                <w:rFonts w:ascii="Times New Roman" w:eastAsia="Arial" w:hAnsi="Times New Roman"/>
                <w:sz w:val="20"/>
                <w:szCs w:val="20"/>
                <w:lang w:eastAsia="ar-SA"/>
              </w:rPr>
            </w:pPr>
          </w:p>
        </w:tc>
      </w:tr>
      <w:tr w:rsidR="00E24770" w:rsidRPr="00185709" w14:paraId="581A47D8" w14:textId="77777777" w:rsidTr="00185709">
        <w:tc>
          <w:tcPr>
            <w:tcW w:w="2856" w:type="pct"/>
          </w:tcPr>
          <w:p w14:paraId="32B04533" w14:textId="77777777" w:rsidR="00E24770" w:rsidRPr="00185709" w:rsidRDefault="00E24770" w:rsidP="00185709">
            <w:pPr>
              <w:keepNext/>
              <w:keepLines/>
              <w:tabs>
                <w:tab w:val="left" w:pos="0"/>
              </w:tabs>
              <w:spacing w:after="0" w:line="240" w:lineRule="auto"/>
              <w:rPr>
                <w:rFonts w:ascii="Times New Roman" w:eastAsia="Arial" w:hAnsi="Times New Roman"/>
                <w:sz w:val="20"/>
                <w:szCs w:val="20"/>
                <w:lang w:eastAsia="ar-SA"/>
              </w:rPr>
            </w:pPr>
            <w:r w:rsidRPr="00185709">
              <w:rPr>
                <w:rFonts w:ascii="Times New Roman" w:eastAsia="Times New Roman" w:hAnsi="Times New Roman"/>
                <w:sz w:val="20"/>
                <w:szCs w:val="20"/>
                <w:lang w:eastAsia="ru-RU"/>
              </w:rPr>
              <w:t>Общий объем образовательной программы 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w:t>
            </w:r>
          </w:p>
        </w:tc>
        <w:tc>
          <w:tcPr>
            <w:tcW w:w="866" w:type="pct"/>
            <w:vAlign w:val="center"/>
          </w:tcPr>
          <w:p w14:paraId="2F5B9510" w14:textId="77777777" w:rsidR="00E24770" w:rsidRPr="00185709" w:rsidRDefault="00E24770" w:rsidP="00185709">
            <w:pPr>
              <w:keepNext/>
              <w:keepLines/>
              <w:tabs>
                <w:tab w:val="left" w:pos="0"/>
              </w:tabs>
              <w:spacing w:after="0" w:line="240" w:lineRule="auto"/>
              <w:jc w:val="center"/>
              <w:rPr>
                <w:rFonts w:ascii="Times New Roman" w:eastAsia="Arial" w:hAnsi="Times New Roman"/>
                <w:sz w:val="20"/>
                <w:szCs w:val="20"/>
                <w:lang w:eastAsia="ar-SA"/>
              </w:rPr>
            </w:pPr>
            <w:r w:rsidRPr="00185709">
              <w:rPr>
                <w:rFonts w:ascii="Times New Roman" w:eastAsia="Arial" w:hAnsi="Times New Roman"/>
                <w:sz w:val="20"/>
                <w:szCs w:val="20"/>
                <w:lang w:eastAsia="ar-SA"/>
              </w:rPr>
              <w:t>5940</w:t>
            </w:r>
          </w:p>
        </w:tc>
        <w:tc>
          <w:tcPr>
            <w:tcW w:w="543" w:type="pct"/>
            <w:vAlign w:val="center"/>
          </w:tcPr>
          <w:p w14:paraId="677250FD" w14:textId="77777777" w:rsidR="00E24770" w:rsidRPr="00185709" w:rsidRDefault="00E24770" w:rsidP="00185709">
            <w:pPr>
              <w:keepNext/>
              <w:keepLines/>
              <w:tabs>
                <w:tab w:val="left" w:pos="0"/>
              </w:tabs>
              <w:spacing w:after="0" w:line="240" w:lineRule="auto"/>
              <w:jc w:val="center"/>
              <w:rPr>
                <w:rFonts w:ascii="Times New Roman" w:eastAsia="Arial" w:hAnsi="Times New Roman"/>
                <w:sz w:val="20"/>
                <w:szCs w:val="20"/>
                <w:lang w:eastAsia="ar-SA"/>
              </w:rPr>
            </w:pPr>
            <w:r w:rsidRPr="00185709">
              <w:rPr>
                <w:rFonts w:ascii="Times New Roman" w:eastAsia="Arial" w:hAnsi="Times New Roman"/>
                <w:sz w:val="20"/>
                <w:szCs w:val="20"/>
                <w:lang w:eastAsia="ar-SA"/>
              </w:rPr>
              <w:t>5940</w:t>
            </w:r>
          </w:p>
        </w:tc>
        <w:tc>
          <w:tcPr>
            <w:tcW w:w="735" w:type="pct"/>
            <w:vAlign w:val="center"/>
          </w:tcPr>
          <w:p w14:paraId="2799F35F" w14:textId="77777777" w:rsidR="00E24770" w:rsidRPr="00185709" w:rsidRDefault="00E24770" w:rsidP="00185709">
            <w:pPr>
              <w:keepNext/>
              <w:keepLines/>
              <w:tabs>
                <w:tab w:val="left" w:pos="0"/>
              </w:tabs>
              <w:spacing w:after="0" w:line="240" w:lineRule="auto"/>
              <w:jc w:val="center"/>
              <w:rPr>
                <w:rFonts w:ascii="Times New Roman" w:eastAsia="Arial" w:hAnsi="Times New Roman"/>
                <w:sz w:val="20"/>
                <w:szCs w:val="20"/>
                <w:lang w:eastAsia="ar-SA"/>
              </w:rPr>
            </w:pPr>
          </w:p>
        </w:tc>
      </w:tr>
    </w:tbl>
    <w:p w14:paraId="03431C7D" w14:textId="77777777" w:rsidR="00E24770" w:rsidRPr="00AD5170" w:rsidRDefault="00E24770" w:rsidP="00DC1229">
      <w:pPr>
        <w:tabs>
          <w:tab w:val="left" w:pos="990"/>
        </w:tabs>
        <w:spacing w:after="0"/>
        <w:ind w:firstLine="709"/>
        <w:jc w:val="both"/>
        <w:rPr>
          <w:rFonts w:ascii="Times New Roman" w:hAnsi="Times New Roman"/>
          <w:sz w:val="24"/>
          <w:szCs w:val="24"/>
        </w:rPr>
      </w:pPr>
    </w:p>
    <w:p w14:paraId="40A893EB" w14:textId="77777777" w:rsidR="00AD229F" w:rsidRPr="00AD5170" w:rsidRDefault="00AD229F" w:rsidP="00DC1229">
      <w:pPr>
        <w:tabs>
          <w:tab w:val="left" w:pos="990"/>
        </w:tabs>
        <w:spacing w:after="0"/>
        <w:ind w:firstLine="709"/>
        <w:jc w:val="both"/>
        <w:rPr>
          <w:rFonts w:ascii="Times New Roman" w:hAnsi="Times New Roman"/>
          <w:sz w:val="24"/>
          <w:szCs w:val="24"/>
        </w:rPr>
      </w:pPr>
      <w:r w:rsidRPr="00AD5170">
        <w:rPr>
          <w:rFonts w:ascii="Times New Roman" w:hAnsi="Times New Roman"/>
          <w:sz w:val="24"/>
          <w:szCs w:val="24"/>
        </w:rPr>
        <w:t>Перечень, содержание, объем и порядок реализации дисциплин (модулей) образовательной программы техникум определяет самостоятельно с учетом ПООП по специальности и отражает в регламентирующих образовательный процесс документах.</w:t>
      </w:r>
    </w:p>
    <w:p w14:paraId="1E3F742B" w14:textId="77777777" w:rsidR="00AD229F" w:rsidRPr="00AD5170" w:rsidRDefault="00AD229F" w:rsidP="00DC1229">
      <w:pPr>
        <w:tabs>
          <w:tab w:val="left" w:pos="990"/>
        </w:tabs>
        <w:spacing w:after="0"/>
        <w:ind w:firstLine="709"/>
        <w:jc w:val="both"/>
        <w:rPr>
          <w:rFonts w:ascii="Times New Roman" w:hAnsi="Times New Roman"/>
          <w:sz w:val="24"/>
          <w:szCs w:val="24"/>
        </w:rPr>
      </w:pPr>
      <w:bookmarkStart w:id="7" w:name="_Toc310435918"/>
      <w:r w:rsidRPr="00AD5170">
        <w:rPr>
          <w:rFonts w:ascii="Times New Roman" w:hAnsi="Times New Roman"/>
          <w:b/>
          <w:sz w:val="24"/>
          <w:szCs w:val="24"/>
        </w:rPr>
        <w:lastRenderedPageBreak/>
        <w:t>График учебного процесса</w:t>
      </w:r>
      <w:r w:rsidRPr="00AD5170">
        <w:rPr>
          <w:rFonts w:ascii="Times New Roman" w:hAnsi="Times New Roman"/>
          <w:sz w:val="24"/>
          <w:szCs w:val="24"/>
        </w:rPr>
        <w:t xml:space="preserve"> – документ, определяющий последовательность и чередование теоретического обучения, практического обучения, промежуточной аттестации (условно), </w:t>
      </w:r>
      <w:r w:rsidR="00042B13" w:rsidRPr="00AD5170">
        <w:rPr>
          <w:rFonts w:ascii="Times New Roman" w:hAnsi="Times New Roman"/>
          <w:sz w:val="24"/>
          <w:szCs w:val="24"/>
        </w:rPr>
        <w:t>каникул, итоговой</w:t>
      </w:r>
      <w:r w:rsidRPr="00AD5170">
        <w:rPr>
          <w:rFonts w:ascii="Times New Roman" w:hAnsi="Times New Roman"/>
          <w:sz w:val="24"/>
          <w:szCs w:val="24"/>
        </w:rPr>
        <w:t xml:space="preserve"> аттестации обучающихся всех специальностей и курсов в течение учебного года.</w:t>
      </w:r>
    </w:p>
    <w:p w14:paraId="03585F48" w14:textId="77777777" w:rsidR="00E24770" w:rsidRPr="00AD5170" w:rsidRDefault="00AD229F" w:rsidP="00DC1229">
      <w:pPr>
        <w:tabs>
          <w:tab w:val="left" w:pos="990"/>
        </w:tabs>
        <w:spacing w:after="0"/>
        <w:ind w:firstLine="709"/>
        <w:jc w:val="both"/>
        <w:rPr>
          <w:rFonts w:ascii="Times New Roman" w:hAnsi="Times New Roman"/>
          <w:sz w:val="24"/>
          <w:szCs w:val="24"/>
        </w:rPr>
      </w:pPr>
      <w:r w:rsidRPr="00AD5170">
        <w:rPr>
          <w:rFonts w:ascii="Times New Roman" w:hAnsi="Times New Roman"/>
          <w:sz w:val="24"/>
          <w:szCs w:val="24"/>
        </w:rPr>
        <w:t xml:space="preserve">В </w:t>
      </w:r>
      <w:r w:rsidRPr="00AD5170">
        <w:rPr>
          <w:rFonts w:ascii="Times New Roman" w:hAnsi="Times New Roman"/>
          <w:b/>
          <w:sz w:val="24"/>
          <w:szCs w:val="24"/>
        </w:rPr>
        <w:t>календарном учебном графике</w:t>
      </w:r>
      <w:r w:rsidRPr="00AD5170">
        <w:rPr>
          <w:rFonts w:ascii="Times New Roman" w:hAnsi="Times New Roman"/>
          <w:sz w:val="24"/>
          <w:szCs w:val="24"/>
        </w:rPr>
        <w:t xml:space="preserve"> указывается последовательность реализации ППССЗ по специальности, включая периоды теоретического и практического обучения, промежуточной и итоговой аттестации, каникул и недельную образовательную нагрузку на группу/курс</w:t>
      </w:r>
      <w:r w:rsidRPr="00AD5170">
        <w:rPr>
          <w:rFonts w:ascii="Times New Roman" w:hAnsi="Times New Roman"/>
          <w:b/>
          <w:sz w:val="24"/>
          <w:szCs w:val="24"/>
        </w:rPr>
        <w:t xml:space="preserve"> </w:t>
      </w:r>
      <w:r w:rsidRPr="00AD5170">
        <w:rPr>
          <w:rFonts w:ascii="Times New Roman" w:hAnsi="Times New Roman"/>
          <w:sz w:val="24"/>
          <w:szCs w:val="24"/>
        </w:rPr>
        <w:t>(приложение 2</w:t>
      </w:r>
      <w:r w:rsidR="00E24770" w:rsidRPr="00AD5170">
        <w:rPr>
          <w:rFonts w:ascii="Times New Roman" w:hAnsi="Times New Roman"/>
          <w:sz w:val="24"/>
          <w:szCs w:val="24"/>
        </w:rPr>
        <w:t>/2</w:t>
      </w:r>
      <w:r w:rsidRPr="00AD5170">
        <w:rPr>
          <w:rFonts w:ascii="Times New Roman" w:hAnsi="Times New Roman"/>
          <w:sz w:val="24"/>
          <w:szCs w:val="24"/>
        </w:rPr>
        <w:t xml:space="preserve">). </w:t>
      </w:r>
    </w:p>
    <w:p w14:paraId="704BEF79" w14:textId="77777777" w:rsidR="00E24770" w:rsidRPr="00AD5170" w:rsidRDefault="00AD229F" w:rsidP="00DC1229">
      <w:pPr>
        <w:tabs>
          <w:tab w:val="left" w:pos="990"/>
        </w:tabs>
        <w:spacing w:after="0"/>
        <w:ind w:firstLine="709"/>
        <w:jc w:val="both"/>
        <w:rPr>
          <w:rFonts w:ascii="Times New Roman" w:hAnsi="Times New Roman"/>
          <w:sz w:val="24"/>
          <w:szCs w:val="24"/>
        </w:rPr>
      </w:pPr>
      <w:r w:rsidRPr="00AD5170">
        <w:rPr>
          <w:rFonts w:ascii="Times New Roman" w:hAnsi="Times New Roman"/>
          <w:sz w:val="24"/>
          <w:szCs w:val="24"/>
        </w:rPr>
        <w:t xml:space="preserve">Календарный учебный график уточняется на каждый учебный год. </w:t>
      </w:r>
    </w:p>
    <w:p w14:paraId="2C2ED624" w14:textId="77777777" w:rsidR="00AD229F" w:rsidRPr="00AD5170" w:rsidRDefault="00AD229F" w:rsidP="00DC1229">
      <w:pPr>
        <w:tabs>
          <w:tab w:val="left" w:pos="990"/>
        </w:tabs>
        <w:spacing w:after="0"/>
        <w:ind w:firstLine="709"/>
        <w:jc w:val="both"/>
        <w:rPr>
          <w:rFonts w:ascii="Times New Roman" w:hAnsi="Times New Roman"/>
          <w:sz w:val="24"/>
          <w:szCs w:val="24"/>
        </w:rPr>
      </w:pPr>
      <w:r w:rsidRPr="00AD5170">
        <w:rPr>
          <w:rFonts w:ascii="Times New Roman" w:hAnsi="Times New Roman"/>
          <w:sz w:val="24"/>
          <w:szCs w:val="24"/>
        </w:rPr>
        <w:t xml:space="preserve">В течение каждого семестра обучения осуществляется конкретизация сроков проведения промежуточной аттестации. </w:t>
      </w:r>
    </w:p>
    <w:p w14:paraId="1BD9ED2F" w14:textId="77777777" w:rsidR="00AD229F" w:rsidRPr="00AD5170" w:rsidRDefault="00AD229F" w:rsidP="00DC1229">
      <w:pPr>
        <w:tabs>
          <w:tab w:val="left" w:pos="990"/>
        </w:tabs>
        <w:spacing w:after="0"/>
        <w:ind w:firstLine="709"/>
        <w:jc w:val="both"/>
        <w:rPr>
          <w:rFonts w:ascii="Times New Roman" w:hAnsi="Times New Roman"/>
          <w:sz w:val="24"/>
          <w:szCs w:val="24"/>
        </w:rPr>
      </w:pPr>
      <w:r w:rsidRPr="00AD5170">
        <w:rPr>
          <w:rFonts w:ascii="Times New Roman" w:hAnsi="Times New Roman"/>
          <w:b/>
          <w:sz w:val="24"/>
          <w:szCs w:val="24"/>
        </w:rPr>
        <w:t>Учебный план</w:t>
      </w:r>
      <w:bookmarkEnd w:id="7"/>
      <w:r w:rsidRPr="00AD5170">
        <w:rPr>
          <w:rFonts w:ascii="Times New Roman" w:hAnsi="Times New Roman"/>
          <w:b/>
          <w:sz w:val="24"/>
          <w:szCs w:val="24"/>
        </w:rPr>
        <w:t xml:space="preserve"> </w:t>
      </w:r>
      <w:r w:rsidRPr="00AD5170">
        <w:rPr>
          <w:rFonts w:ascii="Times New Roman" w:hAnsi="Times New Roman"/>
          <w:sz w:val="24"/>
          <w:szCs w:val="24"/>
        </w:rPr>
        <w:t>(далее - УП)</w:t>
      </w:r>
      <w:r w:rsidRPr="00AD5170">
        <w:rPr>
          <w:rFonts w:ascii="Times New Roman" w:hAnsi="Times New Roman"/>
          <w:b/>
          <w:sz w:val="24"/>
          <w:szCs w:val="24"/>
        </w:rPr>
        <w:t xml:space="preserve"> и пояснительная записка к нему </w:t>
      </w:r>
      <w:r w:rsidRPr="00AD5170">
        <w:rPr>
          <w:rFonts w:ascii="Times New Roman" w:hAnsi="Times New Roman"/>
          <w:sz w:val="24"/>
          <w:szCs w:val="24"/>
        </w:rPr>
        <w:t xml:space="preserve">(приложение 3) определяет следующие характеристики ППССЗ по специальности: </w:t>
      </w:r>
    </w:p>
    <w:p w14:paraId="126CF034" w14:textId="77777777" w:rsidR="00AD229F" w:rsidRPr="00AD5170" w:rsidRDefault="00AD229F" w:rsidP="0099154E">
      <w:pPr>
        <w:widowControl w:val="0"/>
        <w:numPr>
          <w:ilvl w:val="0"/>
          <w:numId w:val="9"/>
        </w:numPr>
        <w:tabs>
          <w:tab w:val="clear" w:pos="1380"/>
          <w:tab w:val="num" w:pos="0"/>
          <w:tab w:val="left" w:pos="990"/>
        </w:tabs>
        <w:spacing w:after="0"/>
        <w:ind w:left="0" w:firstLine="709"/>
        <w:jc w:val="both"/>
        <w:rPr>
          <w:rFonts w:ascii="Times New Roman" w:hAnsi="Times New Roman"/>
          <w:sz w:val="24"/>
          <w:szCs w:val="24"/>
        </w:rPr>
      </w:pPr>
      <w:r w:rsidRPr="00AD5170">
        <w:rPr>
          <w:rFonts w:ascii="Times New Roman" w:hAnsi="Times New Roman"/>
          <w:sz w:val="24"/>
          <w:szCs w:val="24"/>
        </w:rPr>
        <w:t xml:space="preserve">объемные параметры учебной нагрузки в целом, по годам обучения и по семестрам;  </w:t>
      </w:r>
    </w:p>
    <w:p w14:paraId="7847C358" w14:textId="77777777" w:rsidR="00AD229F" w:rsidRPr="00AD5170" w:rsidRDefault="00AD229F" w:rsidP="0099154E">
      <w:pPr>
        <w:widowControl w:val="0"/>
        <w:numPr>
          <w:ilvl w:val="0"/>
          <w:numId w:val="9"/>
        </w:numPr>
        <w:tabs>
          <w:tab w:val="clear" w:pos="1380"/>
          <w:tab w:val="num" w:pos="0"/>
          <w:tab w:val="left" w:pos="990"/>
        </w:tabs>
        <w:spacing w:after="0"/>
        <w:ind w:left="0" w:firstLine="709"/>
        <w:jc w:val="both"/>
        <w:rPr>
          <w:rFonts w:ascii="Times New Roman" w:hAnsi="Times New Roman"/>
          <w:sz w:val="24"/>
          <w:szCs w:val="24"/>
        </w:rPr>
      </w:pPr>
      <w:r w:rsidRPr="00AD5170">
        <w:rPr>
          <w:rFonts w:ascii="Times New Roman" w:hAnsi="Times New Roman"/>
          <w:sz w:val="24"/>
          <w:szCs w:val="24"/>
        </w:rPr>
        <w:t xml:space="preserve">перечень учебных </w:t>
      </w:r>
      <w:r w:rsidR="000E7F0B" w:rsidRPr="00AD5170">
        <w:rPr>
          <w:rFonts w:ascii="Times New Roman" w:hAnsi="Times New Roman"/>
          <w:sz w:val="24"/>
          <w:szCs w:val="24"/>
        </w:rPr>
        <w:t xml:space="preserve">предметов, курсов, </w:t>
      </w:r>
      <w:r w:rsidRPr="00AD5170">
        <w:rPr>
          <w:rFonts w:ascii="Times New Roman" w:hAnsi="Times New Roman"/>
          <w:sz w:val="24"/>
          <w:szCs w:val="24"/>
        </w:rPr>
        <w:t xml:space="preserve">дисциплин, профессиональных модулей и их составных элементов (междисциплинарных курсов, учебной и производственной (по профилю </w:t>
      </w:r>
      <w:r w:rsidR="00042B13" w:rsidRPr="00AD5170">
        <w:rPr>
          <w:rFonts w:ascii="Times New Roman" w:hAnsi="Times New Roman"/>
          <w:sz w:val="24"/>
          <w:szCs w:val="24"/>
        </w:rPr>
        <w:t>специальности) практик</w:t>
      </w:r>
      <w:r w:rsidRPr="00AD5170">
        <w:rPr>
          <w:rFonts w:ascii="Times New Roman" w:hAnsi="Times New Roman"/>
          <w:sz w:val="24"/>
          <w:szCs w:val="24"/>
        </w:rPr>
        <w:t>), преддипломную практику;</w:t>
      </w:r>
    </w:p>
    <w:p w14:paraId="741DF99B" w14:textId="77777777" w:rsidR="00AD229F" w:rsidRPr="00AD5170" w:rsidRDefault="00AD229F" w:rsidP="0099154E">
      <w:pPr>
        <w:widowControl w:val="0"/>
        <w:numPr>
          <w:ilvl w:val="0"/>
          <w:numId w:val="9"/>
        </w:numPr>
        <w:tabs>
          <w:tab w:val="clear" w:pos="1380"/>
          <w:tab w:val="num" w:pos="0"/>
          <w:tab w:val="left" w:pos="990"/>
        </w:tabs>
        <w:spacing w:after="0"/>
        <w:ind w:left="0" w:firstLine="709"/>
        <w:jc w:val="both"/>
        <w:rPr>
          <w:rFonts w:ascii="Times New Roman" w:hAnsi="Times New Roman"/>
          <w:sz w:val="24"/>
          <w:szCs w:val="24"/>
        </w:rPr>
      </w:pPr>
      <w:r w:rsidRPr="00AD5170">
        <w:rPr>
          <w:rFonts w:ascii="Times New Roman" w:hAnsi="Times New Roman"/>
          <w:sz w:val="24"/>
          <w:szCs w:val="24"/>
        </w:rPr>
        <w:t>последовательность изучения учебных</w:t>
      </w:r>
      <w:r w:rsidR="000E7F0B" w:rsidRPr="00AD5170">
        <w:rPr>
          <w:rFonts w:ascii="Times New Roman" w:hAnsi="Times New Roman"/>
          <w:sz w:val="24"/>
          <w:szCs w:val="24"/>
        </w:rPr>
        <w:t xml:space="preserve"> предметов, курсов, </w:t>
      </w:r>
      <w:r w:rsidRPr="00AD5170">
        <w:rPr>
          <w:rFonts w:ascii="Times New Roman" w:hAnsi="Times New Roman"/>
          <w:sz w:val="24"/>
          <w:szCs w:val="24"/>
        </w:rPr>
        <w:t>дисциплин и профессиональных модулей;</w:t>
      </w:r>
    </w:p>
    <w:p w14:paraId="3CFDAC37" w14:textId="77777777" w:rsidR="00AD229F" w:rsidRPr="00AD5170" w:rsidRDefault="00AD229F" w:rsidP="0099154E">
      <w:pPr>
        <w:widowControl w:val="0"/>
        <w:numPr>
          <w:ilvl w:val="0"/>
          <w:numId w:val="9"/>
        </w:numPr>
        <w:tabs>
          <w:tab w:val="clear" w:pos="1380"/>
          <w:tab w:val="num" w:pos="0"/>
          <w:tab w:val="left" w:pos="990"/>
        </w:tabs>
        <w:spacing w:after="0"/>
        <w:ind w:left="0" w:firstLine="709"/>
        <w:jc w:val="both"/>
        <w:rPr>
          <w:rFonts w:ascii="Times New Roman" w:hAnsi="Times New Roman"/>
          <w:sz w:val="24"/>
          <w:szCs w:val="24"/>
        </w:rPr>
      </w:pPr>
      <w:r w:rsidRPr="00AD5170">
        <w:rPr>
          <w:rFonts w:ascii="Times New Roman" w:hAnsi="Times New Roman"/>
          <w:sz w:val="24"/>
          <w:szCs w:val="24"/>
        </w:rPr>
        <w:t xml:space="preserve">распределение по годам обучения и семестрам различных форм промежуточной аттестации учебных </w:t>
      </w:r>
      <w:r w:rsidR="000E7F0B" w:rsidRPr="00AD5170">
        <w:rPr>
          <w:rFonts w:ascii="Times New Roman" w:hAnsi="Times New Roman"/>
          <w:sz w:val="24"/>
          <w:szCs w:val="24"/>
        </w:rPr>
        <w:t xml:space="preserve">предметов, курсов, </w:t>
      </w:r>
      <w:r w:rsidRPr="00AD5170">
        <w:rPr>
          <w:rFonts w:ascii="Times New Roman" w:hAnsi="Times New Roman"/>
          <w:sz w:val="24"/>
          <w:szCs w:val="24"/>
        </w:rPr>
        <w:t>дисциплин, профессиональных модулей (и их составляющим междисциплинарным курсам, учебной и производственной (по профилю специальности) практике), преддипломной практики;</w:t>
      </w:r>
    </w:p>
    <w:p w14:paraId="6AC48C06" w14:textId="77777777" w:rsidR="00AD229F" w:rsidRPr="00AD5170" w:rsidRDefault="00AD229F" w:rsidP="0099154E">
      <w:pPr>
        <w:widowControl w:val="0"/>
        <w:numPr>
          <w:ilvl w:val="0"/>
          <w:numId w:val="9"/>
        </w:numPr>
        <w:tabs>
          <w:tab w:val="clear" w:pos="1380"/>
          <w:tab w:val="num" w:pos="0"/>
          <w:tab w:val="left" w:pos="770"/>
          <w:tab w:val="left" w:pos="990"/>
        </w:tabs>
        <w:spacing w:after="0"/>
        <w:ind w:left="0" w:firstLine="709"/>
        <w:jc w:val="both"/>
        <w:rPr>
          <w:rFonts w:ascii="Times New Roman" w:hAnsi="Times New Roman"/>
          <w:sz w:val="24"/>
          <w:szCs w:val="24"/>
        </w:rPr>
      </w:pPr>
      <w:r w:rsidRPr="00AD5170">
        <w:rPr>
          <w:rFonts w:ascii="Times New Roman" w:hAnsi="Times New Roman"/>
          <w:sz w:val="24"/>
          <w:szCs w:val="24"/>
        </w:rPr>
        <w:t xml:space="preserve">сроки прохождения и продолжительность преддипломной практики; </w:t>
      </w:r>
    </w:p>
    <w:p w14:paraId="113CBE6A" w14:textId="77777777" w:rsidR="00AD229F" w:rsidRPr="00AD5170" w:rsidRDefault="00AD229F" w:rsidP="0099154E">
      <w:pPr>
        <w:widowControl w:val="0"/>
        <w:numPr>
          <w:ilvl w:val="0"/>
          <w:numId w:val="9"/>
        </w:numPr>
        <w:tabs>
          <w:tab w:val="clear" w:pos="1380"/>
          <w:tab w:val="num" w:pos="0"/>
          <w:tab w:val="left" w:pos="770"/>
          <w:tab w:val="left" w:pos="990"/>
        </w:tabs>
        <w:spacing w:after="0"/>
        <w:ind w:left="0" w:firstLine="709"/>
        <w:jc w:val="both"/>
        <w:rPr>
          <w:rFonts w:ascii="Times New Roman" w:hAnsi="Times New Roman"/>
          <w:sz w:val="24"/>
          <w:szCs w:val="24"/>
        </w:rPr>
      </w:pPr>
      <w:r w:rsidRPr="00AD5170">
        <w:rPr>
          <w:rFonts w:ascii="Times New Roman" w:hAnsi="Times New Roman"/>
          <w:sz w:val="24"/>
          <w:szCs w:val="24"/>
        </w:rPr>
        <w:t>объемы учебной нагрузки обучающихся на учебные занятия, консультации и иные отдельные виды учебной деятельности обучающихся (курсовое проектирование (работы), практики, самостоятельная работа</w:t>
      </w:r>
      <w:r w:rsidR="00746E01" w:rsidRPr="00AD5170">
        <w:rPr>
          <w:rFonts w:ascii="Times New Roman" w:hAnsi="Times New Roman"/>
          <w:sz w:val="24"/>
          <w:szCs w:val="24"/>
        </w:rPr>
        <w:t>, выполнение индивидуального проекта</w:t>
      </w:r>
      <w:r w:rsidRPr="00AD5170">
        <w:rPr>
          <w:rFonts w:ascii="Times New Roman" w:hAnsi="Times New Roman"/>
          <w:sz w:val="24"/>
          <w:szCs w:val="24"/>
        </w:rPr>
        <w:t>);</w:t>
      </w:r>
    </w:p>
    <w:p w14:paraId="6261A220" w14:textId="77777777" w:rsidR="00AD229F" w:rsidRPr="00AD5170" w:rsidRDefault="00AD229F" w:rsidP="0099154E">
      <w:pPr>
        <w:widowControl w:val="0"/>
        <w:numPr>
          <w:ilvl w:val="0"/>
          <w:numId w:val="9"/>
        </w:numPr>
        <w:tabs>
          <w:tab w:val="clear" w:pos="1380"/>
          <w:tab w:val="num" w:pos="0"/>
          <w:tab w:val="left" w:pos="990"/>
        </w:tabs>
        <w:spacing w:after="0"/>
        <w:ind w:left="0" w:firstLine="709"/>
        <w:jc w:val="both"/>
        <w:rPr>
          <w:rFonts w:ascii="Times New Roman" w:hAnsi="Times New Roman"/>
          <w:sz w:val="24"/>
          <w:szCs w:val="24"/>
        </w:rPr>
      </w:pPr>
      <w:r w:rsidRPr="00AD5170">
        <w:rPr>
          <w:rFonts w:ascii="Times New Roman" w:hAnsi="Times New Roman"/>
          <w:sz w:val="24"/>
          <w:szCs w:val="24"/>
        </w:rPr>
        <w:t>объемы времени, отведенные на государственную итоговую аттестацию (ГИА);</w:t>
      </w:r>
    </w:p>
    <w:p w14:paraId="5695999D" w14:textId="77777777" w:rsidR="00AD229F" w:rsidRPr="00AD5170" w:rsidRDefault="00AD229F" w:rsidP="0099154E">
      <w:pPr>
        <w:widowControl w:val="0"/>
        <w:numPr>
          <w:ilvl w:val="0"/>
          <w:numId w:val="9"/>
        </w:numPr>
        <w:tabs>
          <w:tab w:val="clear" w:pos="1380"/>
          <w:tab w:val="num" w:pos="0"/>
          <w:tab w:val="left" w:pos="990"/>
        </w:tabs>
        <w:spacing w:after="0"/>
        <w:ind w:left="0" w:firstLine="709"/>
        <w:jc w:val="both"/>
        <w:rPr>
          <w:rFonts w:ascii="Times New Roman" w:hAnsi="Times New Roman"/>
          <w:sz w:val="24"/>
          <w:szCs w:val="24"/>
        </w:rPr>
      </w:pPr>
      <w:r w:rsidRPr="00AD5170">
        <w:rPr>
          <w:rFonts w:ascii="Times New Roman" w:hAnsi="Times New Roman"/>
          <w:sz w:val="24"/>
          <w:szCs w:val="24"/>
        </w:rPr>
        <w:t>объем каникул по годам обучения.</w:t>
      </w:r>
    </w:p>
    <w:p w14:paraId="4432FCC5" w14:textId="77777777" w:rsidR="00AD229F" w:rsidRPr="00AD5170" w:rsidRDefault="00AD229F" w:rsidP="00DC1229">
      <w:pPr>
        <w:spacing w:after="0"/>
        <w:ind w:firstLine="709"/>
        <w:jc w:val="both"/>
        <w:rPr>
          <w:rFonts w:ascii="Times New Roman" w:hAnsi="Times New Roman"/>
          <w:sz w:val="24"/>
          <w:szCs w:val="24"/>
          <w:lang w:eastAsia="ar-SA"/>
        </w:rPr>
      </w:pPr>
      <w:r w:rsidRPr="00AD5170">
        <w:rPr>
          <w:rFonts w:ascii="Times New Roman" w:hAnsi="Times New Roman"/>
          <w:sz w:val="24"/>
          <w:szCs w:val="24"/>
          <w:lang w:eastAsia="ar-SA"/>
        </w:rPr>
        <w:t>В общеобразовательном, общем гуманитарном и социально-экономическом, математическом и общем естественнонаучном, общепрофессиональном и профессиональном циклах (далее - учебные циклы) образовательной программы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и самостоятельной работы обучающихся (за исключением общеобразовательного цикла), а также другие виды учебной деятельности, определенные учебным планом.</w:t>
      </w:r>
    </w:p>
    <w:p w14:paraId="7317D825" w14:textId="77777777" w:rsidR="00AD229F" w:rsidRPr="00AD5170" w:rsidRDefault="00AD229F" w:rsidP="00DC1229">
      <w:pPr>
        <w:spacing w:after="0"/>
        <w:ind w:firstLine="709"/>
        <w:jc w:val="both"/>
        <w:rPr>
          <w:rFonts w:ascii="Times New Roman" w:hAnsi="Times New Roman"/>
          <w:sz w:val="24"/>
          <w:szCs w:val="24"/>
          <w:lang w:eastAsia="ar-SA"/>
        </w:rPr>
      </w:pPr>
      <w:r w:rsidRPr="00AD5170">
        <w:rPr>
          <w:rFonts w:ascii="Times New Roman" w:hAnsi="Times New Roman"/>
          <w:sz w:val="24"/>
          <w:szCs w:val="24"/>
          <w:lang w:eastAsia="ar-SA"/>
        </w:rPr>
        <w:t>Объем часов, отводимый на самостоятельную работу обучающегося, не входит в количество часов, отводимое на работу во взаимодействии, но учитывается в общем объеме часов образовательной нагрузки обучающихся. Организация самостоятельной работы обучающихся определяется локальным актом техникума.</w:t>
      </w:r>
    </w:p>
    <w:p w14:paraId="74CC07B0" w14:textId="77777777" w:rsidR="00AD229F" w:rsidRPr="00AD5170" w:rsidRDefault="00AD229F" w:rsidP="00F10D3E">
      <w:pPr>
        <w:spacing w:after="0"/>
        <w:ind w:firstLine="709"/>
        <w:jc w:val="both"/>
        <w:rPr>
          <w:rFonts w:ascii="Times New Roman" w:hAnsi="Times New Roman"/>
          <w:sz w:val="24"/>
          <w:szCs w:val="24"/>
        </w:rPr>
      </w:pPr>
      <w:r w:rsidRPr="00AD5170">
        <w:rPr>
          <w:rFonts w:ascii="Times New Roman" w:hAnsi="Times New Roman"/>
          <w:sz w:val="24"/>
          <w:szCs w:val="24"/>
        </w:rPr>
        <w:t>На проведение учебных занятий и практик при освоении учебных циклов образовательной программы в очной форме обучения выделено не менее 70 процентов от объема учебных циклов образовательной программы, предусмотренного таблицей 1 ФГОС СПО.</w:t>
      </w:r>
    </w:p>
    <w:p w14:paraId="524FDBB4" w14:textId="77777777" w:rsidR="00AD229F" w:rsidRPr="00AD5170" w:rsidRDefault="00AD229F" w:rsidP="00DC1229">
      <w:pPr>
        <w:spacing w:after="0"/>
        <w:ind w:firstLine="709"/>
        <w:jc w:val="both"/>
        <w:rPr>
          <w:rFonts w:ascii="Times New Roman" w:hAnsi="Times New Roman"/>
          <w:sz w:val="24"/>
          <w:szCs w:val="24"/>
        </w:rPr>
      </w:pPr>
      <w:r w:rsidRPr="00AD5170">
        <w:rPr>
          <w:rFonts w:ascii="Times New Roman" w:hAnsi="Times New Roman"/>
          <w:sz w:val="24"/>
          <w:szCs w:val="24"/>
        </w:rPr>
        <w:t xml:space="preserve">В учебные циклы включается промежуточная аттестация обучающихся, которая осуществляется в рамках освоения указанных циклов в соответствии с разработанными фондами </w:t>
      </w:r>
      <w:r w:rsidRPr="00AD5170">
        <w:rPr>
          <w:rFonts w:ascii="Times New Roman" w:hAnsi="Times New Roman"/>
          <w:sz w:val="24"/>
          <w:szCs w:val="24"/>
        </w:rPr>
        <w:lastRenderedPageBreak/>
        <w:t>оценочных средств, позволяющими оценить достижения запланированных по отдельным дисциплинам (модулям) и практикам результатов обучения.</w:t>
      </w:r>
    </w:p>
    <w:p w14:paraId="5CAC7077" w14:textId="77777777" w:rsidR="00F3660D" w:rsidRPr="00AD5170" w:rsidRDefault="00AD229F" w:rsidP="00DC1229">
      <w:pPr>
        <w:spacing w:after="0"/>
        <w:ind w:firstLine="709"/>
        <w:jc w:val="both"/>
        <w:rPr>
          <w:rFonts w:ascii="Times New Roman" w:hAnsi="Times New Roman"/>
          <w:sz w:val="24"/>
          <w:szCs w:val="24"/>
          <w:lang w:eastAsia="ar-SA"/>
        </w:rPr>
      </w:pPr>
      <w:r w:rsidRPr="00AD5170">
        <w:rPr>
          <w:rFonts w:ascii="Times New Roman" w:hAnsi="Times New Roman"/>
          <w:sz w:val="24"/>
          <w:szCs w:val="24"/>
          <w:lang w:eastAsia="ar-SA"/>
        </w:rPr>
        <w:t xml:space="preserve">Все виды проводимых учебных мероприятий, требующих взаимодействия обучаемого и обучающего отражены в объеме часов </w:t>
      </w:r>
      <w:r w:rsidR="00746E01" w:rsidRPr="00AD5170">
        <w:rPr>
          <w:rFonts w:ascii="Times New Roman" w:hAnsi="Times New Roman"/>
          <w:sz w:val="24"/>
          <w:szCs w:val="24"/>
          <w:lang w:eastAsia="ar-SA"/>
        </w:rPr>
        <w:t xml:space="preserve">предметов, курсов, </w:t>
      </w:r>
      <w:r w:rsidRPr="00AD5170">
        <w:rPr>
          <w:rFonts w:ascii="Times New Roman" w:hAnsi="Times New Roman"/>
          <w:sz w:val="24"/>
          <w:szCs w:val="24"/>
          <w:lang w:eastAsia="ar-SA"/>
        </w:rPr>
        <w:t>дисциплин, междисциплинарных курсов, практик</w:t>
      </w:r>
      <w:r w:rsidR="00F3660D" w:rsidRPr="00AD5170">
        <w:rPr>
          <w:rFonts w:ascii="Times New Roman" w:hAnsi="Times New Roman"/>
          <w:sz w:val="24"/>
          <w:szCs w:val="24"/>
          <w:lang w:eastAsia="ar-SA"/>
        </w:rPr>
        <w:t>.</w:t>
      </w:r>
    </w:p>
    <w:p w14:paraId="5E636A88" w14:textId="77777777" w:rsidR="00AD229F" w:rsidRPr="00AD5170" w:rsidRDefault="00AD229F" w:rsidP="00DC1229">
      <w:pPr>
        <w:spacing w:after="0"/>
        <w:ind w:firstLine="709"/>
        <w:jc w:val="both"/>
        <w:rPr>
          <w:rFonts w:ascii="Times New Roman" w:hAnsi="Times New Roman"/>
          <w:w w:val="90"/>
          <w:sz w:val="24"/>
          <w:szCs w:val="24"/>
          <w:lang w:eastAsia="ru-RU"/>
        </w:rPr>
      </w:pPr>
      <w:r w:rsidRPr="00AD5170">
        <w:rPr>
          <w:rFonts w:ascii="Times New Roman" w:hAnsi="Times New Roman"/>
          <w:sz w:val="24"/>
          <w:szCs w:val="24"/>
          <w:lang w:eastAsia="ar-SA"/>
        </w:rPr>
        <w:t>Объем недельной образовательной нагрузки обучающихся по программе не превышает 36 академических час</w:t>
      </w:r>
      <w:r w:rsidR="00B75863" w:rsidRPr="00AD5170">
        <w:rPr>
          <w:rFonts w:ascii="Times New Roman" w:hAnsi="Times New Roman"/>
          <w:sz w:val="24"/>
          <w:szCs w:val="24"/>
          <w:lang w:eastAsia="ar-SA"/>
        </w:rPr>
        <w:t>ов</w:t>
      </w:r>
      <w:r w:rsidRPr="00AD5170">
        <w:rPr>
          <w:rFonts w:ascii="Times New Roman" w:hAnsi="Times New Roman"/>
          <w:sz w:val="24"/>
          <w:szCs w:val="24"/>
          <w:lang w:eastAsia="ar-SA"/>
        </w:rPr>
        <w:t xml:space="preserve"> и включает все виды работы во взаимодействии с преподавателем и самостоятельную работу.</w:t>
      </w:r>
      <w:r w:rsidRPr="00AD5170">
        <w:rPr>
          <w:rFonts w:ascii="Times New Roman" w:hAnsi="Times New Roman"/>
          <w:w w:val="90"/>
          <w:sz w:val="24"/>
          <w:szCs w:val="24"/>
          <w:lang w:eastAsia="ru-RU"/>
        </w:rPr>
        <w:t xml:space="preserve"> </w:t>
      </w:r>
    </w:p>
    <w:p w14:paraId="26FAD36D" w14:textId="77777777" w:rsidR="00AD229F" w:rsidRPr="00AD5170" w:rsidRDefault="00AD229F" w:rsidP="00DC1229">
      <w:pPr>
        <w:spacing w:after="0"/>
        <w:ind w:firstLine="709"/>
        <w:jc w:val="both"/>
        <w:rPr>
          <w:rFonts w:ascii="Times New Roman" w:hAnsi="Times New Roman"/>
          <w:sz w:val="24"/>
          <w:szCs w:val="24"/>
          <w:lang w:eastAsia="ar-SA"/>
        </w:rPr>
      </w:pPr>
      <w:r w:rsidRPr="00AD5170">
        <w:rPr>
          <w:rFonts w:ascii="Times New Roman" w:hAnsi="Times New Roman"/>
          <w:sz w:val="24"/>
          <w:szCs w:val="24"/>
          <w:lang w:eastAsia="ar-SA"/>
        </w:rPr>
        <w:t>Продолжительность недели – шестидневная. В каждом семестре количество недель предусмотрено с учетом практики: учебной и производственной.</w:t>
      </w:r>
    </w:p>
    <w:p w14:paraId="7F8DC546" w14:textId="77777777" w:rsidR="00AD229F" w:rsidRPr="00AD5170" w:rsidRDefault="00AD229F" w:rsidP="00DC1229">
      <w:pPr>
        <w:spacing w:after="0"/>
        <w:ind w:firstLine="709"/>
        <w:jc w:val="both"/>
        <w:rPr>
          <w:rFonts w:ascii="Times New Roman" w:hAnsi="Times New Roman"/>
          <w:sz w:val="24"/>
          <w:szCs w:val="24"/>
          <w:lang w:eastAsia="ar-SA"/>
        </w:rPr>
      </w:pPr>
      <w:r w:rsidRPr="00AD5170">
        <w:rPr>
          <w:rFonts w:ascii="Times New Roman" w:hAnsi="Times New Roman"/>
          <w:sz w:val="24"/>
          <w:szCs w:val="24"/>
          <w:lang w:eastAsia="ru-RU"/>
        </w:rPr>
        <w:t>Для всех видов учебных занятий во взаимодействии с преподавателями академический час устанавливается продолжительностью 45 минут. Занятия проводятся спаренными учебными часами. Количество и последовательность занятий определяется расписанием учебных занятий. Учебные занятия в техникуме ведутся в две смены.</w:t>
      </w:r>
    </w:p>
    <w:p w14:paraId="7CD615F9" w14:textId="77777777" w:rsidR="00C96B3D" w:rsidRPr="00AD5170" w:rsidRDefault="00C96B3D" w:rsidP="00C96B3D">
      <w:pPr>
        <w:spacing w:after="0"/>
        <w:ind w:firstLine="709"/>
        <w:jc w:val="both"/>
        <w:rPr>
          <w:rFonts w:ascii="Times New Roman" w:hAnsi="Times New Roman"/>
          <w:sz w:val="24"/>
          <w:szCs w:val="24"/>
          <w:lang w:eastAsia="ar-SA"/>
        </w:rPr>
      </w:pPr>
      <w:r w:rsidRPr="00AD5170">
        <w:rPr>
          <w:rFonts w:ascii="Times New Roman" w:eastAsia="Arial" w:hAnsi="Times New Roman"/>
          <w:sz w:val="24"/>
          <w:szCs w:val="24"/>
          <w:lang w:eastAsia="ar-SA"/>
        </w:rPr>
        <w:t>Общеобразовательный цикл включает 12 учебных предметов и предусматривает изучение не менее одного общеобразовательного учебного предмета из каждой обязательной предметной области, определенной ФГОС СОО, из них 3 учебных предмета изучаются углубленно с учетом технологического профиля профессионального образования по осваиваемой специальности. В целях расширения мировоззрения обучающих, повышения учебной мотивации, формирования познавательной активности включен дополнительный учебный предмет «Химия», а также курсы по выбору: «Основы черчения», «Оптические приборы»,</w:t>
      </w:r>
      <w:r w:rsidRPr="00AD5170">
        <w:rPr>
          <w:rFonts w:ascii="Times New Roman" w:eastAsia="Times New Roman" w:hAnsi="Times New Roman"/>
          <w:w w:val="90"/>
          <w:sz w:val="24"/>
          <w:szCs w:val="24"/>
          <w:lang w:eastAsia="ru-RU"/>
        </w:rPr>
        <w:t xml:space="preserve"> «</w:t>
      </w:r>
      <w:r w:rsidRPr="00AD5170">
        <w:rPr>
          <w:rFonts w:ascii="Times New Roman" w:eastAsia="Arial" w:hAnsi="Times New Roman"/>
          <w:sz w:val="24"/>
          <w:szCs w:val="24"/>
          <w:lang w:eastAsia="ar-SA"/>
        </w:rPr>
        <w:t xml:space="preserve">Геоэкология», «Практическая геометрия». Состав общеобразовательных дополнительных учебных предметов, а также часы на их изучение, учитывая особенности поступающих и специфику ППССЗ осваиваемой специальности, техникум вправе уточнять. Учебная нагрузка обучающихся по учебной дисциплине составляет: по базовой – не менее 34 час., по профильной – не менее 68 час. </w:t>
      </w:r>
    </w:p>
    <w:p w14:paraId="3C15E1ED" w14:textId="77777777" w:rsidR="00C96B3D" w:rsidRPr="00AD5170" w:rsidRDefault="00C96B3D" w:rsidP="00C96B3D">
      <w:pPr>
        <w:spacing w:after="0"/>
        <w:ind w:firstLine="709"/>
        <w:jc w:val="both"/>
        <w:rPr>
          <w:rFonts w:ascii="Times New Roman" w:hAnsi="Times New Roman"/>
          <w:sz w:val="24"/>
          <w:szCs w:val="24"/>
          <w:lang w:eastAsia="ar-SA"/>
        </w:rPr>
      </w:pPr>
      <w:r w:rsidRPr="00AD5170">
        <w:rPr>
          <w:rFonts w:ascii="Times New Roman" w:eastAsia="Arial" w:hAnsi="Times New Roman"/>
          <w:sz w:val="24"/>
          <w:szCs w:val="24"/>
          <w:lang w:eastAsia="ar-SA"/>
        </w:rPr>
        <w:t xml:space="preserve">Индивидуальный проект – особая форма организации образовательной деятельности обучающегося, предусмотренная на 1 курсе. Индивидуальный проект выполняется студентами самостоятельно под руководством преподавателя по выбранной теме в рамках одной или нескольких изучаемых предметов общеобразовательного цикла (кроме дисциплины «Физическая культура») в любой избранной области деятельности (познавательной, практической, учебно-исследовательской, социальной, художественно-творческой, иной) по тематике, предлагаемой преподавателями в рамках своих предметов, или теме, сформулированной студентом под руководством преподавателя индивидуально, учитывая круг интересующих обучающегося  проблем. При освоении общеобразовательного цикла предусмотрено выполнение одного индивидуального проекта каждым студентом. По инициативе и желанию студента возможно выполнение им не более двух проектов по различным предметам. Учет закрепления проектов за студентами 1-го курса осуществляется преподавателями соответствующих предметов и заведующим отделением. Выполненные индивидуальные проекты оцениваются по пятибалльной системе в соответствии с требованиями к выставлению оценки по данному виду учебной работы. </w:t>
      </w:r>
    </w:p>
    <w:p w14:paraId="2E890D4D" w14:textId="77777777" w:rsidR="00C96B3D" w:rsidRPr="00AD5170" w:rsidRDefault="00C96B3D" w:rsidP="00C96B3D">
      <w:pPr>
        <w:spacing w:after="0"/>
        <w:ind w:firstLine="709"/>
        <w:jc w:val="both"/>
        <w:rPr>
          <w:rFonts w:ascii="Times New Roman" w:hAnsi="Times New Roman"/>
          <w:sz w:val="24"/>
          <w:szCs w:val="24"/>
          <w:lang w:eastAsia="ar-SA"/>
        </w:rPr>
      </w:pPr>
      <w:r w:rsidRPr="00AD5170">
        <w:rPr>
          <w:rFonts w:ascii="Times New Roman" w:eastAsia="Arial" w:hAnsi="Times New Roman"/>
          <w:sz w:val="24"/>
          <w:szCs w:val="24"/>
          <w:lang w:eastAsia="ar-SA"/>
        </w:rPr>
        <w:t>Выполнение индивидуальных проектов осуществляется обучающимися в течение одного учебного года в пределах часов, предусмотренных на консультации в рамках индивидуальной проектной деятельности, входящих в общий объем учебного времени, отведенного учебным планом на общеобразовательный цикл.</w:t>
      </w:r>
    </w:p>
    <w:p w14:paraId="5AD01265" w14:textId="77777777" w:rsidR="00C96B3D" w:rsidRPr="00AD5170" w:rsidRDefault="00C96B3D" w:rsidP="00C96B3D">
      <w:pPr>
        <w:spacing w:after="0"/>
        <w:ind w:firstLine="709"/>
        <w:jc w:val="both"/>
        <w:rPr>
          <w:rFonts w:ascii="Times New Roman" w:hAnsi="Times New Roman"/>
          <w:sz w:val="24"/>
          <w:szCs w:val="24"/>
          <w:lang w:eastAsia="ar-SA"/>
        </w:rPr>
      </w:pPr>
      <w:r w:rsidRPr="00AD5170">
        <w:rPr>
          <w:rFonts w:ascii="Times New Roman" w:eastAsia="Arial" w:hAnsi="Times New Roman"/>
          <w:sz w:val="24"/>
          <w:szCs w:val="24"/>
          <w:lang w:eastAsia="ar-SA"/>
        </w:rPr>
        <w:t xml:space="preserve">С целью организации работы студентов по выполнению проектов и осуществления контроля за ее результатами в учебно-программной документации по предметам предусмотрено </w:t>
      </w:r>
      <w:r w:rsidRPr="00AD5170">
        <w:rPr>
          <w:rFonts w:ascii="Times New Roman" w:eastAsia="Arial" w:hAnsi="Times New Roman"/>
          <w:sz w:val="24"/>
          <w:szCs w:val="24"/>
          <w:lang w:eastAsia="ar-SA"/>
        </w:rPr>
        <w:lastRenderedPageBreak/>
        <w:t xml:space="preserve">проведение инструктивных занятий и защита проектов, в объеме, отведенном учебным планом на занятия во взаимодействии с преподавателем в рамках предметов. </w:t>
      </w:r>
    </w:p>
    <w:p w14:paraId="7B5E9B35" w14:textId="77777777" w:rsidR="00C96B3D" w:rsidRPr="00AD5170" w:rsidRDefault="00C96B3D" w:rsidP="00C96B3D">
      <w:pPr>
        <w:spacing w:after="0"/>
        <w:ind w:firstLine="709"/>
        <w:jc w:val="both"/>
        <w:rPr>
          <w:rFonts w:ascii="Times New Roman" w:hAnsi="Times New Roman"/>
          <w:sz w:val="24"/>
          <w:szCs w:val="24"/>
          <w:lang w:eastAsia="ar-SA"/>
        </w:rPr>
      </w:pPr>
      <w:r w:rsidRPr="00AD5170">
        <w:rPr>
          <w:rFonts w:ascii="Times New Roman" w:eastAsia="Arial" w:hAnsi="Times New Roman"/>
          <w:sz w:val="24"/>
          <w:szCs w:val="24"/>
          <w:lang w:eastAsia="ar-SA"/>
        </w:rPr>
        <w:t>Знания и умения, полученные студентами при освоении учебных предметов общеобразовательного цикла, углубляются и расширяются в процессе изучения учебных дисциплин ППССЗ.</w:t>
      </w:r>
    </w:p>
    <w:p w14:paraId="77753D62" w14:textId="77777777" w:rsidR="00AD229F" w:rsidRPr="00AD5170" w:rsidRDefault="00AD229F" w:rsidP="00F10D3E">
      <w:pPr>
        <w:spacing w:after="0"/>
        <w:ind w:firstLine="709"/>
        <w:jc w:val="both"/>
        <w:rPr>
          <w:rFonts w:ascii="Times New Roman" w:hAnsi="Times New Roman"/>
          <w:sz w:val="24"/>
          <w:szCs w:val="24"/>
        </w:rPr>
      </w:pPr>
      <w:r w:rsidRPr="00AD5170">
        <w:rPr>
          <w:rFonts w:ascii="Times New Roman" w:hAnsi="Times New Roman"/>
          <w:sz w:val="24"/>
          <w:szCs w:val="24"/>
        </w:rPr>
        <w:t xml:space="preserve"> Обязательная часть общего гуманитарного и социально-экономического цикла образовательной программы предусматривает изучение следующих дисциплин: </w:t>
      </w:r>
      <w:r w:rsidR="00A300AE" w:rsidRPr="00AD5170">
        <w:rPr>
          <w:rFonts w:ascii="Times New Roman" w:hAnsi="Times New Roman"/>
          <w:sz w:val="24"/>
          <w:szCs w:val="24"/>
        </w:rPr>
        <w:t>«</w:t>
      </w:r>
      <w:r w:rsidRPr="00AD5170">
        <w:rPr>
          <w:rFonts w:ascii="Times New Roman" w:hAnsi="Times New Roman"/>
          <w:sz w:val="24"/>
          <w:szCs w:val="24"/>
        </w:rPr>
        <w:t>Основы философии</w:t>
      </w:r>
      <w:r w:rsidR="00A300AE" w:rsidRPr="00AD5170">
        <w:rPr>
          <w:rFonts w:ascii="Times New Roman" w:hAnsi="Times New Roman"/>
          <w:sz w:val="24"/>
          <w:szCs w:val="24"/>
        </w:rPr>
        <w:t>»</w:t>
      </w:r>
      <w:r w:rsidRPr="00AD5170">
        <w:rPr>
          <w:rFonts w:ascii="Times New Roman" w:hAnsi="Times New Roman"/>
          <w:sz w:val="24"/>
          <w:szCs w:val="24"/>
        </w:rPr>
        <w:t xml:space="preserve">, </w:t>
      </w:r>
      <w:r w:rsidR="00A300AE" w:rsidRPr="00AD5170">
        <w:rPr>
          <w:rFonts w:ascii="Times New Roman" w:hAnsi="Times New Roman"/>
          <w:sz w:val="24"/>
          <w:szCs w:val="24"/>
        </w:rPr>
        <w:t>«</w:t>
      </w:r>
      <w:r w:rsidRPr="00AD5170">
        <w:rPr>
          <w:rFonts w:ascii="Times New Roman" w:hAnsi="Times New Roman"/>
          <w:sz w:val="24"/>
          <w:szCs w:val="24"/>
        </w:rPr>
        <w:t>История</w:t>
      </w:r>
      <w:r w:rsidR="00A300AE" w:rsidRPr="00AD5170">
        <w:rPr>
          <w:rFonts w:ascii="Times New Roman" w:hAnsi="Times New Roman"/>
          <w:sz w:val="24"/>
          <w:szCs w:val="24"/>
        </w:rPr>
        <w:t>»</w:t>
      </w:r>
      <w:r w:rsidRPr="00AD5170">
        <w:rPr>
          <w:rFonts w:ascii="Times New Roman" w:hAnsi="Times New Roman"/>
          <w:sz w:val="24"/>
          <w:szCs w:val="24"/>
        </w:rPr>
        <w:t xml:space="preserve">, </w:t>
      </w:r>
      <w:r w:rsidR="00A300AE" w:rsidRPr="00AD5170">
        <w:rPr>
          <w:rFonts w:ascii="Times New Roman" w:hAnsi="Times New Roman"/>
          <w:sz w:val="24"/>
          <w:szCs w:val="24"/>
        </w:rPr>
        <w:t>«</w:t>
      </w:r>
      <w:r w:rsidRPr="00AD5170">
        <w:rPr>
          <w:rFonts w:ascii="Times New Roman" w:hAnsi="Times New Roman"/>
          <w:sz w:val="24"/>
          <w:szCs w:val="24"/>
        </w:rPr>
        <w:t>Психология общения</w:t>
      </w:r>
      <w:r w:rsidR="00A300AE" w:rsidRPr="00AD5170">
        <w:rPr>
          <w:rFonts w:ascii="Times New Roman" w:hAnsi="Times New Roman"/>
          <w:sz w:val="24"/>
          <w:szCs w:val="24"/>
        </w:rPr>
        <w:t>»</w:t>
      </w:r>
      <w:r w:rsidRPr="00AD5170">
        <w:rPr>
          <w:rFonts w:ascii="Times New Roman" w:hAnsi="Times New Roman"/>
          <w:sz w:val="24"/>
          <w:szCs w:val="24"/>
        </w:rPr>
        <w:t xml:space="preserve">, </w:t>
      </w:r>
      <w:r w:rsidR="00A300AE" w:rsidRPr="00AD5170">
        <w:rPr>
          <w:rFonts w:ascii="Times New Roman" w:hAnsi="Times New Roman"/>
          <w:sz w:val="24"/>
          <w:szCs w:val="24"/>
        </w:rPr>
        <w:t>«</w:t>
      </w:r>
      <w:r w:rsidRPr="00AD5170">
        <w:rPr>
          <w:rFonts w:ascii="Times New Roman" w:hAnsi="Times New Roman"/>
          <w:sz w:val="24"/>
          <w:szCs w:val="24"/>
        </w:rPr>
        <w:t>Иностранный язык в профессиональной деятельности</w:t>
      </w:r>
      <w:r w:rsidR="00A300AE" w:rsidRPr="00AD5170">
        <w:rPr>
          <w:rFonts w:ascii="Times New Roman" w:hAnsi="Times New Roman"/>
          <w:sz w:val="24"/>
          <w:szCs w:val="24"/>
        </w:rPr>
        <w:t>»</w:t>
      </w:r>
      <w:r w:rsidRPr="00AD5170">
        <w:rPr>
          <w:rFonts w:ascii="Times New Roman" w:hAnsi="Times New Roman"/>
          <w:sz w:val="24"/>
          <w:szCs w:val="24"/>
        </w:rPr>
        <w:t xml:space="preserve">, </w:t>
      </w:r>
      <w:r w:rsidR="00A300AE" w:rsidRPr="00AD5170">
        <w:rPr>
          <w:rFonts w:ascii="Times New Roman" w:hAnsi="Times New Roman"/>
          <w:sz w:val="24"/>
          <w:szCs w:val="24"/>
        </w:rPr>
        <w:t>«</w:t>
      </w:r>
      <w:r w:rsidRPr="00AD5170">
        <w:rPr>
          <w:rFonts w:ascii="Times New Roman" w:hAnsi="Times New Roman"/>
          <w:sz w:val="24"/>
          <w:szCs w:val="24"/>
        </w:rPr>
        <w:t>Физическая культура</w:t>
      </w:r>
      <w:r w:rsidR="00A300AE" w:rsidRPr="00AD5170">
        <w:rPr>
          <w:rFonts w:ascii="Times New Roman" w:hAnsi="Times New Roman"/>
          <w:sz w:val="24"/>
          <w:szCs w:val="24"/>
        </w:rPr>
        <w:t>»</w:t>
      </w:r>
      <w:r w:rsidRPr="00AD5170">
        <w:rPr>
          <w:rFonts w:ascii="Times New Roman" w:hAnsi="Times New Roman"/>
          <w:sz w:val="24"/>
          <w:szCs w:val="24"/>
        </w:rPr>
        <w:t>.</w:t>
      </w:r>
    </w:p>
    <w:p w14:paraId="67C0BFA0" w14:textId="77777777" w:rsidR="00AD229F" w:rsidRPr="00AD5170" w:rsidRDefault="00AD229F" w:rsidP="00F10D3E">
      <w:pPr>
        <w:spacing w:after="0"/>
        <w:ind w:firstLine="709"/>
        <w:jc w:val="both"/>
        <w:rPr>
          <w:rFonts w:ascii="Times New Roman" w:hAnsi="Times New Roman"/>
          <w:sz w:val="24"/>
          <w:szCs w:val="24"/>
        </w:rPr>
      </w:pPr>
      <w:r w:rsidRPr="00AD5170">
        <w:rPr>
          <w:rFonts w:ascii="Times New Roman" w:hAnsi="Times New Roman"/>
          <w:sz w:val="24"/>
          <w:szCs w:val="24"/>
        </w:rPr>
        <w:t xml:space="preserve">Общий объем дисциплины </w:t>
      </w:r>
      <w:r w:rsidR="00A300AE" w:rsidRPr="00AD5170">
        <w:rPr>
          <w:rFonts w:ascii="Times New Roman" w:hAnsi="Times New Roman"/>
          <w:sz w:val="24"/>
          <w:szCs w:val="24"/>
        </w:rPr>
        <w:t>«</w:t>
      </w:r>
      <w:r w:rsidRPr="00AD5170">
        <w:rPr>
          <w:rFonts w:ascii="Times New Roman" w:hAnsi="Times New Roman"/>
          <w:sz w:val="24"/>
          <w:szCs w:val="24"/>
        </w:rPr>
        <w:t>Физическая культура</w:t>
      </w:r>
      <w:r w:rsidR="00A300AE" w:rsidRPr="00AD5170">
        <w:rPr>
          <w:rFonts w:ascii="Times New Roman" w:hAnsi="Times New Roman"/>
          <w:sz w:val="24"/>
          <w:szCs w:val="24"/>
        </w:rPr>
        <w:t>»</w:t>
      </w:r>
      <w:r w:rsidRPr="00AD5170">
        <w:rPr>
          <w:rFonts w:ascii="Times New Roman" w:hAnsi="Times New Roman"/>
          <w:sz w:val="24"/>
          <w:szCs w:val="24"/>
        </w:rPr>
        <w:t xml:space="preserve"> составляет согласно п. 2.5 ФГОС СПО не менее 160 академических часов. Для обучающихся инвалидов и лиц с ограниченными возможностями здоровья техникум устанавливает особый порядок освоения дисциплины </w:t>
      </w:r>
      <w:r w:rsidR="00A300AE" w:rsidRPr="00AD5170">
        <w:rPr>
          <w:rFonts w:ascii="Times New Roman" w:hAnsi="Times New Roman"/>
          <w:sz w:val="24"/>
          <w:szCs w:val="24"/>
        </w:rPr>
        <w:t>«</w:t>
      </w:r>
      <w:r w:rsidRPr="00AD5170">
        <w:rPr>
          <w:rFonts w:ascii="Times New Roman" w:hAnsi="Times New Roman"/>
          <w:sz w:val="24"/>
          <w:szCs w:val="24"/>
        </w:rPr>
        <w:t>Физическая культура</w:t>
      </w:r>
      <w:r w:rsidR="00A300AE" w:rsidRPr="00AD5170">
        <w:rPr>
          <w:rFonts w:ascii="Times New Roman" w:hAnsi="Times New Roman"/>
          <w:sz w:val="24"/>
          <w:szCs w:val="24"/>
        </w:rPr>
        <w:t>»</w:t>
      </w:r>
      <w:r w:rsidRPr="00AD5170">
        <w:rPr>
          <w:rFonts w:ascii="Times New Roman" w:hAnsi="Times New Roman"/>
          <w:sz w:val="24"/>
          <w:szCs w:val="24"/>
        </w:rPr>
        <w:t xml:space="preserve"> с учетом состояния их здоровья.</w:t>
      </w:r>
      <w:bookmarkStart w:id="8" w:name="sub_1018"/>
      <w:r w:rsidRPr="00AD5170">
        <w:rPr>
          <w:rFonts w:ascii="Times New Roman" w:hAnsi="Times New Roman"/>
          <w:sz w:val="24"/>
          <w:szCs w:val="24"/>
        </w:rPr>
        <w:t xml:space="preserve"> В ППССЗ включены адаптационные дисциплины (ОУ</w:t>
      </w:r>
      <w:r w:rsidR="00C96B3D" w:rsidRPr="00AD5170">
        <w:rPr>
          <w:rFonts w:ascii="Times New Roman" w:hAnsi="Times New Roman"/>
          <w:sz w:val="24"/>
          <w:szCs w:val="24"/>
        </w:rPr>
        <w:t>П</w:t>
      </w:r>
      <w:r w:rsidRPr="00AD5170">
        <w:rPr>
          <w:rFonts w:ascii="Times New Roman" w:hAnsi="Times New Roman"/>
          <w:sz w:val="24"/>
          <w:szCs w:val="24"/>
        </w:rPr>
        <w:t xml:space="preserve"> 05. Адаптивная физическая культура; ОГСЭ 04. Адаптивная физическая культура), обеспечивающие коррекцию нарушений развития и социальную адаптацию обучающихся инвалидов и лиц с ограниченными возможностями здоровья.</w:t>
      </w:r>
    </w:p>
    <w:p w14:paraId="68845409" w14:textId="77777777" w:rsidR="00AD229F" w:rsidRPr="00AD5170" w:rsidRDefault="00AD229F" w:rsidP="00F10D3E">
      <w:pPr>
        <w:spacing w:after="0"/>
        <w:ind w:firstLine="709"/>
        <w:jc w:val="both"/>
        <w:rPr>
          <w:rFonts w:ascii="Times New Roman" w:hAnsi="Times New Roman"/>
          <w:sz w:val="24"/>
          <w:szCs w:val="24"/>
        </w:rPr>
      </w:pPr>
      <w:bookmarkStart w:id="9" w:name="sub_1019"/>
      <w:bookmarkEnd w:id="8"/>
      <w:r w:rsidRPr="00AD5170">
        <w:rPr>
          <w:rFonts w:ascii="Times New Roman" w:hAnsi="Times New Roman"/>
          <w:sz w:val="24"/>
          <w:szCs w:val="24"/>
        </w:rPr>
        <w:t xml:space="preserve">Освоение общепрофессионального цикла образовательной программы в очной форме обучения предусматривает изучение дисциплины </w:t>
      </w:r>
      <w:r w:rsidR="00A300AE" w:rsidRPr="00AD5170">
        <w:rPr>
          <w:rFonts w:ascii="Times New Roman" w:hAnsi="Times New Roman"/>
          <w:sz w:val="24"/>
          <w:szCs w:val="24"/>
        </w:rPr>
        <w:t>«</w:t>
      </w:r>
      <w:r w:rsidRPr="00AD5170">
        <w:rPr>
          <w:rFonts w:ascii="Times New Roman" w:hAnsi="Times New Roman"/>
          <w:sz w:val="24"/>
          <w:szCs w:val="24"/>
        </w:rPr>
        <w:t>Безопасность жизнедеятельности</w:t>
      </w:r>
      <w:r w:rsidR="00A300AE" w:rsidRPr="00AD5170">
        <w:rPr>
          <w:rFonts w:ascii="Times New Roman" w:hAnsi="Times New Roman"/>
          <w:sz w:val="24"/>
          <w:szCs w:val="24"/>
        </w:rPr>
        <w:t>»</w:t>
      </w:r>
      <w:r w:rsidRPr="00AD5170">
        <w:rPr>
          <w:rFonts w:ascii="Times New Roman" w:hAnsi="Times New Roman"/>
          <w:sz w:val="24"/>
          <w:szCs w:val="24"/>
        </w:rPr>
        <w:t xml:space="preserve"> в объеме 68 академических часов, из них на освоение основ военной службы (для юношей) отводится 70 процентов от общего объема времени, отведенного на указанную дисциплину.</w:t>
      </w:r>
      <w:bookmarkEnd w:id="9"/>
      <w:r w:rsidRPr="00AD5170">
        <w:rPr>
          <w:rFonts w:ascii="Times New Roman" w:hAnsi="Times New Roman"/>
          <w:sz w:val="24"/>
          <w:szCs w:val="24"/>
        </w:rPr>
        <w:t xml:space="preserve"> </w:t>
      </w:r>
    </w:p>
    <w:p w14:paraId="3798C13A" w14:textId="77777777" w:rsidR="00C96B3D" w:rsidRPr="00AD5170" w:rsidRDefault="00C96B3D" w:rsidP="00C96B3D">
      <w:pPr>
        <w:spacing w:after="0"/>
        <w:ind w:firstLine="709"/>
        <w:jc w:val="both"/>
        <w:rPr>
          <w:rFonts w:ascii="Times New Roman" w:hAnsi="Times New Roman"/>
          <w:sz w:val="24"/>
          <w:szCs w:val="24"/>
        </w:rPr>
      </w:pPr>
      <w:r w:rsidRPr="00AD5170">
        <w:rPr>
          <w:rFonts w:ascii="Times New Roman" w:eastAsia="Times New Roman" w:hAnsi="Times New Roman"/>
          <w:bCs/>
          <w:spacing w:val="2"/>
          <w:sz w:val="24"/>
          <w:szCs w:val="24"/>
          <w:shd w:val="clear" w:color="auto" w:fill="FFFFFF"/>
          <w:lang w:eastAsia="ru-RU"/>
        </w:rPr>
        <w:t xml:space="preserve">Обязательным компонентом программы подготовки специалистов среднего звена является практическая подготовка, осуществляемая в соответствии с Положением о практической подготовке. </w:t>
      </w:r>
    </w:p>
    <w:p w14:paraId="7A398D62" w14:textId="77777777" w:rsidR="00C96B3D" w:rsidRPr="00AD5170" w:rsidRDefault="00C96B3D" w:rsidP="00C96B3D">
      <w:pPr>
        <w:keepNext/>
        <w:keepLines/>
        <w:tabs>
          <w:tab w:val="left" w:pos="720"/>
          <w:tab w:val="left" w:pos="1134"/>
        </w:tabs>
        <w:spacing w:after="0"/>
        <w:ind w:firstLine="709"/>
        <w:jc w:val="both"/>
        <w:rPr>
          <w:rFonts w:ascii="Times New Roman" w:eastAsia="Times New Roman" w:hAnsi="Times New Roman"/>
          <w:bCs/>
          <w:sz w:val="24"/>
          <w:szCs w:val="24"/>
          <w:lang w:eastAsia="ru-RU"/>
        </w:rPr>
      </w:pPr>
      <w:r w:rsidRPr="00AD5170">
        <w:rPr>
          <w:rFonts w:ascii="Times New Roman" w:eastAsia="Times New Roman" w:hAnsi="Times New Roman"/>
          <w:bCs/>
          <w:spacing w:val="2"/>
          <w:sz w:val="24"/>
          <w:szCs w:val="24"/>
          <w:shd w:val="clear" w:color="auto" w:fill="FFFFFF"/>
          <w:lang w:eastAsia="ru-RU"/>
        </w:rPr>
        <w:t>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компетенций по профилю ППССЗ.</w:t>
      </w:r>
    </w:p>
    <w:p w14:paraId="0CF1D51A" w14:textId="77777777" w:rsidR="00C96B3D" w:rsidRPr="00AD5170" w:rsidRDefault="00C96B3D" w:rsidP="00C96B3D">
      <w:pPr>
        <w:keepNext/>
        <w:keepLines/>
        <w:tabs>
          <w:tab w:val="left" w:pos="720"/>
          <w:tab w:val="left" w:pos="1134"/>
        </w:tabs>
        <w:spacing w:after="0"/>
        <w:ind w:firstLine="709"/>
        <w:jc w:val="both"/>
        <w:rPr>
          <w:rFonts w:ascii="Times New Roman" w:eastAsia="Times New Roman" w:hAnsi="Times New Roman"/>
          <w:bCs/>
          <w:sz w:val="24"/>
          <w:szCs w:val="24"/>
          <w:lang w:eastAsia="ru-RU"/>
        </w:rPr>
      </w:pPr>
      <w:r w:rsidRPr="00AD5170">
        <w:rPr>
          <w:rFonts w:ascii="Times New Roman" w:eastAsia="Times New Roman" w:hAnsi="Times New Roman"/>
          <w:bCs/>
          <w:spacing w:val="2"/>
          <w:sz w:val="24"/>
          <w:szCs w:val="24"/>
          <w:shd w:val="clear" w:color="auto" w:fill="FFFFFF"/>
          <w:lang w:eastAsia="ru-RU"/>
        </w:rPr>
        <w:t>Практическая подготовка может быть организована:</w:t>
      </w:r>
    </w:p>
    <w:p w14:paraId="3488FA86" w14:textId="77777777" w:rsidR="00C96B3D" w:rsidRPr="00AD5170" w:rsidRDefault="00C96B3D" w:rsidP="0099154E">
      <w:pPr>
        <w:numPr>
          <w:ilvl w:val="0"/>
          <w:numId w:val="15"/>
        </w:numPr>
        <w:shd w:val="clear" w:color="auto" w:fill="FFFFFF"/>
        <w:tabs>
          <w:tab w:val="left" w:pos="1134"/>
        </w:tabs>
        <w:spacing w:after="0"/>
        <w:ind w:left="0" w:firstLine="709"/>
        <w:jc w:val="both"/>
        <w:textAlignment w:val="baseline"/>
        <w:rPr>
          <w:rFonts w:ascii="Times New Roman" w:eastAsia="Times New Roman" w:hAnsi="Times New Roman"/>
          <w:spacing w:val="2"/>
          <w:sz w:val="24"/>
          <w:szCs w:val="24"/>
          <w:lang w:eastAsia="ru-RU"/>
        </w:rPr>
      </w:pPr>
      <w:r w:rsidRPr="00AD5170">
        <w:rPr>
          <w:rFonts w:ascii="Times New Roman" w:eastAsia="Times New Roman" w:hAnsi="Times New Roman"/>
          <w:spacing w:val="2"/>
          <w:sz w:val="24"/>
          <w:szCs w:val="24"/>
          <w:lang w:eastAsia="ru-RU"/>
        </w:rPr>
        <w:t>непосредственно в техникуме, в том числе в структурном подразделении ГБПОУ ССТ, предназначенном для проведения практической подготовки;</w:t>
      </w:r>
    </w:p>
    <w:p w14:paraId="05FFA360" w14:textId="77777777" w:rsidR="00C96B3D" w:rsidRPr="00AD5170" w:rsidRDefault="00C96B3D" w:rsidP="0099154E">
      <w:pPr>
        <w:numPr>
          <w:ilvl w:val="0"/>
          <w:numId w:val="15"/>
        </w:numPr>
        <w:shd w:val="clear" w:color="auto" w:fill="FFFFFF"/>
        <w:tabs>
          <w:tab w:val="left" w:pos="0"/>
          <w:tab w:val="left" w:pos="1134"/>
        </w:tabs>
        <w:spacing w:after="0"/>
        <w:ind w:left="0" w:firstLine="709"/>
        <w:jc w:val="both"/>
        <w:textAlignment w:val="baseline"/>
        <w:rPr>
          <w:rFonts w:ascii="Times New Roman" w:eastAsia="Times New Roman" w:hAnsi="Times New Roman"/>
          <w:spacing w:val="2"/>
          <w:sz w:val="24"/>
          <w:szCs w:val="24"/>
          <w:lang w:eastAsia="ru-RU"/>
        </w:rPr>
      </w:pPr>
      <w:r w:rsidRPr="00AD5170">
        <w:rPr>
          <w:rFonts w:ascii="Times New Roman" w:eastAsia="Times New Roman" w:hAnsi="Times New Roman"/>
          <w:spacing w:val="2"/>
          <w:sz w:val="24"/>
          <w:szCs w:val="24"/>
          <w:lang w:eastAsia="ru-RU"/>
        </w:rPr>
        <w:t>в организации, осуществляющей деятельность по профилю образовательной программы (далее - профильная организация), в том числе в структурном подразделении профильной организации, предназначенном для проведения практической подготовки, на основании договора, заключаемого между техникумом и профильной организацией.</w:t>
      </w:r>
    </w:p>
    <w:p w14:paraId="3B2B524C" w14:textId="77777777" w:rsidR="00C96B3D" w:rsidRPr="00AD5170" w:rsidRDefault="00C96B3D" w:rsidP="00C96B3D">
      <w:pPr>
        <w:shd w:val="clear" w:color="auto" w:fill="FFFFFF"/>
        <w:tabs>
          <w:tab w:val="left" w:pos="0"/>
        </w:tabs>
        <w:spacing w:after="0"/>
        <w:ind w:firstLine="709"/>
        <w:jc w:val="both"/>
        <w:textAlignment w:val="baseline"/>
        <w:rPr>
          <w:rFonts w:ascii="Times New Roman" w:eastAsia="Times New Roman" w:hAnsi="Times New Roman"/>
          <w:spacing w:val="2"/>
          <w:sz w:val="24"/>
          <w:szCs w:val="24"/>
          <w:lang w:eastAsia="ru-RU"/>
        </w:rPr>
      </w:pPr>
      <w:r w:rsidRPr="00AD5170">
        <w:rPr>
          <w:rFonts w:ascii="Times New Roman" w:eastAsia="Times New Roman" w:hAnsi="Times New Roman"/>
          <w:spacing w:val="2"/>
          <w:sz w:val="24"/>
          <w:szCs w:val="24"/>
          <w:lang w:eastAsia="ru-RU"/>
        </w:rPr>
        <w:t>Образовательная деятельность в форме практической подготовки может быть организована при реализации учебных предметов, курсов, дисциплин (модулей), практики, иных компонентов образовательной программы, предусмотренных учебным планом, и осуществляться как непрерывно, так и путем чередования с реализацией иных компонентов образовательной программы в соответствии с календарным учебным графиком и учебным планом.</w:t>
      </w:r>
    </w:p>
    <w:p w14:paraId="0800FED6" w14:textId="77777777" w:rsidR="00C96B3D" w:rsidRPr="00AD5170" w:rsidRDefault="00C96B3D" w:rsidP="00C96B3D">
      <w:pPr>
        <w:shd w:val="clear" w:color="auto" w:fill="FFFFFF"/>
        <w:tabs>
          <w:tab w:val="left" w:pos="0"/>
        </w:tabs>
        <w:spacing w:after="0"/>
        <w:ind w:firstLine="709"/>
        <w:jc w:val="both"/>
        <w:textAlignment w:val="baseline"/>
        <w:rPr>
          <w:rFonts w:ascii="Times New Roman" w:eastAsia="Times New Roman" w:hAnsi="Times New Roman"/>
          <w:spacing w:val="2"/>
          <w:sz w:val="24"/>
          <w:szCs w:val="24"/>
          <w:lang w:eastAsia="ru-RU"/>
        </w:rPr>
      </w:pPr>
      <w:r w:rsidRPr="00AD5170">
        <w:rPr>
          <w:rFonts w:ascii="Times New Roman" w:eastAsia="Times New Roman" w:hAnsi="Times New Roman"/>
          <w:spacing w:val="2"/>
          <w:sz w:val="24"/>
          <w:szCs w:val="24"/>
          <w:lang w:eastAsia="ru-RU"/>
        </w:rPr>
        <w:t>Практическая подготовка при реализации учебных предметов, курсов, дисциплин (модулей) организуется путем проведения практических занятий, практикумов, лабораторных работ и иных аналогичных видов учебной деятельности, предусматривающих участие обучающихся в выполнении отдельных элементов работ, связанных с будущей профессиональной деятельностью.</w:t>
      </w:r>
    </w:p>
    <w:p w14:paraId="293D0753" w14:textId="77777777" w:rsidR="00C96B3D" w:rsidRPr="00AD5170" w:rsidRDefault="00C96B3D" w:rsidP="00C96B3D">
      <w:pPr>
        <w:shd w:val="clear" w:color="auto" w:fill="FFFFFF"/>
        <w:tabs>
          <w:tab w:val="left" w:pos="0"/>
        </w:tabs>
        <w:spacing w:after="0"/>
        <w:ind w:firstLine="709"/>
        <w:jc w:val="both"/>
        <w:textAlignment w:val="baseline"/>
        <w:rPr>
          <w:rFonts w:ascii="Times New Roman" w:eastAsia="Times New Roman" w:hAnsi="Times New Roman"/>
          <w:spacing w:val="2"/>
          <w:sz w:val="24"/>
          <w:szCs w:val="24"/>
          <w:lang w:eastAsia="ru-RU"/>
        </w:rPr>
      </w:pPr>
      <w:r w:rsidRPr="00AD5170">
        <w:rPr>
          <w:rFonts w:ascii="Times New Roman" w:eastAsia="Times New Roman" w:hAnsi="Times New Roman"/>
          <w:spacing w:val="2"/>
          <w:sz w:val="24"/>
          <w:szCs w:val="24"/>
          <w:lang w:eastAsia="ru-RU"/>
        </w:rPr>
        <w:lastRenderedPageBreak/>
        <w:t>При проведении практики практическая подготовка организуется путем непосредственного выполнения обучающимися определенных видов работ, связанных с будущей профессиональной деятельностью.</w:t>
      </w:r>
    </w:p>
    <w:p w14:paraId="254EBBBE" w14:textId="77777777" w:rsidR="00C96B3D" w:rsidRPr="00AD5170" w:rsidRDefault="00C96B3D" w:rsidP="00C96B3D">
      <w:pPr>
        <w:shd w:val="clear" w:color="auto" w:fill="FFFFFF"/>
        <w:tabs>
          <w:tab w:val="left" w:pos="0"/>
        </w:tabs>
        <w:spacing w:after="0"/>
        <w:ind w:firstLine="709"/>
        <w:jc w:val="both"/>
        <w:textAlignment w:val="baseline"/>
        <w:rPr>
          <w:rFonts w:ascii="Times New Roman" w:eastAsia="Times New Roman" w:hAnsi="Times New Roman"/>
          <w:spacing w:val="2"/>
          <w:sz w:val="24"/>
          <w:szCs w:val="24"/>
          <w:lang w:eastAsia="ru-RU"/>
        </w:rPr>
      </w:pPr>
      <w:r w:rsidRPr="00AD5170">
        <w:rPr>
          <w:rFonts w:ascii="Times New Roman" w:eastAsia="Times New Roman" w:hAnsi="Times New Roman"/>
          <w:spacing w:val="2"/>
          <w:sz w:val="24"/>
          <w:szCs w:val="24"/>
          <w:lang w:eastAsia="ru-RU"/>
        </w:rPr>
        <w:t>В ГБПОУ ССТ к практической подготовке отнесены: практики (учебная, производственная); выполнение курсовых проектов (работ); практические занятия, лабораторные занятия и иные аналогичные виды учебной деятельности, предусматривающие участие обучающихся в выполнении отдельных элементов работ, связанных с будущей профессиональной деятельностью, в рамках освоения дисциплин общепрофессионального цикла, профессиональных модулей. По дисциплинам иных циклов виды учебной деятельности, предусматривающие участие обучающихся в выполнении отдельных элементов работ, связанных с будущей профессиональной деятельностью, могут отражаться в календарно-тематических планах и/или рабочих программах учебных дисциплин.</w:t>
      </w:r>
    </w:p>
    <w:p w14:paraId="58853187" w14:textId="77777777" w:rsidR="00C96B3D" w:rsidRPr="00AD5170" w:rsidRDefault="00C96B3D" w:rsidP="00C96B3D">
      <w:pPr>
        <w:spacing w:after="0"/>
        <w:ind w:firstLine="709"/>
        <w:jc w:val="both"/>
        <w:rPr>
          <w:rFonts w:ascii="Times New Roman" w:hAnsi="Times New Roman"/>
          <w:sz w:val="24"/>
          <w:szCs w:val="24"/>
          <w:lang w:eastAsia="ru-RU"/>
        </w:rPr>
      </w:pPr>
      <w:r w:rsidRPr="00AD5170">
        <w:rPr>
          <w:rFonts w:ascii="Times New Roman" w:eastAsia="Times New Roman" w:hAnsi="Times New Roman"/>
          <w:spacing w:val="2"/>
          <w:sz w:val="24"/>
          <w:szCs w:val="24"/>
          <w:shd w:val="clear" w:color="auto" w:fill="FFFFFF"/>
          <w:lang w:eastAsia="ru-RU"/>
        </w:rPr>
        <w:t>Виды практики и способы ее проведения определяются данной образовательной программой.</w:t>
      </w:r>
    </w:p>
    <w:p w14:paraId="08C9E927" w14:textId="77777777" w:rsidR="00AD229F" w:rsidRPr="00AD5170" w:rsidRDefault="00AD229F" w:rsidP="006435C8">
      <w:pPr>
        <w:spacing w:after="0"/>
        <w:ind w:firstLine="709"/>
        <w:jc w:val="both"/>
        <w:rPr>
          <w:rFonts w:ascii="Times New Roman" w:hAnsi="Times New Roman"/>
          <w:sz w:val="24"/>
          <w:szCs w:val="24"/>
          <w:lang w:eastAsia="ru-RU"/>
        </w:rPr>
      </w:pPr>
      <w:r w:rsidRPr="00AD5170">
        <w:rPr>
          <w:rFonts w:ascii="Times New Roman" w:hAnsi="Times New Roman"/>
          <w:sz w:val="24"/>
          <w:szCs w:val="24"/>
          <w:lang w:eastAsia="ru-RU"/>
        </w:rPr>
        <w:t xml:space="preserve">Курсовая работа (проект) по отдельной дисциплине и междисциплинарным курсам выполняется в пределах часов, отводимых на их изучение. По специальности предусмотрено выполнение 3-х курсовых работ (проектов): по дисциплине </w:t>
      </w:r>
      <w:r w:rsidR="008324C1" w:rsidRPr="00AD5170">
        <w:rPr>
          <w:rFonts w:ascii="Times New Roman" w:eastAsia="Times New Roman" w:hAnsi="Times New Roman"/>
          <w:sz w:val="24"/>
          <w:szCs w:val="24"/>
          <w:lang w:eastAsia="ru-RU"/>
        </w:rPr>
        <w:t xml:space="preserve">ОП.06 Экономика </w:t>
      </w:r>
      <w:r w:rsidR="00BC360B" w:rsidRPr="00AD5170">
        <w:rPr>
          <w:rFonts w:ascii="Times New Roman" w:eastAsia="Times New Roman" w:hAnsi="Times New Roman"/>
          <w:sz w:val="24"/>
          <w:szCs w:val="24"/>
          <w:lang w:eastAsia="ru-RU"/>
        </w:rPr>
        <w:t>организации, МДК</w:t>
      </w:r>
      <w:r w:rsidR="008324C1" w:rsidRPr="00AD5170">
        <w:rPr>
          <w:rFonts w:ascii="Times New Roman" w:eastAsia="Times New Roman" w:hAnsi="Times New Roman"/>
          <w:sz w:val="24"/>
          <w:szCs w:val="24"/>
          <w:lang w:eastAsia="ru-RU"/>
        </w:rPr>
        <w:t xml:space="preserve"> 01.03 Изыскание и проектирование автомобильных дорог и аэродромов, МДК 03.02. Строительство автомобильных дорог и аэродромов</w:t>
      </w:r>
      <w:r w:rsidRPr="00AD5170">
        <w:rPr>
          <w:rFonts w:ascii="Times New Roman" w:hAnsi="Times New Roman"/>
          <w:sz w:val="24"/>
          <w:szCs w:val="24"/>
          <w:lang w:eastAsia="ru-RU"/>
        </w:rPr>
        <w:t>.</w:t>
      </w:r>
    </w:p>
    <w:p w14:paraId="4502403B" w14:textId="77777777" w:rsidR="00AD229F" w:rsidRPr="00AD5170" w:rsidRDefault="00AD229F" w:rsidP="006435C8">
      <w:pPr>
        <w:spacing w:after="0"/>
        <w:ind w:firstLine="709"/>
        <w:jc w:val="both"/>
        <w:rPr>
          <w:rFonts w:ascii="Times New Roman" w:hAnsi="Times New Roman"/>
          <w:sz w:val="24"/>
          <w:szCs w:val="24"/>
        </w:rPr>
      </w:pPr>
      <w:bookmarkStart w:id="10" w:name="sub_1020"/>
      <w:r w:rsidRPr="00AD5170">
        <w:rPr>
          <w:rFonts w:ascii="Times New Roman" w:hAnsi="Times New Roman"/>
          <w:sz w:val="24"/>
          <w:szCs w:val="24"/>
        </w:rPr>
        <w:t>Профессиональный цикл образовательной программы включает профессиональные модули, которые формируются в соответствии с основными видами деятельности, предусмотренными ППССЗ.</w:t>
      </w:r>
      <w:bookmarkEnd w:id="10"/>
    </w:p>
    <w:p w14:paraId="0266E0B8" w14:textId="77777777" w:rsidR="00AD229F" w:rsidRPr="00AD5170" w:rsidRDefault="00AD229F" w:rsidP="00F10D3E">
      <w:pPr>
        <w:spacing w:after="0"/>
        <w:ind w:firstLine="709"/>
        <w:jc w:val="both"/>
        <w:rPr>
          <w:rFonts w:ascii="Times New Roman" w:hAnsi="Times New Roman"/>
          <w:sz w:val="24"/>
          <w:szCs w:val="24"/>
        </w:rPr>
      </w:pPr>
      <w:r w:rsidRPr="00AD5170">
        <w:rPr>
          <w:rFonts w:ascii="Times New Roman" w:hAnsi="Times New Roman"/>
          <w:sz w:val="24"/>
          <w:szCs w:val="24"/>
        </w:rPr>
        <w:t>В профессиональный цикл образовательной программы входят следующие виды практик: учебная практика и производственная практика</w:t>
      </w:r>
      <w:r w:rsidR="00746E01" w:rsidRPr="00AD5170">
        <w:rPr>
          <w:rFonts w:ascii="Times New Roman" w:hAnsi="Times New Roman"/>
          <w:sz w:val="24"/>
          <w:szCs w:val="24"/>
        </w:rPr>
        <w:t>, которые реализуются в форме практической подготовки</w:t>
      </w:r>
      <w:r w:rsidRPr="00AD5170">
        <w:rPr>
          <w:rFonts w:ascii="Times New Roman" w:hAnsi="Times New Roman"/>
          <w:sz w:val="24"/>
          <w:szCs w:val="24"/>
        </w:rPr>
        <w:t>.</w:t>
      </w:r>
    </w:p>
    <w:p w14:paraId="3FC798AF" w14:textId="77777777" w:rsidR="00B15A60" w:rsidRPr="00AD5170" w:rsidRDefault="00B15A60" w:rsidP="00B15A60">
      <w:pPr>
        <w:spacing w:after="0"/>
        <w:ind w:firstLine="709"/>
        <w:jc w:val="both"/>
        <w:rPr>
          <w:rFonts w:ascii="Times New Roman" w:hAnsi="Times New Roman"/>
          <w:sz w:val="24"/>
          <w:szCs w:val="24"/>
        </w:rPr>
      </w:pPr>
      <w:bookmarkStart w:id="11" w:name="sub_1021"/>
      <w:r w:rsidRPr="00AD5170">
        <w:rPr>
          <w:rFonts w:ascii="Times New Roman" w:hAnsi="Times New Roman"/>
          <w:sz w:val="24"/>
          <w:szCs w:val="24"/>
        </w:rPr>
        <w:t>При реализации ППССЗ по специальности производственная практика включает в себя следующие этапы: практика по профилю специальности и преддипломная практика.</w:t>
      </w:r>
    </w:p>
    <w:p w14:paraId="67394100" w14:textId="77777777" w:rsidR="001543BA" w:rsidRPr="00AD5170" w:rsidRDefault="001543BA" w:rsidP="001543BA">
      <w:pPr>
        <w:spacing w:after="0"/>
        <w:ind w:firstLine="709"/>
        <w:jc w:val="both"/>
        <w:rPr>
          <w:rFonts w:ascii="Times New Roman" w:hAnsi="Times New Roman"/>
          <w:sz w:val="24"/>
          <w:szCs w:val="24"/>
        </w:rPr>
      </w:pPr>
      <w:r w:rsidRPr="00AD5170">
        <w:rPr>
          <w:rFonts w:ascii="Times New Roman" w:hAnsi="Times New Roman"/>
          <w:sz w:val="24"/>
          <w:szCs w:val="24"/>
        </w:rPr>
        <w:t>Практика по профилю специальности направлена на формирование у обучающегося общих и профессиональных компетенций, приобретение практического опыта и реализуется в рамках профессиональных модулей ППССЗ по каждому из основных видов деятельности, предусмотренных ФГОС СПО по специальности.</w:t>
      </w:r>
    </w:p>
    <w:p w14:paraId="1A7F7C29" w14:textId="77777777" w:rsidR="001543BA" w:rsidRPr="00AD5170" w:rsidRDefault="001543BA" w:rsidP="001543BA">
      <w:pPr>
        <w:spacing w:after="0"/>
        <w:ind w:firstLine="709"/>
        <w:jc w:val="both"/>
        <w:rPr>
          <w:rFonts w:ascii="Times New Roman" w:hAnsi="Times New Roman"/>
          <w:sz w:val="24"/>
          <w:szCs w:val="24"/>
          <w:lang w:eastAsia="ru-RU"/>
        </w:rPr>
      </w:pPr>
      <w:r w:rsidRPr="00AD5170">
        <w:rPr>
          <w:rFonts w:ascii="Times New Roman" w:hAnsi="Times New Roman"/>
          <w:sz w:val="24"/>
          <w:szCs w:val="24"/>
          <w:lang w:eastAsia="ru-RU"/>
        </w:rPr>
        <w:t xml:space="preserve">Учебная и производственная практики проводятся при освоении обучающимися профессиональных компетенций в рамках профессиональных модулей и реализуются как в несколько периодов, так и рассредоточено, чередуясь с теоретическими занятиями в рамках профессиональных модулей. Учебная практика проводится в учебном заведении. Производственная (по профилю специальности и преддипломная) практика проводится в организациях, направление деятельности которых соответствует профилю подготовки обучающихся. </w:t>
      </w:r>
    </w:p>
    <w:p w14:paraId="27CAFE99" w14:textId="77777777" w:rsidR="001543BA" w:rsidRPr="00AD5170" w:rsidRDefault="001543BA" w:rsidP="001543BA">
      <w:pPr>
        <w:spacing w:after="0"/>
        <w:ind w:firstLine="709"/>
        <w:jc w:val="both"/>
        <w:rPr>
          <w:rFonts w:ascii="Times New Roman" w:hAnsi="Times New Roman"/>
          <w:sz w:val="24"/>
          <w:szCs w:val="24"/>
          <w:lang w:eastAsia="ru-RU"/>
        </w:rPr>
      </w:pPr>
      <w:r w:rsidRPr="00AD5170">
        <w:rPr>
          <w:rFonts w:ascii="Times New Roman" w:hAnsi="Times New Roman"/>
          <w:sz w:val="24"/>
          <w:szCs w:val="24"/>
          <w:lang w:eastAsia="ru-RU"/>
        </w:rPr>
        <w:t>Аттестация по итогам производственной практики проводится с учетом (или на основании) результатов ее прохождения, подтверждаемых документами соответствующих организаций.</w:t>
      </w:r>
    </w:p>
    <w:p w14:paraId="3195F4EC" w14:textId="77777777" w:rsidR="00AD229F" w:rsidRPr="00AD5170" w:rsidRDefault="00AD229F" w:rsidP="00F10D3E">
      <w:pPr>
        <w:spacing w:after="0"/>
        <w:ind w:firstLine="709"/>
        <w:jc w:val="both"/>
        <w:rPr>
          <w:rFonts w:ascii="Times New Roman" w:hAnsi="Times New Roman"/>
          <w:sz w:val="24"/>
          <w:szCs w:val="24"/>
          <w:lang w:eastAsia="ru-RU"/>
        </w:rPr>
      </w:pPr>
      <w:r w:rsidRPr="00AD5170">
        <w:rPr>
          <w:rFonts w:ascii="Times New Roman" w:hAnsi="Times New Roman"/>
          <w:sz w:val="24"/>
          <w:szCs w:val="24"/>
          <w:lang w:eastAsia="ru-RU"/>
        </w:rPr>
        <w:t xml:space="preserve">Часть профессионального цикла образовательной программы, выделяемого на проведение практик, определяется в объеме </w:t>
      </w:r>
      <w:r w:rsidR="00C32A4C" w:rsidRPr="00AD5170">
        <w:rPr>
          <w:rFonts w:ascii="Times New Roman" w:hAnsi="Times New Roman"/>
          <w:sz w:val="24"/>
          <w:szCs w:val="24"/>
          <w:lang w:eastAsia="ru-RU"/>
        </w:rPr>
        <w:t>1008 часов</w:t>
      </w:r>
      <w:r w:rsidRPr="00AD5170">
        <w:rPr>
          <w:rFonts w:ascii="Times New Roman" w:hAnsi="Times New Roman"/>
          <w:sz w:val="24"/>
          <w:szCs w:val="24"/>
          <w:lang w:eastAsia="ru-RU"/>
        </w:rPr>
        <w:t xml:space="preserve"> и составляет 3</w:t>
      </w:r>
      <w:r w:rsidR="00C32A4C" w:rsidRPr="00AD5170">
        <w:rPr>
          <w:rFonts w:ascii="Times New Roman" w:hAnsi="Times New Roman"/>
          <w:sz w:val="24"/>
          <w:szCs w:val="24"/>
          <w:lang w:eastAsia="ru-RU"/>
        </w:rPr>
        <w:t>8</w:t>
      </w:r>
      <w:r w:rsidRPr="00AD5170">
        <w:rPr>
          <w:rFonts w:ascii="Times New Roman" w:hAnsi="Times New Roman"/>
          <w:sz w:val="24"/>
          <w:szCs w:val="24"/>
          <w:lang w:eastAsia="ru-RU"/>
        </w:rPr>
        <w:t>% (не менее 25 процентов) от про</w:t>
      </w:r>
      <w:r w:rsidR="00972AB6" w:rsidRPr="00AD5170">
        <w:rPr>
          <w:rFonts w:ascii="Times New Roman" w:hAnsi="Times New Roman"/>
          <w:sz w:val="24"/>
          <w:szCs w:val="24"/>
          <w:lang w:eastAsia="ru-RU"/>
        </w:rPr>
        <w:t>фессионального цикла ППССЗ (265</w:t>
      </w:r>
      <w:r w:rsidR="00846D6B" w:rsidRPr="00AD5170">
        <w:rPr>
          <w:rFonts w:ascii="Times New Roman" w:hAnsi="Times New Roman"/>
          <w:sz w:val="24"/>
          <w:szCs w:val="24"/>
          <w:lang w:eastAsia="ru-RU"/>
        </w:rPr>
        <w:t>8</w:t>
      </w:r>
      <w:r w:rsidRPr="00AD5170">
        <w:rPr>
          <w:rFonts w:ascii="Times New Roman" w:hAnsi="Times New Roman"/>
          <w:sz w:val="24"/>
          <w:szCs w:val="24"/>
          <w:lang w:eastAsia="ru-RU"/>
        </w:rPr>
        <w:t xml:space="preserve"> часов).</w:t>
      </w:r>
    </w:p>
    <w:p w14:paraId="60E1C432" w14:textId="77777777" w:rsidR="00AD229F" w:rsidRPr="00AD5170" w:rsidRDefault="00AD229F" w:rsidP="00F10D3E">
      <w:pPr>
        <w:spacing w:after="0"/>
        <w:ind w:firstLine="709"/>
        <w:jc w:val="both"/>
        <w:rPr>
          <w:rFonts w:ascii="Times New Roman" w:hAnsi="Times New Roman"/>
          <w:sz w:val="24"/>
          <w:szCs w:val="24"/>
          <w:lang w:eastAsia="ru-RU"/>
        </w:rPr>
      </w:pPr>
      <w:r w:rsidRPr="00AD5170">
        <w:rPr>
          <w:rFonts w:ascii="Times New Roman" w:hAnsi="Times New Roman"/>
          <w:sz w:val="24"/>
          <w:szCs w:val="24"/>
          <w:lang w:eastAsia="ru-RU"/>
        </w:rPr>
        <w:lastRenderedPageBreak/>
        <w:t xml:space="preserve">Консультации в рамках учебных дисциплин (междисциплинарных курсов) выделяются из объема нагрузки, отведенного на дисциплину, и/или времени, отведенного на промежуточную аттестацию. </w:t>
      </w:r>
    </w:p>
    <w:p w14:paraId="5030906C" w14:textId="77777777" w:rsidR="00AD229F" w:rsidRPr="00AD5170" w:rsidRDefault="00AD229F" w:rsidP="00F10D3E">
      <w:pPr>
        <w:spacing w:after="0"/>
        <w:ind w:firstLine="709"/>
        <w:jc w:val="both"/>
        <w:rPr>
          <w:rFonts w:ascii="Times New Roman" w:hAnsi="Times New Roman"/>
          <w:sz w:val="24"/>
          <w:szCs w:val="24"/>
          <w:lang w:eastAsia="ru-RU"/>
        </w:rPr>
      </w:pPr>
      <w:r w:rsidRPr="00AD5170">
        <w:rPr>
          <w:rFonts w:ascii="Times New Roman" w:hAnsi="Times New Roman"/>
          <w:sz w:val="24"/>
          <w:szCs w:val="24"/>
          <w:lang w:eastAsia="ru-RU"/>
        </w:rPr>
        <w:t>В период обучения проводятся учебные сборы с юношами на базе соединений и воинских частей Вооруженных Сил Российской Федерации (приказ Министерства обороны РФ и Министерства образования и науки РФ от 24 февраля 2010 г. № 96/134). Продолжительность учебных сборов – 5 дней (35 часов).</w:t>
      </w:r>
    </w:p>
    <w:p w14:paraId="72216C67" w14:textId="77777777" w:rsidR="00AD229F" w:rsidRPr="00AD5170" w:rsidRDefault="00AD229F" w:rsidP="00F10D3E">
      <w:pPr>
        <w:spacing w:after="0"/>
        <w:ind w:firstLine="709"/>
        <w:jc w:val="both"/>
        <w:rPr>
          <w:rFonts w:ascii="Times New Roman" w:hAnsi="Times New Roman"/>
          <w:sz w:val="24"/>
          <w:szCs w:val="24"/>
          <w:lang w:eastAsia="ru-RU"/>
        </w:rPr>
      </w:pPr>
      <w:r w:rsidRPr="00AD5170">
        <w:rPr>
          <w:rFonts w:ascii="Times New Roman" w:hAnsi="Times New Roman"/>
          <w:sz w:val="24"/>
          <w:szCs w:val="24"/>
          <w:lang w:eastAsia="ru-RU"/>
        </w:rPr>
        <w:t xml:space="preserve">По завершению освоения ПМ 05. Выполнение работ по профессии рабочего </w:t>
      </w:r>
      <w:r w:rsidR="009F10A8" w:rsidRPr="00AD5170">
        <w:rPr>
          <w:rFonts w:ascii="Times New Roman" w:hAnsi="Times New Roman"/>
          <w:sz w:val="24"/>
          <w:szCs w:val="24"/>
          <w:lang w:eastAsia="ru-RU"/>
        </w:rPr>
        <w:t>11140 Асфальтобетонщик</w:t>
      </w:r>
      <w:r w:rsidRPr="00AD5170">
        <w:rPr>
          <w:rFonts w:ascii="Times New Roman" w:hAnsi="Times New Roman"/>
          <w:sz w:val="24"/>
          <w:szCs w:val="24"/>
          <w:lang w:eastAsia="ru-RU"/>
        </w:rPr>
        <w:t xml:space="preserve"> и сдачи квалификационного экзамена с участием работодателя, студенту присваивается квалификация и выдается свидетельство.</w:t>
      </w:r>
    </w:p>
    <w:p w14:paraId="07489E36" w14:textId="77777777" w:rsidR="00AD229F" w:rsidRPr="00AD5170" w:rsidRDefault="00AD229F" w:rsidP="00F10D3E">
      <w:pPr>
        <w:spacing w:after="0"/>
        <w:ind w:firstLine="709"/>
        <w:jc w:val="both"/>
        <w:rPr>
          <w:rFonts w:ascii="Times New Roman" w:hAnsi="Times New Roman"/>
          <w:sz w:val="24"/>
          <w:szCs w:val="24"/>
          <w:lang w:eastAsia="ru-RU"/>
        </w:rPr>
      </w:pPr>
      <w:r w:rsidRPr="00AD5170">
        <w:rPr>
          <w:rFonts w:ascii="Times New Roman" w:hAnsi="Times New Roman"/>
          <w:sz w:val="24"/>
          <w:szCs w:val="24"/>
          <w:lang w:eastAsia="ru-RU"/>
        </w:rPr>
        <w:t xml:space="preserve">Государственная итоговая аттестация проводится в форме защиты выпускной квалификационной работы, которая выполняется в виде дипломной работы (дипломного проекта) и демонстрационного экзамена. Требования к содержанию, объему и структуре выпускной квалификационной работы и демонстрационного экзамена отражены в Программе ГИА по специальности. </w:t>
      </w:r>
      <w:bookmarkEnd w:id="11"/>
    </w:p>
    <w:p w14:paraId="07EA3B96" w14:textId="77777777" w:rsidR="00AD229F" w:rsidRPr="00AD5170" w:rsidRDefault="00AD229F" w:rsidP="00F10D3E">
      <w:pPr>
        <w:spacing w:after="0"/>
        <w:ind w:firstLine="709"/>
        <w:jc w:val="both"/>
        <w:rPr>
          <w:rFonts w:ascii="Times New Roman" w:hAnsi="Times New Roman"/>
          <w:sz w:val="24"/>
          <w:szCs w:val="24"/>
          <w:lang w:eastAsia="ru-RU"/>
        </w:rPr>
      </w:pPr>
      <w:r w:rsidRPr="00AD5170">
        <w:rPr>
          <w:rFonts w:ascii="Times New Roman" w:hAnsi="Times New Roman"/>
          <w:b/>
          <w:sz w:val="24"/>
          <w:szCs w:val="24"/>
        </w:rPr>
        <w:t xml:space="preserve">Рабочие программы </w:t>
      </w:r>
      <w:r w:rsidR="00C96B3D" w:rsidRPr="00AD5170">
        <w:rPr>
          <w:rFonts w:ascii="Times New Roman" w:hAnsi="Times New Roman"/>
          <w:b/>
          <w:sz w:val="24"/>
          <w:szCs w:val="24"/>
        </w:rPr>
        <w:t xml:space="preserve">предметов, курсов, </w:t>
      </w:r>
      <w:r w:rsidRPr="00AD5170">
        <w:rPr>
          <w:rFonts w:ascii="Times New Roman" w:hAnsi="Times New Roman"/>
          <w:b/>
          <w:sz w:val="24"/>
          <w:szCs w:val="24"/>
        </w:rPr>
        <w:t xml:space="preserve">дисциплин, профессиональных модулей, практик </w:t>
      </w:r>
      <w:r w:rsidRPr="00AD5170">
        <w:rPr>
          <w:rFonts w:ascii="Times New Roman" w:hAnsi="Times New Roman"/>
          <w:sz w:val="24"/>
          <w:szCs w:val="24"/>
        </w:rPr>
        <w:t xml:space="preserve">(таблица </w:t>
      </w:r>
      <w:r w:rsidR="00F66AFE" w:rsidRPr="00AD5170">
        <w:rPr>
          <w:rFonts w:ascii="Times New Roman" w:hAnsi="Times New Roman"/>
          <w:sz w:val="24"/>
          <w:szCs w:val="24"/>
        </w:rPr>
        <w:t>1.</w:t>
      </w:r>
      <w:r w:rsidRPr="00AD5170">
        <w:rPr>
          <w:rFonts w:ascii="Times New Roman" w:hAnsi="Times New Roman"/>
          <w:sz w:val="24"/>
          <w:szCs w:val="24"/>
        </w:rPr>
        <w:t>5.</w:t>
      </w:r>
      <w:r w:rsidR="00F66AFE" w:rsidRPr="00AD5170">
        <w:rPr>
          <w:rFonts w:ascii="Times New Roman" w:hAnsi="Times New Roman"/>
          <w:sz w:val="24"/>
          <w:szCs w:val="24"/>
        </w:rPr>
        <w:t>3</w:t>
      </w:r>
      <w:r w:rsidRPr="00AD5170">
        <w:rPr>
          <w:rFonts w:ascii="Times New Roman" w:hAnsi="Times New Roman"/>
          <w:sz w:val="24"/>
          <w:szCs w:val="24"/>
        </w:rPr>
        <w:t>) разработаны</w:t>
      </w:r>
      <w:r w:rsidRPr="00AD5170">
        <w:rPr>
          <w:rFonts w:ascii="Times New Roman" w:hAnsi="Times New Roman"/>
          <w:sz w:val="24"/>
          <w:szCs w:val="24"/>
          <w:lang w:eastAsia="ru-RU"/>
        </w:rPr>
        <w:t xml:space="preserve"> преподавателями техникума; рассмотрены цикловыми (предметными) комиссиями, методическим советом; утверждены директором техникума. Рабочие программы профессиональных модулей согласованы с работодателями.</w:t>
      </w:r>
    </w:p>
    <w:p w14:paraId="3FFCA549" w14:textId="77777777" w:rsidR="00AD229F" w:rsidRPr="00AD5170" w:rsidRDefault="00AD229F" w:rsidP="00CC5272">
      <w:pPr>
        <w:widowControl w:val="0"/>
        <w:spacing w:after="0" w:line="23" w:lineRule="atLeast"/>
        <w:ind w:firstLine="720"/>
        <w:jc w:val="both"/>
        <w:rPr>
          <w:rFonts w:ascii="Times New Roman" w:hAnsi="Times New Roman"/>
          <w:sz w:val="24"/>
          <w:szCs w:val="24"/>
          <w:lang w:eastAsia="ru-RU"/>
        </w:rPr>
      </w:pPr>
      <w:r w:rsidRPr="00AD5170">
        <w:rPr>
          <w:rFonts w:ascii="Times New Roman" w:hAnsi="Times New Roman"/>
          <w:sz w:val="24"/>
          <w:szCs w:val="24"/>
          <w:lang w:eastAsia="ru-RU"/>
        </w:rPr>
        <w:t xml:space="preserve">Аннотации к рабочим программам дисциплин, профессиональных модулей и практик (таблица </w:t>
      </w:r>
      <w:r w:rsidR="00F66AFE" w:rsidRPr="00AD5170">
        <w:rPr>
          <w:rFonts w:ascii="Times New Roman" w:hAnsi="Times New Roman"/>
          <w:sz w:val="24"/>
          <w:szCs w:val="24"/>
          <w:lang w:eastAsia="ru-RU"/>
        </w:rPr>
        <w:t>1.</w:t>
      </w:r>
      <w:r w:rsidRPr="00AD5170">
        <w:rPr>
          <w:rFonts w:ascii="Times New Roman" w:hAnsi="Times New Roman"/>
          <w:sz w:val="24"/>
          <w:szCs w:val="24"/>
          <w:lang w:eastAsia="ru-RU"/>
        </w:rPr>
        <w:t>5.</w:t>
      </w:r>
      <w:r w:rsidR="00F66AFE" w:rsidRPr="00AD5170">
        <w:rPr>
          <w:rFonts w:ascii="Times New Roman" w:hAnsi="Times New Roman"/>
          <w:sz w:val="24"/>
          <w:szCs w:val="24"/>
          <w:lang w:eastAsia="ru-RU"/>
        </w:rPr>
        <w:t>3</w:t>
      </w:r>
      <w:r w:rsidRPr="00AD5170">
        <w:rPr>
          <w:rFonts w:ascii="Times New Roman" w:hAnsi="Times New Roman"/>
          <w:sz w:val="24"/>
          <w:szCs w:val="24"/>
          <w:lang w:eastAsia="ru-RU"/>
        </w:rPr>
        <w:t>) представлены в приложении 4.</w:t>
      </w:r>
    </w:p>
    <w:p w14:paraId="5A5DB969" w14:textId="77777777" w:rsidR="00744556" w:rsidRPr="00AD5170" w:rsidRDefault="00744556" w:rsidP="004F640D">
      <w:pPr>
        <w:widowControl w:val="0"/>
        <w:spacing w:after="0" w:line="23" w:lineRule="atLeast"/>
        <w:ind w:firstLine="708"/>
        <w:jc w:val="right"/>
        <w:rPr>
          <w:rFonts w:ascii="Times New Roman" w:hAnsi="Times New Roman"/>
          <w:sz w:val="24"/>
          <w:szCs w:val="24"/>
          <w:lang w:eastAsia="ru-RU"/>
        </w:rPr>
      </w:pPr>
    </w:p>
    <w:p w14:paraId="589ECD74" w14:textId="77777777" w:rsidR="00AD229F" w:rsidRPr="00AD5170" w:rsidRDefault="00AD229F" w:rsidP="004F640D">
      <w:pPr>
        <w:widowControl w:val="0"/>
        <w:spacing w:after="0" w:line="23" w:lineRule="atLeast"/>
        <w:ind w:firstLine="708"/>
        <w:jc w:val="right"/>
        <w:rPr>
          <w:rFonts w:ascii="Times New Roman" w:hAnsi="Times New Roman"/>
          <w:sz w:val="24"/>
          <w:szCs w:val="24"/>
          <w:lang w:eastAsia="ru-RU"/>
        </w:rPr>
      </w:pPr>
      <w:r w:rsidRPr="00AD5170">
        <w:rPr>
          <w:rFonts w:ascii="Times New Roman" w:hAnsi="Times New Roman"/>
          <w:sz w:val="24"/>
          <w:szCs w:val="24"/>
          <w:lang w:eastAsia="ru-RU"/>
        </w:rPr>
        <w:t xml:space="preserve">Таблица </w:t>
      </w:r>
      <w:r w:rsidR="00F66AFE" w:rsidRPr="00AD5170">
        <w:rPr>
          <w:rFonts w:ascii="Times New Roman" w:hAnsi="Times New Roman"/>
          <w:sz w:val="24"/>
          <w:szCs w:val="24"/>
          <w:lang w:eastAsia="ru-RU"/>
        </w:rPr>
        <w:t>1.5.3</w:t>
      </w:r>
    </w:p>
    <w:p w14:paraId="5F3CD2F3" w14:textId="77777777" w:rsidR="00AD229F" w:rsidRPr="00AD5170" w:rsidRDefault="00AD229F" w:rsidP="00104B73">
      <w:pPr>
        <w:widowControl w:val="0"/>
        <w:spacing w:after="0" w:line="23" w:lineRule="atLeast"/>
        <w:ind w:firstLine="708"/>
        <w:jc w:val="both"/>
        <w:rPr>
          <w:rFonts w:ascii="Times New Roman" w:hAnsi="Times New Roman"/>
          <w:sz w:val="24"/>
          <w:szCs w:val="24"/>
          <w:lang w:eastAsia="ru-RU"/>
        </w:rPr>
      </w:pPr>
      <w:r w:rsidRPr="00AD5170">
        <w:rPr>
          <w:rFonts w:ascii="Times New Roman" w:hAnsi="Times New Roman"/>
          <w:sz w:val="24"/>
          <w:szCs w:val="24"/>
          <w:lang w:eastAsia="ru-RU"/>
        </w:rPr>
        <w:t xml:space="preserve">Рабочие программы </w:t>
      </w:r>
      <w:r w:rsidR="00C96B3D" w:rsidRPr="00AD5170">
        <w:rPr>
          <w:rFonts w:ascii="Times New Roman" w:hAnsi="Times New Roman"/>
          <w:b/>
          <w:sz w:val="24"/>
          <w:szCs w:val="24"/>
        </w:rPr>
        <w:t xml:space="preserve">предметов, курсов, </w:t>
      </w:r>
      <w:r w:rsidRPr="00AD5170">
        <w:rPr>
          <w:rFonts w:ascii="Times New Roman" w:hAnsi="Times New Roman"/>
          <w:sz w:val="24"/>
          <w:szCs w:val="24"/>
          <w:lang w:eastAsia="ru-RU"/>
        </w:rPr>
        <w:t>дисциплин, профессиональных модулей, практик</w:t>
      </w:r>
    </w:p>
    <w:tbl>
      <w:tblPr>
        <w:tblW w:w="1020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5571"/>
        <w:gridCol w:w="2363"/>
      </w:tblGrid>
      <w:tr w:rsidR="00AD5170" w:rsidRPr="00AD5170" w14:paraId="269FE28B" w14:textId="77777777" w:rsidTr="00C96B3D">
        <w:tc>
          <w:tcPr>
            <w:tcW w:w="2269" w:type="dxa"/>
            <w:vAlign w:val="center"/>
          </w:tcPr>
          <w:p w14:paraId="3B759F20" w14:textId="77777777" w:rsidR="00AD229F" w:rsidRPr="00AD5170" w:rsidRDefault="00AD229F" w:rsidP="00CC5272">
            <w:pPr>
              <w:widowControl w:val="0"/>
              <w:spacing w:after="0" w:line="23" w:lineRule="atLeast"/>
              <w:jc w:val="center"/>
              <w:rPr>
                <w:rFonts w:ascii="Times New Roman" w:hAnsi="Times New Roman"/>
                <w:sz w:val="24"/>
                <w:szCs w:val="24"/>
                <w:lang w:eastAsia="ru-RU"/>
              </w:rPr>
            </w:pPr>
            <w:r w:rsidRPr="00AD5170">
              <w:rPr>
                <w:rFonts w:ascii="Times New Roman" w:hAnsi="Times New Roman"/>
                <w:sz w:val="24"/>
                <w:szCs w:val="24"/>
                <w:lang w:eastAsia="ru-RU"/>
              </w:rPr>
              <w:t>Индекс дисциплины</w:t>
            </w:r>
          </w:p>
          <w:p w14:paraId="2A666937" w14:textId="77777777" w:rsidR="00AD229F" w:rsidRPr="00AD5170" w:rsidRDefault="00AD229F" w:rsidP="00CC5272">
            <w:pPr>
              <w:widowControl w:val="0"/>
              <w:spacing w:after="0" w:line="23" w:lineRule="atLeast"/>
              <w:jc w:val="center"/>
              <w:rPr>
                <w:rFonts w:ascii="Times New Roman" w:hAnsi="Times New Roman"/>
                <w:sz w:val="24"/>
                <w:szCs w:val="24"/>
                <w:lang w:eastAsia="ru-RU"/>
              </w:rPr>
            </w:pPr>
            <w:r w:rsidRPr="00AD5170">
              <w:rPr>
                <w:rFonts w:ascii="Times New Roman" w:hAnsi="Times New Roman"/>
                <w:sz w:val="24"/>
                <w:szCs w:val="24"/>
                <w:lang w:eastAsia="ru-RU"/>
              </w:rPr>
              <w:t>в соответствии</w:t>
            </w:r>
          </w:p>
          <w:p w14:paraId="35DF2D9C" w14:textId="77777777" w:rsidR="00AD229F" w:rsidRPr="00AD5170" w:rsidRDefault="00AD229F" w:rsidP="00CC5272">
            <w:pPr>
              <w:widowControl w:val="0"/>
              <w:spacing w:after="0" w:line="23" w:lineRule="atLeast"/>
              <w:jc w:val="center"/>
              <w:rPr>
                <w:rFonts w:ascii="Times New Roman" w:hAnsi="Times New Roman"/>
                <w:sz w:val="24"/>
                <w:szCs w:val="24"/>
                <w:lang w:eastAsia="ru-RU"/>
              </w:rPr>
            </w:pPr>
            <w:r w:rsidRPr="00AD5170">
              <w:rPr>
                <w:rFonts w:ascii="Times New Roman" w:hAnsi="Times New Roman"/>
                <w:sz w:val="24"/>
                <w:szCs w:val="24"/>
                <w:lang w:eastAsia="ru-RU"/>
              </w:rPr>
              <w:t>с учебным планом</w:t>
            </w:r>
          </w:p>
        </w:tc>
        <w:tc>
          <w:tcPr>
            <w:tcW w:w="5571" w:type="dxa"/>
            <w:vAlign w:val="center"/>
          </w:tcPr>
          <w:p w14:paraId="4DE59037" w14:textId="77777777" w:rsidR="00AD229F" w:rsidRPr="00AD5170" w:rsidRDefault="00AD229F" w:rsidP="00CC5272">
            <w:pPr>
              <w:widowControl w:val="0"/>
              <w:spacing w:after="0" w:line="23" w:lineRule="atLeast"/>
              <w:jc w:val="center"/>
              <w:rPr>
                <w:rFonts w:ascii="Times New Roman" w:hAnsi="Times New Roman"/>
                <w:sz w:val="24"/>
                <w:szCs w:val="24"/>
                <w:lang w:eastAsia="ru-RU"/>
              </w:rPr>
            </w:pPr>
            <w:r w:rsidRPr="00AD5170">
              <w:rPr>
                <w:rFonts w:ascii="Times New Roman" w:hAnsi="Times New Roman"/>
                <w:sz w:val="24"/>
                <w:szCs w:val="24"/>
                <w:lang w:eastAsia="ru-RU"/>
              </w:rPr>
              <w:t xml:space="preserve">Наименование </w:t>
            </w:r>
            <w:r w:rsidR="002F2B0D" w:rsidRPr="00AD5170">
              <w:rPr>
                <w:rFonts w:ascii="Times New Roman" w:hAnsi="Times New Roman"/>
                <w:sz w:val="24"/>
                <w:szCs w:val="24"/>
                <w:lang w:eastAsia="ru-RU"/>
              </w:rPr>
              <w:t xml:space="preserve">предметов, курсов, </w:t>
            </w:r>
            <w:r w:rsidRPr="00AD5170">
              <w:rPr>
                <w:rFonts w:ascii="Times New Roman" w:hAnsi="Times New Roman"/>
                <w:sz w:val="24"/>
                <w:szCs w:val="24"/>
                <w:lang w:eastAsia="ru-RU"/>
              </w:rPr>
              <w:t>дисциплин, ПМ</w:t>
            </w:r>
          </w:p>
        </w:tc>
        <w:tc>
          <w:tcPr>
            <w:tcW w:w="2363" w:type="dxa"/>
            <w:vAlign w:val="center"/>
          </w:tcPr>
          <w:p w14:paraId="7ADA5FF3" w14:textId="77777777" w:rsidR="00AD229F" w:rsidRPr="00AD5170" w:rsidRDefault="00AD229F" w:rsidP="00CC5272">
            <w:pPr>
              <w:widowControl w:val="0"/>
              <w:spacing w:after="0" w:line="23" w:lineRule="atLeast"/>
              <w:jc w:val="center"/>
              <w:rPr>
                <w:rFonts w:ascii="Times New Roman" w:hAnsi="Times New Roman"/>
                <w:sz w:val="24"/>
                <w:szCs w:val="24"/>
                <w:lang w:eastAsia="ru-RU"/>
              </w:rPr>
            </w:pPr>
            <w:r w:rsidRPr="00AD5170">
              <w:rPr>
                <w:rFonts w:ascii="Times New Roman" w:hAnsi="Times New Roman"/>
                <w:sz w:val="24"/>
                <w:szCs w:val="24"/>
                <w:lang w:eastAsia="ru-RU"/>
              </w:rPr>
              <w:t>Приложение 5</w:t>
            </w:r>
          </w:p>
        </w:tc>
      </w:tr>
      <w:tr w:rsidR="00AD5170" w:rsidRPr="00AD5170" w14:paraId="31E32985" w14:textId="77777777" w:rsidTr="00C96B3D">
        <w:tc>
          <w:tcPr>
            <w:tcW w:w="2269" w:type="dxa"/>
          </w:tcPr>
          <w:p w14:paraId="5EC2AC4F" w14:textId="77777777" w:rsidR="00AD229F" w:rsidRPr="00AD5170" w:rsidRDefault="00AD229F" w:rsidP="00CC5272">
            <w:pPr>
              <w:widowControl w:val="0"/>
              <w:spacing w:after="0" w:line="23" w:lineRule="atLeast"/>
              <w:jc w:val="center"/>
              <w:rPr>
                <w:rFonts w:ascii="Times New Roman" w:hAnsi="Times New Roman"/>
                <w:b/>
                <w:sz w:val="24"/>
                <w:szCs w:val="24"/>
                <w:lang w:eastAsia="ru-RU"/>
              </w:rPr>
            </w:pPr>
            <w:r w:rsidRPr="00AD5170">
              <w:rPr>
                <w:rFonts w:ascii="Times New Roman" w:hAnsi="Times New Roman"/>
                <w:b/>
                <w:sz w:val="24"/>
                <w:szCs w:val="24"/>
                <w:lang w:eastAsia="ru-RU"/>
              </w:rPr>
              <w:t>1</w:t>
            </w:r>
          </w:p>
        </w:tc>
        <w:tc>
          <w:tcPr>
            <w:tcW w:w="5571" w:type="dxa"/>
          </w:tcPr>
          <w:p w14:paraId="6D594D48" w14:textId="77777777" w:rsidR="00AD229F" w:rsidRPr="00AD5170" w:rsidRDefault="00AD229F" w:rsidP="00CC5272">
            <w:pPr>
              <w:widowControl w:val="0"/>
              <w:spacing w:after="0" w:line="23" w:lineRule="atLeast"/>
              <w:jc w:val="center"/>
              <w:rPr>
                <w:rFonts w:ascii="Times New Roman" w:hAnsi="Times New Roman"/>
                <w:b/>
                <w:sz w:val="24"/>
                <w:szCs w:val="24"/>
                <w:lang w:eastAsia="ru-RU"/>
              </w:rPr>
            </w:pPr>
            <w:r w:rsidRPr="00AD5170">
              <w:rPr>
                <w:rFonts w:ascii="Times New Roman" w:hAnsi="Times New Roman"/>
                <w:b/>
                <w:sz w:val="24"/>
                <w:szCs w:val="24"/>
                <w:lang w:eastAsia="ru-RU"/>
              </w:rPr>
              <w:t>2</w:t>
            </w:r>
          </w:p>
        </w:tc>
        <w:tc>
          <w:tcPr>
            <w:tcW w:w="2363" w:type="dxa"/>
          </w:tcPr>
          <w:p w14:paraId="15F6A34B" w14:textId="77777777" w:rsidR="00AD229F" w:rsidRPr="00AD5170" w:rsidRDefault="00AD229F" w:rsidP="00CC5272">
            <w:pPr>
              <w:widowControl w:val="0"/>
              <w:spacing w:after="0" w:line="23" w:lineRule="atLeast"/>
              <w:jc w:val="center"/>
              <w:rPr>
                <w:rFonts w:ascii="Times New Roman" w:hAnsi="Times New Roman"/>
                <w:b/>
                <w:sz w:val="24"/>
                <w:szCs w:val="24"/>
                <w:lang w:eastAsia="ru-RU"/>
              </w:rPr>
            </w:pPr>
            <w:r w:rsidRPr="00AD5170">
              <w:rPr>
                <w:rFonts w:ascii="Times New Roman" w:hAnsi="Times New Roman"/>
                <w:b/>
                <w:sz w:val="24"/>
                <w:szCs w:val="24"/>
                <w:lang w:eastAsia="ru-RU"/>
              </w:rPr>
              <w:t>3</w:t>
            </w:r>
          </w:p>
        </w:tc>
      </w:tr>
      <w:tr w:rsidR="00AD5170" w:rsidRPr="00AD5170" w14:paraId="0A7A3C77" w14:textId="77777777" w:rsidTr="00C96B3D">
        <w:tc>
          <w:tcPr>
            <w:tcW w:w="2269" w:type="dxa"/>
          </w:tcPr>
          <w:p w14:paraId="72BCB2C6" w14:textId="77777777" w:rsidR="00C96B3D" w:rsidRPr="00AD5170" w:rsidRDefault="00C96B3D" w:rsidP="00C96B3D">
            <w:pPr>
              <w:widowControl w:val="0"/>
              <w:spacing w:after="0" w:line="23" w:lineRule="atLeast"/>
              <w:jc w:val="center"/>
              <w:rPr>
                <w:rFonts w:ascii="Times New Roman" w:hAnsi="Times New Roman"/>
                <w:sz w:val="24"/>
                <w:szCs w:val="24"/>
                <w:lang w:eastAsia="ru-RU"/>
              </w:rPr>
            </w:pPr>
            <w:r w:rsidRPr="00AD5170">
              <w:rPr>
                <w:rFonts w:ascii="Times New Roman" w:hAnsi="Times New Roman"/>
                <w:sz w:val="24"/>
                <w:szCs w:val="24"/>
                <w:lang w:eastAsia="ru-RU"/>
              </w:rPr>
              <w:t>ОУП.01</w:t>
            </w:r>
          </w:p>
        </w:tc>
        <w:tc>
          <w:tcPr>
            <w:tcW w:w="5571" w:type="dxa"/>
          </w:tcPr>
          <w:p w14:paraId="4C233F81" w14:textId="77777777" w:rsidR="00C96B3D" w:rsidRPr="00AD5170" w:rsidRDefault="00C96B3D" w:rsidP="00C96B3D">
            <w:pPr>
              <w:widowControl w:val="0"/>
              <w:spacing w:after="0" w:line="23" w:lineRule="atLeast"/>
              <w:jc w:val="both"/>
              <w:rPr>
                <w:rFonts w:ascii="Times New Roman" w:hAnsi="Times New Roman"/>
                <w:sz w:val="24"/>
                <w:szCs w:val="24"/>
                <w:lang w:eastAsia="ru-RU"/>
              </w:rPr>
            </w:pPr>
            <w:r w:rsidRPr="00AD5170">
              <w:rPr>
                <w:rFonts w:ascii="Times New Roman" w:hAnsi="Times New Roman"/>
                <w:sz w:val="24"/>
                <w:szCs w:val="24"/>
                <w:lang w:eastAsia="ru-RU"/>
              </w:rPr>
              <w:t>Русский язык</w:t>
            </w:r>
          </w:p>
        </w:tc>
        <w:tc>
          <w:tcPr>
            <w:tcW w:w="2363" w:type="dxa"/>
          </w:tcPr>
          <w:p w14:paraId="7F480F27" w14:textId="77777777" w:rsidR="00C96B3D" w:rsidRPr="00AD5170" w:rsidRDefault="00C96B3D" w:rsidP="00C96B3D">
            <w:pPr>
              <w:widowControl w:val="0"/>
              <w:spacing w:after="0" w:line="23" w:lineRule="atLeast"/>
              <w:jc w:val="both"/>
              <w:rPr>
                <w:rFonts w:ascii="Times New Roman" w:hAnsi="Times New Roman"/>
                <w:sz w:val="24"/>
                <w:szCs w:val="24"/>
                <w:lang w:eastAsia="ru-RU"/>
              </w:rPr>
            </w:pPr>
            <w:r w:rsidRPr="00AD5170">
              <w:rPr>
                <w:rFonts w:ascii="Times New Roman" w:hAnsi="Times New Roman"/>
                <w:sz w:val="24"/>
                <w:szCs w:val="24"/>
                <w:lang w:eastAsia="ru-RU"/>
              </w:rPr>
              <w:t>Приложение 5.1</w:t>
            </w:r>
          </w:p>
        </w:tc>
      </w:tr>
      <w:tr w:rsidR="00AD5170" w:rsidRPr="00AD5170" w14:paraId="3ED7A5D4" w14:textId="77777777" w:rsidTr="00C96B3D">
        <w:tc>
          <w:tcPr>
            <w:tcW w:w="2269" w:type="dxa"/>
          </w:tcPr>
          <w:p w14:paraId="0E6E46EC" w14:textId="77777777" w:rsidR="00C96B3D" w:rsidRPr="00AD5170" w:rsidRDefault="00C96B3D" w:rsidP="00C96B3D">
            <w:pPr>
              <w:widowControl w:val="0"/>
              <w:spacing w:after="0" w:line="23" w:lineRule="atLeast"/>
              <w:jc w:val="center"/>
              <w:rPr>
                <w:rFonts w:ascii="Times New Roman" w:hAnsi="Times New Roman"/>
                <w:sz w:val="24"/>
                <w:szCs w:val="24"/>
                <w:lang w:eastAsia="ru-RU"/>
              </w:rPr>
            </w:pPr>
            <w:r w:rsidRPr="00AD5170">
              <w:rPr>
                <w:rFonts w:ascii="Times New Roman" w:hAnsi="Times New Roman"/>
                <w:sz w:val="24"/>
                <w:szCs w:val="24"/>
                <w:lang w:eastAsia="ru-RU"/>
              </w:rPr>
              <w:t>ОУП.02</w:t>
            </w:r>
          </w:p>
        </w:tc>
        <w:tc>
          <w:tcPr>
            <w:tcW w:w="5571" w:type="dxa"/>
          </w:tcPr>
          <w:p w14:paraId="37A38D39" w14:textId="77777777" w:rsidR="00C96B3D" w:rsidRPr="00AD5170" w:rsidRDefault="00C96B3D" w:rsidP="00C96B3D">
            <w:pPr>
              <w:widowControl w:val="0"/>
              <w:spacing w:after="0" w:line="23" w:lineRule="atLeast"/>
              <w:jc w:val="both"/>
              <w:rPr>
                <w:rFonts w:ascii="Times New Roman" w:hAnsi="Times New Roman"/>
                <w:sz w:val="24"/>
                <w:szCs w:val="24"/>
                <w:lang w:eastAsia="ru-RU"/>
              </w:rPr>
            </w:pPr>
            <w:r w:rsidRPr="00AD5170">
              <w:rPr>
                <w:rFonts w:ascii="Times New Roman" w:hAnsi="Times New Roman"/>
                <w:sz w:val="24"/>
                <w:szCs w:val="24"/>
                <w:lang w:eastAsia="ru-RU"/>
              </w:rPr>
              <w:t xml:space="preserve">Литература </w:t>
            </w:r>
          </w:p>
        </w:tc>
        <w:tc>
          <w:tcPr>
            <w:tcW w:w="2363" w:type="dxa"/>
          </w:tcPr>
          <w:p w14:paraId="186D941C" w14:textId="77777777" w:rsidR="00C96B3D" w:rsidRPr="00AD5170" w:rsidRDefault="00C96B3D" w:rsidP="00C96B3D">
            <w:pPr>
              <w:widowControl w:val="0"/>
              <w:spacing w:after="0" w:line="23" w:lineRule="atLeast"/>
              <w:jc w:val="both"/>
              <w:rPr>
                <w:rFonts w:ascii="Times New Roman" w:hAnsi="Times New Roman"/>
                <w:sz w:val="24"/>
                <w:szCs w:val="24"/>
                <w:lang w:eastAsia="ru-RU"/>
              </w:rPr>
            </w:pPr>
            <w:r w:rsidRPr="00AD5170">
              <w:rPr>
                <w:rFonts w:ascii="Times New Roman" w:hAnsi="Times New Roman"/>
                <w:sz w:val="24"/>
                <w:szCs w:val="24"/>
                <w:lang w:eastAsia="ru-RU"/>
              </w:rPr>
              <w:t>Приложение 5.2</w:t>
            </w:r>
          </w:p>
        </w:tc>
      </w:tr>
      <w:tr w:rsidR="00AD5170" w:rsidRPr="00AD5170" w14:paraId="79627124" w14:textId="77777777" w:rsidTr="00C96B3D">
        <w:tc>
          <w:tcPr>
            <w:tcW w:w="2269" w:type="dxa"/>
          </w:tcPr>
          <w:p w14:paraId="72017D92" w14:textId="77777777" w:rsidR="00C96B3D" w:rsidRPr="00AD5170" w:rsidRDefault="00C96B3D" w:rsidP="00C96B3D">
            <w:pPr>
              <w:widowControl w:val="0"/>
              <w:spacing w:after="0" w:line="23" w:lineRule="atLeast"/>
              <w:jc w:val="center"/>
              <w:rPr>
                <w:rFonts w:ascii="Times New Roman" w:hAnsi="Times New Roman"/>
                <w:sz w:val="24"/>
                <w:szCs w:val="24"/>
                <w:lang w:eastAsia="ru-RU"/>
              </w:rPr>
            </w:pPr>
            <w:r w:rsidRPr="00AD5170">
              <w:rPr>
                <w:rFonts w:ascii="Times New Roman" w:hAnsi="Times New Roman"/>
                <w:sz w:val="24"/>
                <w:szCs w:val="24"/>
                <w:lang w:eastAsia="ru-RU"/>
              </w:rPr>
              <w:t>ОУП.03</w:t>
            </w:r>
          </w:p>
        </w:tc>
        <w:tc>
          <w:tcPr>
            <w:tcW w:w="5571" w:type="dxa"/>
          </w:tcPr>
          <w:p w14:paraId="3E3B35C9" w14:textId="77777777" w:rsidR="00C96B3D" w:rsidRPr="00AD5170" w:rsidRDefault="00C96B3D" w:rsidP="00C96B3D">
            <w:pPr>
              <w:widowControl w:val="0"/>
              <w:spacing w:after="0" w:line="23" w:lineRule="atLeast"/>
              <w:jc w:val="both"/>
              <w:rPr>
                <w:rFonts w:ascii="Times New Roman" w:hAnsi="Times New Roman"/>
                <w:sz w:val="24"/>
                <w:szCs w:val="24"/>
                <w:lang w:eastAsia="ru-RU"/>
              </w:rPr>
            </w:pPr>
            <w:r w:rsidRPr="00AD5170">
              <w:rPr>
                <w:rFonts w:ascii="Times New Roman" w:hAnsi="Times New Roman"/>
                <w:sz w:val="24"/>
                <w:szCs w:val="24"/>
                <w:lang w:eastAsia="ru-RU"/>
              </w:rPr>
              <w:t>Иностранный язык</w:t>
            </w:r>
          </w:p>
        </w:tc>
        <w:tc>
          <w:tcPr>
            <w:tcW w:w="2363" w:type="dxa"/>
          </w:tcPr>
          <w:p w14:paraId="008B41A8" w14:textId="77777777" w:rsidR="00C96B3D" w:rsidRPr="00AD5170" w:rsidRDefault="00C96B3D" w:rsidP="00C96B3D">
            <w:pPr>
              <w:widowControl w:val="0"/>
              <w:spacing w:after="0" w:line="23" w:lineRule="atLeast"/>
              <w:jc w:val="both"/>
              <w:rPr>
                <w:rFonts w:ascii="Times New Roman" w:hAnsi="Times New Roman"/>
                <w:sz w:val="24"/>
                <w:szCs w:val="24"/>
                <w:lang w:eastAsia="ru-RU"/>
              </w:rPr>
            </w:pPr>
            <w:r w:rsidRPr="00AD5170">
              <w:rPr>
                <w:rFonts w:ascii="Times New Roman" w:hAnsi="Times New Roman"/>
                <w:sz w:val="24"/>
                <w:szCs w:val="24"/>
                <w:lang w:eastAsia="ru-RU"/>
              </w:rPr>
              <w:t>Приложение 5.3</w:t>
            </w:r>
          </w:p>
        </w:tc>
      </w:tr>
      <w:tr w:rsidR="00AD5170" w:rsidRPr="00AD5170" w14:paraId="7A736125" w14:textId="77777777" w:rsidTr="00C96B3D">
        <w:tc>
          <w:tcPr>
            <w:tcW w:w="2269" w:type="dxa"/>
          </w:tcPr>
          <w:p w14:paraId="509B6B3D" w14:textId="77777777" w:rsidR="00C96B3D" w:rsidRPr="00AD5170" w:rsidRDefault="00C96B3D" w:rsidP="00C96B3D">
            <w:pPr>
              <w:widowControl w:val="0"/>
              <w:spacing w:after="0" w:line="23" w:lineRule="atLeast"/>
              <w:jc w:val="center"/>
              <w:rPr>
                <w:rFonts w:ascii="Times New Roman" w:hAnsi="Times New Roman"/>
                <w:sz w:val="24"/>
                <w:szCs w:val="24"/>
                <w:lang w:eastAsia="ru-RU"/>
              </w:rPr>
            </w:pPr>
            <w:r w:rsidRPr="00AD5170">
              <w:rPr>
                <w:rFonts w:ascii="Times New Roman" w:hAnsi="Times New Roman"/>
                <w:sz w:val="24"/>
                <w:szCs w:val="24"/>
                <w:lang w:eastAsia="ru-RU"/>
              </w:rPr>
              <w:t>ОУП.04</w:t>
            </w:r>
          </w:p>
        </w:tc>
        <w:tc>
          <w:tcPr>
            <w:tcW w:w="5571" w:type="dxa"/>
          </w:tcPr>
          <w:p w14:paraId="756DDD98" w14:textId="77777777" w:rsidR="00C96B3D" w:rsidRPr="00AD5170" w:rsidRDefault="00C96B3D" w:rsidP="00C96B3D">
            <w:pPr>
              <w:widowControl w:val="0"/>
              <w:spacing w:after="0" w:line="23" w:lineRule="atLeast"/>
              <w:jc w:val="both"/>
              <w:rPr>
                <w:rFonts w:ascii="Times New Roman" w:hAnsi="Times New Roman"/>
                <w:sz w:val="24"/>
                <w:szCs w:val="24"/>
                <w:lang w:eastAsia="ru-RU"/>
              </w:rPr>
            </w:pPr>
            <w:r w:rsidRPr="00AD5170">
              <w:rPr>
                <w:rFonts w:ascii="Times New Roman" w:hAnsi="Times New Roman"/>
                <w:sz w:val="24"/>
                <w:szCs w:val="24"/>
                <w:lang w:eastAsia="ru-RU"/>
              </w:rPr>
              <w:t>История</w:t>
            </w:r>
          </w:p>
        </w:tc>
        <w:tc>
          <w:tcPr>
            <w:tcW w:w="2363" w:type="dxa"/>
          </w:tcPr>
          <w:p w14:paraId="12DB19A4" w14:textId="77777777" w:rsidR="00C96B3D" w:rsidRPr="00AD5170" w:rsidRDefault="00C96B3D" w:rsidP="00C96B3D">
            <w:pPr>
              <w:widowControl w:val="0"/>
              <w:spacing w:after="0" w:line="23" w:lineRule="atLeast"/>
              <w:jc w:val="both"/>
              <w:rPr>
                <w:rFonts w:ascii="Times New Roman" w:hAnsi="Times New Roman"/>
                <w:sz w:val="24"/>
                <w:szCs w:val="24"/>
                <w:lang w:eastAsia="ru-RU"/>
              </w:rPr>
            </w:pPr>
            <w:r w:rsidRPr="00AD5170">
              <w:rPr>
                <w:rFonts w:ascii="Times New Roman" w:hAnsi="Times New Roman"/>
                <w:sz w:val="24"/>
                <w:szCs w:val="24"/>
                <w:lang w:eastAsia="ru-RU"/>
              </w:rPr>
              <w:t>Приложение 5.4</w:t>
            </w:r>
          </w:p>
        </w:tc>
      </w:tr>
      <w:tr w:rsidR="00AD5170" w:rsidRPr="00AD5170" w14:paraId="7A9220FF" w14:textId="77777777" w:rsidTr="00C96B3D">
        <w:tc>
          <w:tcPr>
            <w:tcW w:w="2269" w:type="dxa"/>
            <w:vMerge w:val="restart"/>
            <w:vAlign w:val="center"/>
          </w:tcPr>
          <w:p w14:paraId="3762CDF7" w14:textId="77777777" w:rsidR="00C96B3D" w:rsidRPr="00AD5170" w:rsidRDefault="00C96B3D" w:rsidP="00C96B3D">
            <w:pPr>
              <w:widowControl w:val="0"/>
              <w:spacing w:after="0" w:line="23" w:lineRule="atLeast"/>
              <w:jc w:val="center"/>
              <w:rPr>
                <w:rFonts w:ascii="Times New Roman" w:hAnsi="Times New Roman"/>
                <w:sz w:val="24"/>
                <w:szCs w:val="24"/>
                <w:lang w:eastAsia="ru-RU"/>
              </w:rPr>
            </w:pPr>
            <w:r w:rsidRPr="00AD5170">
              <w:rPr>
                <w:rFonts w:ascii="Times New Roman" w:hAnsi="Times New Roman"/>
                <w:sz w:val="24"/>
                <w:szCs w:val="24"/>
                <w:lang w:eastAsia="ru-RU"/>
              </w:rPr>
              <w:t>ОУП.05</w:t>
            </w:r>
          </w:p>
        </w:tc>
        <w:tc>
          <w:tcPr>
            <w:tcW w:w="5571" w:type="dxa"/>
          </w:tcPr>
          <w:p w14:paraId="64844A94" w14:textId="77777777" w:rsidR="00C96B3D" w:rsidRPr="00AD5170" w:rsidRDefault="00C96B3D" w:rsidP="00C96B3D">
            <w:pPr>
              <w:widowControl w:val="0"/>
              <w:spacing w:after="0" w:line="23" w:lineRule="atLeast"/>
              <w:jc w:val="both"/>
              <w:rPr>
                <w:rFonts w:ascii="Times New Roman" w:hAnsi="Times New Roman"/>
                <w:sz w:val="24"/>
                <w:szCs w:val="24"/>
                <w:lang w:eastAsia="ru-RU"/>
              </w:rPr>
            </w:pPr>
            <w:r w:rsidRPr="00AD5170">
              <w:rPr>
                <w:rFonts w:ascii="Times New Roman" w:hAnsi="Times New Roman"/>
                <w:sz w:val="24"/>
                <w:szCs w:val="24"/>
                <w:lang w:eastAsia="ru-RU"/>
              </w:rPr>
              <w:t>Физическая культура</w:t>
            </w:r>
          </w:p>
        </w:tc>
        <w:tc>
          <w:tcPr>
            <w:tcW w:w="2363" w:type="dxa"/>
          </w:tcPr>
          <w:p w14:paraId="422E0567" w14:textId="77777777" w:rsidR="00C96B3D" w:rsidRPr="00AD5170" w:rsidRDefault="00C96B3D" w:rsidP="00C96B3D">
            <w:pPr>
              <w:widowControl w:val="0"/>
              <w:spacing w:after="0" w:line="23" w:lineRule="atLeast"/>
              <w:jc w:val="both"/>
              <w:rPr>
                <w:rFonts w:ascii="Times New Roman" w:hAnsi="Times New Roman"/>
                <w:sz w:val="24"/>
                <w:szCs w:val="24"/>
                <w:lang w:eastAsia="ru-RU"/>
              </w:rPr>
            </w:pPr>
            <w:r w:rsidRPr="00AD5170">
              <w:rPr>
                <w:rFonts w:ascii="Times New Roman" w:hAnsi="Times New Roman"/>
                <w:sz w:val="24"/>
                <w:szCs w:val="24"/>
                <w:lang w:eastAsia="ru-RU"/>
              </w:rPr>
              <w:t>Приложение 5.5</w:t>
            </w:r>
          </w:p>
        </w:tc>
      </w:tr>
      <w:tr w:rsidR="00AD5170" w:rsidRPr="00AD5170" w14:paraId="67F803CA" w14:textId="77777777" w:rsidTr="00C96B3D">
        <w:tc>
          <w:tcPr>
            <w:tcW w:w="2269" w:type="dxa"/>
            <w:vMerge/>
          </w:tcPr>
          <w:p w14:paraId="5308DC02" w14:textId="77777777" w:rsidR="00C96B3D" w:rsidRPr="00AD5170" w:rsidRDefault="00C96B3D" w:rsidP="00C96B3D">
            <w:pPr>
              <w:widowControl w:val="0"/>
              <w:spacing w:after="0" w:line="23" w:lineRule="atLeast"/>
              <w:jc w:val="center"/>
              <w:rPr>
                <w:rFonts w:ascii="Times New Roman" w:hAnsi="Times New Roman"/>
                <w:sz w:val="24"/>
                <w:szCs w:val="24"/>
                <w:lang w:eastAsia="ru-RU"/>
              </w:rPr>
            </w:pPr>
          </w:p>
        </w:tc>
        <w:tc>
          <w:tcPr>
            <w:tcW w:w="5571" w:type="dxa"/>
          </w:tcPr>
          <w:p w14:paraId="15ED1EDB" w14:textId="77777777" w:rsidR="00C96B3D" w:rsidRPr="00AD5170" w:rsidRDefault="00C96B3D" w:rsidP="00C96B3D">
            <w:pPr>
              <w:widowControl w:val="0"/>
              <w:spacing w:after="0" w:line="23" w:lineRule="atLeast"/>
              <w:jc w:val="both"/>
              <w:rPr>
                <w:rFonts w:ascii="Times New Roman" w:hAnsi="Times New Roman"/>
                <w:sz w:val="24"/>
                <w:szCs w:val="24"/>
                <w:lang w:eastAsia="ru-RU"/>
              </w:rPr>
            </w:pPr>
            <w:r w:rsidRPr="00AD5170">
              <w:rPr>
                <w:rFonts w:ascii="Times New Roman" w:hAnsi="Times New Roman"/>
                <w:sz w:val="24"/>
                <w:szCs w:val="24"/>
                <w:lang w:eastAsia="ru-RU"/>
              </w:rPr>
              <w:t>Адаптивная физическая культура</w:t>
            </w:r>
          </w:p>
        </w:tc>
        <w:tc>
          <w:tcPr>
            <w:tcW w:w="2363" w:type="dxa"/>
          </w:tcPr>
          <w:p w14:paraId="44C58123" w14:textId="77777777" w:rsidR="00C96B3D" w:rsidRPr="00AD5170" w:rsidRDefault="00C96B3D" w:rsidP="00C96B3D">
            <w:pPr>
              <w:widowControl w:val="0"/>
              <w:spacing w:after="0" w:line="23" w:lineRule="atLeast"/>
              <w:jc w:val="both"/>
              <w:rPr>
                <w:rFonts w:ascii="Times New Roman" w:hAnsi="Times New Roman"/>
                <w:sz w:val="24"/>
                <w:szCs w:val="24"/>
                <w:lang w:eastAsia="ru-RU"/>
              </w:rPr>
            </w:pPr>
            <w:r w:rsidRPr="00AD5170">
              <w:rPr>
                <w:rFonts w:ascii="Times New Roman" w:hAnsi="Times New Roman"/>
                <w:sz w:val="24"/>
                <w:szCs w:val="24"/>
                <w:lang w:eastAsia="ru-RU"/>
              </w:rPr>
              <w:t>Приложение 5.6</w:t>
            </w:r>
          </w:p>
        </w:tc>
      </w:tr>
      <w:tr w:rsidR="00AD5170" w:rsidRPr="00AD5170" w14:paraId="79AFC1BC" w14:textId="77777777" w:rsidTr="00C96B3D">
        <w:tc>
          <w:tcPr>
            <w:tcW w:w="2269" w:type="dxa"/>
          </w:tcPr>
          <w:p w14:paraId="30B641B0" w14:textId="77777777" w:rsidR="00C96B3D" w:rsidRPr="00AD5170" w:rsidRDefault="00C96B3D" w:rsidP="00C96B3D">
            <w:pPr>
              <w:widowControl w:val="0"/>
              <w:spacing w:after="0" w:line="23" w:lineRule="atLeast"/>
              <w:jc w:val="center"/>
              <w:rPr>
                <w:rFonts w:ascii="Times New Roman" w:hAnsi="Times New Roman"/>
                <w:sz w:val="24"/>
                <w:szCs w:val="24"/>
                <w:lang w:eastAsia="ru-RU"/>
              </w:rPr>
            </w:pPr>
            <w:r w:rsidRPr="00AD5170">
              <w:rPr>
                <w:rFonts w:ascii="Times New Roman" w:hAnsi="Times New Roman"/>
                <w:sz w:val="24"/>
                <w:szCs w:val="24"/>
                <w:lang w:eastAsia="ru-RU"/>
              </w:rPr>
              <w:t>ОУП.06</w:t>
            </w:r>
          </w:p>
        </w:tc>
        <w:tc>
          <w:tcPr>
            <w:tcW w:w="5571" w:type="dxa"/>
          </w:tcPr>
          <w:p w14:paraId="5B02C697" w14:textId="77777777" w:rsidR="00C96B3D" w:rsidRPr="00AD5170" w:rsidRDefault="00C96B3D" w:rsidP="00C96B3D">
            <w:pPr>
              <w:widowControl w:val="0"/>
              <w:spacing w:after="0" w:line="23" w:lineRule="atLeast"/>
              <w:jc w:val="both"/>
              <w:rPr>
                <w:rFonts w:ascii="Times New Roman" w:hAnsi="Times New Roman"/>
                <w:sz w:val="24"/>
                <w:szCs w:val="24"/>
                <w:lang w:eastAsia="ru-RU"/>
              </w:rPr>
            </w:pPr>
            <w:r w:rsidRPr="00AD5170">
              <w:rPr>
                <w:rFonts w:ascii="Times New Roman" w:hAnsi="Times New Roman"/>
                <w:sz w:val="24"/>
                <w:szCs w:val="24"/>
                <w:lang w:eastAsia="ru-RU"/>
              </w:rPr>
              <w:t>Основы безопасности жизнедеятельности</w:t>
            </w:r>
          </w:p>
        </w:tc>
        <w:tc>
          <w:tcPr>
            <w:tcW w:w="2363" w:type="dxa"/>
          </w:tcPr>
          <w:p w14:paraId="14897DE7" w14:textId="77777777" w:rsidR="00C96B3D" w:rsidRPr="00AD5170" w:rsidRDefault="00C96B3D" w:rsidP="00C96B3D">
            <w:pPr>
              <w:widowControl w:val="0"/>
              <w:spacing w:after="0" w:line="23" w:lineRule="atLeast"/>
              <w:jc w:val="both"/>
              <w:rPr>
                <w:rFonts w:ascii="Times New Roman" w:hAnsi="Times New Roman"/>
                <w:sz w:val="24"/>
                <w:szCs w:val="24"/>
                <w:lang w:eastAsia="ru-RU"/>
              </w:rPr>
            </w:pPr>
            <w:r w:rsidRPr="00AD5170">
              <w:rPr>
                <w:rFonts w:ascii="Times New Roman" w:hAnsi="Times New Roman"/>
                <w:sz w:val="24"/>
                <w:szCs w:val="24"/>
                <w:lang w:eastAsia="ru-RU"/>
              </w:rPr>
              <w:t>Приложение 5.7</w:t>
            </w:r>
          </w:p>
        </w:tc>
      </w:tr>
      <w:tr w:rsidR="00AD5170" w:rsidRPr="00AD5170" w14:paraId="2D7C9051" w14:textId="77777777" w:rsidTr="00C96B3D">
        <w:tc>
          <w:tcPr>
            <w:tcW w:w="2269" w:type="dxa"/>
          </w:tcPr>
          <w:p w14:paraId="66A839B0" w14:textId="77777777" w:rsidR="00C96B3D" w:rsidRPr="00AD5170" w:rsidRDefault="00C96B3D" w:rsidP="00C96B3D">
            <w:pPr>
              <w:widowControl w:val="0"/>
              <w:spacing w:after="0" w:line="23" w:lineRule="atLeast"/>
              <w:jc w:val="center"/>
              <w:rPr>
                <w:rFonts w:ascii="Times New Roman" w:hAnsi="Times New Roman"/>
                <w:sz w:val="24"/>
                <w:szCs w:val="24"/>
                <w:lang w:eastAsia="ru-RU"/>
              </w:rPr>
            </w:pPr>
            <w:r w:rsidRPr="00AD5170">
              <w:rPr>
                <w:rFonts w:ascii="Times New Roman" w:hAnsi="Times New Roman"/>
                <w:sz w:val="24"/>
                <w:szCs w:val="24"/>
                <w:lang w:eastAsia="ru-RU"/>
              </w:rPr>
              <w:t>ОУП.07</w:t>
            </w:r>
          </w:p>
        </w:tc>
        <w:tc>
          <w:tcPr>
            <w:tcW w:w="5571" w:type="dxa"/>
          </w:tcPr>
          <w:p w14:paraId="5EBA0075" w14:textId="77777777" w:rsidR="00C96B3D" w:rsidRPr="00AD5170" w:rsidRDefault="00C96B3D" w:rsidP="00C96B3D">
            <w:pPr>
              <w:widowControl w:val="0"/>
              <w:spacing w:after="0" w:line="23" w:lineRule="atLeast"/>
              <w:jc w:val="both"/>
              <w:rPr>
                <w:rFonts w:ascii="Times New Roman" w:hAnsi="Times New Roman"/>
                <w:sz w:val="24"/>
                <w:szCs w:val="24"/>
                <w:lang w:eastAsia="ru-RU"/>
              </w:rPr>
            </w:pPr>
            <w:r w:rsidRPr="00AD5170">
              <w:rPr>
                <w:rFonts w:ascii="Times New Roman" w:hAnsi="Times New Roman"/>
                <w:sz w:val="24"/>
                <w:szCs w:val="24"/>
                <w:lang w:eastAsia="ru-RU"/>
              </w:rPr>
              <w:t>Астрономия</w:t>
            </w:r>
          </w:p>
        </w:tc>
        <w:tc>
          <w:tcPr>
            <w:tcW w:w="2363" w:type="dxa"/>
          </w:tcPr>
          <w:p w14:paraId="20B07B72" w14:textId="77777777" w:rsidR="00C96B3D" w:rsidRPr="00AD5170" w:rsidRDefault="00C96B3D" w:rsidP="00C96B3D">
            <w:pPr>
              <w:widowControl w:val="0"/>
              <w:spacing w:after="0" w:line="23" w:lineRule="atLeast"/>
              <w:jc w:val="both"/>
              <w:rPr>
                <w:rFonts w:ascii="Times New Roman" w:hAnsi="Times New Roman"/>
                <w:sz w:val="24"/>
                <w:szCs w:val="24"/>
                <w:lang w:eastAsia="ru-RU"/>
              </w:rPr>
            </w:pPr>
            <w:r w:rsidRPr="00AD5170">
              <w:rPr>
                <w:rFonts w:ascii="Times New Roman" w:hAnsi="Times New Roman"/>
                <w:sz w:val="24"/>
                <w:szCs w:val="24"/>
                <w:lang w:eastAsia="ru-RU"/>
              </w:rPr>
              <w:t>Приложение 5.8</w:t>
            </w:r>
          </w:p>
        </w:tc>
      </w:tr>
      <w:tr w:rsidR="00AD5170" w:rsidRPr="00AD5170" w14:paraId="16812E22" w14:textId="77777777" w:rsidTr="00C96B3D">
        <w:tc>
          <w:tcPr>
            <w:tcW w:w="2269" w:type="dxa"/>
          </w:tcPr>
          <w:p w14:paraId="1EB94D58" w14:textId="77777777" w:rsidR="00C96B3D" w:rsidRPr="00AD5170" w:rsidRDefault="00C96B3D" w:rsidP="00C96B3D">
            <w:pPr>
              <w:widowControl w:val="0"/>
              <w:spacing w:after="0" w:line="23" w:lineRule="atLeast"/>
              <w:jc w:val="center"/>
              <w:rPr>
                <w:rFonts w:ascii="Times New Roman" w:hAnsi="Times New Roman"/>
                <w:sz w:val="24"/>
                <w:szCs w:val="24"/>
                <w:lang w:eastAsia="ru-RU"/>
              </w:rPr>
            </w:pPr>
            <w:r w:rsidRPr="00AD5170">
              <w:rPr>
                <w:rFonts w:ascii="Times New Roman" w:hAnsi="Times New Roman"/>
                <w:sz w:val="24"/>
                <w:szCs w:val="24"/>
                <w:lang w:eastAsia="ru-RU"/>
              </w:rPr>
              <w:t>ОУП.08</w:t>
            </w:r>
          </w:p>
        </w:tc>
        <w:tc>
          <w:tcPr>
            <w:tcW w:w="5571" w:type="dxa"/>
          </w:tcPr>
          <w:p w14:paraId="45D8DB3F" w14:textId="77777777" w:rsidR="00C96B3D" w:rsidRPr="00AD5170" w:rsidRDefault="00C96B3D" w:rsidP="00C96B3D">
            <w:pPr>
              <w:widowControl w:val="0"/>
              <w:spacing w:after="0" w:line="23" w:lineRule="atLeast"/>
              <w:jc w:val="both"/>
              <w:rPr>
                <w:rFonts w:ascii="Times New Roman" w:hAnsi="Times New Roman"/>
                <w:sz w:val="24"/>
                <w:szCs w:val="24"/>
                <w:lang w:eastAsia="ru-RU"/>
              </w:rPr>
            </w:pPr>
            <w:r w:rsidRPr="00AD5170">
              <w:rPr>
                <w:rFonts w:ascii="Times New Roman" w:hAnsi="Times New Roman"/>
                <w:sz w:val="24"/>
                <w:szCs w:val="24"/>
                <w:lang w:eastAsia="ru-RU"/>
              </w:rPr>
              <w:t>Родной язык (русский)</w:t>
            </w:r>
          </w:p>
        </w:tc>
        <w:tc>
          <w:tcPr>
            <w:tcW w:w="2363" w:type="dxa"/>
          </w:tcPr>
          <w:p w14:paraId="2B5FD528" w14:textId="77777777" w:rsidR="00C96B3D" w:rsidRPr="00AD5170" w:rsidRDefault="00C96B3D" w:rsidP="00C96B3D">
            <w:pPr>
              <w:widowControl w:val="0"/>
              <w:spacing w:after="0" w:line="23" w:lineRule="atLeast"/>
              <w:jc w:val="both"/>
              <w:rPr>
                <w:rFonts w:ascii="Times New Roman" w:hAnsi="Times New Roman"/>
                <w:sz w:val="24"/>
                <w:szCs w:val="24"/>
                <w:lang w:eastAsia="ru-RU"/>
              </w:rPr>
            </w:pPr>
            <w:r w:rsidRPr="00AD5170">
              <w:rPr>
                <w:rFonts w:ascii="Times New Roman" w:hAnsi="Times New Roman"/>
                <w:sz w:val="24"/>
                <w:szCs w:val="24"/>
                <w:lang w:eastAsia="ru-RU"/>
              </w:rPr>
              <w:t>Приложение 5.9</w:t>
            </w:r>
          </w:p>
        </w:tc>
      </w:tr>
      <w:tr w:rsidR="00AD5170" w:rsidRPr="00AD5170" w14:paraId="5F0E0CDA" w14:textId="77777777" w:rsidTr="00C96B3D">
        <w:tc>
          <w:tcPr>
            <w:tcW w:w="2269" w:type="dxa"/>
          </w:tcPr>
          <w:p w14:paraId="74D39694" w14:textId="77777777" w:rsidR="00C96B3D" w:rsidRPr="00AD5170" w:rsidRDefault="00C96B3D" w:rsidP="00C96B3D">
            <w:pPr>
              <w:widowControl w:val="0"/>
              <w:spacing w:after="0" w:line="23" w:lineRule="atLeast"/>
              <w:jc w:val="center"/>
              <w:rPr>
                <w:rFonts w:ascii="Times New Roman" w:hAnsi="Times New Roman"/>
                <w:sz w:val="24"/>
                <w:szCs w:val="24"/>
                <w:lang w:eastAsia="ru-RU"/>
              </w:rPr>
            </w:pPr>
            <w:r w:rsidRPr="00AD5170">
              <w:rPr>
                <w:rFonts w:ascii="Times New Roman" w:hAnsi="Times New Roman"/>
                <w:sz w:val="24"/>
                <w:szCs w:val="24"/>
                <w:lang w:eastAsia="ru-RU"/>
              </w:rPr>
              <w:t>ОУП.09</w:t>
            </w:r>
          </w:p>
        </w:tc>
        <w:tc>
          <w:tcPr>
            <w:tcW w:w="5571" w:type="dxa"/>
          </w:tcPr>
          <w:p w14:paraId="7444AFDD" w14:textId="77777777" w:rsidR="00C96B3D" w:rsidRPr="00AD5170" w:rsidRDefault="00C96B3D" w:rsidP="00C96B3D">
            <w:pPr>
              <w:widowControl w:val="0"/>
              <w:spacing w:after="0" w:line="23" w:lineRule="atLeast"/>
              <w:jc w:val="both"/>
              <w:rPr>
                <w:rFonts w:ascii="Times New Roman" w:hAnsi="Times New Roman"/>
                <w:sz w:val="24"/>
                <w:szCs w:val="24"/>
                <w:lang w:eastAsia="ru-RU"/>
              </w:rPr>
            </w:pPr>
            <w:r w:rsidRPr="00AD5170">
              <w:rPr>
                <w:rFonts w:ascii="Times New Roman" w:hAnsi="Times New Roman"/>
                <w:sz w:val="24"/>
                <w:szCs w:val="24"/>
                <w:lang w:eastAsia="ru-RU"/>
              </w:rPr>
              <w:t xml:space="preserve">Математика </w:t>
            </w:r>
          </w:p>
        </w:tc>
        <w:tc>
          <w:tcPr>
            <w:tcW w:w="2363" w:type="dxa"/>
          </w:tcPr>
          <w:p w14:paraId="0A1B941F" w14:textId="77777777" w:rsidR="00C96B3D" w:rsidRPr="00AD5170" w:rsidRDefault="00C96B3D" w:rsidP="00C96B3D">
            <w:pPr>
              <w:widowControl w:val="0"/>
              <w:spacing w:after="0" w:line="23" w:lineRule="atLeast"/>
              <w:jc w:val="both"/>
              <w:rPr>
                <w:rFonts w:ascii="Times New Roman" w:hAnsi="Times New Roman"/>
                <w:sz w:val="24"/>
                <w:szCs w:val="24"/>
                <w:lang w:eastAsia="ru-RU"/>
              </w:rPr>
            </w:pPr>
            <w:r w:rsidRPr="00AD5170">
              <w:rPr>
                <w:rFonts w:ascii="Times New Roman" w:hAnsi="Times New Roman"/>
                <w:sz w:val="24"/>
                <w:szCs w:val="24"/>
                <w:lang w:eastAsia="ru-RU"/>
              </w:rPr>
              <w:t>Приложение 5.10</w:t>
            </w:r>
          </w:p>
        </w:tc>
      </w:tr>
      <w:tr w:rsidR="00AD5170" w:rsidRPr="00AD5170" w14:paraId="195775C6" w14:textId="77777777" w:rsidTr="00C96B3D">
        <w:tc>
          <w:tcPr>
            <w:tcW w:w="2269" w:type="dxa"/>
          </w:tcPr>
          <w:p w14:paraId="390FEBC0" w14:textId="77777777" w:rsidR="00C96B3D" w:rsidRPr="00AD5170" w:rsidRDefault="00C96B3D" w:rsidP="00C96B3D">
            <w:pPr>
              <w:widowControl w:val="0"/>
              <w:spacing w:after="0" w:line="23" w:lineRule="atLeast"/>
              <w:jc w:val="center"/>
              <w:rPr>
                <w:rFonts w:ascii="Times New Roman" w:hAnsi="Times New Roman"/>
                <w:sz w:val="24"/>
                <w:szCs w:val="24"/>
                <w:lang w:eastAsia="ru-RU"/>
              </w:rPr>
            </w:pPr>
            <w:r w:rsidRPr="00AD5170">
              <w:rPr>
                <w:rFonts w:ascii="Times New Roman" w:hAnsi="Times New Roman"/>
                <w:sz w:val="24"/>
                <w:szCs w:val="24"/>
                <w:lang w:eastAsia="ru-RU"/>
              </w:rPr>
              <w:t>ОУП.10</w:t>
            </w:r>
          </w:p>
        </w:tc>
        <w:tc>
          <w:tcPr>
            <w:tcW w:w="5571" w:type="dxa"/>
          </w:tcPr>
          <w:p w14:paraId="32D3F573" w14:textId="77777777" w:rsidR="00C96B3D" w:rsidRPr="00AD5170" w:rsidRDefault="00C96B3D" w:rsidP="00C96B3D">
            <w:pPr>
              <w:widowControl w:val="0"/>
              <w:spacing w:after="0" w:line="23" w:lineRule="atLeast"/>
              <w:jc w:val="both"/>
              <w:rPr>
                <w:rFonts w:ascii="Times New Roman" w:hAnsi="Times New Roman"/>
                <w:sz w:val="24"/>
                <w:szCs w:val="24"/>
                <w:lang w:eastAsia="ru-RU"/>
              </w:rPr>
            </w:pPr>
            <w:r w:rsidRPr="00AD5170">
              <w:rPr>
                <w:rFonts w:ascii="Times New Roman" w:hAnsi="Times New Roman"/>
                <w:sz w:val="24"/>
                <w:szCs w:val="24"/>
                <w:lang w:eastAsia="ru-RU"/>
              </w:rPr>
              <w:t>Информатика</w:t>
            </w:r>
          </w:p>
        </w:tc>
        <w:tc>
          <w:tcPr>
            <w:tcW w:w="2363" w:type="dxa"/>
          </w:tcPr>
          <w:p w14:paraId="087C084F" w14:textId="77777777" w:rsidR="00C96B3D" w:rsidRPr="00AD5170" w:rsidRDefault="00C96B3D" w:rsidP="00C96B3D">
            <w:pPr>
              <w:widowControl w:val="0"/>
              <w:spacing w:after="0" w:line="23" w:lineRule="atLeast"/>
              <w:jc w:val="both"/>
              <w:rPr>
                <w:rFonts w:ascii="Times New Roman" w:hAnsi="Times New Roman"/>
                <w:sz w:val="24"/>
                <w:szCs w:val="24"/>
                <w:lang w:eastAsia="ru-RU"/>
              </w:rPr>
            </w:pPr>
            <w:r w:rsidRPr="00AD5170">
              <w:rPr>
                <w:rFonts w:ascii="Times New Roman" w:hAnsi="Times New Roman"/>
                <w:sz w:val="24"/>
                <w:szCs w:val="24"/>
                <w:lang w:eastAsia="ru-RU"/>
              </w:rPr>
              <w:t>Приложение 5.11</w:t>
            </w:r>
          </w:p>
        </w:tc>
      </w:tr>
      <w:tr w:rsidR="00AD5170" w:rsidRPr="00AD5170" w14:paraId="51F10226" w14:textId="77777777" w:rsidTr="00C96B3D">
        <w:tc>
          <w:tcPr>
            <w:tcW w:w="2269" w:type="dxa"/>
          </w:tcPr>
          <w:p w14:paraId="4B4DF3D0" w14:textId="77777777" w:rsidR="00C96B3D" w:rsidRPr="00AD5170" w:rsidRDefault="00C96B3D" w:rsidP="00C96B3D">
            <w:pPr>
              <w:widowControl w:val="0"/>
              <w:spacing w:after="0" w:line="23" w:lineRule="atLeast"/>
              <w:jc w:val="center"/>
              <w:rPr>
                <w:rFonts w:ascii="Times New Roman" w:hAnsi="Times New Roman"/>
                <w:sz w:val="24"/>
                <w:szCs w:val="24"/>
                <w:lang w:eastAsia="ru-RU"/>
              </w:rPr>
            </w:pPr>
            <w:r w:rsidRPr="00AD5170">
              <w:rPr>
                <w:rFonts w:ascii="Times New Roman" w:hAnsi="Times New Roman"/>
                <w:sz w:val="24"/>
                <w:szCs w:val="24"/>
                <w:lang w:eastAsia="ru-RU"/>
              </w:rPr>
              <w:t>ОУП.11</w:t>
            </w:r>
          </w:p>
        </w:tc>
        <w:tc>
          <w:tcPr>
            <w:tcW w:w="5571" w:type="dxa"/>
          </w:tcPr>
          <w:p w14:paraId="088F45F6" w14:textId="77777777" w:rsidR="00C96B3D" w:rsidRPr="00AD5170" w:rsidRDefault="00C96B3D" w:rsidP="00C96B3D">
            <w:pPr>
              <w:widowControl w:val="0"/>
              <w:spacing w:after="0" w:line="23" w:lineRule="atLeast"/>
              <w:jc w:val="both"/>
              <w:rPr>
                <w:rFonts w:ascii="Times New Roman" w:hAnsi="Times New Roman"/>
                <w:sz w:val="24"/>
                <w:szCs w:val="24"/>
                <w:lang w:eastAsia="ru-RU"/>
              </w:rPr>
            </w:pPr>
            <w:r w:rsidRPr="00AD5170">
              <w:rPr>
                <w:rFonts w:ascii="Times New Roman" w:hAnsi="Times New Roman"/>
                <w:sz w:val="24"/>
                <w:szCs w:val="24"/>
                <w:lang w:eastAsia="ru-RU"/>
              </w:rPr>
              <w:t>Физика</w:t>
            </w:r>
          </w:p>
        </w:tc>
        <w:tc>
          <w:tcPr>
            <w:tcW w:w="2363" w:type="dxa"/>
          </w:tcPr>
          <w:p w14:paraId="7B7BA835" w14:textId="77777777" w:rsidR="00C96B3D" w:rsidRPr="00AD5170" w:rsidRDefault="00C96B3D" w:rsidP="00C96B3D">
            <w:pPr>
              <w:widowControl w:val="0"/>
              <w:spacing w:after="0" w:line="23" w:lineRule="atLeast"/>
              <w:jc w:val="both"/>
              <w:rPr>
                <w:rFonts w:ascii="Times New Roman" w:hAnsi="Times New Roman"/>
                <w:sz w:val="24"/>
                <w:szCs w:val="24"/>
                <w:lang w:eastAsia="ru-RU"/>
              </w:rPr>
            </w:pPr>
            <w:r w:rsidRPr="00AD5170">
              <w:rPr>
                <w:rFonts w:ascii="Times New Roman" w:hAnsi="Times New Roman"/>
                <w:sz w:val="24"/>
                <w:szCs w:val="24"/>
                <w:lang w:eastAsia="ru-RU"/>
              </w:rPr>
              <w:t>Приложение 5.12</w:t>
            </w:r>
          </w:p>
        </w:tc>
      </w:tr>
      <w:tr w:rsidR="00AD5170" w:rsidRPr="00AD5170" w14:paraId="5FBBF14C" w14:textId="77777777" w:rsidTr="00C96B3D">
        <w:tc>
          <w:tcPr>
            <w:tcW w:w="2269" w:type="dxa"/>
          </w:tcPr>
          <w:p w14:paraId="25EC4040" w14:textId="77777777" w:rsidR="00C96B3D" w:rsidRPr="00AD5170" w:rsidRDefault="00C96B3D" w:rsidP="00C96B3D">
            <w:pPr>
              <w:widowControl w:val="0"/>
              <w:spacing w:after="0" w:line="23" w:lineRule="atLeast"/>
              <w:jc w:val="center"/>
              <w:rPr>
                <w:rFonts w:ascii="Times New Roman" w:hAnsi="Times New Roman"/>
                <w:sz w:val="24"/>
                <w:szCs w:val="24"/>
                <w:lang w:eastAsia="ru-RU"/>
              </w:rPr>
            </w:pPr>
            <w:r w:rsidRPr="00AD5170">
              <w:rPr>
                <w:rFonts w:ascii="Times New Roman" w:hAnsi="Times New Roman"/>
                <w:sz w:val="24"/>
                <w:szCs w:val="24"/>
                <w:lang w:eastAsia="ru-RU"/>
              </w:rPr>
              <w:t>ОДП.01</w:t>
            </w:r>
          </w:p>
        </w:tc>
        <w:tc>
          <w:tcPr>
            <w:tcW w:w="5571" w:type="dxa"/>
          </w:tcPr>
          <w:p w14:paraId="7369A5EC" w14:textId="77777777" w:rsidR="00C96B3D" w:rsidRPr="00AD5170" w:rsidRDefault="00C96B3D" w:rsidP="00C96B3D">
            <w:pPr>
              <w:widowControl w:val="0"/>
              <w:spacing w:after="0" w:line="23" w:lineRule="atLeast"/>
              <w:jc w:val="both"/>
              <w:rPr>
                <w:rFonts w:ascii="Times New Roman" w:hAnsi="Times New Roman"/>
                <w:sz w:val="24"/>
                <w:szCs w:val="24"/>
                <w:lang w:eastAsia="ru-RU"/>
              </w:rPr>
            </w:pPr>
            <w:r w:rsidRPr="00AD5170">
              <w:rPr>
                <w:rFonts w:ascii="Times New Roman" w:hAnsi="Times New Roman"/>
                <w:sz w:val="24"/>
                <w:szCs w:val="24"/>
                <w:lang w:eastAsia="ru-RU"/>
              </w:rPr>
              <w:t>Химия</w:t>
            </w:r>
          </w:p>
        </w:tc>
        <w:tc>
          <w:tcPr>
            <w:tcW w:w="2363" w:type="dxa"/>
          </w:tcPr>
          <w:p w14:paraId="370F444C" w14:textId="77777777" w:rsidR="00C96B3D" w:rsidRPr="00AD5170" w:rsidRDefault="00C96B3D" w:rsidP="00C96B3D">
            <w:pPr>
              <w:widowControl w:val="0"/>
              <w:spacing w:after="0" w:line="23" w:lineRule="atLeast"/>
              <w:jc w:val="both"/>
              <w:rPr>
                <w:rFonts w:ascii="Times New Roman" w:hAnsi="Times New Roman"/>
                <w:sz w:val="24"/>
                <w:szCs w:val="24"/>
                <w:lang w:eastAsia="ru-RU"/>
              </w:rPr>
            </w:pPr>
            <w:r w:rsidRPr="00AD5170">
              <w:rPr>
                <w:rFonts w:ascii="Times New Roman" w:hAnsi="Times New Roman"/>
                <w:sz w:val="24"/>
                <w:szCs w:val="24"/>
                <w:lang w:eastAsia="ru-RU"/>
              </w:rPr>
              <w:t>Приложение 5.13</w:t>
            </w:r>
          </w:p>
        </w:tc>
      </w:tr>
      <w:tr w:rsidR="00AD5170" w:rsidRPr="00AD5170" w14:paraId="098803DA" w14:textId="77777777" w:rsidTr="00C96B3D">
        <w:tc>
          <w:tcPr>
            <w:tcW w:w="2269" w:type="dxa"/>
          </w:tcPr>
          <w:p w14:paraId="4824DAB5" w14:textId="77777777" w:rsidR="00C96B3D" w:rsidRPr="00AD5170" w:rsidRDefault="00C96B3D" w:rsidP="00C96B3D">
            <w:pPr>
              <w:widowControl w:val="0"/>
              <w:spacing w:after="0" w:line="23" w:lineRule="atLeast"/>
              <w:jc w:val="center"/>
              <w:rPr>
                <w:rFonts w:ascii="Times New Roman" w:hAnsi="Times New Roman"/>
                <w:sz w:val="24"/>
                <w:szCs w:val="24"/>
                <w:lang w:eastAsia="ru-RU"/>
              </w:rPr>
            </w:pPr>
            <w:r w:rsidRPr="00AD5170">
              <w:rPr>
                <w:rFonts w:ascii="Times New Roman" w:hAnsi="Times New Roman"/>
                <w:sz w:val="24"/>
                <w:szCs w:val="24"/>
                <w:lang w:eastAsia="ru-RU"/>
              </w:rPr>
              <w:t>ЭК.01</w:t>
            </w:r>
          </w:p>
        </w:tc>
        <w:tc>
          <w:tcPr>
            <w:tcW w:w="5571" w:type="dxa"/>
          </w:tcPr>
          <w:p w14:paraId="48E73363" w14:textId="77777777" w:rsidR="00C96B3D" w:rsidRPr="00AD5170" w:rsidRDefault="00D65462" w:rsidP="00C96B3D">
            <w:pPr>
              <w:widowControl w:val="0"/>
              <w:spacing w:after="0" w:line="23" w:lineRule="atLeast"/>
              <w:jc w:val="both"/>
              <w:rPr>
                <w:rFonts w:ascii="Times New Roman" w:hAnsi="Times New Roman"/>
                <w:sz w:val="24"/>
                <w:szCs w:val="24"/>
                <w:lang w:eastAsia="ru-RU"/>
              </w:rPr>
            </w:pPr>
            <w:r w:rsidRPr="00D65462">
              <w:rPr>
                <w:rFonts w:ascii="Times New Roman" w:hAnsi="Times New Roman"/>
                <w:sz w:val="24"/>
                <w:szCs w:val="24"/>
                <w:lang w:eastAsia="ru-RU"/>
              </w:rPr>
              <w:t>Основы черчения/Оптические приборы</w:t>
            </w:r>
          </w:p>
        </w:tc>
        <w:tc>
          <w:tcPr>
            <w:tcW w:w="2363" w:type="dxa"/>
          </w:tcPr>
          <w:p w14:paraId="68AB2A70" w14:textId="77777777" w:rsidR="00C96B3D" w:rsidRPr="00AD5170" w:rsidRDefault="00C96B3D" w:rsidP="00C96B3D">
            <w:pPr>
              <w:widowControl w:val="0"/>
              <w:spacing w:after="0" w:line="23" w:lineRule="atLeast"/>
              <w:jc w:val="both"/>
              <w:rPr>
                <w:rFonts w:ascii="Times New Roman" w:hAnsi="Times New Roman"/>
                <w:sz w:val="24"/>
                <w:szCs w:val="24"/>
                <w:lang w:eastAsia="ru-RU"/>
              </w:rPr>
            </w:pPr>
            <w:r w:rsidRPr="00AD5170">
              <w:rPr>
                <w:rFonts w:ascii="Times New Roman" w:hAnsi="Times New Roman"/>
                <w:sz w:val="24"/>
                <w:szCs w:val="24"/>
                <w:lang w:eastAsia="ru-RU"/>
              </w:rPr>
              <w:t>Приложение 5.14</w:t>
            </w:r>
          </w:p>
        </w:tc>
      </w:tr>
      <w:tr w:rsidR="00AD5170" w:rsidRPr="00AD5170" w14:paraId="6437DA27" w14:textId="77777777" w:rsidTr="00C96B3D">
        <w:tc>
          <w:tcPr>
            <w:tcW w:w="2269" w:type="dxa"/>
          </w:tcPr>
          <w:p w14:paraId="42086AA8" w14:textId="77777777" w:rsidR="00C96B3D" w:rsidRPr="00AD5170" w:rsidRDefault="00C96B3D" w:rsidP="00C96B3D">
            <w:pPr>
              <w:widowControl w:val="0"/>
              <w:spacing w:after="0" w:line="23" w:lineRule="atLeast"/>
              <w:jc w:val="center"/>
              <w:rPr>
                <w:rFonts w:ascii="Times New Roman" w:hAnsi="Times New Roman"/>
                <w:sz w:val="24"/>
                <w:szCs w:val="24"/>
                <w:lang w:eastAsia="ru-RU"/>
              </w:rPr>
            </w:pPr>
            <w:r w:rsidRPr="00AD5170">
              <w:rPr>
                <w:rFonts w:ascii="Times New Roman" w:hAnsi="Times New Roman"/>
                <w:sz w:val="24"/>
                <w:szCs w:val="24"/>
                <w:lang w:eastAsia="ru-RU"/>
              </w:rPr>
              <w:t>ЭК.02</w:t>
            </w:r>
          </w:p>
        </w:tc>
        <w:tc>
          <w:tcPr>
            <w:tcW w:w="5571" w:type="dxa"/>
          </w:tcPr>
          <w:p w14:paraId="57F08C2A" w14:textId="77777777" w:rsidR="00C96B3D" w:rsidRPr="00AD5170" w:rsidRDefault="00D65462" w:rsidP="00C96B3D">
            <w:pPr>
              <w:widowControl w:val="0"/>
              <w:spacing w:after="0" w:line="23" w:lineRule="atLeast"/>
              <w:jc w:val="both"/>
              <w:rPr>
                <w:rFonts w:ascii="Times New Roman" w:hAnsi="Times New Roman"/>
                <w:sz w:val="24"/>
                <w:szCs w:val="24"/>
                <w:lang w:eastAsia="ru-RU"/>
              </w:rPr>
            </w:pPr>
            <w:r w:rsidRPr="00D65462">
              <w:rPr>
                <w:rFonts w:ascii="Times New Roman" w:hAnsi="Times New Roman"/>
                <w:sz w:val="24"/>
                <w:szCs w:val="24"/>
                <w:lang w:eastAsia="ru-RU"/>
              </w:rPr>
              <w:t>Геоэкология/Практическая геометрия</w:t>
            </w:r>
          </w:p>
        </w:tc>
        <w:tc>
          <w:tcPr>
            <w:tcW w:w="2363" w:type="dxa"/>
          </w:tcPr>
          <w:p w14:paraId="423E1EFE" w14:textId="77777777" w:rsidR="00C96B3D" w:rsidRPr="00AD5170" w:rsidRDefault="00C96B3D" w:rsidP="00C96B3D">
            <w:pPr>
              <w:widowControl w:val="0"/>
              <w:spacing w:after="0" w:line="23" w:lineRule="atLeast"/>
              <w:jc w:val="both"/>
              <w:rPr>
                <w:rFonts w:ascii="Times New Roman" w:hAnsi="Times New Roman"/>
                <w:sz w:val="24"/>
                <w:szCs w:val="24"/>
                <w:lang w:eastAsia="ru-RU"/>
              </w:rPr>
            </w:pPr>
            <w:r w:rsidRPr="00AD5170">
              <w:rPr>
                <w:rFonts w:ascii="Times New Roman" w:hAnsi="Times New Roman"/>
                <w:sz w:val="24"/>
                <w:szCs w:val="24"/>
                <w:lang w:eastAsia="ru-RU"/>
              </w:rPr>
              <w:t>Приложение 5.15</w:t>
            </w:r>
          </w:p>
        </w:tc>
      </w:tr>
      <w:tr w:rsidR="00D65462" w:rsidRPr="00AD5170" w14:paraId="28F19CD2" w14:textId="77777777" w:rsidTr="00C96B3D">
        <w:tc>
          <w:tcPr>
            <w:tcW w:w="2269" w:type="dxa"/>
          </w:tcPr>
          <w:p w14:paraId="4DB8E8E0" w14:textId="77777777" w:rsidR="00D65462" w:rsidRPr="00AD5170" w:rsidRDefault="00D65462" w:rsidP="00C96B3D">
            <w:pPr>
              <w:widowControl w:val="0"/>
              <w:spacing w:after="0" w:line="23" w:lineRule="atLeast"/>
              <w:jc w:val="center"/>
              <w:rPr>
                <w:rFonts w:ascii="Times New Roman" w:hAnsi="Times New Roman"/>
                <w:sz w:val="24"/>
                <w:szCs w:val="24"/>
                <w:lang w:eastAsia="ru-RU"/>
              </w:rPr>
            </w:pPr>
          </w:p>
        </w:tc>
        <w:tc>
          <w:tcPr>
            <w:tcW w:w="5571" w:type="dxa"/>
          </w:tcPr>
          <w:p w14:paraId="49CAC9FE" w14:textId="77777777" w:rsidR="00D65462" w:rsidRPr="00D65462" w:rsidRDefault="00D65462" w:rsidP="00C96B3D">
            <w:pPr>
              <w:widowControl w:val="0"/>
              <w:spacing w:after="0" w:line="23" w:lineRule="atLeast"/>
              <w:jc w:val="both"/>
              <w:rPr>
                <w:rFonts w:ascii="Times New Roman" w:hAnsi="Times New Roman"/>
                <w:sz w:val="24"/>
                <w:szCs w:val="24"/>
                <w:lang w:eastAsia="ru-RU"/>
              </w:rPr>
            </w:pPr>
            <w:r w:rsidRPr="00D65462">
              <w:rPr>
                <w:rFonts w:ascii="Times New Roman" w:hAnsi="Times New Roman"/>
                <w:sz w:val="24"/>
                <w:szCs w:val="24"/>
                <w:lang w:eastAsia="ru-RU"/>
              </w:rPr>
              <w:t>Индивидуальная проектная деятельность</w:t>
            </w:r>
          </w:p>
        </w:tc>
        <w:tc>
          <w:tcPr>
            <w:tcW w:w="2363" w:type="dxa"/>
          </w:tcPr>
          <w:p w14:paraId="03B3EF57" w14:textId="77777777" w:rsidR="00D65462" w:rsidRPr="00AD5170" w:rsidRDefault="00D65462" w:rsidP="00D65462">
            <w:pPr>
              <w:widowControl w:val="0"/>
              <w:spacing w:after="0" w:line="23" w:lineRule="atLeast"/>
              <w:jc w:val="both"/>
              <w:rPr>
                <w:rFonts w:ascii="Times New Roman" w:hAnsi="Times New Roman"/>
                <w:sz w:val="24"/>
                <w:szCs w:val="24"/>
                <w:lang w:eastAsia="ru-RU"/>
              </w:rPr>
            </w:pPr>
            <w:r w:rsidRPr="00AD5170">
              <w:rPr>
                <w:rFonts w:ascii="Times New Roman" w:hAnsi="Times New Roman"/>
                <w:sz w:val="24"/>
                <w:szCs w:val="24"/>
                <w:lang w:eastAsia="ru-RU"/>
              </w:rPr>
              <w:t>Приложение 5.16</w:t>
            </w:r>
          </w:p>
        </w:tc>
      </w:tr>
      <w:tr w:rsidR="00D65462" w:rsidRPr="00AD5170" w14:paraId="2A7267B9" w14:textId="77777777" w:rsidTr="00C96B3D">
        <w:tc>
          <w:tcPr>
            <w:tcW w:w="2269" w:type="dxa"/>
          </w:tcPr>
          <w:p w14:paraId="5819F150" w14:textId="77777777" w:rsidR="00D65462" w:rsidRPr="00AD5170" w:rsidRDefault="00D65462" w:rsidP="00CE6F43">
            <w:pPr>
              <w:widowControl w:val="0"/>
              <w:spacing w:after="0" w:line="23" w:lineRule="atLeast"/>
              <w:jc w:val="center"/>
              <w:rPr>
                <w:rFonts w:ascii="Times New Roman" w:hAnsi="Times New Roman"/>
                <w:sz w:val="24"/>
                <w:szCs w:val="24"/>
                <w:lang w:eastAsia="ru-RU"/>
              </w:rPr>
            </w:pPr>
            <w:r w:rsidRPr="00AD5170">
              <w:rPr>
                <w:rFonts w:ascii="Times New Roman" w:hAnsi="Times New Roman"/>
                <w:sz w:val="24"/>
                <w:szCs w:val="24"/>
                <w:lang w:eastAsia="ru-RU"/>
              </w:rPr>
              <w:t>ОГСЭ.01</w:t>
            </w:r>
          </w:p>
        </w:tc>
        <w:tc>
          <w:tcPr>
            <w:tcW w:w="5571" w:type="dxa"/>
          </w:tcPr>
          <w:p w14:paraId="764B7FC6" w14:textId="77777777" w:rsidR="00D65462" w:rsidRPr="00AD5170" w:rsidRDefault="00D65462" w:rsidP="00CE6F43">
            <w:pPr>
              <w:widowControl w:val="0"/>
              <w:spacing w:after="0" w:line="23" w:lineRule="atLeast"/>
              <w:jc w:val="both"/>
              <w:rPr>
                <w:rFonts w:ascii="Times New Roman" w:hAnsi="Times New Roman"/>
                <w:sz w:val="24"/>
                <w:szCs w:val="24"/>
                <w:lang w:eastAsia="ru-RU"/>
              </w:rPr>
            </w:pPr>
            <w:r w:rsidRPr="00AD5170">
              <w:rPr>
                <w:rFonts w:ascii="Times New Roman" w:hAnsi="Times New Roman"/>
                <w:sz w:val="24"/>
                <w:szCs w:val="24"/>
                <w:lang w:eastAsia="ru-RU"/>
              </w:rPr>
              <w:t xml:space="preserve">Основы философии </w:t>
            </w:r>
          </w:p>
        </w:tc>
        <w:tc>
          <w:tcPr>
            <w:tcW w:w="2363" w:type="dxa"/>
          </w:tcPr>
          <w:p w14:paraId="4971B67B" w14:textId="77777777" w:rsidR="00D65462" w:rsidRPr="00AD5170" w:rsidRDefault="00D65462" w:rsidP="00D65462">
            <w:pPr>
              <w:widowControl w:val="0"/>
              <w:spacing w:after="0" w:line="23" w:lineRule="atLeast"/>
              <w:jc w:val="both"/>
              <w:rPr>
                <w:rFonts w:ascii="Times New Roman" w:hAnsi="Times New Roman"/>
                <w:sz w:val="24"/>
                <w:szCs w:val="24"/>
                <w:lang w:eastAsia="ru-RU"/>
              </w:rPr>
            </w:pPr>
            <w:r w:rsidRPr="00AD5170">
              <w:rPr>
                <w:rFonts w:ascii="Times New Roman" w:hAnsi="Times New Roman"/>
                <w:sz w:val="24"/>
                <w:szCs w:val="24"/>
                <w:lang w:eastAsia="ru-RU"/>
              </w:rPr>
              <w:t>Приложение 5.17</w:t>
            </w:r>
          </w:p>
        </w:tc>
      </w:tr>
      <w:tr w:rsidR="00D65462" w:rsidRPr="00AD5170" w14:paraId="5CC77900" w14:textId="77777777" w:rsidTr="00C96B3D">
        <w:tc>
          <w:tcPr>
            <w:tcW w:w="2269" w:type="dxa"/>
          </w:tcPr>
          <w:p w14:paraId="0201F249" w14:textId="77777777" w:rsidR="00D65462" w:rsidRPr="00AD5170" w:rsidRDefault="00D65462" w:rsidP="00CE6F43">
            <w:pPr>
              <w:widowControl w:val="0"/>
              <w:spacing w:after="0" w:line="23" w:lineRule="atLeast"/>
              <w:jc w:val="center"/>
              <w:rPr>
                <w:rFonts w:ascii="Times New Roman" w:hAnsi="Times New Roman"/>
                <w:sz w:val="24"/>
                <w:szCs w:val="24"/>
                <w:lang w:eastAsia="ru-RU"/>
              </w:rPr>
            </w:pPr>
            <w:r w:rsidRPr="00AD5170">
              <w:rPr>
                <w:rFonts w:ascii="Times New Roman" w:hAnsi="Times New Roman"/>
                <w:sz w:val="24"/>
                <w:szCs w:val="24"/>
                <w:lang w:eastAsia="ru-RU"/>
              </w:rPr>
              <w:t>ОГСЭ.02</w:t>
            </w:r>
          </w:p>
        </w:tc>
        <w:tc>
          <w:tcPr>
            <w:tcW w:w="5571" w:type="dxa"/>
          </w:tcPr>
          <w:p w14:paraId="1FB89856" w14:textId="77777777" w:rsidR="00D65462" w:rsidRPr="00AD5170" w:rsidRDefault="00D65462" w:rsidP="00CE6F43">
            <w:pPr>
              <w:widowControl w:val="0"/>
              <w:spacing w:after="0" w:line="23" w:lineRule="atLeast"/>
              <w:jc w:val="both"/>
              <w:rPr>
                <w:rFonts w:ascii="Times New Roman" w:hAnsi="Times New Roman"/>
                <w:sz w:val="24"/>
                <w:szCs w:val="24"/>
                <w:lang w:eastAsia="ru-RU"/>
              </w:rPr>
            </w:pPr>
            <w:r w:rsidRPr="00AD5170">
              <w:rPr>
                <w:rFonts w:ascii="Times New Roman" w:hAnsi="Times New Roman"/>
                <w:sz w:val="24"/>
                <w:szCs w:val="24"/>
                <w:lang w:eastAsia="ru-RU"/>
              </w:rPr>
              <w:t>История</w:t>
            </w:r>
          </w:p>
        </w:tc>
        <w:tc>
          <w:tcPr>
            <w:tcW w:w="2363" w:type="dxa"/>
          </w:tcPr>
          <w:p w14:paraId="07B8EF78" w14:textId="77777777" w:rsidR="00D65462" w:rsidRPr="00AD5170" w:rsidRDefault="00D65462" w:rsidP="00D65462">
            <w:pPr>
              <w:widowControl w:val="0"/>
              <w:spacing w:after="0" w:line="23" w:lineRule="atLeast"/>
              <w:jc w:val="both"/>
              <w:rPr>
                <w:rFonts w:ascii="Times New Roman" w:hAnsi="Times New Roman"/>
                <w:sz w:val="24"/>
                <w:szCs w:val="24"/>
                <w:lang w:eastAsia="ru-RU"/>
              </w:rPr>
            </w:pPr>
            <w:r w:rsidRPr="00AD5170">
              <w:rPr>
                <w:rFonts w:ascii="Times New Roman" w:hAnsi="Times New Roman"/>
                <w:sz w:val="24"/>
                <w:szCs w:val="24"/>
                <w:lang w:eastAsia="ru-RU"/>
              </w:rPr>
              <w:t>Приложение 5.18</w:t>
            </w:r>
          </w:p>
        </w:tc>
      </w:tr>
      <w:tr w:rsidR="00D65462" w:rsidRPr="00AD5170" w14:paraId="7DC4F1BE" w14:textId="77777777" w:rsidTr="00C96B3D">
        <w:tc>
          <w:tcPr>
            <w:tcW w:w="2269" w:type="dxa"/>
          </w:tcPr>
          <w:p w14:paraId="6B79EDDB" w14:textId="77777777" w:rsidR="00D65462" w:rsidRPr="00AD5170" w:rsidRDefault="00D65462" w:rsidP="00CE6F43">
            <w:pPr>
              <w:widowControl w:val="0"/>
              <w:spacing w:after="0" w:line="23" w:lineRule="atLeast"/>
              <w:jc w:val="center"/>
              <w:rPr>
                <w:rFonts w:ascii="Times New Roman" w:hAnsi="Times New Roman"/>
                <w:sz w:val="24"/>
                <w:szCs w:val="24"/>
                <w:lang w:eastAsia="ru-RU"/>
              </w:rPr>
            </w:pPr>
            <w:r w:rsidRPr="00AD5170">
              <w:rPr>
                <w:rFonts w:ascii="Times New Roman" w:hAnsi="Times New Roman"/>
                <w:sz w:val="24"/>
                <w:szCs w:val="24"/>
                <w:lang w:eastAsia="ru-RU"/>
              </w:rPr>
              <w:t>ОГСЭ.03</w:t>
            </w:r>
          </w:p>
        </w:tc>
        <w:tc>
          <w:tcPr>
            <w:tcW w:w="5571" w:type="dxa"/>
          </w:tcPr>
          <w:p w14:paraId="3FA6EA3D" w14:textId="77777777" w:rsidR="00D65462" w:rsidRPr="00AD5170" w:rsidRDefault="00D65462" w:rsidP="00CE6F43">
            <w:pPr>
              <w:widowControl w:val="0"/>
              <w:spacing w:after="0" w:line="23" w:lineRule="atLeast"/>
              <w:jc w:val="both"/>
              <w:rPr>
                <w:rFonts w:ascii="Times New Roman" w:hAnsi="Times New Roman"/>
                <w:sz w:val="24"/>
                <w:szCs w:val="24"/>
                <w:lang w:eastAsia="ru-RU"/>
              </w:rPr>
            </w:pPr>
            <w:r w:rsidRPr="00AD5170">
              <w:rPr>
                <w:rFonts w:ascii="Times New Roman" w:hAnsi="Times New Roman"/>
                <w:sz w:val="24"/>
                <w:szCs w:val="24"/>
                <w:lang w:eastAsia="ru-RU"/>
              </w:rPr>
              <w:t>Иностранный язык в профессиональной деятельности</w:t>
            </w:r>
          </w:p>
        </w:tc>
        <w:tc>
          <w:tcPr>
            <w:tcW w:w="2363" w:type="dxa"/>
          </w:tcPr>
          <w:p w14:paraId="0174ED6C" w14:textId="77777777" w:rsidR="00D65462" w:rsidRPr="00AD5170" w:rsidRDefault="00D65462" w:rsidP="00D65462">
            <w:pPr>
              <w:widowControl w:val="0"/>
              <w:spacing w:after="0" w:line="23" w:lineRule="atLeast"/>
              <w:jc w:val="both"/>
              <w:rPr>
                <w:rFonts w:ascii="Times New Roman" w:hAnsi="Times New Roman"/>
                <w:sz w:val="24"/>
                <w:szCs w:val="24"/>
                <w:lang w:eastAsia="ru-RU"/>
              </w:rPr>
            </w:pPr>
            <w:r w:rsidRPr="00AD5170">
              <w:rPr>
                <w:rFonts w:ascii="Times New Roman" w:hAnsi="Times New Roman"/>
                <w:sz w:val="24"/>
                <w:szCs w:val="24"/>
                <w:lang w:eastAsia="ru-RU"/>
              </w:rPr>
              <w:t>Приложение 5.19</w:t>
            </w:r>
          </w:p>
        </w:tc>
      </w:tr>
      <w:tr w:rsidR="00D65462" w:rsidRPr="00AD5170" w14:paraId="443E4143" w14:textId="77777777" w:rsidTr="00C96B3D">
        <w:tc>
          <w:tcPr>
            <w:tcW w:w="2269" w:type="dxa"/>
            <w:vMerge w:val="restart"/>
            <w:vAlign w:val="center"/>
          </w:tcPr>
          <w:p w14:paraId="077AF7FF" w14:textId="77777777" w:rsidR="00D65462" w:rsidRPr="00AD5170" w:rsidRDefault="00D65462" w:rsidP="00CE6F43">
            <w:pPr>
              <w:widowControl w:val="0"/>
              <w:spacing w:after="0" w:line="23" w:lineRule="atLeast"/>
              <w:jc w:val="center"/>
              <w:rPr>
                <w:rFonts w:ascii="Times New Roman" w:hAnsi="Times New Roman"/>
                <w:sz w:val="24"/>
                <w:szCs w:val="24"/>
                <w:lang w:eastAsia="ru-RU"/>
              </w:rPr>
            </w:pPr>
            <w:r w:rsidRPr="00AD5170">
              <w:rPr>
                <w:rFonts w:ascii="Times New Roman" w:hAnsi="Times New Roman"/>
                <w:sz w:val="24"/>
                <w:szCs w:val="24"/>
                <w:lang w:eastAsia="ru-RU"/>
              </w:rPr>
              <w:t>ОГСЭ.04</w:t>
            </w:r>
          </w:p>
        </w:tc>
        <w:tc>
          <w:tcPr>
            <w:tcW w:w="5571" w:type="dxa"/>
          </w:tcPr>
          <w:p w14:paraId="138894EE" w14:textId="77777777" w:rsidR="00D65462" w:rsidRPr="00AD5170" w:rsidRDefault="00D65462" w:rsidP="00CE6F43">
            <w:pPr>
              <w:widowControl w:val="0"/>
              <w:spacing w:after="0" w:line="23" w:lineRule="atLeast"/>
              <w:jc w:val="both"/>
              <w:rPr>
                <w:rFonts w:ascii="Times New Roman" w:hAnsi="Times New Roman"/>
                <w:sz w:val="24"/>
                <w:szCs w:val="24"/>
                <w:lang w:eastAsia="ru-RU"/>
              </w:rPr>
            </w:pPr>
            <w:r w:rsidRPr="00AD5170">
              <w:rPr>
                <w:rFonts w:ascii="Times New Roman" w:hAnsi="Times New Roman"/>
                <w:sz w:val="24"/>
                <w:szCs w:val="24"/>
                <w:lang w:eastAsia="ru-RU"/>
              </w:rPr>
              <w:t>Физическая культура</w:t>
            </w:r>
          </w:p>
        </w:tc>
        <w:tc>
          <w:tcPr>
            <w:tcW w:w="2363" w:type="dxa"/>
          </w:tcPr>
          <w:p w14:paraId="79C63723" w14:textId="77777777" w:rsidR="00D65462" w:rsidRPr="00AD5170" w:rsidRDefault="00D65462" w:rsidP="00D65462">
            <w:pPr>
              <w:widowControl w:val="0"/>
              <w:spacing w:after="0" w:line="23" w:lineRule="atLeast"/>
              <w:jc w:val="both"/>
              <w:rPr>
                <w:rFonts w:ascii="Times New Roman" w:hAnsi="Times New Roman"/>
                <w:sz w:val="24"/>
                <w:szCs w:val="24"/>
                <w:lang w:eastAsia="ru-RU"/>
              </w:rPr>
            </w:pPr>
            <w:r w:rsidRPr="00AD5170">
              <w:rPr>
                <w:rFonts w:ascii="Times New Roman" w:hAnsi="Times New Roman"/>
                <w:sz w:val="24"/>
                <w:szCs w:val="24"/>
                <w:lang w:eastAsia="ru-RU"/>
              </w:rPr>
              <w:t>Приложение 5.20</w:t>
            </w:r>
          </w:p>
        </w:tc>
      </w:tr>
      <w:tr w:rsidR="00D65462" w:rsidRPr="00AD5170" w14:paraId="282DE6EB" w14:textId="77777777" w:rsidTr="00C96B3D">
        <w:tc>
          <w:tcPr>
            <w:tcW w:w="2269" w:type="dxa"/>
            <w:vMerge/>
          </w:tcPr>
          <w:p w14:paraId="235A7172" w14:textId="77777777" w:rsidR="00D65462" w:rsidRPr="00AD5170" w:rsidRDefault="00D65462" w:rsidP="00CE6F43">
            <w:pPr>
              <w:widowControl w:val="0"/>
              <w:spacing w:after="0" w:line="23" w:lineRule="atLeast"/>
              <w:jc w:val="center"/>
              <w:rPr>
                <w:rFonts w:ascii="Times New Roman" w:hAnsi="Times New Roman"/>
                <w:sz w:val="24"/>
                <w:szCs w:val="24"/>
                <w:lang w:eastAsia="ru-RU"/>
              </w:rPr>
            </w:pPr>
          </w:p>
        </w:tc>
        <w:tc>
          <w:tcPr>
            <w:tcW w:w="5571" w:type="dxa"/>
          </w:tcPr>
          <w:p w14:paraId="5FBEEE8A" w14:textId="77777777" w:rsidR="00D65462" w:rsidRPr="00AD5170" w:rsidRDefault="00D65462" w:rsidP="00CE6F43">
            <w:pPr>
              <w:widowControl w:val="0"/>
              <w:spacing w:after="0" w:line="23" w:lineRule="atLeast"/>
              <w:jc w:val="both"/>
              <w:rPr>
                <w:rFonts w:ascii="Times New Roman" w:hAnsi="Times New Roman"/>
                <w:sz w:val="24"/>
                <w:szCs w:val="24"/>
                <w:lang w:eastAsia="ru-RU"/>
              </w:rPr>
            </w:pPr>
            <w:r w:rsidRPr="00AD5170">
              <w:rPr>
                <w:rFonts w:ascii="Times New Roman" w:hAnsi="Times New Roman"/>
                <w:sz w:val="24"/>
                <w:szCs w:val="24"/>
                <w:lang w:eastAsia="ru-RU"/>
              </w:rPr>
              <w:t>Адаптивная физическая культура</w:t>
            </w:r>
          </w:p>
        </w:tc>
        <w:tc>
          <w:tcPr>
            <w:tcW w:w="2363" w:type="dxa"/>
          </w:tcPr>
          <w:p w14:paraId="3AD212F4" w14:textId="77777777" w:rsidR="00D65462" w:rsidRPr="00AD5170" w:rsidRDefault="00D65462" w:rsidP="00D65462">
            <w:pPr>
              <w:widowControl w:val="0"/>
              <w:spacing w:after="0" w:line="23" w:lineRule="atLeast"/>
              <w:jc w:val="both"/>
              <w:rPr>
                <w:rFonts w:ascii="Times New Roman" w:hAnsi="Times New Roman"/>
                <w:sz w:val="24"/>
                <w:szCs w:val="24"/>
                <w:lang w:eastAsia="ru-RU"/>
              </w:rPr>
            </w:pPr>
            <w:r w:rsidRPr="00AD5170">
              <w:rPr>
                <w:rFonts w:ascii="Times New Roman" w:hAnsi="Times New Roman"/>
                <w:sz w:val="24"/>
                <w:szCs w:val="24"/>
                <w:lang w:eastAsia="ru-RU"/>
              </w:rPr>
              <w:t>Приложение 5.21</w:t>
            </w:r>
          </w:p>
        </w:tc>
      </w:tr>
      <w:tr w:rsidR="00D65462" w:rsidRPr="00AD5170" w14:paraId="105E1E55" w14:textId="77777777" w:rsidTr="00C96B3D">
        <w:tc>
          <w:tcPr>
            <w:tcW w:w="2269" w:type="dxa"/>
          </w:tcPr>
          <w:p w14:paraId="04009BC4" w14:textId="77777777" w:rsidR="00D65462" w:rsidRPr="00AD5170" w:rsidRDefault="00D65462" w:rsidP="00CE6F43">
            <w:pPr>
              <w:widowControl w:val="0"/>
              <w:spacing w:after="0" w:line="23" w:lineRule="atLeast"/>
              <w:jc w:val="center"/>
              <w:rPr>
                <w:rFonts w:ascii="Times New Roman" w:hAnsi="Times New Roman"/>
                <w:sz w:val="24"/>
                <w:szCs w:val="24"/>
                <w:lang w:eastAsia="ru-RU"/>
              </w:rPr>
            </w:pPr>
            <w:r w:rsidRPr="00AD5170">
              <w:rPr>
                <w:rFonts w:ascii="Times New Roman" w:hAnsi="Times New Roman"/>
                <w:sz w:val="24"/>
                <w:szCs w:val="24"/>
                <w:lang w:eastAsia="ru-RU"/>
              </w:rPr>
              <w:lastRenderedPageBreak/>
              <w:t>ОГСЭ.05</w:t>
            </w:r>
          </w:p>
        </w:tc>
        <w:tc>
          <w:tcPr>
            <w:tcW w:w="5571" w:type="dxa"/>
          </w:tcPr>
          <w:p w14:paraId="2664723D" w14:textId="77777777" w:rsidR="00D65462" w:rsidRPr="00AD5170" w:rsidRDefault="00D65462" w:rsidP="00CE6F43">
            <w:pPr>
              <w:widowControl w:val="0"/>
              <w:spacing w:after="0" w:line="23" w:lineRule="atLeast"/>
              <w:jc w:val="both"/>
              <w:rPr>
                <w:rFonts w:ascii="Times New Roman" w:hAnsi="Times New Roman"/>
                <w:sz w:val="24"/>
                <w:szCs w:val="24"/>
                <w:lang w:eastAsia="ru-RU"/>
              </w:rPr>
            </w:pPr>
            <w:r w:rsidRPr="00AD5170">
              <w:rPr>
                <w:rFonts w:ascii="Times New Roman" w:hAnsi="Times New Roman"/>
                <w:sz w:val="24"/>
                <w:szCs w:val="24"/>
                <w:lang w:eastAsia="ru-RU"/>
              </w:rPr>
              <w:t>Психология общения</w:t>
            </w:r>
          </w:p>
        </w:tc>
        <w:tc>
          <w:tcPr>
            <w:tcW w:w="2363" w:type="dxa"/>
          </w:tcPr>
          <w:p w14:paraId="767F654C" w14:textId="77777777" w:rsidR="00D65462" w:rsidRPr="00AD5170" w:rsidRDefault="00D65462" w:rsidP="00D65462">
            <w:pPr>
              <w:widowControl w:val="0"/>
              <w:spacing w:after="0" w:line="23" w:lineRule="atLeast"/>
              <w:jc w:val="both"/>
              <w:rPr>
                <w:rFonts w:ascii="Times New Roman" w:hAnsi="Times New Roman"/>
                <w:sz w:val="24"/>
                <w:szCs w:val="24"/>
                <w:lang w:eastAsia="ru-RU"/>
              </w:rPr>
            </w:pPr>
            <w:r w:rsidRPr="00AD5170">
              <w:rPr>
                <w:rFonts w:ascii="Times New Roman" w:hAnsi="Times New Roman"/>
                <w:sz w:val="24"/>
                <w:szCs w:val="24"/>
                <w:lang w:eastAsia="ru-RU"/>
              </w:rPr>
              <w:t>Приложение 5.22</w:t>
            </w:r>
          </w:p>
        </w:tc>
      </w:tr>
      <w:tr w:rsidR="00D65462" w:rsidRPr="00AD5170" w14:paraId="29E674DB" w14:textId="77777777" w:rsidTr="00C96B3D">
        <w:tc>
          <w:tcPr>
            <w:tcW w:w="2269" w:type="dxa"/>
          </w:tcPr>
          <w:p w14:paraId="05BE50F7" w14:textId="77777777" w:rsidR="00D65462" w:rsidRPr="00AD5170" w:rsidRDefault="00D65462" w:rsidP="00CE6F43">
            <w:pPr>
              <w:widowControl w:val="0"/>
              <w:spacing w:after="0" w:line="23" w:lineRule="atLeast"/>
              <w:jc w:val="center"/>
              <w:rPr>
                <w:rFonts w:ascii="Times New Roman" w:hAnsi="Times New Roman"/>
                <w:sz w:val="24"/>
                <w:szCs w:val="24"/>
                <w:lang w:eastAsia="ru-RU"/>
              </w:rPr>
            </w:pPr>
            <w:r w:rsidRPr="00AD5170">
              <w:rPr>
                <w:rFonts w:ascii="Times New Roman" w:hAnsi="Times New Roman"/>
                <w:sz w:val="24"/>
                <w:szCs w:val="24"/>
                <w:lang w:eastAsia="ru-RU"/>
              </w:rPr>
              <w:t>ЕН.01</w:t>
            </w:r>
          </w:p>
        </w:tc>
        <w:tc>
          <w:tcPr>
            <w:tcW w:w="5571" w:type="dxa"/>
          </w:tcPr>
          <w:p w14:paraId="7134BC0A" w14:textId="77777777" w:rsidR="00D65462" w:rsidRPr="00AD5170" w:rsidRDefault="00D65462" w:rsidP="00CE6F43">
            <w:pPr>
              <w:spacing w:after="0" w:line="23" w:lineRule="atLeast"/>
              <w:rPr>
                <w:rFonts w:ascii="Times New Roman" w:hAnsi="Times New Roman"/>
              </w:rPr>
            </w:pPr>
            <w:r w:rsidRPr="00AD5170">
              <w:rPr>
                <w:rFonts w:ascii="Times New Roman" w:hAnsi="Times New Roman"/>
              </w:rPr>
              <w:t>Математика</w:t>
            </w:r>
          </w:p>
        </w:tc>
        <w:tc>
          <w:tcPr>
            <w:tcW w:w="2363" w:type="dxa"/>
          </w:tcPr>
          <w:p w14:paraId="0F1EC133" w14:textId="77777777" w:rsidR="00D65462" w:rsidRPr="00AD5170" w:rsidRDefault="00D65462" w:rsidP="00D65462">
            <w:pPr>
              <w:widowControl w:val="0"/>
              <w:spacing w:after="0" w:line="23" w:lineRule="atLeast"/>
              <w:jc w:val="both"/>
              <w:rPr>
                <w:rFonts w:ascii="Times New Roman" w:hAnsi="Times New Roman"/>
                <w:sz w:val="24"/>
                <w:szCs w:val="24"/>
                <w:lang w:eastAsia="ru-RU"/>
              </w:rPr>
            </w:pPr>
            <w:r w:rsidRPr="00AD5170">
              <w:rPr>
                <w:rFonts w:ascii="Times New Roman" w:hAnsi="Times New Roman"/>
                <w:sz w:val="24"/>
                <w:szCs w:val="24"/>
                <w:lang w:eastAsia="ru-RU"/>
              </w:rPr>
              <w:t>Приложение 5.23</w:t>
            </w:r>
          </w:p>
        </w:tc>
      </w:tr>
      <w:tr w:rsidR="00D65462" w:rsidRPr="00AD5170" w14:paraId="39EB8CC7" w14:textId="77777777" w:rsidTr="00C96B3D">
        <w:tc>
          <w:tcPr>
            <w:tcW w:w="2269" w:type="dxa"/>
          </w:tcPr>
          <w:p w14:paraId="091DB94C" w14:textId="77777777" w:rsidR="00D65462" w:rsidRPr="00AD5170" w:rsidRDefault="00D65462" w:rsidP="00CE6F43">
            <w:pPr>
              <w:widowControl w:val="0"/>
              <w:spacing w:after="0" w:line="23" w:lineRule="atLeast"/>
              <w:jc w:val="center"/>
              <w:rPr>
                <w:rFonts w:ascii="Times New Roman" w:hAnsi="Times New Roman"/>
                <w:sz w:val="24"/>
                <w:szCs w:val="24"/>
                <w:lang w:eastAsia="ru-RU"/>
              </w:rPr>
            </w:pPr>
            <w:r w:rsidRPr="00AD5170">
              <w:rPr>
                <w:rFonts w:ascii="Times New Roman" w:hAnsi="Times New Roman"/>
                <w:sz w:val="24"/>
                <w:szCs w:val="24"/>
                <w:lang w:eastAsia="ru-RU"/>
              </w:rPr>
              <w:t>ЕН.02</w:t>
            </w:r>
          </w:p>
        </w:tc>
        <w:tc>
          <w:tcPr>
            <w:tcW w:w="5571" w:type="dxa"/>
          </w:tcPr>
          <w:p w14:paraId="545A53E0" w14:textId="77777777" w:rsidR="00D65462" w:rsidRPr="00AD5170" w:rsidRDefault="00D65462" w:rsidP="00CE6F43">
            <w:pPr>
              <w:spacing w:after="0" w:line="23" w:lineRule="atLeast"/>
              <w:rPr>
                <w:rFonts w:ascii="Times New Roman" w:hAnsi="Times New Roman"/>
              </w:rPr>
            </w:pPr>
            <w:r w:rsidRPr="00AD5170">
              <w:rPr>
                <w:rFonts w:ascii="Times New Roman" w:hAnsi="Times New Roman"/>
              </w:rPr>
              <w:t>Информатика</w:t>
            </w:r>
          </w:p>
        </w:tc>
        <w:tc>
          <w:tcPr>
            <w:tcW w:w="2363" w:type="dxa"/>
          </w:tcPr>
          <w:p w14:paraId="2850AC37" w14:textId="77777777" w:rsidR="00D65462" w:rsidRPr="00AD5170" w:rsidRDefault="00D65462" w:rsidP="00D65462">
            <w:pPr>
              <w:widowControl w:val="0"/>
              <w:spacing w:after="0" w:line="23" w:lineRule="atLeast"/>
              <w:jc w:val="both"/>
              <w:rPr>
                <w:rFonts w:ascii="Times New Roman" w:hAnsi="Times New Roman"/>
                <w:sz w:val="24"/>
                <w:szCs w:val="24"/>
                <w:lang w:eastAsia="ru-RU"/>
              </w:rPr>
            </w:pPr>
            <w:r w:rsidRPr="00AD5170">
              <w:rPr>
                <w:rFonts w:ascii="Times New Roman" w:hAnsi="Times New Roman"/>
                <w:sz w:val="24"/>
                <w:szCs w:val="24"/>
                <w:lang w:eastAsia="ru-RU"/>
              </w:rPr>
              <w:t>Приложение 5.24</w:t>
            </w:r>
          </w:p>
        </w:tc>
      </w:tr>
      <w:tr w:rsidR="00D65462" w:rsidRPr="00AD5170" w14:paraId="56526675" w14:textId="77777777" w:rsidTr="00C96B3D">
        <w:tc>
          <w:tcPr>
            <w:tcW w:w="2269" w:type="dxa"/>
          </w:tcPr>
          <w:p w14:paraId="1C847D1F" w14:textId="77777777" w:rsidR="00D65462" w:rsidRPr="00AD5170" w:rsidRDefault="00D65462" w:rsidP="00CE6F43">
            <w:pPr>
              <w:widowControl w:val="0"/>
              <w:spacing w:after="0" w:line="23" w:lineRule="atLeast"/>
              <w:jc w:val="center"/>
              <w:rPr>
                <w:rFonts w:ascii="Times New Roman" w:hAnsi="Times New Roman"/>
                <w:sz w:val="24"/>
                <w:szCs w:val="24"/>
                <w:lang w:eastAsia="ru-RU"/>
              </w:rPr>
            </w:pPr>
            <w:r w:rsidRPr="00AD5170">
              <w:rPr>
                <w:rFonts w:ascii="Times New Roman" w:hAnsi="Times New Roman"/>
                <w:sz w:val="24"/>
                <w:szCs w:val="24"/>
                <w:lang w:eastAsia="ru-RU"/>
              </w:rPr>
              <w:t>ЕН.03</w:t>
            </w:r>
          </w:p>
        </w:tc>
        <w:tc>
          <w:tcPr>
            <w:tcW w:w="5571" w:type="dxa"/>
          </w:tcPr>
          <w:p w14:paraId="21C0C509" w14:textId="77777777" w:rsidR="00D65462" w:rsidRPr="00AD5170" w:rsidRDefault="00D65462" w:rsidP="00CE6F43">
            <w:pPr>
              <w:spacing w:after="0" w:line="23" w:lineRule="atLeast"/>
              <w:rPr>
                <w:rFonts w:ascii="Times New Roman" w:hAnsi="Times New Roman"/>
              </w:rPr>
            </w:pPr>
            <w:r w:rsidRPr="00AD5170">
              <w:rPr>
                <w:rFonts w:ascii="Times New Roman" w:hAnsi="Times New Roman"/>
              </w:rPr>
              <w:t>Экологические основы природопользования</w:t>
            </w:r>
          </w:p>
        </w:tc>
        <w:tc>
          <w:tcPr>
            <w:tcW w:w="2363" w:type="dxa"/>
          </w:tcPr>
          <w:p w14:paraId="7B53BBA3" w14:textId="77777777" w:rsidR="00D65462" w:rsidRPr="00AD5170" w:rsidRDefault="00D65462" w:rsidP="00D65462">
            <w:pPr>
              <w:widowControl w:val="0"/>
              <w:spacing w:after="0" w:line="23" w:lineRule="atLeast"/>
              <w:jc w:val="both"/>
              <w:rPr>
                <w:rFonts w:ascii="Times New Roman" w:hAnsi="Times New Roman"/>
                <w:sz w:val="24"/>
                <w:szCs w:val="24"/>
                <w:lang w:eastAsia="ru-RU"/>
              </w:rPr>
            </w:pPr>
            <w:r w:rsidRPr="00AD5170">
              <w:rPr>
                <w:rFonts w:ascii="Times New Roman" w:hAnsi="Times New Roman"/>
                <w:sz w:val="24"/>
                <w:szCs w:val="24"/>
                <w:lang w:eastAsia="ru-RU"/>
              </w:rPr>
              <w:t>Приложение 5.25</w:t>
            </w:r>
          </w:p>
        </w:tc>
      </w:tr>
      <w:tr w:rsidR="00D65462" w:rsidRPr="00AD5170" w14:paraId="031DDAB5" w14:textId="77777777" w:rsidTr="00C96B3D">
        <w:tc>
          <w:tcPr>
            <w:tcW w:w="2269" w:type="dxa"/>
          </w:tcPr>
          <w:p w14:paraId="3231754A" w14:textId="77777777" w:rsidR="00D65462" w:rsidRPr="00AD5170" w:rsidRDefault="00D65462" w:rsidP="00CE6F43">
            <w:pPr>
              <w:widowControl w:val="0"/>
              <w:spacing w:after="0" w:line="23" w:lineRule="atLeast"/>
              <w:jc w:val="center"/>
              <w:rPr>
                <w:rFonts w:ascii="Times New Roman" w:hAnsi="Times New Roman"/>
                <w:sz w:val="24"/>
                <w:szCs w:val="24"/>
                <w:lang w:eastAsia="ru-RU"/>
              </w:rPr>
            </w:pPr>
            <w:r w:rsidRPr="00AD5170">
              <w:rPr>
                <w:rFonts w:ascii="Times New Roman" w:hAnsi="Times New Roman"/>
                <w:sz w:val="24"/>
                <w:szCs w:val="24"/>
                <w:lang w:eastAsia="ru-RU"/>
              </w:rPr>
              <w:t>ОП.01</w:t>
            </w:r>
          </w:p>
        </w:tc>
        <w:tc>
          <w:tcPr>
            <w:tcW w:w="5571" w:type="dxa"/>
          </w:tcPr>
          <w:p w14:paraId="2E6D691B" w14:textId="77777777" w:rsidR="00D65462" w:rsidRPr="00AD5170" w:rsidRDefault="00D65462" w:rsidP="00CE6F43">
            <w:pPr>
              <w:spacing w:after="0" w:line="23" w:lineRule="atLeast"/>
              <w:rPr>
                <w:rFonts w:ascii="Times New Roman" w:hAnsi="Times New Roman"/>
                <w:sz w:val="24"/>
                <w:szCs w:val="24"/>
              </w:rPr>
            </w:pPr>
            <w:r w:rsidRPr="00AD5170">
              <w:rPr>
                <w:rFonts w:ascii="Times New Roman" w:hAnsi="Times New Roman"/>
                <w:sz w:val="24"/>
                <w:szCs w:val="24"/>
              </w:rPr>
              <w:t>Инженерная графика</w:t>
            </w:r>
          </w:p>
        </w:tc>
        <w:tc>
          <w:tcPr>
            <w:tcW w:w="2363" w:type="dxa"/>
          </w:tcPr>
          <w:p w14:paraId="366606C1" w14:textId="77777777" w:rsidR="00D65462" w:rsidRPr="00AD5170" w:rsidRDefault="00D65462" w:rsidP="00D65462">
            <w:pPr>
              <w:widowControl w:val="0"/>
              <w:spacing w:after="0" w:line="23" w:lineRule="atLeast"/>
              <w:jc w:val="both"/>
              <w:rPr>
                <w:rFonts w:ascii="Times New Roman" w:hAnsi="Times New Roman"/>
                <w:sz w:val="24"/>
                <w:szCs w:val="24"/>
                <w:lang w:eastAsia="ru-RU"/>
              </w:rPr>
            </w:pPr>
            <w:r w:rsidRPr="00AD5170">
              <w:rPr>
                <w:rFonts w:ascii="Times New Roman" w:hAnsi="Times New Roman"/>
                <w:sz w:val="24"/>
                <w:szCs w:val="24"/>
                <w:lang w:eastAsia="ru-RU"/>
              </w:rPr>
              <w:t>Приложение 5.26</w:t>
            </w:r>
          </w:p>
        </w:tc>
      </w:tr>
      <w:tr w:rsidR="00D65462" w:rsidRPr="00AD5170" w14:paraId="5B2699D9" w14:textId="77777777" w:rsidTr="00C96B3D">
        <w:tc>
          <w:tcPr>
            <w:tcW w:w="2269" w:type="dxa"/>
          </w:tcPr>
          <w:p w14:paraId="2B5BF4E6" w14:textId="77777777" w:rsidR="00D65462" w:rsidRPr="00AD5170" w:rsidRDefault="00D65462" w:rsidP="00CE6F43">
            <w:pPr>
              <w:widowControl w:val="0"/>
              <w:spacing w:after="0" w:line="23" w:lineRule="atLeast"/>
              <w:jc w:val="center"/>
              <w:rPr>
                <w:rFonts w:ascii="Times New Roman" w:hAnsi="Times New Roman"/>
                <w:sz w:val="24"/>
                <w:szCs w:val="24"/>
                <w:lang w:eastAsia="ru-RU"/>
              </w:rPr>
            </w:pPr>
            <w:r w:rsidRPr="00AD5170">
              <w:rPr>
                <w:rFonts w:ascii="Times New Roman" w:hAnsi="Times New Roman"/>
                <w:sz w:val="24"/>
                <w:szCs w:val="24"/>
                <w:lang w:eastAsia="ru-RU"/>
              </w:rPr>
              <w:t>ОП.02</w:t>
            </w:r>
          </w:p>
        </w:tc>
        <w:tc>
          <w:tcPr>
            <w:tcW w:w="5571" w:type="dxa"/>
          </w:tcPr>
          <w:p w14:paraId="01CED64E" w14:textId="77777777" w:rsidR="00D65462" w:rsidRPr="00AD5170" w:rsidRDefault="00D65462" w:rsidP="00CE6F43">
            <w:pPr>
              <w:spacing w:after="0" w:line="23" w:lineRule="atLeast"/>
              <w:rPr>
                <w:rFonts w:ascii="Times New Roman" w:hAnsi="Times New Roman"/>
                <w:sz w:val="24"/>
                <w:szCs w:val="24"/>
              </w:rPr>
            </w:pPr>
            <w:r w:rsidRPr="00AD5170">
              <w:rPr>
                <w:rFonts w:ascii="Times New Roman" w:hAnsi="Times New Roman"/>
                <w:sz w:val="24"/>
                <w:szCs w:val="24"/>
              </w:rPr>
              <w:t>Техническая механика</w:t>
            </w:r>
          </w:p>
        </w:tc>
        <w:tc>
          <w:tcPr>
            <w:tcW w:w="2363" w:type="dxa"/>
          </w:tcPr>
          <w:p w14:paraId="77002209" w14:textId="77777777" w:rsidR="00D65462" w:rsidRPr="00AD5170" w:rsidRDefault="00D65462" w:rsidP="00D65462">
            <w:pPr>
              <w:widowControl w:val="0"/>
              <w:spacing w:after="0" w:line="23" w:lineRule="atLeast"/>
              <w:jc w:val="both"/>
              <w:rPr>
                <w:rFonts w:ascii="Times New Roman" w:hAnsi="Times New Roman"/>
                <w:sz w:val="24"/>
                <w:szCs w:val="24"/>
                <w:lang w:eastAsia="ru-RU"/>
              </w:rPr>
            </w:pPr>
            <w:r w:rsidRPr="00AD5170">
              <w:rPr>
                <w:rFonts w:ascii="Times New Roman" w:hAnsi="Times New Roman"/>
                <w:sz w:val="24"/>
                <w:szCs w:val="24"/>
                <w:lang w:eastAsia="ru-RU"/>
              </w:rPr>
              <w:t>Приложение 5.27</w:t>
            </w:r>
          </w:p>
        </w:tc>
      </w:tr>
      <w:tr w:rsidR="00D65462" w:rsidRPr="00AD5170" w14:paraId="3A6CB95A" w14:textId="77777777" w:rsidTr="00C96B3D">
        <w:tc>
          <w:tcPr>
            <w:tcW w:w="2269" w:type="dxa"/>
          </w:tcPr>
          <w:p w14:paraId="72E8FDDC" w14:textId="77777777" w:rsidR="00D65462" w:rsidRPr="00AD5170" w:rsidRDefault="00D65462" w:rsidP="00CE6F43">
            <w:pPr>
              <w:widowControl w:val="0"/>
              <w:spacing w:after="0" w:line="23" w:lineRule="atLeast"/>
              <w:jc w:val="center"/>
              <w:rPr>
                <w:rFonts w:ascii="Times New Roman" w:hAnsi="Times New Roman"/>
                <w:sz w:val="24"/>
                <w:szCs w:val="24"/>
                <w:lang w:eastAsia="ru-RU"/>
              </w:rPr>
            </w:pPr>
            <w:r w:rsidRPr="00AD5170">
              <w:rPr>
                <w:rFonts w:ascii="Times New Roman" w:hAnsi="Times New Roman"/>
                <w:sz w:val="24"/>
                <w:szCs w:val="24"/>
                <w:lang w:eastAsia="ru-RU"/>
              </w:rPr>
              <w:t>ОП.03</w:t>
            </w:r>
          </w:p>
        </w:tc>
        <w:tc>
          <w:tcPr>
            <w:tcW w:w="5571" w:type="dxa"/>
            <w:tcBorders>
              <w:left w:val="single" w:sz="4" w:space="0" w:color="000000"/>
              <w:bottom w:val="single" w:sz="4" w:space="0" w:color="000000"/>
            </w:tcBorders>
            <w:shd w:val="clear" w:color="auto" w:fill="auto"/>
            <w:vAlign w:val="center"/>
          </w:tcPr>
          <w:p w14:paraId="6F5FCD91" w14:textId="77777777" w:rsidR="00D65462" w:rsidRPr="00AD5170" w:rsidRDefault="00D65462" w:rsidP="00CE6F43">
            <w:pPr>
              <w:spacing w:after="0" w:line="23" w:lineRule="atLeast"/>
              <w:rPr>
                <w:rFonts w:ascii="Times New Roman" w:hAnsi="Times New Roman"/>
                <w:sz w:val="24"/>
                <w:szCs w:val="24"/>
              </w:rPr>
            </w:pPr>
            <w:r w:rsidRPr="00AD5170">
              <w:rPr>
                <w:rFonts w:ascii="Times New Roman" w:hAnsi="Times New Roman"/>
                <w:sz w:val="24"/>
                <w:szCs w:val="24"/>
                <w:lang w:eastAsia="ru-RU"/>
              </w:rPr>
              <w:t>Электротехника и электроника</w:t>
            </w:r>
          </w:p>
        </w:tc>
        <w:tc>
          <w:tcPr>
            <w:tcW w:w="2363" w:type="dxa"/>
          </w:tcPr>
          <w:p w14:paraId="495E1C33" w14:textId="77777777" w:rsidR="00D65462" w:rsidRPr="00AD5170" w:rsidRDefault="00D65462" w:rsidP="00D65462">
            <w:pPr>
              <w:widowControl w:val="0"/>
              <w:spacing w:after="0" w:line="23" w:lineRule="atLeast"/>
              <w:jc w:val="both"/>
              <w:rPr>
                <w:rFonts w:ascii="Times New Roman" w:hAnsi="Times New Roman"/>
                <w:sz w:val="24"/>
                <w:szCs w:val="24"/>
                <w:lang w:eastAsia="ru-RU"/>
              </w:rPr>
            </w:pPr>
            <w:r w:rsidRPr="00AD5170">
              <w:rPr>
                <w:rFonts w:ascii="Times New Roman" w:hAnsi="Times New Roman"/>
                <w:sz w:val="24"/>
                <w:szCs w:val="24"/>
                <w:lang w:eastAsia="ru-RU"/>
              </w:rPr>
              <w:t>Приложение 5.28</w:t>
            </w:r>
          </w:p>
        </w:tc>
      </w:tr>
      <w:tr w:rsidR="00D65462" w:rsidRPr="00AD5170" w14:paraId="0402591D" w14:textId="77777777" w:rsidTr="00C96B3D">
        <w:tc>
          <w:tcPr>
            <w:tcW w:w="2269" w:type="dxa"/>
          </w:tcPr>
          <w:p w14:paraId="780F8FF4" w14:textId="77777777" w:rsidR="00D65462" w:rsidRPr="00AD5170" w:rsidRDefault="00D65462" w:rsidP="00CE6F43">
            <w:pPr>
              <w:widowControl w:val="0"/>
              <w:spacing w:after="0" w:line="23" w:lineRule="atLeast"/>
              <w:jc w:val="center"/>
              <w:rPr>
                <w:rFonts w:ascii="Times New Roman" w:hAnsi="Times New Roman"/>
                <w:sz w:val="24"/>
                <w:szCs w:val="24"/>
                <w:lang w:eastAsia="ru-RU"/>
              </w:rPr>
            </w:pPr>
            <w:r w:rsidRPr="00AD5170">
              <w:rPr>
                <w:rFonts w:ascii="Times New Roman" w:hAnsi="Times New Roman"/>
                <w:sz w:val="24"/>
                <w:szCs w:val="24"/>
                <w:lang w:eastAsia="ru-RU"/>
              </w:rPr>
              <w:t>ОП.04</w:t>
            </w:r>
          </w:p>
        </w:tc>
        <w:tc>
          <w:tcPr>
            <w:tcW w:w="5571" w:type="dxa"/>
            <w:tcBorders>
              <w:left w:val="single" w:sz="4" w:space="0" w:color="000000"/>
              <w:bottom w:val="single" w:sz="4" w:space="0" w:color="000000"/>
            </w:tcBorders>
            <w:shd w:val="clear" w:color="auto" w:fill="auto"/>
            <w:vAlign w:val="center"/>
          </w:tcPr>
          <w:p w14:paraId="081270D1" w14:textId="77777777" w:rsidR="00D65462" w:rsidRPr="00AD5170" w:rsidRDefault="00D65462" w:rsidP="00CE6F43">
            <w:pPr>
              <w:spacing w:after="0" w:line="23" w:lineRule="atLeast"/>
              <w:rPr>
                <w:rFonts w:ascii="Times New Roman" w:hAnsi="Times New Roman"/>
                <w:sz w:val="24"/>
                <w:szCs w:val="24"/>
              </w:rPr>
            </w:pPr>
            <w:r w:rsidRPr="00AD5170">
              <w:rPr>
                <w:rFonts w:ascii="Times New Roman" w:hAnsi="Times New Roman"/>
                <w:sz w:val="24"/>
                <w:szCs w:val="24"/>
                <w:lang w:eastAsia="ru-RU"/>
              </w:rPr>
              <w:t>Сметы</w:t>
            </w:r>
          </w:p>
        </w:tc>
        <w:tc>
          <w:tcPr>
            <w:tcW w:w="2363" w:type="dxa"/>
          </w:tcPr>
          <w:p w14:paraId="467EA810" w14:textId="77777777" w:rsidR="00D65462" w:rsidRPr="00AD5170" w:rsidRDefault="00D65462" w:rsidP="00D65462">
            <w:pPr>
              <w:widowControl w:val="0"/>
              <w:spacing w:after="0" w:line="23" w:lineRule="atLeast"/>
              <w:jc w:val="both"/>
              <w:rPr>
                <w:rFonts w:ascii="Times New Roman" w:hAnsi="Times New Roman"/>
                <w:sz w:val="24"/>
                <w:szCs w:val="24"/>
                <w:lang w:eastAsia="ru-RU"/>
              </w:rPr>
            </w:pPr>
            <w:r w:rsidRPr="00AD5170">
              <w:rPr>
                <w:rFonts w:ascii="Times New Roman" w:hAnsi="Times New Roman"/>
                <w:sz w:val="24"/>
                <w:szCs w:val="24"/>
                <w:lang w:eastAsia="ru-RU"/>
              </w:rPr>
              <w:t>Приложение 5.29</w:t>
            </w:r>
          </w:p>
        </w:tc>
      </w:tr>
      <w:tr w:rsidR="00D65462" w:rsidRPr="00AD5170" w14:paraId="49C90403" w14:textId="77777777" w:rsidTr="00C96B3D">
        <w:tc>
          <w:tcPr>
            <w:tcW w:w="2269" w:type="dxa"/>
          </w:tcPr>
          <w:p w14:paraId="69216534" w14:textId="77777777" w:rsidR="00D65462" w:rsidRPr="00AD5170" w:rsidRDefault="00D65462" w:rsidP="00CE6F43">
            <w:pPr>
              <w:widowControl w:val="0"/>
              <w:spacing w:after="0" w:line="23" w:lineRule="atLeast"/>
              <w:jc w:val="center"/>
              <w:rPr>
                <w:rFonts w:ascii="Times New Roman" w:hAnsi="Times New Roman"/>
                <w:sz w:val="24"/>
                <w:szCs w:val="24"/>
                <w:lang w:eastAsia="ru-RU"/>
              </w:rPr>
            </w:pPr>
            <w:r w:rsidRPr="00AD5170">
              <w:rPr>
                <w:rFonts w:ascii="Times New Roman" w:hAnsi="Times New Roman"/>
                <w:sz w:val="24"/>
                <w:szCs w:val="24"/>
                <w:lang w:eastAsia="ru-RU"/>
              </w:rPr>
              <w:t>ОП.05</w:t>
            </w:r>
          </w:p>
        </w:tc>
        <w:tc>
          <w:tcPr>
            <w:tcW w:w="5571" w:type="dxa"/>
            <w:tcBorders>
              <w:left w:val="single" w:sz="4" w:space="0" w:color="000000"/>
              <w:bottom w:val="single" w:sz="4" w:space="0" w:color="000000"/>
            </w:tcBorders>
            <w:shd w:val="clear" w:color="auto" w:fill="auto"/>
            <w:vAlign w:val="center"/>
          </w:tcPr>
          <w:p w14:paraId="41347A85" w14:textId="77777777" w:rsidR="00D65462" w:rsidRPr="00AD5170" w:rsidRDefault="00D65462" w:rsidP="00CE6F43">
            <w:pPr>
              <w:spacing w:after="0" w:line="23" w:lineRule="atLeast"/>
              <w:rPr>
                <w:rFonts w:ascii="Times New Roman" w:hAnsi="Times New Roman"/>
                <w:sz w:val="24"/>
                <w:szCs w:val="24"/>
              </w:rPr>
            </w:pPr>
            <w:r w:rsidRPr="00AD5170">
              <w:rPr>
                <w:rFonts w:ascii="Times New Roman" w:hAnsi="Times New Roman"/>
                <w:sz w:val="24"/>
                <w:szCs w:val="24"/>
                <w:lang w:eastAsia="ru-RU"/>
              </w:rPr>
              <w:t>Правовое обеспечение профессиональной деятельности</w:t>
            </w:r>
          </w:p>
        </w:tc>
        <w:tc>
          <w:tcPr>
            <w:tcW w:w="2363" w:type="dxa"/>
          </w:tcPr>
          <w:p w14:paraId="154D191C" w14:textId="77777777" w:rsidR="00D65462" w:rsidRPr="00AD5170" w:rsidRDefault="00D65462" w:rsidP="00D65462">
            <w:pPr>
              <w:widowControl w:val="0"/>
              <w:spacing w:after="0" w:line="23" w:lineRule="atLeast"/>
              <w:jc w:val="both"/>
              <w:rPr>
                <w:rFonts w:ascii="Times New Roman" w:hAnsi="Times New Roman"/>
                <w:sz w:val="24"/>
                <w:szCs w:val="24"/>
                <w:lang w:eastAsia="ru-RU"/>
              </w:rPr>
            </w:pPr>
            <w:r w:rsidRPr="00AD5170">
              <w:rPr>
                <w:rFonts w:ascii="Times New Roman" w:hAnsi="Times New Roman"/>
                <w:sz w:val="24"/>
                <w:szCs w:val="24"/>
                <w:lang w:eastAsia="ru-RU"/>
              </w:rPr>
              <w:t>Приложение 5.30</w:t>
            </w:r>
          </w:p>
        </w:tc>
      </w:tr>
      <w:tr w:rsidR="00D65462" w:rsidRPr="00AD5170" w14:paraId="2E8AE359" w14:textId="77777777" w:rsidTr="00C96B3D">
        <w:tc>
          <w:tcPr>
            <w:tcW w:w="2269" w:type="dxa"/>
          </w:tcPr>
          <w:p w14:paraId="3FABD3D0" w14:textId="77777777" w:rsidR="00D65462" w:rsidRPr="00AD5170" w:rsidRDefault="00D65462" w:rsidP="00CE6F43">
            <w:pPr>
              <w:widowControl w:val="0"/>
              <w:spacing w:after="0" w:line="23" w:lineRule="atLeast"/>
              <w:jc w:val="center"/>
              <w:rPr>
                <w:rFonts w:ascii="Times New Roman" w:hAnsi="Times New Roman"/>
                <w:sz w:val="24"/>
                <w:szCs w:val="24"/>
                <w:lang w:eastAsia="ru-RU"/>
              </w:rPr>
            </w:pPr>
            <w:r w:rsidRPr="00AD5170">
              <w:rPr>
                <w:rFonts w:ascii="Times New Roman" w:hAnsi="Times New Roman"/>
                <w:sz w:val="24"/>
                <w:szCs w:val="24"/>
                <w:lang w:eastAsia="ru-RU"/>
              </w:rPr>
              <w:t>ОП.06</w:t>
            </w:r>
          </w:p>
        </w:tc>
        <w:tc>
          <w:tcPr>
            <w:tcW w:w="5571" w:type="dxa"/>
            <w:tcBorders>
              <w:left w:val="single" w:sz="4" w:space="0" w:color="000000"/>
              <w:bottom w:val="single" w:sz="4" w:space="0" w:color="000000"/>
            </w:tcBorders>
            <w:shd w:val="clear" w:color="auto" w:fill="auto"/>
            <w:vAlign w:val="center"/>
          </w:tcPr>
          <w:p w14:paraId="3DE99B8B" w14:textId="77777777" w:rsidR="00D65462" w:rsidRPr="00AD5170" w:rsidRDefault="00D65462" w:rsidP="00CE6F43">
            <w:pPr>
              <w:spacing w:after="0" w:line="23" w:lineRule="atLeast"/>
              <w:rPr>
                <w:rFonts w:ascii="Times New Roman" w:hAnsi="Times New Roman"/>
                <w:sz w:val="24"/>
                <w:szCs w:val="24"/>
              </w:rPr>
            </w:pPr>
            <w:r w:rsidRPr="00AD5170">
              <w:rPr>
                <w:rFonts w:ascii="Times New Roman" w:hAnsi="Times New Roman"/>
                <w:sz w:val="24"/>
                <w:szCs w:val="24"/>
                <w:lang w:eastAsia="ru-RU"/>
              </w:rPr>
              <w:t>Экономика организации</w:t>
            </w:r>
          </w:p>
        </w:tc>
        <w:tc>
          <w:tcPr>
            <w:tcW w:w="2363" w:type="dxa"/>
          </w:tcPr>
          <w:p w14:paraId="4600FA30" w14:textId="77777777" w:rsidR="00D65462" w:rsidRPr="00AD5170" w:rsidRDefault="00D65462" w:rsidP="00D65462">
            <w:pPr>
              <w:widowControl w:val="0"/>
              <w:spacing w:after="0" w:line="23" w:lineRule="atLeast"/>
              <w:jc w:val="both"/>
              <w:rPr>
                <w:rFonts w:ascii="Times New Roman" w:hAnsi="Times New Roman"/>
                <w:sz w:val="24"/>
                <w:szCs w:val="24"/>
                <w:lang w:eastAsia="ru-RU"/>
              </w:rPr>
            </w:pPr>
            <w:r w:rsidRPr="00AD5170">
              <w:rPr>
                <w:rFonts w:ascii="Times New Roman" w:hAnsi="Times New Roman"/>
                <w:sz w:val="24"/>
                <w:szCs w:val="24"/>
                <w:lang w:eastAsia="ru-RU"/>
              </w:rPr>
              <w:t>Приложение 5.31</w:t>
            </w:r>
          </w:p>
        </w:tc>
      </w:tr>
      <w:tr w:rsidR="00D65462" w:rsidRPr="00AD5170" w14:paraId="0BFEAB8E" w14:textId="77777777" w:rsidTr="00C96B3D">
        <w:tc>
          <w:tcPr>
            <w:tcW w:w="2269" w:type="dxa"/>
          </w:tcPr>
          <w:p w14:paraId="214093FE" w14:textId="77777777" w:rsidR="00D65462" w:rsidRPr="00AD5170" w:rsidRDefault="00D65462" w:rsidP="00CE6F43">
            <w:pPr>
              <w:widowControl w:val="0"/>
              <w:spacing w:after="0" w:line="23" w:lineRule="atLeast"/>
              <w:jc w:val="center"/>
              <w:rPr>
                <w:rFonts w:ascii="Times New Roman" w:hAnsi="Times New Roman"/>
                <w:sz w:val="24"/>
                <w:szCs w:val="24"/>
                <w:lang w:eastAsia="ru-RU"/>
              </w:rPr>
            </w:pPr>
            <w:r w:rsidRPr="00AD5170">
              <w:rPr>
                <w:rFonts w:ascii="Times New Roman" w:hAnsi="Times New Roman"/>
                <w:sz w:val="24"/>
                <w:szCs w:val="24"/>
                <w:lang w:eastAsia="ru-RU"/>
              </w:rPr>
              <w:t>ОП.07</w:t>
            </w:r>
          </w:p>
        </w:tc>
        <w:tc>
          <w:tcPr>
            <w:tcW w:w="5571" w:type="dxa"/>
            <w:tcBorders>
              <w:left w:val="single" w:sz="4" w:space="0" w:color="000000"/>
              <w:bottom w:val="single" w:sz="4" w:space="0" w:color="000000"/>
            </w:tcBorders>
            <w:shd w:val="clear" w:color="auto" w:fill="auto"/>
            <w:vAlign w:val="center"/>
          </w:tcPr>
          <w:p w14:paraId="457A35C3" w14:textId="77777777" w:rsidR="00D65462" w:rsidRPr="00AD5170" w:rsidRDefault="00D65462" w:rsidP="00CE6F43">
            <w:pPr>
              <w:spacing w:after="0" w:line="23" w:lineRule="atLeast"/>
              <w:rPr>
                <w:rFonts w:ascii="Times New Roman" w:hAnsi="Times New Roman"/>
                <w:sz w:val="24"/>
                <w:szCs w:val="24"/>
              </w:rPr>
            </w:pPr>
            <w:r w:rsidRPr="00AD5170">
              <w:rPr>
                <w:rFonts w:ascii="Times New Roman" w:hAnsi="Times New Roman"/>
                <w:sz w:val="24"/>
                <w:szCs w:val="24"/>
                <w:lang w:eastAsia="ru-RU"/>
              </w:rPr>
              <w:t>Менеджмент</w:t>
            </w:r>
          </w:p>
        </w:tc>
        <w:tc>
          <w:tcPr>
            <w:tcW w:w="2363" w:type="dxa"/>
          </w:tcPr>
          <w:p w14:paraId="7C6D6668" w14:textId="77777777" w:rsidR="00D65462" w:rsidRPr="00AD5170" w:rsidRDefault="00D65462" w:rsidP="00D65462">
            <w:pPr>
              <w:widowControl w:val="0"/>
              <w:spacing w:after="0" w:line="23" w:lineRule="atLeast"/>
              <w:jc w:val="both"/>
              <w:rPr>
                <w:rFonts w:ascii="Times New Roman" w:hAnsi="Times New Roman"/>
                <w:sz w:val="24"/>
                <w:szCs w:val="24"/>
                <w:lang w:eastAsia="ru-RU"/>
              </w:rPr>
            </w:pPr>
            <w:r w:rsidRPr="00AD5170">
              <w:rPr>
                <w:rFonts w:ascii="Times New Roman" w:hAnsi="Times New Roman"/>
                <w:sz w:val="24"/>
                <w:szCs w:val="24"/>
                <w:lang w:eastAsia="ru-RU"/>
              </w:rPr>
              <w:t>Приложение 5.32</w:t>
            </w:r>
          </w:p>
        </w:tc>
      </w:tr>
      <w:tr w:rsidR="00D65462" w:rsidRPr="00AD5170" w14:paraId="1A278BB4" w14:textId="77777777" w:rsidTr="00C96B3D">
        <w:tc>
          <w:tcPr>
            <w:tcW w:w="2269" w:type="dxa"/>
          </w:tcPr>
          <w:p w14:paraId="44081F28" w14:textId="77777777" w:rsidR="00D65462" w:rsidRPr="00AD5170" w:rsidRDefault="00D65462" w:rsidP="00CE6F43">
            <w:pPr>
              <w:widowControl w:val="0"/>
              <w:spacing w:after="0" w:line="23" w:lineRule="atLeast"/>
              <w:jc w:val="center"/>
              <w:rPr>
                <w:rFonts w:ascii="Times New Roman" w:hAnsi="Times New Roman"/>
                <w:sz w:val="24"/>
                <w:szCs w:val="24"/>
                <w:lang w:eastAsia="ru-RU"/>
              </w:rPr>
            </w:pPr>
            <w:r w:rsidRPr="00AD5170">
              <w:rPr>
                <w:rFonts w:ascii="Times New Roman" w:hAnsi="Times New Roman"/>
                <w:sz w:val="24"/>
                <w:szCs w:val="24"/>
                <w:lang w:eastAsia="ru-RU"/>
              </w:rPr>
              <w:t>ОП.08</w:t>
            </w:r>
          </w:p>
        </w:tc>
        <w:tc>
          <w:tcPr>
            <w:tcW w:w="5571" w:type="dxa"/>
            <w:tcBorders>
              <w:left w:val="single" w:sz="4" w:space="0" w:color="000000"/>
              <w:bottom w:val="single" w:sz="4" w:space="0" w:color="000000"/>
            </w:tcBorders>
            <w:shd w:val="clear" w:color="auto" w:fill="auto"/>
            <w:vAlign w:val="center"/>
          </w:tcPr>
          <w:p w14:paraId="06A020B2" w14:textId="77777777" w:rsidR="00D65462" w:rsidRPr="00AD5170" w:rsidRDefault="00D65462" w:rsidP="00CE6F43">
            <w:pPr>
              <w:spacing w:after="0" w:line="23" w:lineRule="atLeast"/>
              <w:rPr>
                <w:rFonts w:ascii="Times New Roman" w:hAnsi="Times New Roman"/>
                <w:sz w:val="24"/>
                <w:szCs w:val="24"/>
              </w:rPr>
            </w:pPr>
            <w:r w:rsidRPr="00AD5170">
              <w:rPr>
                <w:rFonts w:ascii="Times New Roman" w:hAnsi="Times New Roman"/>
                <w:sz w:val="24"/>
                <w:szCs w:val="24"/>
                <w:lang w:eastAsia="ru-RU"/>
              </w:rPr>
              <w:t>Охрана труда</w:t>
            </w:r>
          </w:p>
        </w:tc>
        <w:tc>
          <w:tcPr>
            <w:tcW w:w="2363" w:type="dxa"/>
          </w:tcPr>
          <w:p w14:paraId="4812F400" w14:textId="77777777" w:rsidR="00D65462" w:rsidRPr="00AD5170" w:rsidRDefault="00D65462" w:rsidP="00D65462">
            <w:pPr>
              <w:widowControl w:val="0"/>
              <w:spacing w:after="0" w:line="23" w:lineRule="atLeast"/>
              <w:jc w:val="both"/>
              <w:rPr>
                <w:rFonts w:ascii="Times New Roman" w:hAnsi="Times New Roman"/>
                <w:sz w:val="24"/>
                <w:szCs w:val="24"/>
                <w:lang w:eastAsia="ru-RU"/>
              </w:rPr>
            </w:pPr>
            <w:r w:rsidRPr="00AD5170">
              <w:rPr>
                <w:rFonts w:ascii="Times New Roman" w:hAnsi="Times New Roman"/>
                <w:sz w:val="24"/>
                <w:szCs w:val="24"/>
                <w:lang w:eastAsia="ru-RU"/>
              </w:rPr>
              <w:t>Приложение 5.33</w:t>
            </w:r>
          </w:p>
        </w:tc>
      </w:tr>
      <w:tr w:rsidR="00D65462" w:rsidRPr="00AD5170" w14:paraId="76D4EF3A" w14:textId="77777777" w:rsidTr="00C96B3D">
        <w:tc>
          <w:tcPr>
            <w:tcW w:w="2269" w:type="dxa"/>
          </w:tcPr>
          <w:p w14:paraId="7A273AD9" w14:textId="77777777" w:rsidR="00D65462" w:rsidRPr="00AD5170" w:rsidRDefault="00D65462" w:rsidP="00CE6F43">
            <w:pPr>
              <w:widowControl w:val="0"/>
              <w:spacing w:after="0" w:line="23" w:lineRule="atLeast"/>
              <w:jc w:val="center"/>
              <w:rPr>
                <w:rFonts w:ascii="Times New Roman" w:hAnsi="Times New Roman"/>
                <w:sz w:val="24"/>
                <w:szCs w:val="24"/>
                <w:lang w:eastAsia="ru-RU"/>
              </w:rPr>
            </w:pPr>
            <w:r w:rsidRPr="00AD5170">
              <w:rPr>
                <w:rFonts w:ascii="Times New Roman" w:hAnsi="Times New Roman"/>
                <w:sz w:val="24"/>
                <w:szCs w:val="24"/>
                <w:lang w:eastAsia="ru-RU"/>
              </w:rPr>
              <w:t>ОП.09</w:t>
            </w:r>
          </w:p>
        </w:tc>
        <w:tc>
          <w:tcPr>
            <w:tcW w:w="5571" w:type="dxa"/>
            <w:tcBorders>
              <w:left w:val="single" w:sz="4" w:space="0" w:color="000000"/>
              <w:bottom w:val="single" w:sz="4" w:space="0" w:color="000000"/>
            </w:tcBorders>
            <w:shd w:val="clear" w:color="auto" w:fill="auto"/>
            <w:vAlign w:val="center"/>
          </w:tcPr>
          <w:p w14:paraId="4E099B74" w14:textId="77777777" w:rsidR="00D65462" w:rsidRPr="00AD5170" w:rsidRDefault="00D65462" w:rsidP="00CE6F43">
            <w:pPr>
              <w:spacing w:after="0" w:line="23" w:lineRule="atLeast"/>
              <w:rPr>
                <w:rFonts w:ascii="Times New Roman" w:hAnsi="Times New Roman"/>
                <w:sz w:val="24"/>
                <w:szCs w:val="24"/>
              </w:rPr>
            </w:pPr>
            <w:r w:rsidRPr="00AD5170">
              <w:rPr>
                <w:rFonts w:ascii="Times New Roman" w:hAnsi="Times New Roman"/>
                <w:sz w:val="24"/>
                <w:szCs w:val="24"/>
                <w:lang w:eastAsia="ru-RU"/>
              </w:rPr>
              <w:t>Безопасность жизнедеятельности</w:t>
            </w:r>
          </w:p>
        </w:tc>
        <w:tc>
          <w:tcPr>
            <w:tcW w:w="2363" w:type="dxa"/>
          </w:tcPr>
          <w:p w14:paraId="619D9E76" w14:textId="77777777" w:rsidR="00D65462" w:rsidRPr="00AD5170" w:rsidRDefault="00D65462" w:rsidP="00D65462">
            <w:pPr>
              <w:widowControl w:val="0"/>
              <w:spacing w:after="0" w:line="23" w:lineRule="atLeast"/>
              <w:jc w:val="both"/>
              <w:rPr>
                <w:rFonts w:ascii="Times New Roman" w:hAnsi="Times New Roman"/>
                <w:sz w:val="24"/>
                <w:szCs w:val="24"/>
                <w:lang w:eastAsia="ru-RU"/>
              </w:rPr>
            </w:pPr>
            <w:r w:rsidRPr="00AD5170">
              <w:rPr>
                <w:rFonts w:ascii="Times New Roman" w:hAnsi="Times New Roman"/>
                <w:sz w:val="24"/>
                <w:szCs w:val="24"/>
                <w:lang w:eastAsia="ru-RU"/>
              </w:rPr>
              <w:t>Приложение 5.34</w:t>
            </w:r>
          </w:p>
        </w:tc>
      </w:tr>
      <w:tr w:rsidR="00D65462" w:rsidRPr="00AD5170" w14:paraId="160250F2" w14:textId="77777777" w:rsidTr="00C96B3D">
        <w:tc>
          <w:tcPr>
            <w:tcW w:w="2269" w:type="dxa"/>
          </w:tcPr>
          <w:p w14:paraId="61EA8685" w14:textId="77777777" w:rsidR="00D65462" w:rsidRPr="00AD5170" w:rsidRDefault="00D65462" w:rsidP="00CE6F43">
            <w:pPr>
              <w:widowControl w:val="0"/>
              <w:spacing w:after="0" w:line="23" w:lineRule="atLeast"/>
              <w:jc w:val="center"/>
              <w:rPr>
                <w:rFonts w:ascii="Times New Roman" w:hAnsi="Times New Roman"/>
                <w:sz w:val="24"/>
                <w:szCs w:val="24"/>
                <w:lang w:eastAsia="ru-RU"/>
              </w:rPr>
            </w:pPr>
            <w:r w:rsidRPr="00AD5170">
              <w:rPr>
                <w:rFonts w:ascii="Times New Roman" w:hAnsi="Times New Roman"/>
                <w:sz w:val="24"/>
                <w:szCs w:val="24"/>
                <w:lang w:eastAsia="ru-RU"/>
              </w:rPr>
              <w:t>ОП.10</w:t>
            </w:r>
          </w:p>
        </w:tc>
        <w:tc>
          <w:tcPr>
            <w:tcW w:w="5571" w:type="dxa"/>
            <w:tcBorders>
              <w:left w:val="single" w:sz="4" w:space="0" w:color="000000"/>
              <w:bottom w:val="single" w:sz="4" w:space="0" w:color="000000"/>
            </w:tcBorders>
            <w:shd w:val="clear" w:color="auto" w:fill="auto"/>
            <w:vAlign w:val="center"/>
          </w:tcPr>
          <w:p w14:paraId="7D377F4B" w14:textId="77777777" w:rsidR="00D65462" w:rsidRPr="00AD5170" w:rsidRDefault="00D65462" w:rsidP="00CE6F43">
            <w:pPr>
              <w:spacing w:after="0" w:line="23" w:lineRule="atLeast"/>
              <w:rPr>
                <w:rFonts w:ascii="Times New Roman" w:hAnsi="Times New Roman"/>
                <w:sz w:val="24"/>
                <w:szCs w:val="24"/>
              </w:rPr>
            </w:pPr>
            <w:r w:rsidRPr="00AD5170">
              <w:rPr>
                <w:rFonts w:ascii="Times New Roman" w:hAnsi="Times New Roman"/>
                <w:sz w:val="24"/>
                <w:szCs w:val="24"/>
                <w:lang w:eastAsia="ru-RU"/>
              </w:rPr>
              <w:t>Основы предпринимательской деятельности</w:t>
            </w:r>
          </w:p>
        </w:tc>
        <w:tc>
          <w:tcPr>
            <w:tcW w:w="2363" w:type="dxa"/>
          </w:tcPr>
          <w:p w14:paraId="551B5E6D" w14:textId="77777777" w:rsidR="00D65462" w:rsidRPr="00AD5170" w:rsidRDefault="00D65462" w:rsidP="00D65462">
            <w:pPr>
              <w:widowControl w:val="0"/>
              <w:spacing w:after="0" w:line="23" w:lineRule="atLeast"/>
              <w:jc w:val="both"/>
              <w:rPr>
                <w:rFonts w:ascii="Times New Roman" w:hAnsi="Times New Roman"/>
                <w:sz w:val="24"/>
                <w:szCs w:val="24"/>
                <w:lang w:eastAsia="ru-RU"/>
              </w:rPr>
            </w:pPr>
            <w:r w:rsidRPr="00AD5170">
              <w:rPr>
                <w:rFonts w:ascii="Times New Roman" w:hAnsi="Times New Roman"/>
                <w:sz w:val="24"/>
                <w:szCs w:val="24"/>
                <w:lang w:eastAsia="ru-RU"/>
              </w:rPr>
              <w:t>Приложение 5.35</w:t>
            </w:r>
          </w:p>
        </w:tc>
      </w:tr>
      <w:tr w:rsidR="00D65462" w:rsidRPr="00AD5170" w14:paraId="60EC84F1" w14:textId="77777777" w:rsidTr="00C96B3D">
        <w:tc>
          <w:tcPr>
            <w:tcW w:w="2269" w:type="dxa"/>
          </w:tcPr>
          <w:p w14:paraId="71E8031E" w14:textId="77777777" w:rsidR="00D65462" w:rsidRPr="00AD5170" w:rsidRDefault="00D65462" w:rsidP="00CE6F43">
            <w:pPr>
              <w:widowControl w:val="0"/>
              <w:spacing w:after="0" w:line="23" w:lineRule="atLeast"/>
              <w:jc w:val="center"/>
              <w:rPr>
                <w:rFonts w:ascii="Times New Roman" w:hAnsi="Times New Roman"/>
                <w:sz w:val="24"/>
                <w:szCs w:val="24"/>
                <w:lang w:eastAsia="ru-RU"/>
              </w:rPr>
            </w:pPr>
            <w:r w:rsidRPr="00AD5170">
              <w:rPr>
                <w:rFonts w:ascii="Times New Roman" w:hAnsi="Times New Roman"/>
                <w:sz w:val="24"/>
                <w:szCs w:val="24"/>
                <w:lang w:eastAsia="ru-RU"/>
              </w:rPr>
              <w:t>ОП.11</w:t>
            </w:r>
          </w:p>
        </w:tc>
        <w:tc>
          <w:tcPr>
            <w:tcW w:w="5571" w:type="dxa"/>
            <w:tcBorders>
              <w:left w:val="single" w:sz="4" w:space="0" w:color="000000"/>
              <w:bottom w:val="single" w:sz="4" w:space="0" w:color="000000"/>
            </w:tcBorders>
            <w:shd w:val="clear" w:color="auto" w:fill="auto"/>
            <w:vAlign w:val="center"/>
          </w:tcPr>
          <w:p w14:paraId="6CCC805E" w14:textId="77777777" w:rsidR="00D65462" w:rsidRPr="00AD5170" w:rsidRDefault="00D65462" w:rsidP="00CE6F43">
            <w:pPr>
              <w:spacing w:after="0" w:line="23" w:lineRule="atLeast"/>
              <w:rPr>
                <w:rFonts w:ascii="Times New Roman" w:hAnsi="Times New Roman"/>
                <w:sz w:val="24"/>
                <w:szCs w:val="24"/>
              </w:rPr>
            </w:pPr>
            <w:r w:rsidRPr="00AD5170">
              <w:rPr>
                <w:rFonts w:ascii="Times New Roman" w:hAnsi="Times New Roman"/>
                <w:sz w:val="24"/>
                <w:szCs w:val="24"/>
                <w:lang w:eastAsia="ru-RU"/>
              </w:rPr>
              <w:t>Основы финансовой грамотности</w:t>
            </w:r>
          </w:p>
        </w:tc>
        <w:tc>
          <w:tcPr>
            <w:tcW w:w="2363" w:type="dxa"/>
          </w:tcPr>
          <w:p w14:paraId="7C659AB1" w14:textId="77777777" w:rsidR="00D65462" w:rsidRPr="00AD5170" w:rsidRDefault="00D65462" w:rsidP="00D65462">
            <w:pPr>
              <w:widowControl w:val="0"/>
              <w:spacing w:after="0" w:line="23" w:lineRule="atLeast"/>
              <w:jc w:val="both"/>
              <w:rPr>
                <w:rFonts w:ascii="Times New Roman" w:hAnsi="Times New Roman"/>
                <w:sz w:val="24"/>
                <w:szCs w:val="24"/>
                <w:lang w:eastAsia="ru-RU"/>
              </w:rPr>
            </w:pPr>
            <w:r w:rsidRPr="00AD5170">
              <w:rPr>
                <w:rFonts w:ascii="Times New Roman" w:hAnsi="Times New Roman"/>
                <w:sz w:val="24"/>
                <w:szCs w:val="24"/>
                <w:lang w:eastAsia="ru-RU"/>
              </w:rPr>
              <w:t>Приложение 5.36</w:t>
            </w:r>
          </w:p>
        </w:tc>
      </w:tr>
      <w:tr w:rsidR="00D65462" w:rsidRPr="00AD5170" w14:paraId="1E168E8C" w14:textId="77777777" w:rsidTr="00C96B3D">
        <w:tc>
          <w:tcPr>
            <w:tcW w:w="2269" w:type="dxa"/>
            <w:tcBorders>
              <w:bottom w:val="nil"/>
            </w:tcBorders>
          </w:tcPr>
          <w:p w14:paraId="6CB4E924" w14:textId="77777777" w:rsidR="00D65462" w:rsidRPr="00AD5170" w:rsidRDefault="00D65462" w:rsidP="00CE6F43">
            <w:pPr>
              <w:widowControl w:val="0"/>
              <w:spacing w:after="0" w:line="23" w:lineRule="atLeast"/>
              <w:jc w:val="center"/>
              <w:rPr>
                <w:rFonts w:ascii="Times New Roman" w:hAnsi="Times New Roman"/>
                <w:sz w:val="24"/>
                <w:szCs w:val="24"/>
                <w:lang w:eastAsia="ru-RU"/>
              </w:rPr>
            </w:pPr>
            <w:r w:rsidRPr="00AD5170">
              <w:rPr>
                <w:rFonts w:ascii="Times New Roman" w:hAnsi="Times New Roman"/>
                <w:sz w:val="24"/>
                <w:szCs w:val="24"/>
                <w:lang w:eastAsia="ru-RU"/>
              </w:rPr>
              <w:t>ПМ.01</w:t>
            </w:r>
          </w:p>
        </w:tc>
        <w:tc>
          <w:tcPr>
            <w:tcW w:w="5571" w:type="dxa"/>
            <w:tcBorders>
              <w:bottom w:val="nil"/>
            </w:tcBorders>
          </w:tcPr>
          <w:p w14:paraId="7360F0E0" w14:textId="77777777" w:rsidR="00D65462" w:rsidRPr="00AD5170" w:rsidRDefault="00D65462" w:rsidP="00CE6F43">
            <w:pPr>
              <w:widowControl w:val="0"/>
              <w:spacing w:after="0" w:line="23" w:lineRule="atLeast"/>
              <w:jc w:val="both"/>
              <w:rPr>
                <w:rFonts w:ascii="Times New Roman" w:hAnsi="Times New Roman"/>
                <w:sz w:val="24"/>
                <w:szCs w:val="24"/>
                <w:lang w:eastAsia="ru-RU"/>
              </w:rPr>
            </w:pPr>
            <w:r w:rsidRPr="00AD5170">
              <w:rPr>
                <w:rFonts w:ascii="Times New Roman" w:hAnsi="Times New Roman"/>
                <w:sz w:val="24"/>
                <w:szCs w:val="24"/>
                <w:lang w:eastAsia="ru-RU"/>
              </w:rPr>
              <w:t>Проектирование конструктивных элементов автомобильных дорог и аэродромов</w:t>
            </w:r>
          </w:p>
        </w:tc>
        <w:tc>
          <w:tcPr>
            <w:tcW w:w="2363" w:type="dxa"/>
            <w:tcBorders>
              <w:bottom w:val="nil"/>
            </w:tcBorders>
          </w:tcPr>
          <w:p w14:paraId="6905C9AB" w14:textId="77777777" w:rsidR="00D65462" w:rsidRPr="00AD5170" w:rsidRDefault="00D65462" w:rsidP="00D65462">
            <w:pPr>
              <w:widowControl w:val="0"/>
              <w:spacing w:after="0" w:line="23" w:lineRule="atLeast"/>
              <w:jc w:val="both"/>
              <w:rPr>
                <w:rFonts w:ascii="Times New Roman" w:hAnsi="Times New Roman"/>
                <w:sz w:val="24"/>
                <w:szCs w:val="24"/>
                <w:lang w:eastAsia="ru-RU"/>
              </w:rPr>
            </w:pPr>
            <w:r w:rsidRPr="00AD5170">
              <w:rPr>
                <w:rFonts w:ascii="Times New Roman" w:hAnsi="Times New Roman"/>
                <w:sz w:val="24"/>
                <w:szCs w:val="24"/>
                <w:lang w:eastAsia="ru-RU"/>
              </w:rPr>
              <w:t>Приложение 5.37</w:t>
            </w:r>
          </w:p>
        </w:tc>
      </w:tr>
      <w:tr w:rsidR="00D65462" w:rsidRPr="00AD5170" w14:paraId="0A35EC4A" w14:textId="77777777" w:rsidTr="00C96B3D">
        <w:tc>
          <w:tcPr>
            <w:tcW w:w="2269" w:type="dxa"/>
          </w:tcPr>
          <w:p w14:paraId="62675A23" w14:textId="77777777" w:rsidR="00D65462" w:rsidRPr="00AD5170" w:rsidRDefault="00D65462" w:rsidP="00CE6F43">
            <w:pPr>
              <w:widowControl w:val="0"/>
              <w:spacing w:after="0" w:line="23" w:lineRule="atLeast"/>
              <w:jc w:val="center"/>
              <w:rPr>
                <w:rFonts w:ascii="Times New Roman" w:hAnsi="Times New Roman"/>
                <w:sz w:val="24"/>
                <w:szCs w:val="24"/>
                <w:lang w:eastAsia="ru-RU"/>
              </w:rPr>
            </w:pPr>
            <w:r w:rsidRPr="00AD5170">
              <w:rPr>
                <w:rFonts w:ascii="Times New Roman" w:hAnsi="Times New Roman"/>
                <w:sz w:val="24"/>
                <w:szCs w:val="24"/>
                <w:lang w:eastAsia="ru-RU"/>
              </w:rPr>
              <w:t>ПМ.02</w:t>
            </w:r>
          </w:p>
        </w:tc>
        <w:tc>
          <w:tcPr>
            <w:tcW w:w="5571" w:type="dxa"/>
          </w:tcPr>
          <w:p w14:paraId="31F9E348" w14:textId="77777777" w:rsidR="00D65462" w:rsidRPr="00AD5170" w:rsidRDefault="00D65462" w:rsidP="00CE6F43">
            <w:pPr>
              <w:widowControl w:val="0"/>
              <w:spacing w:after="0" w:line="23" w:lineRule="atLeast"/>
              <w:jc w:val="both"/>
              <w:rPr>
                <w:rFonts w:ascii="Times New Roman" w:hAnsi="Times New Roman"/>
                <w:sz w:val="24"/>
                <w:szCs w:val="24"/>
                <w:lang w:eastAsia="ru-RU"/>
              </w:rPr>
            </w:pPr>
            <w:r w:rsidRPr="00AD5170">
              <w:rPr>
                <w:rFonts w:ascii="Times New Roman" w:hAnsi="Times New Roman"/>
                <w:sz w:val="24"/>
                <w:szCs w:val="24"/>
                <w:lang w:eastAsia="ru-RU"/>
              </w:rPr>
              <w:t>Выполнение работ по производству дорожно-строительных материалов</w:t>
            </w:r>
          </w:p>
        </w:tc>
        <w:tc>
          <w:tcPr>
            <w:tcW w:w="2363" w:type="dxa"/>
          </w:tcPr>
          <w:p w14:paraId="5A911094" w14:textId="77777777" w:rsidR="00D65462" w:rsidRPr="00AD5170" w:rsidRDefault="00D65462" w:rsidP="00D65462">
            <w:pPr>
              <w:widowControl w:val="0"/>
              <w:spacing w:after="0" w:line="23" w:lineRule="atLeast"/>
              <w:jc w:val="both"/>
              <w:rPr>
                <w:rFonts w:ascii="Times New Roman" w:hAnsi="Times New Roman"/>
                <w:sz w:val="24"/>
                <w:szCs w:val="24"/>
                <w:lang w:eastAsia="ru-RU"/>
              </w:rPr>
            </w:pPr>
            <w:r w:rsidRPr="00AD5170">
              <w:rPr>
                <w:rFonts w:ascii="Times New Roman" w:hAnsi="Times New Roman"/>
                <w:sz w:val="24"/>
                <w:szCs w:val="24"/>
                <w:lang w:eastAsia="ru-RU"/>
              </w:rPr>
              <w:t>Приложение 5.38</w:t>
            </w:r>
          </w:p>
        </w:tc>
      </w:tr>
      <w:tr w:rsidR="00D65462" w:rsidRPr="00AD5170" w14:paraId="0E50E316" w14:textId="77777777" w:rsidTr="00C96B3D">
        <w:tc>
          <w:tcPr>
            <w:tcW w:w="2269" w:type="dxa"/>
          </w:tcPr>
          <w:p w14:paraId="51B68349" w14:textId="77777777" w:rsidR="00D65462" w:rsidRPr="00AD5170" w:rsidRDefault="00D65462" w:rsidP="00CE6F43">
            <w:pPr>
              <w:widowControl w:val="0"/>
              <w:spacing w:after="0" w:line="23" w:lineRule="atLeast"/>
              <w:jc w:val="center"/>
              <w:rPr>
                <w:rFonts w:ascii="Times New Roman" w:hAnsi="Times New Roman"/>
                <w:sz w:val="24"/>
                <w:szCs w:val="24"/>
                <w:lang w:eastAsia="ru-RU"/>
              </w:rPr>
            </w:pPr>
            <w:r w:rsidRPr="00AD5170">
              <w:rPr>
                <w:rFonts w:ascii="Times New Roman" w:hAnsi="Times New Roman"/>
                <w:sz w:val="24"/>
                <w:szCs w:val="24"/>
                <w:lang w:eastAsia="ru-RU"/>
              </w:rPr>
              <w:t>ПМ.03</w:t>
            </w:r>
          </w:p>
        </w:tc>
        <w:tc>
          <w:tcPr>
            <w:tcW w:w="5571" w:type="dxa"/>
          </w:tcPr>
          <w:p w14:paraId="61D76E65" w14:textId="77777777" w:rsidR="00D65462" w:rsidRPr="00AD5170" w:rsidRDefault="00D65462" w:rsidP="00CE6F43">
            <w:pPr>
              <w:widowControl w:val="0"/>
              <w:spacing w:after="0" w:line="23" w:lineRule="atLeast"/>
              <w:jc w:val="both"/>
              <w:rPr>
                <w:rFonts w:ascii="Times New Roman" w:hAnsi="Times New Roman"/>
                <w:sz w:val="24"/>
                <w:szCs w:val="24"/>
                <w:lang w:eastAsia="ru-RU"/>
              </w:rPr>
            </w:pPr>
            <w:r w:rsidRPr="00AD5170">
              <w:rPr>
                <w:rFonts w:ascii="Times New Roman" w:hAnsi="Times New Roman"/>
                <w:sz w:val="24"/>
                <w:szCs w:val="24"/>
                <w:lang w:eastAsia="ru-RU"/>
              </w:rPr>
              <w:t>Выполнение работ по строительству автомобильных дорог и аэродромов</w:t>
            </w:r>
          </w:p>
        </w:tc>
        <w:tc>
          <w:tcPr>
            <w:tcW w:w="2363" w:type="dxa"/>
          </w:tcPr>
          <w:p w14:paraId="20B30198" w14:textId="77777777" w:rsidR="00D65462" w:rsidRPr="00AD5170" w:rsidRDefault="00D65462" w:rsidP="00D65462">
            <w:pPr>
              <w:widowControl w:val="0"/>
              <w:spacing w:after="0" w:line="23" w:lineRule="atLeast"/>
              <w:jc w:val="both"/>
              <w:rPr>
                <w:rFonts w:ascii="Times New Roman" w:hAnsi="Times New Roman"/>
                <w:sz w:val="24"/>
                <w:szCs w:val="24"/>
                <w:lang w:eastAsia="ru-RU"/>
              </w:rPr>
            </w:pPr>
            <w:r w:rsidRPr="00AD5170">
              <w:rPr>
                <w:rFonts w:ascii="Times New Roman" w:hAnsi="Times New Roman"/>
                <w:sz w:val="24"/>
                <w:szCs w:val="24"/>
                <w:lang w:eastAsia="ru-RU"/>
              </w:rPr>
              <w:t>Приложение 5.39</w:t>
            </w:r>
          </w:p>
        </w:tc>
      </w:tr>
      <w:tr w:rsidR="00D65462" w:rsidRPr="00AD5170" w14:paraId="45DCE51B" w14:textId="77777777" w:rsidTr="00C96B3D">
        <w:tc>
          <w:tcPr>
            <w:tcW w:w="2269" w:type="dxa"/>
          </w:tcPr>
          <w:p w14:paraId="502485AD" w14:textId="77777777" w:rsidR="00D65462" w:rsidRPr="00AD5170" w:rsidRDefault="00D65462" w:rsidP="00CE6F43">
            <w:pPr>
              <w:widowControl w:val="0"/>
              <w:spacing w:after="0" w:line="23" w:lineRule="atLeast"/>
              <w:jc w:val="center"/>
              <w:rPr>
                <w:rFonts w:ascii="Times New Roman" w:hAnsi="Times New Roman"/>
                <w:sz w:val="24"/>
                <w:szCs w:val="24"/>
                <w:lang w:eastAsia="ru-RU"/>
              </w:rPr>
            </w:pPr>
            <w:r w:rsidRPr="00AD5170">
              <w:rPr>
                <w:rFonts w:ascii="Times New Roman" w:hAnsi="Times New Roman"/>
                <w:sz w:val="24"/>
                <w:szCs w:val="24"/>
                <w:lang w:eastAsia="ru-RU"/>
              </w:rPr>
              <w:t>ПМ.04</w:t>
            </w:r>
          </w:p>
        </w:tc>
        <w:tc>
          <w:tcPr>
            <w:tcW w:w="5571" w:type="dxa"/>
          </w:tcPr>
          <w:p w14:paraId="24293104" w14:textId="77777777" w:rsidR="00D65462" w:rsidRPr="00AD5170" w:rsidRDefault="00D65462" w:rsidP="00CE6F43">
            <w:pPr>
              <w:widowControl w:val="0"/>
              <w:spacing w:after="0" w:line="23" w:lineRule="atLeast"/>
              <w:jc w:val="both"/>
              <w:rPr>
                <w:rFonts w:ascii="Times New Roman" w:hAnsi="Times New Roman"/>
                <w:sz w:val="24"/>
                <w:szCs w:val="24"/>
                <w:lang w:eastAsia="ru-RU"/>
              </w:rPr>
            </w:pPr>
            <w:r w:rsidRPr="00AD5170">
              <w:rPr>
                <w:rFonts w:ascii="Times New Roman" w:hAnsi="Times New Roman"/>
                <w:sz w:val="24"/>
                <w:szCs w:val="24"/>
                <w:lang w:eastAsia="ru-RU"/>
              </w:rPr>
              <w:t>Выполнение работ по эксплуатации автомобильных дорог и аэродромов</w:t>
            </w:r>
          </w:p>
        </w:tc>
        <w:tc>
          <w:tcPr>
            <w:tcW w:w="2363" w:type="dxa"/>
          </w:tcPr>
          <w:p w14:paraId="5B4A20E5" w14:textId="77777777" w:rsidR="00D65462" w:rsidRPr="00AD5170" w:rsidRDefault="00D65462" w:rsidP="00D65462">
            <w:pPr>
              <w:widowControl w:val="0"/>
              <w:spacing w:after="0" w:line="23" w:lineRule="atLeast"/>
              <w:jc w:val="both"/>
              <w:rPr>
                <w:rFonts w:ascii="Times New Roman" w:hAnsi="Times New Roman"/>
                <w:sz w:val="24"/>
                <w:szCs w:val="24"/>
                <w:lang w:eastAsia="ru-RU"/>
              </w:rPr>
            </w:pPr>
            <w:r w:rsidRPr="00AD5170">
              <w:rPr>
                <w:rFonts w:ascii="Times New Roman" w:hAnsi="Times New Roman"/>
                <w:sz w:val="24"/>
                <w:szCs w:val="24"/>
                <w:lang w:eastAsia="ru-RU"/>
              </w:rPr>
              <w:t>Приложение 5.40</w:t>
            </w:r>
          </w:p>
        </w:tc>
      </w:tr>
      <w:tr w:rsidR="00AD5170" w:rsidRPr="00AD5170" w14:paraId="26EB0CA4" w14:textId="77777777" w:rsidTr="00C96B3D">
        <w:tc>
          <w:tcPr>
            <w:tcW w:w="2269" w:type="dxa"/>
          </w:tcPr>
          <w:p w14:paraId="464E1693" w14:textId="77777777" w:rsidR="00CE6F43" w:rsidRPr="00AD5170" w:rsidRDefault="00CE6F43" w:rsidP="00CE6F43">
            <w:pPr>
              <w:widowControl w:val="0"/>
              <w:spacing w:after="0" w:line="23" w:lineRule="atLeast"/>
              <w:jc w:val="center"/>
              <w:rPr>
                <w:rFonts w:ascii="Times New Roman" w:hAnsi="Times New Roman"/>
                <w:sz w:val="24"/>
                <w:szCs w:val="24"/>
                <w:lang w:eastAsia="ru-RU"/>
              </w:rPr>
            </w:pPr>
            <w:r w:rsidRPr="00AD5170">
              <w:rPr>
                <w:rFonts w:ascii="Times New Roman" w:hAnsi="Times New Roman"/>
                <w:sz w:val="24"/>
                <w:szCs w:val="24"/>
                <w:lang w:eastAsia="ru-RU"/>
              </w:rPr>
              <w:t>ПМ.05</w:t>
            </w:r>
          </w:p>
        </w:tc>
        <w:tc>
          <w:tcPr>
            <w:tcW w:w="5571" w:type="dxa"/>
          </w:tcPr>
          <w:p w14:paraId="3CC4D01B" w14:textId="77777777" w:rsidR="00CE6F43" w:rsidRPr="00AD5170" w:rsidRDefault="00CE6F43" w:rsidP="00CE6F43">
            <w:pPr>
              <w:widowControl w:val="0"/>
              <w:spacing w:after="0" w:line="23" w:lineRule="atLeast"/>
              <w:jc w:val="both"/>
              <w:rPr>
                <w:rFonts w:ascii="Times New Roman" w:hAnsi="Times New Roman"/>
                <w:sz w:val="24"/>
                <w:szCs w:val="24"/>
                <w:lang w:eastAsia="ru-RU"/>
              </w:rPr>
            </w:pPr>
            <w:r w:rsidRPr="00AD5170">
              <w:rPr>
                <w:rFonts w:ascii="Times New Roman" w:hAnsi="Times New Roman"/>
                <w:sz w:val="24"/>
                <w:szCs w:val="24"/>
                <w:lang w:eastAsia="ru-RU"/>
              </w:rPr>
              <w:t>Выполнение работ по профессии рабочего 11140 Асфальтобетонщик</w:t>
            </w:r>
          </w:p>
        </w:tc>
        <w:tc>
          <w:tcPr>
            <w:tcW w:w="2363" w:type="dxa"/>
          </w:tcPr>
          <w:p w14:paraId="65707951" w14:textId="77777777" w:rsidR="00CE6F43" w:rsidRPr="00AD5170" w:rsidRDefault="00D65462" w:rsidP="00CE6F43">
            <w:pPr>
              <w:widowControl w:val="0"/>
              <w:spacing w:after="0" w:line="23" w:lineRule="atLeast"/>
              <w:jc w:val="both"/>
              <w:rPr>
                <w:rFonts w:ascii="Times New Roman" w:hAnsi="Times New Roman"/>
                <w:sz w:val="24"/>
                <w:szCs w:val="24"/>
                <w:lang w:eastAsia="ru-RU"/>
              </w:rPr>
            </w:pPr>
            <w:r w:rsidRPr="00AD5170">
              <w:rPr>
                <w:rFonts w:ascii="Times New Roman" w:hAnsi="Times New Roman"/>
                <w:sz w:val="24"/>
                <w:szCs w:val="24"/>
                <w:lang w:eastAsia="ru-RU"/>
              </w:rPr>
              <w:t>Приложение 5.4</w:t>
            </w:r>
            <w:r>
              <w:rPr>
                <w:rFonts w:ascii="Times New Roman" w:hAnsi="Times New Roman"/>
                <w:sz w:val="24"/>
                <w:szCs w:val="24"/>
                <w:lang w:eastAsia="ru-RU"/>
              </w:rPr>
              <w:t>1</w:t>
            </w:r>
          </w:p>
        </w:tc>
      </w:tr>
    </w:tbl>
    <w:p w14:paraId="2250BEDB" w14:textId="77777777" w:rsidR="00AD229F" w:rsidRPr="00AD5170" w:rsidRDefault="00AD229F" w:rsidP="00CC5272">
      <w:pPr>
        <w:widowControl w:val="0"/>
        <w:spacing w:after="0" w:line="23" w:lineRule="atLeast"/>
        <w:jc w:val="both"/>
        <w:rPr>
          <w:rFonts w:ascii="Times New Roman" w:hAnsi="Times New Roman"/>
          <w:b/>
          <w:sz w:val="24"/>
          <w:szCs w:val="24"/>
          <w:lang w:eastAsia="ru-RU"/>
        </w:rPr>
      </w:pPr>
    </w:p>
    <w:p w14:paraId="0EB691C8" w14:textId="77777777" w:rsidR="00AD229F" w:rsidRPr="00AD5170" w:rsidRDefault="00AD229F" w:rsidP="00A27C5B">
      <w:pPr>
        <w:widowControl w:val="0"/>
        <w:spacing w:after="0"/>
        <w:ind w:firstLine="709"/>
        <w:jc w:val="center"/>
        <w:rPr>
          <w:rFonts w:ascii="Times New Roman" w:hAnsi="Times New Roman"/>
          <w:b/>
          <w:sz w:val="24"/>
          <w:szCs w:val="24"/>
          <w:lang w:eastAsia="ru-RU"/>
        </w:rPr>
      </w:pPr>
      <w:bookmarkStart w:id="12" w:name="_Toc310435921"/>
      <w:r w:rsidRPr="00AD5170">
        <w:rPr>
          <w:rFonts w:ascii="Times New Roman" w:hAnsi="Times New Roman"/>
          <w:b/>
          <w:sz w:val="24"/>
          <w:szCs w:val="24"/>
          <w:lang w:eastAsia="ru-RU"/>
        </w:rPr>
        <w:t xml:space="preserve">Раздел 2. </w:t>
      </w:r>
      <w:bookmarkEnd w:id="12"/>
      <w:r w:rsidRPr="00AD5170">
        <w:rPr>
          <w:rFonts w:ascii="Times New Roman" w:hAnsi="Times New Roman"/>
          <w:b/>
          <w:sz w:val="24"/>
          <w:szCs w:val="24"/>
          <w:lang w:eastAsia="ru-RU"/>
        </w:rPr>
        <w:t>Контроль и оценка результатов освоения ППССЗ</w:t>
      </w:r>
    </w:p>
    <w:p w14:paraId="0D035E4E" w14:textId="77777777" w:rsidR="00AD229F" w:rsidRPr="00AD5170" w:rsidRDefault="00AD229F" w:rsidP="00164BC9">
      <w:pPr>
        <w:widowControl w:val="0"/>
        <w:spacing w:after="0"/>
        <w:ind w:firstLine="709"/>
        <w:jc w:val="both"/>
        <w:rPr>
          <w:rFonts w:ascii="Times New Roman" w:hAnsi="Times New Roman"/>
          <w:sz w:val="24"/>
          <w:szCs w:val="24"/>
          <w:lang w:eastAsia="ru-RU"/>
        </w:rPr>
      </w:pPr>
      <w:r w:rsidRPr="00AD5170">
        <w:rPr>
          <w:rFonts w:ascii="Times New Roman" w:hAnsi="Times New Roman"/>
          <w:sz w:val="24"/>
          <w:szCs w:val="24"/>
          <w:lang w:eastAsia="ru-RU"/>
        </w:rPr>
        <w:t xml:space="preserve">Оценка качества освоения программы подготовки специалистов среднего звена </w:t>
      </w:r>
      <w:r w:rsidRPr="00AD5170">
        <w:rPr>
          <w:rFonts w:ascii="Times New Roman" w:hAnsi="Times New Roman"/>
          <w:spacing w:val="-3"/>
          <w:sz w:val="24"/>
          <w:szCs w:val="24"/>
          <w:lang w:eastAsia="ru-RU"/>
        </w:rPr>
        <w:t>включает т</w:t>
      </w:r>
      <w:r w:rsidRPr="00AD5170">
        <w:rPr>
          <w:rFonts w:ascii="Times New Roman" w:hAnsi="Times New Roman"/>
          <w:sz w:val="24"/>
          <w:szCs w:val="24"/>
          <w:lang w:eastAsia="ru-RU"/>
        </w:rPr>
        <w:t xml:space="preserve">екущий контроль знаний, промежуточную и государственную итоговую аттестации обучающихся. </w:t>
      </w:r>
    </w:p>
    <w:p w14:paraId="55459619" w14:textId="77777777" w:rsidR="00AD229F" w:rsidRPr="00AD5170" w:rsidRDefault="00AD229F" w:rsidP="00164BC9">
      <w:pPr>
        <w:widowControl w:val="0"/>
        <w:spacing w:after="0"/>
        <w:ind w:firstLine="709"/>
        <w:jc w:val="both"/>
        <w:rPr>
          <w:rFonts w:ascii="Times New Roman" w:hAnsi="Times New Roman"/>
          <w:sz w:val="24"/>
          <w:szCs w:val="24"/>
          <w:lang w:eastAsia="ru-RU"/>
        </w:rPr>
      </w:pPr>
      <w:r w:rsidRPr="00AD5170">
        <w:rPr>
          <w:rFonts w:ascii="Times New Roman" w:hAnsi="Times New Roman"/>
          <w:sz w:val="24"/>
          <w:szCs w:val="24"/>
          <w:lang w:eastAsia="ru-RU"/>
        </w:rPr>
        <w:t>Для юношей предусматривается оценка результатов освоения основ военной службы.</w:t>
      </w:r>
    </w:p>
    <w:p w14:paraId="699C2D06" w14:textId="77777777" w:rsidR="00AD229F" w:rsidRPr="00AD5170" w:rsidRDefault="00AD229F" w:rsidP="00164BC9">
      <w:pPr>
        <w:widowControl w:val="0"/>
        <w:spacing w:after="0"/>
        <w:ind w:firstLine="709"/>
        <w:jc w:val="both"/>
        <w:rPr>
          <w:rFonts w:ascii="Times New Roman" w:hAnsi="Times New Roman"/>
          <w:sz w:val="24"/>
          <w:szCs w:val="24"/>
          <w:lang w:eastAsia="ru-RU"/>
        </w:rPr>
      </w:pPr>
      <w:r w:rsidRPr="00AD5170">
        <w:rPr>
          <w:rFonts w:ascii="Times New Roman" w:hAnsi="Times New Roman"/>
          <w:sz w:val="24"/>
          <w:szCs w:val="24"/>
          <w:lang w:eastAsia="ru-RU"/>
        </w:rPr>
        <w:t xml:space="preserve">Для аттестации обучающихся на соответствие их персональных достижений поэтапным требованиям ППССЗ техникумом создаются фонды оценочных средств, позволяющие оценить умения, знания, практический опыт и освоенные компетенции. </w:t>
      </w:r>
    </w:p>
    <w:p w14:paraId="27782742" w14:textId="77777777" w:rsidR="00AD229F" w:rsidRPr="00AD5170" w:rsidRDefault="00AD229F" w:rsidP="00DF6CC6">
      <w:pPr>
        <w:widowControl w:val="0"/>
        <w:autoSpaceDE w:val="0"/>
        <w:autoSpaceDN w:val="0"/>
        <w:adjustRightInd w:val="0"/>
        <w:spacing w:after="0"/>
        <w:ind w:firstLine="709"/>
        <w:jc w:val="both"/>
        <w:rPr>
          <w:rFonts w:ascii="Times New Roman" w:hAnsi="Times New Roman"/>
          <w:sz w:val="24"/>
          <w:szCs w:val="24"/>
        </w:rPr>
      </w:pPr>
      <w:r w:rsidRPr="00AD5170">
        <w:rPr>
          <w:rFonts w:ascii="Times New Roman" w:hAnsi="Times New Roman"/>
          <w:sz w:val="24"/>
          <w:szCs w:val="24"/>
        </w:rPr>
        <w:t xml:space="preserve">Фонд оценочных средств программы подготовки специалистов среднего звена по специальности </w:t>
      </w:r>
      <w:r w:rsidR="00C963EF" w:rsidRPr="00AD5170">
        <w:rPr>
          <w:rFonts w:ascii="Times New Roman" w:hAnsi="Times New Roman"/>
          <w:sz w:val="24"/>
          <w:szCs w:val="24"/>
        </w:rPr>
        <w:t>08.02.05 Строительство и эксплуатация автомобильных дорог и аэродромов</w:t>
      </w:r>
      <w:r w:rsidRPr="00AD5170">
        <w:rPr>
          <w:rFonts w:ascii="Times New Roman" w:hAnsi="Times New Roman"/>
          <w:sz w:val="24"/>
          <w:szCs w:val="24"/>
        </w:rPr>
        <w:t xml:space="preserve"> представляет собой комплекты оценочных (контрольно-оценочных) материалов для аттестации обучающихся. ФОС ППССЗ по каждой специальности включает фонды (комплекты) оценочных средств для проведения текущего контроля успеваемости, промежуточной и государственной итоговой аттестации обучающихся (приложение 6).</w:t>
      </w:r>
    </w:p>
    <w:p w14:paraId="4786CDEB" w14:textId="77777777" w:rsidR="00AD229F" w:rsidRPr="00AD5170" w:rsidRDefault="00AD229F" w:rsidP="00DF6CC6">
      <w:pPr>
        <w:widowControl w:val="0"/>
        <w:autoSpaceDE w:val="0"/>
        <w:autoSpaceDN w:val="0"/>
        <w:adjustRightInd w:val="0"/>
        <w:spacing w:after="0"/>
        <w:ind w:firstLine="709"/>
        <w:jc w:val="both"/>
        <w:rPr>
          <w:rFonts w:ascii="Times New Roman" w:hAnsi="Times New Roman"/>
          <w:sz w:val="24"/>
          <w:szCs w:val="24"/>
        </w:rPr>
      </w:pPr>
      <w:r w:rsidRPr="00AD5170">
        <w:rPr>
          <w:rFonts w:ascii="Times New Roman" w:hAnsi="Times New Roman"/>
          <w:sz w:val="24"/>
          <w:szCs w:val="24"/>
        </w:rPr>
        <w:t>Фонд оценочных средств является составной частью программы подготовки специалистов среднего звена по соответствующей специальности СПО и нормативно-методического обеспечения системы оценки качества освоения обучающимися ППССЗ СПО. Комплекты оценочных средств по учебной дисциплине, профессиональному модулю (в том числе практике) и для ГИА входят в состав соответствующих учебно-методических комплексов.</w:t>
      </w:r>
    </w:p>
    <w:p w14:paraId="19967A07" w14:textId="77777777" w:rsidR="00AD229F" w:rsidRPr="00AD5170" w:rsidRDefault="00AD229F" w:rsidP="00164BC9">
      <w:pPr>
        <w:widowControl w:val="0"/>
        <w:spacing w:after="0"/>
        <w:ind w:firstLine="709"/>
        <w:jc w:val="both"/>
        <w:rPr>
          <w:rFonts w:ascii="Times New Roman" w:hAnsi="Times New Roman"/>
          <w:sz w:val="24"/>
          <w:szCs w:val="24"/>
          <w:lang w:eastAsia="ru-RU"/>
        </w:rPr>
      </w:pPr>
      <w:r w:rsidRPr="00AD5170">
        <w:rPr>
          <w:rFonts w:ascii="Times New Roman" w:hAnsi="Times New Roman"/>
          <w:sz w:val="24"/>
          <w:szCs w:val="24"/>
          <w:lang w:eastAsia="ru-RU"/>
        </w:rPr>
        <w:t xml:space="preserve">Фонды оценочных средств для промежуточной аттестации </w:t>
      </w:r>
      <w:r w:rsidR="00B0652E" w:rsidRPr="00AD5170">
        <w:rPr>
          <w:rFonts w:ascii="Times New Roman" w:hAnsi="Times New Roman"/>
          <w:sz w:val="24"/>
          <w:szCs w:val="24"/>
          <w:lang w:eastAsia="ru-RU"/>
        </w:rPr>
        <w:t xml:space="preserve">по предметам, курсам, </w:t>
      </w:r>
      <w:r w:rsidRPr="00AD5170">
        <w:rPr>
          <w:rFonts w:ascii="Times New Roman" w:hAnsi="Times New Roman"/>
          <w:sz w:val="24"/>
          <w:szCs w:val="24"/>
          <w:lang w:eastAsia="ru-RU"/>
        </w:rPr>
        <w:t xml:space="preserve">дисциплинам и междисциплинарным курсам в составе профессиональных модулей </w:t>
      </w:r>
      <w:r w:rsidRPr="00AD5170">
        <w:rPr>
          <w:rFonts w:ascii="Times New Roman" w:hAnsi="Times New Roman"/>
          <w:sz w:val="24"/>
          <w:szCs w:val="24"/>
          <w:lang w:eastAsia="ru-RU"/>
        </w:rPr>
        <w:lastRenderedPageBreak/>
        <w:t>разрабатываются и утверждаются техникумом самостоятельно, а для промежуточной аттестации по профессиональным модулям и государственной итоговой аттестации – разрабатываются и утверждаются образовательной организацией после предварительного положительного заключения работодателей; оценочные материалы по производственной практике согласовываются с работодателем.</w:t>
      </w:r>
    </w:p>
    <w:p w14:paraId="3CD42739" w14:textId="77777777" w:rsidR="00F66AFE" w:rsidRPr="00AD5170" w:rsidRDefault="00F66AFE" w:rsidP="00445343">
      <w:pPr>
        <w:widowControl w:val="0"/>
        <w:spacing w:after="0"/>
        <w:ind w:firstLine="709"/>
        <w:jc w:val="center"/>
        <w:rPr>
          <w:rFonts w:ascii="Times New Roman" w:hAnsi="Times New Roman"/>
          <w:b/>
          <w:sz w:val="24"/>
          <w:szCs w:val="24"/>
          <w:lang w:eastAsia="ru-RU"/>
        </w:rPr>
      </w:pPr>
      <w:bookmarkStart w:id="13" w:name="_Toc293871405"/>
      <w:bookmarkStart w:id="14" w:name="_Toc310435922"/>
    </w:p>
    <w:p w14:paraId="31F196E4" w14:textId="77777777" w:rsidR="00AD229F" w:rsidRPr="00AD5170" w:rsidRDefault="00AD229F" w:rsidP="00445343">
      <w:pPr>
        <w:widowControl w:val="0"/>
        <w:spacing w:after="0"/>
        <w:ind w:firstLine="709"/>
        <w:jc w:val="center"/>
        <w:rPr>
          <w:rFonts w:ascii="Times New Roman" w:hAnsi="Times New Roman"/>
          <w:b/>
          <w:sz w:val="24"/>
          <w:szCs w:val="24"/>
          <w:lang w:eastAsia="ru-RU"/>
        </w:rPr>
      </w:pPr>
      <w:r w:rsidRPr="00AD5170">
        <w:rPr>
          <w:rFonts w:ascii="Times New Roman" w:hAnsi="Times New Roman"/>
          <w:b/>
          <w:sz w:val="24"/>
          <w:szCs w:val="24"/>
          <w:lang w:eastAsia="ru-RU"/>
        </w:rPr>
        <w:t xml:space="preserve">2.1. Текущий контроль успеваемости и </w:t>
      </w:r>
      <w:bookmarkEnd w:id="13"/>
      <w:bookmarkEnd w:id="14"/>
      <w:r w:rsidRPr="00AD5170">
        <w:rPr>
          <w:rFonts w:ascii="Times New Roman" w:hAnsi="Times New Roman"/>
          <w:b/>
          <w:sz w:val="24"/>
          <w:szCs w:val="24"/>
          <w:lang w:eastAsia="ru-RU"/>
        </w:rPr>
        <w:t>промежуточная аттестация</w:t>
      </w:r>
    </w:p>
    <w:p w14:paraId="1C3672DC" w14:textId="77777777" w:rsidR="00AD229F" w:rsidRPr="00AD5170" w:rsidRDefault="00AD229F" w:rsidP="00A27C5B">
      <w:pPr>
        <w:widowControl w:val="0"/>
        <w:spacing w:after="0"/>
        <w:ind w:firstLine="709"/>
        <w:jc w:val="both"/>
        <w:rPr>
          <w:rFonts w:ascii="Times New Roman" w:hAnsi="Times New Roman"/>
          <w:sz w:val="24"/>
          <w:szCs w:val="24"/>
          <w:lang w:eastAsia="ru-RU"/>
        </w:rPr>
      </w:pPr>
      <w:r w:rsidRPr="00AD5170">
        <w:rPr>
          <w:rFonts w:ascii="Times New Roman" w:hAnsi="Times New Roman"/>
          <w:sz w:val="24"/>
          <w:szCs w:val="24"/>
          <w:lang w:eastAsia="ru-RU"/>
        </w:rPr>
        <w:t>Конкретные формы и процедуры текущего контроля успеваемости, промежуточной аттестации по каждой дисциплине и профессиональному модулю разрабатываются техникумом самостоятельно и доводятся заведующими отделениями до сведения обучающихся в течение первых двух месяцев от начала обучения.</w:t>
      </w:r>
    </w:p>
    <w:p w14:paraId="6FE12714" w14:textId="77777777" w:rsidR="00AD229F" w:rsidRPr="00AD5170" w:rsidRDefault="00AD229F" w:rsidP="00A27C5B">
      <w:pPr>
        <w:widowControl w:val="0"/>
        <w:spacing w:after="0"/>
        <w:ind w:firstLine="709"/>
        <w:jc w:val="both"/>
        <w:rPr>
          <w:rFonts w:ascii="Times New Roman" w:hAnsi="Times New Roman"/>
          <w:sz w:val="24"/>
          <w:szCs w:val="24"/>
          <w:lang w:eastAsia="ru-RU"/>
        </w:rPr>
      </w:pPr>
      <w:r w:rsidRPr="00AD5170">
        <w:rPr>
          <w:rFonts w:ascii="Times New Roman" w:hAnsi="Times New Roman"/>
          <w:sz w:val="24"/>
          <w:szCs w:val="24"/>
          <w:lang w:eastAsia="ru-RU"/>
        </w:rPr>
        <w:t xml:space="preserve">Организация текущего контроля успеваемости и промежуточной аттестации студентов </w:t>
      </w:r>
      <w:r w:rsidR="00F66AFE" w:rsidRPr="00AD5170">
        <w:rPr>
          <w:rFonts w:ascii="Times New Roman" w:hAnsi="Times New Roman"/>
          <w:sz w:val="24"/>
          <w:szCs w:val="24"/>
          <w:lang w:eastAsia="ru-RU"/>
        </w:rPr>
        <w:t>регламентируется соответствующим</w:t>
      </w:r>
      <w:r w:rsidRPr="00AD5170">
        <w:rPr>
          <w:rFonts w:ascii="Times New Roman" w:hAnsi="Times New Roman"/>
          <w:sz w:val="24"/>
          <w:szCs w:val="24"/>
          <w:lang w:eastAsia="ru-RU"/>
        </w:rPr>
        <w:t xml:space="preserve"> </w:t>
      </w:r>
      <w:r w:rsidRPr="00AD5170">
        <w:rPr>
          <w:rFonts w:ascii="Times New Roman" w:hAnsi="Times New Roman"/>
          <w:sz w:val="24"/>
          <w:szCs w:val="24"/>
        </w:rPr>
        <w:t>Положением о текущем контроле успеваемости и промежуточной аттестации студентов.</w:t>
      </w:r>
    </w:p>
    <w:p w14:paraId="2BA51D35" w14:textId="77777777" w:rsidR="00AD229F" w:rsidRPr="00AD5170" w:rsidRDefault="00AD229F" w:rsidP="00A27C5B">
      <w:pPr>
        <w:widowControl w:val="0"/>
        <w:spacing w:after="0"/>
        <w:ind w:firstLine="709"/>
        <w:jc w:val="both"/>
        <w:rPr>
          <w:rFonts w:ascii="Times New Roman" w:hAnsi="Times New Roman"/>
          <w:sz w:val="24"/>
          <w:szCs w:val="24"/>
          <w:lang w:eastAsia="ru-RU"/>
        </w:rPr>
      </w:pPr>
      <w:bookmarkStart w:id="15" w:name="_Toc293871407"/>
      <w:bookmarkStart w:id="16" w:name="_Toc310435924"/>
      <w:r w:rsidRPr="00AD5170">
        <w:rPr>
          <w:rFonts w:ascii="Times New Roman" w:hAnsi="Times New Roman"/>
          <w:sz w:val="24"/>
          <w:szCs w:val="24"/>
          <w:lang w:eastAsia="ru-RU"/>
        </w:rPr>
        <w:t>Оценка качества подготовки обучающихся осуществляется в двух основных направлениях: оценка уровня освоения дисциплин и оценка компетенций обучающихся. Предметом оценивания являются умения, знания, практический опыт, компетенции студентов техникума.</w:t>
      </w:r>
    </w:p>
    <w:p w14:paraId="785E464E" w14:textId="77777777" w:rsidR="00AD229F" w:rsidRPr="00AD5170" w:rsidRDefault="00AD229F" w:rsidP="00A27C5B">
      <w:pPr>
        <w:widowControl w:val="0"/>
        <w:spacing w:after="0"/>
        <w:ind w:firstLine="709"/>
        <w:jc w:val="both"/>
        <w:rPr>
          <w:rFonts w:ascii="Times New Roman" w:hAnsi="Times New Roman"/>
          <w:sz w:val="24"/>
          <w:szCs w:val="24"/>
          <w:lang w:eastAsia="ru-RU"/>
        </w:rPr>
      </w:pPr>
      <w:r w:rsidRPr="00AD5170">
        <w:rPr>
          <w:rFonts w:ascii="Times New Roman" w:hAnsi="Times New Roman"/>
          <w:sz w:val="24"/>
          <w:szCs w:val="24"/>
          <w:lang w:eastAsia="ru-RU"/>
        </w:rPr>
        <w:t>Система текущего и промежуточного контроля качества обучения студентов предусматривает решение следующих задач:</w:t>
      </w:r>
    </w:p>
    <w:p w14:paraId="53BC0630" w14:textId="77777777" w:rsidR="00AD229F" w:rsidRPr="00AD5170" w:rsidRDefault="00AD229F" w:rsidP="0099154E">
      <w:pPr>
        <w:widowControl w:val="0"/>
        <w:numPr>
          <w:ilvl w:val="0"/>
          <w:numId w:val="3"/>
        </w:numPr>
        <w:tabs>
          <w:tab w:val="clear" w:pos="170"/>
          <w:tab w:val="num" w:pos="660"/>
        </w:tabs>
        <w:spacing w:after="0"/>
        <w:ind w:left="0" w:firstLine="0"/>
        <w:jc w:val="both"/>
        <w:rPr>
          <w:rFonts w:ascii="Times New Roman" w:hAnsi="Times New Roman"/>
          <w:sz w:val="24"/>
          <w:szCs w:val="24"/>
          <w:lang w:eastAsia="ru-RU"/>
        </w:rPr>
      </w:pPr>
      <w:r w:rsidRPr="00AD5170">
        <w:rPr>
          <w:rFonts w:ascii="Times New Roman" w:hAnsi="Times New Roman"/>
          <w:sz w:val="24"/>
          <w:szCs w:val="24"/>
          <w:lang w:eastAsia="ru-RU"/>
        </w:rPr>
        <w:t>проведение оценки качества освоения обучающимися программы подготовки специалистов среднего звена;</w:t>
      </w:r>
    </w:p>
    <w:p w14:paraId="6F462FFC" w14:textId="77777777" w:rsidR="00AD229F" w:rsidRPr="00AD5170" w:rsidRDefault="00AD229F" w:rsidP="0099154E">
      <w:pPr>
        <w:widowControl w:val="0"/>
        <w:numPr>
          <w:ilvl w:val="0"/>
          <w:numId w:val="3"/>
        </w:numPr>
        <w:tabs>
          <w:tab w:val="clear" w:pos="170"/>
          <w:tab w:val="num" w:pos="660"/>
        </w:tabs>
        <w:spacing w:after="0"/>
        <w:ind w:left="0" w:firstLine="0"/>
        <w:jc w:val="both"/>
        <w:rPr>
          <w:rFonts w:ascii="Times New Roman" w:hAnsi="Times New Roman"/>
          <w:sz w:val="24"/>
          <w:szCs w:val="24"/>
          <w:lang w:eastAsia="ru-RU"/>
        </w:rPr>
      </w:pPr>
      <w:r w:rsidRPr="00AD5170">
        <w:rPr>
          <w:rFonts w:ascii="Times New Roman" w:hAnsi="Times New Roman"/>
          <w:sz w:val="24"/>
          <w:szCs w:val="24"/>
          <w:lang w:eastAsia="ru-RU"/>
        </w:rPr>
        <w:t>аттестация обучающихся на соответствие их персональных достижений поэтапным требованиям образовательной программы;</w:t>
      </w:r>
    </w:p>
    <w:p w14:paraId="72ABBA80" w14:textId="77777777" w:rsidR="00AD229F" w:rsidRPr="00AD5170" w:rsidRDefault="00AD229F" w:rsidP="0099154E">
      <w:pPr>
        <w:widowControl w:val="0"/>
        <w:numPr>
          <w:ilvl w:val="0"/>
          <w:numId w:val="3"/>
        </w:numPr>
        <w:tabs>
          <w:tab w:val="clear" w:pos="170"/>
          <w:tab w:val="num" w:pos="0"/>
          <w:tab w:val="num" w:pos="660"/>
        </w:tabs>
        <w:spacing w:after="0"/>
        <w:ind w:left="0" w:firstLine="0"/>
        <w:jc w:val="both"/>
        <w:rPr>
          <w:rFonts w:ascii="Times New Roman" w:hAnsi="Times New Roman"/>
          <w:sz w:val="24"/>
          <w:szCs w:val="24"/>
          <w:lang w:eastAsia="ru-RU"/>
        </w:rPr>
      </w:pPr>
      <w:r w:rsidRPr="00AD5170">
        <w:rPr>
          <w:rFonts w:ascii="Times New Roman" w:hAnsi="Times New Roman"/>
          <w:sz w:val="24"/>
          <w:szCs w:val="24"/>
          <w:lang w:eastAsia="ru-RU"/>
        </w:rPr>
        <w:t>широкое использование современных контрольно-оценочных технологий;</w:t>
      </w:r>
    </w:p>
    <w:p w14:paraId="411EA654" w14:textId="77777777" w:rsidR="00AD229F" w:rsidRPr="00AD5170" w:rsidRDefault="00AD229F" w:rsidP="0099154E">
      <w:pPr>
        <w:widowControl w:val="0"/>
        <w:numPr>
          <w:ilvl w:val="0"/>
          <w:numId w:val="3"/>
        </w:numPr>
        <w:tabs>
          <w:tab w:val="clear" w:pos="170"/>
          <w:tab w:val="num" w:pos="660"/>
        </w:tabs>
        <w:spacing w:after="0"/>
        <w:ind w:left="0" w:firstLine="0"/>
        <w:jc w:val="both"/>
        <w:rPr>
          <w:rFonts w:ascii="Times New Roman" w:hAnsi="Times New Roman"/>
          <w:sz w:val="24"/>
          <w:szCs w:val="24"/>
          <w:lang w:eastAsia="ru-RU"/>
        </w:rPr>
      </w:pPr>
      <w:r w:rsidRPr="00AD5170">
        <w:rPr>
          <w:rFonts w:ascii="Times New Roman" w:hAnsi="Times New Roman"/>
          <w:sz w:val="24"/>
          <w:szCs w:val="24"/>
          <w:lang w:eastAsia="ru-RU"/>
        </w:rPr>
        <w:t>организация самостоятельной работы студентов с учетом их индивидуальных способностей;</w:t>
      </w:r>
    </w:p>
    <w:p w14:paraId="4FDFB8A9" w14:textId="77777777" w:rsidR="00AD229F" w:rsidRPr="00AD5170" w:rsidRDefault="00AD229F" w:rsidP="0099154E">
      <w:pPr>
        <w:widowControl w:val="0"/>
        <w:numPr>
          <w:ilvl w:val="0"/>
          <w:numId w:val="3"/>
        </w:numPr>
        <w:tabs>
          <w:tab w:val="clear" w:pos="170"/>
          <w:tab w:val="num" w:pos="660"/>
        </w:tabs>
        <w:spacing w:after="0"/>
        <w:ind w:left="0" w:firstLine="0"/>
        <w:jc w:val="both"/>
        <w:rPr>
          <w:rFonts w:ascii="Times New Roman" w:hAnsi="Times New Roman"/>
          <w:sz w:val="24"/>
          <w:szCs w:val="24"/>
          <w:lang w:eastAsia="ru-RU"/>
        </w:rPr>
      </w:pPr>
      <w:r w:rsidRPr="00AD5170">
        <w:rPr>
          <w:rFonts w:ascii="Times New Roman" w:hAnsi="Times New Roman"/>
          <w:sz w:val="24"/>
          <w:szCs w:val="24"/>
          <w:lang w:eastAsia="ru-RU"/>
        </w:rPr>
        <w:t>поддержание постоянной обратной связи и принятие оптимальных решений в управлении качеством обучения студентов на уровне преподавателя, цикловой комиссии, отделения и техникума.</w:t>
      </w:r>
    </w:p>
    <w:p w14:paraId="54BC048F" w14:textId="77777777" w:rsidR="00AD229F" w:rsidRPr="00AD5170" w:rsidRDefault="00AD229F" w:rsidP="00A27C5B">
      <w:pPr>
        <w:widowControl w:val="0"/>
        <w:spacing w:after="0"/>
        <w:ind w:firstLine="709"/>
        <w:jc w:val="both"/>
        <w:rPr>
          <w:rFonts w:ascii="Times New Roman" w:hAnsi="Times New Roman"/>
          <w:sz w:val="24"/>
          <w:szCs w:val="24"/>
          <w:lang w:eastAsia="ru-RU"/>
        </w:rPr>
      </w:pPr>
      <w:r w:rsidRPr="00AD5170">
        <w:rPr>
          <w:rFonts w:ascii="Times New Roman" w:hAnsi="Times New Roman"/>
          <w:sz w:val="24"/>
          <w:szCs w:val="24"/>
          <w:lang w:eastAsia="ru-RU"/>
        </w:rPr>
        <w:t>Фонды оценочных средств для проведения текущего контроля знаний и промежуточной аттестации разрабатываются преподавателями техникума и утверждаются в порядке, установленном Положением о формировании фонда оценочных средств для проведения текущего контроля успеваемости, промежуточной и государственной итоговой аттестации студентов.</w:t>
      </w:r>
    </w:p>
    <w:p w14:paraId="4C07C1A2" w14:textId="77777777" w:rsidR="00AD229F" w:rsidRPr="00AD5170" w:rsidRDefault="00AD229F" w:rsidP="00A27C5B">
      <w:pPr>
        <w:widowControl w:val="0"/>
        <w:spacing w:after="0"/>
        <w:ind w:firstLine="709"/>
        <w:jc w:val="both"/>
        <w:rPr>
          <w:rFonts w:ascii="Times New Roman" w:hAnsi="Times New Roman"/>
          <w:sz w:val="24"/>
          <w:szCs w:val="24"/>
          <w:lang w:eastAsia="ru-RU"/>
        </w:rPr>
      </w:pPr>
      <w:r w:rsidRPr="00AD5170">
        <w:rPr>
          <w:rFonts w:ascii="Times New Roman" w:hAnsi="Times New Roman"/>
          <w:sz w:val="24"/>
          <w:szCs w:val="24"/>
          <w:lang w:eastAsia="ru-RU"/>
        </w:rPr>
        <w:t xml:space="preserve">Задания для текущей и промежуточной аттестации обучающихся по </w:t>
      </w:r>
      <w:r w:rsidR="00B0652E" w:rsidRPr="00AD5170">
        <w:rPr>
          <w:rFonts w:ascii="Times New Roman" w:hAnsi="Times New Roman"/>
          <w:sz w:val="24"/>
          <w:szCs w:val="24"/>
          <w:lang w:eastAsia="ru-RU"/>
        </w:rPr>
        <w:t xml:space="preserve">предметам, курсам, </w:t>
      </w:r>
      <w:r w:rsidRPr="00AD5170">
        <w:rPr>
          <w:rFonts w:ascii="Times New Roman" w:hAnsi="Times New Roman"/>
          <w:sz w:val="24"/>
          <w:szCs w:val="24"/>
          <w:lang w:eastAsia="ru-RU"/>
        </w:rPr>
        <w:t>дисциплинам и междисциплинарным курсам профессионального цикла являются составной частью комплектов оценочных средств по учебным дисциплинам (профессиональным модулям) и максимально приближены к условиям будущей профессиональной деятельности обучающихся.</w:t>
      </w:r>
    </w:p>
    <w:p w14:paraId="609C3BF7" w14:textId="77777777" w:rsidR="00AD229F" w:rsidRPr="00AD5170" w:rsidRDefault="00AD229F" w:rsidP="00A27C5B">
      <w:pPr>
        <w:widowControl w:val="0"/>
        <w:spacing w:after="0"/>
        <w:ind w:firstLine="709"/>
        <w:jc w:val="both"/>
        <w:rPr>
          <w:rFonts w:ascii="Arial" w:hAnsi="Arial" w:cs="Arial"/>
          <w:sz w:val="24"/>
          <w:szCs w:val="24"/>
          <w:lang w:eastAsia="ru-RU"/>
        </w:rPr>
      </w:pPr>
      <w:r w:rsidRPr="00AD5170">
        <w:rPr>
          <w:rFonts w:ascii="Times New Roman" w:hAnsi="Times New Roman"/>
          <w:sz w:val="24"/>
          <w:szCs w:val="24"/>
          <w:lang w:eastAsia="ru-RU"/>
        </w:rPr>
        <w:t xml:space="preserve">Периодичность и формы промежуточной аттестации определяются учебными планами, календарными учебными графиками по специальностям. Конкретные сроки проведения промежуточной аттестации для каждой учебной группы регулируются расписанием учебных занятий, календарным учебным графиком.  </w:t>
      </w:r>
    </w:p>
    <w:p w14:paraId="64B563F2" w14:textId="77777777" w:rsidR="00AD229F" w:rsidRPr="00AD5170" w:rsidRDefault="00AD229F" w:rsidP="00A27C5B">
      <w:pPr>
        <w:widowControl w:val="0"/>
        <w:autoSpaceDE w:val="0"/>
        <w:autoSpaceDN w:val="0"/>
        <w:adjustRightInd w:val="0"/>
        <w:spacing w:after="0"/>
        <w:ind w:firstLine="709"/>
        <w:jc w:val="both"/>
        <w:rPr>
          <w:rFonts w:ascii="Times New Roman" w:hAnsi="Times New Roman"/>
          <w:sz w:val="24"/>
          <w:szCs w:val="24"/>
          <w:lang w:eastAsia="ru-RU"/>
        </w:rPr>
      </w:pPr>
      <w:r w:rsidRPr="00AD5170">
        <w:rPr>
          <w:rFonts w:ascii="Times New Roman" w:hAnsi="Times New Roman"/>
          <w:sz w:val="24"/>
          <w:szCs w:val="24"/>
          <w:lang w:eastAsia="ru-RU"/>
        </w:rPr>
        <w:t xml:space="preserve">Входной контроль знаний по общеобразовательным </w:t>
      </w:r>
      <w:r w:rsidR="00B0652E" w:rsidRPr="00AD5170">
        <w:rPr>
          <w:rFonts w:ascii="Times New Roman" w:hAnsi="Times New Roman"/>
          <w:sz w:val="24"/>
          <w:szCs w:val="24"/>
          <w:lang w:eastAsia="ru-RU"/>
        </w:rPr>
        <w:t xml:space="preserve">предметам </w:t>
      </w:r>
      <w:r w:rsidRPr="00AD5170">
        <w:rPr>
          <w:rFonts w:ascii="Times New Roman" w:hAnsi="Times New Roman"/>
          <w:sz w:val="24"/>
          <w:szCs w:val="24"/>
          <w:lang w:eastAsia="ru-RU"/>
        </w:rPr>
        <w:t>проводится среди студентов первого курса, обучающихся по очной форме и имеющих основное общее образование.</w:t>
      </w:r>
    </w:p>
    <w:p w14:paraId="1DC8265D" w14:textId="77777777" w:rsidR="00AD229F" w:rsidRPr="00AD5170" w:rsidRDefault="00AD229F" w:rsidP="00A27C5B">
      <w:pPr>
        <w:widowControl w:val="0"/>
        <w:autoSpaceDE w:val="0"/>
        <w:autoSpaceDN w:val="0"/>
        <w:adjustRightInd w:val="0"/>
        <w:spacing w:after="0"/>
        <w:ind w:firstLine="709"/>
        <w:contextualSpacing/>
        <w:jc w:val="both"/>
        <w:rPr>
          <w:rFonts w:ascii="Times New Roman" w:hAnsi="Times New Roman"/>
          <w:sz w:val="24"/>
          <w:szCs w:val="24"/>
          <w:lang w:eastAsia="ru-RU"/>
        </w:rPr>
      </w:pPr>
      <w:r w:rsidRPr="00AD5170">
        <w:rPr>
          <w:rFonts w:ascii="Times New Roman" w:hAnsi="Times New Roman"/>
          <w:sz w:val="24"/>
          <w:szCs w:val="24"/>
          <w:lang w:eastAsia="ru-RU"/>
        </w:rPr>
        <w:lastRenderedPageBreak/>
        <w:t xml:space="preserve">Входной контроль является формой контроля остаточных знаний по </w:t>
      </w:r>
      <w:r w:rsidR="00B0652E" w:rsidRPr="00AD5170">
        <w:rPr>
          <w:rFonts w:ascii="Times New Roman" w:hAnsi="Times New Roman"/>
          <w:sz w:val="24"/>
          <w:szCs w:val="24"/>
          <w:lang w:eastAsia="ru-RU"/>
        </w:rPr>
        <w:t>предметам/дисциплинам,</w:t>
      </w:r>
      <w:r w:rsidRPr="00AD5170">
        <w:rPr>
          <w:rFonts w:ascii="Times New Roman" w:hAnsi="Times New Roman"/>
          <w:sz w:val="24"/>
          <w:szCs w:val="24"/>
          <w:lang w:eastAsia="ru-RU"/>
        </w:rPr>
        <w:t xml:space="preserve"> изученным студентами в общеобразовательных организациях, и не может быть связан с текущим контролем успеваемости, промежуточной аттестацией по дисциплинам общеобразовательного цикла или заменен результатами текущей успеваемости и промежуточной аттестации.</w:t>
      </w:r>
    </w:p>
    <w:p w14:paraId="22748365" w14:textId="77777777" w:rsidR="00AD229F" w:rsidRPr="00AD5170" w:rsidRDefault="00AD229F" w:rsidP="00A27C5B">
      <w:pPr>
        <w:widowControl w:val="0"/>
        <w:autoSpaceDE w:val="0"/>
        <w:autoSpaceDN w:val="0"/>
        <w:adjustRightInd w:val="0"/>
        <w:spacing w:after="0"/>
        <w:ind w:firstLine="709"/>
        <w:contextualSpacing/>
        <w:jc w:val="both"/>
        <w:rPr>
          <w:rFonts w:ascii="Times New Roman" w:hAnsi="Times New Roman"/>
          <w:sz w:val="24"/>
          <w:szCs w:val="24"/>
          <w:lang w:eastAsia="ru-RU"/>
        </w:rPr>
      </w:pPr>
      <w:r w:rsidRPr="00AD5170">
        <w:rPr>
          <w:rFonts w:ascii="Times New Roman" w:hAnsi="Times New Roman"/>
          <w:sz w:val="24"/>
          <w:szCs w:val="24"/>
          <w:lang w:eastAsia="ru-RU"/>
        </w:rPr>
        <w:t>Результаты входного контроля не могут влиять на результаты текущего, рубежного контроля (аттестации) или промежуточной аттестации, и быть показателем успеваемости студента.</w:t>
      </w:r>
    </w:p>
    <w:p w14:paraId="6AE189B6" w14:textId="77777777" w:rsidR="00AD229F" w:rsidRPr="00AD5170" w:rsidRDefault="00AD229F" w:rsidP="00A27C5B">
      <w:pPr>
        <w:widowControl w:val="0"/>
        <w:autoSpaceDE w:val="0"/>
        <w:autoSpaceDN w:val="0"/>
        <w:adjustRightInd w:val="0"/>
        <w:spacing w:after="0"/>
        <w:ind w:firstLine="709"/>
        <w:contextualSpacing/>
        <w:jc w:val="both"/>
        <w:rPr>
          <w:rFonts w:ascii="Times New Roman" w:hAnsi="Times New Roman"/>
          <w:sz w:val="24"/>
          <w:szCs w:val="24"/>
          <w:lang w:eastAsia="ru-RU"/>
        </w:rPr>
      </w:pPr>
      <w:r w:rsidRPr="00AD5170">
        <w:rPr>
          <w:rFonts w:ascii="Times New Roman" w:hAnsi="Times New Roman"/>
          <w:sz w:val="24"/>
          <w:szCs w:val="24"/>
          <w:lang w:eastAsia="ru-RU"/>
        </w:rPr>
        <w:t>Входной контроль может проводиться в форме бланкового (компьютерного) тестирования, письменной работы (диктант, грамматическое задание, сочинение-рассуждение), контрольной работы и др. Входной контроль проводится преподавателем в начале учебного года или семестра, как правило, на первых занятиях по дисциплине.</w:t>
      </w:r>
    </w:p>
    <w:p w14:paraId="696D0B05" w14:textId="77777777" w:rsidR="00AD229F" w:rsidRPr="00AD5170" w:rsidRDefault="00AD229F" w:rsidP="00A27C5B">
      <w:pPr>
        <w:widowControl w:val="0"/>
        <w:autoSpaceDE w:val="0"/>
        <w:autoSpaceDN w:val="0"/>
        <w:adjustRightInd w:val="0"/>
        <w:spacing w:after="0"/>
        <w:ind w:firstLine="709"/>
        <w:jc w:val="both"/>
        <w:rPr>
          <w:rFonts w:ascii="Times New Roman" w:hAnsi="Times New Roman"/>
          <w:sz w:val="24"/>
          <w:szCs w:val="24"/>
          <w:lang w:eastAsia="ru-RU"/>
        </w:rPr>
      </w:pPr>
      <w:r w:rsidRPr="00AD5170">
        <w:rPr>
          <w:rFonts w:ascii="Times New Roman" w:hAnsi="Times New Roman"/>
          <w:sz w:val="24"/>
          <w:szCs w:val="24"/>
          <w:lang w:eastAsia="ru-RU"/>
        </w:rPr>
        <w:t>Текущий контроль знаний и умений является одной из оперативных форм контроля освоения ППССЗ по специальности.</w:t>
      </w:r>
    </w:p>
    <w:p w14:paraId="174C9B0E" w14:textId="77777777" w:rsidR="00AD229F" w:rsidRPr="00AD5170" w:rsidRDefault="00AD229F" w:rsidP="00A27C5B">
      <w:pPr>
        <w:widowControl w:val="0"/>
        <w:autoSpaceDE w:val="0"/>
        <w:autoSpaceDN w:val="0"/>
        <w:adjustRightInd w:val="0"/>
        <w:spacing w:after="0"/>
        <w:ind w:firstLine="709"/>
        <w:jc w:val="both"/>
        <w:rPr>
          <w:rFonts w:ascii="Times New Roman" w:hAnsi="Times New Roman"/>
          <w:sz w:val="24"/>
          <w:szCs w:val="24"/>
          <w:lang w:eastAsia="ru-RU"/>
        </w:rPr>
      </w:pPr>
      <w:r w:rsidRPr="00AD5170">
        <w:rPr>
          <w:rFonts w:ascii="Times New Roman" w:hAnsi="Times New Roman"/>
          <w:sz w:val="24"/>
          <w:szCs w:val="24"/>
          <w:lang w:eastAsia="ru-RU"/>
        </w:rPr>
        <w:t xml:space="preserve">Текущий контроль знаний и умений студентов проводится преподавателем за счет объема времени, отведенного на изучение </w:t>
      </w:r>
      <w:r w:rsidR="00B0652E" w:rsidRPr="00AD5170">
        <w:rPr>
          <w:rFonts w:ascii="Times New Roman" w:hAnsi="Times New Roman"/>
          <w:sz w:val="24"/>
          <w:szCs w:val="24"/>
          <w:lang w:eastAsia="ru-RU"/>
        </w:rPr>
        <w:t>предмета/курса/</w:t>
      </w:r>
      <w:r w:rsidRPr="00AD5170">
        <w:rPr>
          <w:rFonts w:ascii="Times New Roman" w:hAnsi="Times New Roman"/>
          <w:sz w:val="24"/>
          <w:szCs w:val="24"/>
          <w:lang w:eastAsia="ru-RU"/>
        </w:rPr>
        <w:t>дисциплины или модуля.</w:t>
      </w:r>
    </w:p>
    <w:p w14:paraId="70E53290" w14:textId="77777777" w:rsidR="00AD229F" w:rsidRPr="00AD5170" w:rsidRDefault="00AD229F" w:rsidP="00A27C5B">
      <w:pPr>
        <w:widowControl w:val="0"/>
        <w:autoSpaceDE w:val="0"/>
        <w:autoSpaceDN w:val="0"/>
        <w:adjustRightInd w:val="0"/>
        <w:spacing w:after="0"/>
        <w:ind w:firstLine="709"/>
        <w:jc w:val="both"/>
        <w:rPr>
          <w:rFonts w:ascii="Times New Roman" w:hAnsi="Times New Roman"/>
          <w:sz w:val="24"/>
          <w:szCs w:val="24"/>
          <w:lang w:eastAsia="ru-RU"/>
        </w:rPr>
      </w:pPr>
      <w:r w:rsidRPr="00AD5170">
        <w:rPr>
          <w:rFonts w:ascii="Times New Roman" w:hAnsi="Times New Roman"/>
          <w:sz w:val="24"/>
          <w:szCs w:val="24"/>
          <w:lang w:eastAsia="ru-RU"/>
        </w:rPr>
        <w:t xml:space="preserve">Текущий контроль успеваемости в процессе преподавания учебного материала включает: </w:t>
      </w:r>
    </w:p>
    <w:p w14:paraId="23D1AD49" w14:textId="77777777" w:rsidR="00AD229F" w:rsidRPr="00AD5170" w:rsidRDefault="00AD229F" w:rsidP="0099154E">
      <w:pPr>
        <w:widowControl w:val="0"/>
        <w:numPr>
          <w:ilvl w:val="0"/>
          <w:numId w:val="5"/>
        </w:numPr>
        <w:autoSpaceDE w:val="0"/>
        <w:autoSpaceDN w:val="0"/>
        <w:adjustRightInd w:val="0"/>
        <w:spacing w:after="0"/>
        <w:ind w:left="0" w:firstLine="0"/>
        <w:jc w:val="both"/>
        <w:rPr>
          <w:rFonts w:ascii="Times New Roman" w:hAnsi="Times New Roman"/>
          <w:sz w:val="24"/>
          <w:szCs w:val="24"/>
          <w:lang w:eastAsia="ru-RU"/>
        </w:rPr>
      </w:pPr>
      <w:r w:rsidRPr="00AD5170">
        <w:rPr>
          <w:rFonts w:ascii="Times New Roman" w:hAnsi="Times New Roman"/>
          <w:sz w:val="24"/>
          <w:szCs w:val="24"/>
          <w:lang w:eastAsia="ru-RU"/>
        </w:rPr>
        <w:t xml:space="preserve">оценку усвоения теоретического материала; </w:t>
      </w:r>
    </w:p>
    <w:p w14:paraId="3DF17D72" w14:textId="77777777" w:rsidR="00AD229F" w:rsidRPr="00AD5170" w:rsidRDefault="00AD229F" w:rsidP="0099154E">
      <w:pPr>
        <w:widowControl w:val="0"/>
        <w:numPr>
          <w:ilvl w:val="0"/>
          <w:numId w:val="5"/>
        </w:numPr>
        <w:autoSpaceDE w:val="0"/>
        <w:autoSpaceDN w:val="0"/>
        <w:adjustRightInd w:val="0"/>
        <w:spacing w:after="0"/>
        <w:ind w:left="0" w:firstLine="0"/>
        <w:jc w:val="both"/>
        <w:rPr>
          <w:rFonts w:ascii="Times New Roman" w:hAnsi="Times New Roman"/>
          <w:sz w:val="24"/>
          <w:szCs w:val="24"/>
          <w:lang w:eastAsia="ru-RU"/>
        </w:rPr>
      </w:pPr>
      <w:r w:rsidRPr="00AD5170">
        <w:rPr>
          <w:rFonts w:ascii="Times New Roman" w:hAnsi="Times New Roman"/>
          <w:sz w:val="24"/>
          <w:szCs w:val="24"/>
          <w:lang w:eastAsia="ru-RU"/>
        </w:rPr>
        <w:t xml:space="preserve">оценку выполнения лабораторных и практических работ; </w:t>
      </w:r>
    </w:p>
    <w:p w14:paraId="74665388" w14:textId="77777777" w:rsidR="00AD229F" w:rsidRPr="00AD5170" w:rsidRDefault="00AD229F" w:rsidP="0099154E">
      <w:pPr>
        <w:widowControl w:val="0"/>
        <w:numPr>
          <w:ilvl w:val="0"/>
          <w:numId w:val="5"/>
        </w:numPr>
        <w:autoSpaceDE w:val="0"/>
        <w:autoSpaceDN w:val="0"/>
        <w:adjustRightInd w:val="0"/>
        <w:spacing w:after="0"/>
        <w:ind w:left="0" w:firstLine="0"/>
        <w:jc w:val="both"/>
        <w:rPr>
          <w:rFonts w:ascii="Times New Roman" w:hAnsi="Times New Roman"/>
          <w:sz w:val="24"/>
          <w:szCs w:val="24"/>
          <w:lang w:eastAsia="ru-RU"/>
        </w:rPr>
      </w:pPr>
      <w:r w:rsidRPr="00AD5170">
        <w:rPr>
          <w:rFonts w:ascii="Times New Roman" w:hAnsi="Times New Roman"/>
          <w:sz w:val="24"/>
          <w:szCs w:val="24"/>
          <w:lang w:eastAsia="ru-RU"/>
        </w:rPr>
        <w:t>оценку выполнения контрольных работ;</w:t>
      </w:r>
    </w:p>
    <w:p w14:paraId="149F6F70" w14:textId="77777777" w:rsidR="00AD229F" w:rsidRPr="00AD5170" w:rsidRDefault="00AD229F" w:rsidP="0099154E">
      <w:pPr>
        <w:widowControl w:val="0"/>
        <w:numPr>
          <w:ilvl w:val="0"/>
          <w:numId w:val="5"/>
        </w:numPr>
        <w:autoSpaceDE w:val="0"/>
        <w:autoSpaceDN w:val="0"/>
        <w:adjustRightInd w:val="0"/>
        <w:spacing w:after="0"/>
        <w:ind w:left="0" w:firstLine="0"/>
        <w:jc w:val="both"/>
        <w:rPr>
          <w:rFonts w:ascii="Times New Roman" w:hAnsi="Times New Roman"/>
          <w:sz w:val="24"/>
          <w:szCs w:val="24"/>
          <w:lang w:eastAsia="ru-RU"/>
        </w:rPr>
      </w:pPr>
      <w:r w:rsidRPr="00AD5170">
        <w:rPr>
          <w:rFonts w:ascii="Times New Roman" w:hAnsi="Times New Roman"/>
          <w:sz w:val="24"/>
          <w:szCs w:val="24"/>
          <w:lang w:eastAsia="ru-RU"/>
        </w:rPr>
        <w:t>оценку выполнения самостоятельных работ (при наличии).</w:t>
      </w:r>
    </w:p>
    <w:p w14:paraId="4382C5DF" w14:textId="77777777" w:rsidR="00AD229F" w:rsidRPr="00AD5170" w:rsidRDefault="00AD229F" w:rsidP="00A27C5B">
      <w:pPr>
        <w:widowControl w:val="0"/>
        <w:autoSpaceDE w:val="0"/>
        <w:autoSpaceDN w:val="0"/>
        <w:adjustRightInd w:val="0"/>
        <w:spacing w:after="0"/>
        <w:ind w:firstLine="709"/>
        <w:jc w:val="both"/>
        <w:rPr>
          <w:rFonts w:ascii="Times New Roman" w:hAnsi="Times New Roman"/>
          <w:sz w:val="24"/>
          <w:szCs w:val="24"/>
          <w:lang w:eastAsia="ru-RU"/>
        </w:rPr>
      </w:pPr>
      <w:r w:rsidRPr="00AD5170">
        <w:rPr>
          <w:rFonts w:ascii="Times New Roman" w:hAnsi="Times New Roman"/>
          <w:sz w:val="24"/>
          <w:szCs w:val="24"/>
          <w:lang w:eastAsia="ru-RU"/>
        </w:rPr>
        <w:t>Методы текущего контроля выбираются преподавателем, исходя из специфики содержания обучения, формируемых профессиональных и общих компетенций. Преподаватель обеспечивает разработку и формирование оценочных средств, используемых для проведения текущего контроля качества обучения.</w:t>
      </w:r>
    </w:p>
    <w:p w14:paraId="0AEDDFF8" w14:textId="77777777" w:rsidR="00AD229F" w:rsidRPr="00AD5170" w:rsidRDefault="00AD229F" w:rsidP="00A27C5B">
      <w:pPr>
        <w:widowControl w:val="0"/>
        <w:autoSpaceDE w:val="0"/>
        <w:autoSpaceDN w:val="0"/>
        <w:adjustRightInd w:val="0"/>
        <w:spacing w:after="0"/>
        <w:ind w:firstLine="709"/>
        <w:jc w:val="both"/>
        <w:rPr>
          <w:rFonts w:ascii="Times New Roman" w:hAnsi="Times New Roman"/>
          <w:sz w:val="24"/>
          <w:szCs w:val="24"/>
          <w:lang w:eastAsia="ru-RU"/>
        </w:rPr>
      </w:pPr>
      <w:r w:rsidRPr="00AD5170">
        <w:rPr>
          <w:rFonts w:ascii="Times New Roman" w:hAnsi="Times New Roman"/>
          <w:sz w:val="24"/>
          <w:szCs w:val="24"/>
          <w:lang w:eastAsia="ru-RU"/>
        </w:rPr>
        <w:t>В качестве методов проверки знаний и умений могут быть использованы:</w:t>
      </w:r>
    </w:p>
    <w:p w14:paraId="62B5EC68" w14:textId="77777777" w:rsidR="00AD229F" w:rsidRPr="00AD5170" w:rsidRDefault="00AD229F" w:rsidP="0099154E">
      <w:pPr>
        <w:widowControl w:val="0"/>
        <w:numPr>
          <w:ilvl w:val="0"/>
          <w:numId w:val="6"/>
        </w:numPr>
        <w:spacing w:after="0"/>
        <w:ind w:left="0" w:firstLine="0"/>
        <w:jc w:val="both"/>
        <w:rPr>
          <w:rFonts w:ascii="Times New Roman" w:hAnsi="Times New Roman"/>
          <w:sz w:val="24"/>
          <w:szCs w:val="24"/>
          <w:lang w:eastAsia="ru-RU"/>
        </w:rPr>
      </w:pPr>
      <w:r w:rsidRPr="00AD5170">
        <w:rPr>
          <w:rFonts w:ascii="Times New Roman" w:hAnsi="Times New Roman"/>
          <w:sz w:val="24"/>
          <w:szCs w:val="24"/>
          <w:lang w:eastAsia="ru-RU"/>
        </w:rPr>
        <w:t>наблюдение (осуществляется преподавателем в процессе ежедневной работы и дает определенные сведения об уровне знаний, результаты которого не фиксируются в официальных документах, а учитываются преподавателем при работе и общей оценке студента);</w:t>
      </w:r>
    </w:p>
    <w:p w14:paraId="783B3E46" w14:textId="77777777" w:rsidR="00AD229F" w:rsidRPr="00AD5170" w:rsidRDefault="00AD229F" w:rsidP="0099154E">
      <w:pPr>
        <w:widowControl w:val="0"/>
        <w:numPr>
          <w:ilvl w:val="0"/>
          <w:numId w:val="6"/>
        </w:numPr>
        <w:spacing w:after="0"/>
        <w:ind w:left="0" w:firstLine="0"/>
        <w:jc w:val="both"/>
        <w:rPr>
          <w:rFonts w:ascii="Times New Roman" w:hAnsi="Times New Roman"/>
          <w:sz w:val="24"/>
          <w:szCs w:val="24"/>
          <w:lang w:eastAsia="ru-RU"/>
        </w:rPr>
      </w:pPr>
      <w:r w:rsidRPr="00AD5170">
        <w:rPr>
          <w:rFonts w:ascii="Times New Roman" w:hAnsi="Times New Roman"/>
          <w:sz w:val="24"/>
          <w:szCs w:val="24"/>
          <w:lang w:eastAsia="ru-RU"/>
        </w:rPr>
        <w:t>устный контроль (состоит в ответах студентов на вопросы преподавателя на занятиях; могут применяться такие его формы: индивидуальный, групповой, фронтальный, комбинированный опрос);</w:t>
      </w:r>
    </w:p>
    <w:p w14:paraId="13D1043C" w14:textId="77777777" w:rsidR="00AD229F" w:rsidRPr="00AD5170" w:rsidRDefault="00AD229F" w:rsidP="0099154E">
      <w:pPr>
        <w:widowControl w:val="0"/>
        <w:numPr>
          <w:ilvl w:val="0"/>
          <w:numId w:val="6"/>
        </w:numPr>
        <w:spacing w:after="0"/>
        <w:ind w:left="0" w:firstLine="0"/>
        <w:jc w:val="both"/>
        <w:rPr>
          <w:rFonts w:ascii="Times New Roman" w:hAnsi="Times New Roman"/>
          <w:sz w:val="24"/>
          <w:szCs w:val="24"/>
          <w:lang w:eastAsia="ru-RU"/>
        </w:rPr>
      </w:pPr>
      <w:r w:rsidRPr="00AD5170">
        <w:rPr>
          <w:rFonts w:ascii="Times New Roman" w:hAnsi="Times New Roman"/>
          <w:sz w:val="24"/>
          <w:szCs w:val="24"/>
          <w:lang w:eastAsia="ru-RU"/>
        </w:rPr>
        <w:t>письменный контроль (характеризуется высокой экономичностью и эффективностью, позволяет глубоко и объективно проверить знания студентов);</w:t>
      </w:r>
    </w:p>
    <w:p w14:paraId="549C2E90" w14:textId="77777777" w:rsidR="00AD229F" w:rsidRPr="00AD5170" w:rsidRDefault="00AD229F" w:rsidP="0099154E">
      <w:pPr>
        <w:widowControl w:val="0"/>
        <w:numPr>
          <w:ilvl w:val="0"/>
          <w:numId w:val="6"/>
        </w:numPr>
        <w:spacing w:after="0"/>
        <w:ind w:left="0" w:firstLine="0"/>
        <w:jc w:val="both"/>
        <w:rPr>
          <w:rFonts w:ascii="Times New Roman" w:hAnsi="Times New Roman"/>
          <w:sz w:val="24"/>
          <w:szCs w:val="24"/>
          <w:lang w:eastAsia="ru-RU"/>
        </w:rPr>
      </w:pPr>
      <w:r w:rsidRPr="00AD5170">
        <w:rPr>
          <w:rFonts w:ascii="Times New Roman" w:hAnsi="Times New Roman"/>
          <w:sz w:val="24"/>
          <w:szCs w:val="24"/>
          <w:lang w:eastAsia="ru-RU"/>
        </w:rPr>
        <w:t>дидактические тесты (серия вопросов, к каждому из которых нужно выбрать правильный из предложенных 3-5 ответов или это утверждение, в которое нужно вставить пропущенные слова, незаконченные предложения, которые нужно завершить и т.п.);</w:t>
      </w:r>
    </w:p>
    <w:p w14:paraId="06B33012" w14:textId="77777777" w:rsidR="00AD229F" w:rsidRPr="00AD5170" w:rsidRDefault="00AD229F" w:rsidP="0099154E">
      <w:pPr>
        <w:widowControl w:val="0"/>
        <w:numPr>
          <w:ilvl w:val="0"/>
          <w:numId w:val="6"/>
        </w:numPr>
        <w:spacing w:after="0"/>
        <w:ind w:left="0" w:firstLine="0"/>
        <w:jc w:val="both"/>
        <w:rPr>
          <w:rFonts w:ascii="Times New Roman" w:hAnsi="Times New Roman"/>
          <w:sz w:val="24"/>
          <w:szCs w:val="24"/>
          <w:lang w:eastAsia="ru-RU"/>
        </w:rPr>
      </w:pPr>
      <w:r w:rsidRPr="00AD5170">
        <w:rPr>
          <w:rFonts w:ascii="Times New Roman" w:hAnsi="Times New Roman"/>
          <w:sz w:val="24"/>
          <w:szCs w:val="24"/>
          <w:lang w:eastAsia="ru-RU"/>
        </w:rPr>
        <w:t>практические методы контроля (имеют целью проверить практические умения студентов, способность применять знания при решении конкретных задач и могут быть представлены: проведением опытов, эксперимента, решением задач, составлением схем, карт, документов и др.).</w:t>
      </w:r>
    </w:p>
    <w:p w14:paraId="2347C947" w14:textId="77777777" w:rsidR="00AD229F" w:rsidRPr="00AD5170" w:rsidRDefault="00AD229F" w:rsidP="00A27C5B">
      <w:pPr>
        <w:widowControl w:val="0"/>
        <w:spacing w:after="0"/>
        <w:ind w:firstLine="709"/>
        <w:jc w:val="both"/>
        <w:rPr>
          <w:rFonts w:ascii="Times New Roman" w:hAnsi="Times New Roman"/>
          <w:sz w:val="24"/>
          <w:szCs w:val="24"/>
          <w:lang w:eastAsia="ru-RU"/>
        </w:rPr>
      </w:pPr>
      <w:r w:rsidRPr="00AD5170">
        <w:rPr>
          <w:rFonts w:ascii="Times New Roman" w:hAnsi="Times New Roman"/>
          <w:sz w:val="24"/>
          <w:szCs w:val="24"/>
          <w:lang w:eastAsia="ru-RU"/>
        </w:rPr>
        <w:t xml:space="preserve">Виды заданий для текущего контроля успеваемости, их содержание и характер могут иметь вариативный и дифференцированный характер, учитывают специфику специальности, изучаемой дисциплины, </w:t>
      </w:r>
      <w:r w:rsidRPr="00AD5170">
        <w:rPr>
          <w:rFonts w:ascii="Times New Roman" w:hAnsi="Times New Roman"/>
          <w:spacing w:val="-1"/>
          <w:sz w:val="24"/>
          <w:szCs w:val="24"/>
          <w:lang w:eastAsia="ru-RU"/>
        </w:rPr>
        <w:t>междисциплинарного курса (далее – МДК), практики</w:t>
      </w:r>
      <w:r w:rsidRPr="00AD5170">
        <w:rPr>
          <w:rFonts w:ascii="Times New Roman" w:hAnsi="Times New Roman"/>
          <w:sz w:val="24"/>
          <w:szCs w:val="24"/>
          <w:lang w:eastAsia="ru-RU"/>
        </w:rPr>
        <w:t>, индивидуальные особенности студента.</w:t>
      </w:r>
    </w:p>
    <w:p w14:paraId="14017F1D" w14:textId="77777777" w:rsidR="00AD229F" w:rsidRPr="00AD5170" w:rsidRDefault="00AD229F" w:rsidP="00A27C5B">
      <w:pPr>
        <w:widowControl w:val="0"/>
        <w:spacing w:after="0"/>
        <w:ind w:firstLine="709"/>
        <w:jc w:val="both"/>
        <w:rPr>
          <w:rFonts w:ascii="Times New Roman" w:hAnsi="Times New Roman"/>
          <w:sz w:val="24"/>
          <w:szCs w:val="24"/>
          <w:lang w:eastAsia="ru-RU"/>
        </w:rPr>
      </w:pPr>
      <w:r w:rsidRPr="00AD5170">
        <w:rPr>
          <w:rFonts w:ascii="Times New Roman" w:hAnsi="Times New Roman"/>
          <w:sz w:val="24"/>
          <w:szCs w:val="24"/>
          <w:lang w:eastAsia="ru-RU"/>
        </w:rPr>
        <w:t xml:space="preserve">Знания и умения студентов определяются оценками, которые выставляются в </w:t>
      </w:r>
      <w:r w:rsidRPr="00AD5170">
        <w:rPr>
          <w:rFonts w:ascii="Times New Roman" w:hAnsi="Times New Roman"/>
          <w:sz w:val="24"/>
          <w:szCs w:val="24"/>
          <w:lang w:eastAsia="ru-RU"/>
        </w:rPr>
        <w:lastRenderedPageBreak/>
        <w:t xml:space="preserve">электронном журнале/электронном дневнике обучающегося по каждой учебной дисциплине, МДК или практике: </w:t>
      </w:r>
      <w:r w:rsidR="00A300AE" w:rsidRPr="00AD5170">
        <w:rPr>
          <w:rFonts w:ascii="Times New Roman" w:hAnsi="Times New Roman"/>
          <w:sz w:val="24"/>
          <w:szCs w:val="24"/>
          <w:lang w:eastAsia="ru-RU"/>
        </w:rPr>
        <w:t>«</w:t>
      </w:r>
      <w:r w:rsidRPr="00AD5170">
        <w:rPr>
          <w:rFonts w:ascii="Times New Roman" w:hAnsi="Times New Roman"/>
          <w:sz w:val="24"/>
          <w:szCs w:val="24"/>
          <w:lang w:eastAsia="ru-RU"/>
        </w:rPr>
        <w:t>отлично</w:t>
      </w:r>
      <w:r w:rsidR="00A300AE" w:rsidRPr="00AD5170">
        <w:rPr>
          <w:rFonts w:ascii="Times New Roman" w:hAnsi="Times New Roman"/>
          <w:sz w:val="24"/>
          <w:szCs w:val="24"/>
          <w:lang w:eastAsia="ru-RU"/>
        </w:rPr>
        <w:t>»</w:t>
      </w:r>
      <w:r w:rsidRPr="00AD5170">
        <w:rPr>
          <w:rFonts w:ascii="Times New Roman" w:hAnsi="Times New Roman"/>
          <w:sz w:val="24"/>
          <w:szCs w:val="24"/>
          <w:lang w:eastAsia="ru-RU"/>
        </w:rPr>
        <w:t xml:space="preserve"> (5); </w:t>
      </w:r>
      <w:r w:rsidR="00A300AE" w:rsidRPr="00AD5170">
        <w:rPr>
          <w:rFonts w:ascii="Times New Roman" w:hAnsi="Times New Roman"/>
          <w:sz w:val="24"/>
          <w:szCs w:val="24"/>
          <w:lang w:eastAsia="ru-RU"/>
        </w:rPr>
        <w:t>«</w:t>
      </w:r>
      <w:r w:rsidRPr="00AD5170">
        <w:rPr>
          <w:rFonts w:ascii="Times New Roman" w:hAnsi="Times New Roman"/>
          <w:sz w:val="24"/>
          <w:szCs w:val="24"/>
          <w:lang w:eastAsia="ru-RU"/>
        </w:rPr>
        <w:t>хорошо</w:t>
      </w:r>
      <w:r w:rsidR="00A300AE" w:rsidRPr="00AD5170">
        <w:rPr>
          <w:rFonts w:ascii="Times New Roman" w:hAnsi="Times New Roman"/>
          <w:sz w:val="24"/>
          <w:szCs w:val="24"/>
          <w:lang w:eastAsia="ru-RU"/>
        </w:rPr>
        <w:t>»</w:t>
      </w:r>
      <w:r w:rsidRPr="00AD5170">
        <w:rPr>
          <w:rFonts w:ascii="Times New Roman" w:hAnsi="Times New Roman"/>
          <w:sz w:val="24"/>
          <w:szCs w:val="24"/>
          <w:lang w:eastAsia="ru-RU"/>
        </w:rPr>
        <w:t xml:space="preserve"> (4); </w:t>
      </w:r>
      <w:r w:rsidR="00A300AE" w:rsidRPr="00AD5170">
        <w:rPr>
          <w:rFonts w:ascii="Times New Roman" w:hAnsi="Times New Roman"/>
          <w:sz w:val="24"/>
          <w:szCs w:val="24"/>
          <w:lang w:eastAsia="ru-RU"/>
        </w:rPr>
        <w:t>«</w:t>
      </w:r>
      <w:r w:rsidRPr="00AD5170">
        <w:rPr>
          <w:rFonts w:ascii="Times New Roman" w:hAnsi="Times New Roman"/>
          <w:sz w:val="24"/>
          <w:szCs w:val="24"/>
          <w:lang w:eastAsia="ru-RU"/>
        </w:rPr>
        <w:t>удовлетворительно</w:t>
      </w:r>
      <w:r w:rsidR="00A300AE" w:rsidRPr="00AD5170">
        <w:rPr>
          <w:rFonts w:ascii="Times New Roman" w:hAnsi="Times New Roman"/>
          <w:sz w:val="24"/>
          <w:szCs w:val="24"/>
          <w:lang w:eastAsia="ru-RU"/>
        </w:rPr>
        <w:t>»</w:t>
      </w:r>
      <w:r w:rsidRPr="00AD5170">
        <w:rPr>
          <w:rFonts w:ascii="Times New Roman" w:hAnsi="Times New Roman"/>
          <w:sz w:val="24"/>
          <w:szCs w:val="24"/>
          <w:lang w:eastAsia="ru-RU"/>
        </w:rPr>
        <w:t xml:space="preserve"> (3); </w:t>
      </w:r>
      <w:r w:rsidR="00A300AE" w:rsidRPr="00AD5170">
        <w:rPr>
          <w:rFonts w:ascii="Times New Roman" w:hAnsi="Times New Roman"/>
          <w:sz w:val="24"/>
          <w:szCs w:val="24"/>
          <w:lang w:eastAsia="ru-RU"/>
        </w:rPr>
        <w:t>«</w:t>
      </w:r>
      <w:r w:rsidRPr="00AD5170">
        <w:rPr>
          <w:rFonts w:ascii="Times New Roman" w:hAnsi="Times New Roman"/>
          <w:sz w:val="24"/>
          <w:szCs w:val="24"/>
          <w:lang w:eastAsia="ru-RU"/>
        </w:rPr>
        <w:t>неудовлетворительно</w:t>
      </w:r>
      <w:r w:rsidR="00A300AE" w:rsidRPr="00AD5170">
        <w:rPr>
          <w:rFonts w:ascii="Times New Roman" w:hAnsi="Times New Roman"/>
          <w:sz w:val="24"/>
          <w:szCs w:val="24"/>
          <w:lang w:eastAsia="ru-RU"/>
        </w:rPr>
        <w:t>»</w:t>
      </w:r>
      <w:r w:rsidRPr="00AD5170">
        <w:rPr>
          <w:rFonts w:ascii="Times New Roman" w:hAnsi="Times New Roman"/>
          <w:sz w:val="24"/>
          <w:szCs w:val="24"/>
          <w:lang w:eastAsia="ru-RU"/>
        </w:rPr>
        <w:t xml:space="preserve"> (2); </w:t>
      </w:r>
      <w:r w:rsidR="00A300AE" w:rsidRPr="00AD5170">
        <w:rPr>
          <w:rFonts w:ascii="Times New Roman" w:hAnsi="Times New Roman"/>
          <w:sz w:val="24"/>
          <w:szCs w:val="24"/>
          <w:lang w:eastAsia="ru-RU"/>
        </w:rPr>
        <w:t>«</w:t>
      </w:r>
      <w:r w:rsidRPr="00AD5170">
        <w:rPr>
          <w:rFonts w:ascii="Times New Roman" w:hAnsi="Times New Roman"/>
          <w:sz w:val="24"/>
          <w:szCs w:val="24"/>
          <w:lang w:eastAsia="ru-RU"/>
        </w:rPr>
        <w:t>зачтено</w:t>
      </w:r>
      <w:r w:rsidR="00A300AE" w:rsidRPr="00AD5170">
        <w:rPr>
          <w:rFonts w:ascii="Times New Roman" w:hAnsi="Times New Roman"/>
          <w:sz w:val="24"/>
          <w:szCs w:val="24"/>
          <w:lang w:eastAsia="ru-RU"/>
        </w:rPr>
        <w:t>»</w:t>
      </w:r>
      <w:r w:rsidRPr="00AD5170">
        <w:rPr>
          <w:rFonts w:ascii="Times New Roman" w:hAnsi="Times New Roman"/>
          <w:sz w:val="24"/>
          <w:szCs w:val="24"/>
          <w:lang w:eastAsia="ru-RU"/>
        </w:rPr>
        <w:t xml:space="preserve"> (</w:t>
      </w:r>
      <w:r w:rsidR="00A300AE" w:rsidRPr="00AD5170">
        <w:rPr>
          <w:rFonts w:ascii="Times New Roman" w:hAnsi="Times New Roman"/>
          <w:sz w:val="24"/>
          <w:szCs w:val="24"/>
          <w:lang w:eastAsia="ru-RU"/>
        </w:rPr>
        <w:t>«</w:t>
      </w:r>
      <w:r w:rsidRPr="00AD5170">
        <w:rPr>
          <w:rFonts w:ascii="Times New Roman" w:hAnsi="Times New Roman"/>
          <w:sz w:val="24"/>
          <w:szCs w:val="24"/>
          <w:lang w:eastAsia="ru-RU"/>
        </w:rPr>
        <w:t>не зачтено</w:t>
      </w:r>
      <w:r w:rsidR="00A300AE" w:rsidRPr="00AD5170">
        <w:rPr>
          <w:rFonts w:ascii="Times New Roman" w:hAnsi="Times New Roman"/>
          <w:sz w:val="24"/>
          <w:szCs w:val="24"/>
          <w:lang w:eastAsia="ru-RU"/>
        </w:rPr>
        <w:t>»</w:t>
      </w:r>
      <w:r w:rsidRPr="00AD5170">
        <w:rPr>
          <w:rFonts w:ascii="Times New Roman" w:hAnsi="Times New Roman"/>
          <w:sz w:val="24"/>
          <w:szCs w:val="24"/>
          <w:lang w:eastAsia="ru-RU"/>
        </w:rPr>
        <w:t>).</w:t>
      </w:r>
    </w:p>
    <w:p w14:paraId="1876389B" w14:textId="77777777" w:rsidR="00AD229F" w:rsidRPr="00AD5170" w:rsidRDefault="00AD229F" w:rsidP="00A27C5B">
      <w:pPr>
        <w:widowControl w:val="0"/>
        <w:autoSpaceDE w:val="0"/>
        <w:autoSpaceDN w:val="0"/>
        <w:adjustRightInd w:val="0"/>
        <w:spacing w:after="0"/>
        <w:ind w:firstLine="709"/>
        <w:jc w:val="both"/>
        <w:rPr>
          <w:rFonts w:ascii="Times New Roman" w:hAnsi="Times New Roman"/>
          <w:sz w:val="24"/>
          <w:szCs w:val="24"/>
          <w:lang w:eastAsia="ru-RU"/>
        </w:rPr>
      </w:pPr>
      <w:r w:rsidRPr="00AD5170">
        <w:rPr>
          <w:rFonts w:ascii="Times New Roman" w:hAnsi="Times New Roman"/>
          <w:sz w:val="24"/>
          <w:szCs w:val="24"/>
          <w:lang w:eastAsia="ru-RU"/>
        </w:rPr>
        <w:t>Освоение программы подготовки специалистов среднего звена,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техникумом.</w:t>
      </w:r>
    </w:p>
    <w:p w14:paraId="0A664736" w14:textId="77777777" w:rsidR="00AD229F" w:rsidRPr="00AD5170" w:rsidRDefault="00AD229F" w:rsidP="00A27C5B">
      <w:pPr>
        <w:widowControl w:val="0"/>
        <w:autoSpaceDE w:val="0"/>
        <w:autoSpaceDN w:val="0"/>
        <w:adjustRightInd w:val="0"/>
        <w:spacing w:after="0"/>
        <w:ind w:firstLine="709"/>
        <w:jc w:val="both"/>
        <w:rPr>
          <w:rFonts w:ascii="Times New Roman" w:hAnsi="Times New Roman"/>
          <w:spacing w:val="-14"/>
          <w:sz w:val="24"/>
          <w:szCs w:val="24"/>
          <w:lang w:eastAsia="ru-RU"/>
        </w:rPr>
      </w:pPr>
      <w:r w:rsidRPr="00AD5170">
        <w:rPr>
          <w:rFonts w:ascii="Times New Roman" w:hAnsi="Times New Roman"/>
          <w:spacing w:val="-1"/>
          <w:sz w:val="24"/>
          <w:szCs w:val="24"/>
          <w:lang w:eastAsia="ru-RU"/>
        </w:rPr>
        <w:t>Целью промежуточной аттестации является оценка качества освоения обучающимися программы подготовки специалистов среднего звена по завершении отдельных этапов обучения</w:t>
      </w:r>
      <w:r w:rsidRPr="00AD5170">
        <w:rPr>
          <w:rFonts w:ascii="Times New Roman" w:hAnsi="Times New Roman"/>
          <w:spacing w:val="3"/>
          <w:sz w:val="24"/>
          <w:szCs w:val="24"/>
          <w:lang w:eastAsia="ru-RU"/>
        </w:rPr>
        <w:t>, в части:</w:t>
      </w:r>
    </w:p>
    <w:p w14:paraId="10C69F3D" w14:textId="77777777" w:rsidR="00AD229F" w:rsidRPr="00AD5170" w:rsidRDefault="00AD229F" w:rsidP="0099154E">
      <w:pPr>
        <w:widowControl w:val="0"/>
        <w:numPr>
          <w:ilvl w:val="0"/>
          <w:numId w:val="4"/>
        </w:numPr>
        <w:shd w:val="clear" w:color="auto" w:fill="FFFFFF"/>
        <w:tabs>
          <w:tab w:val="clear" w:pos="170"/>
          <w:tab w:val="left" w:pos="0"/>
          <w:tab w:val="left" w:pos="284"/>
        </w:tabs>
        <w:autoSpaceDE w:val="0"/>
        <w:autoSpaceDN w:val="0"/>
        <w:adjustRightInd w:val="0"/>
        <w:spacing w:after="0"/>
        <w:ind w:left="0" w:firstLine="0"/>
        <w:jc w:val="both"/>
        <w:rPr>
          <w:rFonts w:ascii="Times New Roman" w:hAnsi="Times New Roman"/>
          <w:sz w:val="24"/>
          <w:szCs w:val="24"/>
          <w:lang w:eastAsia="ru-RU"/>
        </w:rPr>
      </w:pPr>
      <w:r w:rsidRPr="00AD5170">
        <w:rPr>
          <w:rFonts w:ascii="Times New Roman" w:hAnsi="Times New Roman"/>
          <w:sz w:val="24"/>
          <w:szCs w:val="24"/>
          <w:lang w:eastAsia="ru-RU"/>
        </w:rPr>
        <w:t xml:space="preserve">соответствия уровня качества подготовки обучающихся требованиям </w:t>
      </w:r>
      <w:r w:rsidR="00B0652E" w:rsidRPr="00AD5170">
        <w:rPr>
          <w:rFonts w:ascii="Times New Roman" w:hAnsi="Times New Roman"/>
          <w:sz w:val="24"/>
          <w:szCs w:val="24"/>
          <w:lang w:eastAsia="ru-RU"/>
        </w:rPr>
        <w:t>ФГОС СОО/ФГОС СПО по изучаемым предметам/дисциплинам</w:t>
      </w:r>
      <w:r w:rsidRPr="00AD5170">
        <w:rPr>
          <w:rFonts w:ascii="Times New Roman" w:hAnsi="Times New Roman"/>
          <w:sz w:val="24"/>
          <w:szCs w:val="24"/>
          <w:lang w:eastAsia="ru-RU"/>
        </w:rPr>
        <w:t xml:space="preserve"> и профессиональным модулям;</w:t>
      </w:r>
    </w:p>
    <w:p w14:paraId="2ED7989D" w14:textId="77777777" w:rsidR="00AD229F" w:rsidRPr="00AD5170" w:rsidRDefault="00AD229F" w:rsidP="0099154E">
      <w:pPr>
        <w:widowControl w:val="0"/>
        <w:numPr>
          <w:ilvl w:val="0"/>
          <w:numId w:val="4"/>
        </w:numPr>
        <w:shd w:val="clear" w:color="auto" w:fill="FFFFFF"/>
        <w:tabs>
          <w:tab w:val="clear" w:pos="170"/>
          <w:tab w:val="left" w:pos="0"/>
          <w:tab w:val="left" w:pos="284"/>
        </w:tabs>
        <w:autoSpaceDE w:val="0"/>
        <w:autoSpaceDN w:val="0"/>
        <w:adjustRightInd w:val="0"/>
        <w:spacing w:after="0"/>
        <w:ind w:left="0" w:firstLine="0"/>
        <w:jc w:val="both"/>
        <w:rPr>
          <w:rFonts w:ascii="Times New Roman" w:hAnsi="Times New Roman"/>
          <w:sz w:val="24"/>
          <w:szCs w:val="24"/>
          <w:lang w:eastAsia="ru-RU"/>
        </w:rPr>
      </w:pPr>
      <w:r w:rsidRPr="00AD5170">
        <w:rPr>
          <w:rFonts w:ascii="Times New Roman" w:hAnsi="Times New Roman"/>
          <w:sz w:val="24"/>
          <w:szCs w:val="24"/>
          <w:lang w:eastAsia="ru-RU"/>
        </w:rPr>
        <w:t>глубины и прочности усвоения полученных теоретических знаний;</w:t>
      </w:r>
    </w:p>
    <w:p w14:paraId="20069461" w14:textId="77777777" w:rsidR="00AD229F" w:rsidRPr="00AD5170" w:rsidRDefault="00AD229F" w:rsidP="0099154E">
      <w:pPr>
        <w:widowControl w:val="0"/>
        <w:numPr>
          <w:ilvl w:val="0"/>
          <w:numId w:val="4"/>
        </w:numPr>
        <w:shd w:val="clear" w:color="auto" w:fill="FFFFFF"/>
        <w:tabs>
          <w:tab w:val="clear" w:pos="170"/>
          <w:tab w:val="left" w:pos="0"/>
          <w:tab w:val="left" w:pos="284"/>
          <w:tab w:val="left" w:pos="660"/>
        </w:tabs>
        <w:autoSpaceDE w:val="0"/>
        <w:autoSpaceDN w:val="0"/>
        <w:adjustRightInd w:val="0"/>
        <w:spacing w:after="0"/>
        <w:ind w:left="0" w:firstLine="0"/>
        <w:jc w:val="both"/>
        <w:rPr>
          <w:rFonts w:ascii="Times New Roman" w:hAnsi="Times New Roman"/>
          <w:sz w:val="24"/>
          <w:szCs w:val="24"/>
          <w:lang w:eastAsia="ru-RU"/>
        </w:rPr>
      </w:pPr>
      <w:r w:rsidRPr="00AD5170">
        <w:rPr>
          <w:rFonts w:ascii="Times New Roman" w:hAnsi="Times New Roman"/>
          <w:sz w:val="24"/>
          <w:szCs w:val="24"/>
          <w:lang w:eastAsia="ru-RU"/>
        </w:rPr>
        <w:t>сформированности профессиональных компетенций, умений применять полученные теоретические знания при решении практических задач, выполнении лабораторных работ;</w:t>
      </w:r>
    </w:p>
    <w:p w14:paraId="377722CF" w14:textId="77777777" w:rsidR="00AD229F" w:rsidRPr="00AD5170" w:rsidRDefault="00AD229F" w:rsidP="0099154E">
      <w:pPr>
        <w:widowControl w:val="0"/>
        <w:numPr>
          <w:ilvl w:val="0"/>
          <w:numId w:val="4"/>
        </w:numPr>
        <w:shd w:val="clear" w:color="auto" w:fill="FFFFFF"/>
        <w:tabs>
          <w:tab w:val="clear" w:pos="170"/>
          <w:tab w:val="left" w:pos="0"/>
          <w:tab w:val="left" w:pos="284"/>
        </w:tabs>
        <w:autoSpaceDE w:val="0"/>
        <w:autoSpaceDN w:val="0"/>
        <w:adjustRightInd w:val="0"/>
        <w:spacing w:after="0"/>
        <w:ind w:left="0" w:firstLine="0"/>
        <w:jc w:val="both"/>
        <w:rPr>
          <w:rFonts w:ascii="Times New Roman" w:hAnsi="Times New Roman"/>
          <w:sz w:val="24"/>
          <w:szCs w:val="24"/>
          <w:lang w:eastAsia="ru-RU"/>
        </w:rPr>
      </w:pPr>
      <w:r w:rsidRPr="00AD5170">
        <w:rPr>
          <w:rFonts w:ascii="Times New Roman" w:hAnsi="Times New Roman"/>
          <w:sz w:val="24"/>
          <w:szCs w:val="24"/>
          <w:lang w:eastAsia="ru-RU"/>
        </w:rPr>
        <w:t>сформированности общих компетенций;</w:t>
      </w:r>
    </w:p>
    <w:p w14:paraId="707F234E" w14:textId="77777777" w:rsidR="00AD229F" w:rsidRPr="00AD5170" w:rsidRDefault="00AD229F" w:rsidP="0099154E">
      <w:pPr>
        <w:widowControl w:val="0"/>
        <w:numPr>
          <w:ilvl w:val="0"/>
          <w:numId w:val="4"/>
        </w:numPr>
        <w:shd w:val="clear" w:color="auto" w:fill="FFFFFF"/>
        <w:tabs>
          <w:tab w:val="clear" w:pos="170"/>
          <w:tab w:val="left" w:pos="0"/>
          <w:tab w:val="left" w:pos="284"/>
        </w:tabs>
        <w:autoSpaceDE w:val="0"/>
        <w:autoSpaceDN w:val="0"/>
        <w:adjustRightInd w:val="0"/>
        <w:spacing w:after="0"/>
        <w:ind w:left="0" w:firstLine="0"/>
        <w:jc w:val="both"/>
        <w:rPr>
          <w:rFonts w:ascii="Times New Roman" w:hAnsi="Times New Roman"/>
          <w:sz w:val="24"/>
          <w:szCs w:val="24"/>
          <w:lang w:eastAsia="ru-RU"/>
        </w:rPr>
      </w:pPr>
      <w:r w:rsidRPr="00AD5170">
        <w:rPr>
          <w:rFonts w:ascii="Times New Roman" w:hAnsi="Times New Roman"/>
          <w:sz w:val="24"/>
          <w:szCs w:val="24"/>
          <w:lang w:eastAsia="ru-RU"/>
        </w:rPr>
        <w:t>развития творческого мышления;</w:t>
      </w:r>
    </w:p>
    <w:p w14:paraId="587A6BCF" w14:textId="77777777" w:rsidR="00AD229F" w:rsidRPr="00AD5170" w:rsidRDefault="00AD229F" w:rsidP="0099154E">
      <w:pPr>
        <w:widowControl w:val="0"/>
        <w:numPr>
          <w:ilvl w:val="0"/>
          <w:numId w:val="4"/>
        </w:numPr>
        <w:shd w:val="clear" w:color="auto" w:fill="FFFFFF"/>
        <w:tabs>
          <w:tab w:val="clear" w:pos="170"/>
          <w:tab w:val="left" w:pos="0"/>
          <w:tab w:val="left" w:pos="284"/>
          <w:tab w:val="left" w:pos="720"/>
        </w:tabs>
        <w:autoSpaceDE w:val="0"/>
        <w:autoSpaceDN w:val="0"/>
        <w:adjustRightInd w:val="0"/>
        <w:spacing w:after="0"/>
        <w:ind w:left="0" w:firstLine="0"/>
        <w:jc w:val="both"/>
        <w:rPr>
          <w:rFonts w:ascii="Times New Roman" w:hAnsi="Times New Roman"/>
          <w:sz w:val="24"/>
          <w:szCs w:val="24"/>
          <w:lang w:eastAsia="ru-RU"/>
        </w:rPr>
      </w:pPr>
      <w:r w:rsidRPr="00AD5170">
        <w:rPr>
          <w:rFonts w:ascii="Times New Roman" w:hAnsi="Times New Roman"/>
          <w:spacing w:val="-4"/>
          <w:sz w:val="24"/>
          <w:szCs w:val="24"/>
          <w:lang w:eastAsia="ru-RU"/>
        </w:rPr>
        <w:t>полученных навыков самостоятельной работы с учебной литературой и другими средствами обучения.</w:t>
      </w:r>
    </w:p>
    <w:p w14:paraId="6B86C36E" w14:textId="77777777" w:rsidR="00AD229F" w:rsidRPr="00AD5170" w:rsidRDefault="00AD229F" w:rsidP="00A27C5B">
      <w:pPr>
        <w:widowControl w:val="0"/>
        <w:autoSpaceDE w:val="0"/>
        <w:autoSpaceDN w:val="0"/>
        <w:adjustRightInd w:val="0"/>
        <w:spacing w:after="0"/>
        <w:ind w:firstLine="709"/>
        <w:jc w:val="both"/>
        <w:rPr>
          <w:rFonts w:ascii="Times New Roman" w:hAnsi="Times New Roman"/>
          <w:sz w:val="24"/>
          <w:szCs w:val="24"/>
          <w:lang w:eastAsia="ru-RU"/>
        </w:rPr>
      </w:pPr>
      <w:r w:rsidRPr="00AD5170">
        <w:rPr>
          <w:rFonts w:ascii="Times New Roman" w:hAnsi="Times New Roman"/>
          <w:sz w:val="24"/>
          <w:szCs w:val="24"/>
          <w:lang w:eastAsia="ru-RU"/>
        </w:rPr>
        <w:t>Объем времени, отведенный на промежуточную аттестацию в форме экзаменов, определяется учебным планом.</w:t>
      </w:r>
    </w:p>
    <w:p w14:paraId="2C044DFF" w14:textId="77777777" w:rsidR="00AD229F" w:rsidRPr="00AD5170" w:rsidRDefault="00AD229F" w:rsidP="00A27C5B">
      <w:pPr>
        <w:widowControl w:val="0"/>
        <w:autoSpaceDE w:val="0"/>
        <w:autoSpaceDN w:val="0"/>
        <w:adjustRightInd w:val="0"/>
        <w:spacing w:after="0"/>
        <w:ind w:firstLine="709"/>
        <w:jc w:val="both"/>
        <w:rPr>
          <w:rFonts w:ascii="Times New Roman" w:hAnsi="Times New Roman"/>
          <w:sz w:val="24"/>
          <w:szCs w:val="24"/>
          <w:lang w:eastAsia="ru-RU"/>
        </w:rPr>
      </w:pPr>
      <w:r w:rsidRPr="00AD5170">
        <w:rPr>
          <w:rFonts w:ascii="Times New Roman" w:hAnsi="Times New Roman"/>
          <w:sz w:val="24"/>
          <w:szCs w:val="24"/>
          <w:lang w:eastAsia="ru-RU"/>
        </w:rPr>
        <w:t>При реализации стандарта среднего общего образования экзамены проводят по русскому языку, литературе, математике</w:t>
      </w:r>
      <w:r w:rsidR="0075739A" w:rsidRPr="00AD5170">
        <w:rPr>
          <w:rFonts w:ascii="Times New Roman" w:hAnsi="Times New Roman"/>
          <w:sz w:val="24"/>
          <w:szCs w:val="24"/>
          <w:lang w:eastAsia="ru-RU"/>
        </w:rPr>
        <w:t xml:space="preserve">, иностранному языку </w:t>
      </w:r>
      <w:r w:rsidRPr="00AD5170">
        <w:rPr>
          <w:rFonts w:ascii="Times New Roman" w:hAnsi="Times New Roman"/>
          <w:sz w:val="24"/>
          <w:szCs w:val="24"/>
          <w:lang w:eastAsia="ru-RU"/>
        </w:rPr>
        <w:t>и профильной дисциплине общеобразовательного цикла – физике, определенных учебным планом по специальности.</w:t>
      </w:r>
      <w:r w:rsidR="00B94625" w:rsidRPr="00AD5170">
        <w:rPr>
          <w:rFonts w:ascii="Times New Roman" w:hAnsi="Times New Roman"/>
          <w:sz w:val="24"/>
          <w:szCs w:val="24"/>
          <w:lang w:eastAsia="ru-RU"/>
        </w:rPr>
        <w:t xml:space="preserve"> По русскому языку, математике </w:t>
      </w:r>
      <w:r w:rsidRPr="00AD5170">
        <w:rPr>
          <w:rFonts w:ascii="Times New Roman" w:hAnsi="Times New Roman"/>
          <w:sz w:val="24"/>
          <w:szCs w:val="24"/>
          <w:lang w:eastAsia="ru-RU"/>
        </w:rPr>
        <w:t>экзамены проводятся в письменной форме, по литературе</w:t>
      </w:r>
      <w:r w:rsidR="00B94625" w:rsidRPr="00AD5170">
        <w:rPr>
          <w:rFonts w:ascii="Times New Roman" w:hAnsi="Times New Roman"/>
          <w:sz w:val="24"/>
          <w:szCs w:val="24"/>
          <w:lang w:eastAsia="ru-RU"/>
        </w:rPr>
        <w:t>, иностранному языку,</w:t>
      </w:r>
      <w:r w:rsidRPr="00AD5170">
        <w:rPr>
          <w:rFonts w:ascii="Times New Roman" w:hAnsi="Times New Roman"/>
          <w:sz w:val="24"/>
          <w:szCs w:val="24"/>
          <w:lang w:eastAsia="ru-RU"/>
        </w:rPr>
        <w:t xml:space="preserve"> </w:t>
      </w:r>
      <w:r w:rsidR="00B94625" w:rsidRPr="00AD5170">
        <w:rPr>
          <w:rFonts w:ascii="Times New Roman" w:hAnsi="Times New Roman"/>
          <w:sz w:val="24"/>
          <w:szCs w:val="24"/>
          <w:lang w:eastAsia="ru-RU"/>
        </w:rPr>
        <w:t xml:space="preserve">физике </w:t>
      </w:r>
      <w:r w:rsidRPr="00AD5170">
        <w:rPr>
          <w:rFonts w:ascii="Times New Roman" w:hAnsi="Times New Roman"/>
          <w:sz w:val="24"/>
          <w:szCs w:val="24"/>
          <w:lang w:eastAsia="ru-RU"/>
        </w:rPr>
        <w:t>– в устной.</w:t>
      </w:r>
    </w:p>
    <w:p w14:paraId="3C30ED01" w14:textId="77777777" w:rsidR="00AD229F" w:rsidRPr="00AD5170" w:rsidRDefault="00AD229F" w:rsidP="00A27C5B">
      <w:pPr>
        <w:widowControl w:val="0"/>
        <w:autoSpaceDE w:val="0"/>
        <w:autoSpaceDN w:val="0"/>
        <w:adjustRightInd w:val="0"/>
        <w:spacing w:after="0"/>
        <w:ind w:firstLine="709"/>
        <w:jc w:val="both"/>
        <w:rPr>
          <w:rFonts w:ascii="Times New Roman" w:hAnsi="Times New Roman"/>
          <w:sz w:val="24"/>
          <w:szCs w:val="24"/>
          <w:lang w:eastAsia="ru-RU"/>
        </w:rPr>
      </w:pPr>
      <w:r w:rsidRPr="00AD5170">
        <w:rPr>
          <w:rFonts w:ascii="Times New Roman" w:hAnsi="Times New Roman"/>
          <w:sz w:val="24"/>
          <w:szCs w:val="24"/>
          <w:lang w:eastAsia="ru-RU"/>
        </w:rPr>
        <w:t>Порядок проведения аттестации изложен в Положении по итоговому контролю учебных достижений обучающихся при реализации ФГОС среднего общего образования в пределах программы подготовки специалистов среднего звена.</w:t>
      </w:r>
    </w:p>
    <w:p w14:paraId="3C011023" w14:textId="77777777" w:rsidR="00AD229F" w:rsidRPr="00AD5170" w:rsidRDefault="00AD229F" w:rsidP="00A27C5B">
      <w:pPr>
        <w:widowControl w:val="0"/>
        <w:spacing w:after="0"/>
        <w:ind w:firstLine="709"/>
        <w:jc w:val="both"/>
        <w:rPr>
          <w:rFonts w:ascii="Times New Roman" w:hAnsi="Times New Roman"/>
          <w:bCs/>
          <w:sz w:val="24"/>
          <w:szCs w:val="24"/>
          <w:lang w:eastAsia="ru-RU"/>
        </w:rPr>
      </w:pPr>
      <w:r w:rsidRPr="00AD5170">
        <w:rPr>
          <w:rFonts w:ascii="Times New Roman" w:hAnsi="Times New Roman"/>
          <w:sz w:val="24"/>
          <w:szCs w:val="24"/>
          <w:lang w:eastAsia="ru-RU"/>
        </w:rPr>
        <w:t xml:space="preserve">В соответствии с Федеральным государственным </w:t>
      </w:r>
      <w:r w:rsidRPr="00AD5170">
        <w:rPr>
          <w:rFonts w:ascii="Times New Roman" w:hAnsi="Times New Roman"/>
          <w:bCs/>
          <w:sz w:val="24"/>
          <w:szCs w:val="24"/>
          <w:lang w:eastAsia="ru-RU"/>
        </w:rPr>
        <w:t xml:space="preserve">образовательным </w:t>
      </w:r>
      <w:r w:rsidRPr="00AD5170">
        <w:rPr>
          <w:rFonts w:ascii="Times New Roman" w:hAnsi="Times New Roman"/>
          <w:sz w:val="24"/>
          <w:szCs w:val="24"/>
          <w:lang w:eastAsia="ru-RU"/>
        </w:rPr>
        <w:t xml:space="preserve">стандартом </w:t>
      </w:r>
      <w:r w:rsidRPr="00AD5170">
        <w:rPr>
          <w:rFonts w:ascii="Times New Roman" w:hAnsi="Times New Roman"/>
          <w:bCs/>
          <w:sz w:val="24"/>
          <w:szCs w:val="24"/>
          <w:lang w:eastAsia="ru-RU"/>
        </w:rPr>
        <w:t xml:space="preserve">среднего общего образования в учебных планах предусмотрено выполнение обучающимися индивидуального(ых) проекта (ов). </w:t>
      </w:r>
      <w:r w:rsidRPr="00AD5170">
        <w:rPr>
          <w:rFonts w:ascii="Times New Roman" w:hAnsi="Times New Roman"/>
          <w:sz w:val="24"/>
          <w:szCs w:val="24"/>
          <w:lang w:eastAsia="ru-RU"/>
        </w:rPr>
        <w:t>Индивидуальный проект (далее проект) представляет собой особую форму организации образовательной деятельности обучающихся (учебное исследование или учебный проект), предусмотренную на 1 курсе. Эт</w:t>
      </w:r>
      <w:r w:rsidRPr="00AD5170">
        <w:rPr>
          <w:rFonts w:ascii="Times New Roman" w:hAnsi="Times New Roman"/>
          <w:bCs/>
          <w:sz w:val="24"/>
          <w:szCs w:val="24"/>
          <w:lang w:eastAsia="ru-RU"/>
        </w:rPr>
        <w:t xml:space="preserve">о комплекс поисковых, исследовательских, расчётных, графических и других видов работ, выполняемых обучающимися с целью практического или теоретического решения значимой проблемы. </w:t>
      </w:r>
    </w:p>
    <w:p w14:paraId="0FD4E137" w14:textId="77777777" w:rsidR="00CE6F43" w:rsidRPr="00AD5170" w:rsidRDefault="00CE6F43" w:rsidP="00CE6F43">
      <w:pPr>
        <w:widowControl w:val="0"/>
        <w:spacing w:after="0"/>
        <w:ind w:firstLine="709"/>
        <w:jc w:val="both"/>
        <w:rPr>
          <w:rFonts w:ascii="Times New Roman" w:hAnsi="Times New Roman"/>
          <w:bCs/>
          <w:sz w:val="24"/>
          <w:szCs w:val="24"/>
          <w:lang w:eastAsia="ru-RU"/>
        </w:rPr>
      </w:pPr>
      <w:r w:rsidRPr="00AD5170">
        <w:rPr>
          <w:rFonts w:ascii="Times New Roman" w:hAnsi="Times New Roman"/>
          <w:bCs/>
          <w:sz w:val="24"/>
          <w:szCs w:val="24"/>
          <w:lang w:eastAsia="ru-RU"/>
        </w:rPr>
        <w:t>При освоении общеобразовательного цикла предусмотрено выполнение одного индивидуального проекта каждым студентом. По инициативе и желанию студента возможно выполнение им нескольких проектов по различным предметам.</w:t>
      </w:r>
    </w:p>
    <w:p w14:paraId="74D0ADEE" w14:textId="77777777" w:rsidR="00CE6F43" w:rsidRPr="00AD5170" w:rsidRDefault="00CE6F43" w:rsidP="00CE6F43">
      <w:pPr>
        <w:widowControl w:val="0"/>
        <w:tabs>
          <w:tab w:val="left" w:pos="1080"/>
        </w:tabs>
        <w:spacing w:after="0"/>
        <w:ind w:firstLine="709"/>
        <w:jc w:val="both"/>
        <w:rPr>
          <w:rFonts w:ascii="Times New Roman" w:hAnsi="Times New Roman"/>
          <w:sz w:val="24"/>
          <w:szCs w:val="24"/>
          <w:lang w:eastAsia="ru-RU"/>
        </w:rPr>
      </w:pPr>
      <w:r w:rsidRPr="00AD5170">
        <w:rPr>
          <w:rFonts w:ascii="Times New Roman" w:hAnsi="Times New Roman"/>
          <w:sz w:val="24"/>
          <w:szCs w:val="24"/>
          <w:lang w:eastAsia="ru-RU"/>
        </w:rPr>
        <w:t xml:space="preserve">Индивидуальный проект выполняется по тематике, предлагаемой преподавателями в рамках своих предметов и отраженной в рабочих программах учебных предметов, или тема формулируется студентом индивидуально при участии преподавателя, учитывая круг интересующих обучающегося проблем. Темы проектов могут носить комплексный (интегрированный) характер. Комплексные проекты могут выполняться малой группой студентов (до трёх человек) при условии чёткого и равного распределения объёма работ между ними. </w:t>
      </w:r>
    </w:p>
    <w:p w14:paraId="04AD7116" w14:textId="77777777" w:rsidR="00CE6F43" w:rsidRPr="00AD5170" w:rsidRDefault="00CE6F43" w:rsidP="00CE6F43">
      <w:pPr>
        <w:widowControl w:val="0"/>
        <w:spacing w:after="0"/>
        <w:ind w:firstLine="709"/>
        <w:jc w:val="both"/>
        <w:rPr>
          <w:rFonts w:ascii="Times New Roman" w:hAnsi="Times New Roman"/>
          <w:sz w:val="24"/>
          <w:szCs w:val="24"/>
          <w:lang w:eastAsia="ru-RU"/>
        </w:rPr>
      </w:pPr>
      <w:r w:rsidRPr="00AD5170">
        <w:rPr>
          <w:rFonts w:ascii="Times New Roman" w:hAnsi="Times New Roman"/>
          <w:sz w:val="24"/>
          <w:szCs w:val="24"/>
          <w:lang w:eastAsia="ru-RU"/>
        </w:rPr>
        <w:lastRenderedPageBreak/>
        <w:t>Проект выполняется студентом под руководством преподавателя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самостоятельно в течение одного учебного года в рамках учебного времени, отведенного учебным планом и рабочей программой предмета, и должен быть представлен студентом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14:paraId="0CD80295" w14:textId="77777777" w:rsidR="00CE6F43" w:rsidRPr="00AD5170" w:rsidRDefault="00CE6F43" w:rsidP="00CE6F43">
      <w:pPr>
        <w:widowControl w:val="0"/>
        <w:spacing w:after="0"/>
        <w:ind w:firstLine="709"/>
        <w:jc w:val="both"/>
        <w:rPr>
          <w:rFonts w:ascii="Times New Roman" w:hAnsi="Times New Roman"/>
          <w:bCs/>
          <w:sz w:val="24"/>
          <w:szCs w:val="24"/>
          <w:lang w:eastAsia="ru-RU"/>
        </w:rPr>
      </w:pPr>
      <w:r w:rsidRPr="00AD5170">
        <w:rPr>
          <w:rFonts w:ascii="Times New Roman" w:hAnsi="Times New Roman"/>
          <w:bCs/>
          <w:sz w:val="24"/>
          <w:szCs w:val="24"/>
          <w:lang w:eastAsia="ru-RU"/>
        </w:rPr>
        <w:t>Выполнение проекта является частью общего образовательного процесса и включается в содержание изучаемых предметов. Часы, предусмотренные учебным планом в рамках дисциплины, распределяются преподавателем самостоятельно на вводные инструктивные занятия и защиту проекта. В рабочей программе учебного предмета фиксируется объем предполагаемой учебной нагрузки на выполнение индивидуального проекта обучающимся.</w:t>
      </w:r>
    </w:p>
    <w:p w14:paraId="55E7BA56" w14:textId="77777777" w:rsidR="00CE6F43" w:rsidRPr="00AD5170" w:rsidRDefault="00CE6F43" w:rsidP="00CE6F43">
      <w:pPr>
        <w:spacing w:after="0"/>
        <w:ind w:firstLine="709"/>
        <w:jc w:val="both"/>
        <w:rPr>
          <w:rFonts w:ascii="Times New Roman" w:hAnsi="Times New Roman"/>
          <w:sz w:val="24"/>
          <w:szCs w:val="24"/>
          <w:lang w:eastAsia="ru-RU"/>
        </w:rPr>
      </w:pPr>
      <w:r w:rsidRPr="00AD5170">
        <w:rPr>
          <w:rFonts w:ascii="Times New Roman" w:hAnsi="Times New Roman"/>
          <w:sz w:val="24"/>
          <w:szCs w:val="24"/>
          <w:lang w:eastAsia="ru-RU"/>
        </w:rPr>
        <w:t>С целью организации работы студентов по выполнению проектов и осуществления контроля за промежуточными результатами преподавателями проводятся консультации в рамках выделенных часов на группу («индивидуальная проектная деятельность»).</w:t>
      </w:r>
    </w:p>
    <w:p w14:paraId="35E45587" w14:textId="77777777" w:rsidR="00CE6F43" w:rsidRPr="00AD5170" w:rsidRDefault="00CE6F43" w:rsidP="00CE6F43">
      <w:pPr>
        <w:widowControl w:val="0"/>
        <w:spacing w:after="0"/>
        <w:ind w:firstLine="709"/>
        <w:jc w:val="both"/>
        <w:rPr>
          <w:rFonts w:ascii="Times New Roman" w:hAnsi="Times New Roman"/>
          <w:sz w:val="24"/>
          <w:szCs w:val="24"/>
          <w:lang w:eastAsia="ru-RU"/>
        </w:rPr>
      </w:pPr>
      <w:r w:rsidRPr="00AD5170">
        <w:rPr>
          <w:rFonts w:ascii="Times New Roman" w:hAnsi="Times New Roman"/>
          <w:sz w:val="24"/>
          <w:szCs w:val="24"/>
          <w:lang w:eastAsia="ru-RU"/>
        </w:rPr>
        <w:t>Защита проектов является публичной и должна быть организована перед промежуточной аттестацией по предмету. Комплексные проекты по смежным предметам подлежат защите на бинарных занятиях.</w:t>
      </w:r>
    </w:p>
    <w:p w14:paraId="13B1DF2F" w14:textId="77777777" w:rsidR="00CE6F43" w:rsidRPr="00AD5170" w:rsidRDefault="00CE6F43" w:rsidP="00CE6F43">
      <w:pPr>
        <w:widowControl w:val="0"/>
        <w:tabs>
          <w:tab w:val="left" w:pos="1080"/>
        </w:tabs>
        <w:spacing w:after="0"/>
        <w:ind w:firstLine="709"/>
        <w:jc w:val="both"/>
        <w:rPr>
          <w:rFonts w:ascii="Times New Roman" w:hAnsi="Times New Roman"/>
          <w:sz w:val="24"/>
          <w:szCs w:val="24"/>
          <w:lang w:eastAsia="ru-RU"/>
        </w:rPr>
      </w:pPr>
      <w:r w:rsidRPr="00AD5170">
        <w:rPr>
          <w:rFonts w:ascii="Times New Roman" w:hAnsi="Times New Roman"/>
          <w:sz w:val="24"/>
          <w:szCs w:val="24"/>
          <w:lang w:eastAsia="ru-RU"/>
        </w:rPr>
        <w:t xml:space="preserve">Индивидуальные проекты обучающихся в обязательном порядке рецензируются преподавателем(-ями) – руководителями проектов. Лучшие проекты студентов могут быть рекомендованы для участия как во внутренних, так и во внешних студенческих конференциях, смотрах-конкурсах и т.п. Выполненные индивидуальные проекты </w:t>
      </w:r>
      <w:r w:rsidRPr="00AD5170">
        <w:rPr>
          <w:rFonts w:ascii="Times New Roman" w:hAnsi="Times New Roman"/>
          <w:bCs/>
          <w:sz w:val="24"/>
          <w:szCs w:val="24"/>
          <w:lang w:eastAsia="ru-RU"/>
        </w:rPr>
        <w:t>оцениваются по пятибалльной системе</w:t>
      </w:r>
      <w:r w:rsidRPr="00AD5170">
        <w:rPr>
          <w:rFonts w:ascii="Times New Roman" w:hAnsi="Times New Roman"/>
          <w:sz w:val="24"/>
          <w:szCs w:val="24"/>
          <w:lang w:eastAsia="ru-RU"/>
        </w:rPr>
        <w:t xml:space="preserve"> в соответствии с требованиями к выставлению </w:t>
      </w:r>
      <w:r w:rsidRPr="00AD5170">
        <w:rPr>
          <w:rFonts w:ascii="Times New Roman" w:hAnsi="Times New Roman"/>
          <w:bCs/>
          <w:sz w:val="24"/>
          <w:szCs w:val="24"/>
          <w:lang w:eastAsia="ru-RU"/>
        </w:rPr>
        <w:t>оценки по</w:t>
      </w:r>
      <w:r w:rsidRPr="00AD5170">
        <w:rPr>
          <w:rFonts w:ascii="Times New Roman" w:hAnsi="Times New Roman"/>
          <w:sz w:val="24"/>
          <w:szCs w:val="24"/>
          <w:lang w:eastAsia="ru-RU"/>
        </w:rPr>
        <w:t xml:space="preserve"> данному виду учебной деятельности. </w:t>
      </w:r>
    </w:p>
    <w:p w14:paraId="29CBB7F6" w14:textId="77777777" w:rsidR="00CE6F43" w:rsidRPr="00AD5170" w:rsidRDefault="00CE6F43" w:rsidP="00CE6F43">
      <w:pPr>
        <w:widowControl w:val="0"/>
        <w:spacing w:after="0"/>
        <w:ind w:firstLine="709"/>
        <w:jc w:val="both"/>
        <w:rPr>
          <w:rFonts w:ascii="Times New Roman" w:hAnsi="Times New Roman"/>
          <w:sz w:val="24"/>
          <w:szCs w:val="24"/>
          <w:lang w:eastAsia="ru-RU"/>
        </w:rPr>
      </w:pPr>
      <w:r w:rsidRPr="00AD5170">
        <w:rPr>
          <w:rFonts w:ascii="Times New Roman" w:hAnsi="Times New Roman"/>
          <w:bCs/>
          <w:sz w:val="24"/>
          <w:szCs w:val="24"/>
          <w:lang w:eastAsia="ru-RU"/>
        </w:rPr>
        <w:t>П</w:t>
      </w:r>
      <w:r w:rsidRPr="00AD5170">
        <w:rPr>
          <w:rFonts w:ascii="Times New Roman" w:hAnsi="Times New Roman"/>
          <w:sz w:val="24"/>
          <w:szCs w:val="24"/>
          <w:lang w:eastAsia="ru-RU"/>
        </w:rPr>
        <w:t>орядок организации выполнения обучающимися 1-го курса, поступивших на базе основного общего образования, индивидуальных проектов по предметам общеобразовательного цикла в ГБПОУ ССТ регламентируется Положением об индивидуальном проекте обучающихся.</w:t>
      </w:r>
    </w:p>
    <w:p w14:paraId="075D2074" w14:textId="77777777" w:rsidR="00AD229F" w:rsidRPr="00AD5170" w:rsidRDefault="00AD229F" w:rsidP="000D32C3">
      <w:pPr>
        <w:widowControl w:val="0"/>
        <w:autoSpaceDE w:val="0"/>
        <w:autoSpaceDN w:val="0"/>
        <w:adjustRightInd w:val="0"/>
        <w:spacing w:after="0"/>
        <w:ind w:firstLine="709"/>
        <w:jc w:val="both"/>
        <w:rPr>
          <w:rFonts w:ascii="Times New Roman" w:hAnsi="Times New Roman"/>
          <w:sz w:val="24"/>
          <w:szCs w:val="24"/>
          <w:lang w:eastAsia="ru-RU"/>
        </w:rPr>
      </w:pPr>
      <w:r w:rsidRPr="00AD5170">
        <w:rPr>
          <w:rFonts w:ascii="Times New Roman" w:hAnsi="Times New Roman"/>
          <w:sz w:val="24"/>
          <w:szCs w:val="24"/>
          <w:lang w:eastAsia="ru-RU"/>
        </w:rPr>
        <w:t>Курсовая работа (проект) – вид учебной деятельности, который проводится с целью систематизации и закрепления полученных теоретических знаний и практических умений по дисциплине, междисциплинарному курсу, профессиональному модулю согласно учебному плану по специальности и в соответствии с Положением по организации выполнения и защиты курсовой работы (проекта) по междисциплинарному курсу, рекомендациями по выполнению курсовой работы (проекта).</w:t>
      </w:r>
    </w:p>
    <w:p w14:paraId="1AB2AB94" w14:textId="77777777" w:rsidR="00AD229F" w:rsidRPr="00AD5170" w:rsidRDefault="00AD229F" w:rsidP="000D32C3">
      <w:pPr>
        <w:widowControl w:val="0"/>
        <w:autoSpaceDE w:val="0"/>
        <w:autoSpaceDN w:val="0"/>
        <w:adjustRightInd w:val="0"/>
        <w:spacing w:after="0"/>
        <w:ind w:firstLine="709"/>
        <w:jc w:val="both"/>
        <w:rPr>
          <w:rFonts w:ascii="Times New Roman" w:hAnsi="Times New Roman"/>
          <w:sz w:val="24"/>
          <w:szCs w:val="24"/>
          <w:lang w:eastAsia="ru-RU"/>
        </w:rPr>
      </w:pPr>
      <w:r w:rsidRPr="00AD5170">
        <w:rPr>
          <w:rFonts w:ascii="Times New Roman" w:hAnsi="Times New Roman"/>
          <w:sz w:val="24"/>
          <w:szCs w:val="24"/>
          <w:lang w:eastAsia="ru-RU"/>
        </w:rPr>
        <w:t xml:space="preserve">По специальности предусмотрено выполнение 3-х курсовых работ: </w:t>
      </w:r>
      <w:r w:rsidR="009B7E54" w:rsidRPr="00AD5170">
        <w:rPr>
          <w:rFonts w:ascii="Times New Roman" w:hAnsi="Times New Roman"/>
          <w:sz w:val="24"/>
          <w:szCs w:val="24"/>
          <w:lang w:eastAsia="ru-RU"/>
        </w:rPr>
        <w:t xml:space="preserve">по дисциплине </w:t>
      </w:r>
      <w:r w:rsidR="009B7E54" w:rsidRPr="00AD5170">
        <w:rPr>
          <w:rFonts w:ascii="Times New Roman" w:eastAsia="Times New Roman" w:hAnsi="Times New Roman"/>
          <w:sz w:val="24"/>
          <w:szCs w:val="24"/>
          <w:lang w:eastAsia="ru-RU"/>
        </w:rPr>
        <w:t>ОП.06 Экономика организации, МДК 01.03 Изыскание и проектирование автомобильных дорог и аэродромов, МДК 03.02. Строительство автомобильных дорог и аэродромов</w:t>
      </w:r>
      <w:r w:rsidR="009B7E54" w:rsidRPr="00AD5170">
        <w:rPr>
          <w:rFonts w:ascii="Times New Roman" w:hAnsi="Times New Roman"/>
          <w:sz w:val="24"/>
          <w:szCs w:val="24"/>
          <w:lang w:eastAsia="ru-RU"/>
        </w:rPr>
        <w:t>.</w:t>
      </w:r>
      <w:r w:rsidRPr="00AD5170">
        <w:rPr>
          <w:rFonts w:ascii="Times New Roman" w:hAnsi="Times New Roman"/>
          <w:sz w:val="24"/>
          <w:szCs w:val="24"/>
          <w:lang w:eastAsia="ru-RU"/>
        </w:rPr>
        <w:t xml:space="preserve"> </w:t>
      </w:r>
    </w:p>
    <w:p w14:paraId="536D1166" w14:textId="77777777" w:rsidR="00AD229F" w:rsidRPr="00AD5170" w:rsidRDefault="00AD229F" w:rsidP="000D32C3">
      <w:pPr>
        <w:widowControl w:val="0"/>
        <w:autoSpaceDE w:val="0"/>
        <w:autoSpaceDN w:val="0"/>
        <w:adjustRightInd w:val="0"/>
        <w:spacing w:after="0"/>
        <w:ind w:firstLine="709"/>
        <w:jc w:val="both"/>
        <w:rPr>
          <w:rFonts w:ascii="Times New Roman" w:hAnsi="Times New Roman"/>
          <w:spacing w:val="-5"/>
          <w:sz w:val="24"/>
          <w:szCs w:val="24"/>
          <w:lang w:eastAsia="ru-RU"/>
        </w:rPr>
      </w:pPr>
      <w:r w:rsidRPr="00AD5170">
        <w:rPr>
          <w:rFonts w:ascii="Times New Roman" w:hAnsi="Times New Roman"/>
          <w:spacing w:val="-5"/>
          <w:sz w:val="24"/>
          <w:szCs w:val="24"/>
          <w:lang w:eastAsia="ru-RU"/>
        </w:rPr>
        <w:t xml:space="preserve">Тематика курсовых работ (проектов) разрабатывается преподавателями </w:t>
      </w:r>
      <w:r w:rsidRPr="00AD5170">
        <w:rPr>
          <w:rFonts w:ascii="Times New Roman" w:hAnsi="Times New Roman"/>
          <w:spacing w:val="-3"/>
          <w:sz w:val="24"/>
          <w:szCs w:val="24"/>
          <w:lang w:eastAsia="ru-RU"/>
        </w:rPr>
        <w:t xml:space="preserve">техникума, рассматривается и принимается соответствующими цикловыми </w:t>
      </w:r>
      <w:r w:rsidRPr="00AD5170">
        <w:rPr>
          <w:rFonts w:ascii="Times New Roman" w:hAnsi="Times New Roman"/>
          <w:spacing w:val="-5"/>
          <w:sz w:val="24"/>
          <w:szCs w:val="24"/>
          <w:lang w:eastAsia="ru-RU"/>
        </w:rPr>
        <w:t>комиссиями на их заседаниях.</w:t>
      </w:r>
    </w:p>
    <w:p w14:paraId="1A415E95" w14:textId="77777777" w:rsidR="00AD229F" w:rsidRPr="00AD5170" w:rsidRDefault="00AD229F" w:rsidP="00A27C5B">
      <w:pPr>
        <w:widowControl w:val="0"/>
        <w:autoSpaceDE w:val="0"/>
        <w:autoSpaceDN w:val="0"/>
        <w:adjustRightInd w:val="0"/>
        <w:spacing w:after="0"/>
        <w:ind w:firstLine="709"/>
        <w:jc w:val="both"/>
        <w:rPr>
          <w:rFonts w:ascii="Times New Roman" w:hAnsi="Times New Roman"/>
          <w:sz w:val="24"/>
          <w:szCs w:val="24"/>
          <w:lang w:eastAsia="ru-RU"/>
        </w:rPr>
      </w:pPr>
      <w:r w:rsidRPr="00AD5170">
        <w:rPr>
          <w:rFonts w:ascii="Times New Roman" w:hAnsi="Times New Roman"/>
          <w:sz w:val="24"/>
          <w:szCs w:val="24"/>
          <w:lang w:eastAsia="ru-RU"/>
        </w:rPr>
        <w:t xml:space="preserve">Экзаменационные материалы (контрольно-оценочные средства для проведения промежуточной аттестации) составляются на основе рабочей программы учебной дисциплины (дисциплин, профессионального модуля, практик) и охватывают ее (их) наиболее актуальные разделы и темы. </w:t>
      </w:r>
    </w:p>
    <w:p w14:paraId="58D63C84" w14:textId="77777777" w:rsidR="00AD229F" w:rsidRPr="00AD5170" w:rsidRDefault="00AD229F" w:rsidP="00A27C5B">
      <w:pPr>
        <w:widowControl w:val="0"/>
        <w:autoSpaceDE w:val="0"/>
        <w:autoSpaceDN w:val="0"/>
        <w:adjustRightInd w:val="0"/>
        <w:spacing w:after="0"/>
        <w:ind w:firstLine="709"/>
        <w:jc w:val="both"/>
        <w:rPr>
          <w:rFonts w:ascii="Times New Roman" w:hAnsi="Times New Roman"/>
          <w:sz w:val="24"/>
          <w:szCs w:val="24"/>
          <w:lang w:eastAsia="ru-RU"/>
        </w:rPr>
      </w:pPr>
      <w:r w:rsidRPr="00AD5170">
        <w:rPr>
          <w:rFonts w:ascii="Times New Roman" w:hAnsi="Times New Roman"/>
          <w:sz w:val="24"/>
          <w:szCs w:val="24"/>
          <w:lang w:eastAsia="ru-RU"/>
        </w:rPr>
        <w:t xml:space="preserve">Для обеспечения единого подхода к приему экзаменов цикловые комиссии разрабатывают и утверждают на своих заседаниях содержательные критерии определения оценок по каждой дисциплине (в составе контрольно-оценочных средств), обязательные для всех экзаменаторов. </w:t>
      </w:r>
      <w:r w:rsidRPr="00AD5170">
        <w:rPr>
          <w:rFonts w:ascii="Times New Roman" w:hAnsi="Times New Roman"/>
          <w:sz w:val="24"/>
          <w:szCs w:val="24"/>
          <w:lang w:eastAsia="ru-RU"/>
        </w:rPr>
        <w:lastRenderedPageBreak/>
        <w:t>Данные критерии доводятся преподавателями до сведения студентов.</w:t>
      </w:r>
    </w:p>
    <w:p w14:paraId="2DDC6B3F" w14:textId="77777777" w:rsidR="00AD229F" w:rsidRPr="00AD5170" w:rsidRDefault="00AD229F" w:rsidP="00A27C5B">
      <w:pPr>
        <w:widowControl w:val="0"/>
        <w:autoSpaceDE w:val="0"/>
        <w:autoSpaceDN w:val="0"/>
        <w:adjustRightInd w:val="0"/>
        <w:spacing w:after="0"/>
        <w:ind w:firstLine="709"/>
        <w:jc w:val="both"/>
        <w:rPr>
          <w:rFonts w:ascii="Times New Roman" w:hAnsi="Times New Roman"/>
          <w:sz w:val="24"/>
          <w:szCs w:val="24"/>
          <w:lang w:eastAsia="ru-RU"/>
        </w:rPr>
      </w:pPr>
      <w:r w:rsidRPr="00AD5170">
        <w:rPr>
          <w:rFonts w:ascii="Times New Roman" w:hAnsi="Times New Roman"/>
          <w:sz w:val="24"/>
          <w:szCs w:val="24"/>
          <w:lang w:eastAsia="ru-RU"/>
        </w:rPr>
        <w:t>В период подготовки к экзамену могут проводиться консультации за счет бюджета времени, отведенного на консультации в учебном плане по специальности.</w:t>
      </w:r>
    </w:p>
    <w:p w14:paraId="7C0B1AD0" w14:textId="77777777" w:rsidR="00AD229F" w:rsidRPr="00AD5170" w:rsidRDefault="00AD229F" w:rsidP="00A27C5B">
      <w:pPr>
        <w:widowControl w:val="0"/>
        <w:tabs>
          <w:tab w:val="left" w:pos="900"/>
        </w:tabs>
        <w:spacing w:after="0"/>
        <w:ind w:firstLine="709"/>
        <w:jc w:val="both"/>
        <w:rPr>
          <w:rFonts w:ascii="Times New Roman" w:hAnsi="Times New Roman"/>
          <w:sz w:val="24"/>
          <w:szCs w:val="24"/>
          <w:lang w:eastAsia="ru-RU"/>
        </w:rPr>
      </w:pPr>
      <w:r w:rsidRPr="00AD5170">
        <w:rPr>
          <w:rFonts w:ascii="Times New Roman" w:hAnsi="Times New Roman"/>
          <w:sz w:val="24"/>
          <w:szCs w:val="24"/>
          <w:lang w:eastAsia="ru-RU"/>
        </w:rPr>
        <w:t>Промежуточная аттестация в форме экзамена проводится в день, освобожденный от других форм учебной нагрузки. Промежуточная аттестация в форме зачета или дифференцированного зачета проводится за счет часов, отведенных на освоение соответствующей учебной дисциплины, практики или профессионального модуля.</w:t>
      </w:r>
    </w:p>
    <w:p w14:paraId="51108FFA" w14:textId="77777777" w:rsidR="00AD229F" w:rsidRPr="00AD5170" w:rsidRDefault="00AD229F" w:rsidP="00A27C5B">
      <w:pPr>
        <w:widowControl w:val="0"/>
        <w:tabs>
          <w:tab w:val="left" w:pos="900"/>
        </w:tabs>
        <w:spacing w:after="0"/>
        <w:ind w:firstLine="709"/>
        <w:jc w:val="both"/>
        <w:rPr>
          <w:rFonts w:ascii="Times New Roman" w:hAnsi="Times New Roman"/>
          <w:sz w:val="24"/>
          <w:szCs w:val="24"/>
          <w:lang w:eastAsia="ru-RU"/>
        </w:rPr>
      </w:pPr>
      <w:r w:rsidRPr="00AD5170">
        <w:rPr>
          <w:rFonts w:ascii="Times New Roman" w:hAnsi="Times New Roman"/>
          <w:sz w:val="24"/>
          <w:szCs w:val="24"/>
          <w:lang w:eastAsia="ru-RU"/>
        </w:rPr>
        <w:t>Если учебные дисциплины и/или профессиональные модули изучаются концентрировано, промежуточная аттестация проводится после завершения их освоения в сроки согласно расписанию. При рассредоточенном изучении учебных дисциплин и/или профессиональных модулей допустима группировка 2-х экзаменов в рамках одной календарной недели, при этом предусматривается не менее 2 дней между ними.</w:t>
      </w:r>
    </w:p>
    <w:p w14:paraId="037051C0" w14:textId="77777777" w:rsidR="00AD229F" w:rsidRPr="00AD5170" w:rsidRDefault="00AD229F" w:rsidP="00A27C5B">
      <w:pPr>
        <w:widowControl w:val="0"/>
        <w:tabs>
          <w:tab w:val="left" w:pos="900"/>
        </w:tabs>
        <w:spacing w:after="0"/>
        <w:ind w:firstLine="709"/>
        <w:jc w:val="both"/>
        <w:rPr>
          <w:rFonts w:ascii="Times New Roman" w:hAnsi="Times New Roman"/>
          <w:sz w:val="24"/>
          <w:szCs w:val="24"/>
          <w:lang w:eastAsia="ru-RU"/>
        </w:rPr>
      </w:pPr>
      <w:r w:rsidRPr="00AD5170">
        <w:rPr>
          <w:rFonts w:ascii="Times New Roman" w:hAnsi="Times New Roman"/>
          <w:sz w:val="24"/>
          <w:szCs w:val="24"/>
          <w:lang w:eastAsia="ru-RU"/>
        </w:rPr>
        <w:t xml:space="preserve">Комплексный экзамен по двум или нескольким дисциплинам планируется при наличии между ними междисциплинарных связей. </w:t>
      </w:r>
    </w:p>
    <w:p w14:paraId="06FCE3C2" w14:textId="77777777" w:rsidR="00AD229F" w:rsidRPr="00AD5170" w:rsidRDefault="00AD229F" w:rsidP="00A27C5B">
      <w:pPr>
        <w:widowControl w:val="0"/>
        <w:shd w:val="clear" w:color="auto" w:fill="FFFFFF"/>
        <w:spacing w:after="0"/>
        <w:ind w:firstLine="709"/>
        <w:jc w:val="both"/>
        <w:rPr>
          <w:rFonts w:ascii="Times New Roman" w:hAnsi="Times New Roman"/>
          <w:sz w:val="24"/>
          <w:szCs w:val="24"/>
          <w:lang w:eastAsia="ru-RU"/>
        </w:rPr>
      </w:pPr>
      <w:r w:rsidRPr="00AD5170">
        <w:rPr>
          <w:rFonts w:ascii="Times New Roman" w:hAnsi="Times New Roman"/>
          <w:sz w:val="24"/>
          <w:szCs w:val="24"/>
          <w:lang w:eastAsia="ru-RU"/>
        </w:rPr>
        <w:t>Форма проведения зачета или дифференцированного зачета (устная, письменная, смешанная, защита индивидуальных творческих заданий (проектов), защита практических работ, семинар, защита отчетов по практике, собеседование по результатам практики, сдача контрольных нормативов) определяется преподавателем.</w:t>
      </w:r>
    </w:p>
    <w:p w14:paraId="2EBA3503" w14:textId="77777777" w:rsidR="00AD229F" w:rsidRPr="00AD5170" w:rsidRDefault="00AD229F" w:rsidP="00A27C5B">
      <w:pPr>
        <w:widowControl w:val="0"/>
        <w:shd w:val="clear" w:color="auto" w:fill="FFFFFF"/>
        <w:spacing w:after="0"/>
        <w:ind w:firstLine="709"/>
        <w:jc w:val="both"/>
        <w:rPr>
          <w:rFonts w:ascii="Times New Roman" w:hAnsi="Times New Roman"/>
          <w:sz w:val="24"/>
          <w:szCs w:val="24"/>
          <w:lang w:eastAsia="ru-RU"/>
        </w:rPr>
      </w:pPr>
      <w:r w:rsidRPr="00AD5170">
        <w:rPr>
          <w:rFonts w:ascii="Times New Roman" w:hAnsi="Times New Roman"/>
          <w:sz w:val="24"/>
          <w:szCs w:val="24"/>
          <w:lang w:eastAsia="ru-RU"/>
        </w:rPr>
        <w:t xml:space="preserve">При проведении зачета уровень подготовки обучающихся оформляется зачетной ведомостью и фиксируется в зачетной книжке, в электронном журнале/электроном дневнике обучающегося оценкой </w:t>
      </w:r>
      <w:r w:rsidR="00A300AE" w:rsidRPr="00AD5170">
        <w:rPr>
          <w:rFonts w:ascii="Times New Roman" w:hAnsi="Times New Roman"/>
          <w:sz w:val="24"/>
          <w:szCs w:val="24"/>
          <w:lang w:eastAsia="ru-RU"/>
        </w:rPr>
        <w:t>«</w:t>
      </w:r>
      <w:r w:rsidRPr="00AD5170">
        <w:rPr>
          <w:rFonts w:ascii="Times New Roman" w:hAnsi="Times New Roman"/>
          <w:sz w:val="24"/>
          <w:szCs w:val="24"/>
          <w:lang w:eastAsia="ru-RU"/>
        </w:rPr>
        <w:t>зачтено</w:t>
      </w:r>
      <w:r w:rsidR="00A300AE" w:rsidRPr="00AD5170">
        <w:rPr>
          <w:rFonts w:ascii="Times New Roman" w:hAnsi="Times New Roman"/>
          <w:sz w:val="24"/>
          <w:szCs w:val="24"/>
          <w:lang w:eastAsia="ru-RU"/>
        </w:rPr>
        <w:t>»</w:t>
      </w:r>
      <w:r w:rsidRPr="00AD5170">
        <w:rPr>
          <w:rFonts w:ascii="Times New Roman" w:hAnsi="Times New Roman"/>
          <w:sz w:val="24"/>
          <w:szCs w:val="24"/>
          <w:lang w:eastAsia="ru-RU"/>
        </w:rPr>
        <w:t xml:space="preserve"> (в журнале допустимо - </w:t>
      </w:r>
      <w:r w:rsidR="00A300AE" w:rsidRPr="00AD5170">
        <w:rPr>
          <w:rFonts w:ascii="Times New Roman" w:hAnsi="Times New Roman"/>
          <w:sz w:val="24"/>
          <w:szCs w:val="24"/>
          <w:lang w:eastAsia="ru-RU"/>
        </w:rPr>
        <w:t>«</w:t>
      </w:r>
      <w:r w:rsidRPr="00AD5170">
        <w:rPr>
          <w:rFonts w:ascii="Times New Roman" w:hAnsi="Times New Roman"/>
          <w:sz w:val="24"/>
          <w:szCs w:val="24"/>
          <w:lang w:eastAsia="ru-RU"/>
        </w:rPr>
        <w:t>зач</w:t>
      </w:r>
      <w:r w:rsidR="00A300AE" w:rsidRPr="00AD5170">
        <w:rPr>
          <w:rFonts w:ascii="Times New Roman" w:hAnsi="Times New Roman"/>
          <w:sz w:val="24"/>
          <w:szCs w:val="24"/>
          <w:lang w:eastAsia="ru-RU"/>
        </w:rPr>
        <w:t>»</w:t>
      </w:r>
      <w:r w:rsidRPr="00AD5170">
        <w:rPr>
          <w:rFonts w:ascii="Times New Roman" w:hAnsi="Times New Roman"/>
          <w:sz w:val="24"/>
          <w:szCs w:val="24"/>
          <w:lang w:eastAsia="ru-RU"/>
        </w:rPr>
        <w:t xml:space="preserve">). При проведении дифференцированного зачета уровень подготовки обучающихся оценивается в баллах: </w:t>
      </w:r>
      <w:r w:rsidR="00A300AE" w:rsidRPr="00AD5170">
        <w:rPr>
          <w:rFonts w:ascii="Times New Roman" w:hAnsi="Times New Roman"/>
          <w:sz w:val="24"/>
          <w:szCs w:val="24"/>
          <w:lang w:eastAsia="ru-RU"/>
        </w:rPr>
        <w:t>«</w:t>
      </w:r>
      <w:r w:rsidRPr="00AD5170">
        <w:rPr>
          <w:rFonts w:ascii="Times New Roman" w:hAnsi="Times New Roman"/>
          <w:sz w:val="24"/>
          <w:szCs w:val="24"/>
          <w:lang w:eastAsia="ru-RU"/>
        </w:rPr>
        <w:t>5</w:t>
      </w:r>
      <w:r w:rsidR="00A300AE" w:rsidRPr="00AD5170">
        <w:rPr>
          <w:rFonts w:ascii="Times New Roman" w:hAnsi="Times New Roman"/>
          <w:sz w:val="24"/>
          <w:szCs w:val="24"/>
          <w:lang w:eastAsia="ru-RU"/>
        </w:rPr>
        <w:t>»</w:t>
      </w:r>
      <w:r w:rsidRPr="00AD5170">
        <w:rPr>
          <w:rFonts w:ascii="Times New Roman" w:hAnsi="Times New Roman"/>
          <w:sz w:val="24"/>
          <w:szCs w:val="24"/>
          <w:lang w:eastAsia="ru-RU"/>
        </w:rPr>
        <w:t xml:space="preserve"> (</w:t>
      </w:r>
      <w:r w:rsidR="00A300AE" w:rsidRPr="00AD5170">
        <w:rPr>
          <w:rFonts w:ascii="Times New Roman" w:hAnsi="Times New Roman"/>
          <w:sz w:val="24"/>
          <w:szCs w:val="24"/>
          <w:lang w:eastAsia="ru-RU"/>
        </w:rPr>
        <w:t>«</w:t>
      </w:r>
      <w:r w:rsidRPr="00AD5170">
        <w:rPr>
          <w:rFonts w:ascii="Times New Roman" w:hAnsi="Times New Roman"/>
          <w:sz w:val="24"/>
          <w:szCs w:val="24"/>
          <w:lang w:eastAsia="ru-RU"/>
        </w:rPr>
        <w:t>отлично</w:t>
      </w:r>
      <w:r w:rsidR="00A300AE" w:rsidRPr="00AD5170">
        <w:rPr>
          <w:rFonts w:ascii="Times New Roman" w:hAnsi="Times New Roman"/>
          <w:sz w:val="24"/>
          <w:szCs w:val="24"/>
          <w:lang w:eastAsia="ru-RU"/>
        </w:rPr>
        <w:t>»</w:t>
      </w:r>
      <w:r w:rsidRPr="00AD5170">
        <w:rPr>
          <w:rFonts w:ascii="Times New Roman" w:hAnsi="Times New Roman"/>
          <w:sz w:val="24"/>
          <w:szCs w:val="24"/>
          <w:lang w:eastAsia="ru-RU"/>
        </w:rPr>
        <w:t xml:space="preserve">), </w:t>
      </w:r>
      <w:r w:rsidR="00A300AE" w:rsidRPr="00AD5170">
        <w:rPr>
          <w:rFonts w:ascii="Times New Roman" w:hAnsi="Times New Roman"/>
          <w:sz w:val="24"/>
          <w:szCs w:val="24"/>
          <w:lang w:eastAsia="ru-RU"/>
        </w:rPr>
        <w:t>«</w:t>
      </w:r>
      <w:r w:rsidRPr="00AD5170">
        <w:rPr>
          <w:rFonts w:ascii="Times New Roman" w:hAnsi="Times New Roman"/>
          <w:sz w:val="24"/>
          <w:szCs w:val="24"/>
          <w:lang w:eastAsia="ru-RU"/>
        </w:rPr>
        <w:t>4</w:t>
      </w:r>
      <w:r w:rsidR="00A300AE" w:rsidRPr="00AD5170">
        <w:rPr>
          <w:rFonts w:ascii="Times New Roman" w:hAnsi="Times New Roman"/>
          <w:sz w:val="24"/>
          <w:szCs w:val="24"/>
          <w:lang w:eastAsia="ru-RU"/>
        </w:rPr>
        <w:t>»</w:t>
      </w:r>
      <w:r w:rsidRPr="00AD5170">
        <w:rPr>
          <w:rFonts w:ascii="Times New Roman" w:hAnsi="Times New Roman"/>
          <w:sz w:val="24"/>
          <w:szCs w:val="24"/>
          <w:lang w:eastAsia="ru-RU"/>
        </w:rPr>
        <w:t xml:space="preserve"> (</w:t>
      </w:r>
      <w:r w:rsidR="00A300AE" w:rsidRPr="00AD5170">
        <w:rPr>
          <w:rFonts w:ascii="Times New Roman" w:hAnsi="Times New Roman"/>
          <w:sz w:val="24"/>
          <w:szCs w:val="24"/>
          <w:lang w:eastAsia="ru-RU"/>
        </w:rPr>
        <w:t>«</w:t>
      </w:r>
      <w:r w:rsidRPr="00AD5170">
        <w:rPr>
          <w:rFonts w:ascii="Times New Roman" w:hAnsi="Times New Roman"/>
          <w:sz w:val="24"/>
          <w:szCs w:val="24"/>
          <w:lang w:eastAsia="ru-RU"/>
        </w:rPr>
        <w:t>хорошо</w:t>
      </w:r>
      <w:r w:rsidR="00A300AE" w:rsidRPr="00AD5170">
        <w:rPr>
          <w:rFonts w:ascii="Times New Roman" w:hAnsi="Times New Roman"/>
          <w:sz w:val="24"/>
          <w:szCs w:val="24"/>
          <w:lang w:eastAsia="ru-RU"/>
        </w:rPr>
        <w:t>»</w:t>
      </w:r>
      <w:r w:rsidRPr="00AD5170">
        <w:rPr>
          <w:rFonts w:ascii="Times New Roman" w:hAnsi="Times New Roman"/>
          <w:sz w:val="24"/>
          <w:szCs w:val="24"/>
          <w:lang w:eastAsia="ru-RU"/>
        </w:rPr>
        <w:t xml:space="preserve">), </w:t>
      </w:r>
      <w:r w:rsidR="00A300AE" w:rsidRPr="00AD5170">
        <w:rPr>
          <w:rFonts w:ascii="Times New Roman" w:hAnsi="Times New Roman"/>
          <w:sz w:val="24"/>
          <w:szCs w:val="24"/>
          <w:lang w:eastAsia="ru-RU"/>
        </w:rPr>
        <w:t>«</w:t>
      </w:r>
      <w:r w:rsidRPr="00AD5170">
        <w:rPr>
          <w:rFonts w:ascii="Times New Roman" w:hAnsi="Times New Roman"/>
          <w:sz w:val="24"/>
          <w:szCs w:val="24"/>
          <w:lang w:eastAsia="ru-RU"/>
        </w:rPr>
        <w:t>3</w:t>
      </w:r>
      <w:r w:rsidR="00A300AE" w:rsidRPr="00AD5170">
        <w:rPr>
          <w:rFonts w:ascii="Times New Roman" w:hAnsi="Times New Roman"/>
          <w:sz w:val="24"/>
          <w:szCs w:val="24"/>
          <w:lang w:eastAsia="ru-RU"/>
        </w:rPr>
        <w:t>»</w:t>
      </w:r>
      <w:r w:rsidRPr="00AD5170">
        <w:rPr>
          <w:rFonts w:ascii="Times New Roman" w:hAnsi="Times New Roman"/>
          <w:sz w:val="24"/>
          <w:szCs w:val="24"/>
          <w:lang w:eastAsia="ru-RU"/>
        </w:rPr>
        <w:t xml:space="preserve"> (</w:t>
      </w:r>
      <w:r w:rsidR="00A300AE" w:rsidRPr="00AD5170">
        <w:rPr>
          <w:rFonts w:ascii="Times New Roman" w:hAnsi="Times New Roman"/>
          <w:sz w:val="24"/>
          <w:szCs w:val="24"/>
          <w:lang w:eastAsia="ru-RU"/>
        </w:rPr>
        <w:t>«</w:t>
      </w:r>
      <w:r w:rsidRPr="00AD5170">
        <w:rPr>
          <w:rFonts w:ascii="Times New Roman" w:hAnsi="Times New Roman"/>
          <w:sz w:val="24"/>
          <w:szCs w:val="24"/>
          <w:lang w:eastAsia="ru-RU"/>
        </w:rPr>
        <w:t>удовлетворительно</w:t>
      </w:r>
      <w:r w:rsidR="00A300AE" w:rsidRPr="00AD5170">
        <w:rPr>
          <w:rFonts w:ascii="Times New Roman" w:hAnsi="Times New Roman"/>
          <w:sz w:val="24"/>
          <w:szCs w:val="24"/>
          <w:lang w:eastAsia="ru-RU"/>
        </w:rPr>
        <w:t>»</w:t>
      </w:r>
      <w:r w:rsidRPr="00AD5170">
        <w:rPr>
          <w:rFonts w:ascii="Times New Roman" w:hAnsi="Times New Roman"/>
          <w:sz w:val="24"/>
          <w:szCs w:val="24"/>
          <w:lang w:eastAsia="ru-RU"/>
        </w:rPr>
        <w:t xml:space="preserve">), </w:t>
      </w:r>
      <w:r w:rsidR="00A300AE" w:rsidRPr="00AD5170">
        <w:rPr>
          <w:rFonts w:ascii="Times New Roman" w:hAnsi="Times New Roman"/>
          <w:sz w:val="24"/>
          <w:szCs w:val="24"/>
          <w:lang w:eastAsia="ru-RU"/>
        </w:rPr>
        <w:t>«</w:t>
      </w:r>
      <w:r w:rsidRPr="00AD5170">
        <w:rPr>
          <w:rFonts w:ascii="Times New Roman" w:hAnsi="Times New Roman"/>
          <w:sz w:val="24"/>
          <w:szCs w:val="24"/>
          <w:lang w:eastAsia="ru-RU"/>
        </w:rPr>
        <w:t>2</w:t>
      </w:r>
      <w:r w:rsidR="00A300AE" w:rsidRPr="00AD5170">
        <w:rPr>
          <w:rFonts w:ascii="Times New Roman" w:hAnsi="Times New Roman"/>
          <w:sz w:val="24"/>
          <w:szCs w:val="24"/>
          <w:lang w:eastAsia="ru-RU"/>
        </w:rPr>
        <w:t>»</w:t>
      </w:r>
      <w:r w:rsidRPr="00AD5170">
        <w:rPr>
          <w:rFonts w:ascii="Times New Roman" w:hAnsi="Times New Roman"/>
          <w:sz w:val="24"/>
          <w:szCs w:val="24"/>
          <w:lang w:eastAsia="ru-RU"/>
        </w:rPr>
        <w:t xml:space="preserve"> (</w:t>
      </w:r>
      <w:r w:rsidR="00A300AE" w:rsidRPr="00AD5170">
        <w:rPr>
          <w:rFonts w:ascii="Times New Roman" w:hAnsi="Times New Roman"/>
          <w:sz w:val="24"/>
          <w:szCs w:val="24"/>
          <w:lang w:eastAsia="ru-RU"/>
        </w:rPr>
        <w:t>«</w:t>
      </w:r>
      <w:r w:rsidRPr="00AD5170">
        <w:rPr>
          <w:rFonts w:ascii="Times New Roman" w:hAnsi="Times New Roman"/>
          <w:sz w:val="24"/>
          <w:szCs w:val="24"/>
          <w:lang w:eastAsia="ru-RU"/>
        </w:rPr>
        <w:t>неудовлетворительно</w:t>
      </w:r>
      <w:r w:rsidR="00A300AE" w:rsidRPr="00AD5170">
        <w:rPr>
          <w:rFonts w:ascii="Times New Roman" w:hAnsi="Times New Roman"/>
          <w:sz w:val="24"/>
          <w:szCs w:val="24"/>
          <w:lang w:eastAsia="ru-RU"/>
        </w:rPr>
        <w:t>»</w:t>
      </w:r>
      <w:r w:rsidRPr="00AD5170">
        <w:rPr>
          <w:rFonts w:ascii="Times New Roman" w:hAnsi="Times New Roman"/>
          <w:sz w:val="24"/>
          <w:szCs w:val="24"/>
          <w:lang w:eastAsia="ru-RU"/>
        </w:rPr>
        <w:t xml:space="preserve">). Оценка </w:t>
      </w:r>
      <w:r w:rsidR="00A300AE" w:rsidRPr="00AD5170">
        <w:rPr>
          <w:rFonts w:ascii="Times New Roman" w:hAnsi="Times New Roman"/>
          <w:sz w:val="24"/>
          <w:szCs w:val="24"/>
          <w:lang w:eastAsia="ru-RU"/>
        </w:rPr>
        <w:t>«</w:t>
      </w:r>
      <w:r w:rsidRPr="00AD5170">
        <w:rPr>
          <w:rFonts w:ascii="Times New Roman" w:hAnsi="Times New Roman"/>
          <w:sz w:val="24"/>
          <w:szCs w:val="24"/>
          <w:lang w:eastAsia="ru-RU"/>
        </w:rPr>
        <w:t>не зачтено</w:t>
      </w:r>
      <w:r w:rsidR="00A300AE" w:rsidRPr="00AD5170">
        <w:rPr>
          <w:rFonts w:ascii="Times New Roman" w:hAnsi="Times New Roman"/>
          <w:sz w:val="24"/>
          <w:szCs w:val="24"/>
          <w:lang w:eastAsia="ru-RU"/>
        </w:rPr>
        <w:t>»</w:t>
      </w:r>
      <w:r w:rsidRPr="00AD5170">
        <w:rPr>
          <w:rFonts w:ascii="Times New Roman" w:hAnsi="Times New Roman"/>
          <w:sz w:val="24"/>
          <w:szCs w:val="24"/>
          <w:lang w:eastAsia="ru-RU"/>
        </w:rPr>
        <w:t xml:space="preserve"> или </w:t>
      </w:r>
      <w:r w:rsidR="00A300AE" w:rsidRPr="00AD5170">
        <w:rPr>
          <w:rFonts w:ascii="Times New Roman" w:hAnsi="Times New Roman"/>
          <w:sz w:val="24"/>
          <w:szCs w:val="24"/>
          <w:lang w:eastAsia="ru-RU"/>
        </w:rPr>
        <w:t>«</w:t>
      </w:r>
      <w:r w:rsidRPr="00AD5170">
        <w:rPr>
          <w:rFonts w:ascii="Times New Roman" w:hAnsi="Times New Roman"/>
          <w:sz w:val="24"/>
          <w:szCs w:val="24"/>
          <w:lang w:eastAsia="ru-RU"/>
        </w:rPr>
        <w:t>2</w:t>
      </w:r>
      <w:r w:rsidR="00A300AE" w:rsidRPr="00AD5170">
        <w:rPr>
          <w:rFonts w:ascii="Times New Roman" w:hAnsi="Times New Roman"/>
          <w:sz w:val="24"/>
          <w:szCs w:val="24"/>
          <w:lang w:eastAsia="ru-RU"/>
        </w:rPr>
        <w:t>»</w:t>
      </w:r>
      <w:r w:rsidRPr="00AD5170">
        <w:rPr>
          <w:rFonts w:ascii="Times New Roman" w:hAnsi="Times New Roman"/>
          <w:sz w:val="24"/>
          <w:szCs w:val="24"/>
          <w:lang w:eastAsia="ru-RU"/>
        </w:rPr>
        <w:t xml:space="preserve"> (</w:t>
      </w:r>
      <w:r w:rsidR="00A300AE" w:rsidRPr="00AD5170">
        <w:rPr>
          <w:rFonts w:ascii="Times New Roman" w:hAnsi="Times New Roman"/>
          <w:sz w:val="24"/>
          <w:szCs w:val="24"/>
          <w:lang w:eastAsia="ru-RU"/>
        </w:rPr>
        <w:t>«</w:t>
      </w:r>
      <w:r w:rsidRPr="00AD5170">
        <w:rPr>
          <w:rFonts w:ascii="Times New Roman" w:hAnsi="Times New Roman"/>
          <w:sz w:val="24"/>
          <w:szCs w:val="24"/>
          <w:lang w:eastAsia="ru-RU"/>
        </w:rPr>
        <w:t>неудовлетворительно</w:t>
      </w:r>
      <w:r w:rsidR="00A300AE" w:rsidRPr="00AD5170">
        <w:rPr>
          <w:rFonts w:ascii="Times New Roman" w:hAnsi="Times New Roman"/>
          <w:sz w:val="24"/>
          <w:szCs w:val="24"/>
          <w:lang w:eastAsia="ru-RU"/>
        </w:rPr>
        <w:t>»</w:t>
      </w:r>
      <w:r w:rsidRPr="00AD5170">
        <w:rPr>
          <w:rFonts w:ascii="Times New Roman" w:hAnsi="Times New Roman"/>
          <w:sz w:val="24"/>
          <w:szCs w:val="24"/>
          <w:lang w:eastAsia="ru-RU"/>
        </w:rPr>
        <w:t>) в зачетную книжку не выставляется, а выставляется только в ведомость.</w:t>
      </w:r>
    </w:p>
    <w:p w14:paraId="38907C06" w14:textId="77777777" w:rsidR="00AD229F" w:rsidRPr="00AD5170" w:rsidRDefault="00AD229F" w:rsidP="00A27C5B">
      <w:pPr>
        <w:widowControl w:val="0"/>
        <w:shd w:val="clear" w:color="auto" w:fill="FFFFFF"/>
        <w:spacing w:after="0"/>
        <w:ind w:firstLine="709"/>
        <w:jc w:val="both"/>
        <w:rPr>
          <w:rFonts w:ascii="Times New Roman" w:hAnsi="Times New Roman"/>
          <w:sz w:val="24"/>
          <w:szCs w:val="24"/>
          <w:lang w:eastAsia="ru-RU"/>
        </w:rPr>
      </w:pPr>
      <w:r w:rsidRPr="00AD5170">
        <w:rPr>
          <w:rFonts w:ascii="Times New Roman" w:hAnsi="Times New Roman"/>
          <w:sz w:val="24"/>
          <w:szCs w:val="24"/>
          <w:lang w:eastAsia="ru-RU"/>
        </w:rPr>
        <w:t>Дифференцированные зачеты (зачеты) по практике разных видов проводятся до проведения экзамена по профессиональному модулю.</w:t>
      </w:r>
    </w:p>
    <w:p w14:paraId="19F2B40B" w14:textId="77777777" w:rsidR="00AD229F" w:rsidRPr="00AD5170" w:rsidRDefault="00AD229F" w:rsidP="00A27C5B">
      <w:pPr>
        <w:widowControl w:val="0"/>
        <w:shd w:val="clear" w:color="auto" w:fill="FFFFFF"/>
        <w:spacing w:after="0"/>
        <w:ind w:firstLine="709"/>
        <w:jc w:val="both"/>
        <w:rPr>
          <w:rFonts w:ascii="Times New Roman" w:hAnsi="Times New Roman"/>
          <w:sz w:val="24"/>
          <w:szCs w:val="24"/>
          <w:lang w:eastAsia="ru-RU"/>
        </w:rPr>
      </w:pPr>
      <w:r w:rsidRPr="00AD5170">
        <w:rPr>
          <w:rFonts w:ascii="Times New Roman" w:hAnsi="Times New Roman"/>
          <w:sz w:val="24"/>
          <w:szCs w:val="24"/>
          <w:lang w:eastAsia="ru-RU"/>
        </w:rPr>
        <w:t>При проведении зачета (дифференцированного зачета) по практике разных видов уровень подготовки обучающегося фиксируется в аттестационных листах (оформляемых на каждого студента), зачетной ведомости, электронном журнале/электроном дневнике обучающегося и зачетной книжке студента.</w:t>
      </w:r>
    </w:p>
    <w:p w14:paraId="0EF1D6E0" w14:textId="77777777" w:rsidR="00AD229F" w:rsidRPr="00AD5170" w:rsidRDefault="00AD229F" w:rsidP="00A27C5B">
      <w:pPr>
        <w:widowControl w:val="0"/>
        <w:tabs>
          <w:tab w:val="left" w:pos="900"/>
        </w:tabs>
        <w:spacing w:after="0"/>
        <w:ind w:firstLine="709"/>
        <w:jc w:val="both"/>
        <w:rPr>
          <w:rFonts w:ascii="Times New Roman" w:hAnsi="Times New Roman"/>
          <w:sz w:val="24"/>
          <w:szCs w:val="24"/>
          <w:lang w:eastAsia="ru-RU"/>
        </w:rPr>
      </w:pPr>
      <w:r w:rsidRPr="00AD5170">
        <w:rPr>
          <w:rFonts w:ascii="Times New Roman" w:hAnsi="Times New Roman"/>
          <w:sz w:val="24"/>
          <w:szCs w:val="24"/>
          <w:lang w:eastAsia="ru-RU"/>
        </w:rPr>
        <w:t xml:space="preserve">Экзамен по модулю является обязательной формой и проводится после полного освоения междисциплинарного курса и прохождения обучающимися учебной практики и производственной практики (по профилю специальности). </w:t>
      </w:r>
    </w:p>
    <w:p w14:paraId="6ECD10C9" w14:textId="77777777" w:rsidR="00AD229F" w:rsidRPr="00AD5170" w:rsidRDefault="00AD229F" w:rsidP="00A27C5B">
      <w:pPr>
        <w:widowControl w:val="0"/>
        <w:autoSpaceDE w:val="0"/>
        <w:autoSpaceDN w:val="0"/>
        <w:adjustRightInd w:val="0"/>
        <w:spacing w:after="0"/>
        <w:ind w:firstLine="709"/>
        <w:jc w:val="both"/>
        <w:rPr>
          <w:rFonts w:ascii="Times New Roman" w:hAnsi="Times New Roman"/>
          <w:sz w:val="24"/>
          <w:szCs w:val="24"/>
          <w:lang w:eastAsia="ru-RU"/>
        </w:rPr>
      </w:pPr>
      <w:r w:rsidRPr="00AD5170">
        <w:rPr>
          <w:rFonts w:ascii="Times New Roman" w:hAnsi="Times New Roman"/>
          <w:sz w:val="24"/>
          <w:szCs w:val="24"/>
          <w:lang w:eastAsia="ru-RU"/>
        </w:rPr>
        <w:t xml:space="preserve">Экзамен по модулю проверяет готовность обучающегося к выполнению указанного вида основной деятельности и сформированность у него компетенций, определенных ФГОС СПО. Итогом проверки является однозначное решение: </w:t>
      </w:r>
      <w:r w:rsidR="00A300AE" w:rsidRPr="00AD5170">
        <w:rPr>
          <w:rFonts w:ascii="Times New Roman" w:hAnsi="Times New Roman"/>
          <w:sz w:val="24"/>
          <w:szCs w:val="24"/>
          <w:lang w:eastAsia="ru-RU"/>
        </w:rPr>
        <w:t>«</w:t>
      </w:r>
      <w:r w:rsidRPr="00AD5170">
        <w:rPr>
          <w:rFonts w:ascii="Times New Roman" w:hAnsi="Times New Roman"/>
          <w:sz w:val="24"/>
          <w:szCs w:val="24"/>
          <w:lang w:eastAsia="ru-RU"/>
        </w:rPr>
        <w:t>вид профессиональной деятельности освоен/не освоен с оценкой (</w:t>
      </w:r>
      <w:r w:rsidR="00A300AE" w:rsidRPr="00AD5170">
        <w:rPr>
          <w:rFonts w:ascii="Times New Roman" w:hAnsi="Times New Roman"/>
          <w:sz w:val="24"/>
          <w:szCs w:val="24"/>
          <w:lang w:eastAsia="ru-RU"/>
        </w:rPr>
        <w:t>«</w:t>
      </w:r>
      <w:r w:rsidRPr="00AD5170">
        <w:rPr>
          <w:rFonts w:ascii="Times New Roman" w:hAnsi="Times New Roman"/>
          <w:sz w:val="24"/>
          <w:szCs w:val="24"/>
          <w:lang w:eastAsia="ru-RU"/>
        </w:rPr>
        <w:t>отлично</w:t>
      </w:r>
      <w:r w:rsidR="00A300AE" w:rsidRPr="00AD5170">
        <w:rPr>
          <w:rFonts w:ascii="Times New Roman" w:hAnsi="Times New Roman"/>
          <w:sz w:val="24"/>
          <w:szCs w:val="24"/>
          <w:lang w:eastAsia="ru-RU"/>
        </w:rPr>
        <w:t>»</w:t>
      </w:r>
      <w:r w:rsidRPr="00AD5170">
        <w:rPr>
          <w:rFonts w:ascii="Times New Roman" w:hAnsi="Times New Roman"/>
          <w:sz w:val="24"/>
          <w:szCs w:val="24"/>
          <w:lang w:eastAsia="ru-RU"/>
        </w:rPr>
        <w:t xml:space="preserve">, </w:t>
      </w:r>
      <w:r w:rsidR="00A300AE" w:rsidRPr="00AD5170">
        <w:rPr>
          <w:rFonts w:ascii="Times New Roman" w:hAnsi="Times New Roman"/>
          <w:sz w:val="24"/>
          <w:szCs w:val="24"/>
          <w:lang w:eastAsia="ru-RU"/>
        </w:rPr>
        <w:t>«</w:t>
      </w:r>
      <w:r w:rsidRPr="00AD5170">
        <w:rPr>
          <w:rFonts w:ascii="Times New Roman" w:hAnsi="Times New Roman"/>
          <w:sz w:val="24"/>
          <w:szCs w:val="24"/>
          <w:lang w:eastAsia="ru-RU"/>
        </w:rPr>
        <w:t>хорошо</w:t>
      </w:r>
      <w:r w:rsidR="00A300AE" w:rsidRPr="00AD5170">
        <w:rPr>
          <w:rFonts w:ascii="Times New Roman" w:hAnsi="Times New Roman"/>
          <w:sz w:val="24"/>
          <w:szCs w:val="24"/>
          <w:lang w:eastAsia="ru-RU"/>
        </w:rPr>
        <w:t>»</w:t>
      </w:r>
      <w:r w:rsidRPr="00AD5170">
        <w:rPr>
          <w:rFonts w:ascii="Times New Roman" w:hAnsi="Times New Roman"/>
          <w:sz w:val="24"/>
          <w:szCs w:val="24"/>
          <w:lang w:eastAsia="ru-RU"/>
        </w:rPr>
        <w:t xml:space="preserve">, </w:t>
      </w:r>
      <w:r w:rsidR="00A300AE" w:rsidRPr="00AD5170">
        <w:rPr>
          <w:rFonts w:ascii="Times New Roman" w:hAnsi="Times New Roman"/>
          <w:sz w:val="24"/>
          <w:szCs w:val="24"/>
          <w:lang w:eastAsia="ru-RU"/>
        </w:rPr>
        <w:t>«</w:t>
      </w:r>
      <w:r w:rsidRPr="00AD5170">
        <w:rPr>
          <w:rFonts w:ascii="Times New Roman" w:hAnsi="Times New Roman"/>
          <w:sz w:val="24"/>
          <w:szCs w:val="24"/>
          <w:lang w:eastAsia="ru-RU"/>
        </w:rPr>
        <w:t>удовлетворительно</w:t>
      </w:r>
      <w:r w:rsidR="00A300AE" w:rsidRPr="00AD5170">
        <w:rPr>
          <w:rFonts w:ascii="Times New Roman" w:hAnsi="Times New Roman"/>
          <w:sz w:val="24"/>
          <w:szCs w:val="24"/>
          <w:lang w:eastAsia="ru-RU"/>
        </w:rPr>
        <w:t>»</w:t>
      </w:r>
      <w:r w:rsidRPr="00AD5170">
        <w:rPr>
          <w:rFonts w:ascii="Times New Roman" w:hAnsi="Times New Roman"/>
          <w:sz w:val="24"/>
          <w:szCs w:val="24"/>
          <w:lang w:eastAsia="ru-RU"/>
        </w:rPr>
        <w:t>)</w:t>
      </w:r>
      <w:r w:rsidR="00A300AE" w:rsidRPr="00AD5170">
        <w:rPr>
          <w:rFonts w:ascii="Times New Roman" w:hAnsi="Times New Roman"/>
          <w:sz w:val="24"/>
          <w:szCs w:val="24"/>
          <w:lang w:eastAsia="ru-RU"/>
        </w:rPr>
        <w:t>»</w:t>
      </w:r>
      <w:r w:rsidRPr="00AD5170">
        <w:rPr>
          <w:rFonts w:ascii="Times New Roman" w:hAnsi="Times New Roman"/>
          <w:sz w:val="24"/>
          <w:szCs w:val="24"/>
          <w:lang w:eastAsia="ru-RU"/>
        </w:rPr>
        <w:t>.</w:t>
      </w:r>
    </w:p>
    <w:p w14:paraId="4C09DED0" w14:textId="77777777" w:rsidR="00AD229F" w:rsidRPr="00AD5170" w:rsidRDefault="00AD229F" w:rsidP="00A27C5B">
      <w:pPr>
        <w:widowControl w:val="0"/>
        <w:spacing w:after="0"/>
        <w:ind w:firstLine="709"/>
        <w:jc w:val="both"/>
        <w:rPr>
          <w:rFonts w:ascii="Times New Roman" w:hAnsi="Times New Roman"/>
          <w:sz w:val="24"/>
          <w:szCs w:val="24"/>
          <w:lang w:eastAsia="ru-RU"/>
        </w:rPr>
      </w:pPr>
      <w:r w:rsidRPr="00AD5170">
        <w:rPr>
          <w:rFonts w:ascii="Times New Roman" w:hAnsi="Times New Roman"/>
          <w:sz w:val="24"/>
          <w:szCs w:val="24"/>
          <w:lang w:eastAsia="ru-RU"/>
        </w:rPr>
        <w:t>Условием положительной аттестации (</w:t>
      </w:r>
      <w:r w:rsidR="00A300AE" w:rsidRPr="00AD5170">
        <w:rPr>
          <w:rFonts w:ascii="Times New Roman" w:hAnsi="Times New Roman"/>
          <w:sz w:val="24"/>
          <w:szCs w:val="24"/>
          <w:lang w:eastAsia="ru-RU"/>
        </w:rPr>
        <w:t>«</w:t>
      </w:r>
      <w:r w:rsidRPr="00AD5170">
        <w:rPr>
          <w:rFonts w:ascii="Times New Roman" w:hAnsi="Times New Roman"/>
          <w:sz w:val="24"/>
          <w:szCs w:val="24"/>
          <w:lang w:eastAsia="ru-RU"/>
        </w:rPr>
        <w:t>вид профессиональной деятельности освоен с оценкой …</w:t>
      </w:r>
      <w:r w:rsidR="00A300AE" w:rsidRPr="00AD5170">
        <w:rPr>
          <w:rFonts w:ascii="Times New Roman" w:hAnsi="Times New Roman"/>
          <w:sz w:val="24"/>
          <w:szCs w:val="24"/>
          <w:lang w:eastAsia="ru-RU"/>
        </w:rPr>
        <w:t>»</w:t>
      </w:r>
      <w:r w:rsidRPr="00AD5170">
        <w:rPr>
          <w:rFonts w:ascii="Times New Roman" w:hAnsi="Times New Roman"/>
          <w:sz w:val="24"/>
          <w:szCs w:val="24"/>
          <w:lang w:eastAsia="ru-RU"/>
        </w:rPr>
        <w:t>) на экзамене по модулю является положительная оценка освоения всех профессиональных компетенций (ПК) по всем контролируемым показателям:</w:t>
      </w:r>
    </w:p>
    <w:p w14:paraId="31B5ABB4" w14:textId="77777777" w:rsidR="00AD229F" w:rsidRPr="00AD5170" w:rsidRDefault="00A300AE" w:rsidP="00A27C5B">
      <w:pPr>
        <w:widowControl w:val="0"/>
        <w:spacing w:after="0"/>
        <w:ind w:firstLine="709"/>
        <w:jc w:val="both"/>
        <w:rPr>
          <w:rFonts w:ascii="Times New Roman" w:hAnsi="Times New Roman"/>
          <w:sz w:val="24"/>
          <w:szCs w:val="24"/>
          <w:lang w:eastAsia="ru-RU"/>
        </w:rPr>
      </w:pPr>
      <w:r w:rsidRPr="00AD5170">
        <w:rPr>
          <w:rFonts w:ascii="Times New Roman" w:hAnsi="Times New Roman"/>
          <w:sz w:val="24"/>
          <w:szCs w:val="24"/>
          <w:lang w:eastAsia="ru-RU"/>
        </w:rPr>
        <w:t>«</w:t>
      </w:r>
      <w:r w:rsidR="00AD229F" w:rsidRPr="00AD5170">
        <w:rPr>
          <w:rFonts w:ascii="Times New Roman" w:hAnsi="Times New Roman"/>
          <w:i/>
          <w:sz w:val="24"/>
          <w:szCs w:val="24"/>
          <w:lang w:eastAsia="ru-RU"/>
        </w:rPr>
        <w:t xml:space="preserve">вид профессиональной деятельности освоен с оценкой </w:t>
      </w:r>
      <w:r w:rsidRPr="00AD5170">
        <w:rPr>
          <w:rFonts w:ascii="Times New Roman" w:hAnsi="Times New Roman"/>
          <w:i/>
          <w:sz w:val="24"/>
          <w:szCs w:val="24"/>
          <w:lang w:eastAsia="ru-RU"/>
        </w:rPr>
        <w:t>«</w:t>
      </w:r>
      <w:r w:rsidR="00AD229F" w:rsidRPr="00AD5170">
        <w:rPr>
          <w:rFonts w:ascii="Times New Roman" w:hAnsi="Times New Roman"/>
          <w:i/>
          <w:sz w:val="24"/>
          <w:szCs w:val="24"/>
          <w:lang w:eastAsia="ru-RU"/>
        </w:rPr>
        <w:t>отлично</w:t>
      </w:r>
      <w:r w:rsidRPr="00AD5170">
        <w:rPr>
          <w:rFonts w:ascii="Times New Roman" w:hAnsi="Times New Roman"/>
          <w:sz w:val="24"/>
          <w:szCs w:val="24"/>
          <w:lang w:eastAsia="ru-RU"/>
        </w:rPr>
        <w:t>»«</w:t>
      </w:r>
      <w:r w:rsidR="00AD229F" w:rsidRPr="00AD5170">
        <w:rPr>
          <w:rFonts w:ascii="Times New Roman" w:hAnsi="Times New Roman"/>
          <w:sz w:val="24"/>
          <w:szCs w:val="24"/>
          <w:lang w:eastAsia="ru-RU"/>
        </w:rPr>
        <w:t xml:space="preserve"> - обучающийся демонстрирует повышенный уровень освоения всех профессиональных компетенций, способность к их самостоятельному (творческому) применению в профессиональной практической деятельности (при выполнении профессионально ориентированных заданий в типовых (и нетиповых учебных) ситуациях без погрешностей принципиального характера); </w:t>
      </w:r>
      <w:r w:rsidR="00AD229F" w:rsidRPr="00AD5170">
        <w:rPr>
          <w:rFonts w:ascii="Times New Roman" w:hAnsi="Times New Roman"/>
          <w:sz w:val="24"/>
          <w:szCs w:val="24"/>
          <w:lang w:eastAsia="ru-RU"/>
        </w:rPr>
        <w:lastRenderedPageBreak/>
        <w:t>замечания со стороны экспертов (работодателей), преподавателей отсутствуют; портфолио достижений (при наличии) предъявлен и защищен, наблюдается устойчивый рост личных и профессиональных достижений;</w:t>
      </w:r>
    </w:p>
    <w:p w14:paraId="2188DF93" w14:textId="77777777" w:rsidR="00AD229F" w:rsidRPr="00AD5170" w:rsidRDefault="00A300AE" w:rsidP="00A27C5B">
      <w:pPr>
        <w:widowControl w:val="0"/>
        <w:spacing w:after="0"/>
        <w:ind w:firstLine="709"/>
        <w:jc w:val="both"/>
        <w:rPr>
          <w:rFonts w:ascii="Times New Roman" w:hAnsi="Times New Roman"/>
          <w:sz w:val="24"/>
          <w:szCs w:val="24"/>
          <w:lang w:eastAsia="ru-RU"/>
        </w:rPr>
      </w:pPr>
      <w:r w:rsidRPr="00AD5170">
        <w:rPr>
          <w:rFonts w:ascii="Times New Roman" w:hAnsi="Times New Roman"/>
          <w:sz w:val="24"/>
          <w:szCs w:val="24"/>
          <w:lang w:eastAsia="ru-RU"/>
        </w:rPr>
        <w:t>«</w:t>
      </w:r>
      <w:r w:rsidR="00AD229F" w:rsidRPr="00AD5170">
        <w:rPr>
          <w:rFonts w:ascii="Times New Roman" w:hAnsi="Times New Roman"/>
          <w:i/>
          <w:sz w:val="24"/>
          <w:szCs w:val="24"/>
          <w:lang w:eastAsia="ru-RU"/>
        </w:rPr>
        <w:t xml:space="preserve">вид профессиональной деятельности освоен с оценкой </w:t>
      </w:r>
      <w:r w:rsidRPr="00AD5170">
        <w:rPr>
          <w:rFonts w:ascii="Times New Roman" w:hAnsi="Times New Roman"/>
          <w:i/>
          <w:sz w:val="24"/>
          <w:szCs w:val="24"/>
          <w:lang w:eastAsia="ru-RU"/>
        </w:rPr>
        <w:t>«</w:t>
      </w:r>
      <w:r w:rsidR="00AD229F" w:rsidRPr="00AD5170">
        <w:rPr>
          <w:rFonts w:ascii="Times New Roman" w:hAnsi="Times New Roman"/>
          <w:i/>
          <w:sz w:val="24"/>
          <w:szCs w:val="24"/>
          <w:lang w:eastAsia="ru-RU"/>
        </w:rPr>
        <w:t>хорошо</w:t>
      </w:r>
      <w:r w:rsidRPr="00AD5170">
        <w:rPr>
          <w:rFonts w:ascii="Times New Roman" w:hAnsi="Times New Roman"/>
          <w:sz w:val="24"/>
          <w:szCs w:val="24"/>
          <w:lang w:eastAsia="ru-RU"/>
        </w:rPr>
        <w:t>»«</w:t>
      </w:r>
      <w:r w:rsidR="00AD229F" w:rsidRPr="00AD5170">
        <w:rPr>
          <w:rFonts w:ascii="Times New Roman" w:hAnsi="Times New Roman"/>
          <w:sz w:val="24"/>
          <w:szCs w:val="24"/>
          <w:lang w:eastAsia="ru-RU"/>
        </w:rPr>
        <w:t xml:space="preserve"> - обучающийся демонстрирует устойчивый уровень освоения всех профессиональных компетенций, способность к их самостоятельному (творческому) применению в профессиональной практической деятельности (при выполнении профессионально ориентированных заданий в типовых  ситуациях с незначительными, устраняемыми погрешностями); замечания со стороны экспертов (работодателей), преподавателей носят единичный характер; портфолио достижений (при наличии) предъявлен и защищен, имеется рост личных и профессиональных  достижений;</w:t>
      </w:r>
    </w:p>
    <w:p w14:paraId="1AF5D34F" w14:textId="77777777" w:rsidR="00AD229F" w:rsidRPr="00AD5170" w:rsidRDefault="00A300AE" w:rsidP="00A27C5B">
      <w:pPr>
        <w:widowControl w:val="0"/>
        <w:spacing w:after="0"/>
        <w:ind w:firstLine="709"/>
        <w:jc w:val="both"/>
        <w:rPr>
          <w:rFonts w:ascii="Times New Roman" w:hAnsi="Times New Roman"/>
          <w:sz w:val="24"/>
          <w:szCs w:val="24"/>
          <w:lang w:eastAsia="ru-RU"/>
        </w:rPr>
      </w:pPr>
      <w:r w:rsidRPr="00AD5170">
        <w:rPr>
          <w:rFonts w:ascii="Times New Roman" w:hAnsi="Times New Roman"/>
          <w:sz w:val="24"/>
          <w:szCs w:val="24"/>
          <w:lang w:eastAsia="ru-RU"/>
        </w:rPr>
        <w:t>«</w:t>
      </w:r>
      <w:r w:rsidR="00AD229F" w:rsidRPr="00AD5170">
        <w:rPr>
          <w:rFonts w:ascii="Times New Roman" w:hAnsi="Times New Roman"/>
          <w:i/>
          <w:sz w:val="24"/>
          <w:szCs w:val="24"/>
          <w:lang w:eastAsia="ru-RU"/>
        </w:rPr>
        <w:t xml:space="preserve">вид профессиональной деятельности освоен с оценкой </w:t>
      </w:r>
      <w:r w:rsidRPr="00AD5170">
        <w:rPr>
          <w:rFonts w:ascii="Times New Roman" w:hAnsi="Times New Roman"/>
          <w:i/>
          <w:sz w:val="24"/>
          <w:szCs w:val="24"/>
          <w:lang w:eastAsia="ru-RU"/>
        </w:rPr>
        <w:t>«</w:t>
      </w:r>
      <w:r w:rsidR="00AD229F" w:rsidRPr="00AD5170">
        <w:rPr>
          <w:rFonts w:ascii="Times New Roman" w:hAnsi="Times New Roman"/>
          <w:i/>
          <w:sz w:val="24"/>
          <w:szCs w:val="24"/>
          <w:lang w:eastAsia="ru-RU"/>
        </w:rPr>
        <w:t>удовлетворительно</w:t>
      </w:r>
      <w:r w:rsidRPr="00AD5170">
        <w:rPr>
          <w:rFonts w:ascii="Times New Roman" w:hAnsi="Times New Roman"/>
          <w:i/>
          <w:sz w:val="24"/>
          <w:szCs w:val="24"/>
          <w:lang w:eastAsia="ru-RU"/>
        </w:rPr>
        <w:t>»</w:t>
      </w:r>
      <w:r w:rsidRPr="00AD5170">
        <w:rPr>
          <w:rFonts w:ascii="Times New Roman" w:hAnsi="Times New Roman"/>
          <w:sz w:val="24"/>
          <w:szCs w:val="24"/>
          <w:lang w:eastAsia="ru-RU"/>
        </w:rPr>
        <w:t>«</w:t>
      </w:r>
      <w:r w:rsidR="00AD229F" w:rsidRPr="00AD5170">
        <w:rPr>
          <w:rFonts w:ascii="Times New Roman" w:hAnsi="Times New Roman"/>
          <w:sz w:val="24"/>
          <w:szCs w:val="24"/>
          <w:lang w:eastAsia="ru-RU"/>
        </w:rPr>
        <w:t xml:space="preserve"> - обучающийся демонстрирует стабильный уровень освоения всех профессиональных компетенций и способность к их самостоятельному применению и обновлению в профессиональной практической деятельности; имеются отдельные замечания со стороны экспертов (работодателей), преподавателей, устраняемые студентом с помощью наводящих вопросов членов комиссии; портфолио достижений (при наличии) предъявлен и защищен, имеется рост личных и /или профессиональных  достижений.</w:t>
      </w:r>
    </w:p>
    <w:p w14:paraId="63B84D6C" w14:textId="77777777" w:rsidR="00AD229F" w:rsidRPr="00AD5170" w:rsidRDefault="00AD229F" w:rsidP="00A27C5B">
      <w:pPr>
        <w:widowControl w:val="0"/>
        <w:spacing w:after="0"/>
        <w:ind w:firstLine="709"/>
        <w:jc w:val="both"/>
        <w:rPr>
          <w:rFonts w:ascii="Times New Roman" w:hAnsi="Times New Roman"/>
          <w:sz w:val="24"/>
          <w:szCs w:val="24"/>
          <w:lang w:eastAsia="ru-RU"/>
        </w:rPr>
      </w:pPr>
      <w:r w:rsidRPr="00AD5170">
        <w:rPr>
          <w:rFonts w:ascii="Times New Roman" w:hAnsi="Times New Roman"/>
          <w:sz w:val="24"/>
          <w:szCs w:val="24"/>
          <w:lang w:eastAsia="ru-RU"/>
        </w:rPr>
        <w:t xml:space="preserve">При отрицательном заключении хотя бы по одной из профессиональных компетенций принимается решение </w:t>
      </w:r>
      <w:r w:rsidR="00A300AE" w:rsidRPr="00AD5170">
        <w:rPr>
          <w:rFonts w:ascii="Times New Roman" w:hAnsi="Times New Roman"/>
          <w:sz w:val="24"/>
          <w:szCs w:val="24"/>
          <w:lang w:eastAsia="ru-RU"/>
        </w:rPr>
        <w:t>«</w:t>
      </w:r>
      <w:r w:rsidRPr="00AD5170">
        <w:rPr>
          <w:rFonts w:ascii="Times New Roman" w:hAnsi="Times New Roman"/>
          <w:i/>
          <w:sz w:val="24"/>
          <w:szCs w:val="24"/>
          <w:lang w:eastAsia="ru-RU"/>
        </w:rPr>
        <w:t>вид профессиональной деятельности не освоен</w:t>
      </w:r>
      <w:r w:rsidR="00A300AE" w:rsidRPr="00AD5170">
        <w:rPr>
          <w:rFonts w:ascii="Times New Roman" w:hAnsi="Times New Roman"/>
          <w:sz w:val="24"/>
          <w:szCs w:val="24"/>
          <w:lang w:eastAsia="ru-RU"/>
        </w:rPr>
        <w:t>»</w:t>
      </w:r>
      <w:r w:rsidRPr="00AD5170">
        <w:rPr>
          <w:rFonts w:ascii="Times New Roman" w:hAnsi="Times New Roman"/>
          <w:sz w:val="24"/>
          <w:szCs w:val="24"/>
          <w:lang w:eastAsia="ru-RU"/>
        </w:rPr>
        <w:t xml:space="preserve"> (что соответствует оценке </w:t>
      </w:r>
      <w:r w:rsidR="00A300AE" w:rsidRPr="00AD5170">
        <w:rPr>
          <w:rFonts w:ascii="Times New Roman" w:hAnsi="Times New Roman"/>
          <w:sz w:val="24"/>
          <w:szCs w:val="24"/>
          <w:lang w:eastAsia="ru-RU"/>
        </w:rPr>
        <w:t>«</w:t>
      </w:r>
      <w:r w:rsidRPr="00AD5170">
        <w:rPr>
          <w:rFonts w:ascii="Times New Roman" w:hAnsi="Times New Roman"/>
          <w:sz w:val="24"/>
          <w:szCs w:val="24"/>
          <w:lang w:eastAsia="ru-RU"/>
        </w:rPr>
        <w:t>неудовлетворительно</w:t>
      </w:r>
      <w:r w:rsidR="00A300AE" w:rsidRPr="00AD5170">
        <w:rPr>
          <w:rFonts w:ascii="Times New Roman" w:hAnsi="Times New Roman"/>
          <w:sz w:val="24"/>
          <w:szCs w:val="24"/>
          <w:lang w:eastAsia="ru-RU"/>
        </w:rPr>
        <w:t>»</w:t>
      </w:r>
      <w:r w:rsidRPr="00AD5170">
        <w:rPr>
          <w:rFonts w:ascii="Times New Roman" w:hAnsi="Times New Roman"/>
          <w:sz w:val="24"/>
          <w:szCs w:val="24"/>
          <w:lang w:eastAsia="ru-RU"/>
        </w:rPr>
        <w:t xml:space="preserve">). </w:t>
      </w:r>
    </w:p>
    <w:p w14:paraId="307F0C44" w14:textId="77777777" w:rsidR="00AD229F" w:rsidRPr="00AD5170" w:rsidRDefault="00AD229F" w:rsidP="00A27C5B">
      <w:pPr>
        <w:widowControl w:val="0"/>
        <w:autoSpaceDE w:val="0"/>
        <w:autoSpaceDN w:val="0"/>
        <w:adjustRightInd w:val="0"/>
        <w:spacing w:after="0"/>
        <w:ind w:firstLine="709"/>
        <w:jc w:val="both"/>
        <w:rPr>
          <w:rFonts w:ascii="Times New Roman" w:hAnsi="Times New Roman"/>
          <w:sz w:val="24"/>
          <w:szCs w:val="24"/>
          <w:lang w:eastAsia="ru-RU"/>
        </w:rPr>
      </w:pPr>
      <w:r w:rsidRPr="00AD5170">
        <w:rPr>
          <w:rFonts w:ascii="Times New Roman" w:hAnsi="Times New Roman"/>
          <w:sz w:val="24"/>
          <w:szCs w:val="24"/>
          <w:lang w:eastAsia="ru-RU"/>
        </w:rPr>
        <w:t>Для обеспечения единого подхода к приему экзамена по модулю цикловые комиссии определяют критерии оценки результатов освоения профессиональных компетенций, которые доводятся до сведения обучающихся преподавателями в ходе учебного процесса.</w:t>
      </w:r>
    </w:p>
    <w:p w14:paraId="150652FD" w14:textId="77777777" w:rsidR="00AD229F" w:rsidRPr="00AD5170" w:rsidRDefault="00AD229F" w:rsidP="00A27C5B">
      <w:pPr>
        <w:widowControl w:val="0"/>
        <w:autoSpaceDE w:val="0"/>
        <w:autoSpaceDN w:val="0"/>
        <w:adjustRightInd w:val="0"/>
        <w:spacing w:after="0"/>
        <w:ind w:firstLine="709"/>
        <w:jc w:val="both"/>
        <w:rPr>
          <w:rFonts w:ascii="Times New Roman" w:hAnsi="Times New Roman"/>
          <w:sz w:val="24"/>
          <w:szCs w:val="24"/>
          <w:lang w:eastAsia="ru-RU"/>
        </w:rPr>
      </w:pPr>
      <w:r w:rsidRPr="00AD5170">
        <w:rPr>
          <w:rFonts w:ascii="Times New Roman" w:hAnsi="Times New Roman"/>
          <w:sz w:val="24"/>
          <w:szCs w:val="24"/>
          <w:lang w:eastAsia="ru-RU"/>
        </w:rPr>
        <w:t xml:space="preserve">Комплект оценочных средств для проведения промежуточной аттестации по модулю согласовывается с работодателем в составе полного комплекта контрольно-оценочных средств по профессиональному модулю и утверждается директором. </w:t>
      </w:r>
    </w:p>
    <w:p w14:paraId="2EAA75EC" w14:textId="77777777" w:rsidR="00AD229F" w:rsidRPr="00AD5170" w:rsidRDefault="00AD229F" w:rsidP="00A27C5B">
      <w:pPr>
        <w:widowControl w:val="0"/>
        <w:autoSpaceDE w:val="0"/>
        <w:autoSpaceDN w:val="0"/>
        <w:adjustRightInd w:val="0"/>
        <w:spacing w:after="0"/>
        <w:ind w:firstLine="709"/>
        <w:jc w:val="both"/>
        <w:rPr>
          <w:rFonts w:ascii="Times New Roman" w:hAnsi="Times New Roman"/>
          <w:sz w:val="24"/>
          <w:szCs w:val="24"/>
          <w:lang w:eastAsia="ru-RU"/>
        </w:rPr>
      </w:pPr>
      <w:r w:rsidRPr="00AD5170">
        <w:rPr>
          <w:rFonts w:ascii="Times New Roman" w:hAnsi="Times New Roman"/>
          <w:sz w:val="24"/>
          <w:szCs w:val="24"/>
          <w:lang w:eastAsia="ru-RU"/>
        </w:rPr>
        <w:t>Основные требования к итоговой аттестации по профессиональному модулю программы подготовки специалистов среднего звена, в том числе к содержанию и процедуре экзамена по модулю определены Положением об экзамене по модулю.</w:t>
      </w:r>
    </w:p>
    <w:p w14:paraId="5C7AB98C" w14:textId="77777777" w:rsidR="00AD229F" w:rsidRPr="00AD5170" w:rsidRDefault="00AD229F" w:rsidP="00A27C5B">
      <w:pPr>
        <w:widowControl w:val="0"/>
        <w:spacing w:after="0"/>
        <w:ind w:firstLine="709"/>
        <w:jc w:val="both"/>
        <w:rPr>
          <w:rFonts w:ascii="Times New Roman" w:hAnsi="Times New Roman"/>
          <w:b/>
          <w:sz w:val="24"/>
          <w:szCs w:val="24"/>
          <w:lang w:eastAsia="ru-RU"/>
        </w:rPr>
      </w:pPr>
    </w:p>
    <w:p w14:paraId="6B2D0F64" w14:textId="77777777" w:rsidR="00AD229F" w:rsidRPr="00AD5170" w:rsidRDefault="00AD229F" w:rsidP="00445343">
      <w:pPr>
        <w:widowControl w:val="0"/>
        <w:tabs>
          <w:tab w:val="left" w:pos="720"/>
        </w:tabs>
        <w:spacing w:after="0"/>
        <w:ind w:firstLine="709"/>
        <w:jc w:val="center"/>
        <w:rPr>
          <w:rFonts w:ascii="Times New Roman" w:hAnsi="Times New Roman"/>
          <w:b/>
          <w:sz w:val="24"/>
          <w:szCs w:val="24"/>
          <w:lang w:eastAsia="ru-RU"/>
        </w:rPr>
      </w:pPr>
      <w:r w:rsidRPr="00AD5170">
        <w:rPr>
          <w:rFonts w:ascii="Times New Roman" w:hAnsi="Times New Roman"/>
          <w:b/>
          <w:sz w:val="24"/>
          <w:szCs w:val="24"/>
          <w:lang w:eastAsia="ru-RU"/>
        </w:rPr>
        <w:t xml:space="preserve">2.2. </w:t>
      </w:r>
      <w:bookmarkEnd w:id="15"/>
      <w:bookmarkEnd w:id="16"/>
      <w:r w:rsidRPr="00AD5170">
        <w:rPr>
          <w:rFonts w:ascii="Times New Roman" w:hAnsi="Times New Roman"/>
          <w:b/>
          <w:sz w:val="24"/>
          <w:szCs w:val="24"/>
          <w:lang w:eastAsia="ru-RU"/>
        </w:rPr>
        <w:t>Государственная итоговая аттестация (ГИА)</w:t>
      </w:r>
    </w:p>
    <w:p w14:paraId="3AB45FDF" w14:textId="77777777" w:rsidR="00AD229F" w:rsidRPr="00AD5170" w:rsidRDefault="00AD229F" w:rsidP="00BD543D">
      <w:pPr>
        <w:pStyle w:val="43"/>
        <w:shd w:val="clear" w:color="auto" w:fill="auto"/>
        <w:tabs>
          <w:tab w:val="left" w:pos="414"/>
        </w:tabs>
        <w:spacing w:line="276" w:lineRule="auto"/>
        <w:ind w:firstLine="660"/>
        <w:jc w:val="both"/>
        <w:rPr>
          <w:sz w:val="24"/>
          <w:szCs w:val="24"/>
        </w:rPr>
      </w:pPr>
      <w:r w:rsidRPr="00AD5170">
        <w:rPr>
          <w:sz w:val="24"/>
          <w:szCs w:val="24"/>
        </w:rPr>
        <w:t xml:space="preserve">Государственная итоговая аттестация является частью программой подготовки специалиста среднего звена и  проводится в целях определения:  </w:t>
      </w:r>
    </w:p>
    <w:p w14:paraId="34CEC142" w14:textId="77777777" w:rsidR="00AD229F" w:rsidRPr="00AD5170" w:rsidRDefault="00AD229F" w:rsidP="0099154E">
      <w:pPr>
        <w:pStyle w:val="43"/>
        <w:numPr>
          <w:ilvl w:val="0"/>
          <w:numId w:val="10"/>
        </w:numPr>
        <w:shd w:val="clear" w:color="auto" w:fill="auto"/>
        <w:tabs>
          <w:tab w:val="left" w:pos="660"/>
        </w:tabs>
        <w:spacing w:line="276" w:lineRule="auto"/>
        <w:ind w:left="0" w:firstLine="0"/>
        <w:jc w:val="both"/>
        <w:rPr>
          <w:sz w:val="24"/>
          <w:szCs w:val="24"/>
        </w:rPr>
      </w:pPr>
      <w:r w:rsidRPr="00AD5170">
        <w:rPr>
          <w:sz w:val="24"/>
          <w:szCs w:val="24"/>
        </w:rPr>
        <w:t xml:space="preserve">соответствия результатов освоения выпускниками программы подготовки специалистов среднего звена  по специальности  </w:t>
      </w:r>
      <w:r w:rsidR="0008172D" w:rsidRPr="00AD5170">
        <w:rPr>
          <w:b/>
          <w:bCs/>
          <w:sz w:val="24"/>
          <w:szCs w:val="24"/>
          <w:lang w:eastAsia="ru-RU"/>
        </w:rPr>
        <w:t>08.02.05 Строительство и эксплуатация автомобильных дорог и аэродромов</w:t>
      </w:r>
      <w:r w:rsidR="0008172D" w:rsidRPr="00AD5170">
        <w:rPr>
          <w:sz w:val="24"/>
          <w:szCs w:val="24"/>
        </w:rPr>
        <w:t xml:space="preserve"> </w:t>
      </w:r>
      <w:r w:rsidRPr="00AD5170">
        <w:rPr>
          <w:sz w:val="24"/>
          <w:szCs w:val="24"/>
        </w:rPr>
        <w:t>соответствующим требованиям федерального государственного образовательного стандарта среднего профессионального образования и профессиональным стандартам;</w:t>
      </w:r>
    </w:p>
    <w:p w14:paraId="7AD8D33F" w14:textId="77777777" w:rsidR="00AD229F" w:rsidRPr="00AD5170" w:rsidRDefault="00AD229F" w:rsidP="0099154E">
      <w:pPr>
        <w:pStyle w:val="43"/>
        <w:numPr>
          <w:ilvl w:val="0"/>
          <w:numId w:val="10"/>
        </w:numPr>
        <w:shd w:val="clear" w:color="auto" w:fill="auto"/>
        <w:tabs>
          <w:tab w:val="left" w:pos="660"/>
        </w:tabs>
        <w:spacing w:line="276" w:lineRule="auto"/>
        <w:ind w:left="0" w:firstLine="0"/>
        <w:jc w:val="both"/>
        <w:rPr>
          <w:sz w:val="24"/>
          <w:szCs w:val="24"/>
        </w:rPr>
      </w:pPr>
      <w:r w:rsidRPr="00AD5170">
        <w:rPr>
          <w:sz w:val="24"/>
          <w:szCs w:val="24"/>
        </w:rPr>
        <w:t xml:space="preserve">готовности выпускника обладать сформированными в результате </w:t>
      </w:r>
      <w:r w:rsidR="00744556" w:rsidRPr="00AD5170">
        <w:rPr>
          <w:sz w:val="24"/>
          <w:szCs w:val="24"/>
        </w:rPr>
        <w:t>обучения профессиональными</w:t>
      </w:r>
      <w:r w:rsidRPr="00AD5170">
        <w:rPr>
          <w:sz w:val="24"/>
          <w:szCs w:val="24"/>
        </w:rPr>
        <w:t xml:space="preserve"> и общими компетенциями.</w:t>
      </w:r>
    </w:p>
    <w:p w14:paraId="6B2D02A8" w14:textId="77777777" w:rsidR="00AD229F" w:rsidRPr="00AD5170" w:rsidRDefault="00AD229F" w:rsidP="00BD543D">
      <w:pPr>
        <w:spacing w:after="0"/>
        <w:ind w:firstLine="709"/>
        <w:jc w:val="both"/>
        <w:rPr>
          <w:rFonts w:ascii="Times New Roman" w:hAnsi="Times New Roman"/>
          <w:sz w:val="24"/>
          <w:szCs w:val="24"/>
        </w:rPr>
      </w:pPr>
      <w:r w:rsidRPr="00AD5170">
        <w:rPr>
          <w:rFonts w:ascii="Times New Roman" w:hAnsi="Times New Roman"/>
          <w:sz w:val="24"/>
          <w:szCs w:val="24"/>
        </w:rPr>
        <w:t>Государственная итоговая аттестация организована как демонстрация выпускником выполнения одного или нескольких основных видов деятельности по специальности.</w:t>
      </w:r>
    </w:p>
    <w:p w14:paraId="38CBE117" w14:textId="77777777" w:rsidR="00AD229F" w:rsidRPr="00AD5170" w:rsidRDefault="00AD229F" w:rsidP="00046F17">
      <w:pPr>
        <w:spacing w:after="0"/>
        <w:ind w:firstLine="709"/>
        <w:jc w:val="both"/>
        <w:rPr>
          <w:rFonts w:ascii="Times New Roman" w:hAnsi="Times New Roman"/>
          <w:sz w:val="24"/>
          <w:szCs w:val="24"/>
          <w:lang w:eastAsia="ru-RU"/>
        </w:rPr>
      </w:pPr>
      <w:r w:rsidRPr="00AD5170">
        <w:rPr>
          <w:rFonts w:ascii="Times New Roman" w:hAnsi="Times New Roman"/>
          <w:sz w:val="24"/>
          <w:szCs w:val="24"/>
          <w:lang w:eastAsia="ru-RU"/>
        </w:rPr>
        <w:t>Основные требования к порядку проведения государственной итоговой аттестации в техникуме определены и регламентируются Положением о государственной итоговой аттестации выпускников.</w:t>
      </w:r>
    </w:p>
    <w:p w14:paraId="00870527" w14:textId="77777777" w:rsidR="00AD229F" w:rsidRPr="00AD5170" w:rsidRDefault="00AD229F" w:rsidP="001B6E1D">
      <w:pPr>
        <w:spacing w:after="0"/>
        <w:ind w:firstLine="709"/>
        <w:jc w:val="both"/>
        <w:rPr>
          <w:rFonts w:ascii="Times New Roman" w:hAnsi="Times New Roman"/>
          <w:sz w:val="24"/>
          <w:szCs w:val="24"/>
        </w:rPr>
      </w:pPr>
      <w:r w:rsidRPr="00AD5170">
        <w:rPr>
          <w:rFonts w:ascii="Times New Roman" w:hAnsi="Times New Roman"/>
          <w:sz w:val="24"/>
          <w:szCs w:val="24"/>
        </w:rPr>
        <w:lastRenderedPageBreak/>
        <w:t xml:space="preserve">По специальности </w:t>
      </w:r>
      <w:bookmarkStart w:id="17" w:name="_Hlk523149231"/>
      <w:r w:rsidR="0008172D" w:rsidRPr="00AD5170">
        <w:rPr>
          <w:rFonts w:ascii="Times New Roman" w:hAnsi="Times New Roman"/>
          <w:b/>
          <w:bCs/>
          <w:sz w:val="24"/>
          <w:szCs w:val="24"/>
          <w:lang w:eastAsia="ru-RU"/>
        </w:rPr>
        <w:t>08.02.05 Строительство и эксплуатация автомобильных дорог и аэродромов</w:t>
      </w:r>
      <w:r w:rsidR="0008172D" w:rsidRPr="00AD5170">
        <w:rPr>
          <w:rFonts w:ascii="Times New Roman" w:hAnsi="Times New Roman"/>
          <w:sz w:val="24"/>
          <w:szCs w:val="24"/>
        </w:rPr>
        <w:t xml:space="preserve"> </w:t>
      </w:r>
      <w:r w:rsidRPr="00AD5170">
        <w:rPr>
          <w:rFonts w:ascii="Times New Roman" w:hAnsi="Times New Roman"/>
          <w:sz w:val="24"/>
          <w:szCs w:val="24"/>
        </w:rPr>
        <w:t>государственная итоговая аттестация проводится в форме защиты выпускной квалификационной работы (далее – ВКР), которая выполняется в виде дипломной работы (дипломного проекта) и демонстрационного экзамена.</w:t>
      </w:r>
    </w:p>
    <w:bookmarkEnd w:id="17"/>
    <w:p w14:paraId="56DD5BD2" w14:textId="77777777" w:rsidR="0057165F" w:rsidRPr="0057165F" w:rsidRDefault="0057165F" w:rsidP="0057165F">
      <w:pPr>
        <w:spacing w:after="0"/>
        <w:ind w:firstLine="709"/>
        <w:jc w:val="both"/>
        <w:rPr>
          <w:rFonts w:ascii="Times New Roman" w:hAnsi="Times New Roman"/>
        </w:rPr>
      </w:pPr>
      <w:r w:rsidRPr="0057165F">
        <w:rPr>
          <w:rFonts w:ascii="Times New Roman" w:hAnsi="Times New Roman"/>
        </w:rPr>
        <w:t>Дипломный проект направлен на систематизацию и закрепление знаний выпускника по специальности, а также определение уровня готовности выпускника к самостоятельной профессиональной деятельности. Дипломный проект предполагает самостоятельную подготовку (написание) выпускником проекта (работы), демонстрирующего уровень знаний выпускника в рамках выбранной темы, а также сформированность его профессиональных умений и навыков.</w:t>
      </w:r>
    </w:p>
    <w:p w14:paraId="0518590A" w14:textId="77777777" w:rsidR="0057165F" w:rsidRPr="0057165F" w:rsidRDefault="0057165F" w:rsidP="0057165F">
      <w:pPr>
        <w:spacing w:after="0"/>
        <w:ind w:firstLine="709"/>
        <w:jc w:val="both"/>
        <w:rPr>
          <w:rFonts w:ascii="Times New Roman" w:hAnsi="Times New Roman"/>
          <w:sz w:val="24"/>
          <w:szCs w:val="24"/>
        </w:rPr>
      </w:pPr>
      <w:r w:rsidRPr="0057165F">
        <w:rPr>
          <w:rFonts w:ascii="Times New Roman" w:hAnsi="Times New Roman"/>
          <w:sz w:val="24"/>
          <w:szCs w:val="24"/>
        </w:rPr>
        <w:t>Демонстрационный экзамен направлен на определение уровня освоения выпускником материала, предусмотренного образовательной программой, и степени сформированности профессиональных умений и навыков путём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w:t>
      </w:r>
    </w:p>
    <w:p w14:paraId="121C9A18" w14:textId="77777777" w:rsidR="0057165F" w:rsidRPr="0057165F" w:rsidRDefault="0057165F" w:rsidP="0057165F">
      <w:pPr>
        <w:spacing w:after="0"/>
        <w:ind w:firstLine="709"/>
        <w:rPr>
          <w:rFonts w:ascii="Times New Roman" w:hAnsi="Times New Roman"/>
          <w:sz w:val="24"/>
          <w:szCs w:val="24"/>
        </w:rPr>
      </w:pPr>
      <w:r w:rsidRPr="0057165F">
        <w:rPr>
          <w:rFonts w:ascii="Times New Roman" w:hAnsi="Times New Roman"/>
          <w:sz w:val="24"/>
          <w:szCs w:val="24"/>
        </w:rPr>
        <w:t>Демонстрационный экзамен может проводиться по двум уровням:</w:t>
      </w:r>
    </w:p>
    <w:p w14:paraId="6E504CCE" w14:textId="77777777" w:rsidR="0057165F" w:rsidRPr="0057165F" w:rsidRDefault="0057165F" w:rsidP="0057165F">
      <w:pPr>
        <w:spacing w:after="0"/>
        <w:ind w:firstLine="709"/>
        <w:jc w:val="both"/>
        <w:rPr>
          <w:rFonts w:ascii="Times New Roman" w:hAnsi="Times New Roman"/>
          <w:sz w:val="24"/>
          <w:szCs w:val="24"/>
        </w:rPr>
      </w:pPr>
      <w:r w:rsidRPr="0057165F">
        <w:rPr>
          <w:rFonts w:ascii="Times New Roman" w:hAnsi="Times New Roman"/>
          <w:sz w:val="24"/>
          <w:szCs w:val="24"/>
        </w:rPr>
        <w:t>демонстрационный экзамен базового уровня проводится на основе требований к результатам освоения образовательных программ среднего профессионального образования, установленных ФГОС СПО;</w:t>
      </w:r>
    </w:p>
    <w:p w14:paraId="199F5C9F" w14:textId="77777777" w:rsidR="0057165F" w:rsidRPr="0057165F" w:rsidRDefault="0057165F" w:rsidP="0057165F">
      <w:pPr>
        <w:spacing w:after="0"/>
        <w:ind w:firstLine="709"/>
        <w:jc w:val="both"/>
        <w:rPr>
          <w:rFonts w:ascii="Times New Roman" w:hAnsi="Times New Roman"/>
          <w:sz w:val="24"/>
          <w:szCs w:val="24"/>
        </w:rPr>
      </w:pPr>
      <w:r w:rsidRPr="0057165F">
        <w:rPr>
          <w:rFonts w:ascii="Times New Roman" w:hAnsi="Times New Roman"/>
          <w:sz w:val="24"/>
          <w:szCs w:val="24"/>
        </w:rPr>
        <w:t>демонстрационный экзамен профильного уровня проводится по решению образовательной организации на основании заявлений выпускников на основе требований к результатам освоения образовательных программ среднего профессионального образования, установленных ФГОС СПО, с учетом положений стандартов "Ворлдскиллс", устанавливаемых автономной некоммерческой организацией "Агентство развития профессионального мастерства (Ворлдскиллс Россия)" (далее - Агентство), а также квалификационных требований, заявленных организациями, работодателями, заинтересованными в подготовке кадров соответствующей квалификации, в том числе являющимися стороной договора о сетевой форме реализации образовательных программ и (или) договора о практической подготовке обучающихся.</w:t>
      </w:r>
    </w:p>
    <w:p w14:paraId="11B0F4E4" w14:textId="77777777" w:rsidR="0057165F" w:rsidRPr="0057165F" w:rsidRDefault="0057165F" w:rsidP="0057165F">
      <w:pPr>
        <w:spacing w:after="0"/>
        <w:ind w:firstLine="709"/>
        <w:jc w:val="both"/>
        <w:rPr>
          <w:rFonts w:ascii="Times New Roman" w:hAnsi="Times New Roman"/>
          <w:sz w:val="24"/>
          <w:szCs w:val="24"/>
        </w:rPr>
      </w:pPr>
      <w:r w:rsidRPr="0057165F">
        <w:rPr>
          <w:rFonts w:ascii="Times New Roman" w:hAnsi="Times New Roman"/>
          <w:sz w:val="24"/>
          <w:szCs w:val="24"/>
        </w:rPr>
        <w:t>Демонстрационный экзамен базового и профильного уровня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разрабатываемых оператором - организацией, наделенной полномочиями по обеспечению прохождения ГИА в форме демонстрационного экзамена (далее – оператор).</w:t>
      </w:r>
    </w:p>
    <w:p w14:paraId="4CAF79FD" w14:textId="77777777" w:rsidR="0057165F" w:rsidRPr="0057165F" w:rsidRDefault="0057165F" w:rsidP="0057165F">
      <w:pPr>
        <w:spacing w:after="0"/>
        <w:ind w:firstLine="709"/>
        <w:jc w:val="both"/>
        <w:rPr>
          <w:rFonts w:ascii="Times New Roman" w:hAnsi="Times New Roman"/>
          <w:sz w:val="24"/>
          <w:szCs w:val="24"/>
        </w:rPr>
      </w:pPr>
      <w:r w:rsidRPr="0057165F">
        <w:rPr>
          <w:rFonts w:ascii="Times New Roman" w:hAnsi="Times New Roman"/>
          <w:sz w:val="24"/>
          <w:szCs w:val="24"/>
        </w:rPr>
        <w:t>Задание демонстрационного экзамена включает комплексную практическую задачу, моделирующую профессиональную деятельность и выполняемую в режиме реального времени.</w:t>
      </w:r>
    </w:p>
    <w:p w14:paraId="02E7AA5E" w14:textId="77777777" w:rsidR="0057165F" w:rsidRPr="0057165F" w:rsidRDefault="0057165F" w:rsidP="0057165F">
      <w:pPr>
        <w:spacing w:after="0"/>
        <w:ind w:firstLine="709"/>
        <w:jc w:val="both"/>
        <w:rPr>
          <w:rFonts w:ascii="Times New Roman" w:hAnsi="Times New Roman"/>
          <w:sz w:val="24"/>
          <w:szCs w:val="24"/>
        </w:rPr>
      </w:pPr>
      <w:r w:rsidRPr="0057165F">
        <w:rPr>
          <w:rFonts w:ascii="Times New Roman" w:hAnsi="Times New Roman"/>
          <w:sz w:val="24"/>
          <w:szCs w:val="24"/>
        </w:rPr>
        <w:t>Комплект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p w14:paraId="0C7F8842" w14:textId="77777777" w:rsidR="0057165F" w:rsidRPr="0057165F" w:rsidRDefault="0057165F" w:rsidP="0057165F">
      <w:pPr>
        <w:spacing w:after="0"/>
        <w:ind w:firstLine="709"/>
        <w:jc w:val="both"/>
        <w:rPr>
          <w:rFonts w:ascii="Times New Roman" w:hAnsi="Times New Roman"/>
          <w:sz w:val="24"/>
          <w:szCs w:val="24"/>
        </w:rPr>
      </w:pPr>
      <w:r w:rsidRPr="0057165F">
        <w:rPr>
          <w:rFonts w:ascii="Times New Roman" w:hAnsi="Times New Roman"/>
          <w:sz w:val="24"/>
          <w:szCs w:val="24"/>
        </w:rPr>
        <w:t>Комплекты оценочной документации для проведения демонстрационного экзамена профильного уровня разрабатываются оператором с участием организаций-партнеров, отраслевых и профессиональных сообществ.</w:t>
      </w:r>
    </w:p>
    <w:p w14:paraId="139AF09F" w14:textId="77777777" w:rsidR="0057165F" w:rsidRPr="0057165F" w:rsidRDefault="0057165F" w:rsidP="0057165F">
      <w:pPr>
        <w:widowControl w:val="0"/>
        <w:autoSpaceDE w:val="0"/>
        <w:autoSpaceDN w:val="0"/>
        <w:adjustRightInd w:val="0"/>
        <w:spacing w:after="0"/>
        <w:ind w:firstLine="709"/>
        <w:jc w:val="both"/>
        <w:rPr>
          <w:rFonts w:ascii="Times New Roman" w:hAnsi="Times New Roman"/>
          <w:sz w:val="24"/>
          <w:szCs w:val="24"/>
          <w:lang w:eastAsia="ru-RU"/>
        </w:rPr>
      </w:pPr>
      <w:r w:rsidRPr="0057165F">
        <w:rPr>
          <w:rFonts w:ascii="Times New Roman" w:hAnsi="Times New Roman"/>
          <w:sz w:val="24"/>
          <w:szCs w:val="24"/>
          <w:lang w:eastAsia="ru-RU"/>
        </w:rPr>
        <w:t>На демонстрационный экзамен выносятся профессиональные задачи, которые могут воссоздавать как один основной вид деятельности в соответствии с ФГОС СПО, так и комплексные задачи, включающие несколько основных видов деятельности и отражающие наиболее полно профессиональную деятельность, к которой готовится обучающийся.</w:t>
      </w:r>
    </w:p>
    <w:p w14:paraId="3A0DC76A" w14:textId="77777777" w:rsidR="0057165F" w:rsidRPr="0057165F" w:rsidRDefault="0057165F" w:rsidP="0057165F">
      <w:pPr>
        <w:widowControl w:val="0"/>
        <w:spacing w:after="0"/>
        <w:ind w:firstLine="709"/>
        <w:jc w:val="both"/>
        <w:rPr>
          <w:rFonts w:ascii="Times New Roman" w:hAnsi="Times New Roman"/>
          <w:sz w:val="24"/>
          <w:szCs w:val="24"/>
          <w:shd w:val="clear" w:color="auto" w:fill="FFFFFF"/>
        </w:rPr>
      </w:pPr>
      <w:r w:rsidRPr="0057165F">
        <w:rPr>
          <w:rFonts w:ascii="Times New Roman" w:hAnsi="Times New Roman"/>
          <w:sz w:val="24"/>
          <w:szCs w:val="24"/>
          <w:shd w:val="clear" w:color="auto" w:fill="FFFFFF"/>
        </w:rPr>
        <w:lastRenderedPageBreak/>
        <w:t>Задание для демонстрационного экзамена, как правило, проектируется как набор модулей, связанных с решением отдельных задач. В рамках задания может быть предусмотрена теоретическая часть, в случае введения которой приводится пример теоретического задания.</w:t>
      </w:r>
    </w:p>
    <w:p w14:paraId="3DA7F8EC" w14:textId="77777777" w:rsidR="0057165F" w:rsidRPr="0057165F" w:rsidRDefault="0057165F" w:rsidP="0057165F">
      <w:pPr>
        <w:widowControl w:val="0"/>
        <w:spacing w:after="0"/>
        <w:ind w:firstLine="709"/>
        <w:jc w:val="both"/>
        <w:rPr>
          <w:rFonts w:ascii="Times New Roman" w:hAnsi="Times New Roman"/>
          <w:sz w:val="24"/>
          <w:szCs w:val="24"/>
        </w:rPr>
      </w:pPr>
      <w:r w:rsidRPr="0057165F">
        <w:rPr>
          <w:rFonts w:ascii="Times New Roman" w:hAnsi="Times New Roman"/>
          <w:sz w:val="24"/>
          <w:szCs w:val="24"/>
        </w:rPr>
        <w:t>Демонстрационный экзамен проводится в центре проведения демонстрационного экзамена. Техникум обеспечивает проведение предварительного инструктажа выпускников непосредственно в месте проведения демонстрационного экзамена.</w:t>
      </w:r>
    </w:p>
    <w:p w14:paraId="70055BEF" w14:textId="77777777" w:rsidR="0057165F" w:rsidRPr="0057165F" w:rsidRDefault="0057165F" w:rsidP="0057165F">
      <w:pPr>
        <w:spacing w:after="0"/>
        <w:ind w:firstLine="770"/>
        <w:jc w:val="both"/>
        <w:rPr>
          <w:rFonts w:ascii="Times New Roman" w:hAnsi="Times New Roman"/>
          <w:sz w:val="24"/>
          <w:szCs w:val="24"/>
        </w:rPr>
      </w:pPr>
      <w:r w:rsidRPr="0057165F">
        <w:rPr>
          <w:rFonts w:ascii="Times New Roman" w:hAnsi="Times New Roman"/>
          <w:sz w:val="24"/>
          <w:szCs w:val="24"/>
        </w:rPr>
        <w:t>Разработка фонда оценочных средств для государственной итоговой аттестации (приложение 7) предусматривает разработку комплекта требований к ВКР (требования к содержанию и требования к процедуре защиты дипломного проекта) и включение комплекта оценочной документации для демонстрационного экзамена.</w:t>
      </w:r>
    </w:p>
    <w:p w14:paraId="18A4D6BD" w14:textId="77777777" w:rsidR="0057165F" w:rsidRPr="0057165F" w:rsidRDefault="0057165F" w:rsidP="0057165F">
      <w:pPr>
        <w:widowControl w:val="0"/>
        <w:spacing w:after="0"/>
        <w:ind w:firstLine="709"/>
        <w:jc w:val="both"/>
        <w:rPr>
          <w:rFonts w:ascii="Times New Roman" w:hAnsi="Times New Roman"/>
          <w:sz w:val="24"/>
          <w:szCs w:val="24"/>
          <w:lang w:eastAsia="ru-RU"/>
        </w:rPr>
      </w:pPr>
      <w:r w:rsidRPr="0057165F">
        <w:rPr>
          <w:rFonts w:ascii="Times New Roman" w:hAnsi="Times New Roman"/>
          <w:sz w:val="24"/>
          <w:szCs w:val="24"/>
          <w:lang w:eastAsia="ru-RU"/>
        </w:rPr>
        <w:t xml:space="preserve">Программа государственной итоговой аттестации (приложение 8), методика оценивания результатов, требования к выпускным квалификационным работам, задания и продолжительность демонстрационного экзамена определяются с учетом ПООП и утверждаются техникумом после их обсуждения на заседании педагогического совета с участием председателей государственных экзаменационных комиссий. </w:t>
      </w:r>
    </w:p>
    <w:p w14:paraId="06CECE54" w14:textId="77777777" w:rsidR="0057165F" w:rsidRPr="0057165F" w:rsidRDefault="0057165F" w:rsidP="0057165F">
      <w:pPr>
        <w:widowControl w:val="0"/>
        <w:spacing w:after="0"/>
        <w:ind w:firstLine="709"/>
        <w:jc w:val="both"/>
        <w:rPr>
          <w:rFonts w:ascii="Times New Roman" w:hAnsi="Times New Roman"/>
          <w:sz w:val="24"/>
          <w:szCs w:val="24"/>
        </w:rPr>
      </w:pPr>
      <w:r w:rsidRPr="0057165F">
        <w:rPr>
          <w:rFonts w:ascii="Times New Roman" w:hAnsi="Times New Roman"/>
          <w:sz w:val="24"/>
          <w:szCs w:val="24"/>
          <w:shd w:val="clear" w:color="auto" w:fill="FFFFFF"/>
        </w:rPr>
        <w:t>Н</w:t>
      </w:r>
      <w:r w:rsidRPr="0057165F">
        <w:rPr>
          <w:rFonts w:ascii="Times New Roman" w:hAnsi="Times New Roman"/>
          <w:sz w:val="24"/>
          <w:szCs w:val="24"/>
        </w:rPr>
        <w:t>а государственную итоговую аттестацию выпускник может представить портфолио индивидуальных образовательных (профессиональных) достижений, свидетельствующих об оценках его квалификации (сертификаты, дипломы и грамоты по результатам участия в олимпиадах, конкурсах, выставках, характеристики с места прохождения практики или с места работы).</w:t>
      </w:r>
    </w:p>
    <w:p w14:paraId="46CE32CC" w14:textId="77777777" w:rsidR="0057165F" w:rsidRPr="0057165F" w:rsidRDefault="0057165F" w:rsidP="0057165F">
      <w:pPr>
        <w:spacing w:after="0"/>
        <w:ind w:firstLine="709"/>
        <w:jc w:val="both"/>
        <w:rPr>
          <w:rFonts w:ascii="Times New Roman" w:hAnsi="Times New Roman"/>
          <w:sz w:val="24"/>
          <w:szCs w:val="24"/>
          <w:lang w:eastAsia="ru-RU"/>
        </w:rPr>
      </w:pPr>
      <w:r w:rsidRPr="0057165F">
        <w:rPr>
          <w:rFonts w:ascii="Times New Roman" w:hAnsi="Times New Roman"/>
          <w:sz w:val="24"/>
          <w:szCs w:val="24"/>
          <w:lang w:eastAsia="ru-RU"/>
        </w:rPr>
        <w:t>Государственная итоговая аттестация проводится государственными экзаменационными комиссиями (далее - ГЭК) в целях определения соответствия результатов освоения обучающимися ППССЗ требованиям федерального государственного образовательного стандарта по специальности.</w:t>
      </w:r>
    </w:p>
    <w:p w14:paraId="6F7FA47B" w14:textId="77777777" w:rsidR="0057165F" w:rsidRPr="0057165F" w:rsidRDefault="0057165F" w:rsidP="0057165F">
      <w:pPr>
        <w:spacing w:after="0"/>
        <w:ind w:firstLine="709"/>
        <w:jc w:val="both"/>
        <w:rPr>
          <w:rFonts w:ascii="Times New Roman" w:hAnsi="Times New Roman"/>
          <w:sz w:val="24"/>
          <w:szCs w:val="24"/>
        </w:rPr>
      </w:pPr>
      <w:r w:rsidRPr="0057165F">
        <w:rPr>
          <w:rFonts w:ascii="Times New Roman" w:hAnsi="Times New Roman"/>
          <w:sz w:val="24"/>
          <w:szCs w:val="24"/>
          <w:lang w:eastAsia="ru-RU"/>
        </w:rPr>
        <w:t xml:space="preserve">Государственная экзаменационная комиссия (далее – ГЭК) формируется из педагогических работников техникума и лиц, приглашенных из сторонних организаций, в том числе: педагогических работников; представителей </w:t>
      </w:r>
      <w:r w:rsidRPr="0057165F">
        <w:rPr>
          <w:rFonts w:ascii="Times New Roman" w:hAnsi="Times New Roman"/>
          <w:sz w:val="24"/>
          <w:szCs w:val="24"/>
        </w:rPr>
        <w:t>организаций-партнеров</w:t>
      </w:r>
      <w:r w:rsidRPr="0057165F">
        <w:rPr>
          <w:rFonts w:ascii="Times New Roman" w:hAnsi="Times New Roman"/>
          <w:sz w:val="24"/>
          <w:szCs w:val="24"/>
          <w:lang w:eastAsia="ru-RU"/>
        </w:rPr>
        <w:t xml:space="preserve"> или их объединений, направление деятельности которых соответствует области профессиональной деятельности, к которой готовятся выпускники; </w:t>
      </w:r>
      <w:r w:rsidRPr="0057165F">
        <w:rPr>
          <w:rFonts w:ascii="Times New Roman" w:hAnsi="Times New Roman"/>
          <w:sz w:val="24"/>
          <w:szCs w:val="24"/>
        </w:rPr>
        <w:t>экспертов организации, наделенной полномочиями по обеспечению прохождения ГИА в форме демонстрационного экзамена (при проведении ГИА в форме демонстрационного экзамена), обладающих профессиональными знаниями, навыками и опытом в сфере, соответствующей специальности, по которой проводится демонстрационный экзамен (далее - эксперты).</w:t>
      </w:r>
    </w:p>
    <w:p w14:paraId="0ED603DD" w14:textId="77777777" w:rsidR="0057165F" w:rsidRPr="0057165F" w:rsidRDefault="0057165F" w:rsidP="0057165F">
      <w:pPr>
        <w:spacing w:after="0"/>
        <w:ind w:firstLine="709"/>
        <w:jc w:val="both"/>
        <w:rPr>
          <w:rFonts w:ascii="Times New Roman" w:hAnsi="Times New Roman"/>
          <w:sz w:val="24"/>
          <w:szCs w:val="24"/>
        </w:rPr>
      </w:pPr>
      <w:r w:rsidRPr="0057165F">
        <w:rPr>
          <w:rFonts w:ascii="Times New Roman" w:hAnsi="Times New Roman"/>
          <w:sz w:val="24"/>
          <w:szCs w:val="24"/>
        </w:rPr>
        <w:t>При проведении демонстрационного экзамена в составе ГЭК создается экспертная группа из числа экспертов (далее - экспертная группа).</w:t>
      </w:r>
    </w:p>
    <w:p w14:paraId="435EEE75" w14:textId="77777777" w:rsidR="0057165F" w:rsidRPr="0057165F" w:rsidRDefault="0057165F" w:rsidP="0057165F">
      <w:pPr>
        <w:shd w:val="clear" w:color="auto" w:fill="FFFFFF"/>
        <w:spacing w:after="0"/>
        <w:ind w:firstLine="709"/>
        <w:jc w:val="both"/>
        <w:rPr>
          <w:rFonts w:ascii="Times New Roman" w:hAnsi="Times New Roman"/>
          <w:sz w:val="24"/>
          <w:szCs w:val="24"/>
          <w:lang w:eastAsia="ru-RU"/>
        </w:rPr>
      </w:pPr>
      <w:r w:rsidRPr="0057165F">
        <w:rPr>
          <w:rFonts w:ascii="Times New Roman" w:hAnsi="Times New Roman"/>
          <w:sz w:val="24"/>
          <w:szCs w:val="24"/>
          <w:lang w:eastAsia="ru-RU"/>
        </w:rPr>
        <w:t>Состав государственной экзаменационной комиссии утверждается приказом директора техникума.</w:t>
      </w:r>
    </w:p>
    <w:p w14:paraId="2BEEC8AF" w14:textId="77777777" w:rsidR="0057165F" w:rsidRPr="0057165F" w:rsidRDefault="0057165F" w:rsidP="0057165F">
      <w:pPr>
        <w:widowControl w:val="0"/>
        <w:shd w:val="clear" w:color="auto" w:fill="FFFFFF"/>
        <w:spacing w:after="0"/>
        <w:ind w:firstLine="709"/>
        <w:jc w:val="both"/>
        <w:rPr>
          <w:rFonts w:ascii="Times New Roman" w:hAnsi="Times New Roman"/>
          <w:sz w:val="24"/>
          <w:szCs w:val="24"/>
          <w:lang w:eastAsia="ru-RU"/>
        </w:rPr>
      </w:pPr>
      <w:r w:rsidRPr="0057165F">
        <w:rPr>
          <w:rFonts w:ascii="Times New Roman" w:hAnsi="Times New Roman"/>
          <w:sz w:val="24"/>
          <w:szCs w:val="24"/>
          <w:lang w:eastAsia="ru-RU"/>
        </w:rPr>
        <w:t>Государственную экзаменационную комиссию возглавляет председатель, который организует и контролирует деятельность государственной экзаменационной комиссии, обеспечивает единство требований, предъявляемых к выпускникам.</w:t>
      </w:r>
    </w:p>
    <w:p w14:paraId="0295B4AC" w14:textId="77777777" w:rsidR="0057165F" w:rsidRPr="0057165F" w:rsidRDefault="0057165F" w:rsidP="0057165F">
      <w:pPr>
        <w:widowControl w:val="0"/>
        <w:shd w:val="clear" w:color="auto" w:fill="FFFFFF"/>
        <w:spacing w:after="0"/>
        <w:ind w:firstLine="709"/>
        <w:jc w:val="both"/>
        <w:rPr>
          <w:rFonts w:ascii="Times New Roman" w:hAnsi="Times New Roman"/>
          <w:sz w:val="24"/>
          <w:szCs w:val="24"/>
          <w:lang w:eastAsia="ru-RU"/>
        </w:rPr>
      </w:pPr>
      <w:r w:rsidRPr="0057165F">
        <w:rPr>
          <w:rFonts w:ascii="Times New Roman" w:hAnsi="Times New Roman"/>
          <w:sz w:val="24"/>
          <w:szCs w:val="24"/>
          <w:shd w:val="clear" w:color="auto" w:fill="FFFFFF"/>
        </w:rPr>
        <w:t>Председатель ГЭК утверждается не позднее 20 декабря текущего года на следующий календарный год (с 1 января по 31 декабря) министерством образования Ставропольского края, по представлению техникума.</w:t>
      </w:r>
    </w:p>
    <w:p w14:paraId="4440EED2" w14:textId="77777777" w:rsidR="0057165F" w:rsidRPr="0057165F" w:rsidRDefault="0057165F" w:rsidP="0057165F">
      <w:pPr>
        <w:widowControl w:val="0"/>
        <w:shd w:val="clear" w:color="auto" w:fill="FFFFFF"/>
        <w:spacing w:after="0"/>
        <w:ind w:firstLine="709"/>
        <w:jc w:val="both"/>
        <w:rPr>
          <w:rFonts w:ascii="Times New Roman" w:hAnsi="Times New Roman"/>
          <w:sz w:val="24"/>
          <w:szCs w:val="24"/>
          <w:lang w:eastAsia="ru-RU"/>
        </w:rPr>
      </w:pPr>
      <w:r w:rsidRPr="0057165F">
        <w:rPr>
          <w:rFonts w:ascii="Times New Roman" w:hAnsi="Times New Roman"/>
          <w:sz w:val="24"/>
          <w:szCs w:val="24"/>
          <w:lang w:eastAsia="ru-RU"/>
        </w:rPr>
        <w:t xml:space="preserve">Государственная экзаменационная комиссия действует в течение одного календарного года. </w:t>
      </w:r>
    </w:p>
    <w:p w14:paraId="0A16BAF2" w14:textId="77777777" w:rsidR="0057165F" w:rsidRPr="0057165F" w:rsidRDefault="0057165F" w:rsidP="0057165F">
      <w:pPr>
        <w:widowControl w:val="0"/>
        <w:shd w:val="clear" w:color="auto" w:fill="FFFFFF"/>
        <w:spacing w:after="0"/>
        <w:ind w:firstLine="709"/>
        <w:jc w:val="both"/>
        <w:rPr>
          <w:rFonts w:ascii="Times New Roman" w:hAnsi="Times New Roman"/>
          <w:sz w:val="24"/>
          <w:szCs w:val="24"/>
          <w:lang w:eastAsia="ru-RU"/>
        </w:rPr>
      </w:pPr>
      <w:r w:rsidRPr="0057165F">
        <w:rPr>
          <w:rFonts w:ascii="Times New Roman" w:hAnsi="Times New Roman"/>
          <w:sz w:val="24"/>
          <w:szCs w:val="24"/>
        </w:rPr>
        <w:t xml:space="preserve">Сдача демонстрационного экзамена и защита выпускных квалификационных работ </w:t>
      </w:r>
      <w:r w:rsidRPr="0057165F">
        <w:rPr>
          <w:rFonts w:ascii="Times New Roman" w:hAnsi="Times New Roman"/>
          <w:sz w:val="24"/>
          <w:szCs w:val="24"/>
        </w:rPr>
        <w:lastRenderedPageBreak/>
        <w:t>проводятся на открытых заседаниях государственной экзаменационной комиссии с участием не менее двух третей ее состава.</w:t>
      </w:r>
      <w:r w:rsidRPr="0057165F">
        <w:rPr>
          <w:rFonts w:ascii="Times New Roman" w:hAnsi="Times New Roman"/>
          <w:sz w:val="24"/>
          <w:szCs w:val="24"/>
          <w:lang w:eastAsia="ru-RU"/>
        </w:rPr>
        <w:t xml:space="preserve"> Решения государственной экзаменационной комиссии оформляются протоколом.</w:t>
      </w:r>
    </w:p>
    <w:p w14:paraId="250E996D" w14:textId="77777777" w:rsidR="0057165F" w:rsidRPr="0057165F" w:rsidRDefault="0057165F" w:rsidP="0057165F">
      <w:pPr>
        <w:widowControl w:val="0"/>
        <w:autoSpaceDE w:val="0"/>
        <w:autoSpaceDN w:val="0"/>
        <w:adjustRightInd w:val="0"/>
        <w:spacing w:after="0"/>
        <w:ind w:firstLine="709"/>
        <w:jc w:val="both"/>
        <w:rPr>
          <w:rFonts w:ascii="Times New Roman" w:hAnsi="Times New Roman"/>
          <w:sz w:val="24"/>
          <w:szCs w:val="24"/>
          <w:lang w:eastAsia="ru-RU"/>
        </w:rPr>
      </w:pPr>
      <w:r w:rsidRPr="0057165F">
        <w:rPr>
          <w:rFonts w:ascii="Times New Roman" w:hAnsi="Times New Roman"/>
          <w:sz w:val="24"/>
          <w:szCs w:val="24"/>
        </w:rPr>
        <w:t>Результаты государственной итоговой аттестации,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протоколов заседаний государственных экзаменационных комиссий,</w:t>
      </w:r>
      <w:r w:rsidRPr="0057165F">
        <w:rPr>
          <w:sz w:val="24"/>
          <w:szCs w:val="24"/>
        </w:rPr>
        <w:t xml:space="preserve"> </w:t>
      </w:r>
      <w:r w:rsidRPr="0057165F">
        <w:rPr>
          <w:rFonts w:ascii="Times New Roman" w:hAnsi="Times New Roman"/>
          <w:sz w:val="24"/>
          <w:szCs w:val="24"/>
          <w:lang w:eastAsia="ru-RU"/>
        </w:rPr>
        <w:t xml:space="preserve">который подписывается председателем государственной экзаменационной комиссии (в случае отсутствия председателя - его заместителем) и секретарем государственной экзаменационной комиссии.  </w:t>
      </w:r>
    </w:p>
    <w:p w14:paraId="3C20B753" w14:textId="77777777" w:rsidR="0057165F" w:rsidRPr="0057165F" w:rsidRDefault="0057165F" w:rsidP="0057165F">
      <w:pPr>
        <w:spacing w:after="0"/>
        <w:ind w:firstLine="709"/>
        <w:jc w:val="both"/>
        <w:rPr>
          <w:rFonts w:ascii="Times New Roman" w:hAnsi="Times New Roman"/>
          <w:sz w:val="24"/>
          <w:szCs w:val="24"/>
        </w:rPr>
      </w:pPr>
      <w:r w:rsidRPr="0057165F">
        <w:rPr>
          <w:rFonts w:ascii="Times New Roman" w:hAnsi="Times New Roman"/>
          <w:sz w:val="24"/>
          <w:szCs w:val="24"/>
        </w:rPr>
        <w:t>Требования к дипломным проектам, методика их оценивания, а также уровни демонстрационного экзамена, конкретные комплекты оценочной документации, выбранные техникумом, исходя из содержания реализуемой образовательной программы, из размещенных на официальном сайте оператора в сети «Интернет» единых оценочных материалов, включаются в программу ГИА.</w:t>
      </w:r>
    </w:p>
    <w:p w14:paraId="4E25C4FE" w14:textId="77777777" w:rsidR="0057165F" w:rsidRPr="0057165F" w:rsidRDefault="0057165F" w:rsidP="0057165F">
      <w:pPr>
        <w:spacing w:after="0"/>
        <w:ind w:firstLine="709"/>
        <w:jc w:val="both"/>
        <w:rPr>
          <w:rFonts w:ascii="Times New Roman" w:hAnsi="Times New Roman"/>
          <w:sz w:val="24"/>
          <w:szCs w:val="24"/>
        </w:rPr>
      </w:pPr>
      <w:r w:rsidRPr="0057165F">
        <w:rPr>
          <w:rFonts w:ascii="Times New Roman" w:hAnsi="Times New Roman"/>
          <w:sz w:val="24"/>
          <w:szCs w:val="24"/>
        </w:rPr>
        <w:t>Программа ГИА утверждается техникумом после обсуждения на заседании педагогического совета с участием председателей ГЭК, после чего доводится до сведения выпускников не позднее, чем за шесть месяцев до начала ГИА.</w:t>
      </w:r>
    </w:p>
    <w:p w14:paraId="1A0315F3" w14:textId="77777777" w:rsidR="0057165F" w:rsidRPr="0057165F" w:rsidRDefault="0057165F" w:rsidP="0057165F">
      <w:pPr>
        <w:widowControl w:val="0"/>
        <w:autoSpaceDE w:val="0"/>
        <w:autoSpaceDN w:val="0"/>
        <w:adjustRightInd w:val="0"/>
        <w:spacing w:after="0"/>
        <w:ind w:firstLine="709"/>
        <w:jc w:val="both"/>
        <w:rPr>
          <w:rFonts w:ascii="Times New Roman" w:hAnsi="Times New Roman"/>
          <w:sz w:val="24"/>
          <w:szCs w:val="24"/>
          <w:shd w:val="clear" w:color="auto" w:fill="FFFFFF"/>
        </w:rPr>
      </w:pPr>
      <w:r w:rsidRPr="0057165F">
        <w:rPr>
          <w:rFonts w:ascii="Times New Roman" w:hAnsi="Times New Roman"/>
          <w:sz w:val="24"/>
          <w:szCs w:val="24"/>
          <w:shd w:val="clear" w:color="auto" w:fill="FFFFFF"/>
        </w:rPr>
        <w:t>Студенту предоставляется право выбора темы дипломного проекта, в том числе предложения своей тематики с необходимым обоснованием целесообразности ее разработки для практического применения. При этом тематика дипломного проекта должна соответствовать содержанию одного или нескольких профессиональных модулей, входящих в образовательную программу.</w:t>
      </w:r>
    </w:p>
    <w:p w14:paraId="036DBE4F" w14:textId="77777777" w:rsidR="0057165F" w:rsidRPr="0057165F" w:rsidRDefault="0057165F" w:rsidP="0057165F">
      <w:pPr>
        <w:shd w:val="clear" w:color="auto" w:fill="FFFFFF"/>
        <w:spacing w:after="0"/>
        <w:ind w:firstLine="709"/>
        <w:jc w:val="both"/>
        <w:rPr>
          <w:rFonts w:ascii="Times New Roman" w:hAnsi="Times New Roman"/>
          <w:sz w:val="24"/>
          <w:szCs w:val="24"/>
          <w:lang w:eastAsia="ru-RU"/>
        </w:rPr>
      </w:pPr>
      <w:r w:rsidRPr="0057165F">
        <w:rPr>
          <w:rFonts w:ascii="Times New Roman" w:hAnsi="Times New Roman"/>
          <w:sz w:val="24"/>
          <w:szCs w:val="24"/>
          <w:lang w:eastAsia="ru-RU"/>
        </w:rPr>
        <w:t xml:space="preserve">Для подготовки </w:t>
      </w:r>
      <w:r w:rsidRPr="0057165F">
        <w:rPr>
          <w:rFonts w:ascii="Times New Roman" w:hAnsi="Times New Roman"/>
          <w:sz w:val="24"/>
          <w:szCs w:val="24"/>
          <w:shd w:val="clear" w:color="auto" w:fill="FFFFFF"/>
        </w:rPr>
        <w:t>дипломного проекта</w:t>
      </w:r>
      <w:r w:rsidRPr="0057165F">
        <w:rPr>
          <w:rFonts w:ascii="Times New Roman" w:hAnsi="Times New Roman"/>
          <w:sz w:val="24"/>
          <w:szCs w:val="24"/>
          <w:lang w:eastAsia="ru-RU"/>
        </w:rPr>
        <w:t xml:space="preserve"> студенту назначается руководитель и, при необходимости, консультанты.</w:t>
      </w:r>
    </w:p>
    <w:p w14:paraId="242A8490" w14:textId="77777777" w:rsidR="0057165F" w:rsidRPr="0057165F" w:rsidRDefault="0057165F" w:rsidP="0057165F">
      <w:pPr>
        <w:shd w:val="clear" w:color="auto" w:fill="FFFFFF"/>
        <w:spacing w:after="0"/>
        <w:ind w:firstLine="709"/>
        <w:jc w:val="both"/>
        <w:rPr>
          <w:rFonts w:ascii="Times New Roman" w:hAnsi="Times New Roman"/>
          <w:sz w:val="24"/>
          <w:szCs w:val="24"/>
          <w:lang w:eastAsia="ru-RU"/>
        </w:rPr>
      </w:pPr>
      <w:r w:rsidRPr="0057165F">
        <w:rPr>
          <w:rFonts w:ascii="Times New Roman" w:hAnsi="Times New Roman"/>
          <w:sz w:val="24"/>
          <w:szCs w:val="24"/>
          <w:lang w:eastAsia="ru-RU"/>
        </w:rPr>
        <w:t xml:space="preserve">Закрепление за студентами тем </w:t>
      </w:r>
      <w:r w:rsidRPr="0057165F">
        <w:rPr>
          <w:rFonts w:ascii="Times New Roman" w:hAnsi="Times New Roman"/>
          <w:sz w:val="24"/>
          <w:szCs w:val="24"/>
          <w:shd w:val="clear" w:color="auto" w:fill="FFFFFF"/>
        </w:rPr>
        <w:t>дипломного проекта</w:t>
      </w:r>
      <w:r w:rsidRPr="0057165F">
        <w:rPr>
          <w:rFonts w:ascii="Times New Roman" w:hAnsi="Times New Roman"/>
          <w:sz w:val="24"/>
          <w:szCs w:val="24"/>
          <w:lang w:eastAsia="ru-RU"/>
        </w:rPr>
        <w:t>, назначение руководителей и консультантов осуществляется согласно приказу директора техникума.</w:t>
      </w:r>
    </w:p>
    <w:p w14:paraId="0E2C5412" w14:textId="77777777" w:rsidR="00AD229F" w:rsidRPr="00AD5170" w:rsidRDefault="00AD229F" w:rsidP="001B6E1D">
      <w:pPr>
        <w:pStyle w:val="s1"/>
        <w:shd w:val="clear" w:color="auto" w:fill="FFFFFF"/>
        <w:spacing w:before="0" w:beforeAutospacing="0" w:after="0" w:afterAutospacing="0" w:line="276" w:lineRule="auto"/>
        <w:ind w:firstLine="709"/>
        <w:jc w:val="both"/>
      </w:pPr>
      <w:r w:rsidRPr="00AD5170">
        <w:t xml:space="preserve">К ГИА допускается студент, не имеющий академической задолженности и в полном объеме выполнивший учебный план или индивидуальный учебный план по образовательной программе. </w:t>
      </w:r>
    </w:p>
    <w:p w14:paraId="55A1DC27" w14:textId="77777777" w:rsidR="00AD229F" w:rsidRPr="00AD5170" w:rsidRDefault="00AD229F" w:rsidP="001B6E1D">
      <w:pPr>
        <w:widowControl w:val="0"/>
        <w:autoSpaceDE w:val="0"/>
        <w:autoSpaceDN w:val="0"/>
        <w:adjustRightInd w:val="0"/>
        <w:spacing w:after="0"/>
        <w:ind w:firstLine="709"/>
        <w:jc w:val="both"/>
        <w:rPr>
          <w:rFonts w:ascii="Times New Roman" w:hAnsi="Times New Roman"/>
          <w:sz w:val="24"/>
          <w:szCs w:val="24"/>
          <w:lang w:eastAsia="ru-RU"/>
        </w:rPr>
      </w:pPr>
      <w:r w:rsidRPr="00AD5170">
        <w:rPr>
          <w:rFonts w:ascii="Times New Roman" w:hAnsi="Times New Roman"/>
          <w:sz w:val="24"/>
          <w:szCs w:val="24"/>
          <w:shd w:val="clear" w:color="auto" w:fill="FFFFFF"/>
        </w:rPr>
        <w:t>Государственная итоговая аттестация выпускников не может быть заменена оценкой уровня их подготовки на основе текущего контроля успеваемости и результатов промежуточной аттестации.</w:t>
      </w:r>
    </w:p>
    <w:p w14:paraId="3D87A50D" w14:textId="77777777" w:rsidR="00AD229F" w:rsidRPr="00AD5170" w:rsidRDefault="00AD229F" w:rsidP="001B6E1D">
      <w:pPr>
        <w:widowControl w:val="0"/>
        <w:shd w:val="clear" w:color="auto" w:fill="FFFFFF"/>
        <w:spacing w:after="0"/>
        <w:ind w:firstLine="709"/>
        <w:jc w:val="both"/>
        <w:rPr>
          <w:rFonts w:ascii="Times New Roman" w:hAnsi="Times New Roman"/>
          <w:sz w:val="24"/>
          <w:szCs w:val="24"/>
          <w:lang w:eastAsia="ru-RU"/>
        </w:rPr>
      </w:pPr>
      <w:r w:rsidRPr="00AD5170">
        <w:rPr>
          <w:rFonts w:ascii="Times New Roman" w:hAnsi="Times New Roman"/>
          <w:sz w:val="24"/>
          <w:szCs w:val="24"/>
          <w:lang w:eastAsia="ru-RU"/>
        </w:rPr>
        <w:t>Не допускается взимание платы с обучающихся за прохождение государственной итоговой аттестации.</w:t>
      </w:r>
    </w:p>
    <w:p w14:paraId="17D3B83F" w14:textId="77777777" w:rsidR="00AD229F" w:rsidRPr="00AD5170" w:rsidRDefault="00AD229F" w:rsidP="001B6E1D">
      <w:pPr>
        <w:widowControl w:val="0"/>
        <w:tabs>
          <w:tab w:val="left" w:pos="720"/>
        </w:tabs>
        <w:spacing w:after="0"/>
        <w:ind w:firstLine="709"/>
        <w:jc w:val="both"/>
        <w:rPr>
          <w:rFonts w:ascii="Times New Roman" w:hAnsi="Times New Roman"/>
          <w:sz w:val="24"/>
          <w:szCs w:val="24"/>
          <w:lang w:eastAsia="ru-RU"/>
        </w:rPr>
      </w:pPr>
      <w:r w:rsidRPr="00AD5170">
        <w:rPr>
          <w:rFonts w:ascii="Times New Roman" w:hAnsi="Times New Roman"/>
          <w:sz w:val="24"/>
          <w:szCs w:val="24"/>
          <w:lang w:eastAsia="ru-RU"/>
        </w:rPr>
        <w:t>Присвоение соответствующей квалификации выпускнику техникума и выдача ему документа о среднем профессиональном образовании осуществляется при условии успешного прохождения ГИА.</w:t>
      </w:r>
    </w:p>
    <w:p w14:paraId="304FF82B" w14:textId="77777777" w:rsidR="00AD229F" w:rsidRPr="00AD5170" w:rsidRDefault="00AD229F" w:rsidP="001B6E1D">
      <w:pPr>
        <w:widowControl w:val="0"/>
        <w:tabs>
          <w:tab w:val="left" w:pos="720"/>
        </w:tabs>
        <w:spacing w:after="0"/>
        <w:ind w:firstLine="709"/>
        <w:jc w:val="both"/>
        <w:rPr>
          <w:rFonts w:ascii="Times New Roman" w:hAnsi="Times New Roman"/>
          <w:sz w:val="24"/>
          <w:szCs w:val="24"/>
          <w:lang w:eastAsia="ru-RU"/>
        </w:rPr>
      </w:pPr>
      <w:r w:rsidRPr="00AD5170">
        <w:rPr>
          <w:rFonts w:ascii="Times New Roman" w:hAnsi="Times New Roman"/>
          <w:sz w:val="24"/>
          <w:szCs w:val="24"/>
          <w:lang w:eastAsia="ru-RU"/>
        </w:rPr>
        <w:t xml:space="preserve">Диплом с отличием выдается выпускнику на основании оценок, вносимых в приложение к диплому, включающих оценки по дисциплинам (междисциплинарным курсам), курсовым работам (проектам), практикам и </w:t>
      </w:r>
      <w:r w:rsidR="002D5F5A" w:rsidRPr="00AD5170">
        <w:rPr>
          <w:rFonts w:ascii="Times New Roman" w:hAnsi="Times New Roman"/>
          <w:sz w:val="24"/>
          <w:szCs w:val="24"/>
          <w:lang w:eastAsia="ru-RU"/>
        </w:rPr>
        <w:t>государственной итоговой аттестации</w:t>
      </w:r>
      <w:r w:rsidRPr="00AD5170">
        <w:rPr>
          <w:rFonts w:ascii="Times New Roman" w:hAnsi="Times New Roman"/>
          <w:sz w:val="24"/>
          <w:szCs w:val="24"/>
          <w:lang w:eastAsia="ru-RU"/>
        </w:rPr>
        <w:t xml:space="preserve">. По результатам </w:t>
      </w:r>
      <w:r w:rsidR="002D5F5A" w:rsidRPr="00AD5170">
        <w:rPr>
          <w:rFonts w:ascii="Times New Roman" w:hAnsi="Times New Roman"/>
          <w:sz w:val="24"/>
          <w:szCs w:val="24"/>
          <w:lang w:eastAsia="ru-RU"/>
        </w:rPr>
        <w:t>государственной итоговой аттестации</w:t>
      </w:r>
      <w:r w:rsidRPr="00AD5170">
        <w:rPr>
          <w:rFonts w:ascii="Times New Roman" w:hAnsi="Times New Roman"/>
          <w:sz w:val="24"/>
          <w:szCs w:val="24"/>
          <w:lang w:eastAsia="ru-RU"/>
        </w:rPr>
        <w:t xml:space="preserve"> выпускник должен иметь только оценку </w:t>
      </w:r>
      <w:r w:rsidR="00A300AE" w:rsidRPr="00AD5170">
        <w:rPr>
          <w:rFonts w:ascii="Times New Roman" w:hAnsi="Times New Roman"/>
          <w:sz w:val="24"/>
          <w:szCs w:val="24"/>
          <w:lang w:eastAsia="ru-RU"/>
        </w:rPr>
        <w:t>«</w:t>
      </w:r>
      <w:r w:rsidRPr="00AD5170">
        <w:rPr>
          <w:rFonts w:ascii="Times New Roman" w:hAnsi="Times New Roman"/>
          <w:sz w:val="24"/>
          <w:szCs w:val="24"/>
          <w:lang w:eastAsia="ru-RU"/>
        </w:rPr>
        <w:t>отлично</w:t>
      </w:r>
      <w:r w:rsidR="00A300AE" w:rsidRPr="00AD5170">
        <w:rPr>
          <w:rFonts w:ascii="Times New Roman" w:hAnsi="Times New Roman"/>
          <w:sz w:val="24"/>
          <w:szCs w:val="24"/>
          <w:lang w:eastAsia="ru-RU"/>
        </w:rPr>
        <w:t>»</w:t>
      </w:r>
      <w:r w:rsidRPr="00AD5170">
        <w:rPr>
          <w:rFonts w:ascii="Times New Roman" w:hAnsi="Times New Roman"/>
          <w:sz w:val="24"/>
          <w:szCs w:val="24"/>
          <w:lang w:eastAsia="ru-RU"/>
        </w:rPr>
        <w:t xml:space="preserve">. При этом оценок </w:t>
      </w:r>
      <w:r w:rsidR="00A300AE" w:rsidRPr="00AD5170">
        <w:rPr>
          <w:rFonts w:ascii="Times New Roman" w:hAnsi="Times New Roman"/>
          <w:sz w:val="24"/>
          <w:szCs w:val="24"/>
          <w:lang w:eastAsia="ru-RU"/>
        </w:rPr>
        <w:t>«</w:t>
      </w:r>
      <w:r w:rsidRPr="00AD5170">
        <w:rPr>
          <w:rFonts w:ascii="Times New Roman" w:hAnsi="Times New Roman"/>
          <w:sz w:val="24"/>
          <w:szCs w:val="24"/>
          <w:lang w:eastAsia="ru-RU"/>
        </w:rPr>
        <w:t>отлично</w:t>
      </w:r>
      <w:r w:rsidR="00A300AE" w:rsidRPr="00AD5170">
        <w:rPr>
          <w:rFonts w:ascii="Times New Roman" w:hAnsi="Times New Roman"/>
          <w:sz w:val="24"/>
          <w:szCs w:val="24"/>
          <w:lang w:eastAsia="ru-RU"/>
        </w:rPr>
        <w:t>»</w:t>
      </w:r>
      <w:r w:rsidRPr="00AD5170">
        <w:rPr>
          <w:rFonts w:ascii="Times New Roman" w:hAnsi="Times New Roman"/>
          <w:sz w:val="24"/>
          <w:szCs w:val="24"/>
          <w:lang w:eastAsia="ru-RU"/>
        </w:rPr>
        <w:t xml:space="preserve">, включая оценки по </w:t>
      </w:r>
      <w:r w:rsidR="002D5F5A" w:rsidRPr="00AD5170">
        <w:rPr>
          <w:rFonts w:ascii="Times New Roman" w:hAnsi="Times New Roman"/>
          <w:sz w:val="24"/>
          <w:szCs w:val="24"/>
          <w:lang w:eastAsia="ru-RU"/>
        </w:rPr>
        <w:t>государственной итоговой</w:t>
      </w:r>
      <w:r w:rsidRPr="00AD5170">
        <w:rPr>
          <w:rFonts w:ascii="Times New Roman" w:hAnsi="Times New Roman"/>
          <w:sz w:val="24"/>
          <w:szCs w:val="24"/>
          <w:lang w:eastAsia="ru-RU"/>
        </w:rPr>
        <w:t xml:space="preserve"> аттестации, должно быть не менее 75 %, остальные оценки – </w:t>
      </w:r>
      <w:r w:rsidR="00A300AE" w:rsidRPr="00AD5170">
        <w:rPr>
          <w:rFonts w:ascii="Times New Roman" w:hAnsi="Times New Roman"/>
          <w:sz w:val="24"/>
          <w:szCs w:val="24"/>
          <w:lang w:eastAsia="ru-RU"/>
        </w:rPr>
        <w:t>«</w:t>
      </w:r>
      <w:r w:rsidRPr="00AD5170">
        <w:rPr>
          <w:rFonts w:ascii="Times New Roman" w:hAnsi="Times New Roman"/>
          <w:sz w:val="24"/>
          <w:szCs w:val="24"/>
          <w:lang w:eastAsia="ru-RU"/>
        </w:rPr>
        <w:t>хорошо</w:t>
      </w:r>
      <w:r w:rsidR="00A300AE" w:rsidRPr="00AD5170">
        <w:rPr>
          <w:rFonts w:ascii="Times New Roman" w:hAnsi="Times New Roman"/>
          <w:sz w:val="24"/>
          <w:szCs w:val="24"/>
          <w:lang w:eastAsia="ru-RU"/>
        </w:rPr>
        <w:t>»</w:t>
      </w:r>
      <w:r w:rsidRPr="00AD5170">
        <w:rPr>
          <w:rFonts w:ascii="Times New Roman" w:hAnsi="Times New Roman"/>
          <w:sz w:val="24"/>
          <w:szCs w:val="24"/>
          <w:lang w:eastAsia="ru-RU"/>
        </w:rPr>
        <w:t>. Зачеты в процентный подсчет не входят.</w:t>
      </w:r>
    </w:p>
    <w:p w14:paraId="06F054B4" w14:textId="77777777" w:rsidR="00AD229F" w:rsidRPr="00AD5170" w:rsidRDefault="00AD229F" w:rsidP="001B6E1D">
      <w:pPr>
        <w:widowControl w:val="0"/>
        <w:tabs>
          <w:tab w:val="left" w:pos="720"/>
        </w:tabs>
        <w:autoSpaceDE w:val="0"/>
        <w:autoSpaceDN w:val="0"/>
        <w:adjustRightInd w:val="0"/>
        <w:spacing w:after="0"/>
        <w:ind w:firstLine="709"/>
        <w:jc w:val="both"/>
        <w:rPr>
          <w:rFonts w:ascii="Times New Roman" w:hAnsi="Times New Roman"/>
          <w:sz w:val="24"/>
          <w:szCs w:val="24"/>
          <w:lang w:eastAsia="ru-RU"/>
        </w:rPr>
      </w:pPr>
      <w:r w:rsidRPr="00AD5170">
        <w:rPr>
          <w:rFonts w:ascii="Times New Roman" w:hAnsi="Times New Roman"/>
          <w:sz w:val="24"/>
          <w:szCs w:val="24"/>
          <w:lang w:eastAsia="ru-RU"/>
        </w:rPr>
        <w:t>Лицам, не проходившим государственной итоговой аттестации по уважительной причине, предоставляется возможность пройти государственную итоговую аттестацию без отчисления из техникума.</w:t>
      </w:r>
    </w:p>
    <w:p w14:paraId="4CEE3104" w14:textId="77777777" w:rsidR="00AD229F" w:rsidRPr="00AD5170" w:rsidRDefault="00AD229F" w:rsidP="001B6E1D">
      <w:pPr>
        <w:widowControl w:val="0"/>
        <w:tabs>
          <w:tab w:val="left" w:pos="720"/>
        </w:tabs>
        <w:autoSpaceDE w:val="0"/>
        <w:autoSpaceDN w:val="0"/>
        <w:adjustRightInd w:val="0"/>
        <w:spacing w:after="0"/>
        <w:ind w:firstLine="709"/>
        <w:jc w:val="both"/>
        <w:rPr>
          <w:rFonts w:ascii="Times New Roman" w:hAnsi="Times New Roman"/>
          <w:sz w:val="24"/>
          <w:szCs w:val="24"/>
          <w:lang w:eastAsia="ru-RU"/>
        </w:rPr>
      </w:pPr>
      <w:r w:rsidRPr="00AD5170">
        <w:rPr>
          <w:rFonts w:ascii="Times New Roman" w:hAnsi="Times New Roman"/>
          <w:sz w:val="24"/>
          <w:szCs w:val="24"/>
          <w:lang w:eastAsia="ru-RU"/>
        </w:rPr>
        <w:lastRenderedPageBreak/>
        <w:t>Дополнительные заседания государственных экзаменационных комиссий организуются в сроки, установленные техникумом, но не позднее четырех месяцев после подачи заявления лицом, не проходившим государственной итоговой аттестации по уважительной причине.</w:t>
      </w:r>
    </w:p>
    <w:p w14:paraId="68DB460F" w14:textId="77777777" w:rsidR="00AD229F" w:rsidRPr="00AD5170" w:rsidRDefault="00AD229F" w:rsidP="001B6E1D">
      <w:pPr>
        <w:widowControl w:val="0"/>
        <w:tabs>
          <w:tab w:val="left" w:pos="720"/>
        </w:tabs>
        <w:autoSpaceDE w:val="0"/>
        <w:autoSpaceDN w:val="0"/>
        <w:adjustRightInd w:val="0"/>
        <w:spacing w:after="0"/>
        <w:ind w:firstLine="709"/>
        <w:jc w:val="both"/>
        <w:rPr>
          <w:rFonts w:ascii="Times New Roman" w:hAnsi="Times New Roman"/>
          <w:sz w:val="24"/>
          <w:szCs w:val="24"/>
          <w:lang w:eastAsia="ru-RU"/>
        </w:rPr>
      </w:pPr>
      <w:r w:rsidRPr="00AD5170">
        <w:rPr>
          <w:rFonts w:ascii="Times New Roman" w:hAnsi="Times New Roman"/>
          <w:sz w:val="24"/>
          <w:szCs w:val="24"/>
          <w:lang w:eastAsia="ru-RU"/>
        </w:rP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проходят государственную итоговую аттестацию не ранее чем через шесть месяцев после прохождения государственной итоговой аттестации впервые.</w:t>
      </w:r>
    </w:p>
    <w:p w14:paraId="3F1BA4F6" w14:textId="77777777" w:rsidR="00AD229F" w:rsidRPr="00AD5170" w:rsidRDefault="00AD229F" w:rsidP="001B6E1D">
      <w:pPr>
        <w:widowControl w:val="0"/>
        <w:tabs>
          <w:tab w:val="left" w:pos="720"/>
        </w:tabs>
        <w:autoSpaceDE w:val="0"/>
        <w:autoSpaceDN w:val="0"/>
        <w:adjustRightInd w:val="0"/>
        <w:spacing w:after="0"/>
        <w:ind w:firstLine="709"/>
        <w:jc w:val="both"/>
        <w:rPr>
          <w:rFonts w:ascii="Times New Roman" w:hAnsi="Times New Roman"/>
          <w:sz w:val="24"/>
          <w:szCs w:val="24"/>
          <w:lang w:eastAsia="ru-RU"/>
        </w:rPr>
      </w:pPr>
      <w:r w:rsidRPr="00AD5170">
        <w:rPr>
          <w:rFonts w:ascii="Times New Roman" w:hAnsi="Times New Roman"/>
          <w:sz w:val="24"/>
          <w:szCs w:val="24"/>
          <w:lang w:eastAsia="ru-RU"/>
        </w:rPr>
        <w:t>Для прохождения государственной итоговой аттестации лицо, не прошедшее государственную итоговую аттестацию по неуважительной причине или получившее на государственной итоговой аттестации неудовлетворительную оценку, восстанавливается в техникуме на период времени, установленный техникумом самостоятельно, но не менее предусмотренного календарным учебным графиком для прохождения государственной итоговой аттестации по программе подготовки специалистов среднего звена.</w:t>
      </w:r>
    </w:p>
    <w:p w14:paraId="22944058" w14:textId="77777777" w:rsidR="00AD229F" w:rsidRPr="00AD5170" w:rsidRDefault="00AD229F" w:rsidP="00290D44">
      <w:pPr>
        <w:widowControl w:val="0"/>
        <w:autoSpaceDE w:val="0"/>
        <w:autoSpaceDN w:val="0"/>
        <w:adjustRightInd w:val="0"/>
        <w:spacing w:after="0"/>
        <w:ind w:firstLine="709"/>
        <w:jc w:val="both"/>
        <w:rPr>
          <w:rFonts w:ascii="Times New Roman" w:hAnsi="Times New Roman"/>
          <w:sz w:val="24"/>
          <w:szCs w:val="24"/>
          <w:lang w:eastAsia="ru-RU"/>
        </w:rPr>
      </w:pPr>
      <w:r w:rsidRPr="00AD5170">
        <w:rPr>
          <w:rFonts w:ascii="Times New Roman" w:hAnsi="Times New Roman"/>
          <w:sz w:val="24"/>
          <w:szCs w:val="24"/>
          <w:lang w:eastAsia="ru-RU"/>
        </w:rPr>
        <w:t>Повторное прохождение государственной итоговой аттестации для одного лица назначается техникумом не более двух раз.</w:t>
      </w:r>
    </w:p>
    <w:p w14:paraId="2C7534AE" w14:textId="77777777" w:rsidR="00AD229F" w:rsidRPr="00AD5170" w:rsidRDefault="00AD229F" w:rsidP="00290D44">
      <w:pPr>
        <w:widowControl w:val="0"/>
        <w:autoSpaceDE w:val="0"/>
        <w:autoSpaceDN w:val="0"/>
        <w:adjustRightInd w:val="0"/>
        <w:spacing w:after="0"/>
        <w:ind w:firstLine="709"/>
        <w:jc w:val="both"/>
        <w:rPr>
          <w:rFonts w:ascii="Times New Roman" w:hAnsi="Times New Roman"/>
          <w:sz w:val="24"/>
          <w:szCs w:val="24"/>
        </w:rPr>
      </w:pPr>
      <w:r w:rsidRPr="00AD5170">
        <w:rPr>
          <w:rFonts w:ascii="Times New Roman" w:hAnsi="Times New Roman"/>
          <w:sz w:val="24"/>
          <w:szCs w:val="24"/>
        </w:rPr>
        <w:t>При проведении государственной итоговой аттестации для выпускников из числа лиц с ограниченными возможностями здоровья обеспечивается соблюдение следующих общих требований:</w:t>
      </w:r>
    </w:p>
    <w:p w14:paraId="2772C058" w14:textId="77777777" w:rsidR="00AD229F" w:rsidRPr="00AD5170" w:rsidRDefault="00AD229F" w:rsidP="0099154E">
      <w:pPr>
        <w:pStyle w:val="43"/>
        <w:numPr>
          <w:ilvl w:val="0"/>
          <w:numId w:val="11"/>
        </w:numPr>
        <w:tabs>
          <w:tab w:val="left" w:pos="770"/>
        </w:tabs>
        <w:spacing w:line="276" w:lineRule="auto"/>
        <w:ind w:left="0" w:firstLine="0"/>
        <w:jc w:val="both"/>
        <w:rPr>
          <w:sz w:val="24"/>
          <w:szCs w:val="24"/>
        </w:rPr>
      </w:pPr>
      <w:r w:rsidRPr="00AD5170">
        <w:rPr>
          <w:sz w:val="24"/>
          <w:szCs w:val="24"/>
        </w:rPr>
        <w:t>проведение государственной итоговой аттестации для лиц с ограниченными возможностями здоровья в одной аудитории совместно с выпускниками, не имеющими ограниченных возможностей здоровья, если это не создает трудностей для выпускников при прохождении государственной итоговой аттестации;</w:t>
      </w:r>
    </w:p>
    <w:p w14:paraId="7849AE3B" w14:textId="77777777" w:rsidR="00AD229F" w:rsidRPr="00AD5170" w:rsidRDefault="00AD229F" w:rsidP="0099154E">
      <w:pPr>
        <w:pStyle w:val="43"/>
        <w:numPr>
          <w:ilvl w:val="0"/>
          <w:numId w:val="11"/>
        </w:numPr>
        <w:tabs>
          <w:tab w:val="left" w:pos="770"/>
        </w:tabs>
        <w:spacing w:line="276" w:lineRule="auto"/>
        <w:ind w:left="0" w:firstLine="0"/>
        <w:jc w:val="both"/>
        <w:rPr>
          <w:sz w:val="24"/>
          <w:szCs w:val="24"/>
        </w:rPr>
      </w:pPr>
      <w:r w:rsidRPr="00AD5170">
        <w:rPr>
          <w:sz w:val="24"/>
          <w:szCs w:val="24"/>
        </w:rPr>
        <w:t>присутствие в аудитории ассистента, оказывающего выпускникам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государственной экзаменационной комиссии);</w:t>
      </w:r>
    </w:p>
    <w:p w14:paraId="3DAE0B77" w14:textId="77777777" w:rsidR="00AD229F" w:rsidRPr="00AD5170" w:rsidRDefault="00AD229F" w:rsidP="0099154E">
      <w:pPr>
        <w:pStyle w:val="43"/>
        <w:numPr>
          <w:ilvl w:val="0"/>
          <w:numId w:val="11"/>
        </w:numPr>
        <w:tabs>
          <w:tab w:val="left" w:pos="770"/>
        </w:tabs>
        <w:spacing w:line="276" w:lineRule="auto"/>
        <w:ind w:left="0" w:firstLine="0"/>
        <w:jc w:val="both"/>
        <w:rPr>
          <w:sz w:val="24"/>
          <w:szCs w:val="24"/>
        </w:rPr>
      </w:pPr>
      <w:r w:rsidRPr="00AD5170">
        <w:rPr>
          <w:sz w:val="24"/>
          <w:szCs w:val="24"/>
        </w:rPr>
        <w:t>пользование необходимыми выпускникам техническими средствами при прохождении государственной итоговой аттестации с учетом их индивидуальных особенностей;</w:t>
      </w:r>
    </w:p>
    <w:p w14:paraId="58FA9BC9" w14:textId="77777777" w:rsidR="00AD229F" w:rsidRPr="00AD5170" w:rsidRDefault="00AD229F" w:rsidP="0099154E">
      <w:pPr>
        <w:pStyle w:val="43"/>
        <w:numPr>
          <w:ilvl w:val="0"/>
          <w:numId w:val="11"/>
        </w:numPr>
        <w:tabs>
          <w:tab w:val="left" w:pos="770"/>
        </w:tabs>
        <w:spacing w:line="276" w:lineRule="auto"/>
        <w:ind w:left="0" w:firstLine="0"/>
        <w:jc w:val="both"/>
        <w:rPr>
          <w:sz w:val="24"/>
          <w:szCs w:val="24"/>
        </w:rPr>
      </w:pPr>
      <w:r w:rsidRPr="00AD5170">
        <w:rPr>
          <w:sz w:val="24"/>
          <w:szCs w:val="24"/>
        </w:rPr>
        <w:t>обеспечение возможности беспрепятственного доступа выпускников в аудитории, туалетные и другие помещения, а также их пребывания в указанных помещениях.</w:t>
      </w:r>
    </w:p>
    <w:p w14:paraId="213759C5" w14:textId="77777777" w:rsidR="00AD229F" w:rsidRPr="00AD5170" w:rsidRDefault="00AD229F" w:rsidP="00290D44">
      <w:pPr>
        <w:pStyle w:val="43"/>
        <w:tabs>
          <w:tab w:val="left" w:pos="889"/>
        </w:tabs>
        <w:spacing w:line="276" w:lineRule="auto"/>
        <w:ind w:right="20" w:firstLine="770"/>
        <w:jc w:val="both"/>
        <w:rPr>
          <w:sz w:val="24"/>
          <w:szCs w:val="24"/>
        </w:rPr>
      </w:pPr>
      <w:r w:rsidRPr="00AD5170">
        <w:rPr>
          <w:sz w:val="24"/>
          <w:szCs w:val="24"/>
        </w:rPr>
        <w:t>Дополнительно при проведении государственной итоговой аттестации обеспечивается соблюдение следующих требований в зависимости от категорий выпускников с ограниченными возможностями здоровья:</w:t>
      </w:r>
    </w:p>
    <w:p w14:paraId="637B95AF" w14:textId="77777777" w:rsidR="00AD229F" w:rsidRPr="00AD5170" w:rsidRDefault="00AD229F" w:rsidP="00290D44">
      <w:pPr>
        <w:pStyle w:val="43"/>
        <w:tabs>
          <w:tab w:val="left" w:pos="889"/>
        </w:tabs>
        <w:spacing w:line="276" w:lineRule="auto"/>
        <w:ind w:right="20" w:firstLine="0"/>
        <w:jc w:val="both"/>
        <w:rPr>
          <w:sz w:val="24"/>
          <w:szCs w:val="24"/>
        </w:rPr>
      </w:pPr>
      <w:r w:rsidRPr="00AD5170">
        <w:rPr>
          <w:sz w:val="24"/>
          <w:szCs w:val="24"/>
        </w:rPr>
        <w:t>а) для слабовидящих:</w:t>
      </w:r>
    </w:p>
    <w:p w14:paraId="172A407B" w14:textId="77777777" w:rsidR="00AD229F" w:rsidRPr="00AD5170" w:rsidRDefault="00AD229F" w:rsidP="0099154E">
      <w:pPr>
        <w:pStyle w:val="43"/>
        <w:numPr>
          <w:ilvl w:val="0"/>
          <w:numId w:val="12"/>
        </w:numPr>
        <w:tabs>
          <w:tab w:val="left" w:pos="660"/>
        </w:tabs>
        <w:spacing w:line="276" w:lineRule="auto"/>
        <w:ind w:left="0" w:right="20" w:firstLine="0"/>
        <w:jc w:val="both"/>
        <w:rPr>
          <w:sz w:val="24"/>
          <w:szCs w:val="24"/>
        </w:rPr>
      </w:pPr>
      <w:r w:rsidRPr="00AD5170">
        <w:rPr>
          <w:sz w:val="24"/>
          <w:szCs w:val="24"/>
        </w:rPr>
        <w:t>обеспечивается индивидуальное равномерное освещение не менее 300 люкс;</w:t>
      </w:r>
    </w:p>
    <w:p w14:paraId="4AF8635C" w14:textId="77777777" w:rsidR="00AD229F" w:rsidRPr="00AD5170" w:rsidRDefault="00AD229F" w:rsidP="0099154E">
      <w:pPr>
        <w:pStyle w:val="43"/>
        <w:numPr>
          <w:ilvl w:val="0"/>
          <w:numId w:val="12"/>
        </w:numPr>
        <w:tabs>
          <w:tab w:val="left" w:pos="660"/>
        </w:tabs>
        <w:spacing w:line="276" w:lineRule="auto"/>
        <w:ind w:left="0" w:right="20" w:firstLine="0"/>
        <w:jc w:val="both"/>
        <w:rPr>
          <w:sz w:val="24"/>
          <w:szCs w:val="24"/>
        </w:rPr>
      </w:pPr>
      <w:r w:rsidRPr="00AD5170">
        <w:rPr>
          <w:sz w:val="24"/>
          <w:szCs w:val="24"/>
        </w:rPr>
        <w:t>выпускникам для выполнения задания при необходимости предоставляется увеличивающее устройство;</w:t>
      </w:r>
    </w:p>
    <w:p w14:paraId="36088E80" w14:textId="77777777" w:rsidR="00AD229F" w:rsidRPr="00AD5170" w:rsidRDefault="00AD229F" w:rsidP="0099154E">
      <w:pPr>
        <w:pStyle w:val="43"/>
        <w:numPr>
          <w:ilvl w:val="0"/>
          <w:numId w:val="12"/>
        </w:numPr>
        <w:tabs>
          <w:tab w:val="left" w:pos="660"/>
        </w:tabs>
        <w:spacing w:line="276" w:lineRule="auto"/>
        <w:ind w:left="0" w:right="20" w:firstLine="0"/>
        <w:jc w:val="both"/>
        <w:rPr>
          <w:sz w:val="24"/>
          <w:szCs w:val="24"/>
        </w:rPr>
      </w:pPr>
      <w:r w:rsidRPr="00AD5170">
        <w:rPr>
          <w:sz w:val="24"/>
          <w:szCs w:val="24"/>
        </w:rPr>
        <w:t>задания для выполнения, а также инструкция о порядке проведения государственной аттестации оформляются увеличенным шрифтом;</w:t>
      </w:r>
    </w:p>
    <w:p w14:paraId="014F8252" w14:textId="77777777" w:rsidR="00AD229F" w:rsidRPr="00AD5170" w:rsidRDefault="00AD229F" w:rsidP="00290D44">
      <w:pPr>
        <w:pStyle w:val="43"/>
        <w:tabs>
          <w:tab w:val="left" w:pos="660"/>
        </w:tabs>
        <w:spacing w:line="276" w:lineRule="auto"/>
        <w:ind w:right="20" w:firstLine="0"/>
        <w:jc w:val="both"/>
        <w:rPr>
          <w:sz w:val="24"/>
          <w:szCs w:val="24"/>
        </w:rPr>
      </w:pPr>
      <w:r w:rsidRPr="00AD5170">
        <w:rPr>
          <w:sz w:val="24"/>
          <w:szCs w:val="24"/>
        </w:rPr>
        <w:t>б) для глухих и слабослышащих, с тяжелыми нарушениями речи:</w:t>
      </w:r>
    </w:p>
    <w:p w14:paraId="624731A5" w14:textId="77777777" w:rsidR="00AD229F" w:rsidRPr="00AD5170" w:rsidRDefault="00AD229F" w:rsidP="0099154E">
      <w:pPr>
        <w:pStyle w:val="43"/>
        <w:numPr>
          <w:ilvl w:val="0"/>
          <w:numId w:val="13"/>
        </w:numPr>
        <w:tabs>
          <w:tab w:val="left" w:pos="660"/>
        </w:tabs>
        <w:spacing w:line="276" w:lineRule="auto"/>
        <w:ind w:left="0" w:right="20" w:firstLine="0"/>
        <w:jc w:val="both"/>
        <w:rPr>
          <w:sz w:val="24"/>
          <w:szCs w:val="24"/>
        </w:rPr>
      </w:pPr>
      <w:r w:rsidRPr="00AD5170">
        <w:rPr>
          <w:sz w:val="24"/>
          <w:szCs w:val="24"/>
        </w:rPr>
        <w:t>обеспечивается наличие звукоусиливающей аппаратуры коллективного пользования;</w:t>
      </w:r>
    </w:p>
    <w:p w14:paraId="60486713" w14:textId="77777777" w:rsidR="00AD229F" w:rsidRPr="00AD5170" w:rsidRDefault="00AD229F" w:rsidP="0099154E">
      <w:pPr>
        <w:pStyle w:val="43"/>
        <w:numPr>
          <w:ilvl w:val="0"/>
          <w:numId w:val="13"/>
        </w:numPr>
        <w:tabs>
          <w:tab w:val="left" w:pos="660"/>
        </w:tabs>
        <w:spacing w:line="276" w:lineRule="auto"/>
        <w:ind w:left="0" w:right="20" w:firstLine="0"/>
        <w:jc w:val="both"/>
        <w:rPr>
          <w:sz w:val="24"/>
          <w:szCs w:val="24"/>
        </w:rPr>
      </w:pPr>
      <w:r w:rsidRPr="00AD5170">
        <w:rPr>
          <w:sz w:val="24"/>
          <w:szCs w:val="24"/>
        </w:rPr>
        <w:t>при необходимости предоставляется звукоусиливающая аппаратура индивидуального пользования.</w:t>
      </w:r>
    </w:p>
    <w:p w14:paraId="54A72AEE" w14:textId="77777777" w:rsidR="00AD229F" w:rsidRPr="00AD5170" w:rsidRDefault="00AD229F" w:rsidP="00290D44">
      <w:pPr>
        <w:pStyle w:val="43"/>
        <w:tabs>
          <w:tab w:val="left" w:pos="889"/>
        </w:tabs>
        <w:spacing w:line="276" w:lineRule="auto"/>
        <w:ind w:right="20" w:firstLine="660"/>
        <w:jc w:val="both"/>
        <w:rPr>
          <w:sz w:val="24"/>
          <w:szCs w:val="24"/>
        </w:rPr>
      </w:pPr>
      <w:r w:rsidRPr="00AD5170">
        <w:rPr>
          <w:sz w:val="24"/>
          <w:szCs w:val="24"/>
        </w:rPr>
        <w:t>Выпускники не позднее чем за 3 месяца до начала государственной итоговой аттестации, подают письменное заявление о необходимости создания для них специальных условий при проведении государственной итоговой аттестации.</w:t>
      </w:r>
    </w:p>
    <w:p w14:paraId="2C26BCEF" w14:textId="77777777" w:rsidR="00AD229F" w:rsidRPr="00AD5170" w:rsidRDefault="00AD229F" w:rsidP="0097784F">
      <w:pPr>
        <w:widowControl w:val="0"/>
        <w:autoSpaceDE w:val="0"/>
        <w:autoSpaceDN w:val="0"/>
        <w:adjustRightInd w:val="0"/>
        <w:spacing w:after="0"/>
        <w:ind w:firstLine="709"/>
        <w:jc w:val="both"/>
        <w:rPr>
          <w:rFonts w:ascii="Times New Roman" w:hAnsi="Times New Roman"/>
          <w:sz w:val="24"/>
          <w:szCs w:val="24"/>
          <w:lang w:eastAsia="ru-RU"/>
        </w:rPr>
      </w:pPr>
    </w:p>
    <w:p w14:paraId="652AF9CF" w14:textId="77777777" w:rsidR="0057165F" w:rsidRPr="0057165F" w:rsidRDefault="0057165F" w:rsidP="0057165F">
      <w:pPr>
        <w:suppressAutoHyphens/>
        <w:spacing w:after="0"/>
        <w:ind w:firstLine="709"/>
        <w:jc w:val="center"/>
        <w:rPr>
          <w:rFonts w:ascii="Times New Roman" w:hAnsi="Times New Roman"/>
          <w:b/>
          <w:sz w:val="24"/>
          <w:szCs w:val="24"/>
        </w:rPr>
      </w:pPr>
      <w:r w:rsidRPr="0057165F">
        <w:rPr>
          <w:rFonts w:ascii="Times New Roman" w:hAnsi="Times New Roman"/>
          <w:b/>
          <w:sz w:val="24"/>
          <w:szCs w:val="24"/>
        </w:rPr>
        <w:t>Раздел 3. Условия реализации образовательной программы</w:t>
      </w:r>
    </w:p>
    <w:p w14:paraId="3CBE6400" w14:textId="77777777" w:rsidR="0057165F" w:rsidRPr="0057165F" w:rsidRDefault="0057165F" w:rsidP="0057165F">
      <w:pPr>
        <w:spacing w:after="0"/>
        <w:ind w:firstLine="709"/>
        <w:jc w:val="both"/>
        <w:rPr>
          <w:rFonts w:ascii="Times New Roman" w:hAnsi="Times New Roman"/>
          <w:sz w:val="24"/>
          <w:szCs w:val="24"/>
        </w:rPr>
      </w:pPr>
      <w:bookmarkStart w:id="18" w:name="sub_1031"/>
      <w:r w:rsidRPr="0057165F">
        <w:rPr>
          <w:rFonts w:ascii="Times New Roman" w:hAnsi="Times New Roman"/>
          <w:sz w:val="24"/>
          <w:szCs w:val="24"/>
        </w:rPr>
        <w:t>Требования к условиям реализации образовательной программы включают в себя общесистемные требования, требования к материально-техническому, учебно-методическому обеспечению, организации воспитания обучающихся, кадровым и финансовым условиям реализации образовательной программы.</w:t>
      </w:r>
    </w:p>
    <w:p w14:paraId="6F0F19C1" w14:textId="77777777" w:rsidR="0057165F" w:rsidRPr="0057165F" w:rsidRDefault="0057165F" w:rsidP="0057165F">
      <w:pPr>
        <w:spacing w:after="0"/>
        <w:ind w:firstLine="709"/>
        <w:jc w:val="center"/>
        <w:rPr>
          <w:rFonts w:ascii="Times New Roman" w:hAnsi="Times New Roman"/>
          <w:b/>
          <w:sz w:val="24"/>
          <w:szCs w:val="24"/>
        </w:rPr>
      </w:pPr>
    </w:p>
    <w:p w14:paraId="315C0570" w14:textId="77777777" w:rsidR="0057165F" w:rsidRPr="0057165F" w:rsidRDefault="0057165F" w:rsidP="0057165F">
      <w:pPr>
        <w:spacing w:after="0"/>
        <w:ind w:firstLine="709"/>
        <w:jc w:val="center"/>
        <w:rPr>
          <w:rFonts w:ascii="Times New Roman" w:hAnsi="Times New Roman"/>
          <w:b/>
          <w:sz w:val="24"/>
          <w:szCs w:val="24"/>
        </w:rPr>
      </w:pPr>
      <w:r w:rsidRPr="0057165F">
        <w:rPr>
          <w:rFonts w:ascii="Times New Roman" w:hAnsi="Times New Roman"/>
          <w:b/>
          <w:sz w:val="24"/>
          <w:szCs w:val="24"/>
        </w:rPr>
        <w:t>3.1.</w:t>
      </w:r>
      <w:r w:rsidRPr="0057165F">
        <w:rPr>
          <w:rFonts w:ascii="Times New Roman" w:hAnsi="Times New Roman"/>
          <w:sz w:val="24"/>
          <w:szCs w:val="24"/>
        </w:rPr>
        <w:t xml:space="preserve"> </w:t>
      </w:r>
      <w:r w:rsidRPr="0057165F">
        <w:rPr>
          <w:rFonts w:ascii="Times New Roman" w:hAnsi="Times New Roman"/>
          <w:b/>
          <w:sz w:val="24"/>
          <w:szCs w:val="24"/>
        </w:rPr>
        <w:t>Общесистемные требования к условиям реализации</w:t>
      </w:r>
    </w:p>
    <w:p w14:paraId="32496B23" w14:textId="77777777" w:rsidR="0057165F" w:rsidRPr="0057165F" w:rsidRDefault="0057165F" w:rsidP="0057165F">
      <w:pPr>
        <w:spacing w:after="0"/>
        <w:ind w:firstLine="709"/>
        <w:jc w:val="center"/>
        <w:rPr>
          <w:rFonts w:ascii="Times New Roman" w:hAnsi="Times New Roman"/>
          <w:b/>
          <w:sz w:val="24"/>
          <w:szCs w:val="24"/>
        </w:rPr>
      </w:pPr>
      <w:r w:rsidRPr="0057165F">
        <w:rPr>
          <w:rFonts w:ascii="Times New Roman" w:hAnsi="Times New Roman"/>
          <w:b/>
          <w:sz w:val="24"/>
          <w:szCs w:val="24"/>
        </w:rPr>
        <w:t>образовательной программы</w:t>
      </w:r>
      <w:bookmarkStart w:id="19" w:name="sub_1309"/>
      <w:bookmarkEnd w:id="18"/>
    </w:p>
    <w:p w14:paraId="459FE233" w14:textId="77777777" w:rsidR="0057165F" w:rsidRPr="0057165F" w:rsidRDefault="0057165F" w:rsidP="0057165F">
      <w:pPr>
        <w:spacing w:after="0"/>
        <w:ind w:firstLine="709"/>
        <w:jc w:val="both"/>
        <w:rPr>
          <w:rFonts w:ascii="Times New Roman" w:hAnsi="Times New Roman"/>
          <w:sz w:val="24"/>
          <w:szCs w:val="24"/>
        </w:rPr>
      </w:pPr>
      <w:r w:rsidRPr="0057165F">
        <w:rPr>
          <w:rFonts w:ascii="Times New Roman" w:hAnsi="Times New Roman"/>
          <w:b/>
          <w:sz w:val="24"/>
          <w:szCs w:val="24"/>
        </w:rPr>
        <w:t>3.1.1.</w:t>
      </w:r>
      <w:r w:rsidRPr="0057165F">
        <w:rPr>
          <w:rFonts w:ascii="Times New Roman" w:hAnsi="Times New Roman"/>
          <w:sz w:val="24"/>
          <w:szCs w:val="24"/>
        </w:rPr>
        <w:t xml:space="preserve"> Образовательная организация располагает собственной материально-технической базой на правах оперативного управления и постоянного (бессрочного) пользования, обеспечивающей проведение всех видов учебной деятельности обучающихся, предусмотренных учебным планом, </w:t>
      </w:r>
      <w:r w:rsidRPr="0057165F">
        <w:rPr>
          <w:rFonts w:ascii="Times New Roman" w:eastAsia="Times New Roman" w:hAnsi="Times New Roman"/>
          <w:sz w:val="24"/>
          <w:szCs w:val="24"/>
          <w:lang w:eastAsia="ru-RU"/>
        </w:rPr>
        <w:t>и соответствующей действующим санитарным и противопожарным правилам и нормам,</w:t>
      </w:r>
      <w:r w:rsidRPr="0057165F">
        <w:rPr>
          <w:rFonts w:ascii="Times New Roman" w:eastAsia="Times New Roman" w:hAnsi="Times New Roman"/>
          <w:color w:val="000000"/>
          <w:sz w:val="24"/>
          <w:szCs w:val="24"/>
          <w:lang w:eastAsia="ru-RU"/>
        </w:rPr>
        <w:t xml:space="preserve"> </w:t>
      </w:r>
      <w:r w:rsidRPr="0057165F">
        <w:rPr>
          <w:rFonts w:ascii="Times New Roman" w:hAnsi="Times New Roman"/>
          <w:sz w:val="24"/>
          <w:szCs w:val="24"/>
        </w:rPr>
        <w:t>с учетом ПООП.</w:t>
      </w:r>
    </w:p>
    <w:p w14:paraId="21B5991E" w14:textId="77777777" w:rsidR="0057165F" w:rsidRPr="0057165F" w:rsidRDefault="0057165F" w:rsidP="0057165F">
      <w:pPr>
        <w:tabs>
          <w:tab w:val="left" w:pos="540"/>
        </w:tabs>
        <w:spacing w:after="0"/>
        <w:ind w:firstLine="709"/>
        <w:jc w:val="both"/>
        <w:rPr>
          <w:rFonts w:ascii="Times New Roman" w:hAnsi="Times New Roman"/>
          <w:sz w:val="24"/>
          <w:szCs w:val="24"/>
        </w:rPr>
      </w:pPr>
      <w:r w:rsidRPr="0057165F">
        <w:rPr>
          <w:rFonts w:ascii="Times New Roman" w:hAnsi="Times New Roman"/>
          <w:sz w:val="24"/>
          <w:szCs w:val="24"/>
        </w:rPr>
        <w:t xml:space="preserve">Материально-техническая база в техникуме введена в эксплуатацию: в </w:t>
      </w:r>
      <w:smartTag w:uri="urn:schemas-microsoft-com:office:smarttags" w:element="metricconverter">
        <w:smartTagPr>
          <w:attr w:name="ProductID" w:val="1954 г"/>
        </w:smartTagPr>
        <w:r w:rsidRPr="0057165F">
          <w:rPr>
            <w:rFonts w:ascii="Times New Roman" w:hAnsi="Times New Roman"/>
            <w:sz w:val="24"/>
            <w:szCs w:val="24"/>
          </w:rPr>
          <w:t>1954 г</w:t>
        </w:r>
      </w:smartTag>
      <w:r w:rsidRPr="0057165F">
        <w:rPr>
          <w:rFonts w:ascii="Times New Roman" w:hAnsi="Times New Roman"/>
          <w:sz w:val="24"/>
          <w:szCs w:val="24"/>
        </w:rPr>
        <w:t xml:space="preserve">. – учебный корпус; </w:t>
      </w:r>
      <w:smartTag w:uri="urn:schemas-microsoft-com:office:smarttags" w:element="metricconverter">
        <w:smartTagPr>
          <w:attr w:name="ProductID" w:val="1963 г"/>
        </w:smartTagPr>
        <w:r w:rsidRPr="0057165F">
          <w:rPr>
            <w:rFonts w:ascii="Times New Roman" w:hAnsi="Times New Roman"/>
            <w:sz w:val="24"/>
            <w:szCs w:val="24"/>
          </w:rPr>
          <w:t>1963 г</w:t>
        </w:r>
      </w:smartTag>
      <w:r w:rsidRPr="0057165F">
        <w:rPr>
          <w:rFonts w:ascii="Times New Roman" w:hAnsi="Times New Roman"/>
          <w:sz w:val="24"/>
          <w:szCs w:val="24"/>
        </w:rPr>
        <w:t xml:space="preserve">. – учебно-производственный корпус; общежитие № 1 – </w:t>
      </w:r>
      <w:smartTag w:uri="urn:schemas-microsoft-com:office:smarttags" w:element="metricconverter">
        <w:smartTagPr>
          <w:attr w:name="ProductID" w:val="1974 г"/>
        </w:smartTagPr>
        <w:r w:rsidRPr="0057165F">
          <w:rPr>
            <w:rFonts w:ascii="Times New Roman" w:hAnsi="Times New Roman"/>
            <w:sz w:val="24"/>
            <w:szCs w:val="24"/>
          </w:rPr>
          <w:t>1974 г</w:t>
        </w:r>
      </w:smartTag>
      <w:r w:rsidRPr="0057165F">
        <w:rPr>
          <w:rFonts w:ascii="Times New Roman" w:hAnsi="Times New Roman"/>
          <w:sz w:val="24"/>
          <w:szCs w:val="24"/>
        </w:rPr>
        <w:t xml:space="preserve">.; общежитие  № 2 – </w:t>
      </w:r>
      <w:smartTag w:uri="urn:schemas-microsoft-com:office:smarttags" w:element="metricconverter">
        <w:smartTagPr>
          <w:attr w:name="ProductID" w:val="1962 г"/>
        </w:smartTagPr>
        <w:r w:rsidRPr="0057165F">
          <w:rPr>
            <w:rFonts w:ascii="Times New Roman" w:hAnsi="Times New Roman"/>
            <w:sz w:val="24"/>
            <w:szCs w:val="24"/>
          </w:rPr>
          <w:t>1962 г</w:t>
        </w:r>
      </w:smartTag>
      <w:r w:rsidRPr="0057165F">
        <w:rPr>
          <w:rFonts w:ascii="Times New Roman" w:hAnsi="Times New Roman"/>
          <w:sz w:val="24"/>
          <w:szCs w:val="24"/>
        </w:rPr>
        <w:t xml:space="preserve">. </w:t>
      </w:r>
    </w:p>
    <w:p w14:paraId="4EBFDE87" w14:textId="77777777" w:rsidR="0057165F" w:rsidRPr="0057165F" w:rsidRDefault="0057165F" w:rsidP="0057165F">
      <w:pPr>
        <w:tabs>
          <w:tab w:val="left" w:pos="540"/>
        </w:tabs>
        <w:spacing w:after="0"/>
        <w:ind w:firstLine="709"/>
        <w:jc w:val="both"/>
        <w:rPr>
          <w:rFonts w:ascii="Times New Roman" w:eastAsia="Times New Roman" w:hAnsi="Times New Roman"/>
          <w:sz w:val="24"/>
          <w:szCs w:val="24"/>
          <w:lang w:eastAsia="ru-RU"/>
        </w:rPr>
      </w:pPr>
      <w:r w:rsidRPr="0057165F">
        <w:rPr>
          <w:rFonts w:ascii="Times New Roman" w:eastAsia="Times New Roman" w:hAnsi="Times New Roman"/>
          <w:sz w:val="24"/>
          <w:szCs w:val="24"/>
          <w:lang w:eastAsia="ru-RU"/>
        </w:rPr>
        <w:t>Техникум располагает  учебным  и учебно-производственным корпусами с 1710 учебным местом. В наличии 61 учебная аудитория (учебные кабинеты и лаборатории),               8 учебных мастерских, спортивный и тренажерный залы, открытая спортивная площадка, место для стрельбы, библиотека с читальным залом с выходом в Интернет, актовый зал на 500 мест, два общежития на  500 койко-мест. Коэффициент обеспеченности общежитием на 1 обучающегося составляет 1,0. Все студенты техникума, нуждающиеся в общежитии, обеспечены жильем.</w:t>
      </w:r>
    </w:p>
    <w:p w14:paraId="31C8B796" w14:textId="77777777" w:rsidR="0057165F" w:rsidRPr="0057165F" w:rsidRDefault="0057165F" w:rsidP="0057165F">
      <w:pPr>
        <w:spacing w:after="0"/>
        <w:ind w:firstLine="720"/>
        <w:jc w:val="both"/>
        <w:rPr>
          <w:rFonts w:ascii="Times New Roman" w:hAnsi="Times New Roman"/>
          <w:sz w:val="24"/>
          <w:szCs w:val="24"/>
        </w:rPr>
      </w:pPr>
      <w:r w:rsidRPr="0057165F">
        <w:rPr>
          <w:rFonts w:ascii="Times New Roman" w:hAnsi="Times New Roman"/>
          <w:sz w:val="24"/>
          <w:szCs w:val="24"/>
        </w:rPr>
        <w:t>Для обеспечения студентов питанием имеется столовая.</w:t>
      </w:r>
    </w:p>
    <w:p w14:paraId="7C37C776" w14:textId="77777777" w:rsidR="0057165F" w:rsidRPr="0057165F" w:rsidRDefault="0057165F" w:rsidP="0057165F">
      <w:pPr>
        <w:spacing w:after="0"/>
        <w:ind w:firstLine="720"/>
        <w:jc w:val="both"/>
        <w:rPr>
          <w:rFonts w:ascii="Times New Roman" w:hAnsi="Times New Roman"/>
          <w:sz w:val="24"/>
          <w:szCs w:val="24"/>
        </w:rPr>
      </w:pPr>
      <w:r w:rsidRPr="0057165F">
        <w:rPr>
          <w:rFonts w:ascii="Times New Roman" w:hAnsi="Times New Roman"/>
          <w:sz w:val="24"/>
          <w:szCs w:val="24"/>
        </w:rPr>
        <w:t>В учебном корпусе находится музей истории техникума.</w:t>
      </w:r>
    </w:p>
    <w:p w14:paraId="02EBEF22" w14:textId="77777777" w:rsidR="0057165F" w:rsidRPr="0057165F" w:rsidRDefault="0057165F" w:rsidP="0057165F">
      <w:pPr>
        <w:tabs>
          <w:tab w:val="left" w:pos="540"/>
        </w:tabs>
        <w:spacing w:after="0"/>
        <w:ind w:firstLine="709"/>
        <w:jc w:val="both"/>
        <w:rPr>
          <w:rFonts w:ascii="Times New Roman" w:eastAsia="Times New Roman" w:hAnsi="Times New Roman"/>
          <w:sz w:val="24"/>
          <w:szCs w:val="24"/>
          <w:lang w:eastAsia="ru-RU"/>
        </w:rPr>
      </w:pPr>
      <w:r w:rsidRPr="0057165F">
        <w:rPr>
          <w:rFonts w:ascii="Times New Roman" w:eastAsia="Times New Roman" w:hAnsi="Times New Roman"/>
          <w:sz w:val="24"/>
          <w:szCs w:val="24"/>
          <w:lang w:eastAsia="ru-RU"/>
        </w:rPr>
        <w:t>Общая площадь  зданий техникума составляет 17662 кв.м., из них учебно-лабораторные здания составляют 9491 кв.м. что составляет 53,7% в общей площади. Общая площадь общежитий – 7893 кв.м. В общежитии имеются душевые комнаты, комнаты отдыха, на каждом этаже - кухни. Ежегодно проводится ремонт общежитий, обновляется мебель. При общежитии № 1  находится медицинский пункт.</w:t>
      </w:r>
    </w:p>
    <w:p w14:paraId="3041A92B" w14:textId="77777777" w:rsidR="0057165F" w:rsidRPr="0057165F" w:rsidRDefault="0057165F" w:rsidP="0057165F">
      <w:pPr>
        <w:spacing w:after="0"/>
        <w:ind w:firstLine="709"/>
        <w:jc w:val="both"/>
        <w:rPr>
          <w:rFonts w:ascii="Times New Roman" w:hAnsi="Times New Roman"/>
          <w:sz w:val="24"/>
          <w:szCs w:val="24"/>
        </w:rPr>
      </w:pPr>
      <w:r w:rsidRPr="0057165F">
        <w:rPr>
          <w:rFonts w:ascii="Times New Roman" w:hAnsi="Times New Roman"/>
          <w:sz w:val="24"/>
          <w:szCs w:val="24"/>
        </w:rPr>
        <w:t>Аудитории оборудованы мебелью, позволяющей учесть санитарно-гигиенические нормы. Учебные кабинеты оснащены наглядными плоскостными  пособиями, стендами.</w:t>
      </w:r>
    </w:p>
    <w:bookmarkEnd w:id="19"/>
    <w:p w14:paraId="6203AAD7" w14:textId="77777777" w:rsidR="0057165F" w:rsidRPr="0057165F" w:rsidRDefault="0057165F" w:rsidP="0057165F">
      <w:pPr>
        <w:spacing w:after="0"/>
        <w:ind w:firstLine="709"/>
        <w:jc w:val="both"/>
        <w:rPr>
          <w:rFonts w:ascii="Times New Roman" w:hAnsi="Times New Roman"/>
          <w:sz w:val="24"/>
          <w:szCs w:val="24"/>
        </w:rPr>
      </w:pPr>
      <w:r w:rsidRPr="0057165F">
        <w:rPr>
          <w:rFonts w:ascii="Times New Roman" w:hAnsi="Times New Roman"/>
          <w:sz w:val="24"/>
          <w:szCs w:val="24"/>
        </w:rPr>
        <w:t xml:space="preserve">Для реализации программы физического воспитания в техникуме имеется  спортивный зал площадью 807 кв.м., оборудованный спортивным инвентарем по видам спорта; тренажерный зал - 38 кв.м; открытый стадион широкого профиля с элементами полосы препятствий. </w:t>
      </w:r>
    </w:p>
    <w:p w14:paraId="41BDF13E" w14:textId="77777777" w:rsidR="0057165F" w:rsidRPr="0057165F" w:rsidRDefault="0057165F" w:rsidP="0057165F">
      <w:pPr>
        <w:tabs>
          <w:tab w:val="left" w:pos="540"/>
        </w:tabs>
        <w:spacing w:after="0"/>
        <w:ind w:firstLine="709"/>
        <w:jc w:val="both"/>
        <w:rPr>
          <w:rFonts w:ascii="Times New Roman" w:hAnsi="Times New Roman"/>
          <w:sz w:val="24"/>
          <w:szCs w:val="24"/>
        </w:rPr>
      </w:pPr>
      <w:r w:rsidRPr="0057165F">
        <w:rPr>
          <w:rFonts w:ascii="Times New Roman" w:hAnsi="Times New Roman"/>
          <w:sz w:val="24"/>
          <w:szCs w:val="24"/>
        </w:rPr>
        <w:t>Благоустроен, озеленен двор техникума.</w:t>
      </w:r>
    </w:p>
    <w:p w14:paraId="2EDCAA05" w14:textId="77777777" w:rsidR="0057165F" w:rsidRPr="0057165F" w:rsidRDefault="0057165F" w:rsidP="0057165F">
      <w:pPr>
        <w:tabs>
          <w:tab w:val="left" w:pos="540"/>
        </w:tabs>
        <w:spacing w:after="0"/>
        <w:ind w:firstLine="709"/>
        <w:jc w:val="both"/>
        <w:rPr>
          <w:rFonts w:ascii="Times New Roman" w:hAnsi="Times New Roman"/>
          <w:sz w:val="24"/>
          <w:szCs w:val="24"/>
        </w:rPr>
      </w:pPr>
      <w:r w:rsidRPr="0057165F">
        <w:rPr>
          <w:rFonts w:ascii="Times New Roman" w:hAnsi="Times New Roman"/>
          <w:sz w:val="24"/>
          <w:szCs w:val="24"/>
        </w:rPr>
        <w:t xml:space="preserve">Техникум имеет  транспортные средства для проведения уроков-экскурсий, занятий на производстве, выездов в районы края с целью проведения профориентационной работы и для участия в мероприятиях. </w:t>
      </w:r>
    </w:p>
    <w:p w14:paraId="62735B21" w14:textId="77777777" w:rsidR="0057165F" w:rsidRPr="0057165F" w:rsidRDefault="0057165F" w:rsidP="0057165F">
      <w:pPr>
        <w:tabs>
          <w:tab w:val="left" w:pos="540"/>
        </w:tabs>
        <w:spacing w:after="0"/>
        <w:ind w:firstLine="709"/>
        <w:jc w:val="both"/>
        <w:rPr>
          <w:rFonts w:ascii="Times New Roman" w:hAnsi="Times New Roman"/>
          <w:sz w:val="24"/>
          <w:szCs w:val="24"/>
        </w:rPr>
      </w:pPr>
      <w:r w:rsidRPr="0057165F">
        <w:rPr>
          <w:rFonts w:ascii="Times New Roman" w:hAnsi="Times New Roman"/>
          <w:sz w:val="24"/>
          <w:szCs w:val="24"/>
        </w:rPr>
        <w:t>ГБПОУ ССТ располагает достаточной материальной базой для ведения образовательной деятельности по заявленной численности студентов, направлениям и уровням подготовки. Её состояние  создает  условия для учебного труда, воспитания и отдыха студентов.</w:t>
      </w:r>
    </w:p>
    <w:p w14:paraId="7E7BEE9B" w14:textId="77777777" w:rsidR="0057165F" w:rsidRPr="0057165F" w:rsidRDefault="0057165F" w:rsidP="0057165F">
      <w:pPr>
        <w:spacing w:after="0"/>
        <w:ind w:firstLine="709"/>
        <w:jc w:val="both"/>
        <w:rPr>
          <w:rFonts w:ascii="Times New Roman" w:hAnsi="Times New Roman"/>
          <w:sz w:val="24"/>
          <w:szCs w:val="24"/>
        </w:rPr>
      </w:pPr>
      <w:bookmarkStart w:id="20" w:name="sub_1311"/>
      <w:r w:rsidRPr="0057165F">
        <w:rPr>
          <w:rFonts w:ascii="Times New Roman" w:hAnsi="Times New Roman"/>
          <w:b/>
          <w:sz w:val="24"/>
          <w:szCs w:val="24"/>
        </w:rPr>
        <w:t>3.1.2.</w:t>
      </w:r>
      <w:bookmarkStart w:id="21" w:name="sub_1310"/>
      <w:r w:rsidRPr="0057165F">
        <w:rPr>
          <w:rFonts w:ascii="Times New Roman" w:hAnsi="Times New Roman"/>
          <w:sz w:val="24"/>
          <w:szCs w:val="24"/>
        </w:rPr>
        <w:t xml:space="preserve"> </w:t>
      </w:r>
      <w:bookmarkEnd w:id="21"/>
      <w:r w:rsidRPr="0057165F">
        <w:rPr>
          <w:rFonts w:ascii="Times New Roman" w:hAnsi="Times New Roman"/>
          <w:sz w:val="24"/>
          <w:szCs w:val="24"/>
        </w:rPr>
        <w:t xml:space="preserve">Образовательная программа может реализовываться с использованием сетевой формы на основании ЛНА техникума - Положения о порядке организации образовательной деятельности с использованием сетевых форм реализации образовательных программ и заключенного Договора о сетевой форме реализации образовательной программы, в этом случае </w:t>
      </w:r>
      <w:r w:rsidRPr="0057165F">
        <w:rPr>
          <w:rFonts w:ascii="Times New Roman" w:hAnsi="Times New Roman"/>
          <w:sz w:val="24"/>
          <w:szCs w:val="24"/>
        </w:rPr>
        <w:lastRenderedPageBreak/>
        <w:t>требования к реализации образовательной программы будут обеспечиваться совокупностью ресурсов материально-технического и учебно-методического обеспечения, предоставляемого организациями - партнерами, участвующими в реализации образовательной программы с использованием сетевой формы. Сетевая форма не является обязательной и применяется техникумом только в тех случаях, когда это требуется для обеспечения необходимого уровня подготовки выпускников и является целесообразным. Реализация образовательной программы в сетевой форме не влияет на срок освоения образовательной программы, который устанавливается в соответствии с ФГОС.</w:t>
      </w:r>
    </w:p>
    <w:p w14:paraId="737DA68B" w14:textId="77777777" w:rsidR="0057165F" w:rsidRPr="0057165F" w:rsidRDefault="0057165F" w:rsidP="0057165F">
      <w:pPr>
        <w:spacing w:after="0"/>
        <w:ind w:firstLine="709"/>
        <w:jc w:val="both"/>
        <w:rPr>
          <w:rFonts w:ascii="Times New Roman" w:eastAsia="Times New Roman" w:hAnsi="Times New Roman"/>
          <w:sz w:val="24"/>
          <w:szCs w:val="24"/>
          <w:lang w:eastAsia="ru-RU"/>
        </w:rPr>
      </w:pPr>
      <w:r w:rsidRPr="0057165F">
        <w:rPr>
          <w:rFonts w:ascii="Times New Roman" w:eastAsia="Times New Roman" w:hAnsi="Times New Roman"/>
          <w:sz w:val="24"/>
          <w:szCs w:val="24"/>
          <w:lang w:eastAsia="ru-RU"/>
        </w:rPr>
        <w:t xml:space="preserve">Образовательная программа, реализуемая </w:t>
      </w:r>
      <w:r w:rsidRPr="0057165F">
        <w:rPr>
          <w:rFonts w:ascii="Times New Roman" w:hAnsi="Times New Roman"/>
          <w:sz w:val="24"/>
          <w:szCs w:val="24"/>
        </w:rPr>
        <w:t>с использованием сетевой формы,</w:t>
      </w:r>
      <w:r w:rsidRPr="0057165F">
        <w:rPr>
          <w:rFonts w:ascii="Times New Roman" w:eastAsia="Times New Roman" w:hAnsi="Times New Roman"/>
          <w:sz w:val="24"/>
          <w:szCs w:val="24"/>
          <w:lang w:eastAsia="ru-RU"/>
        </w:rPr>
        <w:t xml:space="preserve"> разрабатывается и утверждается ГБПОУ ССТ по согласованию с организацией-партнером, о чем свидетельствует Акт согласования.</w:t>
      </w:r>
    </w:p>
    <w:p w14:paraId="366B149D" w14:textId="77777777" w:rsidR="0057165F" w:rsidRPr="0057165F" w:rsidRDefault="0057165F" w:rsidP="0057165F">
      <w:pPr>
        <w:spacing w:after="0"/>
        <w:ind w:firstLine="709"/>
        <w:jc w:val="both"/>
        <w:rPr>
          <w:rFonts w:ascii="Times New Roman" w:eastAsia="Times New Roman" w:hAnsi="Times New Roman"/>
          <w:sz w:val="24"/>
          <w:szCs w:val="24"/>
          <w:lang w:eastAsia="ru-RU"/>
        </w:rPr>
      </w:pPr>
      <w:r w:rsidRPr="0057165F">
        <w:rPr>
          <w:rFonts w:ascii="Times New Roman" w:eastAsia="Times New Roman" w:hAnsi="Times New Roman"/>
          <w:sz w:val="24"/>
          <w:szCs w:val="24"/>
          <w:lang w:eastAsia="ru-RU"/>
        </w:rPr>
        <w:t>О наличии сетевых образовательных программ, порядке реализации образовательной программы в сетевой форме (с указанием организаций-партнеров) поступающие уведомляются техническими или ответственным секретарём приемной комиссии на этапе подачи заявления и подтверждают свое согласие на освоение программы в сетевой форме после зачисления в техникум.</w:t>
      </w:r>
    </w:p>
    <w:p w14:paraId="45029716" w14:textId="77777777" w:rsidR="0057165F" w:rsidRPr="0057165F" w:rsidRDefault="0057165F" w:rsidP="0057165F">
      <w:pPr>
        <w:spacing w:after="0"/>
        <w:ind w:firstLine="709"/>
        <w:jc w:val="both"/>
        <w:rPr>
          <w:rFonts w:ascii="Times New Roman" w:hAnsi="Times New Roman"/>
          <w:sz w:val="24"/>
          <w:szCs w:val="24"/>
          <w:shd w:val="clear" w:color="auto" w:fill="FFFFFF"/>
        </w:rPr>
      </w:pPr>
      <w:r w:rsidRPr="0057165F">
        <w:rPr>
          <w:rFonts w:ascii="Times New Roman" w:hAnsi="Times New Roman"/>
          <w:sz w:val="24"/>
          <w:szCs w:val="24"/>
          <w:shd w:val="clear" w:color="auto" w:fill="FFFFFF"/>
        </w:rPr>
        <w:t xml:space="preserve">Обучающиеся подтверждают свое согласие на освоение сетевой образовательной программы на период ее реализации (в случае осуществления перехода к использованию сетевой формы образовательной программы). </w:t>
      </w:r>
    </w:p>
    <w:p w14:paraId="0F6B0ED9" w14:textId="77777777" w:rsidR="0057165F" w:rsidRPr="0057165F" w:rsidRDefault="0057165F" w:rsidP="0057165F">
      <w:pPr>
        <w:spacing w:after="0"/>
        <w:ind w:firstLine="709"/>
        <w:jc w:val="both"/>
        <w:rPr>
          <w:rFonts w:ascii="Times New Roman" w:hAnsi="Times New Roman"/>
          <w:sz w:val="24"/>
          <w:szCs w:val="24"/>
          <w:shd w:val="clear" w:color="auto" w:fill="FFFFFF"/>
        </w:rPr>
      </w:pPr>
      <w:r w:rsidRPr="0057165F">
        <w:rPr>
          <w:rFonts w:ascii="Times New Roman" w:hAnsi="Times New Roman"/>
          <w:sz w:val="24"/>
          <w:szCs w:val="24"/>
          <w:shd w:val="clear" w:color="auto" w:fill="FFFFFF"/>
        </w:rPr>
        <w:t>Физические лица, поступающие в техникум на обучение по образовательным программам с использованием сетевой формы их реализации, обладают равными правами, возможностями и обязанностями, обусловленными Правилами приёма на обучение по образовательным программам среднего профессионального образования в ГБПОУ ССТ.</w:t>
      </w:r>
    </w:p>
    <w:p w14:paraId="192544DF" w14:textId="77777777" w:rsidR="0057165F" w:rsidRPr="0057165F" w:rsidRDefault="0057165F" w:rsidP="0057165F">
      <w:pPr>
        <w:spacing w:after="0"/>
        <w:ind w:firstLine="709"/>
        <w:jc w:val="both"/>
        <w:rPr>
          <w:rFonts w:ascii="Times New Roman" w:hAnsi="Times New Roman"/>
          <w:sz w:val="24"/>
          <w:szCs w:val="24"/>
        </w:rPr>
      </w:pPr>
      <w:r w:rsidRPr="0057165F">
        <w:rPr>
          <w:rFonts w:ascii="Times New Roman" w:hAnsi="Times New Roman"/>
          <w:b/>
          <w:sz w:val="24"/>
          <w:szCs w:val="24"/>
        </w:rPr>
        <w:t>3.1.3. </w:t>
      </w:r>
      <w:bookmarkEnd w:id="20"/>
      <w:r w:rsidRPr="0057165F">
        <w:rPr>
          <w:rFonts w:ascii="Times New Roman" w:hAnsi="Times New Roman"/>
          <w:sz w:val="24"/>
          <w:szCs w:val="24"/>
        </w:rPr>
        <w:t>Образовательная программа может реализовываться на созданных образовательной организацией в иных организациях кафедрах или иных структурных подразделениях, в данном случае требования к реализации образовательной программы должны обеспечиваться совокупностью ресурсов указанных организаций.</w:t>
      </w:r>
    </w:p>
    <w:p w14:paraId="45CFCEAB" w14:textId="77777777" w:rsidR="0057165F" w:rsidRPr="0057165F" w:rsidRDefault="0057165F" w:rsidP="0057165F">
      <w:pPr>
        <w:spacing w:after="0"/>
        <w:ind w:firstLine="709"/>
        <w:jc w:val="both"/>
        <w:rPr>
          <w:rFonts w:ascii="Times New Roman" w:hAnsi="Times New Roman"/>
          <w:b/>
          <w:sz w:val="24"/>
          <w:szCs w:val="24"/>
        </w:rPr>
      </w:pPr>
    </w:p>
    <w:p w14:paraId="50383DAD" w14:textId="77777777" w:rsidR="0057165F" w:rsidRPr="0057165F" w:rsidRDefault="0057165F" w:rsidP="0057165F">
      <w:pPr>
        <w:suppressAutoHyphens/>
        <w:spacing w:after="0"/>
        <w:ind w:firstLine="709"/>
        <w:jc w:val="center"/>
        <w:rPr>
          <w:rFonts w:ascii="Times New Roman" w:hAnsi="Times New Roman"/>
          <w:b/>
          <w:sz w:val="24"/>
          <w:szCs w:val="24"/>
        </w:rPr>
      </w:pPr>
      <w:r w:rsidRPr="0057165F">
        <w:rPr>
          <w:rFonts w:ascii="Times New Roman" w:hAnsi="Times New Roman"/>
          <w:b/>
          <w:sz w:val="24"/>
          <w:szCs w:val="24"/>
        </w:rPr>
        <w:t xml:space="preserve">3.2. Требования к материально-техническому оснащению </w:t>
      </w:r>
    </w:p>
    <w:p w14:paraId="18A30199" w14:textId="77777777" w:rsidR="0057165F" w:rsidRPr="0057165F" w:rsidRDefault="0057165F" w:rsidP="0057165F">
      <w:pPr>
        <w:suppressAutoHyphens/>
        <w:spacing w:after="0"/>
        <w:ind w:firstLine="709"/>
        <w:jc w:val="center"/>
        <w:rPr>
          <w:rFonts w:ascii="Times New Roman" w:hAnsi="Times New Roman"/>
          <w:b/>
          <w:sz w:val="24"/>
          <w:szCs w:val="24"/>
        </w:rPr>
      </w:pPr>
      <w:r w:rsidRPr="0057165F">
        <w:rPr>
          <w:rFonts w:ascii="Times New Roman" w:hAnsi="Times New Roman"/>
          <w:b/>
          <w:sz w:val="24"/>
          <w:szCs w:val="24"/>
        </w:rPr>
        <w:t>образовательной программы</w:t>
      </w:r>
    </w:p>
    <w:p w14:paraId="408105B3" w14:textId="77777777" w:rsidR="0057165F" w:rsidRPr="0057165F" w:rsidRDefault="0057165F" w:rsidP="0057165F">
      <w:pPr>
        <w:suppressAutoHyphens/>
        <w:spacing w:after="0"/>
        <w:ind w:firstLine="709"/>
        <w:jc w:val="both"/>
        <w:rPr>
          <w:rFonts w:ascii="Times New Roman" w:hAnsi="Times New Roman"/>
          <w:b/>
          <w:sz w:val="24"/>
          <w:szCs w:val="24"/>
        </w:rPr>
      </w:pPr>
      <w:r w:rsidRPr="0057165F">
        <w:rPr>
          <w:rFonts w:ascii="Times New Roman" w:hAnsi="Times New Roman"/>
          <w:b/>
          <w:sz w:val="24"/>
          <w:szCs w:val="24"/>
        </w:rPr>
        <w:t xml:space="preserve">3.2.1. </w:t>
      </w:r>
      <w:bookmarkStart w:id="22" w:name="sub_1313"/>
      <w:r w:rsidRPr="0057165F">
        <w:rPr>
          <w:rFonts w:ascii="Times New Roman" w:hAnsi="Times New Roman"/>
          <w:sz w:val="24"/>
          <w:szCs w:val="24"/>
        </w:rPr>
        <w:t>Специальные помещения представляют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воспитательной,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bookmarkEnd w:id="22"/>
    <w:p w14:paraId="30C489EE" w14:textId="77777777" w:rsidR="0057165F" w:rsidRPr="0057165F" w:rsidRDefault="0057165F" w:rsidP="0057165F">
      <w:pPr>
        <w:spacing w:after="0"/>
        <w:ind w:firstLine="709"/>
        <w:jc w:val="both"/>
        <w:rPr>
          <w:rFonts w:ascii="Times New Roman" w:hAnsi="Times New Roman"/>
          <w:sz w:val="24"/>
          <w:szCs w:val="24"/>
        </w:rPr>
      </w:pPr>
      <w:r w:rsidRPr="0057165F">
        <w:rPr>
          <w:rFonts w:ascii="Times New Roman" w:hAnsi="Times New Roman"/>
          <w:sz w:val="24"/>
          <w:szCs w:val="24"/>
        </w:rPr>
        <w:t>Помещения, задействованные в организации самостоятельной и воспитательной работы обучающихся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техникума (при наличии).</w:t>
      </w:r>
    </w:p>
    <w:p w14:paraId="7EEC4A7F" w14:textId="77777777" w:rsidR="0057165F" w:rsidRPr="0057165F" w:rsidRDefault="0057165F" w:rsidP="0057165F">
      <w:pPr>
        <w:spacing w:after="0"/>
        <w:ind w:firstLine="709"/>
        <w:jc w:val="both"/>
        <w:rPr>
          <w:rFonts w:ascii="Times New Roman" w:hAnsi="Times New Roman"/>
          <w:sz w:val="24"/>
          <w:szCs w:val="24"/>
        </w:rPr>
      </w:pPr>
      <w:r w:rsidRPr="0057165F">
        <w:rPr>
          <w:rFonts w:ascii="Times New Roman" w:hAnsi="Times New Roman"/>
          <w:sz w:val="24"/>
          <w:szCs w:val="24"/>
        </w:rPr>
        <w:t>В случае применения электронного обучения, дистанционных образовательных технологий допускается применение специально оборудованных помещений, их виртуальных аналогов, позволяющих обучающимся осваивать ОК и ПК.</w:t>
      </w:r>
    </w:p>
    <w:p w14:paraId="49F2DE93" w14:textId="77777777" w:rsidR="0057165F" w:rsidRPr="0057165F" w:rsidRDefault="0057165F" w:rsidP="0057165F">
      <w:pPr>
        <w:suppressAutoHyphens/>
        <w:spacing w:after="0" w:line="259" w:lineRule="auto"/>
        <w:ind w:firstLine="709"/>
        <w:jc w:val="center"/>
        <w:rPr>
          <w:rFonts w:ascii="Times New Roman" w:hAnsi="Times New Roman"/>
          <w:b/>
          <w:sz w:val="24"/>
          <w:szCs w:val="24"/>
          <w:highlight w:val="yellow"/>
        </w:rPr>
      </w:pPr>
    </w:p>
    <w:p w14:paraId="055191BC" w14:textId="77777777" w:rsidR="0057165F" w:rsidRPr="0057165F" w:rsidRDefault="0057165F" w:rsidP="0057165F">
      <w:pPr>
        <w:suppressAutoHyphens/>
        <w:spacing w:after="0" w:line="259" w:lineRule="auto"/>
        <w:ind w:firstLine="709"/>
        <w:jc w:val="center"/>
        <w:rPr>
          <w:rFonts w:ascii="Times New Roman" w:hAnsi="Times New Roman"/>
          <w:b/>
          <w:sz w:val="24"/>
          <w:szCs w:val="24"/>
        </w:rPr>
      </w:pPr>
      <w:r w:rsidRPr="0057165F">
        <w:rPr>
          <w:rFonts w:ascii="Times New Roman" w:hAnsi="Times New Roman"/>
          <w:b/>
          <w:sz w:val="24"/>
          <w:szCs w:val="24"/>
        </w:rPr>
        <w:t>Перечень специальных помещений</w:t>
      </w:r>
    </w:p>
    <w:p w14:paraId="25509517" w14:textId="77777777" w:rsidR="0057165F" w:rsidRPr="0057165F" w:rsidRDefault="0057165F" w:rsidP="0057165F">
      <w:pPr>
        <w:suppressAutoHyphens/>
        <w:spacing w:after="0" w:line="259" w:lineRule="auto"/>
        <w:ind w:firstLine="709"/>
        <w:jc w:val="center"/>
        <w:rPr>
          <w:rFonts w:ascii="Times New Roman" w:hAnsi="Times New Roman"/>
          <w:b/>
          <w:sz w:val="24"/>
          <w:szCs w:val="24"/>
        </w:rPr>
      </w:pPr>
      <w:r w:rsidRPr="0057165F">
        <w:rPr>
          <w:rFonts w:ascii="Times New Roman" w:hAnsi="Times New Roman"/>
          <w:b/>
          <w:sz w:val="24"/>
          <w:szCs w:val="24"/>
        </w:rPr>
        <w:t>Кабинеты</w:t>
      </w:r>
    </w:p>
    <w:p w14:paraId="1F746B40" w14:textId="77777777" w:rsidR="0057165F" w:rsidRPr="0057165F" w:rsidRDefault="0057165F" w:rsidP="0057165F">
      <w:pPr>
        <w:suppressAutoHyphens/>
        <w:spacing w:after="0" w:line="259" w:lineRule="auto"/>
        <w:ind w:firstLine="709"/>
        <w:jc w:val="both"/>
        <w:rPr>
          <w:rFonts w:ascii="Times New Roman" w:hAnsi="Times New Roman"/>
          <w:sz w:val="24"/>
          <w:szCs w:val="24"/>
        </w:rPr>
      </w:pPr>
      <w:r w:rsidRPr="0057165F">
        <w:rPr>
          <w:rFonts w:ascii="Times New Roman" w:hAnsi="Times New Roman"/>
          <w:sz w:val="24"/>
          <w:szCs w:val="24"/>
        </w:rPr>
        <w:t>Русского языка</w:t>
      </w:r>
    </w:p>
    <w:p w14:paraId="50432C33" w14:textId="77777777" w:rsidR="0057165F" w:rsidRPr="0057165F" w:rsidRDefault="0057165F" w:rsidP="0057165F">
      <w:pPr>
        <w:suppressAutoHyphens/>
        <w:spacing w:after="0" w:line="259" w:lineRule="auto"/>
        <w:ind w:firstLine="709"/>
        <w:jc w:val="both"/>
        <w:rPr>
          <w:rFonts w:ascii="Times New Roman" w:hAnsi="Times New Roman"/>
          <w:sz w:val="24"/>
          <w:szCs w:val="24"/>
        </w:rPr>
      </w:pPr>
      <w:r w:rsidRPr="0057165F">
        <w:rPr>
          <w:rFonts w:ascii="Times New Roman" w:hAnsi="Times New Roman"/>
          <w:sz w:val="24"/>
          <w:szCs w:val="24"/>
        </w:rPr>
        <w:lastRenderedPageBreak/>
        <w:t>Литературы</w:t>
      </w:r>
    </w:p>
    <w:p w14:paraId="3C0371FA" w14:textId="77777777" w:rsidR="0057165F" w:rsidRPr="0057165F" w:rsidRDefault="0057165F" w:rsidP="0057165F">
      <w:pPr>
        <w:suppressAutoHyphens/>
        <w:spacing w:after="0" w:line="259" w:lineRule="auto"/>
        <w:ind w:firstLine="709"/>
        <w:jc w:val="both"/>
        <w:rPr>
          <w:rFonts w:ascii="Times New Roman" w:hAnsi="Times New Roman"/>
          <w:sz w:val="24"/>
          <w:szCs w:val="24"/>
        </w:rPr>
      </w:pPr>
      <w:r w:rsidRPr="0057165F">
        <w:rPr>
          <w:rFonts w:ascii="Times New Roman" w:hAnsi="Times New Roman"/>
          <w:sz w:val="24"/>
          <w:szCs w:val="24"/>
        </w:rPr>
        <w:t>Иностранного языка</w:t>
      </w:r>
    </w:p>
    <w:p w14:paraId="6B38484D" w14:textId="77777777" w:rsidR="0057165F" w:rsidRPr="0057165F" w:rsidRDefault="0057165F" w:rsidP="0057165F">
      <w:pPr>
        <w:suppressAutoHyphens/>
        <w:spacing w:after="0" w:line="259" w:lineRule="auto"/>
        <w:ind w:firstLine="709"/>
        <w:jc w:val="both"/>
        <w:rPr>
          <w:rFonts w:ascii="Times New Roman" w:hAnsi="Times New Roman"/>
          <w:sz w:val="24"/>
          <w:szCs w:val="24"/>
        </w:rPr>
      </w:pPr>
      <w:r w:rsidRPr="0057165F">
        <w:rPr>
          <w:rFonts w:ascii="Times New Roman" w:hAnsi="Times New Roman"/>
          <w:sz w:val="24"/>
          <w:szCs w:val="24"/>
        </w:rPr>
        <w:t>Истории</w:t>
      </w:r>
    </w:p>
    <w:p w14:paraId="693AB2EC" w14:textId="77777777" w:rsidR="0057165F" w:rsidRPr="0057165F" w:rsidRDefault="0057165F" w:rsidP="0057165F">
      <w:pPr>
        <w:suppressAutoHyphens/>
        <w:spacing w:after="0" w:line="259" w:lineRule="auto"/>
        <w:ind w:firstLine="709"/>
        <w:jc w:val="both"/>
        <w:rPr>
          <w:rFonts w:ascii="Times New Roman" w:hAnsi="Times New Roman"/>
          <w:sz w:val="24"/>
          <w:szCs w:val="24"/>
        </w:rPr>
      </w:pPr>
      <w:r w:rsidRPr="0057165F">
        <w:rPr>
          <w:rFonts w:ascii="Times New Roman" w:hAnsi="Times New Roman"/>
          <w:sz w:val="24"/>
          <w:szCs w:val="24"/>
        </w:rPr>
        <w:t>Основ безопасности жизнедеятельности</w:t>
      </w:r>
    </w:p>
    <w:p w14:paraId="0BEEF8CE" w14:textId="77777777" w:rsidR="0057165F" w:rsidRPr="0057165F" w:rsidRDefault="0057165F" w:rsidP="0057165F">
      <w:pPr>
        <w:suppressAutoHyphens/>
        <w:spacing w:after="0" w:line="259" w:lineRule="auto"/>
        <w:ind w:firstLine="709"/>
        <w:jc w:val="both"/>
        <w:rPr>
          <w:rFonts w:ascii="Times New Roman" w:hAnsi="Times New Roman"/>
          <w:sz w:val="24"/>
          <w:szCs w:val="24"/>
        </w:rPr>
      </w:pPr>
      <w:r w:rsidRPr="0057165F">
        <w:rPr>
          <w:rFonts w:ascii="Times New Roman" w:hAnsi="Times New Roman"/>
          <w:sz w:val="24"/>
          <w:szCs w:val="24"/>
        </w:rPr>
        <w:t>Астрономии</w:t>
      </w:r>
    </w:p>
    <w:p w14:paraId="69CBADFB" w14:textId="77777777" w:rsidR="0057165F" w:rsidRPr="0057165F" w:rsidRDefault="0057165F" w:rsidP="0057165F">
      <w:pPr>
        <w:suppressAutoHyphens/>
        <w:spacing w:after="0" w:line="259" w:lineRule="auto"/>
        <w:ind w:firstLine="709"/>
        <w:jc w:val="both"/>
        <w:rPr>
          <w:rFonts w:ascii="Times New Roman" w:hAnsi="Times New Roman"/>
          <w:sz w:val="24"/>
          <w:szCs w:val="24"/>
        </w:rPr>
      </w:pPr>
      <w:r w:rsidRPr="0057165F">
        <w:rPr>
          <w:rFonts w:ascii="Times New Roman" w:hAnsi="Times New Roman"/>
          <w:sz w:val="24"/>
          <w:szCs w:val="24"/>
        </w:rPr>
        <w:t>Математики</w:t>
      </w:r>
    </w:p>
    <w:p w14:paraId="45DE6A66" w14:textId="77777777" w:rsidR="0057165F" w:rsidRPr="0057165F" w:rsidRDefault="0057165F" w:rsidP="0057165F">
      <w:pPr>
        <w:suppressAutoHyphens/>
        <w:spacing w:after="0" w:line="259" w:lineRule="auto"/>
        <w:ind w:firstLine="709"/>
        <w:jc w:val="both"/>
        <w:rPr>
          <w:rFonts w:ascii="Times New Roman" w:hAnsi="Times New Roman"/>
          <w:sz w:val="24"/>
          <w:szCs w:val="24"/>
        </w:rPr>
      </w:pPr>
      <w:r w:rsidRPr="0057165F">
        <w:rPr>
          <w:rFonts w:ascii="Times New Roman" w:hAnsi="Times New Roman"/>
          <w:sz w:val="24"/>
          <w:szCs w:val="24"/>
        </w:rPr>
        <w:t>Родного языка</w:t>
      </w:r>
    </w:p>
    <w:p w14:paraId="00A49A55" w14:textId="77777777" w:rsidR="0057165F" w:rsidRPr="0057165F" w:rsidRDefault="0057165F" w:rsidP="0057165F">
      <w:pPr>
        <w:suppressAutoHyphens/>
        <w:spacing w:after="0" w:line="259" w:lineRule="auto"/>
        <w:ind w:firstLine="709"/>
        <w:jc w:val="both"/>
        <w:rPr>
          <w:rFonts w:ascii="Times New Roman" w:hAnsi="Times New Roman"/>
          <w:sz w:val="24"/>
          <w:szCs w:val="24"/>
        </w:rPr>
      </w:pPr>
      <w:r w:rsidRPr="0057165F">
        <w:rPr>
          <w:rFonts w:ascii="Times New Roman" w:hAnsi="Times New Roman"/>
          <w:sz w:val="24"/>
          <w:szCs w:val="24"/>
        </w:rPr>
        <w:t>Информатики</w:t>
      </w:r>
    </w:p>
    <w:p w14:paraId="45C16919" w14:textId="77777777" w:rsidR="0057165F" w:rsidRPr="0057165F" w:rsidRDefault="0057165F" w:rsidP="0057165F">
      <w:pPr>
        <w:suppressAutoHyphens/>
        <w:spacing w:after="0" w:line="259" w:lineRule="auto"/>
        <w:ind w:firstLine="709"/>
        <w:jc w:val="both"/>
        <w:rPr>
          <w:rFonts w:ascii="Times New Roman" w:hAnsi="Times New Roman"/>
          <w:sz w:val="24"/>
          <w:szCs w:val="24"/>
        </w:rPr>
      </w:pPr>
      <w:r w:rsidRPr="0057165F">
        <w:rPr>
          <w:rFonts w:ascii="Times New Roman" w:hAnsi="Times New Roman"/>
          <w:sz w:val="24"/>
          <w:szCs w:val="24"/>
        </w:rPr>
        <w:t>Физики</w:t>
      </w:r>
    </w:p>
    <w:p w14:paraId="27E9C318" w14:textId="24598E7B" w:rsidR="0057165F" w:rsidRDefault="0057165F" w:rsidP="0057165F">
      <w:pPr>
        <w:suppressAutoHyphens/>
        <w:spacing w:after="0" w:line="259" w:lineRule="auto"/>
        <w:ind w:firstLine="709"/>
        <w:jc w:val="both"/>
        <w:rPr>
          <w:rFonts w:ascii="Times New Roman" w:hAnsi="Times New Roman"/>
          <w:sz w:val="24"/>
          <w:szCs w:val="24"/>
        </w:rPr>
      </w:pPr>
      <w:r w:rsidRPr="0057165F">
        <w:rPr>
          <w:rFonts w:ascii="Times New Roman" w:hAnsi="Times New Roman"/>
          <w:sz w:val="24"/>
          <w:szCs w:val="24"/>
        </w:rPr>
        <w:t>Экологии</w:t>
      </w:r>
    </w:p>
    <w:p w14:paraId="1ABBC127" w14:textId="2B4B0493" w:rsidR="001E102F" w:rsidRPr="0057165F" w:rsidRDefault="001E102F" w:rsidP="0057165F">
      <w:pPr>
        <w:suppressAutoHyphens/>
        <w:spacing w:after="0" w:line="259" w:lineRule="auto"/>
        <w:ind w:firstLine="709"/>
        <w:jc w:val="both"/>
        <w:rPr>
          <w:rFonts w:ascii="Times New Roman" w:hAnsi="Times New Roman"/>
          <w:sz w:val="24"/>
          <w:szCs w:val="24"/>
        </w:rPr>
      </w:pPr>
      <w:r>
        <w:rPr>
          <w:rFonts w:ascii="Times New Roman" w:hAnsi="Times New Roman"/>
          <w:sz w:val="24"/>
          <w:szCs w:val="24"/>
        </w:rPr>
        <w:t>Химии</w:t>
      </w:r>
    </w:p>
    <w:p w14:paraId="4DEE3AF2" w14:textId="77777777" w:rsidR="0057165F" w:rsidRPr="0057165F" w:rsidRDefault="0057165F" w:rsidP="0057165F">
      <w:pPr>
        <w:suppressAutoHyphens/>
        <w:spacing w:after="0" w:line="259" w:lineRule="auto"/>
        <w:ind w:firstLine="709"/>
        <w:jc w:val="both"/>
        <w:rPr>
          <w:rFonts w:ascii="Times New Roman" w:hAnsi="Times New Roman"/>
          <w:sz w:val="24"/>
          <w:szCs w:val="24"/>
        </w:rPr>
      </w:pPr>
      <w:r w:rsidRPr="0057165F">
        <w:rPr>
          <w:rFonts w:ascii="Times New Roman" w:hAnsi="Times New Roman"/>
          <w:sz w:val="24"/>
          <w:szCs w:val="24"/>
        </w:rPr>
        <w:t>Социально-экономических дисциплин</w:t>
      </w:r>
    </w:p>
    <w:p w14:paraId="47583DD7" w14:textId="77777777" w:rsidR="0057165F" w:rsidRPr="0057165F" w:rsidRDefault="0057165F" w:rsidP="0057165F">
      <w:pPr>
        <w:suppressAutoHyphens/>
        <w:spacing w:after="0" w:line="259" w:lineRule="auto"/>
        <w:ind w:firstLine="709"/>
        <w:jc w:val="both"/>
        <w:rPr>
          <w:rFonts w:ascii="Times New Roman" w:hAnsi="Times New Roman"/>
          <w:sz w:val="24"/>
          <w:szCs w:val="24"/>
        </w:rPr>
      </w:pPr>
      <w:r w:rsidRPr="0057165F">
        <w:rPr>
          <w:rFonts w:ascii="Times New Roman" w:hAnsi="Times New Roman"/>
          <w:sz w:val="24"/>
          <w:szCs w:val="24"/>
        </w:rPr>
        <w:t>Иностранного языка в профессиональной деятельности</w:t>
      </w:r>
    </w:p>
    <w:p w14:paraId="1F493879" w14:textId="77777777" w:rsidR="0057165F" w:rsidRPr="0057165F" w:rsidRDefault="0057165F" w:rsidP="0057165F">
      <w:pPr>
        <w:suppressAutoHyphens/>
        <w:spacing w:after="0" w:line="259" w:lineRule="auto"/>
        <w:ind w:firstLine="709"/>
        <w:jc w:val="both"/>
        <w:rPr>
          <w:rFonts w:ascii="Times New Roman" w:hAnsi="Times New Roman"/>
          <w:sz w:val="24"/>
          <w:szCs w:val="24"/>
        </w:rPr>
      </w:pPr>
      <w:r w:rsidRPr="0057165F">
        <w:rPr>
          <w:rFonts w:ascii="Times New Roman" w:hAnsi="Times New Roman"/>
          <w:sz w:val="24"/>
          <w:szCs w:val="24"/>
        </w:rPr>
        <w:t>Психологии общения</w:t>
      </w:r>
    </w:p>
    <w:p w14:paraId="57084BDA" w14:textId="77777777" w:rsidR="0057165F" w:rsidRPr="0057165F" w:rsidRDefault="0057165F" w:rsidP="0057165F">
      <w:pPr>
        <w:suppressAutoHyphens/>
        <w:spacing w:after="0" w:line="259" w:lineRule="auto"/>
        <w:ind w:firstLine="709"/>
        <w:jc w:val="both"/>
        <w:rPr>
          <w:rFonts w:ascii="Times New Roman" w:hAnsi="Times New Roman"/>
          <w:sz w:val="24"/>
          <w:szCs w:val="24"/>
        </w:rPr>
      </w:pPr>
      <w:r w:rsidRPr="0057165F">
        <w:rPr>
          <w:rFonts w:ascii="Times New Roman" w:hAnsi="Times New Roman"/>
          <w:sz w:val="24"/>
          <w:szCs w:val="24"/>
        </w:rPr>
        <w:t>Экологических основ природопользования</w:t>
      </w:r>
    </w:p>
    <w:p w14:paraId="7452D87D" w14:textId="77777777" w:rsidR="0057165F" w:rsidRPr="0057165F" w:rsidRDefault="0057165F" w:rsidP="0057165F">
      <w:pPr>
        <w:suppressAutoHyphens/>
        <w:spacing w:after="0" w:line="259" w:lineRule="auto"/>
        <w:ind w:firstLine="709"/>
        <w:jc w:val="both"/>
        <w:rPr>
          <w:rFonts w:ascii="Times New Roman" w:hAnsi="Times New Roman"/>
          <w:sz w:val="24"/>
          <w:szCs w:val="24"/>
        </w:rPr>
      </w:pPr>
      <w:r w:rsidRPr="0057165F">
        <w:rPr>
          <w:rFonts w:ascii="Times New Roman" w:hAnsi="Times New Roman"/>
          <w:sz w:val="24"/>
          <w:szCs w:val="24"/>
        </w:rPr>
        <w:t>Инженерной графики</w:t>
      </w:r>
    </w:p>
    <w:p w14:paraId="29481BA3" w14:textId="77777777" w:rsidR="0057165F" w:rsidRPr="0057165F" w:rsidRDefault="0057165F" w:rsidP="0057165F">
      <w:pPr>
        <w:suppressAutoHyphens/>
        <w:spacing w:after="0" w:line="259" w:lineRule="auto"/>
        <w:ind w:firstLine="709"/>
        <w:jc w:val="both"/>
        <w:rPr>
          <w:rFonts w:ascii="Times New Roman" w:hAnsi="Times New Roman"/>
          <w:sz w:val="24"/>
          <w:szCs w:val="24"/>
        </w:rPr>
      </w:pPr>
      <w:r w:rsidRPr="0057165F">
        <w:rPr>
          <w:rFonts w:ascii="Times New Roman" w:hAnsi="Times New Roman"/>
          <w:sz w:val="24"/>
          <w:szCs w:val="24"/>
        </w:rPr>
        <w:t>Правового обеспечения профессиональной деятельности</w:t>
      </w:r>
    </w:p>
    <w:p w14:paraId="4E59092A" w14:textId="77777777" w:rsidR="0057165F" w:rsidRPr="0057165F" w:rsidRDefault="0057165F" w:rsidP="0057165F">
      <w:pPr>
        <w:suppressAutoHyphens/>
        <w:spacing w:after="0" w:line="259" w:lineRule="auto"/>
        <w:ind w:firstLine="709"/>
        <w:jc w:val="both"/>
        <w:rPr>
          <w:rFonts w:ascii="Times New Roman" w:hAnsi="Times New Roman"/>
          <w:sz w:val="24"/>
          <w:szCs w:val="24"/>
        </w:rPr>
      </w:pPr>
      <w:r w:rsidRPr="0057165F">
        <w:rPr>
          <w:rFonts w:ascii="Times New Roman" w:hAnsi="Times New Roman"/>
          <w:sz w:val="24"/>
          <w:szCs w:val="24"/>
        </w:rPr>
        <w:t>Экономики, менеджмента и смет</w:t>
      </w:r>
    </w:p>
    <w:p w14:paraId="48C17F00" w14:textId="77777777" w:rsidR="0057165F" w:rsidRPr="0057165F" w:rsidRDefault="0057165F" w:rsidP="0057165F">
      <w:pPr>
        <w:suppressAutoHyphens/>
        <w:spacing w:after="0" w:line="259" w:lineRule="auto"/>
        <w:ind w:firstLine="709"/>
        <w:jc w:val="both"/>
        <w:rPr>
          <w:rFonts w:ascii="Times New Roman" w:hAnsi="Times New Roman"/>
          <w:sz w:val="24"/>
          <w:szCs w:val="24"/>
        </w:rPr>
      </w:pPr>
      <w:r w:rsidRPr="0057165F">
        <w:rPr>
          <w:rFonts w:ascii="Times New Roman" w:hAnsi="Times New Roman"/>
          <w:sz w:val="24"/>
          <w:szCs w:val="24"/>
        </w:rPr>
        <w:t>Охраны труда</w:t>
      </w:r>
    </w:p>
    <w:p w14:paraId="42320EAC" w14:textId="77777777" w:rsidR="0057165F" w:rsidRPr="0057165F" w:rsidRDefault="0057165F" w:rsidP="0057165F">
      <w:pPr>
        <w:suppressAutoHyphens/>
        <w:spacing w:after="0" w:line="259" w:lineRule="auto"/>
        <w:ind w:firstLine="709"/>
        <w:jc w:val="both"/>
        <w:rPr>
          <w:rFonts w:ascii="Times New Roman" w:hAnsi="Times New Roman"/>
          <w:sz w:val="24"/>
          <w:szCs w:val="24"/>
        </w:rPr>
      </w:pPr>
      <w:r w:rsidRPr="0057165F">
        <w:rPr>
          <w:rFonts w:ascii="Times New Roman" w:hAnsi="Times New Roman"/>
          <w:sz w:val="24"/>
          <w:szCs w:val="24"/>
        </w:rPr>
        <w:t>Безопасности жизнедеятельности</w:t>
      </w:r>
    </w:p>
    <w:p w14:paraId="1569B700" w14:textId="77777777" w:rsidR="0057165F" w:rsidRPr="0057165F" w:rsidRDefault="0057165F" w:rsidP="0057165F">
      <w:pPr>
        <w:suppressAutoHyphens/>
        <w:spacing w:after="0" w:line="259" w:lineRule="auto"/>
        <w:ind w:firstLine="709"/>
        <w:jc w:val="both"/>
        <w:rPr>
          <w:rFonts w:ascii="Times New Roman" w:hAnsi="Times New Roman"/>
          <w:sz w:val="24"/>
          <w:szCs w:val="24"/>
        </w:rPr>
      </w:pPr>
      <w:r w:rsidRPr="0057165F">
        <w:rPr>
          <w:rFonts w:ascii="Times New Roman" w:hAnsi="Times New Roman"/>
          <w:sz w:val="24"/>
          <w:szCs w:val="24"/>
        </w:rPr>
        <w:t>Основ финансовой грамотности и предпринимательской деятельности</w:t>
      </w:r>
    </w:p>
    <w:p w14:paraId="139E3EAA" w14:textId="77777777" w:rsidR="0057165F" w:rsidRPr="0057165F" w:rsidRDefault="0057165F" w:rsidP="0057165F">
      <w:pPr>
        <w:suppressAutoHyphens/>
        <w:spacing w:after="0" w:line="259" w:lineRule="auto"/>
        <w:ind w:firstLine="709"/>
        <w:jc w:val="both"/>
        <w:rPr>
          <w:rFonts w:ascii="Times New Roman" w:hAnsi="Times New Roman"/>
          <w:sz w:val="24"/>
          <w:szCs w:val="24"/>
        </w:rPr>
      </w:pPr>
      <w:r w:rsidRPr="0057165F">
        <w:rPr>
          <w:rFonts w:ascii="Times New Roman" w:hAnsi="Times New Roman"/>
          <w:sz w:val="24"/>
          <w:szCs w:val="24"/>
        </w:rPr>
        <w:t>Геодезии</w:t>
      </w:r>
    </w:p>
    <w:p w14:paraId="38D6B40F" w14:textId="77777777" w:rsidR="0057165F" w:rsidRPr="0057165F" w:rsidRDefault="0057165F" w:rsidP="0057165F">
      <w:pPr>
        <w:suppressAutoHyphens/>
        <w:spacing w:after="0" w:line="259" w:lineRule="auto"/>
        <w:ind w:firstLine="709"/>
        <w:jc w:val="both"/>
        <w:rPr>
          <w:rFonts w:ascii="Times New Roman" w:hAnsi="Times New Roman"/>
          <w:sz w:val="24"/>
          <w:szCs w:val="24"/>
        </w:rPr>
      </w:pPr>
      <w:r w:rsidRPr="0057165F">
        <w:rPr>
          <w:rFonts w:ascii="Times New Roman" w:hAnsi="Times New Roman"/>
          <w:sz w:val="24"/>
          <w:szCs w:val="24"/>
        </w:rPr>
        <w:t>Изыскания и проектирования</w:t>
      </w:r>
    </w:p>
    <w:p w14:paraId="1FC6750C" w14:textId="77777777" w:rsidR="0057165F" w:rsidRPr="0057165F" w:rsidRDefault="0057165F" w:rsidP="0057165F">
      <w:pPr>
        <w:suppressAutoHyphens/>
        <w:spacing w:after="0" w:line="259" w:lineRule="auto"/>
        <w:ind w:firstLine="709"/>
        <w:jc w:val="both"/>
        <w:rPr>
          <w:rFonts w:ascii="Times New Roman" w:hAnsi="Times New Roman"/>
          <w:sz w:val="24"/>
          <w:szCs w:val="24"/>
        </w:rPr>
      </w:pPr>
      <w:r w:rsidRPr="0057165F">
        <w:rPr>
          <w:rFonts w:ascii="Times New Roman" w:hAnsi="Times New Roman"/>
          <w:sz w:val="24"/>
          <w:szCs w:val="24"/>
        </w:rPr>
        <w:t>Информационных технологий в профессиональной деятельности</w:t>
      </w:r>
    </w:p>
    <w:p w14:paraId="1B851FC8" w14:textId="77777777" w:rsidR="0057165F" w:rsidRPr="0057165F" w:rsidRDefault="0057165F" w:rsidP="0057165F">
      <w:pPr>
        <w:suppressAutoHyphens/>
        <w:spacing w:after="0" w:line="259" w:lineRule="auto"/>
        <w:ind w:firstLine="709"/>
        <w:jc w:val="both"/>
        <w:rPr>
          <w:rFonts w:ascii="Times New Roman" w:hAnsi="Times New Roman"/>
          <w:sz w:val="24"/>
          <w:szCs w:val="24"/>
        </w:rPr>
      </w:pPr>
      <w:r w:rsidRPr="0057165F">
        <w:rPr>
          <w:rFonts w:ascii="Times New Roman" w:hAnsi="Times New Roman"/>
          <w:sz w:val="24"/>
          <w:szCs w:val="24"/>
        </w:rPr>
        <w:t>Производственных организаций</w:t>
      </w:r>
    </w:p>
    <w:p w14:paraId="5D210E00" w14:textId="77777777" w:rsidR="0057165F" w:rsidRPr="0057165F" w:rsidRDefault="0057165F" w:rsidP="0057165F">
      <w:pPr>
        <w:suppressAutoHyphens/>
        <w:spacing w:after="0" w:line="259" w:lineRule="auto"/>
        <w:ind w:firstLine="709"/>
        <w:jc w:val="both"/>
        <w:rPr>
          <w:rFonts w:ascii="Times New Roman" w:hAnsi="Times New Roman"/>
          <w:sz w:val="24"/>
          <w:szCs w:val="24"/>
        </w:rPr>
      </w:pPr>
      <w:r w:rsidRPr="0057165F">
        <w:rPr>
          <w:rFonts w:ascii="Times New Roman" w:hAnsi="Times New Roman"/>
          <w:sz w:val="24"/>
          <w:szCs w:val="24"/>
        </w:rPr>
        <w:t>Дорожных машин, автомобилей и тракторов</w:t>
      </w:r>
    </w:p>
    <w:p w14:paraId="582307BD" w14:textId="77777777" w:rsidR="0057165F" w:rsidRPr="0057165F" w:rsidRDefault="0057165F" w:rsidP="0057165F">
      <w:pPr>
        <w:suppressAutoHyphens/>
        <w:spacing w:after="0" w:line="259" w:lineRule="auto"/>
        <w:ind w:firstLine="709"/>
        <w:jc w:val="both"/>
        <w:rPr>
          <w:rFonts w:ascii="Times New Roman" w:hAnsi="Times New Roman"/>
          <w:sz w:val="24"/>
          <w:szCs w:val="24"/>
        </w:rPr>
      </w:pPr>
      <w:r w:rsidRPr="0057165F">
        <w:rPr>
          <w:rFonts w:ascii="Times New Roman" w:hAnsi="Times New Roman"/>
          <w:sz w:val="24"/>
          <w:szCs w:val="24"/>
        </w:rPr>
        <w:t>Строительства и эксплуатации автомобильных дорог и аэродромов</w:t>
      </w:r>
    </w:p>
    <w:p w14:paraId="52ECD386" w14:textId="77777777" w:rsidR="0057165F" w:rsidRPr="0057165F" w:rsidRDefault="0057165F" w:rsidP="0057165F">
      <w:pPr>
        <w:suppressAutoHyphens/>
        <w:spacing w:after="0" w:line="259" w:lineRule="auto"/>
        <w:ind w:firstLine="709"/>
        <w:jc w:val="both"/>
        <w:rPr>
          <w:rFonts w:ascii="Times New Roman" w:hAnsi="Times New Roman"/>
          <w:sz w:val="24"/>
          <w:szCs w:val="24"/>
        </w:rPr>
      </w:pPr>
      <w:r w:rsidRPr="0057165F">
        <w:rPr>
          <w:rFonts w:ascii="Times New Roman" w:hAnsi="Times New Roman"/>
          <w:sz w:val="24"/>
          <w:szCs w:val="24"/>
        </w:rPr>
        <w:t>Транспортных сооружений на автомобильных дорогах</w:t>
      </w:r>
    </w:p>
    <w:p w14:paraId="627B8ACD" w14:textId="77777777" w:rsidR="0057165F" w:rsidRPr="0057165F" w:rsidRDefault="0057165F" w:rsidP="0057165F">
      <w:pPr>
        <w:suppressAutoHyphens/>
        <w:spacing w:after="0" w:line="259" w:lineRule="auto"/>
        <w:ind w:firstLine="709"/>
        <w:jc w:val="both"/>
        <w:rPr>
          <w:rFonts w:ascii="Times New Roman" w:hAnsi="Times New Roman"/>
          <w:sz w:val="24"/>
          <w:szCs w:val="24"/>
        </w:rPr>
      </w:pPr>
      <w:r w:rsidRPr="0057165F">
        <w:rPr>
          <w:rFonts w:ascii="Times New Roman" w:hAnsi="Times New Roman"/>
          <w:sz w:val="24"/>
          <w:szCs w:val="24"/>
        </w:rPr>
        <w:t>Самостоятельной и воспитательной работы</w:t>
      </w:r>
      <w:r w:rsidRPr="0057165F">
        <w:rPr>
          <w:rFonts w:ascii="Times New Roman" w:hAnsi="Times New Roman"/>
          <w:sz w:val="24"/>
          <w:szCs w:val="24"/>
        </w:rPr>
        <w:cr/>
      </w:r>
    </w:p>
    <w:p w14:paraId="3888D37C" w14:textId="77777777" w:rsidR="0057165F" w:rsidRPr="0057165F" w:rsidRDefault="0057165F" w:rsidP="0057165F">
      <w:pPr>
        <w:suppressAutoHyphens/>
        <w:spacing w:after="0" w:line="259" w:lineRule="auto"/>
        <w:ind w:firstLine="709"/>
        <w:jc w:val="center"/>
        <w:rPr>
          <w:rFonts w:ascii="Times New Roman" w:hAnsi="Times New Roman"/>
          <w:b/>
          <w:sz w:val="24"/>
          <w:szCs w:val="24"/>
        </w:rPr>
      </w:pPr>
      <w:r w:rsidRPr="0057165F">
        <w:rPr>
          <w:rFonts w:ascii="Times New Roman" w:hAnsi="Times New Roman"/>
          <w:b/>
          <w:sz w:val="24"/>
          <w:szCs w:val="24"/>
        </w:rPr>
        <w:t>Залы</w:t>
      </w:r>
    </w:p>
    <w:p w14:paraId="7425FCEF" w14:textId="77777777" w:rsidR="0057165F" w:rsidRPr="0057165F" w:rsidRDefault="0057165F" w:rsidP="0057165F">
      <w:pPr>
        <w:suppressAutoHyphens/>
        <w:spacing w:after="0" w:line="259" w:lineRule="auto"/>
        <w:ind w:firstLine="709"/>
        <w:jc w:val="both"/>
        <w:rPr>
          <w:rFonts w:ascii="Times New Roman" w:hAnsi="Times New Roman"/>
          <w:sz w:val="24"/>
          <w:szCs w:val="24"/>
        </w:rPr>
      </w:pPr>
      <w:r w:rsidRPr="0057165F">
        <w:rPr>
          <w:rFonts w:ascii="Times New Roman" w:hAnsi="Times New Roman"/>
          <w:sz w:val="24"/>
          <w:szCs w:val="24"/>
        </w:rPr>
        <w:t>Библиотека, читальный зал с выходом в сеть Интернет</w:t>
      </w:r>
    </w:p>
    <w:p w14:paraId="70654233" w14:textId="77777777" w:rsidR="0057165F" w:rsidRPr="0057165F" w:rsidRDefault="0057165F" w:rsidP="0057165F">
      <w:pPr>
        <w:suppressAutoHyphens/>
        <w:spacing w:after="0" w:line="259" w:lineRule="auto"/>
        <w:ind w:firstLine="709"/>
        <w:jc w:val="both"/>
        <w:rPr>
          <w:rFonts w:ascii="Times New Roman" w:hAnsi="Times New Roman"/>
          <w:sz w:val="24"/>
          <w:szCs w:val="24"/>
        </w:rPr>
      </w:pPr>
      <w:r w:rsidRPr="0057165F">
        <w:rPr>
          <w:rFonts w:ascii="Times New Roman" w:hAnsi="Times New Roman"/>
          <w:sz w:val="24"/>
          <w:szCs w:val="24"/>
        </w:rPr>
        <w:t>Актовый зал</w:t>
      </w:r>
    </w:p>
    <w:p w14:paraId="77A99596" w14:textId="77777777" w:rsidR="0057165F" w:rsidRPr="0057165F" w:rsidRDefault="0057165F" w:rsidP="0057165F">
      <w:pPr>
        <w:suppressAutoHyphens/>
        <w:spacing w:after="0" w:line="259" w:lineRule="auto"/>
        <w:ind w:firstLine="709"/>
        <w:jc w:val="center"/>
        <w:rPr>
          <w:rFonts w:ascii="Times New Roman" w:hAnsi="Times New Roman"/>
          <w:b/>
          <w:sz w:val="24"/>
          <w:szCs w:val="24"/>
        </w:rPr>
      </w:pPr>
      <w:r w:rsidRPr="0057165F">
        <w:rPr>
          <w:rFonts w:ascii="Times New Roman" w:hAnsi="Times New Roman"/>
          <w:b/>
          <w:sz w:val="24"/>
          <w:szCs w:val="24"/>
        </w:rPr>
        <w:t>Лаборатории</w:t>
      </w:r>
    </w:p>
    <w:p w14:paraId="3FDC8D75" w14:textId="77777777" w:rsidR="0057165F" w:rsidRPr="0057165F" w:rsidRDefault="0057165F" w:rsidP="0057165F">
      <w:pPr>
        <w:suppressAutoHyphens/>
        <w:spacing w:after="0" w:line="259" w:lineRule="auto"/>
        <w:ind w:firstLine="709"/>
        <w:jc w:val="both"/>
        <w:rPr>
          <w:rFonts w:ascii="Times New Roman" w:hAnsi="Times New Roman"/>
          <w:sz w:val="24"/>
          <w:szCs w:val="24"/>
        </w:rPr>
      </w:pPr>
      <w:r w:rsidRPr="0057165F">
        <w:rPr>
          <w:rFonts w:ascii="Times New Roman" w:hAnsi="Times New Roman"/>
          <w:sz w:val="24"/>
          <w:szCs w:val="24"/>
        </w:rPr>
        <w:t xml:space="preserve">Технической механики </w:t>
      </w:r>
    </w:p>
    <w:p w14:paraId="0B2BA5FC" w14:textId="77777777" w:rsidR="0057165F" w:rsidRPr="0057165F" w:rsidRDefault="0057165F" w:rsidP="0057165F">
      <w:pPr>
        <w:suppressAutoHyphens/>
        <w:spacing w:after="0" w:line="259" w:lineRule="auto"/>
        <w:ind w:firstLine="709"/>
        <w:jc w:val="both"/>
        <w:rPr>
          <w:rFonts w:ascii="Times New Roman" w:hAnsi="Times New Roman"/>
          <w:sz w:val="24"/>
          <w:szCs w:val="24"/>
        </w:rPr>
      </w:pPr>
      <w:r w:rsidRPr="0057165F">
        <w:rPr>
          <w:rFonts w:ascii="Times New Roman" w:hAnsi="Times New Roman"/>
          <w:sz w:val="24"/>
          <w:szCs w:val="24"/>
        </w:rPr>
        <w:t>Электротехники и электроники</w:t>
      </w:r>
    </w:p>
    <w:p w14:paraId="248B7E47" w14:textId="77777777" w:rsidR="0057165F" w:rsidRPr="0057165F" w:rsidRDefault="0057165F" w:rsidP="0057165F">
      <w:pPr>
        <w:suppressAutoHyphens/>
        <w:spacing w:after="0" w:line="259" w:lineRule="auto"/>
        <w:ind w:firstLine="709"/>
        <w:jc w:val="both"/>
        <w:rPr>
          <w:rFonts w:ascii="Times New Roman" w:hAnsi="Times New Roman"/>
          <w:sz w:val="24"/>
          <w:szCs w:val="24"/>
        </w:rPr>
      </w:pPr>
      <w:r w:rsidRPr="0057165F">
        <w:rPr>
          <w:rFonts w:ascii="Times New Roman" w:hAnsi="Times New Roman"/>
          <w:sz w:val="24"/>
          <w:szCs w:val="24"/>
        </w:rPr>
        <w:t>Геологии и грунтоведения</w:t>
      </w:r>
    </w:p>
    <w:p w14:paraId="16783972" w14:textId="77777777" w:rsidR="0057165F" w:rsidRPr="0057165F" w:rsidRDefault="0057165F" w:rsidP="0057165F">
      <w:pPr>
        <w:suppressAutoHyphens/>
        <w:spacing w:after="0" w:line="259" w:lineRule="auto"/>
        <w:ind w:firstLine="709"/>
        <w:jc w:val="both"/>
        <w:rPr>
          <w:rFonts w:ascii="Times New Roman" w:hAnsi="Times New Roman"/>
          <w:sz w:val="24"/>
          <w:szCs w:val="24"/>
        </w:rPr>
      </w:pPr>
      <w:r w:rsidRPr="0057165F">
        <w:rPr>
          <w:rFonts w:ascii="Times New Roman" w:hAnsi="Times New Roman"/>
          <w:sz w:val="24"/>
          <w:szCs w:val="24"/>
        </w:rPr>
        <w:t>Дорожно-строительных материалов</w:t>
      </w:r>
    </w:p>
    <w:p w14:paraId="1D40811D" w14:textId="77777777" w:rsidR="0057165F" w:rsidRPr="0057165F" w:rsidRDefault="0057165F" w:rsidP="0057165F">
      <w:pPr>
        <w:suppressAutoHyphens/>
        <w:spacing w:after="0" w:line="259" w:lineRule="auto"/>
        <w:ind w:firstLine="709"/>
        <w:jc w:val="center"/>
        <w:rPr>
          <w:rFonts w:ascii="Times New Roman" w:hAnsi="Times New Roman"/>
          <w:b/>
          <w:sz w:val="24"/>
          <w:szCs w:val="24"/>
        </w:rPr>
      </w:pPr>
      <w:r w:rsidRPr="0057165F">
        <w:rPr>
          <w:rFonts w:ascii="Times New Roman" w:hAnsi="Times New Roman"/>
          <w:b/>
          <w:sz w:val="24"/>
          <w:szCs w:val="24"/>
        </w:rPr>
        <w:t>Полигоны</w:t>
      </w:r>
    </w:p>
    <w:p w14:paraId="4EA5FFF0" w14:textId="77777777" w:rsidR="0057165F" w:rsidRPr="0057165F" w:rsidRDefault="0057165F" w:rsidP="0057165F">
      <w:pPr>
        <w:suppressAutoHyphens/>
        <w:spacing w:after="0" w:line="259" w:lineRule="auto"/>
        <w:ind w:firstLine="709"/>
        <w:jc w:val="both"/>
        <w:rPr>
          <w:rFonts w:ascii="Times New Roman" w:hAnsi="Times New Roman"/>
          <w:sz w:val="24"/>
          <w:szCs w:val="24"/>
        </w:rPr>
      </w:pPr>
      <w:r w:rsidRPr="0057165F">
        <w:rPr>
          <w:rFonts w:ascii="Times New Roman" w:hAnsi="Times New Roman"/>
          <w:sz w:val="24"/>
          <w:szCs w:val="24"/>
        </w:rPr>
        <w:t xml:space="preserve">Учебный </w:t>
      </w:r>
    </w:p>
    <w:p w14:paraId="51588230" w14:textId="77777777" w:rsidR="0057165F" w:rsidRPr="0057165F" w:rsidRDefault="0057165F" w:rsidP="0057165F">
      <w:pPr>
        <w:suppressAutoHyphens/>
        <w:spacing w:after="0" w:line="259" w:lineRule="auto"/>
        <w:ind w:firstLine="709"/>
        <w:jc w:val="center"/>
        <w:rPr>
          <w:rFonts w:ascii="Times New Roman" w:hAnsi="Times New Roman"/>
          <w:b/>
          <w:sz w:val="24"/>
          <w:szCs w:val="24"/>
        </w:rPr>
      </w:pPr>
      <w:r w:rsidRPr="0057165F">
        <w:rPr>
          <w:rFonts w:ascii="Times New Roman" w:hAnsi="Times New Roman"/>
          <w:b/>
          <w:sz w:val="24"/>
          <w:szCs w:val="24"/>
        </w:rPr>
        <w:t>Спортивный комплекс</w:t>
      </w:r>
    </w:p>
    <w:p w14:paraId="4B8749C6" w14:textId="77777777" w:rsidR="0057165F" w:rsidRPr="0057165F" w:rsidRDefault="0057165F" w:rsidP="0057165F">
      <w:pPr>
        <w:suppressAutoHyphens/>
        <w:spacing w:after="0" w:line="259" w:lineRule="auto"/>
        <w:ind w:firstLine="709"/>
        <w:jc w:val="both"/>
        <w:rPr>
          <w:rFonts w:ascii="Times New Roman" w:hAnsi="Times New Roman"/>
          <w:sz w:val="24"/>
          <w:szCs w:val="24"/>
        </w:rPr>
      </w:pPr>
      <w:r w:rsidRPr="0057165F">
        <w:rPr>
          <w:rFonts w:ascii="Times New Roman" w:hAnsi="Times New Roman"/>
          <w:sz w:val="24"/>
          <w:szCs w:val="24"/>
        </w:rPr>
        <w:t>Спортивный зал</w:t>
      </w:r>
    </w:p>
    <w:p w14:paraId="2025FEB5" w14:textId="77777777" w:rsidR="0057165F" w:rsidRPr="0057165F" w:rsidRDefault="0057165F" w:rsidP="0057165F">
      <w:pPr>
        <w:suppressAutoHyphens/>
        <w:spacing w:after="0" w:line="259" w:lineRule="auto"/>
        <w:ind w:firstLine="709"/>
        <w:jc w:val="both"/>
        <w:rPr>
          <w:rFonts w:ascii="Times New Roman" w:hAnsi="Times New Roman"/>
          <w:sz w:val="24"/>
          <w:szCs w:val="24"/>
        </w:rPr>
      </w:pPr>
      <w:r w:rsidRPr="0057165F">
        <w:rPr>
          <w:rFonts w:ascii="Times New Roman" w:hAnsi="Times New Roman"/>
          <w:sz w:val="24"/>
          <w:szCs w:val="24"/>
        </w:rPr>
        <w:t>Открытый стадион  широкого профиля с элементами полосы препятствий</w:t>
      </w:r>
    </w:p>
    <w:p w14:paraId="6CA92E0F" w14:textId="77777777" w:rsidR="0057165F" w:rsidRPr="0057165F" w:rsidRDefault="0057165F" w:rsidP="0057165F">
      <w:pPr>
        <w:suppressAutoHyphens/>
        <w:spacing w:after="0" w:line="259" w:lineRule="auto"/>
        <w:ind w:firstLine="709"/>
        <w:jc w:val="both"/>
        <w:rPr>
          <w:rFonts w:ascii="Times New Roman" w:hAnsi="Times New Roman"/>
          <w:sz w:val="24"/>
          <w:szCs w:val="24"/>
        </w:rPr>
      </w:pPr>
      <w:r w:rsidRPr="0057165F">
        <w:rPr>
          <w:rFonts w:ascii="Times New Roman" w:hAnsi="Times New Roman"/>
          <w:sz w:val="24"/>
          <w:szCs w:val="24"/>
        </w:rPr>
        <w:t>Место для стрельбы</w:t>
      </w:r>
    </w:p>
    <w:p w14:paraId="3158DA27" w14:textId="77777777" w:rsidR="0057165F" w:rsidRPr="0057165F" w:rsidRDefault="0057165F" w:rsidP="0057165F">
      <w:pPr>
        <w:suppressAutoHyphens/>
        <w:spacing w:after="0" w:line="259" w:lineRule="auto"/>
        <w:ind w:firstLine="709"/>
        <w:jc w:val="center"/>
        <w:rPr>
          <w:rFonts w:ascii="Times New Roman" w:hAnsi="Times New Roman"/>
          <w:b/>
          <w:sz w:val="24"/>
          <w:szCs w:val="24"/>
        </w:rPr>
      </w:pPr>
      <w:r w:rsidRPr="0057165F">
        <w:rPr>
          <w:rFonts w:ascii="Times New Roman" w:hAnsi="Times New Roman"/>
          <w:b/>
          <w:sz w:val="24"/>
          <w:szCs w:val="24"/>
        </w:rPr>
        <w:t>Мастерские</w:t>
      </w:r>
    </w:p>
    <w:p w14:paraId="38B5E8CE" w14:textId="77777777" w:rsidR="0057165F" w:rsidRPr="0057165F" w:rsidRDefault="0057165F" w:rsidP="0057165F">
      <w:pPr>
        <w:suppressAutoHyphens/>
        <w:spacing w:after="0" w:line="259" w:lineRule="auto"/>
        <w:ind w:firstLine="709"/>
        <w:jc w:val="both"/>
        <w:rPr>
          <w:rFonts w:ascii="Times New Roman" w:hAnsi="Times New Roman"/>
          <w:sz w:val="24"/>
          <w:szCs w:val="24"/>
        </w:rPr>
      </w:pPr>
      <w:r w:rsidRPr="0057165F">
        <w:rPr>
          <w:rFonts w:ascii="Times New Roman" w:hAnsi="Times New Roman"/>
          <w:sz w:val="24"/>
          <w:szCs w:val="24"/>
        </w:rPr>
        <w:t>Отделочных работ</w:t>
      </w:r>
    </w:p>
    <w:p w14:paraId="35B0EA1F" w14:textId="77777777" w:rsidR="0057165F" w:rsidRPr="0057165F" w:rsidRDefault="0057165F" w:rsidP="0057165F">
      <w:pPr>
        <w:suppressAutoHyphens/>
        <w:spacing w:after="0" w:line="259" w:lineRule="auto"/>
        <w:ind w:firstLine="709"/>
        <w:jc w:val="both"/>
        <w:rPr>
          <w:rFonts w:ascii="Times New Roman" w:hAnsi="Times New Roman"/>
          <w:sz w:val="24"/>
          <w:szCs w:val="24"/>
        </w:rPr>
      </w:pPr>
      <w:r w:rsidRPr="0057165F">
        <w:rPr>
          <w:rFonts w:ascii="Times New Roman" w:hAnsi="Times New Roman"/>
          <w:sz w:val="24"/>
          <w:szCs w:val="24"/>
        </w:rPr>
        <w:t>Каменных работ</w:t>
      </w:r>
    </w:p>
    <w:p w14:paraId="5F128572" w14:textId="77777777" w:rsidR="0057165F" w:rsidRPr="0057165F" w:rsidRDefault="0057165F" w:rsidP="0057165F">
      <w:pPr>
        <w:suppressAutoHyphens/>
        <w:spacing w:after="0" w:line="259" w:lineRule="auto"/>
        <w:ind w:firstLine="709"/>
        <w:jc w:val="both"/>
        <w:rPr>
          <w:rFonts w:ascii="Times New Roman" w:hAnsi="Times New Roman"/>
          <w:sz w:val="24"/>
          <w:szCs w:val="24"/>
        </w:rPr>
      </w:pPr>
      <w:r w:rsidRPr="0057165F">
        <w:rPr>
          <w:rFonts w:ascii="Times New Roman" w:hAnsi="Times New Roman"/>
          <w:sz w:val="24"/>
          <w:szCs w:val="24"/>
        </w:rPr>
        <w:t>Плотнично-столярных работ</w:t>
      </w:r>
    </w:p>
    <w:p w14:paraId="64964C9D" w14:textId="77777777" w:rsidR="0057165F" w:rsidRPr="0057165F" w:rsidRDefault="0057165F" w:rsidP="0057165F">
      <w:pPr>
        <w:suppressAutoHyphens/>
        <w:spacing w:after="0" w:line="259" w:lineRule="auto"/>
        <w:ind w:firstLine="709"/>
        <w:jc w:val="both"/>
        <w:rPr>
          <w:rFonts w:ascii="Times New Roman" w:hAnsi="Times New Roman"/>
          <w:sz w:val="24"/>
          <w:szCs w:val="24"/>
        </w:rPr>
      </w:pPr>
    </w:p>
    <w:p w14:paraId="750619F2" w14:textId="77777777" w:rsidR="0057165F" w:rsidRPr="0057165F" w:rsidRDefault="0057165F" w:rsidP="0057165F">
      <w:pPr>
        <w:suppressAutoHyphens/>
        <w:spacing w:after="0" w:line="259" w:lineRule="auto"/>
        <w:ind w:firstLine="709"/>
        <w:jc w:val="both"/>
        <w:rPr>
          <w:rFonts w:ascii="Times New Roman" w:hAnsi="Times New Roman"/>
          <w:b/>
          <w:sz w:val="24"/>
          <w:szCs w:val="24"/>
        </w:rPr>
      </w:pPr>
      <w:r w:rsidRPr="0057165F">
        <w:rPr>
          <w:rFonts w:ascii="Times New Roman" w:hAnsi="Times New Roman"/>
          <w:b/>
          <w:sz w:val="24"/>
          <w:szCs w:val="24"/>
        </w:rPr>
        <w:lastRenderedPageBreak/>
        <w:t>3.2.2. Материально-техническое оснащение лабораторий, мастерских и баз практики по специальности</w:t>
      </w:r>
    </w:p>
    <w:p w14:paraId="061E3CDF" w14:textId="77777777" w:rsidR="0057165F" w:rsidRPr="0057165F" w:rsidRDefault="0057165F" w:rsidP="0057165F">
      <w:pPr>
        <w:suppressAutoHyphens/>
        <w:spacing w:after="0" w:line="259" w:lineRule="auto"/>
        <w:ind w:firstLine="709"/>
        <w:jc w:val="both"/>
        <w:rPr>
          <w:rFonts w:ascii="Times New Roman" w:hAnsi="Times New Roman"/>
          <w:sz w:val="24"/>
          <w:szCs w:val="24"/>
        </w:rPr>
      </w:pPr>
      <w:r w:rsidRPr="0057165F">
        <w:rPr>
          <w:rFonts w:ascii="Times New Roman" w:hAnsi="Times New Roman"/>
          <w:sz w:val="24"/>
          <w:szCs w:val="24"/>
        </w:rPr>
        <w:t xml:space="preserve">Техникум располагает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Минимально необходимый для реализации ППССЗ перечень материально- технического обеспечения, включает в себя: </w:t>
      </w:r>
    </w:p>
    <w:p w14:paraId="5111F67A" w14:textId="77777777" w:rsidR="0057165F" w:rsidRPr="0057165F" w:rsidRDefault="0057165F" w:rsidP="0057165F">
      <w:pPr>
        <w:suppressAutoHyphens/>
        <w:spacing w:after="0" w:line="259" w:lineRule="auto"/>
        <w:ind w:firstLine="709"/>
        <w:jc w:val="both"/>
        <w:rPr>
          <w:rFonts w:ascii="Times New Roman" w:hAnsi="Times New Roman"/>
          <w:b/>
          <w:sz w:val="24"/>
          <w:szCs w:val="24"/>
        </w:rPr>
      </w:pPr>
    </w:p>
    <w:p w14:paraId="39297A64" w14:textId="77777777" w:rsidR="0057165F" w:rsidRPr="0057165F" w:rsidRDefault="0057165F" w:rsidP="0057165F">
      <w:pPr>
        <w:suppressAutoHyphens/>
        <w:spacing w:after="0" w:line="259" w:lineRule="auto"/>
        <w:ind w:firstLine="709"/>
        <w:jc w:val="both"/>
        <w:rPr>
          <w:rFonts w:ascii="Times New Roman" w:hAnsi="Times New Roman"/>
          <w:b/>
          <w:sz w:val="24"/>
          <w:szCs w:val="24"/>
        </w:rPr>
      </w:pPr>
      <w:r w:rsidRPr="0057165F">
        <w:rPr>
          <w:rFonts w:ascii="Times New Roman" w:hAnsi="Times New Roman"/>
          <w:b/>
          <w:sz w:val="24"/>
          <w:szCs w:val="24"/>
        </w:rPr>
        <w:t>3.2.2.1. Оснащение лабораторий</w:t>
      </w:r>
    </w:p>
    <w:p w14:paraId="07492087" w14:textId="77777777" w:rsidR="0057165F" w:rsidRPr="0057165F" w:rsidRDefault="0057165F" w:rsidP="0057165F">
      <w:pPr>
        <w:suppressAutoHyphens/>
        <w:spacing w:after="0" w:line="259" w:lineRule="auto"/>
        <w:ind w:firstLine="709"/>
        <w:jc w:val="both"/>
        <w:rPr>
          <w:rFonts w:ascii="Times New Roman" w:hAnsi="Times New Roman"/>
          <w:sz w:val="24"/>
          <w:szCs w:val="24"/>
          <w:u w:val="single"/>
        </w:rPr>
      </w:pPr>
      <w:r w:rsidRPr="0057165F">
        <w:rPr>
          <w:rFonts w:ascii="Times New Roman" w:hAnsi="Times New Roman"/>
          <w:sz w:val="24"/>
          <w:szCs w:val="24"/>
          <w:u w:val="single"/>
        </w:rPr>
        <w:t>Лаборатория технической механики</w:t>
      </w:r>
    </w:p>
    <w:p w14:paraId="1B71987D" w14:textId="77777777" w:rsidR="0057165F" w:rsidRPr="0057165F" w:rsidRDefault="0057165F" w:rsidP="0057165F">
      <w:pPr>
        <w:suppressAutoHyphens/>
        <w:spacing w:after="0" w:line="259" w:lineRule="auto"/>
        <w:ind w:firstLine="709"/>
        <w:jc w:val="both"/>
        <w:rPr>
          <w:rFonts w:ascii="Times New Roman" w:hAnsi="Times New Roman"/>
          <w:sz w:val="24"/>
          <w:szCs w:val="24"/>
        </w:rPr>
      </w:pPr>
      <w:r w:rsidRPr="0057165F">
        <w:rPr>
          <w:rFonts w:ascii="Times New Roman" w:hAnsi="Times New Roman"/>
          <w:sz w:val="24"/>
          <w:szCs w:val="24"/>
        </w:rPr>
        <w:t>Комплект учебной мебели: рабочее место преподавателя, стол ученический – 15 шт., стулья – 30 шт., учебная доска, вешалка для одежды, шкаф – 1 шт. Технические средства обучения: ноутбук, подпружный экран с ручным управлением, мультимедиа проектор; 36 комплект учебно-методических материалов, учебная литература, презентационный материал, плакаты: «Геометрические характеристики плоских сечений», «Классификация ферм», «Сходящая система сил», «Модели и методы», «Растяжение – сжатие. Пример», «Изгиб», «Расчёт критических по устойчивости нормальных напряжений»; наглядные пособия: набор двутавров, швеллеров, уголков (сталь прокатная), набор сварных соединений (сталь прокатная), макет фермы (деревянный), макет фермы (металл); образцы видов оформления самостоятельных работ. Учебно-лабораторное оборудование: виртуальные лабораторные работы: «Испытание материалов на сжатие», «Испытание материалов на растяжение», «Определение деформации балки при изгибе»; комплект учебно-методических материалов, учебная литература, образцы оформления лабораторных работ. Виртуальная лаборатория: испытательная машина УММ-5, пресс гидравлический (ПСУ-10), пульт управления, силоизмеритель СИ-2, установка СМ-4А, стрелочный индикатор с опорой, комплект грузов, линейка</w:t>
      </w:r>
    </w:p>
    <w:p w14:paraId="6FF3A4C9" w14:textId="77777777" w:rsidR="0057165F" w:rsidRPr="0057165F" w:rsidRDefault="0057165F" w:rsidP="0057165F">
      <w:pPr>
        <w:suppressAutoHyphens/>
        <w:spacing w:after="0" w:line="259" w:lineRule="auto"/>
        <w:ind w:firstLine="709"/>
        <w:jc w:val="both"/>
        <w:rPr>
          <w:rFonts w:ascii="Times New Roman" w:hAnsi="Times New Roman"/>
          <w:sz w:val="24"/>
          <w:szCs w:val="24"/>
          <w:u w:val="single"/>
        </w:rPr>
      </w:pPr>
      <w:r w:rsidRPr="0057165F">
        <w:rPr>
          <w:rFonts w:ascii="Times New Roman" w:hAnsi="Times New Roman"/>
          <w:sz w:val="24"/>
          <w:szCs w:val="24"/>
          <w:u w:val="single"/>
        </w:rPr>
        <w:t>Лаборатория электротехники и электроники</w:t>
      </w:r>
    </w:p>
    <w:p w14:paraId="7105A7C1" w14:textId="77777777" w:rsidR="0057165F" w:rsidRPr="0057165F" w:rsidRDefault="0057165F" w:rsidP="0057165F">
      <w:pPr>
        <w:suppressAutoHyphens/>
        <w:spacing w:after="0" w:line="259" w:lineRule="auto"/>
        <w:ind w:firstLine="709"/>
        <w:jc w:val="both"/>
        <w:rPr>
          <w:rFonts w:ascii="Times New Roman" w:hAnsi="Times New Roman"/>
          <w:sz w:val="24"/>
          <w:szCs w:val="24"/>
        </w:rPr>
      </w:pPr>
      <w:r w:rsidRPr="0057165F">
        <w:rPr>
          <w:rFonts w:ascii="Times New Roman" w:hAnsi="Times New Roman"/>
          <w:sz w:val="24"/>
          <w:szCs w:val="24"/>
        </w:rPr>
        <w:t>Комплект учебной мебели: рабочее место преподавателя, стулья – 30 шт., учебная доска, стол для лабораторных стендов – 1 шт., вешалка для одежды; учебно-лабораторное оборудование: 8 стендов демонстрационных, 2 стенда лабораторных «Электротехника и основы электроники», 2 щитка распределительных, 2 огнетушителя, аптечка – комплект ФЭСТ противоожоговый; комплект учебно-методических материалов, учебная литература, образцы видов оформления лабораторных работ.</w:t>
      </w:r>
    </w:p>
    <w:p w14:paraId="01019752" w14:textId="77777777" w:rsidR="0057165F" w:rsidRPr="0057165F" w:rsidRDefault="0057165F" w:rsidP="0057165F">
      <w:pPr>
        <w:suppressAutoHyphens/>
        <w:spacing w:after="0" w:line="259" w:lineRule="auto"/>
        <w:ind w:firstLine="709"/>
        <w:jc w:val="both"/>
        <w:rPr>
          <w:rFonts w:ascii="Times New Roman" w:hAnsi="Times New Roman"/>
          <w:sz w:val="24"/>
          <w:szCs w:val="24"/>
          <w:u w:val="single"/>
        </w:rPr>
      </w:pPr>
      <w:r w:rsidRPr="0057165F">
        <w:rPr>
          <w:rFonts w:ascii="Times New Roman" w:hAnsi="Times New Roman"/>
          <w:sz w:val="24"/>
          <w:szCs w:val="24"/>
          <w:u w:val="single"/>
        </w:rPr>
        <w:t xml:space="preserve">Лаборатория геологии и грунтоведения </w:t>
      </w:r>
    </w:p>
    <w:p w14:paraId="3516D02C" w14:textId="77777777" w:rsidR="0057165F" w:rsidRPr="0057165F" w:rsidRDefault="0057165F" w:rsidP="0057165F">
      <w:pPr>
        <w:suppressAutoHyphens/>
        <w:spacing w:after="0" w:line="259" w:lineRule="auto"/>
        <w:ind w:firstLine="709"/>
        <w:jc w:val="both"/>
        <w:rPr>
          <w:rFonts w:ascii="Times New Roman" w:hAnsi="Times New Roman"/>
          <w:sz w:val="24"/>
          <w:szCs w:val="24"/>
        </w:rPr>
      </w:pPr>
      <w:r w:rsidRPr="0057165F">
        <w:rPr>
          <w:rFonts w:ascii="Times New Roman" w:hAnsi="Times New Roman"/>
          <w:sz w:val="24"/>
          <w:szCs w:val="24"/>
        </w:rPr>
        <w:t>Комплект учебной мебели: рабочее место преподавателя, ученические столы – 21 шт., стулья – 35 шт., учебная доска, вешалка для одежды, шкаф платяной – 1 шт., шкаф книжный – 2 шт. Информационные стенды, учебно-методические материалы, учебная литература, нормативно-техническая литература. Учебно-практическое и учебно-лабораторное оборудование: полевая лаборатория Литвинова ПЛЛ-9; муфельная печь лабораторная, 1 сушильный шкаф, 2 комплекта сит КСИ для песка, 1весы лабораторные M-ER 122ACF- 3000.05 LCD, 2 лист опорный 700x700 мм, 1 вискозиметр ВЗ-246, 1 термометр, шкала Мооса, коллекция минералов.</w:t>
      </w:r>
    </w:p>
    <w:p w14:paraId="473D0858" w14:textId="77777777" w:rsidR="0057165F" w:rsidRPr="0057165F" w:rsidRDefault="0057165F" w:rsidP="0057165F">
      <w:pPr>
        <w:suppressAutoHyphens/>
        <w:spacing w:after="0" w:line="259" w:lineRule="auto"/>
        <w:ind w:firstLine="709"/>
        <w:jc w:val="both"/>
        <w:rPr>
          <w:rFonts w:ascii="Times New Roman" w:hAnsi="Times New Roman"/>
          <w:sz w:val="24"/>
          <w:szCs w:val="24"/>
          <w:u w:val="single"/>
        </w:rPr>
      </w:pPr>
      <w:r w:rsidRPr="0057165F">
        <w:rPr>
          <w:rFonts w:ascii="Times New Roman" w:hAnsi="Times New Roman"/>
          <w:sz w:val="24"/>
          <w:szCs w:val="24"/>
          <w:u w:val="single"/>
        </w:rPr>
        <w:t>Лаборатория дорожно-строительных материалов</w:t>
      </w:r>
    </w:p>
    <w:p w14:paraId="0B75ED94" w14:textId="77777777" w:rsidR="0057165F" w:rsidRPr="0057165F" w:rsidRDefault="0057165F" w:rsidP="0057165F">
      <w:pPr>
        <w:suppressAutoHyphens/>
        <w:spacing w:after="0" w:line="259" w:lineRule="auto"/>
        <w:ind w:firstLine="709"/>
        <w:jc w:val="both"/>
        <w:rPr>
          <w:rFonts w:ascii="Times New Roman" w:hAnsi="Times New Roman"/>
          <w:sz w:val="24"/>
          <w:szCs w:val="24"/>
        </w:rPr>
      </w:pPr>
      <w:r w:rsidRPr="0057165F">
        <w:rPr>
          <w:rFonts w:ascii="Times New Roman" w:hAnsi="Times New Roman"/>
          <w:sz w:val="24"/>
          <w:szCs w:val="24"/>
        </w:rPr>
        <w:t xml:space="preserve">Комплект учебной мебели: рабочее место преподавателя, ученические столы – 21 шт., стулья – 35 шт., учебная доска, вешалка для одежды, шкаф платяной – 1 шт., шкаф книжный – 2 шт. Информационные стенды, учебно-методические материалы, учебная литература, нормативно-техническая литература. Учебно-практическое и учебно-лабораторное оборудование: гидравлический пресс, весы электронные с гидростатическими приспособлениями, мешалка для цементного раствора, мешалка для цементного теста, сушильный шкаф, комплект сит КСИ для песка – 2 шт., пенетрометр, прибор «Кольцо и шар», </w:t>
      </w:r>
      <w:r w:rsidRPr="0057165F">
        <w:rPr>
          <w:rFonts w:ascii="Times New Roman" w:hAnsi="Times New Roman"/>
          <w:sz w:val="24"/>
          <w:szCs w:val="24"/>
        </w:rPr>
        <w:lastRenderedPageBreak/>
        <w:t>вискозиметр ВЗ-246, набор цилиндров для определения марки щебня, стандартный конус, пикнометр, прибор Ле-Шателье, мерные цилиндры, плитка электрическая.</w:t>
      </w:r>
    </w:p>
    <w:p w14:paraId="4627FB37" w14:textId="77777777" w:rsidR="0057165F" w:rsidRPr="0057165F" w:rsidRDefault="0057165F" w:rsidP="0057165F">
      <w:pPr>
        <w:suppressAutoHyphens/>
        <w:spacing w:after="0" w:line="259" w:lineRule="auto"/>
        <w:jc w:val="both"/>
        <w:rPr>
          <w:rFonts w:ascii="Times New Roman" w:hAnsi="Times New Roman"/>
          <w:b/>
          <w:sz w:val="24"/>
          <w:szCs w:val="24"/>
        </w:rPr>
      </w:pPr>
    </w:p>
    <w:p w14:paraId="06DD4C85" w14:textId="77777777" w:rsidR="0057165F" w:rsidRPr="0057165F" w:rsidRDefault="0057165F" w:rsidP="0057165F">
      <w:pPr>
        <w:suppressAutoHyphens/>
        <w:spacing w:after="0" w:line="259" w:lineRule="auto"/>
        <w:ind w:firstLine="709"/>
        <w:jc w:val="both"/>
        <w:rPr>
          <w:rFonts w:ascii="Times New Roman" w:hAnsi="Times New Roman"/>
          <w:b/>
          <w:sz w:val="24"/>
          <w:szCs w:val="24"/>
        </w:rPr>
      </w:pPr>
      <w:r w:rsidRPr="0057165F">
        <w:rPr>
          <w:rFonts w:ascii="Times New Roman" w:hAnsi="Times New Roman"/>
          <w:b/>
          <w:sz w:val="24"/>
          <w:szCs w:val="24"/>
        </w:rPr>
        <w:t>3.2.2.2. Оснащение баз практик</w:t>
      </w:r>
    </w:p>
    <w:p w14:paraId="72CD2E21" w14:textId="77777777" w:rsidR="0057165F" w:rsidRPr="0057165F" w:rsidRDefault="0057165F" w:rsidP="0057165F">
      <w:pPr>
        <w:suppressAutoHyphens/>
        <w:spacing w:after="0" w:line="259" w:lineRule="auto"/>
        <w:ind w:firstLine="709"/>
        <w:jc w:val="both"/>
        <w:rPr>
          <w:rFonts w:ascii="Times New Roman" w:hAnsi="Times New Roman"/>
          <w:sz w:val="24"/>
          <w:szCs w:val="24"/>
        </w:rPr>
      </w:pPr>
      <w:r w:rsidRPr="0057165F">
        <w:rPr>
          <w:rFonts w:ascii="Times New Roman" w:hAnsi="Times New Roman"/>
          <w:sz w:val="24"/>
          <w:szCs w:val="24"/>
        </w:rPr>
        <w:t>Реализация образовательной программы предполагает обязательную учебную и производственную практику.</w:t>
      </w:r>
    </w:p>
    <w:p w14:paraId="446FA172" w14:textId="77777777" w:rsidR="0057165F" w:rsidRPr="0057165F" w:rsidRDefault="0057165F" w:rsidP="0057165F">
      <w:pPr>
        <w:suppressAutoHyphens/>
        <w:spacing w:after="0" w:line="259" w:lineRule="auto"/>
        <w:ind w:firstLine="709"/>
        <w:jc w:val="both"/>
        <w:rPr>
          <w:rFonts w:ascii="Times New Roman" w:hAnsi="Times New Roman"/>
          <w:sz w:val="24"/>
          <w:szCs w:val="24"/>
        </w:rPr>
      </w:pPr>
      <w:bookmarkStart w:id="23" w:name="sub_1316"/>
      <w:r w:rsidRPr="0057165F">
        <w:rPr>
          <w:rFonts w:ascii="Times New Roman" w:hAnsi="Times New Roman"/>
          <w:sz w:val="24"/>
          <w:szCs w:val="24"/>
        </w:rPr>
        <w:t>Учебная практика реализуется в аудиториях, мастерских и на полигонах техникума при наличии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w:t>
      </w:r>
    </w:p>
    <w:p w14:paraId="09917D31" w14:textId="77777777" w:rsidR="0057165F" w:rsidRPr="0057165F" w:rsidRDefault="0057165F" w:rsidP="0057165F">
      <w:pPr>
        <w:suppressAutoHyphens/>
        <w:spacing w:after="0" w:line="259" w:lineRule="auto"/>
        <w:ind w:firstLine="709"/>
        <w:jc w:val="both"/>
        <w:rPr>
          <w:rFonts w:ascii="Times New Roman" w:hAnsi="Times New Roman"/>
          <w:sz w:val="24"/>
          <w:szCs w:val="24"/>
        </w:rPr>
      </w:pPr>
      <w:r w:rsidRPr="0057165F">
        <w:rPr>
          <w:rFonts w:ascii="Times New Roman" w:hAnsi="Times New Roman"/>
          <w:sz w:val="24"/>
          <w:szCs w:val="24"/>
        </w:rPr>
        <w:t>Производственная практика реализуется в профильных организациях, обеспечивающих деятельность обучающихся в профессиональной области «Строительство и жилищно-коммунальное хозяйство».</w:t>
      </w:r>
    </w:p>
    <w:p w14:paraId="2D7C6E0F" w14:textId="77777777" w:rsidR="0057165F" w:rsidRPr="0057165F" w:rsidRDefault="0057165F" w:rsidP="0057165F">
      <w:pPr>
        <w:suppressAutoHyphens/>
        <w:spacing w:after="0" w:line="259" w:lineRule="auto"/>
        <w:ind w:firstLine="709"/>
        <w:jc w:val="both"/>
        <w:rPr>
          <w:rFonts w:ascii="Times New Roman" w:hAnsi="Times New Roman"/>
          <w:sz w:val="24"/>
          <w:szCs w:val="24"/>
        </w:rPr>
      </w:pPr>
      <w:r w:rsidRPr="0057165F">
        <w:rPr>
          <w:rFonts w:ascii="Times New Roman" w:hAnsi="Times New Roman"/>
          <w:sz w:val="24"/>
          <w:szCs w:val="24"/>
        </w:rPr>
        <w:t>Оборудование предприятий и технологическое оснащение рабочих мест производственной практики соответствует содержанию профессиональной деятельности выпускника и дает возможность обучающемуся овладеть профессиональными компетенциями по всем видам деятельности, предусмотренных образовательной программой, с использованием современных технологий, материалов и оборудования.</w:t>
      </w:r>
    </w:p>
    <w:p w14:paraId="19970434" w14:textId="77777777" w:rsidR="0057165F" w:rsidRPr="0057165F" w:rsidRDefault="0057165F" w:rsidP="0057165F">
      <w:pPr>
        <w:suppressAutoHyphens/>
        <w:spacing w:after="0" w:line="259" w:lineRule="auto"/>
        <w:ind w:firstLine="709"/>
        <w:jc w:val="both"/>
        <w:rPr>
          <w:rFonts w:ascii="Times New Roman" w:hAnsi="Times New Roman"/>
          <w:sz w:val="24"/>
          <w:szCs w:val="24"/>
        </w:rPr>
      </w:pPr>
    </w:p>
    <w:p w14:paraId="5188EEB2" w14:textId="77777777" w:rsidR="0057165F" w:rsidRPr="0057165F" w:rsidRDefault="0057165F" w:rsidP="0057165F">
      <w:pPr>
        <w:suppressAutoHyphens/>
        <w:spacing w:after="0" w:line="259" w:lineRule="auto"/>
        <w:ind w:firstLine="709"/>
        <w:jc w:val="both"/>
        <w:rPr>
          <w:rFonts w:ascii="Times New Roman" w:hAnsi="Times New Roman"/>
          <w:sz w:val="24"/>
          <w:szCs w:val="24"/>
        </w:rPr>
      </w:pPr>
      <w:r w:rsidRPr="0057165F">
        <w:rPr>
          <w:rFonts w:ascii="Times New Roman" w:hAnsi="Times New Roman"/>
          <w:b/>
          <w:sz w:val="24"/>
          <w:szCs w:val="24"/>
        </w:rPr>
        <w:t>3.2.3.</w:t>
      </w:r>
      <w:r w:rsidRPr="0057165F">
        <w:rPr>
          <w:rFonts w:ascii="Times New Roman" w:hAnsi="Times New Roman"/>
          <w:sz w:val="24"/>
          <w:szCs w:val="24"/>
        </w:rPr>
        <w:t>Техникум обеспечен необходимым комплектом лицензионного программного обеспечения.</w:t>
      </w:r>
    </w:p>
    <w:p w14:paraId="0D39F829" w14:textId="77777777" w:rsidR="0057165F" w:rsidRPr="0057165F" w:rsidRDefault="0057165F" w:rsidP="0057165F">
      <w:pPr>
        <w:suppressAutoHyphens/>
        <w:spacing w:after="0" w:line="259" w:lineRule="auto"/>
        <w:ind w:firstLine="709"/>
        <w:jc w:val="both"/>
        <w:rPr>
          <w:rFonts w:ascii="Times New Roman" w:hAnsi="Times New Roman"/>
          <w:sz w:val="24"/>
          <w:szCs w:val="24"/>
        </w:rPr>
      </w:pPr>
      <w:r w:rsidRPr="0057165F">
        <w:rPr>
          <w:rFonts w:ascii="Times New Roman" w:hAnsi="Times New Roman"/>
          <w:sz w:val="24"/>
          <w:szCs w:val="24"/>
        </w:rPr>
        <w:t>Для поддержания требуемого уровня качества библиотечно-информационного обеспечения в ГБПОУ ССТ успешно функционируют информационный центр и библиотека с читальным залом с выходом в Интернет.</w:t>
      </w:r>
    </w:p>
    <w:bookmarkEnd w:id="23"/>
    <w:p w14:paraId="03F1FA0A" w14:textId="77777777" w:rsidR="0057165F" w:rsidRPr="0057165F" w:rsidRDefault="0057165F" w:rsidP="0057165F">
      <w:pPr>
        <w:suppressAutoHyphens/>
        <w:spacing w:after="0" w:line="259" w:lineRule="auto"/>
        <w:ind w:firstLine="709"/>
        <w:jc w:val="both"/>
        <w:rPr>
          <w:rFonts w:ascii="Times New Roman" w:hAnsi="Times New Roman"/>
          <w:b/>
          <w:sz w:val="24"/>
          <w:szCs w:val="24"/>
        </w:rPr>
      </w:pPr>
      <w:r w:rsidRPr="0057165F">
        <w:rPr>
          <w:rFonts w:ascii="Times New Roman" w:hAnsi="Times New Roman"/>
          <w:b/>
          <w:sz w:val="24"/>
          <w:szCs w:val="24"/>
        </w:rPr>
        <w:t>3.2.4. </w:t>
      </w:r>
      <w:r w:rsidRPr="0057165F">
        <w:rPr>
          <w:rFonts w:ascii="Times New Roman" w:hAnsi="Times New Roman"/>
          <w:sz w:val="24"/>
          <w:szCs w:val="24"/>
        </w:rPr>
        <w:t>Техникум</w:t>
      </w:r>
      <w:r w:rsidRPr="0057165F">
        <w:rPr>
          <w:rFonts w:ascii="Times New Roman" w:hAnsi="Times New Roman"/>
          <w:b/>
          <w:sz w:val="24"/>
          <w:szCs w:val="24"/>
        </w:rPr>
        <w:t xml:space="preserve"> </w:t>
      </w:r>
      <w:r w:rsidRPr="0057165F">
        <w:rPr>
          <w:rFonts w:ascii="Times New Roman" w:hAnsi="Times New Roman"/>
          <w:sz w:val="24"/>
          <w:szCs w:val="24"/>
        </w:rPr>
        <w:t>располагает материально-технической базой, обеспечивающей проведение воспитательных мероприятий, предусмотренных рабочей программой воспитания и календарным планом воспитательной работы (приложение 10).</w:t>
      </w:r>
    </w:p>
    <w:p w14:paraId="75120D7F" w14:textId="77777777" w:rsidR="00AA24D0" w:rsidRPr="00AD5170" w:rsidRDefault="00AA24D0" w:rsidP="000125F2">
      <w:pPr>
        <w:spacing w:after="0"/>
        <w:ind w:firstLine="709"/>
        <w:jc w:val="both"/>
        <w:rPr>
          <w:rFonts w:ascii="Times New Roman" w:hAnsi="Times New Roman"/>
          <w:b/>
          <w:sz w:val="24"/>
          <w:szCs w:val="24"/>
        </w:rPr>
      </w:pPr>
    </w:p>
    <w:p w14:paraId="509CC65C" w14:textId="77777777" w:rsidR="00AA24D0" w:rsidRPr="00AD5170" w:rsidRDefault="00AA24D0" w:rsidP="00AA24D0">
      <w:pPr>
        <w:suppressAutoHyphens/>
        <w:spacing w:after="0"/>
        <w:ind w:firstLine="709"/>
        <w:jc w:val="center"/>
        <w:rPr>
          <w:rFonts w:ascii="Times New Roman" w:hAnsi="Times New Roman"/>
          <w:b/>
          <w:sz w:val="24"/>
          <w:szCs w:val="24"/>
        </w:rPr>
      </w:pPr>
      <w:bookmarkStart w:id="24" w:name="sub_1317"/>
      <w:r w:rsidRPr="00AD5170">
        <w:rPr>
          <w:rFonts w:ascii="Times New Roman" w:hAnsi="Times New Roman"/>
          <w:b/>
          <w:sz w:val="24"/>
          <w:szCs w:val="24"/>
        </w:rPr>
        <w:t>3.3. Требования к учебно-методическому оснащению</w:t>
      </w:r>
    </w:p>
    <w:p w14:paraId="29728FC4" w14:textId="77777777" w:rsidR="00AA24D0" w:rsidRPr="00AD5170" w:rsidRDefault="00AA24D0" w:rsidP="00AA24D0">
      <w:pPr>
        <w:suppressAutoHyphens/>
        <w:spacing w:after="0"/>
        <w:ind w:firstLine="709"/>
        <w:jc w:val="center"/>
        <w:rPr>
          <w:rFonts w:ascii="Times New Roman" w:hAnsi="Times New Roman"/>
          <w:b/>
          <w:sz w:val="24"/>
          <w:szCs w:val="24"/>
        </w:rPr>
      </w:pPr>
      <w:r w:rsidRPr="00AD5170">
        <w:rPr>
          <w:rFonts w:ascii="Times New Roman" w:hAnsi="Times New Roman"/>
          <w:b/>
          <w:sz w:val="24"/>
          <w:szCs w:val="24"/>
        </w:rPr>
        <w:t xml:space="preserve">образовательной программы </w:t>
      </w:r>
    </w:p>
    <w:p w14:paraId="2B020B9A" w14:textId="77777777" w:rsidR="00AA24D0" w:rsidRPr="00AD5170" w:rsidRDefault="00AA24D0" w:rsidP="00AA24D0">
      <w:pPr>
        <w:spacing w:after="0"/>
        <w:ind w:firstLine="709"/>
        <w:jc w:val="both"/>
        <w:rPr>
          <w:rFonts w:ascii="Times New Roman" w:hAnsi="Times New Roman"/>
          <w:sz w:val="24"/>
          <w:szCs w:val="24"/>
        </w:rPr>
      </w:pPr>
      <w:r w:rsidRPr="00AD5170">
        <w:rPr>
          <w:rFonts w:ascii="Times New Roman" w:hAnsi="Times New Roman"/>
          <w:b/>
          <w:sz w:val="24"/>
          <w:szCs w:val="24"/>
        </w:rPr>
        <w:t>3.3.1.</w:t>
      </w:r>
      <w:r w:rsidRPr="00AD5170">
        <w:rPr>
          <w:rFonts w:ascii="Times New Roman" w:hAnsi="Times New Roman"/>
          <w:sz w:val="24"/>
          <w:szCs w:val="24"/>
        </w:rPr>
        <w:t xml:space="preserve"> Образовательная программа обеспечена учебно-методической документацией по всем учебным предметам, курсам, дисциплинам (модулям).</w:t>
      </w:r>
    </w:p>
    <w:p w14:paraId="0883CBAB" w14:textId="77777777" w:rsidR="00AA24D0" w:rsidRPr="00AD5170" w:rsidRDefault="00AA24D0" w:rsidP="00AA24D0">
      <w:pPr>
        <w:spacing w:after="0"/>
        <w:ind w:firstLine="684"/>
        <w:jc w:val="both"/>
        <w:rPr>
          <w:rFonts w:ascii="Times New Roman" w:hAnsi="Times New Roman"/>
          <w:sz w:val="24"/>
          <w:szCs w:val="24"/>
        </w:rPr>
      </w:pPr>
      <w:r w:rsidRPr="00AD5170">
        <w:rPr>
          <w:rFonts w:ascii="Times New Roman" w:hAnsi="Times New Roman"/>
          <w:sz w:val="24"/>
          <w:szCs w:val="24"/>
        </w:rPr>
        <w:t xml:space="preserve">Важную роль в подготовке специалистов выполняют учебно-методические издания, методические указания и рекомендации, содержащие материалы по методике преподавания и особенностям изучения учебных предметов, курсов, учебной дисциплины, междисциплинарного курса (далее - МДК), выполнению курсовых и дипломных проектов (работ), по организации самостоятельной работы студентов, размещаемые на сайте техникума. </w:t>
      </w:r>
    </w:p>
    <w:p w14:paraId="432925DB" w14:textId="77777777" w:rsidR="00AA24D0" w:rsidRPr="00AD5170" w:rsidRDefault="00AA24D0" w:rsidP="00AA24D0">
      <w:pPr>
        <w:spacing w:after="0"/>
        <w:ind w:firstLine="684"/>
        <w:jc w:val="both"/>
        <w:rPr>
          <w:rFonts w:ascii="Times New Roman" w:hAnsi="Times New Roman"/>
          <w:sz w:val="24"/>
          <w:szCs w:val="24"/>
        </w:rPr>
      </w:pPr>
      <w:r w:rsidRPr="00AD5170">
        <w:rPr>
          <w:rFonts w:ascii="Times New Roman" w:hAnsi="Times New Roman"/>
          <w:sz w:val="24"/>
          <w:szCs w:val="24"/>
        </w:rPr>
        <w:t>Учебно-методические пособия разрабатываются преподавателями в дополнение к основной учебной литературе. Они соответствуют программе учебного курса в целом или ее разделу и содержат в основном систематизированный или новый материал по курсу.</w:t>
      </w:r>
    </w:p>
    <w:p w14:paraId="1C9E0805" w14:textId="77777777" w:rsidR="00AA24D0" w:rsidRPr="00AD5170" w:rsidRDefault="00AA24D0" w:rsidP="00AA24D0">
      <w:pPr>
        <w:spacing w:after="0"/>
        <w:ind w:firstLine="684"/>
        <w:jc w:val="both"/>
        <w:rPr>
          <w:rFonts w:ascii="Times New Roman" w:hAnsi="Times New Roman"/>
          <w:sz w:val="24"/>
          <w:szCs w:val="24"/>
        </w:rPr>
      </w:pPr>
      <w:r w:rsidRPr="00AD5170">
        <w:rPr>
          <w:rFonts w:ascii="Times New Roman" w:hAnsi="Times New Roman"/>
          <w:sz w:val="24"/>
          <w:szCs w:val="24"/>
        </w:rPr>
        <w:t xml:space="preserve">Учебно-методическая продукция носит различный характер: это курсы лекций по предметам/курсам/дисциплинам, МДК (если информация рассредоточена по различным учебникам и учебным пособиям); учебные пособия по предметами/курсам/дисциплинам и МДК; методические рекомендации по самостоятельному изучению отдельных тем, помогающие углубленно изучить ту или иную тему учебной программы; практические приложения к теоретическому курсу; сборники дидактических материалов; сборники задач и заданий; комплекты заданий для проведения практических и лабораторных занятий по курсу; методические рекомендации по выполнению самостоятельной работы, практических и лабораторных занятий по учебным программам каждой рабочей программы; методические </w:t>
      </w:r>
      <w:r w:rsidRPr="00AD5170">
        <w:rPr>
          <w:rFonts w:ascii="Times New Roman" w:hAnsi="Times New Roman"/>
          <w:sz w:val="24"/>
          <w:szCs w:val="24"/>
        </w:rPr>
        <w:lastRenderedPageBreak/>
        <w:t xml:space="preserve">рекомендации преподавателям по планированию занятий, разработке оценочных средств, современным формам проведения занятий, организации самостоятельной работы студентов и т.д. </w:t>
      </w:r>
    </w:p>
    <w:p w14:paraId="75A669E6" w14:textId="77777777" w:rsidR="00AA24D0" w:rsidRPr="00AD5170" w:rsidRDefault="00AA24D0" w:rsidP="00AA24D0">
      <w:pPr>
        <w:spacing w:after="0"/>
        <w:ind w:firstLine="684"/>
        <w:jc w:val="both"/>
        <w:rPr>
          <w:rFonts w:ascii="Times New Roman" w:hAnsi="Times New Roman"/>
          <w:sz w:val="24"/>
          <w:szCs w:val="24"/>
        </w:rPr>
      </w:pPr>
      <w:r w:rsidRPr="00AD5170">
        <w:rPr>
          <w:rFonts w:ascii="Times New Roman" w:hAnsi="Times New Roman"/>
          <w:sz w:val="24"/>
          <w:szCs w:val="24"/>
        </w:rPr>
        <w:t>По предметам, курсам, дисциплинам и междисциплинарным курсам каждой ППССЗ преподавателями техникума сформированы учебно-методические комплексы, которые постоянно дополняются и обновляются.</w:t>
      </w:r>
    </w:p>
    <w:bookmarkEnd w:id="24"/>
    <w:p w14:paraId="0C39A4B4" w14:textId="77777777" w:rsidR="00AA24D0" w:rsidRPr="00AD5170" w:rsidRDefault="00AA24D0" w:rsidP="00AA24D0">
      <w:pPr>
        <w:pStyle w:val="ae"/>
        <w:widowControl w:val="0"/>
        <w:tabs>
          <w:tab w:val="left" w:pos="1080"/>
          <w:tab w:val="left" w:pos="1260"/>
          <w:tab w:val="left" w:pos="1440"/>
        </w:tabs>
        <w:spacing w:before="0" w:after="0" w:line="276" w:lineRule="auto"/>
        <w:ind w:left="0" w:firstLine="709"/>
        <w:jc w:val="both"/>
      </w:pPr>
      <w:r w:rsidRPr="00AD5170">
        <w:t>В образовательном процессе ГБПОУ ССТ используются нормативно-методические документы и материалы, разработанные техникумом, обеспечивающие организацию и качество подготовки обучающихся, в том числе особенности организации образовательной деятельности для лиц с ограниченными возможностями здоровья.</w:t>
      </w:r>
    </w:p>
    <w:p w14:paraId="1A704284" w14:textId="77777777" w:rsidR="00AA24D0" w:rsidRPr="00AD5170" w:rsidRDefault="00AA24D0" w:rsidP="00AA24D0">
      <w:pPr>
        <w:spacing w:after="0"/>
        <w:ind w:firstLine="709"/>
        <w:jc w:val="both"/>
        <w:rPr>
          <w:rFonts w:ascii="Times New Roman" w:hAnsi="Times New Roman"/>
          <w:sz w:val="24"/>
          <w:szCs w:val="24"/>
        </w:rPr>
      </w:pPr>
      <w:r w:rsidRPr="00AD5170">
        <w:rPr>
          <w:rFonts w:ascii="Times New Roman" w:hAnsi="Times New Roman"/>
          <w:b/>
          <w:sz w:val="24"/>
          <w:szCs w:val="24"/>
          <w:lang w:eastAsia="ru-RU"/>
        </w:rPr>
        <w:t xml:space="preserve">3.3.2. </w:t>
      </w:r>
      <w:r w:rsidRPr="00AD5170">
        <w:rPr>
          <w:rFonts w:ascii="Times New Roman" w:hAnsi="Times New Roman"/>
          <w:sz w:val="24"/>
          <w:szCs w:val="24"/>
        </w:rPr>
        <w:t>Библиотечный фонд ГБПОУ ССТ укомплектован печатными изданиями и (или) электронными изданиями по каждой дисциплине (модулю) из расчета одно печатное издание и (или) электронное издание по каждой дисциплине (модулю) на одного обучающегося.</w:t>
      </w:r>
    </w:p>
    <w:p w14:paraId="5FB49379" w14:textId="77777777" w:rsidR="00AA24D0" w:rsidRPr="00AD5170" w:rsidRDefault="00AA24D0" w:rsidP="00AA24D0">
      <w:pPr>
        <w:spacing w:after="0"/>
        <w:ind w:firstLine="709"/>
        <w:jc w:val="both"/>
        <w:rPr>
          <w:rFonts w:ascii="Times New Roman" w:hAnsi="Times New Roman"/>
          <w:sz w:val="24"/>
          <w:szCs w:val="24"/>
        </w:rPr>
      </w:pPr>
      <w:r w:rsidRPr="00AD5170">
        <w:rPr>
          <w:rFonts w:ascii="Times New Roman" w:hAnsi="Times New Roman"/>
          <w:sz w:val="24"/>
          <w:szCs w:val="24"/>
        </w:rPr>
        <w:t>Наличие электронной информационно-образовательной среды допускает замену печатного библиотечного фонда предоставлением права одновременного доступа не менее 25 процентов обучающихся к электронно-библиотечной системе (электронной библиотеке).</w:t>
      </w:r>
    </w:p>
    <w:p w14:paraId="2D8A7AC6" w14:textId="77777777" w:rsidR="00AA24D0" w:rsidRPr="00AD5170" w:rsidRDefault="00AA24D0" w:rsidP="00AA24D0">
      <w:pPr>
        <w:spacing w:after="0"/>
        <w:ind w:firstLine="709"/>
        <w:jc w:val="both"/>
        <w:rPr>
          <w:rFonts w:ascii="Times New Roman" w:hAnsi="Times New Roman"/>
          <w:sz w:val="24"/>
          <w:szCs w:val="24"/>
        </w:rPr>
      </w:pPr>
      <w:r w:rsidRPr="00AD5170">
        <w:rPr>
          <w:rFonts w:ascii="Times New Roman" w:hAnsi="Times New Roman"/>
          <w:sz w:val="24"/>
          <w:szCs w:val="24"/>
        </w:rPr>
        <w:t>Обучающиеся инвалиды и лица с ограниченными возможностями здоровья обеспечиваются печатными и (или) электронными образовательными ресурсами, адаптированными к ограничениям их здоровья.</w:t>
      </w:r>
    </w:p>
    <w:p w14:paraId="3494D466" w14:textId="77777777" w:rsidR="00AD229F" w:rsidRPr="00AD5170" w:rsidRDefault="00AD229F" w:rsidP="00255CEE">
      <w:pPr>
        <w:widowControl w:val="0"/>
        <w:spacing w:after="0"/>
        <w:ind w:firstLine="709"/>
        <w:jc w:val="both"/>
        <w:rPr>
          <w:rFonts w:ascii="Times New Roman" w:hAnsi="Times New Roman"/>
          <w:b/>
          <w:sz w:val="24"/>
          <w:szCs w:val="24"/>
          <w:lang w:eastAsia="ru-RU"/>
        </w:rPr>
      </w:pPr>
    </w:p>
    <w:p w14:paraId="4CA5180F" w14:textId="77777777" w:rsidR="00AD229F" w:rsidRPr="00AD5170" w:rsidRDefault="00AD229F" w:rsidP="00255CEE">
      <w:pPr>
        <w:widowControl w:val="0"/>
        <w:spacing w:after="0"/>
        <w:ind w:firstLine="709"/>
        <w:jc w:val="both"/>
        <w:rPr>
          <w:rFonts w:ascii="Times New Roman" w:hAnsi="Times New Roman"/>
          <w:sz w:val="24"/>
          <w:szCs w:val="24"/>
          <w:lang w:eastAsia="ru-RU"/>
        </w:rPr>
      </w:pPr>
      <w:r w:rsidRPr="00AD5170">
        <w:rPr>
          <w:rFonts w:ascii="Times New Roman" w:hAnsi="Times New Roman"/>
          <w:b/>
          <w:sz w:val="24"/>
          <w:szCs w:val="24"/>
          <w:lang w:eastAsia="ru-RU"/>
        </w:rPr>
        <w:t>Методические  материалы</w:t>
      </w:r>
    </w:p>
    <w:p w14:paraId="7498CA78" w14:textId="77777777" w:rsidR="00AD229F" w:rsidRPr="00AD5170" w:rsidRDefault="00AD229F" w:rsidP="0099154E">
      <w:pPr>
        <w:widowControl w:val="0"/>
        <w:numPr>
          <w:ilvl w:val="0"/>
          <w:numId w:val="7"/>
        </w:numPr>
        <w:tabs>
          <w:tab w:val="clear" w:pos="720"/>
          <w:tab w:val="left" w:pos="660"/>
          <w:tab w:val="left" w:pos="1100"/>
        </w:tabs>
        <w:spacing w:after="0"/>
        <w:ind w:left="0" w:firstLine="709"/>
        <w:jc w:val="both"/>
        <w:rPr>
          <w:rFonts w:ascii="Times New Roman" w:hAnsi="Times New Roman"/>
          <w:sz w:val="24"/>
          <w:szCs w:val="24"/>
          <w:lang w:eastAsia="ru-RU"/>
        </w:rPr>
      </w:pPr>
      <w:r w:rsidRPr="00AD5170">
        <w:rPr>
          <w:rFonts w:ascii="Times New Roman" w:hAnsi="Times New Roman"/>
          <w:sz w:val="24"/>
          <w:szCs w:val="24"/>
          <w:lang w:eastAsia="ru-RU"/>
        </w:rPr>
        <w:t>Методические рекомендации по составлению календарно-тематического плана по дисциплине/междисциплинарному курсу (МДК) профессионального модуля (по очной форме обучения).</w:t>
      </w:r>
    </w:p>
    <w:p w14:paraId="249C4153" w14:textId="77777777" w:rsidR="00AD229F" w:rsidRPr="00AD5170" w:rsidRDefault="00AD229F" w:rsidP="0099154E">
      <w:pPr>
        <w:widowControl w:val="0"/>
        <w:numPr>
          <w:ilvl w:val="0"/>
          <w:numId w:val="7"/>
        </w:numPr>
        <w:tabs>
          <w:tab w:val="clear" w:pos="720"/>
          <w:tab w:val="left" w:pos="660"/>
          <w:tab w:val="left" w:pos="1100"/>
        </w:tabs>
        <w:spacing w:after="0"/>
        <w:ind w:left="0" w:firstLine="709"/>
        <w:jc w:val="both"/>
        <w:rPr>
          <w:rFonts w:ascii="Times New Roman" w:hAnsi="Times New Roman"/>
          <w:b/>
          <w:sz w:val="24"/>
          <w:szCs w:val="24"/>
          <w:lang w:eastAsia="ru-RU"/>
        </w:rPr>
      </w:pPr>
      <w:r w:rsidRPr="00AD5170">
        <w:rPr>
          <w:rFonts w:ascii="Times New Roman" w:hAnsi="Times New Roman"/>
          <w:sz w:val="24"/>
          <w:szCs w:val="24"/>
          <w:lang w:eastAsia="ru-RU"/>
        </w:rPr>
        <w:t>Рекомендации по составлению плана учебного занятия по дисциплине/междисциплинарному курсу (МДК) профессионального модуля.</w:t>
      </w:r>
    </w:p>
    <w:p w14:paraId="1982DE01" w14:textId="77777777" w:rsidR="00AD229F" w:rsidRPr="00AD5170" w:rsidRDefault="00AD229F" w:rsidP="0099154E">
      <w:pPr>
        <w:widowControl w:val="0"/>
        <w:numPr>
          <w:ilvl w:val="0"/>
          <w:numId w:val="7"/>
        </w:numPr>
        <w:tabs>
          <w:tab w:val="clear" w:pos="720"/>
          <w:tab w:val="left" w:pos="660"/>
          <w:tab w:val="left" w:pos="1100"/>
        </w:tabs>
        <w:spacing w:after="0"/>
        <w:ind w:left="0" w:firstLine="709"/>
        <w:jc w:val="both"/>
        <w:rPr>
          <w:rFonts w:ascii="Times New Roman" w:hAnsi="Times New Roman"/>
          <w:sz w:val="24"/>
          <w:szCs w:val="24"/>
          <w:lang w:eastAsia="ru-RU"/>
        </w:rPr>
      </w:pPr>
      <w:r w:rsidRPr="00AD5170">
        <w:rPr>
          <w:rFonts w:ascii="Times New Roman" w:hAnsi="Times New Roman"/>
          <w:sz w:val="24"/>
          <w:szCs w:val="24"/>
          <w:lang w:eastAsia="ru-RU"/>
        </w:rPr>
        <w:t>Методические рекомендации по проведению занятий производственного обучения.</w:t>
      </w:r>
    </w:p>
    <w:p w14:paraId="4C8B7F77" w14:textId="77777777" w:rsidR="00AD229F" w:rsidRPr="00AD5170" w:rsidRDefault="00AD229F" w:rsidP="0099154E">
      <w:pPr>
        <w:widowControl w:val="0"/>
        <w:numPr>
          <w:ilvl w:val="0"/>
          <w:numId w:val="7"/>
        </w:numPr>
        <w:tabs>
          <w:tab w:val="clear" w:pos="720"/>
          <w:tab w:val="left" w:pos="660"/>
          <w:tab w:val="left" w:pos="1100"/>
        </w:tabs>
        <w:spacing w:after="0"/>
        <w:ind w:left="0" w:firstLine="709"/>
        <w:jc w:val="both"/>
        <w:rPr>
          <w:rFonts w:ascii="Times New Roman" w:hAnsi="Times New Roman"/>
          <w:sz w:val="24"/>
          <w:szCs w:val="24"/>
          <w:lang w:eastAsia="ru-RU"/>
        </w:rPr>
      </w:pPr>
      <w:r w:rsidRPr="00AD5170">
        <w:rPr>
          <w:rFonts w:ascii="Times New Roman" w:hAnsi="Times New Roman"/>
          <w:sz w:val="24"/>
          <w:szCs w:val="24"/>
          <w:lang w:eastAsia="ru-RU"/>
        </w:rPr>
        <w:t>Методические рекомендации по составлению календарно-тематического плана учебной практики  (по очной форм</w:t>
      </w:r>
      <w:r w:rsidR="00B92166" w:rsidRPr="00AD5170">
        <w:rPr>
          <w:rFonts w:ascii="Times New Roman" w:hAnsi="Times New Roman"/>
          <w:sz w:val="24"/>
          <w:szCs w:val="24"/>
          <w:lang w:eastAsia="ru-RU"/>
        </w:rPr>
        <w:t>е</w:t>
      </w:r>
      <w:r w:rsidRPr="00AD5170">
        <w:rPr>
          <w:rFonts w:ascii="Times New Roman" w:hAnsi="Times New Roman"/>
          <w:sz w:val="24"/>
          <w:szCs w:val="24"/>
          <w:lang w:eastAsia="ru-RU"/>
        </w:rPr>
        <w:t xml:space="preserve"> обучения). </w:t>
      </w:r>
    </w:p>
    <w:p w14:paraId="1EA5CD6D" w14:textId="77777777" w:rsidR="00AD229F" w:rsidRPr="00AD5170" w:rsidRDefault="00AD229F" w:rsidP="0099154E">
      <w:pPr>
        <w:widowControl w:val="0"/>
        <w:numPr>
          <w:ilvl w:val="0"/>
          <w:numId w:val="7"/>
        </w:numPr>
        <w:tabs>
          <w:tab w:val="clear" w:pos="720"/>
          <w:tab w:val="left" w:pos="660"/>
          <w:tab w:val="left" w:pos="1100"/>
        </w:tabs>
        <w:spacing w:after="0"/>
        <w:ind w:left="0" w:firstLine="709"/>
        <w:jc w:val="both"/>
        <w:rPr>
          <w:rFonts w:ascii="Times New Roman" w:hAnsi="Times New Roman"/>
          <w:sz w:val="24"/>
          <w:szCs w:val="24"/>
          <w:lang w:eastAsia="ru-RU"/>
        </w:rPr>
      </w:pPr>
      <w:r w:rsidRPr="00AD5170">
        <w:rPr>
          <w:rFonts w:ascii="Times New Roman" w:hAnsi="Times New Roman"/>
          <w:bCs/>
          <w:sz w:val="24"/>
          <w:szCs w:val="24"/>
          <w:lang w:eastAsia="ru-RU"/>
        </w:rPr>
        <w:t>Методические рекомендации по формированию фонда оценочных средств и заполнению макета комплекта оценочных средств по учебной дисциплине и профессиональному модулю</w:t>
      </w:r>
      <w:r w:rsidRPr="00AD5170">
        <w:rPr>
          <w:rFonts w:ascii="Times New Roman" w:hAnsi="Times New Roman"/>
          <w:sz w:val="24"/>
          <w:szCs w:val="24"/>
          <w:lang w:eastAsia="ru-RU"/>
        </w:rPr>
        <w:t xml:space="preserve"> </w:t>
      </w:r>
      <w:r w:rsidRPr="00AD5170">
        <w:rPr>
          <w:rFonts w:ascii="Times New Roman" w:hAnsi="Times New Roman"/>
          <w:bCs/>
          <w:sz w:val="24"/>
          <w:szCs w:val="24"/>
          <w:lang w:eastAsia="ru-RU"/>
        </w:rPr>
        <w:t>в рамках основной профессиональной образовательной программы (ППССЗ) по специальности СПО.</w:t>
      </w:r>
    </w:p>
    <w:p w14:paraId="59C6963A" w14:textId="77777777" w:rsidR="00AD229F" w:rsidRPr="00AD5170" w:rsidRDefault="00AD229F" w:rsidP="0099154E">
      <w:pPr>
        <w:widowControl w:val="0"/>
        <w:numPr>
          <w:ilvl w:val="0"/>
          <w:numId w:val="7"/>
        </w:numPr>
        <w:tabs>
          <w:tab w:val="clear" w:pos="720"/>
          <w:tab w:val="left" w:pos="660"/>
          <w:tab w:val="left" w:pos="1100"/>
        </w:tabs>
        <w:spacing w:after="0"/>
        <w:ind w:left="0" w:firstLine="709"/>
        <w:jc w:val="both"/>
        <w:rPr>
          <w:rFonts w:ascii="Times New Roman" w:hAnsi="Times New Roman"/>
          <w:sz w:val="24"/>
          <w:szCs w:val="24"/>
          <w:lang w:eastAsia="ru-RU"/>
        </w:rPr>
      </w:pPr>
      <w:r w:rsidRPr="00AD5170">
        <w:rPr>
          <w:rFonts w:ascii="Times New Roman" w:hAnsi="Times New Roman"/>
          <w:bCs/>
          <w:sz w:val="24"/>
          <w:szCs w:val="24"/>
          <w:lang w:eastAsia="ru-RU"/>
        </w:rPr>
        <w:t>Макет комплекта контрольно-оценочных средств по учебной дисциплине.</w:t>
      </w:r>
    </w:p>
    <w:p w14:paraId="327E21C9" w14:textId="77777777" w:rsidR="00AD229F" w:rsidRPr="00AD5170" w:rsidRDefault="00AD229F" w:rsidP="0099154E">
      <w:pPr>
        <w:widowControl w:val="0"/>
        <w:numPr>
          <w:ilvl w:val="0"/>
          <w:numId w:val="7"/>
        </w:numPr>
        <w:tabs>
          <w:tab w:val="clear" w:pos="720"/>
          <w:tab w:val="left" w:pos="660"/>
          <w:tab w:val="left" w:pos="1100"/>
        </w:tabs>
        <w:spacing w:after="0"/>
        <w:ind w:left="0" w:firstLine="709"/>
        <w:jc w:val="both"/>
        <w:rPr>
          <w:rFonts w:ascii="Times New Roman" w:hAnsi="Times New Roman"/>
          <w:sz w:val="24"/>
          <w:szCs w:val="24"/>
          <w:lang w:eastAsia="ru-RU"/>
        </w:rPr>
      </w:pPr>
      <w:r w:rsidRPr="00AD5170">
        <w:rPr>
          <w:rFonts w:ascii="Times New Roman" w:hAnsi="Times New Roman"/>
          <w:bCs/>
          <w:sz w:val="24"/>
          <w:szCs w:val="24"/>
          <w:lang w:eastAsia="ru-RU"/>
        </w:rPr>
        <w:t>Макет контрольно-оценочных средств по профессиональному модулю.</w:t>
      </w:r>
    </w:p>
    <w:p w14:paraId="2BE2F962" w14:textId="77777777" w:rsidR="00AD229F" w:rsidRPr="00AD5170" w:rsidRDefault="00AD229F" w:rsidP="0099154E">
      <w:pPr>
        <w:widowControl w:val="0"/>
        <w:numPr>
          <w:ilvl w:val="0"/>
          <w:numId w:val="7"/>
        </w:numPr>
        <w:tabs>
          <w:tab w:val="clear" w:pos="720"/>
          <w:tab w:val="left" w:pos="660"/>
          <w:tab w:val="left" w:pos="1100"/>
        </w:tabs>
        <w:spacing w:after="0"/>
        <w:ind w:left="0" w:firstLine="709"/>
        <w:jc w:val="both"/>
        <w:rPr>
          <w:rFonts w:ascii="Times New Roman" w:hAnsi="Times New Roman"/>
          <w:sz w:val="24"/>
          <w:szCs w:val="24"/>
          <w:lang w:eastAsia="ru-RU"/>
        </w:rPr>
      </w:pPr>
      <w:r w:rsidRPr="00AD5170">
        <w:rPr>
          <w:rFonts w:ascii="Times New Roman" w:hAnsi="Times New Roman"/>
          <w:sz w:val="24"/>
          <w:szCs w:val="24"/>
          <w:lang w:eastAsia="ru-RU"/>
        </w:rPr>
        <w:t>Методические рекомендации по оформлению библиографических списков к контрольным, курсовым и дипломным работам.</w:t>
      </w:r>
    </w:p>
    <w:p w14:paraId="3D85E484" w14:textId="77777777" w:rsidR="00AD229F" w:rsidRPr="00AD5170" w:rsidRDefault="00AD229F" w:rsidP="0099154E">
      <w:pPr>
        <w:widowControl w:val="0"/>
        <w:numPr>
          <w:ilvl w:val="0"/>
          <w:numId w:val="7"/>
        </w:numPr>
        <w:tabs>
          <w:tab w:val="clear" w:pos="720"/>
          <w:tab w:val="num" w:pos="284"/>
          <w:tab w:val="left" w:pos="660"/>
          <w:tab w:val="left" w:pos="1100"/>
        </w:tabs>
        <w:spacing w:after="0"/>
        <w:ind w:left="0" w:firstLine="709"/>
        <w:jc w:val="both"/>
        <w:rPr>
          <w:rFonts w:ascii="Times New Roman" w:hAnsi="Times New Roman"/>
          <w:sz w:val="24"/>
          <w:szCs w:val="24"/>
          <w:lang w:eastAsia="ru-RU"/>
        </w:rPr>
      </w:pPr>
      <w:r w:rsidRPr="00AD5170">
        <w:rPr>
          <w:rFonts w:ascii="Times New Roman" w:hAnsi="Times New Roman"/>
          <w:sz w:val="24"/>
          <w:szCs w:val="24"/>
          <w:lang w:eastAsia="ru-RU"/>
        </w:rPr>
        <w:t>Методические рекомендации по обеспечению внеаудиторной самостоятельной работы студентов.</w:t>
      </w:r>
    </w:p>
    <w:p w14:paraId="549C7378" w14:textId="77777777" w:rsidR="00AD229F" w:rsidRPr="00AD5170" w:rsidRDefault="00AD229F" w:rsidP="0099154E">
      <w:pPr>
        <w:widowControl w:val="0"/>
        <w:numPr>
          <w:ilvl w:val="0"/>
          <w:numId w:val="7"/>
        </w:numPr>
        <w:tabs>
          <w:tab w:val="clear" w:pos="720"/>
          <w:tab w:val="num" w:pos="284"/>
          <w:tab w:val="left" w:pos="660"/>
          <w:tab w:val="left" w:pos="1100"/>
        </w:tabs>
        <w:spacing w:after="0"/>
        <w:ind w:left="0" w:firstLine="709"/>
        <w:jc w:val="both"/>
        <w:rPr>
          <w:rFonts w:ascii="Times New Roman" w:hAnsi="Times New Roman"/>
          <w:sz w:val="24"/>
          <w:szCs w:val="24"/>
          <w:lang w:eastAsia="ru-RU"/>
        </w:rPr>
      </w:pPr>
      <w:r w:rsidRPr="00AD5170">
        <w:rPr>
          <w:rFonts w:ascii="Times New Roman" w:hAnsi="Times New Roman"/>
          <w:sz w:val="24"/>
          <w:szCs w:val="24"/>
          <w:lang w:eastAsia="ru-RU"/>
        </w:rPr>
        <w:t xml:space="preserve">Типовые методические указания </w:t>
      </w:r>
      <w:r w:rsidR="00A300AE" w:rsidRPr="00AD5170">
        <w:rPr>
          <w:rFonts w:ascii="Times New Roman" w:hAnsi="Times New Roman"/>
          <w:sz w:val="24"/>
          <w:szCs w:val="24"/>
          <w:lang w:eastAsia="ru-RU"/>
        </w:rPr>
        <w:t>«</w:t>
      </w:r>
      <w:r w:rsidRPr="00AD5170">
        <w:rPr>
          <w:rFonts w:ascii="Times New Roman" w:hAnsi="Times New Roman"/>
          <w:sz w:val="24"/>
          <w:szCs w:val="24"/>
          <w:lang w:eastAsia="ru-RU"/>
        </w:rPr>
        <w:t>Организация активных, интерактивных и традиционных форм проведения занятий в соответствии с  ФГОС СПО</w:t>
      </w:r>
      <w:r w:rsidR="00A300AE" w:rsidRPr="00AD5170">
        <w:rPr>
          <w:rFonts w:ascii="Times New Roman" w:hAnsi="Times New Roman"/>
          <w:sz w:val="24"/>
          <w:szCs w:val="24"/>
          <w:lang w:eastAsia="ru-RU"/>
        </w:rPr>
        <w:t>»</w:t>
      </w:r>
      <w:r w:rsidRPr="00AD5170">
        <w:rPr>
          <w:rFonts w:ascii="Times New Roman" w:hAnsi="Times New Roman"/>
          <w:sz w:val="24"/>
          <w:szCs w:val="24"/>
          <w:lang w:eastAsia="ru-RU"/>
        </w:rPr>
        <w:t>.</w:t>
      </w:r>
    </w:p>
    <w:p w14:paraId="1106A26E" w14:textId="77777777" w:rsidR="00AD229F" w:rsidRPr="00AD5170" w:rsidRDefault="00AD229F" w:rsidP="0099154E">
      <w:pPr>
        <w:widowControl w:val="0"/>
        <w:numPr>
          <w:ilvl w:val="0"/>
          <w:numId w:val="7"/>
        </w:numPr>
        <w:tabs>
          <w:tab w:val="clear" w:pos="720"/>
          <w:tab w:val="num" w:pos="284"/>
          <w:tab w:val="left" w:pos="660"/>
          <w:tab w:val="left" w:pos="1100"/>
        </w:tabs>
        <w:spacing w:after="0"/>
        <w:ind w:left="0" w:firstLine="709"/>
        <w:jc w:val="both"/>
        <w:rPr>
          <w:rFonts w:ascii="Times New Roman" w:hAnsi="Times New Roman"/>
          <w:sz w:val="24"/>
          <w:szCs w:val="24"/>
          <w:lang w:eastAsia="ru-RU"/>
        </w:rPr>
      </w:pPr>
      <w:r w:rsidRPr="00AD5170">
        <w:rPr>
          <w:rFonts w:ascii="Times New Roman" w:hAnsi="Times New Roman"/>
          <w:sz w:val="24"/>
          <w:szCs w:val="24"/>
          <w:lang w:eastAsia="ru-RU"/>
        </w:rPr>
        <w:t>Методические рекомендации по выполнению и защите обучающимися индивидуальных проектов по общеобразовательным дисциплинам (для преподавателей).</w:t>
      </w:r>
    </w:p>
    <w:p w14:paraId="469215A6" w14:textId="77777777" w:rsidR="00AD229F" w:rsidRPr="00AD5170" w:rsidRDefault="00AD229F" w:rsidP="0099154E">
      <w:pPr>
        <w:widowControl w:val="0"/>
        <w:numPr>
          <w:ilvl w:val="0"/>
          <w:numId w:val="7"/>
        </w:numPr>
        <w:tabs>
          <w:tab w:val="clear" w:pos="720"/>
          <w:tab w:val="num" w:pos="284"/>
          <w:tab w:val="left" w:pos="660"/>
          <w:tab w:val="left" w:pos="1100"/>
        </w:tabs>
        <w:spacing w:after="0"/>
        <w:ind w:left="0" w:firstLine="709"/>
        <w:jc w:val="both"/>
        <w:rPr>
          <w:rFonts w:ascii="Times New Roman" w:hAnsi="Times New Roman"/>
          <w:sz w:val="24"/>
          <w:szCs w:val="24"/>
          <w:lang w:eastAsia="ru-RU"/>
        </w:rPr>
      </w:pPr>
      <w:r w:rsidRPr="00AD5170">
        <w:rPr>
          <w:rFonts w:ascii="Times New Roman" w:hAnsi="Times New Roman"/>
          <w:sz w:val="24"/>
          <w:szCs w:val="24"/>
          <w:lang w:eastAsia="ru-RU"/>
        </w:rPr>
        <w:t>Методические рекомендации по выполнению и защите обучающимися индивидуальных проектов по общеобразовательным дисциплинам (для студентов) и др.</w:t>
      </w:r>
    </w:p>
    <w:p w14:paraId="6D556A47" w14:textId="77777777" w:rsidR="00AD229F" w:rsidRPr="00AD5170" w:rsidRDefault="00AD229F" w:rsidP="006D406B">
      <w:pPr>
        <w:widowControl w:val="0"/>
        <w:tabs>
          <w:tab w:val="num" w:pos="760"/>
          <w:tab w:val="left" w:pos="900"/>
          <w:tab w:val="left" w:pos="1080"/>
          <w:tab w:val="left" w:pos="1260"/>
          <w:tab w:val="left" w:pos="1440"/>
        </w:tabs>
        <w:spacing w:after="0"/>
        <w:ind w:firstLine="709"/>
        <w:jc w:val="both"/>
        <w:rPr>
          <w:rFonts w:ascii="Times New Roman" w:hAnsi="Times New Roman"/>
          <w:b/>
          <w:sz w:val="24"/>
          <w:szCs w:val="24"/>
          <w:lang w:eastAsia="ru-RU"/>
        </w:rPr>
      </w:pPr>
    </w:p>
    <w:p w14:paraId="00DB11FE" w14:textId="77777777" w:rsidR="005D1015" w:rsidRPr="00AD5170" w:rsidRDefault="005D1015" w:rsidP="005D1015">
      <w:pPr>
        <w:widowControl w:val="0"/>
        <w:spacing w:after="0"/>
        <w:ind w:firstLine="709"/>
        <w:jc w:val="both"/>
        <w:rPr>
          <w:rFonts w:ascii="Times New Roman" w:hAnsi="Times New Roman"/>
          <w:b/>
          <w:sz w:val="24"/>
          <w:szCs w:val="24"/>
          <w:lang w:eastAsia="ru-RU"/>
        </w:rPr>
      </w:pPr>
      <w:r w:rsidRPr="00AD5170">
        <w:rPr>
          <w:rFonts w:ascii="Times New Roman" w:hAnsi="Times New Roman"/>
          <w:b/>
          <w:sz w:val="24"/>
          <w:szCs w:val="24"/>
          <w:lang w:eastAsia="ru-RU"/>
        </w:rPr>
        <w:lastRenderedPageBreak/>
        <w:t>Локальные акты</w:t>
      </w:r>
    </w:p>
    <w:p w14:paraId="6F4DFBD6" w14:textId="77777777" w:rsidR="005D1015" w:rsidRPr="00AD5170" w:rsidRDefault="005D1015" w:rsidP="0099154E">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AD5170">
        <w:rPr>
          <w:rFonts w:ascii="Times New Roman" w:hAnsi="Times New Roman"/>
          <w:sz w:val="24"/>
          <w:szCs w:val="24"/>
          <w:lang w:eastAsia="ru-RU"/>
        </w:rPr>
        <w:t>Положение о Совете техникума</w:t>
      </w:r>
    </w:p>
    <w:p w14:paraId="1DC33449" w14:textId="77777777" w:rsidR="005D1015" w:rsidRPr="00AD5170" w:rsidRDefault="005D1015" w:rsidP="0099154E">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AD5170">
        <w:rPr>
          <w:rFonts w:ascii="Times New Roman" w:hAnsi="Times New Roman"/>
          <w:sz w:val="24"/>
          <w:szCs w:val="24"/>
          <w:lang w:eastAsia="ru-RU"/>
        </w:rPr>
        <w:t>Положение о педагогическом совете ГБПОУ ССТ</w:t>
      </w:r>
    </w:p>
    <w:p w14:paraId="64B996FB" w14:textId="77777777" w:rsidR="005D1015" w:rsidRPr="00AD5170" w:rsidRDefault="005D1015" w:rsidP="0099154E">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AD5170">
        <w:rPr>
          <w:rFonts w:ascii="Times New Roman" w:hAnsi="Times New Roman"/>
          <w:sz w:val="24"/>
          <w:szCs w:val="24"/>
          <w:lang w:eastAsia="ru-RU"/>
        </w:rPr>
        <w:t>Положение о попечительском совете ГБПОУ ССТ</w:t>
      </w:r>
    </w:p>
    <w:p w14:paraId="3EE1F972" w14:textId="77777777" w:rsidR="005D1015" w:rsidRPr="00AD5170" w:rsidRDefault="005D1015" w:rsidP="0099154E">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AD5170">
        <w:rPr>
          <w:rFonts w:ascii="Times New Roman" w:hAnsi="Times New Roman"/>
          <w:sz w:val="24"/>
          <w:szCs w:val="24"/>
          <w:lang w:eastAsia="ru-RU"/>
        </w:rPr>
        <w:t>Положение о студенческом самоуправлении</w:t>
      </w:r>
    </w:p>
    <w:p w14:paraId="7E2B5138" w14:textId="77777777" w:rsidR="005D1015" w:rsidRPr="00AD5170" w:rsidRDefault="005D1015" w:rsidP="0099154E">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AD5170">
        <w:rPr>
          <w:rFonts w:ascii="Times New Roman" w:hAnsi="Times New Roman"/>
          <w:sz w:val="24"/>
          <w:szCs w:val="24"/>
          <w:lang w:eastAsia="ru-RU"/>
        </w:rPr>
        <w:t>Правила внутреннего распорядка для студентов</w:t>
      </w:r>
    </w:p>
    <w:p w14:paraId="5ED7C422" w14:textId="77777777" w:rsidR="005D1015" w:rsidRPr="00AD5170" w:rsidRDefault="005D1015" w:rsidP="0099154E">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AD5170">
        <w:rPr>
          <w:rFonts w:ascii="Times New Roman" w:hAnsi="Times New Roman"/>
          <w:sz w:val="24"/>
          <w:szCs w:val="24"/>
          <w:lang w:eastAsia="ru-RU"/>
        </w:rPr>
        <w:t>Положение об участии студентов в формировании содержания своего профессионального образования в ГБПОУ ССТ</w:t>
      </w:r>
    </w:p>
    <w:p w14:paraId="168C30AF" w14:textId="77777777" w:rsidR="005D1015" w:rsidRPr="00AD5170" w:rsidRDefault="005D1015" w:rsidP="0099154E">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AD5170">
        <w:rPr>
          <w:rFonts w:ascii="Times New Roman" w:hAnsi="Times New Roman"/>
          <w:sz w:val="24"/>
          <w:szCs w:val="24"/>
          <w:lang w:eastAsia="ru-RU"/>
        </w:rPr>
        <w:t>Положение об организации и осуществлении образовательной деятельности по образовательным программам среднего профессионального образования</w:t>
      </w:r>
    </w:p>
    <w:p w14:paraId="1B34655F" w14:textId="77777777" w:rsidR="005D1015" w:rsidRPr="00AD5170" w:rsidRDefault="005D1015" w:rsidP="0099154E">
      <w:pPr>
        <w:widowControl w:val="0"/>
        <w:numPr>
          <w:ilvl w:val="0"/>
          <w:numId w:val="8"/>
        </w:numPr>
        <w:tabs>
          <w:tab w:val="num" w:pos="660"/>
          <w:tab w:val="left" w:pos="1100"/>
        </w:tabs>
        <w:spacing w:after="0"/>
        <w:ind w:left="0" w:firstLine="709"/>
        <w:jc w:val="both"/>
        <w:rPr>
          <w:rFonts w:ascii="Times New Roman" w:hAnsi="Times New Roman"/>
          <w:sz w:val="24"/>
          <w:szCs w:val="24"/>
        </w:rPr>
      </w:pPr>
      <w:r w:rsidRPr="00AD5170">
        <w:rPr>
          <w:rFonts w:ascii="Times New Roman" w:hAnsi="Times New Roman"/>
          <w:sz w:val="24"/>
          <w:szCs w:val="24"/>
        </w:rPr>
        <w:t>Положение об организации образовательного процесса для инвалидов и лиц с ограниченными возможностями здоровья в государственном бюджетном профессиональном образовательном учреждении «Ставропольский строительный техникум»</w:t>
      </w:r>
    </w:p>
    <w:p w14:paraId="44219F0A" w14:textId="77777777" w:rsidR="005D1015" w:rsidRPr="00AD5170" w:rsidRDefault="005D1015" w:rsidP="0099154E">
      <w:pPr>
        <w:widowControl w:val="0"/>
        <w:numPr>
          <w:ilvl w:val="0"/>
          <w:numId w:val="8"/>
        </w:numPr>
        <w:tabs>
          <w:tab w:val="num" w:pos="660"/>
          <w:tab w:val="left" w:pos="1100"/>
        </w:tabs>
        <w:spacing w:after="0"/>
        <w:ind w:left="0" w:firstLine="709"/>
        <w:jc w:val="both"/>
        <w:rPr>
          <w:rFonts w:ascii="Times New Roman" w:hAnsi="Times New Roman"/>
          <w:sz w:val="24"/>
          <w:szCs w:val="24"/>
        </w:rPr>
      </w:pPr>
      <w:r w:rsidRPr="00AD5170">
        <w:rPr>
          <w:rFonts w:ascii="Times New Roman" w:hAnsi="Times New Roman"/>
          <w:sz w:val="24"/>
          <w:szCs w:val="24"/>
        </w:rPr>
        <w:t>Положение о реализации образовательных программ с использованием электронного обучения и дистанционных образовательных технологий в ГБПОУ ССТ</w:t>
      </w:r>
    </w:p>
    <w:p w14:paraId="58DF1EF1" w14:textId="77777777" w:rsidR="005D1015" w:rsidRPr="00AD5170" w:rsidRDefault="005D1015" w:rsidP="0099154E">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AD5170">
        <w:rPr>
          <w:rFonts w:ascii="Times New Roman" w:hAnsi="Times New Roman"/>
          <w:sz w:val="24"/>
          <w:szCs w:val="24"/>
          <w:lang w:eastAsia="ru-RU"/>
        </w:rPr>
        <w:t>Правила приема граждан на обучение по образовательным программам среднего профессионального образования ГБПОУ ССТ</w:t>
      </w:r>
    </w:p>
    <w:p w14:paraId="02B2FB5D" w14:textId="77777777" w:rsidR="005D1015" w:rsidRPr="00AD5170" w:rsidRDefault="005D1015" w:rsidP="0099154E">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AD5170">
        <w:rPr>
          <w:rFonts w:ascii="Times New Roman" w:hAnsi="Times New Roman"/>
          <w:sz w:val="24"/>
          <w:szCs w:val="24"/>
          <w:lang w:eastAsia="ru-RU"/>
        </w:rPr>
        <w:t>Положение о порядке перевода, отчисления и восстановления студентов в ГБПОУ ССТ</w:t>
      </w:r>
    </w:p>
    <w:p w14:paraId="2761E345" w14:textId="77777777" w:rsidR="005D1015" w:rsidRPr="00AD5170" w:rsidRDefault="005D1015" w:rsidP="0099154E">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AD5170">
        <w:rPr>
          <w:rFonts w:ascii="Times New Roman" w:hAnsi="Times New Roman"/>
          <w:sz w:val="24"/>
          <w:szCs w:val="24"/>
          <w:lang w:eastAsia="ru-RU"/>
        </w:rPr>
        <w:t>Положение о порядке предоставления академического отпуска</w:t>
      </w:r>
    </w:p>
    <w:p w14:paraId="7158A8A8" w14:textId="77777777" w:rsidR="005D1015" w:rsidRPr="00AD5170" w:rsidRDefault="005D1015" w:rsidP="0099154E">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AD5170">
        <w:rPr>
          <w:rFonts w:ascii="Times New Roman" w:hAnsi="Times New Roman"/>
          <w:sz w:val="24"/>
          <w:szCs w:val="24"/>
          <w:lang w:eastAsia="ru-RU"/>
        </w:rPr>
        <w:t>Положение о порядке и условиях перевода с платного обучения на бесплатное в ГБПОУ ССТ</w:t>
      </w:r>
    </w:p>
    <w:p w14:paraId="714B16A9" w14:textId="77777777" w:rsidR="005D1015" w:rsidRPr="00AD5170" w:rsidRDefault="005D1015" w:rsidP="0099154E">
      <w:pPr>
        <w:widowControl w:val="0"/>
        <w:numPr>
          <w:ilvl w:val="0"/>
          <w:numId w:val="8"/>
        </w:numPr>
        <w:tabs>
          <w:tab w:val="num" w:pos="660"/>
          <w:tab w:val="left" w:pos="1100"/>
        </w:tabs>
        <w:spacing w:after="0"/>
        <w:ind w:left="0" w:firstLine="709"/>
        <w:jc w:val="both"/>
        <w:rPr>
          <w:rFonts w:ascii="Times New Roman" w:hAnsi="Times New Roman"/>
          <w:bCs/>
          <w:spacing w:val="4"/>
          <w:sz w:val="24"/>
          <w:szCs w:val="24"/>
          <w:lang w:eastAsia="ru-RU"/>
        </w:rPr>
      </w:pPr>
      <w:r w:rsidRPr="00AD5170">
        <w:rPr>
          <w:rFonts w:ascii="Times New Roman" w:hAnsi="Times New Roman"/>
          <w:sz w:val="24"/>
          <w:szCs w:val="24"/>
          <w:lang w:eastAsia="ru-RU"/>
        </w:rPr>
        <w:t>Положение о порядке оформления возникновения, приостановления и прекращения отношений между государственным бюджетным профессиональным образовательным учреждением «Ставропольский строительный техникум» и обучающимся и (или) родителями (законными представителями) несовершеннолетних обучающихся</w:t>
      </w:r>
    </w:p>
    <w:p w14:paraId="68B1454E" w14:textId="77777777" w:rsidR="005D1015" w:rsidRPr="00AD5170" w:rsidRDefault="005D1015" w:rsidP="0099154E">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AD5170">
        <w:rPr>
          <w:rFonts w:ascii="Times New Roman" w:hAnsi="Times New Roman"/>
          <w:sz w:val="24"/>
          <w:szCs w:val="24"/>
          <w:lang w:eastAsia="ru-RU"/>
        </w:rPr>
        <w:t>Положение по итоговому контролю учебных достижений, обучающихся при реализации ФГОС среднего общего образования в переделах программы подготовки специалистов среднего звена</w:t>
      </w:r>
    </w:p>
    <w:p w14:paraId="73BCC189" w14:textId="77777777" w:rsidR="005D1015" w:rsidRPr="00AD5170" w:rsidRDefault="005D1015" w:rsidP="0099154E">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AD5170">
        <w:rPr>
          <w:rFonts w:ascii="Times New Roman" w:hAnsi="Times New Roman"/>
          <w:sz w:val="24"/>
          <w:szCs w:val="24"/>
          <w:lang w:eastAsia="ru-RU"/>
        </w:rPr>
        <w:t xml:space="preserve">Положение о текущем контроле успеваемости и промежуточной аттестации студентов </w:t>
      </w:r>
    </w:p>
    <w:p w14:paraId="2B599CCE" w14:textId="77777777" w:rsidR="005D1015" w:rsidRPr="00AD5170" w:rsidRDefault="005D1015" w:rsidP="0099154E">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AD5170">
        <w:rPr>
          <w:rFonts w:ascii="Times New Roman" w:hAnsi="Times New Roman"/>
          <w:sz w:val="24"/>
          <w:szCs w:val="24"/>
          <w:lang w:eastAsia="ru-RU"/>
        </w:rPr>
        <w:t>Положение о проведении рубежного контроля (аттестации) в ГБПОУ ССТ</w:t>
      </w:r>
    </w:p>
    <w:p w14:paraId="27E16461" w14:textId="77777777" w:rsidR="005D1015" w:rsidRPr="00AD5170" w:rsidRDefault="005D1015" w:rsidP="0099154E">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AD5170">
        <w:rPr>
          <w:rFonts w:ascii="Times New Roman" w:hAnsi="Times New Roman"/>
          <w:sz w:val="24"/>
          <w:szCs w:val="24"/>
          <w:lang w:eastAsia="ru-RU"/>
        </w:rPr>
        <w:t>Положение об организации обучения по индивидуальному графику</w:t>
      </w:r>
    </w:p>
    <w:p w14:paraId="0CD4930A" w14:textId="77777777" w:rsidR="005D1015" w:rsidRPr="00AD5170" w:rsidRDefault="005D1015" w:rsidP="0099154E">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AD5170">
        <w:rPr>
          <w:rFonts w:ascii="Times New Roman" w:hAnsi="Times New Roman"/>
          <w:sz w:val="24"/>
          <w:szCs w:val="24"/>
          <w:lang w:eastAsia="ru-RU"/>
        </w:rPr>
        <w:t>Положение об экзамене по модулю</w:t>
      </w:r>
    </w:p>
    <w:p w14:paraId="5219AA24" w14:textId="77777777" w:rsidR="005D1015" w:rsidRPr="00AD5170" w:rsidRDefault="005D1015" w:rsidP="0099154E">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AD5170">
        <w:rPr>
          <w:rFonts w:ascii="Times New Roman" w:hAnsi="Times New Roman"/>
          <w:sz w:val="24"/>
          <w:szCs w:val="24"/>
          <w:lang w:eastAsia="ru-RU"/>
        </w:rPr>
        <w:t xml:space="preserve">Положение о квалификационном экзамене и присвоении квалификации по профессии рабочего, должности служащего в пределах освоения образовательной программы среднего профессионального образования – программы подготовки среднего звена ГБПОУ ССТ. </w:t>
      </w:r>
    </w:p>
    <w:p w14:paraId="3DA11A2B" w14:textId="77777777" w:rsidR="005D1015" w:rsidRPr="00AD5170" w:rsidRDefault="005D1015" w:rsidP="0099154E">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AD5170">
        <w:rPr>
          <w:rFonts w:ascii="Times New Roman" w:hAnsi="Times New Roman"/>
          <w:sz w:val="24"/>
          <w:szCs w:val="24"/>
          <w:lang w:eastAsia="ru-RU"/>
        </w:rPr>
        <w:t>Положение по организации выполнения и защиты курсовой работы по междисциплинарному курсу</w:t>
      </w:r>
    </w:p>
    <w:p w14:paraId="6875BD75" w14:textId="77777777" w:rsidR="005D1015" w:rsidRPr="00AD5170" w:rsidRDefault="005D1015" w:rsidP="0099154E">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AD5170">
        <w:rPr>
          <w:rFonts w:ascii="Times New Roman" w:hAnsi="Times New Roman"/>
          <w:sz w:val="24"/>
          <w:szCs w:val="24"/>
          <w:lang w:eastAsia="ru-RU"/>
        </w:rPr>
        <w:t>Положение об индивидуальном проекте обучающихся</w:t>
      </w:r>
    </w:p>
    <w:p w14:paraId="07F2298B" w14:textId="77777777" w:rsidR="005D1015" w:rsidRPr="00AD5170" w:rsidRDefault="005D1015" w:rsidP="0099154E">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AD5170">
        <w:rPr>
          <w:rFonts w:ascii="Times New Roman" w:hAnsi="Times New Roman"/>
          <w:sz w:val="24"/>
          <w:szCs w:val="24"/>
          <w:lang w:eastAsia="ru-RU"/>
        </w:rPr>
        <w:t>Положение о планировании, организации и проведении лабораторных и практических занятий</w:t>
      </w:r>
    </w:p>
    <w:p w14:paraId="70306C85" w14:textId="77777777" w:rsidR="005D1015" w:rsidRPr="00AD5170" w:rsidRDefault="005D1015" w:rsidP="0099154E">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AD5170">
        <w:rPr>
          <w:rFonts w:ascii="Times New Roman" w:hAnsi="Times New Roman"/>
          <w:sz w:val="24"/>
          <w:szCs w:val="24"/>
          <w:lang w:eastAsia="ru-RU"/>
        </w:rPr>
        <w:t>Положение о самостоятельной работе обучающихся в пределах освоения программы подготовки специалистов среднего звена, разработанных ГБПОУ ССТ в соответствии с требованиями актуализированных ФГОС СПО</w:t>
      </w:r>
    </w:p>
    <w:p w14:paraId="0CC01EE9" w14:textId="77777777" w:rsidR="005D1015" w:rsidRPr="00AD5170" w:rsidRDefault="005D1015" w:rsidP="0099154E">
      <w:pPr>
        <w:widowControl w:val="0"/>
        <w:numPr>
          <w:ilvl w:val="0"/>
          <w:numId w:val="8"/>
        </w:numPr>
        <w:shd w:val="clear" w:color="auto" w:fill="FFFFFF"/>
        <w:tabs>
          <w:tab w:val="num" w:pos="660"/>
          <w:tab w:val="left" w:pos="1100"/>
        </w:tabs>
        <w:spacing w:after="0" w:line="240" w:lineRule="auto"/>
        <w:ind w:hanging="11"/>
        <w:jc w:val="both"/>
        <w:rPr>
          <w:rFonts w:ascii="YS Text" w:eastAsia="Times New Roman" w:hAnsi="YS Text"/>
          <w:sz w:val="23"/>
          <w:szCs w:val="23"/>
          <w:lang w:eastAsia="ru-RU"/>
        </w:rPr>
      </w:pPr>
      <w:r w:rsidRPr="00AD5170">
        <w:rPr>
          <w:rFonts w:ascii="Times New Roman" w:hAnsi="Times New Roman"/>
          <w:sz w:val="24"/>
          <w:szCs w:val="24"/>
          <w:lang w:eastAsia="ru-RU"/>
        </w:rPr>
        <w:t>Положение о практической подготовке обучающихся ГБПОУ ССТ</w:t>
      </w:r>
    </w:p>
    <w:p w14:paraId="416E7609" w14:textId="77777777" w:rsidR="005D1015" w:rsidRPr="00AD5170" w:rsidRDefault="005D1015" w:rsidP="0099154E">
      <w:pPr>
        <w:widowControl w:val="0"/>
        <w:numPr>
          <w:ilvl w:val="0"/>
          <w:numId w:val="8"/>
        </w:numPr>
        <w:shd w:val="clear" w:color="auto" w:fill="FFFFFF"/>
        <w:tabs>
          <w:tab w:val="num" w:pos="660"/>
          <w:tab w:val="left" w:pos="1100"/>
        </w:tabs>
        <w:spacing w:after="0" w:line="240" w:lineRule="auto"/>
        <w:ind w:left="0" w:firstLine="709"/>
        <w:jc w:val="both"/>
        <w:rPr>
          <w:rFonts w:ascii="Times New Roman" w:hAnsi="Times New Roman"/>
          <w:sz w:val="24"/>
          <w:szCs w:val="24"/>
          <w:lang w:eastAsia="ru-RU"/>
        </w:rPr>
      </w:pPr>
      <w:r w:rsidRPr="00AD5170">
        <w:rPr>
          <w:rFonts w:ascii="Times New Roman" w:eastAsia="Times New Roman" w:hAnsi="Times New Roman"/>
          <w:sz w:val="24"/>
          <w:szCs w:val="24"/>
          <w:lang w:eastAsia="ru-RU"/>
        </w:rPr>
        <w:t xml:space="preserve">Положение о порядке зачета ГБПОУ ССТ результатов освоения обучающимися учебных предметов, курсов, дисциплин (модулей), практики, дополнительных образовательных </w:t>
      </w:r>
      <w:r w:rsidRPr="00AD5170">
        <w:rPr>
          <w:rFonts w:ascii="Times New Roman" w:eastAsia="Times New Roman" w:hAnsi="Times New Roman"/>
          <w:sz w:val="24"/>
          <w:szCs w:val="24"/>
          <w:lang w:eastAsia="ru-RU"/>
        </w:rPr>
        <w:lastRenderedPageBreak/>
        <w:t>программ в других организациях, осуществляющих образовательную деятельность</w:t>
      </w:r>
    </w:p>
    <w:p w14:paraId="45B3033F" w14:textId="77777777" w:rsidR="005D1015" w:rsidRPr="00AD5170" w:rsidRDefault="005D1015" w:rsidP="0099154E">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AD5170">
        <w:rPr>
          <w:rFonts w:ascii="Times New Roman" w:hAnsi="Times New Roman"/>
          <w:sz w:val="24"/>
          <w:szCs w:val="24"/>
          <w:shd w:val="clear" w:color="auto" w:fill="FFFFFF"/>
        </w:rPr>
        <w:t>Положение об организации и проведении аттестации с использованием механизма демонстрационного экзамена в ГБПОУ ССТ</w:t>
      </w:r>
    </w:p>
    <w:p w14:paraId="7F9068C4" w14:textId="77777777" w:rsidR="005D1015" w:rsidRPr="00AD5170" w:rsidRDefault="005D1015" w:rsidP="0099154E">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AD5170">
        <w:rPr>
          <w:rFonts w:ascii="Times New Roman" w:hAnsi="Times New Roman"/>
          <w:sz w:val="24"/>
          <w:szCs w:val="24"/>
          <w:lang w:eastAsia="ru-RU"/>
        </w:rPr>
        <w:t>Положение об обучении по индивидуальному учебному плану</w:t>
      </w:r>
    </w:p>
    <w:p w14:paraId="62102215" w14:textId="77777777" w:rsidR="005D1015" w:rsidRPr="00AD5170" w:rsidRDefault="005D1015" w:rsidP="0099154E">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AD5170">
        <w:rPr>
          <w:rFonts w:ascii="Times New Roman" w:hAnsi="Times New Roman"/>
          <w:sz w:val="24"/>
          <w:szCs w:val="24"/>
          <w:lang w:eastAsia="ru-RU"/>
        </w:rPr>
        <w:t>Положение о проведении олимпиад</w:t>
      </w:r>
    </w:p>
    <w:p w14:paraId="1FF87BA3" w14:textId="77777777" w:rsidR="005D1015" w:rsidRPr="00AD5170" w:rsidRDefault="005D1015" w:rsidP="0099154E">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AD5170">
        <w:rPr>
          <w:rFonts w:ascii="Times New Roman" w:hAnsi="Times New Roman"/>
          <w:sz w:val="24"/>
          <w:szCs w:val="24"/>
          <w:lang w:eastAsia="ru-RU"/>
        </w:rPr>
        <w:t>Положение о государственной итоговой аттестации выпускников</w:t>
      </w:r>
    </w:p>
    <w:p w14:paraId="1AABE74C" w14:textId="77777777" w:rsidR="005D1015" w:rsidRPr="00AD5170" w:rsidRDefault="005D1015" w:rsidP="0099154E">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AD5170">
        <w:rPr>
          <w:rFonts w:ascii="Times New Roman" w:hAnsi="Times New Roman"/>
          <w:sz w:val="24"/>
          <w:szCs w:val="24"/>
          <w:lang w:eastAsia="ru-RU"/>
        </w:rPr>
        <w:t>Правила пользования библиотекой ГБПОУ ССТ</w:t>
      </w:r>
    </w:p>
    <w:p w14:paraId="4FD5023C" w14:textId="77777777" w:rsidR="005D1015" w:rsidRPr="00AD5170" w:rsidRDefault="005D1015" w:rsidP="0099154E">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AD5170">
        <w:rPr>
          <w:rFonts w:ascii="Times New Roman" w:hAnsi="Times New Roman"/>
          <w:sz w:val="24"/>
          <w:szCs w:val="24"/>
          <w:lang w:eastAsia="ru-RU"/>
        </w:rPr>
        <w:t xml:space="preserve">Положение о студенческом исследовательском обществе и организации работы предметных кружков </w:t>
      </w:r>
    </w:p>
    <w:p w14:paraId="39C39768" w14:textId="77777777" w:rsidR="005D1015" w:rsidRPr="00AD5170" w:rsidRDefault="005D1015" w:rsidP="0099154E">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AD5170">
        <w:rPr>
          <w:rFonts w:ascii="Times New Roman" w:hAnsi="Times New Roman"/>
          <w:sz w:val="24"/>
          <w:szCs w:val="24"/>
          <w:lang w:eastAsia="ru-RU"/>
        </w:rPr>
        <w:t>Положение о службе содействия трудоустройству выпускников</w:t>
      </w:r>
    </w:p>
    <w:p w14:paraId="1F9441EE" w14:textId="77777777" w:rsidR="005D1015" w:rsidRPr="00AD5170" w:rsidRDefault="005D1015" w:rsidP="0099154E">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AD5170">
        <w:rPr>
          <w:rFonts w:ascii="Times New Roman" w:hAnsi="Times New Roman"/>
          <w:sz w:val="24"/>
          <w:szCs w:val="24"/>
          <w:lang w:eastAsia="ru-RU"/>
        </w:rPr>
        <w:t>Положение о Центре дополнительного образования</w:t>
      </w:r>
    </w:p>
    <w:p w14:paraId="15B21670" w14:textId="77777777" w:rsidR="005D1015" w:rsidRPr="00AD5170" w:rsidRDefault="005D1015" w:rsidP="0099154E">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AD5170">
        <w:rPr>
          <w:rFonts w:ascii="Times New Roman" w:hAnsi="Times New Roman"/>
          <w:sz w:val="24"/>
          <w:szCs w:val="24"/>
          <w:lang w:eastAsia="ru-RU"/>
        </w:rPr>
        <w:t>Положение о внутреннем мониторинге качества образования в ГБПОУ ССТ</w:t>
      </w:r>
    </w:p>
    <w:p w14:paraId="6C138B65" w14:textId="77777777" w:rsidR="005D1015" w:rsidRPr="00AD5170" w:rsidRDefault="005D1015" w:rsidP="0099154E">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AD5170">
        <w:rPr>
          <w:rFonts w:ascii="Times New Roman" w:hAnsi="Times New Roman"/>
          <w:sz w:val="24"/>
          <w:szCs w:val="24"/>
          <w:lang w:eastAsia="ru-RU"/>
        </w:rPr>
        <w:t>Положение о разработке и утверждении программы подготовки специалистов среднего звена в соответствии с актуализированными ФГОС</w:t>
      </w:r>
    </w:p>
    <w:p w14:paraId="44D7912F" w14:textId="77777777" w:rsidR="005D1015" w:rsidRPr="00AD5170" w:rsidRDefault="005D1015" w:rsidP="0099154E">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AD5170">
        <w:rPr>
          <w:rFonts w:ascii="Times New Roman" w:hAnsi="Times New Roman"/>
          <w:sz w:val="24"/>
          <w:szCs w:val="24"/>
          <w:lang w:eastAsia="ru-RU"/>
        </w:rPr>
        <w:t>Положение об учебно-методическом комплексе</w:t>
      </w:r>
    </w:p>
    <w:p w14:paraId="1CE99CB5" w14:textId="77777777" w:rsidR="005D1015" w:rsidRPr="00AD5170" w:rsidRDefault="005D1015" w:rsidP="0099154E">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AD5170">
        <w:rPr>
          <w:rFonts w:ascii="Times New Roman" w:hAnsi="Times New Roman"/>
          <w:sz w:val="24"/>
          <w:szCs w:val="24"/>
          <w:lang w:eastAsia="ru-RU"/>
        </w:rPr>
        <w:t>Положение о порядке разработки и утверждения рабочих программ</w:t>
      </w:r>
    </w:p>
    <w:p w14:paraId="492D7D0E" w14:textId="77777777" w:rsidR="005D1015" w:rsidRPr="00AD5170" w:rsidRDefault="005D1015" w:rsidP="0099154E">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AD5170">
        <w:rPr>
          <w:rFonts w:ascii="Times New Roman" w:hAnsi="Times New Roman"/>
          <w:sz w:val="24"/>
          <w:szCs w:val="24"/>
          <w:lang w:eastAsia="ru-RU"/>
        </w:rPr>
        <w:t>Положение о формировании фонда оценочных средств для проведения текущего контроля успеваемости и промежуточной аттестации студентов</w:t>
      </w:r>
    </w:p>
    <w:p w14:paraId="1172B9E0" w14:textId="77777777" w:rsidR="005D1015" w:rsidRPr="00AD5170" w:rsidRDefault="005D1015" w:rsidP="0099154E">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AD5170">
        <w:rPr>
          <w:rFonts w:ascii="Times New Roman" w:hAnsi="Times New Roman"/>
          <w:sz w:val="24"/>
          <w:szCs w:val="24"/>
          <w:lang w:eastAsia="ru-RU"/>
        </w:rPr>
        <w:t>Положение о стипендиальном обеспечении и других формах материальной поддержки студентов ГБПОУ ССТ</w:t>
      </w:r>
    </w:p>
    <w:p w14:paraId="7951853D" w14:textId="77777777" w:rsidR="005D1015" w:rsidRPr="00AD5170" w:rsidRDefault="005D1015" w:rsidP="0099154E">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AD5170">
        <w:rPr>
          <w:rFonts w:ascii="Times New Roman" w:hAnsi="Times New Roman"/>
          <w:sz w:val="24"/>
          <w:szCs w:val="24"/>
          <w:lang w:eastAsia="ru-RU"/>
        </w:rPr>
        <w:t>Положение об электронном журнале/ электронном дневнике обучающегося</w:t>
      </w:r>
    </w:p>
    <w:p w14:paraId="47715E36" w14:textId="77777777" w:rsidR="005D1015" w:rsidRPr="00AD5170" w:rsidRDefault="005D1015" w:rsidP="0099154E">
      <w:pPr>
        <w:widowControl w:val="0"/>
        <w:numPr>
          <w:ilvl w:val="0"/>
          <w:numId w:val="8"/>
        </w:numPr>
        <w:tabs>
          <w:tab w:val="num" w:pos="660"/>
          <w:tab w:val="left" w:pos="1100"/>
        </w:tabs>
        <w:spacing w:after="0"/>
        <w:ind w:left="0" w:firstLine="709"/>
        <w:jc w:val="both"/>
        <w:rPr>
          <w:rFonts w:ascii="Times New Roman" w:hAnsi="Times New Roman"/>
          <w:sz w:val="24"/>
          <w:szCs w:val="24"/>
          <w:lang w:eastAsia="ru-RU"/>
        </w:rPr>
      </w:pPr>
      <w:r w:rsidRPr="00AD5170">
        <w:rPr>
          <w:rFonts w:ascii="Times New Roman" w:hAnsi="Times New Roman"/>
          <w:sz w:val="24"/>
          <w:szCs w:val="24"/>
          <w:lang w:eastAsia="ru-RU"/>
        </w:rPr>
        <w:t xml:space="preserve">Положение о </w:t>
      </w:r>
      <w:r w:rsidRPr="00AD5170">
        <w:rPr>
          <w:rFonts w:ascii="Times New Roman" w:eastAsia="Times New Roman" w:hAnsi="Times New Roman"/>
          <w:bCs/>
          <w:sz w:val="24"/>
          <w:szCs w:val="24"/>
          <w:lang w:eastAsia="ru-RU"/>
        </w:rPr>
        <w:t>порядке организации образовательной деятельности с использованием сетевых форм реализации образовательных программ и др.</w:t>
      </w:r>
    </w:p>
    <w:p w14:paraId="63380A91" w14:textId="77777777" w:rsidR="005D1015" w:rsidRPr="00AD5170" w:rsidRDefault="005D1015" w:rsidP="005D1015">
      <w:pPr>
        <w:widowControl w:val="0"/>
        <w:spacing w:after="0"/>
        <w:jc w:val="both"/>
        <w:rPr>
          <w:rFonts w:ascii="Times New Roman" w:hAnsi="Times New Roman"/>
          <w:b/>
          <w:sz w:val="24"/>
          <w:szCs w:val="24"/>
          <w:lang w:eastAsia="ru-RU"/>
        </w:rPr>
      </w:pPr>
    </w:p>
    <w:p w14:paraId="77FA4B6B" w14:textId="77777777" w:rsidR="005D1015" w:rsidRPr="00AD5170" w:rsidRDefault="005D1015" w:rsidP="005D1015">
      <w:pPr>
        <w:suppressAutoHyphens/>
        <w:spacing w:after="0"/>
        <w:ind w:firstLine="567"/>
        <w:jc w:val="center"/>
        <w:rPr>
          <w:rFonts w:ascii="Times New Roman" w:hAnsi="Times New Roman"/>
          <w:b/>
          <w:sz w:val="24"/>
          <w:szCs w:val="24"/>
        </w:rPr>
      </w:pPr>
      <w:r w:rsidRPr="00AD5170">
        <w:rPr>
          <w:rFonts w:ascii="Times New Roman" w:hAnsi="Times New Roman"/>
          <w:b/>
          <w:sz w:val="24"/>
          <w:szCs w:val="24"/>
        </w:rPr>
        <w:t>3.4. Требования к организации воспитания обучающихся</w:t>
      </w:r>
    </w:p>
    <w:p w14:paraId="582C338B" w14:textId="77777777" w:rsidR="005D1015" w:rsidRPr="00AD5170" w:rsidRDefault="005D1015" w:rsidP="005D1015">
      <w:pPr>
        <w:tabs>
          <w:tab w:val="left" w:pos="993"/>
        </w:tabs>
        <w:suppressAutoHyphens/>
        <w:spacing w:after="0"/>
        <w:ind w:firstLine="709"/>
        <w:jc w:val="both"/>
        <w:rPr>
          <w:rFonts w:ascii="Times New Roman" w:hAnsi="Times New Roman"/>
          <w:sz w:val="24"/>
          <w:szCs w:val="24"/>
        </w:rPr>
      </w:pPr>
      <w:r w:rsidRPr="00AD5170">
        <w:rPr>
          <w:rFonts w:ascii="Times New Roman" w:hAnsi="Times New Roman"/>
          <w:sz w:val="24"/>
          <w:szCs w:val="24"/>
        </w:rP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25" w:name="_Hlk73630688"/>
      <w:r w:rsidRPr="00AD5170">
        <w:rPr>
          <w:rFonts w:ascii="Times New Roman" w:hAnsi="Times New Roman"/>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25"/>
      <w:r w:rsidRPr="00AD5170">
        <w:rPr>
          <w:rFonts w:ascii="Times New Roman" w:hAnsi="Times New Roman"/>
          <w:sz w:val="24"/>
          <w:szCs w:val="24"/>
        </w:rPr>
        <w:t>».</w:t>
      </w:r>
    </w:p>
    <w:p w14:paraId="32C23616" w14:textId="77777777" w:rsidR="005D1015" w:rsidRPr="00AD5170" w:rsidRDefault="005D1015" w:rsidP="005D1015">
      <w:pPr>
        <w:spacing w:after="0"/>
        <w:ind w:firstLine="709"/>
        <w:jc w:val="both"/>
        <w:rPr>
          <w:rFonts w:ascii="Times New Roman" w:hAnsi="Times New Roman"/>
          <w:sz w:val="24"/>
          <w:szCs w:val="24"/>
        </w:rPr>
      </w:pPr>
      <w:r w:rsidRPr="00AD5170">
        <w:rPr>
          <w:rFonts w:ascii="Times New Roman" w:hAnsi="Times New Roman"/>
          <w:sz w:val="24"/>
          <w:szCs w:val="24"/>
        </w:rPr>
        <w:t>Воспитание обучающихся при освоении ими ППССЗ осуществляется на основе включаемых в образовательную программу рабочей программы воспитания и календарного плана воспитательной работы (приложение 10), разрабатываемых и утверждаемых техникумом с учетом включенных в примерные образовательные программы примерных рабочих программ воспитания и примерных календарных планов воспитательной работы.</w:t>
      </w:r>
    </w:p>
    <w:p w14:paraId="5FA1B49F" w14:textId="77777777" w:rsidR="005D1015" w:rsidRPr="00AD5170" w:rsidRDefault="005D1015" w:rsidP="005D1015">
      <w:pPr>
        <w:widowControl w:val="0"/>
        <w:spacing w:after="0"/>
        <w:ind w:firstLine="709"/>
        <w:jc w:val="both"/>
        <w:outlineLvl w:val="0"/>
        <w:rPr>
          <w:rFonts w:ascii="Times New Roman" w:hAnsi="Times New Roman"/>
          <w:sz w:val="24"/>
          <w:szCs w:val="24"/>
        </w:rPr>
      </w:pPr>
      <w:r w:rsidRPr="00AD5170">
        <w:rPr>
          <w:rFonts w:ascii="Times New Roman" w:hAnsi="Times New Roman"/>
          <w:kern w:val="32"/>
          <w:sz w:val="24"/>
          <w:szCs w:val="24"/>
        </w:rPr>
        <w:t xml:space="preserve">Рабочая программа воспитания разработана в соответствии с нормативно-правовыми документами федеральных органов исполнительной власти в сфере образования, требованиями ФГОС СПО, а также с учетом сложившегося опыта воспитательной деятельности и имеющимися ресурсами в ГБПОУ ССТ и </w:t>
      </w:r>
      <w:r w:rsidRPr="00AD5170">
        <w:rPr>
          <w:rFonts w:ascii="Times New Roman" w:hAnsi="Times New Roman"/>
          <w:sz w:val="24"/>
          <w:szCs w:val="24"/>
        </w:rPr>
        <w:t>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 г.).</w:t>
      </w:r>
    </w:p>
    <w:p w14:paraId="599B0E4D" w14:textId="77777777" w:rsidR="005D1015" w:rsidRPr="00AD5170" w:rsidRDefault="005D1015" w:rsidP="005D1015">
      <w:pPr>
        <w:pStyle w:val="a8"/>
        <w:shd w:val="clear" w:color="auto" w:fill="FFFFFF"/>
        <w:spacing w:line="276" w:lineRule="auto"/>
        <w:ind w:firstLine="709"/>
        <w:jc w:val="both"/>
        <w:rPr>
          <w:lang w:val="ru-RU"/>
        </w:rPr>
      </w:pPr>
      <w:r w:rsidRPr="00AD5170">
        <w:rPr>
          <w:lang w:val="ru-RU"/>
        </w:rPr>
        <w:t xml:space="preserve">В разработке рабочей программы воспитания и календарных планов воспитательной </w:t>
      </w:r>
      <w:r w:rsidRPr="00AD5170">
        <w:rPr>
          <w:lang w:val="ru-RU"/>
        </w:rPr>
        <w:lastRenderedPageBreak/>
        <w:t>работы принимают участие Совет студенческого самоуправления ГБПОУ ССТ, Советы родителей (законных представителей) обучающихся, представительные органы первичной профсоюзной организации студентов ГБПОУ ССТ.</w:t>
      </w:r>
    </w:p>
    <w:p w14:paraId="2C80984F" w14:textId="77777777" w:rsidR="005D1015" w:rsidRPr="00AD5170" w:rsidRDefault="005D1015" w:rsidP="005D1015">
      <w:pPr>
        <w:tabs>
          <w:tab w:val="left" w:pos="993"/>
        </w:tabs>
        <w:suppressAutoHyphens/>
        <w:spacing w:after="0"/>
        <w:ind w:firstLine="709"/>
        <w:jc w:val="both"/>
        <w:rPr>
          <w:rFonts w:ascii="Times New Roman" w:hAnsi="Times New Roman"/>
          <w:bCs/>
          <w:sz w:val="24"/>
          <w:szCs w:val="24"/>
        </w:rPr>
      </w:pPr>
      <w:r w:rsidRPr="00AD5170">
        <w:rPr>
          <w:rFonts w:ascii="Times New Roman" w:hAnsi="Times New Roman"/>
          <w:bCs/>
          <w:sz w:val="24"/>
          <w:szCs w:val="24"/>
        </w:rPr>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специалистов среднего звена на практике.</w:t>
      </w:r>
    </w:p>
    <w:p w14:paraId="5C5FDD99" w14:textId="77777777" w:rsidR="005D1015" w:rsidRPr="00AD5170" w:rsidRDefault="005D1015" w:rsidP="005D1015">
      <w:pPr>
        <w:shd w:val="clear" w:color="auto" w:fill="FFFFFF"/>
        <w:spacing w:after="0"/>
        <w:ind w:firstLine="709"/>
        <w:jc w:val="both"/>
        <w:rPr>
          <w:rFonts w:ascii="Times New Roman" w:eastAsia="Times New Roman" w:hAnsi="Times New Roman"/>
          <w:sz w:val="24"/>
          <w:szCs w:val="24"/>
          <w:lang w:eastAsia="ru-RU"/>
        </w:rPr>
      </w:pPr>
      <w:r w:rsidRPr="00AD5170">
        <w:rPr>
          <w:rFonts w:ascii="Times New Roman" w:eastAsia="Times New Roman" w:hAnsi="Times New Roman"/>
          <w:sz w:val="24"/>
          <w:szCs w:val="24"/>
          <w:lang w:eastAsia="ru-RU"/>
        </w:rPr>
        <w:t>Задачи:</w:t>
      </w:r>
    </w:p>
    <w:p w14:paraId="64C51AAF" w14:textId="77777777" w:rsidR="005D1015" w:rsidRPr="00AD5170" w:rsidRDefault="005D1015" w:rsidP="0099154E">
      <w:pPr>
        <w:numPr>
          <w:ilvl w:val="0"/>
          <w:numId w:val="16"/>
        </w:numPr>
        <w:shd w:val="clear" w:color="auto" w:fill="FFFFFF"/>
        <w:tabs>
          <w:tab w:val="left" w:pos="709"/>
        </w:tabs>
        <w:spacing w:after="0"/>
        <w:ind w:left="0" w:firstLine="0"/>
        <w:jc w:val="both"/>
        <w:rPr>
          <w:rFonts w:ascii="Times New Roman" w:eastAsia="Times New Roman" w:hAnsi="Times New Roman"/>
          <w:sz w:val="24"/>
          <w:szCs w:val="24"/>
          <w:lang w:eastAsia="ru-RU"/>
        </w:rPr>
      </w:pPr>
      <w:r w:rsidRPr="00AD5170">
        <w:rPr>
          <w:rFonts w:ascii="Times New Roman" w:eastAsia="Times New Roman" w:hAnsi="Times New Roman"/>
          <w:sz w:val="24"/>
          <w:szCs w:val="24"/>
          <w:lang w:eastAsia="ru-RU"/>
        </w:rPr>
        <w:t>формирование единого воспитательного пространства, создающего равные условия для развития обучающихся техникума;</w:t>
      </w:r>
    </w:p>
    <w:p w14:paraId="789D9F2F" w14:textId="77777777" w:rsidR="005D1015" w:rsidRPr="00AD5170" w:rsidRDefault="005D1015" w:rsidP="0099154E">
      <w:pPr>
        <w:numPr>
          <w:ilvl w:val="0"/>
          <w:numId w:val="16"/>
        </w:numPr>
        <w:shd w:val="clear" w:color="auto" w:fill="FFFFFF"/>
        <w:tabs>
          <w:tab w:val="left" w:pos="709"/>
        </w:tabs>
        <w:spacing w:after="0"/>
        <w:ind w:left="0" w:firstLine="0"/>
        <w:jc w:val="both"/>
        <w:rPr>
          <w:rFonts w:ascii="Times New Roman" w:eastAsia="Times New Roman" w:hAnsi="Times New Roman"/>
          <w:sz w:val="24"/>
          <w:szCs w:val="24"/>
          <w:lang w:eastAsia="ru-RU"/>
        </w:rPr>
      </w:pPr>
      <w:r w:rsidRPr="00AD5170">
        <w:rPr>
          <w:rFonts w:ascii="Times New Roman" w:eastAsia="Times New Roman" w:hAnsi="Times New Roman"/>
          <w:sz w:val="24"/>
          <w:szCs w:val="24"/>
          <w:lang w:eastAsia="ru-RU"/>
        </w:rPr>
        <w:t>организация всех видов деятельности, вовлекающей обучающихся в общественно-ценностные социализирующие отношения;</w:t>
      </w:r>
    </w:p>
    <w:p w14:paraId="51F0D8B1" w14:textId="77777777" w:rsidR="005D1015" w:rsidRPr="00AD5170" w:rsidRDefault="005D1015" w:rsidP="0099154E">
      <w:pPr>
        <w:numPr>
          <w:ilvl w:val="0"/>
          <w:numId w:val="16"/>
        </w:numPr>
        <w:shd w:val="clear" w:color="auto" w:fill="FFFFFF"/>
        <w:tabs>
          <w:tab w:val="left" w:pos="709"/>
        </w:tabs>
        <w:spacing w:after="0"/>
        <w:ind w:left="0" w:firstLine="0"/>
        <w:jc w:val="both"/>
        <w:rPr>
          <w:rFonts w:ascii="Times New Roman" w:eastAsia="Times New Roman" w:hAnsi="Times New Roman"/>
          <w:sz w:val="24"/>
          <w:szCs w:val="24"/>
          <w:lang w:eastAsia="ru-RU"/>
        </w:rPr>
      </w:pPr>
      <w:r w:rsidRPr="00AD5170">
        <w:rPr>
          <w:rFonts w:ascii="Times New Roman" w:eastAsia="Times New Roman" w:hAnsi="Times New Roman"/>
          <w:sz w:val="24"/>
          <w:szCs w:val="24"/>
          <w:lang w:eastAsia="ru-RU"/>
        </w:rPr>
        <w:t>формирование у обучающиеся общих ценностей, моральных и нравственных ориентиров, необходимых для устойчивого развития государства;</w:t>
      </w:r>
    </w:p>
    <w:p w14:paraId="1FB5D9A4" w14:textId="77777777" w:rsidR="005D1015" w:rsidRPr="00AD5170" w:rsidRDefault="005D1015" w:rsidP="0099154E">
      <w:pPr>
        <w:numPr>
          <w:ilvl w:val="0"/>
          <w:numId w:val="16"/>
        </w:numPr>
        <w:shd w:val="clear" w:color="auto" w:fill="FFFFFF"/>
        <w:tabs>
          <w:tab w:val="left" w:pos="709"/>
        </w:tabs>
        <w:spacing w:after="0"/>
        <w:ind w:left="0" w:firstLine="0"/>
        <w:jc w:val="both"/>
        <w:rPr>
          <w:rFonts w:ascii="Times New Roman" w:eastAsia="Times New Roman" w:hAnsi="Times New Roman"/>
          <w:sz w:val="24"/>
          <w:szCs w:val="24"/>
          <w:lang w:eastAsia="ru-RU"/>
        </w:rPr>
      </w:pPr>
      <w:r w:rsidRPr="00AD5170">
        <w:rPr>
          <w:rFonts w:ascii="Times New Roman" w:eastAsia="Times New Roman" w:hAnsi="Times New Roman"/>
          <w:sz w:val="24"/>
          <w:szCs w:val="24"/>
          <w:lang w:eastAsia="ru-RU"/>
        </w:rPr>
        <w:t>усиление воспитательного воздействия благодаря непрерывности процесса воспитания.</w:t>
      </w:r>
    </w:p>
    <w:p w14:paraId="1E6B2C2A" w14:textId="77777777" w:rsidR="005D1015" w:rsidRPr="00AD5170" w:rsidRDefault="005D1015" w:rsidP="005D1015">
      <w:pPr>
        <w:tabs>
          <w:tab w:val="left" w:pos="993"/>
        </w:tabs>
        <w:suppressAutoHyphens/>
        <w:spacing w:after="0"/>
        <w:ind w:firstLine="709"/>
        <w:jc w:val="both"/>
        <w:rPr>
          <w:rFonts w:ascii="Times New Roman" w:hAnsi="Times New Roman"/>
          <w:bCs/>
          <w:sz w:val="24"/>
          <w:szCs w:val="24"/>
        </w:rPr>
      </w:pPr>
      <w:r w:rsidRPr="00AD5170">
        <w:rPr>
          <w:rFonts w:ascii="Times New Roman" w:hAnsi="Times New Roman"/>
          <w:bCs/>
          <w:sz w:val="24"/>
          <w:szCs w:val="24"/>
        </w:rPr>
        <w:t>Структура рабочей программы воспитания представлена разделами:</w:t>
      </w:r>
    </w:p>
    <w:p w14:paraId="108A1AF5" w14:textId="77777777" w:rsidR="005D1015" w:rsidRPr="00AD5170" w:rsidRDefault="005D1015" w:rsidP="005D1015">
      <w:pPr>
        <w:tabs>
          <w:tab w:val="left" w:pos="993"/>
        </w:tabs>
        <w:suppressAutoHyphens/>
        <w:spacing w:after="0"/>
        <w:ind w:firstLine="709"/>
        <w:jc w:val="both"/>
        <w:rPr>
          <w:rFonts w:ascii="Times New Roman" w:hAnsi="Times New Roman"/>
          <w:bCs/>
          <w:sz w:val="24"/>
          <w:szCs w:val="24"/>
        </w:rPr>
      </w:pPr>
      <w:r w:rsidRPr="00AD5170">
        <w:rPr>
          <w:rFonts w:ascii="Times New Roman" w:hAnsi="Times New Roman"/>
          <w:bCs/>
          <w:sz w:val="24"/>
          <w:szCs w:val="24"/>
        </w:rPr>
        <w:t>Раздел 1. Паспорт рабочей программы воспитания.</w:t>
      </w:r>
    </w:p>
    <w:p w14:paraId="1D38D85C" w14:textId="77777777" w:rsidR="005D1015" w:rsidRPr="00AD5170" w:rsidRDefault="005D1015" w:rsidP="005D1015">
      <w:pPr>
        <w:tabs>
          <w:tab w:val="left" w:pos="993"/>
        </w:tabs>
        <w:suppressAutoHyphens/>
        <w:spacing w:after="0"/>
        <w:ind w:left="709"/>
        <w:jc w:val="both"/>
        <w:rPr>
          <w:rFonts w:ascii="Times New Roman" w:hAnsi="Times New Roman"/>
          <w:bCs/>
          <w:sz w:val="24"/>
          <w:szCs w:val="24"/>
        </w:rPr>
      </w:pPr>
      <w:r w:rsidRPr="00AD5170">
        <w:rPr>
          <w:rFonts w:ascii="Times New Roman" w:hAnsi="Times New Roman"/>
          <w:bCs/>
          <w:sz w:val="24"/>
          <w:szCs w:val="24"/>
        </w:rPr>
        <w:t>Раздел 2. Оценка освоения обучающимися основной образовательной программы в части достижения личностных результатов.</w:t>
      </w:r>
    </w:p>
    <w:p w14:paraId="28D11378" w14:textId="77777777" w:rsidR="005D1015" w:rsidRPr="00AD5170" w:rsidRDefault="005D1015" w:rsidP="005D1015">
      <w:pPr>
        <w:tabs>
          <w:tab w:val="left" w:pos="993"/>
        </w:tabs>
        <w:suppressAutoHyphens/>
        <w:spacing w:after="0"/>
        <w:ind w:firstLine="709"/>
        <w:jc w:val="both"/>
        <w:rPr>
          <w:rFonts w:ascii="Times New Roman" w:hAnsi="Times New Roman"/>
          <w:bCs/>
          <w:sz w:val="24"/>
          <w:szCs w:val="24"/>
        </w:rPr>
      </w:pPr>
      <w:r w:rsidRPr="00AD5170">
        <w:rPr>
          <w:rFonts w:ascii="Times New Roman" w:hAnsi="Times New Roman"/>
          <w:bCs/>
          <w:sz w:val="24"/>
          <w:szCs w:val="24"/>
        </w:rPr>
        <w:t>Раздел 3. Требования к ресурсному обеспечению воспитательной работы.</w:t>
      </w:r>
    </w:p>
    <w:p w14:paraId="77E4B875" w14:textId="77777777" w:rsidR="005D1015" w:rsidRPr="00AD5170" w:rsidRDefault="005D1015" w:rsidP="005D1015">
      <w:pPr>
        <w:tabs>
          <w:tab w:val="left" w:pos="993"/>
        </w:tabs>
        <w:suppressAutoHyphens/>
        <w:spacing w:after="0"/>
        <w:ind w:firstLine="709"/>
        <w:jc w:val="both"/>
        <w:rPr>
          <w:rFonts w:ascii="Times New Roman" w:hAnsi="Times New Roman"/>
          <w:bCs/>
          <w:sz w:val="24"/>
          <w:szCs w:val="24"/>
        </w:rPr>
      </w:pPr>
      <w:r w:rsidRPr="00AD5170">
        <w:rPr>
          <w:rFonts w:ascii="Times New Roman" w:hAnsi="Times New Roman"/>
          <w:bCs/>
          <w:sz w:val="24"/>
          <w:szCs w:val="24"/>
        </w:rPr>
        <w:t>Раздел 4. Структурные компоненты рабочей программы воспитания (модули).</w:t>
      </w:r>
    </w:p>
    <w:p w14:paraId="1C8566DA" w14:textId="77777777" w:rsidR="005D1015" w:rsidRPr="00AD5170" w:rsidRDefault="005D1015" w:rsidP="005D1015">
      <w:pPr>
        <w:tabs>
          <w:tab w:val="left" w:pos="993"/>
        </w:tabs>
        <w:suppressAutoHyphens/>
        <w:spacing w:after="0"/>
        <w:ind w:firstLine="709"/>
        <w:jc w:val="both"/>
        <w:rPr>
          <w:rFonts w:ascii="Times New Roman" w:hAnsi="Times New Roman"/>
          <w:sz w:val="24"/>
          <w:szCs w:val="24"/>
        </w:rPr>
      </w:pPr>
      <w:r w:rsidRPr="00AD5170">
        <w:rPr>
          <w:rFonts w:ascii="Times New Roman" w:hAnsi="Times New Roman"/>
          <w:bCs/>
          <w:sz w:val="24"/>
          <w:szCs w:val="24"/>
        </w:rPr>
        <w:t>Раздел 5. Календарный план воспитательной работы.</w:t>
      </w:r>
    </w:p>
    <w:p w14:paraId="44C786E5" w14:textId="77777777" w:rsidR="005D1015" w:rsidRPr="00AD5170" w:rsidRDefault="005D1015" w:rsidP="005D1015">
      <w:pPr>
        <w:pStyle w:val="a8"/>
        <w:shd w:val="clear" w:color="auto" w:fill="FFFFFF"/>
        <w:spacing w:line="276" w:lineRule="auto"/>
        <w:ind w:firstLine="709"/>
        <w:jc w:val="both"/>
        <w:rPr>
          <w:shd w:val="clear" w:color="auto" w:fill="FFFFFF"/>
          <w:lang w:val="ru-RU"/>
        </w:rPr>
      </w:pPr>
      <w:r w:rsidRPr="00AD5170">
        <w:rPr>
          <w:shd w:val="clear" w:color="auto" w:fill="FFFFFF"/>
          <w:lang w:val="ru-RU"/>
        </w:rPr>
        <w:t xml:space="preserve">Конкретизация воспитательной работы осуществляется в календарных планах воспитательной работы, составленных на каждый учебный год и курс обучения, прилагаемых к рабочей программе воспитания. </w:t>
      </w:r>
      <w:r w:rsidRPr="00AD5170">
        <w:rPr>
          <w:lang w:val="ru-RU"/>
        </w:rPr>
        <w:t xml:space="preserve">Календарный план воспитательной работы содержит основные её направления и ежегодные мероприятия. </w:t>
      </w:r>
      <w:r w:rsidRPr="00AD5170">
        <w:rPr>
          <w:shd w:val="clear" w:color="auto" w:fill="FFFFFF"/>
          <w:lang w:val="ru-RU"/>
        </w:rPr>
        <w:t xml:space="preserve">При формировании календарного плана воспитательной работы техникум вправе вносить в него изменения и дополнения (в том числе в течение учебного года) по ключевым направлениям развития воспитания и дополнительного образования детей и взрослых с учетом всероссийских, региональных, городских и внутритехникумовских мероприятий и событий, </w:t>
      </w:r>
      <w:r w:rsidRPr="00AD5170">
        <w:rPr>
          <w:lang w:val="ru-RU"/>
        </w:rPr>
        <w:t>в соответствии со спецификой деятельности ГБПОУ ССТ и особенностями региональной системы воспитания.</w:t>
      </w:r>
      <w:r w:rsidRPr="00AD5170">
        <w:rPr>
          <w:shd w:val="clear" w:color="auto" w:fill="FFFFFF"/>
          <w:lang w:val="ru-RU"/>
        </w:rPr>
        <w:t xml:space="preserve"> Изменения вносятся в месячный план (циклограмму) мероприятий ГБПОУ ССТ и доводятся к сведению субъектов образовательного процесса на первое число каждого месяца.</w:t>
      </w:r>
    </w:p>
    <w:p w14:paraId="358EE6E5" w14:textId="77777777" w:rsidR="005D1015" w:rsidRPr="00AD5170" w:rsidRDefault="005D1015" w:rsidP="005D1015">
      <w:pPr>
        <w:pStyle w:val="a8"/>
        <w:shd w:val="clear" w:color="auto" w:fill="FFFFFF"/>
        <w:spacing w:line="276" w:lineRule="auto"/>
        <w:ind w:firstLine="709"/>
        <w:jc w:val="both"/>
        <w:rPr>
          <w:lang w:val="ru-RU"/>
        </w:rPr>
      </w:pPr>
      <w:r w:rsidRPr="00AD5170">
        <w:rPr>
          <w:shd w:val="clear" w:color="auto" w:fill="FFFFFF"/>
          <w:lang w:val="ru-RU"/>
        </w:rPr>
        <w:t xml:space="preserve">Воспитательная работа осуществляется </w:t>
      </w:r>
      <w:r w:rsidRPr="00AD5170">
        <w:rPr>
          <w:lang w:val="ru-RU"/>
        </w:rPr>
        <w:t>в рамках урочной и внеурочной деятельности, отражена в рабочих программах предметов, курсов, дисциплин, модулей</w:t>
      </w:r>
      <w:r w:rsidRPr="00AD5170">
        <w:rPr>
          <w:i/>
          <w:iCs/>
          <w:lang w:val="ru-RU"/>
        </w:rPr>
        <w:t xml:space="preserve"> </w:t>
      </w:r>
      <w:r w:rsidRPr="00AD5170">
        <w:rPr>
          <w:iCs/>
          <w:lang w:val="ru-RU"/>
        </w:rPr>
        <w:t>дескрипторами портрета выпускника (ЛР)</w:t>
      </w:r>
      <w:r w:rsidRPr="00AD5170">
        <w:rPr>
          <w:lang w:val="ru-RU"/>
        </w:rPr>
        <w:t xml:space="preserve"> (приложение 11. </w:t>
      </w:r>
      <w:r w:rsidRPr="00AD5170">
        <w:rPr>
          <w:lang w:val="ru-RU" w:eastAsia="ru-RU"/>
        </w:rPr>
        <w:t>Матрица с</w:t>
      </w:r>
      <w:r w:rsidRPr="00AD5170">
        <w:rPr>
          <w:lang w:val="ru-RU"/>
        </w:rPr>
        <w:t>оотнесения личностных результатов реализации ППССЗ)</w:t>
      </w:r>
      <w:r w:rsidRPr="00AD5170">
        <w:rPr>
          <w:iCs/>
          <w:lang w:val="ru-RU"/>
        </w:rPr>
        <w:t xml:space="preserve"> и рассматривается</w:t>
      </w:r>
      <w:r w:rsidRPr="00AD5170">
        <w:rPr>
          <w:lang w:val="ru-RU"/>
        </w:rPr>
        <w:t xml:space="preserve"> как создание условий для достижения обучающимися личностных результатов в течение всего периода обучения.</w:t>
      </w:r>
    </w:p>
    <w:p w14:paraId="463CA1A7" w14:textId="77777777" w:rsidR="005D1015" w:rsidRPr="00AD5170" w:rsidRDefault="005D1015" w:rsidP="005D1015">
      <w:pPr>
        <w:shd w:val="clear" w:color="auto" w:fill="FFFFFF"/>
        <w:spacing w:after="13"/>
        <w:ind w:firstLine="709"/>
        <w:jc w:val="both"/>
        <w:rPr>
          <w:rFonts w:ascii="Times New Roman" w:eastAsia="Times New Roman" w:hAnsi="Times New Roman"/>
          <w:sz w:val="24"/>
          <w:szCs w:val="24"/>
          <w:lang w:eastAsia="ru-RU"/>
        </w:rPr>
      </w:pPr>
      <w:r w:rsidRPr="00AD5170">
        <w:rPr>
          <w:rFonts w:ascii="Times New Roman" w:eastAsia="Times New Roman" w:hAnsi="Times New Roman"/>
          <w:sz w:val="24"/>
          <w:szCs w:val="24"/>
          <w:lang w:eastAsia="ru-RU"/>
        </w:rPr>
        <w:t xml:space="preserve">Личностные результаты и комплекс примерных критериев их оценки представлены в рабочей программе воспитания. </w:t>
      </w:r>
    </w:p>
    <w:p w14:paraId="1F1261EE" w14:textId="77777777" w:rsidR="005D1015" w:rsidRPr="00AD5170" w:rsidRDefault="005D1015" w:rsidP="005D1015">
      <w:pPr>
        <w:shd w:val="clear" w:color="auto" w:fill="FFFFFF"/>
        <w:spacing w:after="13"/>
        <w:ind w:firstLine="709"/>
        <w:jc w:val="both"/>
        <w:rPr>
          <w:rFonts w:ascii="Times New Roman" w:eastAsia="Times New Roman" w:hAnsi="Times New Roman"/>
          <w:sz w:val="24"/>
          <w:szCs w:val="24"/>
          <w:lang w:eastAsia="ru-RU"/>
        </w:rPr>
      </w:pPr>
      <w:r w:rsidRPr="00AD5170">
        <w:rPr>
          <w:rFonts w:ascii="Times New Roman" w:eastAsia="Times New Roman" w:hAnsi="Times New Roman"/>
          <w:sz w:val="24"/>
          <w:szCs w:val="24"/>
          <w:lang w:eastAsia="ru-RU"/>
        </w:rPr>
        <w:t>Оценка освоения обучающимися основной образовательной программы в части достижения личностных результатов понимается как обеспечение позитивной динамики развития личности обучающегося, развитие его мотивации к профессиональной деятельности и личностному развитию и проводится с целью выявления основных затруднений/проблем у обучающегося и последующего их решения, помощи в построении индивидуальной траектории личностного и профессионального развития. </w:t>
      </w:r>
    </w:p>
    <w:p w14:paraId="1F43AE45" w14:textId="77777777" w:rsidR="005D1015" w:rsidRPr="00AD5170" w:rsidRDefault="005D1015" w:rsidP="005D1015">
      <w:pPr>
        <w:shd w:val="clear" w:color="auto" w:fill="FFFFFF"/>
        <w:spacing w:after="13"/>
        <w:ind w:firstLine="709"/>
        <w:jc w:val="both"/>
        <w:rPr>
          <w:rFonts w:ascii="Times New Roman" w:eastAsia="Times New Roman" w:hAnsi="Times New Roman"/>
          <w:sz w:val="24"/>
          <w:szCs w:val="24"/>
          <w:lang w:eastAsia="ru-RU"/>
        </w:rPr>
      </w:pPr>
      <w:r w:rsidRPr="00AD5170">
        <w:rPr>
          <w:rFonts w:ascii="Times New Roman" w:eastAsia="Times New Roman" w:hAnsi="Times New Roman"/>
          <w:sz w:val="24"/>
          <w:szCs w:val="24"/>
          <w:lang w:eastAsia="ru-RU"/>
        </w:rPr>
        <w:lastRenderedPageBreak/>
        <w:t>Результаты оценки освоения обучающимися основной образовательной программы в части достижения личностных результатов позволяют оценить эффективность форм, способов, приемов воспитательного воздействия, определить соответствие воспитательных результатов социальным и личностным ожиданиям и являются основой для постановки целей, конкретизации задач, планирования и совершенствования содержания воспитательной работы со студентами. </w:t>
      </w:r>
    </w:p>
    <w:p w14:paraId="0281597F" w14:textId="77777777" w:rsidR="005D1015" w:rsidRPr="00AD5170" w:rsidRDefault="005D1015" w:rsidP="005D1015">
      <w:pPr>
        <w:shd w:val="clear" w:color="auto" w:fill="FFFFFF"/>
        <w:spacing w:after="13"/>
        <w:ind w:firstLine="709"/>
        <w:jc w:val="both"/>
        <w:rPr>
          <w:rFonts w:ascii="Times New Roman" w:eastAsia="Times New Roman" w:hAnsi="Times New Roman"/>
          <w:sz w:val="24"/>
          <w:szCs w:val="24"/>
          <w:lang w:eastAsia="ru-RU"/>
        </w:rPr>
      </w:pPr>
      <w:r w:rsidRPr="00AD5170">
        <w:rPr>
          <w:rFonts w:ascii="Times New Roman" w:eastAsia="Times New Roman" w:hAnsi="Times New Roman"/>
          <w:sz w:val="24"/>
          <w:szCs w:val="24"/>
          <w:lang w:eastAsia="ru-RU"/>
        </w:rPr>
        <w:t>Условия организации воспитания определяются техникумом.</w:t>
      </w:r>
    </w:p>
    <w:p w14:paraId="37531B1A" w14:textId="77777777" w:rsidR="005D1015" w:rsidRPr="00AD5170" w:rsidRDefault="005D1015" w:rsidP="005D1015">
      <w:pPr>
        <w:shd w:val="clear" w:color="auto" w:fill="FFFFFF"/>
        <w:spacing w:after="0"/>
        <w:ind w:firstLine="709"/>
        <w:jc w:val="both"/>
        <w:rPr>
          <w:rFonts w:ascii="Times New Roman" w:hAnsi="Times New Roman"/>
          <w:b/>
          <w:bCs/>
          <w:kern w:val="32"/>
          <w:sz w:val="24"/>
          <w:szCs w:val="24"/>
        </w:rPr>
      </w:pPr>
      <w:r w:rsidRPr="00AD5170">
        <w:rPr>
          <w:rFonts w:ascii="Times New Roman" w:hAnsi="Times New Roman"/>
          <w:kern w:val="32"/>
          <w:sz w:val="24"/>
          <w:szCs w:val="24"/>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ППССЗ. </w:t>
      </w:r>
    </w:p>
    <w:p w14:paraId="0A43969B" w14:textId="77777777" w:rsidR="005D1015" w:rsidRPr="00AD5170" w:rsidRDefault="005D1015" w:rsidP="005D1015">
      <w:pPr>
        <w:widowControl w:val="0"/>
        <w:spacing w:after="0"/>
        <w:ind w:firstLine="709"/>
        <w:jc w:val="both"/>
        <w:outlineLvl w:val="0"/>
        <w:rPr>
          <w:rFonts w:ascii="Times New Roman" w:hAnsi="Times New Roman"/>
          <w:iCs/>
          <w:kern w:val="32"/>
          <w:sz w:val="24"/>
          <w:szCs w:val="24"/>
        </w:rPr>
      </w:pPr>
      <w:r w:rsidRPr="00AD5170">
        <w:rPr>
          <w:rFonts w:ascii="Times New Roman" w:hAnsi="Times New Roman"/>
          <w:iCs/>
          <w:kern w:val="32"/>
          <w:sz w:val="24"/>
          <w:szCs w:val="24"/>
        </w:rPr>
        <w:t>Управление воспитательной работой и её организация обеспечивается кадровым составом, включающим: директора, заместителя директора по воспитательной работе, заместителя директора по учебно-методической работе и качеству, заведующих отделениями, заведующего учебной частью, начальника отдела организации практической подготовки обучающихся и содействия трудоустройству выпускников, заведующего библиотекой и иными штатными работниками согласно должностным обязанностям.</w:t>
      </w:r>
    </w:p>
    <w:p w14:paraId="5DF580D6" w14:textId="77777777" w:rsidR="005D1015" w:rsidRPr="00AD5170" w:rsidRDefault="005D1015" w:rsidP="005D1015">
      <w:pPr>
        <w:widowControl w:val="0"/>
        <w:spacing w:after="0"/>
        <w:ind w:firstLine="709"/>
        <w:jc w:val="both"/>
        <w:outlineLvl w:val="0"/>
        <w:rPr>
          <w:rFonts w:ascii="Times New Roman" w:hAnsi="Times New Roman"/>
          <w:iCs/>
          <w:kern w:val="32"/>
          <w:sz w:val="24"/>
          <w:szCs w:val="24"/>
        </w:rPr>
      </w:pPr>
      <w:r w:rsidRPr="00AD5170">
        <w:rPr>
          <w:rFonts w:ascii="Times New Roman" w:hAnsi="Times New Roman"/>
          <w:iCs/>
          <w:kern w:val="32"/>
          <w:sz w:val="24"/>
          <w:szCs w:val="24"/>
        </w:rPr>
        <w:t>Воспитательная работа осуществляется педагогическим коллективом, а именно: преподавателями, педагогом-организатором, социальным педагогом, руководителем физического воспитания, педагогом-организатором ОБЖ, педагогом-психологом, мастерами производственного обучения, педагогами дополнительного образования, методистами, руководителями кружков, клубов, творческих и общественных объединений, спортивных секций, заведующим, комендантом и воспитателями общежитий, руководителями учебных групп (классными руководителями).</w:t>
      </w:r>
    </w:p>
    <w:p w14:paraId="2E5C8B5A" w14:textId="77777777" w:rsidR="005D1015" w:rsidRPr="00AD5170" w:rsidRDefault="005D1015" w:rsidP="005D1015">
      <w:pPr>
        <w:keepNext/>
        <w:tabs>
          <w:tab w:val="left" w:pos="1134"/>
        </w:tabs>
        <w:suppressAutoHyphens/>
        <w:spacing w:after="0"/>
        <w:ind w:firstLine="709"/>
        <w:jc w:val="both"/>
        <w:outlineLvl w:val="0"/>
        <w:rPr>
          <w:rFonts w:ascii="Times New Roman" w:hAnsi="Times New Roman"/>
          <w:iCs/>
          <w:kern w:val="32"/>
          <w:sz w:val="24"/>
          <w:szCs w:val="24"/>
        </w:rPr>
      </w:pPr>
      <w:r w:rsidRPr="00AD5170">
        <w:rPr>
          <w:rFonts w:ascii="Times New Roman" w:hAnsi="Times New Roman"/>
          <w:iCs/>
          <w:kern w:val="32"/>
          <w:sz w:val="24"/>
          <w:szCs w:val="24"/>
        </w:rPr>
        <w:t>Функционал работников регламентируется должностными инструкциями.</w:t>
      </w:r>
    </w:p>
    <w:p w14:paraId="2F5ACDF8" w14:textId="77777777" w:rsidR="005D1015" w:rsidRPr="00AD5170" w:rsidRDefault="005D1015" w:rsidP="005D1015">
      <w:pPr>
        <w:suppressAutoHyphens/>
        <w:spacing w:after="0"/>
        <w:ind w:firstLine="709"/>
        <w:jc w:val="both"/>
        <w:rPr>
          <w:rFonts w:ascii="Times New Roman" w:hAnsi="Times New Roman"/>
          <w:bCs/>
          <w:iCs/>
          <w:sz w:val="24"/>
          <w:szCs w:val="24"/>
        </w:rPr>
      </w:pPr>
      <w:r w:rsidRPr="00AD5170">
        <w:rPr>
          <w:rFonts w:ascii="Times New Roman" w:hAnsi="Times New Roman"/>
          <w:bCs/>
          <w:iCs/>
          <w:sz w:val="24"/>
          <w:szCs w:val="24"/>
        </w:rPr>
        <w:t>Содержание и формы внеурочной деятельности обучающихся ориентированы на:</w:t>
      </w:r>
    </w:p>
    <w:p w14:paraId="499C6781" w14:textId="77777777" w:rsidR="005D1015" w:rsidRPr="00AD5170" w:rsidRDefault="005D1015" w:rsidP="0099154E">
      <w:pPr>
        <w:pStyle w:val="ae"/>
        <w:numPr>
          <w:ilvl w:val="0"/>
          <w:numId w:val="17"/>
        </w:numPr>
        <w:tabs>
          <w:tab w:val="left" w:pos="0"/>
        </w:tabs>
        <w:suppressAutoHyphens/>
        <w:spacing w:before="0" w:after="0" w:line="276" w:lineRule="auto"/>
        <w:ind w:left="0" w:firstLine="0"/>
        <w:contextualSpacing/>
        <w:jc w:val="both"/>
        <w:rPr>
          <w:bCs/>
          <w:iCs/>
        </w:rPr>
      </w:pPr>
      <w:r w:rsidRPr="00AD5170">
        <w:rPr>
          <w:bCs/>
          <w:iCs/>
        </w:rPr>
        <w:t>вовлечение обучающихся в процедуры знакомства с составляющими корпоративной культуры ГБПОУ ССТ, соответствующими ей особенностями устной и письменной деловой коммуникации, публичного выступления;</w:t>
      </w:r>
    </w:p>
    <w:p w14:paraId="103B937D" w14:textId="77777777" w:rsidR="005D1015" w:rsidRPr="00AD5170" w:rsidRDefault="005D1015" w:rsidP="0099154E">
      <w:pPr>
        <w:pStyle w:val="ae"/>
        <w:numPr>
          <w:ilvl w:val="0"/>
          <w:numId w:val="17"/>
        </w:numPr>
        <w:tabs>
          <w:tab w:val="left" w:pos="0"/>
        </w:tabs>
        <w:suppressAutoHyphens/>
        <w:spacing w:before="0" w:after="0" w:line="276" w:lineRule="auto"/>
        <w:ind w:left="0" w:firstLine="0"/>
        <w:contextualSpacing/>
        <w:jc w:val="both"/>
        <w:rPr>
          <w:bCs/>
          <w:iCs/>
        </w:rPr>
      </w:pPr>
      <w:r w:rsidRPr="00AD5170">
        <w:rPr>
          <w:bCs/>
          <w:iCs/>
        </w:rPr>
        <w:t>изучение и обсуждение требований ключевых работодателей, предъявляемых к потенциальным работникам, приобретения ими навыков навигации в отношении занятости, профессионального становления, смены социальных ролей;</w:t>
      </w:r>
    </w:p>
    <w:p w14:paraId="5895CACC" w14:textId="77777777" w:rsidR="005D1015" w:rsidRPr="00AD5170" w:rsidRDefault="005D1015" w:rsidP="0099154E">
      <w:pPr>
        <w:pStyle w:val="ae"/>
        <w:numPr>
          <w:ilvl w:val="0"/>
          <w:numId w:val="17"/>
        </w:numPr>
        <w:tabs>
          <w:tab w:val="left" w:pos="0"/>
        </w:tabs>
        <w:suppressAutoHyphens/>
        <w:spacing w:before="0" w:after="0" w:line="276" w:lineRule="auto"/>
        <w:ind w:left="0" w:firstLine="0"/>
        <w:contextualSpacing/>
        <w:jc w:val="both"/>
        <w:rPr>
          <w:bCs/>
          <w:iCs/>
        </w:rPr>
      </w:pPr>
      <w:r w:rsidRPr="00AD5170">
        <w:rPr>
          <w:bCs/>
          <w:iCs/>
        </w:rPr>
        <w:t>совместное обсуждение соответствия уровня сформированности личностных качеств студентов уровню запросов работодателя, общества, государства;</w:t>
      </w:r>
    </w:p>
    <w:p w14:paraId="0591CA48" w14:textId="77777777" w:rsidR="005D1015" w:rsidRPr="00AD5170" w:rsidRDefault="005D1015" w:rsidP="0099154E">
      <w:pPr>
        <w:pStyle w:val="ae"/>
        <w:numPr>
          <w:ilvl w:val="0"/>
          <w:numId w:val="17"/>
        </w:numPr>
        <w:tabs>
          <w:tab w:val="left" w:pos="0"/>
        </w:tabs>
        <w:suppressAutoHyphens/>
        <w:spacing w:before="0" w:after="0" w:line="276" w:lineRule="auto"/>
        <w:ind w:left="0" w:firstLine="0"/>
        <w:contextualSpacing/>
        <w:jc w:val="both"/>
        <w:rPr>
          <w:bCs/>
          <w:iCs/>
        </w:rPr>
      </w:pPr>
      <w:r w:rsidRPr="00AD5170">
        <w:rPr>
          <w:bCs/>
          <w:iCs/>
        </w:rPr>
        <w:t>обеспечение соблюдения норм проживания в общежитиях, поддержания доброжелательной атмосферы совместных дел, взаимодействия в общественных и профессиональных объединениях, коллегиальных органах управления, студенческих отрядах и трудовых бригадах;</w:t>
      </w:r>
    </w:p>
    <w:p w14:paraId="4509DB49" w14:textId="77777777" w:rsidR="005D1015" w:rsidRPr="00AD5170" w:rsidRDefault="005D1015" w:rsidP="0099154E">
      <w:pPr>
        <w:pStyle w:val="ae"/>
        <w:numPr>
          <w:ilvl w:val="0"/>
          <w:numId w:val="17"/>
        </w:numPr>
        <w:tabs>
          <w:tab w:val="left" w:pos="0"/>
        </w:tabs>
        <w:suppressAutoHyphens/>
        <w:spacing w:before="0" w:after="0" w:line="276" w:lineRule="auto"/>
        <w:ind w:left="0" w:firstLine="0"/>
        <w:contextualSpacing/>
        <w:jc w:val="both"/>
        <w:rPr>
          <w:bCs/>
          <w:iCs/>
        </w:rPr>
      </w:pPr>
      <w:r w:rsidRPr="00AD5170">
        <w:rPr>
          <w:bCs/>
          <w:iCs/>
        </w:rPr>
        <w:t>совместную с обучающимся деятельность по формированию доброжелательного информационного пространства, имиджа ГБПОУ ССТ;</w:t>
      </w:r>
    </w:p>
    <w:p w14:paraId="262E6307" w14:textId="77777777" w:rsidR="005D1015" w:rsidRPr="00AD5170" w:rsidRDefault="005D1015" w:rsidP="0099154E">
      <w:pPr>
        <w:pStyle w:val="ae"/>
        <w:numPr>
          <w:ilvl w:val="0"/>
          <w:numId w:val="17"/>
        </w:numPr>
        <w:tabs>
          <w:tab w:val="left" w:pos="0"/>
        </w:tabs>
        <w:suppressAutoHyphens/>
        <w:spacing w:before="0" w:after="0" w:line="276" w:lineRule="auto"/>
        <w:ind w:left="0" w:firstLine="0"/>
        <w:contextualSpacing/>
        <w:jc w:val="both"/>
        <w:rPr>
          <w:bCs/>
          <w:iCs/>
        </w:rPr>
      </w:pPr>
      <w:r w:rsidRPr="00AD5170">
        <w:rPr>
          <w:bCs/>
          <w:iCs/>
        </w:rPr>
        <w:t>мероприятия, направленные против семейного неблагополучия (конфликтов и разрывов с членами семьи, вступления в безответственные и незрелые личные отношения, физического и морального насилия, неосознанного родительства и т.п.);</w:t>
      </w:r>
    </w:p>
    <w:p w14:paraId="5C99BF69" w14:textId="77777777" w:rsidR="005D1015" w:rsidRPr="00AD5170" w:rsidRDefault="005D1015" w:rsidP="0099154E">
      <w:pPr>
        <w:pStyle w:val="ae"/>
        <w:numPr>
          <w:ilvl w:val="0"/>
          <w:numId w:val="17"/>
        </w:numPr>
        <w:tabs>
          <w:tab w:val="left" w:pos="0"/>
        </w:tabs>
        <w:suppressAutoHyphens/>
        <w:spacing w:before="0" w:after="0" w:line="276" w:lineRule="auto"/>
        <w:ind w:left="0" w:firstLine="0"/>
        <w:contextualSpacing/>
        <w:jc w:val="both"/>
        <w:rPr>
          <w:bCs/>
          <w:iCs/>
        </w:rPr>
      </w:pPr>
      <w:r w:rsidRPr="00AD5170">
        <w:rPr>
          <w:bCs/>
          <w:iCs/>
        </w:rPr>
        <w:t>вовлечение обучающихся в виды деятельности, ориентированные на повышение активности студента как активного гражданина, избирателя, семьянина, потребителя, волонтера (добровольца), участника социальных акций по выражению гражданской позиции;</w:t>
      </w:r>
    </w:p>
    <w:p w14:paraId="1150FE02" w14:textId="77777777" w:rsidR="005D1015" w:rsidRPr="00AD5170" w:rsidRDefault="005D1015" w:rsidP="0099154E">
      <w:pPr>
        <w:pStyle w:val="ae"/>
        <w:numPr>
          <w:ilvl w:val="0"/>
          <w:numId w:val="17"/>
        </w:numPr>
        <w:tabs>
          <w:tab w:val="left" w:pos="0"/>
        </w:tabs>
        <w:suppressAutoHyphens/>
        <w:spacing w:before="0" w:after="0" w:line="276" w:lineRule="auto"/>
        <w:ind w:left="0" w:firstLine="0"/>
        <w:contextualSpacing/>
        <w:jc w:val="both"/>
        <w:rPr>
          <w:bCs/>
          <w:iCs/>
        </w:rPr>
      </w:pPr>
      <w:r w:rsidRPr="00AD5170">
        <w:rPr>
          <w:bCs/>
          <w:iCs/>
        </w:rPr>
        <w:t>обеспечение участия в соревнованиях, конкурсах профессионального характера, а также состязаниях, опосредованно связанных с профессиональными и социальными субкультурами;</w:t>
      </w:r>
    </w:p>
    <w:p w14:paraId="6B2D448D" w14:textId="77777777" w:rsidR="005D1015" w:rsidRPr="00AD5170" w:rsidRDefault="005D1015" w:rsidP="0099154E">
      <w:pPr>
        <w:pStyle w:val="ae"/>
        <w:numPr>
          <w:ilvl w:val="0"/>
          <w:numId w:val="17"/>
        </w:numPr>
        <w:tabs>
          <w:tab w:val="left" w:pos="0"/>
        </w:tabs>
        <w:suppressAutoHyphens/>
        <w:spacing w:before="0" w:after="0" w:line="276" w:lineRule="auto"/>
        <w:ind w:left="0" w:firstLine="0"/>
        <w:contextualSpacing/>
        <w:jc w:val="both"/>
        <w:rPr>
          <w:bCs/>
          <w:iCs/>
        </w:rPr>
      </w:pPr>
      <w:r w:rsidRPr="00AD5170">
        <w:rPr>
          <w:bCs/>
          <w:iCs/>
        </w:rPr>
        <w:lastRenderedPageBreak/>
        <w:t>активности, направленные на профилактику опасного поведения (финансовые, социальные, здоровьесберегающие аспекты, защита от техногенных и цифровых угроз);</w:t>
      </w:r>
    </w:p>
    <w:p w14:paraId="42ABCD68" w14:textId="77777777" w:rsidR="005D1015" w:rsidRPr="00AD5170" w:rsidRDefault="005D1015" w:rsidP="0099154E">
      <w:pPr>
        <w:pStyle w:val="ae"/>
        <w:numPr>
          <w:ilvl w:val="0"/>
          <w:numId w:val="17"/>
        </w:numPr>
        <w:tabs>
          <w:tab w:val="left" w:pos="0"/>
        </w:tabs>
        <w:suppressAutoHyphens/>
        <w:spacing w:before="0" w:after="0" w:line="276" w:lineRule="auto"/>
        <w:ind w:left="0" w:firstLine="0"/>
        <w:contextualSpacing/>
        <w:jc w:val="both"/>
        <w:rPr>
          <w:bCs/>
          <w:iCs/>
        </w:rPr>
      </w:pPr>
      <w:r w:rsidRPr="00AD5170">
        <w:rPr>
          <w:bCs/>
          <w:iCs/>
        </w:rPr>
        <w:t>освоение навыков проведения экспертизы артефактов, значимых для профессиональной и технологической культуры, экспертизы экологической ситуации на территории или объектах профессионально-производственного и социокультурного окружения, экспертной активности в потребительском поле;</w:t>
      </w:r>
    </w:p>
    <w:p w14:paraId="53F3F61B" w14:textId="77777777" w:rsidR="005D1015" w:rsidRPr="00AD5170" w:rsidRDefault="005D1015" w:rsidP="0099154E">
      <w:pPr>
        <w:pStyle w:val="ae"/>
        <w:numPr>
          <w:ilvl w:val="0"/>
          <w:numId w:val="17"/>
        </w:numPr>
        <w:tabs>
          <w:tab w:val="left" w:pos="0"/>
        </w:tabs>
        <w:suppressAutoHyphens/>
        <w:spacing w:before="0" w:after="0" w:line="276" w:lineRule="auto"/>
        <w:ind w:left="0" w:firstLine="0"/>
        <w:contextualSpacing/>
        <w:jc w:val="both"/>
        <w:rPr>
          <w:bCs/>
          <w:iCs/>
        </w:rPr>
      </w:pPr>
      <w:r w:rsidRPr="00AD5170">
        <w:rPr>
          <w:bCs/>
          <w:iCs/>
        </w:rPr>
        <w:t>включение в группы и временные коллективы, обеспечивающие организацию событийно-фестивальной составляющей, генерацию и реализацию замыслов совместных акций, показов, смотров, праздников, викторин, квестов, публичных встреч с известными персонами, «лидерами мнений» и т.п.;</w:t>
      </w:r>
    </w:p>
    <w:p w14:paraId="51355627" w14:textId="77777777" w:rsidR="005D1015" w:rsidRPr="00AD5170" w:rsidRDefault="005D1015" w:rsidP="0099154E">
      <w:pPr>
        <w:pStyle w:val="ae"/>
        <w:keepNext/>
        <w:widowControl w:val="0"/>
        <w:numPr>
          <w:ilvl w:val="0"/>
          <w:numId w:val="17"/>
        </w:numPr>
        <w:tabs>
          <w:tab w:val="left" w:pos="0"/>
          <w:tab w:val="left" w:pos="709"/>
        </w:tabs>
        <w:suppressAutoHyphens/>
        <w:autoSpaceDE w:val="0"/>
        <w:autoSpaceDN w:val="0"/>
        <w:spacing w:before="0" w:after="0" w:line="276" w:lineRule="auto"/>
        <w:ind w:left="0" w:firstLine="0"/>
        <w:contextualSpacing/>
        <w:jc w:val="both"/>
        <w:outlineLvl w:val="0"/>
        <w:rPr>
          <w:b/>
          <w:sz w:val="20"/>
          <w:szCs w:val="48"/>
        </w:rPr>
      </w:pPr>
      <w:r w:rsidRPr="00AD5170">
        <w:rPr>
          <w:bCs/>
          <w:iCs/>
        </w:rPr>
        <w:t>участие в акциях профориентационного характера, реализуемых техникумом в общеобразовательных организациях и т.д.</w:t>
      </w:r>
    </w:p>
    <w:p w14:paraId="06370909" w14:textId="77777777" w:rsidR="005D1015" w:rsidRPr="00AD5170" w:rsidRDefault="005D1015" w:rsidP="005D1015">
      <w:pPr>
        <w:shd w:val="clear" w:color="auto" w:fill="FFFFFF"/>
        <w:spacing w:after="0"/>
        <w:ind w:firstLine="709"/>
        <w:jc w:val="both"/>
        <w:rPr>
          <w:rFonts w:ascii="YS Text" w:eastAsia="Times New Roman" w:hAnsi="YS Text"/>
          <w:sz w:val="23"/>
          <w:szCs w:val="23"/>
          <w:lang w:eastAsia="ru-RU"/>
        </w:rPr>
      </w:pPr>
      <w:r w:rsidRPr="00AD5170">
        <w:rPr>
          <w:rFonts w:ascii="YS Text" w:eastAsia="Times New Roman" w:hAnsi="YS Text"/>
          <w:sz w:val="23"/>
          <w:szCs w:val="23"/>
          <w:lang w:eastAsia="ru-RU"/>
        </w:rPr>
        <w:t>Выбор форм организации воспитательной работы основывается на анализе эффективности и практическом опыте.</w:t>
      </w:r>
    </w:p>
    <w:p w14:paraId="08626335" w14:textId="77777777" w:rsidR="005D1015" w:rsidRPr="00AD5170" w:rsidRDefault="005D1015" w:rsidP="005D1015">
      <w:pPr>
        <w:shd w:val="clear" w:color="auto" w:fill="FFFFFF"/>
        <w:spacing w:after="0"/>
        <w:ind w:firstLine="709"/>
        <w:jc w:val="both"/>
        <w:rPr>
          <w:rFonts w:ascii="YS Text" w:eastAsia="Times New Roman" w:hAnsi="YS Text"/>
          <w:sz w:val="23"/>
          <w:szCs w:val="23"/>
          <w:lang w:eastAsia="ru-RU"/>
        </w:rPr>
      </w:pPr>
      <w:r w:rsidRPr="00AD5170">
        <w:rPr>
          <w:rFonts w:ascii="YS Text" w:eastAsia="Times New Roman" w:hAnsi="YS Text"/>
          <w:sz w:val="23"/>
          <w:szCs w:val="23"/>
          <w:lang w:eastAsia="ru-RU"/>
        </w:rPr>
        <w:t>Для реализации Программы определены следующие формы воспитательной работы с обучающимися:</w:t>
      </w:r>
    </w:p>
    <w:p w14:paraId="41849FED" w14:textId="77777777" w:rsidR="005D1015" w:rsidRPr="00AD5170" w:rsidRDefault="005D1015" w:rsidP="0099154E">
      <w:pPr>
        <w:numPr>
          <w:ilvl w:val="0"/>
          <w:numId w:val="18"/>
        </w:numPr>
        <w:shd w:val="clear" w:color="auto" w:fill="FFFFFF"/>
        <w:spacing w:after="0"/>
        <w:ind w:left="0" w:firstLine="0"/>
        <w:jc w:val="both"/>
        <w:rPr>
          <w:rFonts w:ascii="YS Text" w:eastAsia="Times New Roman" w:hAnsi="YS Text"/>
          <w:sz w:val="23"/>
          <w:szCs w:val="23"/>
          <w:lang w:eastAsia="ru-RU"/>
        </w:rPr>
      </w:pPr>
      <w:r w:rsidRPr="00AD5170">
        <w:rPr>
          <w:rFonts w:ascii="YS Text" w:eastAsia="Times New Roman" w:hAnsi="YS Text"/>
          <w:sz w:val="23"/>
          <w:szCs w:val="23"/>
          <w:lang w:eastAsia="ru-RU"/>
        </w:rPr>
        <w:t>информационно-просветительские занятия (лекции, встречи, совещания, собрания и массовые и социокультурные мероприятия);</w:t>
      </w:r>
    </w:p>
    <w:p w14:paraId="17F81F5E" w14:textId="77777777" w:rsidR="005D1015" w:rsidRPr="00AD5170" w:rsidRDefault="005D1015" w:rsidP="0099154E">
      <w:pPr>
        <w:numPr>
          <w:ilvl w:val="0"/>
          <w:numId w:val="18"/>
        </w:numPr>
        <w:shd w:val="clear" w:color="auto" w:fill="FFFFFF"/>
        <w:spacing w:after="0"/>
        <w:ind w:left="0" w:firstLine="0"/>
        <w:jc w:val="both"/>
        <w:rPr>
          <w:rFonts w:ascii="YS Text" w:eastAsia="Times New Roman" w:hAnsi="YS Text"/>
          <w:sz w:val="23"/>
          <w:szCs w:val="23"/>
          <w:lang w:eastAsia="ru-RU"/>
        </w:rPr>
      </w:pPr>
      <w:r w:rsidRPr="00AD5170">
        <w:rPr>
          <w:rFonts w:ascii="YS Text" w:eastAsia="Times New Roman" w:hAnsi="YS Text"/>
          <w:sz w:val="23"/>
          <w:szCs w:val="23"/>
          <w:lang w:eastAsia="ru-RU"/>
        </w:rPr>
        <w:t>спортивно-массовые и оздоровительные мероприятия;</w:t>
      </w:r>
    </w:p>
    <w:p w14:paraId="24D80B94" w14:textId="77777777" w:rsidR="005D1015" w:rsidRPr="00AD5170" w:rsidRDefault="005D1015" w:rsidP="0099154E">
      <w:pPr>
        <w:numPr>
          <w:ilvl w:val="0"/>
          <w:numId w:val="18"/>
        </w:numPr>
        <w:shd w:val="clear" w:color="auto" w:fill="FFFFFF"/>
        <w:spacing w:after="0"/>
        <w:ind w:left="0" w:firstLine="0"/>
        <w:jc w:val="both"/>
        <w:rPr>
          <w:rFonts w:ascii="YS Text" w:eastAsia="Times New Roman" w:hAnsi="YS Text"/>
          <w:sz w:val="23"/>
          <w:szCs w:val="23"/>
          <w:lang w:eastAsia="ru-RU"/>
        </w:rPr>
      </w:pPr>
      <w:r w:rsidRPr="00AD5170">
        <w:rPr>
          <w:rFonts w:ascii="YS Text" w:eastAsia="Times New Roman" w:hAnsi="YS Text"/>
          <w:sz w:val="23"/>
          <w:szCs w:val="23"/>
          <w:lang w:eastAsia="ru-RU"/>
        </w:rPr>
        <w:t>деятельность творческих объединений, студенческих организаций;</w:t>
      </w:r>
    </w:p>
    <w:p w14:paraId="0F40E99C" w14:textId="77777777" w:rsidR="005D1015" w:rsidRPr="00AD5170" w:rsidRDefault="005D1015" w:rsidP="0099154E">
      <w:pPr>
        <w:numPr>
          <w:ilvl w:val="0"/>
          <w:numId w:val="18"/>
        </w:numPr>
        <w:shd w:val="clear" w:color="auto" w:fill="FFFFFF"/>
        <w:spacing w:after="0"/>
        <w:ind w:left="0" w:firstLine="0"/>
        <w:jc w:val="both"/>
        <w:rPr>
          <w:rFonts w:ascii="YS Text" w:eastAsia="Times New Roman" w:hAnsi="YS Text"/>
          <w:sz w:val="23"/>
          <w:szCs w:val="23"/>
          <w:lang w:eastAsia="ru-RU"/>
        </w:rPr>
      </w:pPr>
      <w:r w:rsidRPr="00AD5170">
        <w:rPr>
          <w:rFonts w:ascii="YS Text" w:eastAsia="Times New Roman" w:hAnsi="YS Text"/>
          <w:sz w:val="23"/>
          <w:szCs w:val="23"/>
          <w:lang w:eastAsia="ru-RU"/>
        </w:rPr>
        <w:t>психолого-педагогические тренинги и индивидуальные консультации;</w:t>
      </w:r>
    </w:p>
    <w:p w14:paraId="484ECC08" w14:textId="77777777" w:rsidR="005D1015" w:rsidRPr="00AD5170" w:rsidRDefault="005D1015" w:rsidP="0099154E">
      <w:pPr>
        <w:numPr>
          <w:ilvl w:val="0"/>
          <w:numId w:val="18"/>
        </w:numPr>
        <w:shd w:val="clear" w:color="auto" w:fill="FFFFFF"/>
        <w:spacing w:after="0"/>
        <w:ind w:left="0" w:firstLine="0"/>
        <w:jc w:val="both"/>
        <w:rPr>
          <w:rFonts w:ascii="YS Text" w:eastAsia="Times New Roman" w:hAnsi="YS Text"/>
          <w:sz w:val="23"/>
          <w:szCs w:val="23"/>
          <w:lang w:eastAsia="ru-RU"/>
        </w:rPr>
      </w:pPr>
      <w:r w:rsidRPr="00AD5170">
        <w:rPr>
          <w:rFonts w:ascii="YS Text" w:eastAsia="Times New Roman" w:hAnsi="YS Text"/>
          <w:sz w:val="23"/>
          <w:szCs w:val="23"/>
          <w:lang w:eastAsia="ru-RU"/>
        </w:rPr>
        <w:t>научно-практические мероприятия (конференции, форумы, олимпиады, чемпионаты);</w:t>
      </w:r>
    </w:p>
    <w:p w14:paraId="11F617E4" w14:textId="77777777" w:rsidR="005D1015" w:rsidRPr="00AD5170" w:rsidRDefault="005D1015" w:rsidP="0099154E">
      <w:pPr>
        <w:numPr>
          <w:ilvl w:val="0"/>
          <w:numId w:val="18"/>
        </w:numPr>
        <w:shd w:val="clear" w:color="auto" w:fill="FFFFFF"/>
        <w:spacing w:after="0"/>
        <w:ind w:left="0" w:firstLine="0"/>
        <w:jc w:val="both"/>
        <w:rPr>
          <w:rFonts w:ascii="YS Text" w:eastAsia="Times New Roman" w:hAnsi="YS Text"/>
          <w:sz w:val="23"/>
          <w:szCs w:val="23"/>
          <w:lang w:eastAsia="ru-RU"/>
        </w:rPr>
      </w:pPr>
      <w:r w:rsidRPr="00AD5170">
        <w:rPr>
          <w:rFonts w:ascii="YS Text" w:eastAsia="Times New Roman" w:hAnsi="YS Text"/>
          <w:sz w:val="23"/>
          <w:szCs w:val="23"/>
          <w:lang w:eastAsia="ru-RU"/>
        </w:rPr>
        <w:t>профориентационные мероприятия (конкурсы, фестивали, мастер-классы, квесты, экскурсии и др.);</w:t>
      </w:r>
    </w:p>
    <w:p w14:paraId="28FF3629" w14:textId="77777777" w:rsidR="005D1015" w:rsidRPr="00AD5170" w:rsidRDefault="005D1015" w:rsidP="0099154E">
      <w:pPr>
        <w:numPr>
          <w:ilvl w:val="0"/>
          <w:numId w:val="18"/>
        </w:numPr>
        <w:shd w:val="clear" w:color="auto" w:fill="FFFFFF"/>
        <w:spacing w:after="0"/>
        <w:ind w:left="0" w:firstLine="0"/>
        <w:jc w:val="both"/>
        <w:rPr>
          <w:rFonts w:ascii="YS Text" w:eastAsia="Times New Roman" w:hAnsi="YS Text"/>
          <w:sz w:val="23"/>
          <w:szCs w:val="23"/>
          <w:lang w:eastAsia="ru-RU"/>
        </w:rPr>
      </w:pPr>
      <w:r w:rsidRPr="00AD5170">
        <w:rPr>
          <w:rFonts w:ascii="YS Text" w:eastAsia="Times New Roman" w:hAnsi="YS Text"/>
          <w:sz w:val="23"/>
          <w:szCs w:val="23"/>
          <w:lang w:eastAsia="ru-RU"/>
        </w:rPr>
        <w:t>опросы, анкетирование, социологические исследования среди обучающихся и др. форм</w:t>
      </w:r>
      <w:r w:rsidRPr="00AD5170">
        <w:rPr>
          <w:rFonts w:ascii="YS Text" w:eastAsia="Times New Roman" w:hAnsi="YS Text" w:hint="eastAsia"/>
          <w:sz w:val="23"/>
          <w:szCs w:val="23"/>
          <w:lang w:eastAsia="ru-RU"/>
        </w:rPr>
        <w:t>ы</w:t>
      </w:r>
      <w:r w:rsidRPr="00AD5170">
        <w:rPr>
          <w:rFonts w:ascii="YS Text" w:eastAsia="Times New Roman" w:hAnsi="YS Text"/>
          <w:sz w:val="23"/>
          <w:szCs w:val="23"/>
          <w:lang w:eastAsia="ru-RU"/>
        </w:rPr>
        <w:t>.</w:t>
      </w:r>
    </w:p>
    <w:p w14:paraId="61CD7C70" w14:textId="77777777" w:rsidR="005D1015" w:rsidRPr="00AD5170" w:rsidRDefault="005D1015" w:rsidP="005D1015">
      <w:pPr>
        <w:suppressAutoHyphens/>
        <w:spacing w:after="0"/>
        <w:ind w:left="709"/>
        <w:jc w:val="both"/>
        <w:rPr>
          <w:rFonts w:ascii="Times New Roman" w:hAnsi="Times New Roman"/>
          <w:bCs/>
          <w:kern w:val="32"/>
          <w:sz w:val="24"/>
          <w:szCs w:val="24"/>
        </w:rPr>
      </w:pPr>
    </w:p>
    <w:p w14:paraId="232BC1B6" w14:textId="77777777" w:rsidR="005D1015" w:rsidRPr="00AD5170" w:rsidRDefault="005D1015" w:rsidP="005D1015">
      <w:pPr>
        <w:suppressAutoHyphens/>
        <w:spacing w:after="0"/>
        <w:ind w:firstLine="709"/>
        <w:jc w:val="both"/>
        <w:rPr>
          <w:rFonts w:ascii="Times New Roman" w:hAnsi="Times New Roman"/>
          <w:bCs/>
          <w:kern w:val="32"/>
          <w:sz w:val="24"/>
          <w:szCs w:val="24"/>
        </w:rPr>
      </w:pPr>
      <w:r w:rsidRPr="00AD5170">
        <w:rPr>
          <w:rFonts w:ascii="Times New Roman" w:hAnsi="Times New Roman"/>
          <w:bCs/>
          <w:kern w:val="32"/>
          <w:sz w:val="24"/>
          <w:szCs w:val="24"/>
        </w:rPr>
        <w:t xml:space="preserve">Материально-техническое </w:t>
      </w:r>
      <w:bookmarkStart w:id="26" w:name="_Hlk73027911"/>
      <w:r w:rsidRPr="00AD5170">
        <w:rPr>
          <w:rFonts w:ascii="Times New Roman" w:hAnsi="Times New Roman"/>
          <w:bCs/>
          <w:kern w:val="32"/>
          <w:sz w:val="24"/>
          <w:szCs w:val="24"/>
        </w:rPr>
        <w:t>и информационное обеспечение воспитательной работы</w:t>
      </w:r>
      <w:bookmarkEnd w:id="26"/>
      <w:r w:rsidRPr="00AD5170">
        <w:rPr>
          <w:rFonts w:ascii="Times New Roman" w:hAnsi="Times New Roman"/>
          <w:bCs/>
          <w:kern w:val="32"/>
          <w:sz w:val="24"/>
          <w:szCs w:val="24"/>
        </w:rPr>
        <w:t xml:space="preserve"> соответствует целям и задачам воспитания и представлено пунктами 3.1, 3.2, 3.3 раздела 3 настоящей ППССЗ и в рабочей программе воспитания (приложение 10). </w:t>
      </w:r>
    </w:p>
    <w:p w14:paraId="60B3219B" w14:textId="77777777" w:rsidR="005D1015" w:rsidRPr="00AD5170" w:rsidRDefault="005D1015" w:rsidP="005D1015">
      <w:pPr>
        <w:suppressAutoHyphens/>
        <w:spacing w:after="0"/>
        <w:ind w:firstLine="709"/>
        <w:jc w:val="both"/>
        <w:rPr>
          <w:rFonts w:ascii="Times New Roman" w:hAnsi="Times New Roman"/>
          <w:bCs/>
          <w:kern w:val="32"/>
          <w:sz w:val="24"/>
          <w:szCs w:val="24"/>
        </w:rPr>
      </w:pPr>
    </w:p>
    <w:p w14:paraId="531D23E1" w14:textId="77777777" w:rsidR="005D1015" w:rsidRPr="00AD5170" w:rsidRDefault="005D1015" w:rsidP="005D1015">
      <w:pPr>
        <w:suppressAutoHyphens/>
        <w:spacing w:after="0"/>
        <w:ind w:firstLine="567"/>
        <w:jc w:val="center"/>
        <w:rPr>
          <w:rFonts w:ascii="Times New Roman" w:hAnsi="Times New Roman"/>
          <w:b/>
          <w:sz w:val="24"/>
          <w:szCs w:val="24"/>
        </w:rPr>
      </w:pPr>
      <w:r w:rsidRPr="00AD5170">
        <w:rPr>
          <w:rFonts w:ascii="Times New Roman" w:hAnsi="Times New Roman"/>
          <w:b/>
          <w:sz w:val="24"/>
          <w:szCs w:val="24"/>
        </w:rPr>
        <w:t>3.5. Требования к кадровым условиям реализации образовательной программы</w:t>
      </w:r>
    </w:p>
    <w:p w14:paraId="1FF65026" w14:textId="77777777" w:rsidR="00AD229F" w:rsidRPr="00AD5170" w:rsidRDefault="00AD229F" w:rsidP="00EB72C9">
      <w:pPr>
        <w:suppressAutoHyphens/>
        <w:spacing w:after="0"/>
        <w:ind w:firstLine="709"/>
        <w:jc w:val="both"/>
        <w:rPr>
          <w:rFonts w:ascii="Times New Roman" w:hAnsi="Times New Roman"/>
          <w:sz w:val="24"/>
          <w:szCs w:val="24"/>
        </w:rPr>
      </w:pPr>
      <w:r w:rsidRPr="00AD5170">
        <w:rPr>
          <w:rFonts w:ascii="Times New Roman" w:hAnsi="Times New Roman"/>
          <w:sz w:val="24"/>
          <w:szCs w:val="24"/>
        </w:rPr>
        <w:t xml:space="preserve">Реализация образовательной программы обеспечивается педагогическими работниками техникума,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w:t>
      </w:r>
      <w:r w:rsidR="00A300AE" w:rsidRPr="00AD5170">
        <w:rPr>
          <w:rFonts w:ascii="Times New Roman" w:hAnsi="Times New Roman"/>
          <w:sz w:val="24"/>
          <w:szCs w:val="24"/>
        </w:rPr>
        <w:t>«</w:t>
      </w:r>
      <w:r w:rsidRPr="00AD5170">
        <w:rPr>
          <w:rFonts w:ascii="Times New Roman" w:hAnsi="Times New Roman"/>
          <w:sz w:val="24"/>
          <w:szCs w:val="24"/>
        </w:rPr>
        <w:t>Строительство и жилищно-коммунальное хозяйство</w:t>
      </w:r>
      <w:r w:rsidR="00A300AE" w:rsidRPr="00AD5170">
        <w:rPr>
          <w:rFonts w:ascii="Times New Roman" w:hAnsi="Times New Roman"/>
          <w:sz w:val="24"/>
          <w:szCs w:val="24"/>
        </w:rPr>
        <w:t>»</w:t>
      </w:r>
      <w:r w:rsidRPr="00AD5170">
        <w:rPr>
          <w:rFonts w:ascii="Times New Roman" w:hAnsi="Times New Roman"/>
          <w:bCs/>
          <w:sz w:val="24"/>
          <w:szCs w:val="24"/>
        </w:rPr>
        <w:t xml:space="preserve"> и </w:t>
      </w:r>
      <w:r w:rsidRPr="00AD5170">
        <w:rPr>
          <w:rFonts w:ascii="Times New Roman" w:hAnsi="Times New Roman"/>
          <w:sz w:val="24"/>
          <w:szCs w:val="24"/>
        </w:rPr>
        <w:t>имеющих стаж работы в данной профессиональной области не менее 3 лет.</w:t>
      </w:r>
    </w:p>
    <w:p w14:paraId="476D7A60" w14:textId="77777777" w:rsidR="002C4611" w:rsidRPr="00AD5170" w:rsidRDefault="002C4611" w:rsidP="002C4611">
      <w:pPr>
        <w:suppressAutoHyphens/>
        <w:spacing w:after="0"/>
        <w:ind w:firstLine="709"/>
        <w:jc w:val="both"/>
        <w:rPr>
          <w:rFonts w:ascii="Times New Roman" w:hAnsi="Times New Roman"/>
          <w:sz w:val="24"/>
          <w:szCs w:val="24"/>
        </w:rPr>
      </w:pPr>
      <w:r w:rsidRPr="00AD5170">
        <w:rPr>
          <w:rFonts w:ascii="Times New Roman" w:hAnsi="Times New Roman"/>
          <w:sz w:val="24"/>
          <w:szCs w:val="24"/>
          <w:shd w:val="clear" w:color="auto" w:fill="FFFFFF"/>
        </w:rPr>
        <w:t>Квалификация педагогических работников образовательной организации отвечает квалификационным требованиям, указанным в квалификационных справочниках, и (или) профессиональных стандартах (при наличии).</w:t>
      </w:r>
    </w:p>
    <w:p w14:paraId="4DFC9409" w14:textId="77777777" w:rsidR="00AD229F" w:rsidRPr="00AD5170" w:rsidRDefault="00AD229F" w:rsidP="00EB72C9">
      <w:pPr>
        <w:suppressAutoHyphens/>
        <w:spacing w:after="0"/>
        <w:ind w:firstLine="709"/>
        <w:jc w:val="both"/>
        <w:rPr>
          <w:rFonts w:ascii="Times New Roman" w:hAnsi="Times New Roman"/>
          <w:sz w:val="24"/>
          <w:szCs w:val="24"/>
        </w:rPr>
      </w:pPr>
      <w:r w:rsidRPr="00AD5170">
        <w:rPr>
          <w:rFonts w:ascii="Times New Roman" w:hAnsi="Times New Roman"/>
          <w:sz w:val="24"/>
          <w:szCs w:val="24"/>
        </w:rPr>
        <w:t xml:space="preserve">Педагогические работники, привлекаемые к реализации образовательной программы,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w:t>
      </w:r>
      <w:r w:rsidR="00A300AE" w:rsidRPr="00AD5170">
        <w:rPr>
          <w:rFonts w:ascii="Times New Roman" w:hAnsi="Times New Roman"/>
          <w:sz w:val="24"/>
          <w:szCs w:val="24"/>
        </w:rPr>
        <w:t>«</w:t>
      </w:r>
      <w:r w:rsidRPr="00AD5170">
        <w:rPr>
          <w:rFonts w:ascii="Times New Roman" w:hAnsi="Times New Roman"/>
          <w:sz w:val="24"/>
          <w:szCs w:val="24"/>
        </w:rPr>
        <w:t>Строительство и жилищно-коммунальное хозяйство</w:t>
      </w:r>
      <w:r w:rsidR="00A300AE" w:rsidRPr="00AD5170">
        <w:rPr>
          <w:rFonts w:ascii="Times New Roman" w:hAnsi="Times New Roman"/>
          <w:sz w:val="24"/>
          <w:szCs w:val="24"/>
        </w:rPr>
        <w:t>»</w:t>
      </w:r>
      <w:r w:rsidRPr="00AD5170">
        <w:rPr>
          <w:rFonts w:ascii="Times New Roman" w:hAnsi="Times New Roman"/>
          <w:sz w:val="24"/>
          <w:szCs w:val="24"/>
        </w:rPr>
        <w:t xml:space="preserve"> </w:t>
      </w:r>
      <w:r w:rsidRPr="00AD5170">
        <w:rPr>
          <w:rFonts w:ascii="Times New Roman" w:hAnsi="Times New Roman"/>
          <w:bCs/>
          <w:sz w:val="24"/>
          <w:szCs w:val="24"/>
        </w:rPr>
        <w:t>(</w:t>
      </w:r>
      <w:r w:rsidRPr="00AD5170">
        <w:rPr>
          <w:rFonts w:ascii="Times New Roman" w:hAnsi="Times New Roman"/>
          <w:sz w:val="24"/>
          <w:szCs w:val="24"/>
        </w:rPr>
        <w:t>не реже 1 раза в 3 года с учетом расширения спектра профессиональных компетенций.</w:t>
      </w:r>
    </w:p>
    <w:p w14:paraId="6DC7EAF8" w14:textId="77777777" w:rsidR="00DB6123" w:rsidRPr="00AD5170" w:rsidRDefault="00DB6123" w:rsidP="00EB72C9">
      <w:pPr>
        <w:suppressAutoHyphens/>
        <w:spacing w:after="0"/>
        <w:ind w:firstLine="709"/>
        <w:jc w:val="both"/>
        <w:rPr>
          <w:rFonts w:ascii="Times New Roman" w:hAnsi="Times New Roman"/>
          <w:sz w:val="24"/>
          <w:szCs w:val="24"/>
        </w:rPr>
      </w:pPr>
      <w:r w:rsidRPr="00AD5170">
        <w:rPr>
          <w:rFonts w:ascii="Times New Roman" w:hAnsi="Times New Roman"/>
          <w:sz w:val="24"/>
          <w:szCs w:val="24"/>
        </w:rPr>
        <w:lastRenderedPageBreak/>
        <w:t xml:space="preserve">Доля педагогических работников (в приведенных к целочисленным значениям ставок), имеющих опыт деятельности не менее 3 лет в организациях, направление деятельности которых соответствует области профессиональной деятельности «Строительство и жилищно-коммунальное хозяйство», </w:t>
      </w:r>
      <w:r w:rsidR="00360994" w:rsidRPr="00AD5170">
        <w:rPr>
          <w:rFonts w:ascii="Times New Roman" w:hAnsi="Times New Roman"/>
          <w:sz w:val="24"/>
          <w:szCs w:val="24"/>
        </w:rPr>
        <w:t xml:space="preserve">в общем числе педагогических работников, </w:t>
      </w:r>
      <w:r w:rsidRPr="00AD5170">
        <w:rPr>
          <w:rFonts w:ascii="Times New Roman" w:hAnsi="Times New Roman"/>
          <w:sz w:val="24"/>
          <w:szCs w:val="24"/>
        </w:rPr>
        <w:t>обеспечивающих освоение обучающимися профессиональных модулей образовательной программы, должна быть не менее 25 процентов.</w:t>
      </w:r>
    </w:p>
    <w:p w14:paraId="298E13CC" w14:textId="77777777" w:rsidR="0057165F" w:rsidRPr="00AD5170" w:rsidRDefault="0057165F" w:rsidP="00D65462">
      <w:pPr>
        <w:spacing w:after="0"/>
        <w:rPr>
          <w:rFonts w:ascii="Times New Roman" w:hAnsi="Times New Roman"/>
          <w:b/>
          <w:sz w:val="24"/>
          <w:szCs w:val="24"/>
        </w:rPr>
      </w:pPr>
    </w:p>
    <w:p w14:paraId="4A9A3B92" w14:textId="77777777" w:rsidR="00F72F79" w:rsidRPr="00AD5170" w:rsidRDefault="00F72F79" w:rsidP="00F72F79">
      <w:pPr>
        <w:spacing w:after="0"/>
        <w:ind w:firstLine="709"/>
        <w:jc w:val="center"/>
        <w:rPr>
          <w:rFonts w:ascii="Times New Roman" w:hAnsi="Times New Roman"/>
          <w:b/>
          <w:sz w:val="24"/>
          <w:szCs w:val="24"/>
        </w:rPr>
      </w:pPr>
      <w:bookmarkStart w:id="27" w:name="sub_1321"/>
      <w:r w:rsidRPr="00AD5170">
        <w:rPr>
          <w:rFonts w:ascii="Times New Roman" w:hAnsi="Times New Roman"/>
          <w:b/>
          <w:sz w:val="24"/>
          <w:szCs w:val="24"/>
        </w:rPr>
        <w:t>3.6. Требования к финансовым условиям реализации</w:t>
      </w:r>
    </w:p>
    <w:p w14:paraId="19EC2E4D" w14:textId="77777777" w:rsidR="00F72F79" w:rsidRPr="00AD5170" w:rsidRDefault="00F72F79" w:rsidP="00F72F79">
      <w:pPr>
        <w:spacing w:after="0"/>
        <w:ind w:firstLine="709"/>
        <w:jc w:val="center"/>
        <w:rPr>
          <w:rFonts w:ascii="Times New Roman" w:hAnsi="Times New Roman"/>
          <w:b/>
          <w:sz w:val="24"/>
          <w:szCs w:val="24"/>
        </w:rPr>
      </w:pPr>
      <w:r w:rsidRPr="00AD5170">
        <w:rPr>
          <w:rFonts w:ascii="Times New Roman" w:hAnsi="Times New Roman"/>
          <w:b/>
          <w:sz w:val="24"/>
          <w:szCs w:val="24"/>
        </w:rPr>
        <w:t>образовательной программы</w:t>
      </w:r>
    </w:p>
    <w:p w14:paraId="14B906C8" w14:textId="77777777" w:rsidR="00AD229F" w:rsidRPr="00AD5170" w:rsidRDefault="00AD229F" w:rsidP="00A11EDE">
      <w:pPr>
        <w:spacing w:after="0"/>
        <w:ind w:firstLine="709"/>
        <w:jc w:val="both"/>
        <w:rPr>
          <w:rFonts w:ascii="Times New Roman" w:hAnsi="Times New Roman"/>
          <w:sz w:val="24"/>
          <w:szCs w:val="24"/>
        </w:rPr>
      </w:pPr>
      <w:r w:rsidRPr="00AD5170">
        <w:rPr>
          <w:rFonts w:ascii="Times New Roman" w:hAnsi="Times New Roman"/>
          <w:sz w:val="24"/>
          <w:szCs w:val="24"/>
        </w:rPr>
        <w:t>Финансовое обеспечение реализации образовательной программы осуществляется в объеме не ниже базовых нормативных затрат на оказание государственной услуги по реализации имеющих государственную аккредитацию образовательных программ среднего профессионального образования по специальности с учетом корректирующих коэффициентов.</w:t>
      </w:r>
      <w:bookmarkStart w:id="28" w:name="sub_1035"/>
      <w:bookmarkEnd w:id="27"/>
    </w:p>
    <w:p w14:paraId="1945F316" w14:textId="77777777" w:rsidR="00AD229F" w:rsidRPr="00AD5170" w:rsidRDefault="00AD229F" w:rsidP="00A11EDE">
      <w:pPr>
        <w:spacing w:after="0"/>
        <w:ind w:firstLine="709"/>
        <w:jc w:val="both"/>
        <w:rPr>
          <w:rFonts w:ascii="Times New Roman" w:hAnsi="Times New Roman"/>
          <w:sz w:val="24"/>
          <w:szCs w:val="24"/>
        </w:rPr>
      </w:pPr>
    </w:p>
    <w:p w14:paraId="2B8B50F6" w14:textId="77777777" w:rsidR="00F72F79" w:rsidRPr="00AD5170" w:rsidRDefault="00F72F79" w:rsidP="00F72F79">
      <w:pPr>
        <w:spacing w:after="0"/>
        <w:ind w:firstLine="709"/>
        <w:jc w:val="center"/>
        <w:rPr>
          <w:rFonts w:ascii="Times New Roman" w:hAnsi="Times New Roman"/>
          <w:b/>
          <w:sz w:val="24"/>
          <w:szCs w:val="24"/>
        </w:rPr>
      </w:pPr>
      <w:bookmarkStart w:id="29" w:name="sub_1322"/>
      <w:bookmarkEnd w:id="28"/>
      <w:r w:rsidRPr="00AD5170">
        <w:rPr>
          <w:rFonts w:ascii="Times New Roman" w:hAnsi="Times New Roman"/>
          <w:b/>
          <w:sz w:val="24"/>
          <w:szCs w:val="24"/>
        </w:rPr>
        <w:t>3.7.</w:t>
      </w:r>
      <w:r w:rsidRPr="00AD5170">
        <w:rPr>
          <w:rFonts w:ascii="Times New Roman" w:hAnsi="Times New Roman"/>
          <w:sz w:val="24"/>
          <w:szCs w:val="24"/>
        </w:rPr>
        <w:t xml:space="preserve"> </w:t>
      </w:r>
      <w:r w:rsidRPr="00AD5170">
        <w:rPr>
          <w:rFonts w:ascii="Times New Roman" w:hAnsi="Times New Roman"/>
          <w:b/>
          <w:sz w:val="24"/>
          <w:szCs w:val="24"/>
        </w:rPr>
        <w:t>Требования к применяемым механизмам оценки качества</w:t>
      </w:r>
    </w:p>
    <w:p w14:paraId="1AADA92A" w14:textId="77777777" w:rsidR="00F72F79" w:rsidRPr="00AD5170" w:rsidRDefault="00F72F79" w:rsidP="00F72F79">
      <w:pPr>
        <w:spacing w:after="0"/>
        <w:ind w:firstLine="709"/>
        <w:jc w:val="center"/>
      </w:pPr>
      <w:r w:rsidRPr="00AD5170">
        <w:rPr>
          <w:rFonts w:ascii="Times New Roman" w:hAnsi="Times New Roman"/>
          <w:b/>
          <w:sz w:val="24"/>
          <w:szCs w:val="24"/>
        </w:rPr>
        <w:t>образовательной программы</w:t>
      </w:r>
    </w:p>
    <w:p w14:paraId="133F61CA" w14:textId="77777777" w:rsidR="00AD229F" w:rsidRPr="00AD5170" w:rsidRDefault="00AD229F" w:rsidP="003D7F9B">
      <w:pPr>
        <w:spacing w:after="0"/>
        <w:ind w:firstLine="770"/>
        <w:jc w:val="both"/>
        <w:rPr>
          <w:rFonts w:ascii="Times New Roman" w:hAnsi="Times New Roman"/>
          <w:sz w:val="24"/>
          <w:szCs w:val="24"/>
        </w:rPr>
      </w:pPr>
      <w:r w:rsidRPr="00AD5170">
        <w:rPr>
          <w:rFonts w:ascii="Times New Roman" w:hAnsi="Times New Roman"/>
          <w:sz w:val="24"/>
          <w:szCs w:val="24"/>
        </w:rPr>
        <w:t>Качество образовательной программы определяется в рамках системы внутренней оценки, а также системы внешней оценки на добровольной основе.</w:t>
      </w:r>
    </w:p>
    <w:p w14:paraId="01973856" w14:textId="77777777" w:rsidR="00AD229F" w:rsidRPr="00AD5170" w:rsidRDefault="00AD229F" w:rsidP="003D7F9B">
      <w:pPr>
        <w:spacing w:after="0"/>
        <w:ind w:firstLine="770"/>
        <w:jc w:val="both"/>
        <w:rPr>
          <w:rFonts w:ascii="Times New Roman" w:hAnsi="Times New Roman"/>
          <w:sz w:val="24"/>
          <w:szCs w:val="24"/>
        </w:rPr>
      </w:pPr>
      <w:bookmarkStart w:id="30" w:name="sub_1323"/>
      <w:bookmarkEnd w:id="29"/>
      <w:r w:rsidRPr="00AD5170">
        <w:rPr>
          <w:rFonts w:ascii="Times New Roman" w:hAnsi="Times New Roman"/>
          <w:sz w:val="24"/>
          <w:szCs w:val="24"/>
        </w:rPr>
        <w:t xml:space="preserve">В целях совершенствования образовательной программы образовательная организация при проведении регулярной </w:t>
      </w:r>
      <w:r w:rsidRPr="00AD5170">
        <w:rPr>
          <w:rFonts w:ascii="Times New Roman" w:hAnsi="Times New Roman"/>
          <w:b/>
          <w:sz w:val="24"/>
          <w:szCs w:val="24"/>
        </w:rPr>
        <w:t>внутренней оценки качества</w:t>
      </w:r>
      <w:r w:rsidRPr="00AD5170">
        <w:rPr>
          <w:rFonts w:ascii="Times New Roman" w:hAnsi="Times New Roman"/>
          <w:sz w:val="24"/>
          <w:szCs w:val="24"/>
        </w:rPr>
        <w:t xml:space="preserve">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14:paraId="2158E654" w14:textId="77777777" w:rsidR="00AD229F" w:rsidRPr="00AD5170" w:rsidRDefault="00AD229F" w:rsidP="009A64FB">
      <w:pPr>
        <w:shd w:val="clear" w:color="auto" w:fill="FFFFFF"/>
        <w:spacing w:after="0"/>
        <w:ind w:firstLine="709"/>
        <w:jc w:val="both"/>
        <w:rPr>
          <w:rFonts w:ascii="Times New Roman" w:hAnsi="Times New Roman"/>
          <w:sz w:val="24"/>
          <w:szCs w:val="24"/>
        </w:rPr>
      </w:pPr>
      <w:r w:rsidRPr="00AD5170">
        <w:rPr>
          <w:rFonts w:ascii="Times New Roman" w:hAnsi="Times New Roman"/>
          <w:sz w:val="24"/>
          <w:szCs w:val="24"/>
        </w:rPr>
        <w:t xml:space="preserve">Главным источником информации и диагностики состояния образовательного процесса, основных результатов деятельности техникума является внутренний контроль. </w:t>
      </w:r>
    </w:p>
    <w:p w14:paraId="6A88E900" w14:textId="77777777" w:rsidR="00AD229F" w:rsidRPr="00AD5170" w:rsidRDefault="00AD229F" w:rsidP="009A64FB">
      <w:pPr>
        <w:spacing w:after="0"/>
        <w:ind w:firstLine="709"/>
        <w:jc w:val="both"/>
        <w:rPr>
          <w:rFonts w:ascii="Times New Roman" w:hAnsi="Times New Roman"/>
          <w:sz w:val="24"/>
          <w:szCs w:val="24"/>
        </w:rPr>
      </w:pPr>
      <w:r w:rsidRPr="00AD5170">
        <w:rPr>
          <w:rFonts w:ascii="Times New Roman" w:hAnsi="Times New Roman"/>
          <w:sz w:val="24"/>
          <w:szCs w:val="24"/>
        </w:rPr>
        <w:t>Согласно Положению о внутреннем контроле в ГБПОУ ССТ ежегодно разрабатывается и осуществляется план контроля качества образовательного процесса, который дает возможность контролировать работу техникума по основным направлениям деятельности, проверять выполнение решений  педагогического и методического советов техникума. На его основе реализуется  система контроля, которая  помогает реализовать  его возможности во всем комплексе взаимосвязей с процессом управления и развития техникума: административный контроль,  внутренний аудит, взаимоконтроль, самообследование (самоанализ) и самоконтроль.</w:t>
      </w:r>
    </w:p>
    <w:p w14:paraId="215F8B18" w14:textId="77777777" w:rsidR="00AD229F" w:rsidRPr="00AD5170" w:rsidRDefault="00AD229F" w:rsidP="009A64FB">
      <w:pPr>
        <w:pStyle w:val="affffffb"/>
        <w:tabs>
          <w:tab w:val="left" w:pos="741"/>
        </w:tabs>
        <w:spacing w:line="276" w:lineRule="auto"/>
        <w:ind w:firstLine="709"/>
      </w:pPr>
      <w:r w:rsidRPr="00AD5170">
        <w:t xml:space="preserve">Сложившаяся система анализа и контроля организации процесса обучения и воспитания студентов является основой внутреннего мониторинга оценки качества образования, осуществляемого в соответствии с планом – графиком его проведения и Положением о внутреннем мониторинге качества образования. </w:t>
      </w:r>
    </w:p>
    <w:p w14:paraId="6967CAAB" w14:textId="77777777" w:rsidR="00AD229F" w:rsidRPr="00AD5170" w:rsidRDefault="00AD229F" w:rsidP="009A64FB">
      <w:pPr>
        <w:widowControl w:val="0"/>
        <w:tabs>
          <w:tab w:val="num" w:pos="1440"/>
        </w:tabs>
        <w:autoSpaceDE w:val="0"/>
        <w:autoSpaceDN w:val="0"/>
        <w:adjustRightInd w:val="0"/>
        <w:spacing w:after="0"/>
        <w:ind w:firstLine="709"/>
        <w:jc w:val="both"/>
        <w:rPr>
          <w:rFonts w:ascii="Times New Roman" w:hAnsi="Times New Roman"/>
          <w:sz w:val="24"/>
          <w:szCs w:val="24"/>
        </w:rPr>
      </w:pPr>
      <w:r w:rsidRPr="00AD5170">
        <w:rPr>
          <w:rFonts w:ascii="Times New Roman" w:hAnsi="Times New Roman"/>
          <w:sz w:val="24"/>
          <w:szCs w:val="24"/>
        </w:rPr>
        <w:t>Общее руководство деятельностью по организации и проведению мониторинга, координацию деятельности должностных лиц (в соответствии с их полномочиями) и организационных структур, задействованных в процедурах мониторинга качества образования,  распределение информационных потоков осуществляет директор техникума.</w:t>
      </w:r>
    </w:p>
    <w:p w14:paraId="4DD6EFBE" w14:textId="77777777" w:rsidR="00AD229F" w:rsidRPr="00AD5170" w:rsidRDefault="00AD229F" w:rsidP="009A64FB">
      <w:pPr>
        <w:pStyle w:val="affffffb"/>
        <w:tabs>
          <w:tab w:val="left" w:pos="741"/>
        </w:tabs>
        <w:spacing w:line="276" w:lineRule="auto"/>
        <w:ind w:firstLine="709"/>
      </w:pPr>
      <w:r w:rsidRPr="00AD5170">
        <w:t xml:space="preserve">Мониторинг качества образования осуществляется по группам показателей, которые включают: 1 блок – результаты (качество образовательных результатов); 2 блок - качество реализации образовательного процесса; 3 блок  - качество  условий, обеспечивающих образовательный процесс. По каждому блоку определены объекты мониторинга, показатели, методы оценки, периодичность (сроки) сбора и предоставления данных. </w:t>
      </w:r>
    </w:p>
    <w:bookmarkEnd w:id="30"/>
    <w:p w14:paraId="49B81BE6" w14:textId="77777777" w:rsidR="002C4611" w:rsidRPr="00AD5170" w:rsidRDefault="002C4611" w:rsidP="002C4611">
      <w:pPr>
        <w:pStyle w:val="western"/>
        <w:spacing w:before="0" w:beforeAutospacing="0" w:line="276" w:lineRule="auto"/>
        <w:ind w:firstLine="709"/>
        <w:rPr>
          <w:color w:val="auto"/>
          <w:sz w:val="24"/>
          <w:szCs w:val="24"/>
        </w:rPr>
      </w:pPr>
      <w:r w:rsidRPr="00AD5170">
        <w:rPr>
          <w:color w:val="auto"/>
          <w:sz w:val="24"/>
          <w:szCs w:val="24"/>
        </w:rPr>
        <w:t xml:space="preserve">Мониторинг учебных достижений  представлен двумя уровнями: </w:t>
      </w:r>
    </w:p>
    <w:p w14:paraId="37131229" w14:textId="77777777" w:rsidR="002C4611" w:rsidRPr="00AD5170" w:rsidRDefault="002C4611" w:rsidP="002C4611">
      <w:pPr>
        <w:pStyle w:val="western"/>
        <w:spacing w:before="0" w:beforeAutospacing="0" w:line="276" w:lineRule="auto"/>
        <w:ind w:firstLine="709"/>
        <w:rPr>
          <w:color w:val="auto"/>
          <w:sz w:val="24"/>
          <w:szCs w:val="24"/>
        </w:rPr>
      </w:pPr>
      <w:r w:rsidRPr="00AD5170">
        <w:rPr>
          <w:color w:val="auto"/>
          <w:sz w:val="24"/>
          <w:szCs w:val="24"/>
        </w:rPr>
        <w:lastRenderedPageBreak/>
        <w:t xml:space="preserve">Первый уровень - </w:t>
      </w:r>
      <w:r w:rsidRPr="00AD5170">
        <w:rPr>
          <w:bCs/>
          <w:color w:val="auto"/>
          <w:sz w:val="24"/>
          <w:szCs w:val="24"/>
        </w:rPr>
        <w:t>индивидуальный (персональный)</w:t>
      </w:r>
      <w:r w:rsidRPr="00AD5170">
        <w:rPr>
          <w:b/>
          <w:bCs/>
          <w:color w:val="auto"/>
          <w:sz w:val="24"/>
          <w:szCs w:val="24"/>
        </w:rPr>
        <w:t xml:space="preserve"> </w:t>
      </w:r>
      <w:r w:rsidRPr="00AD5170">
        <w:rPr>
          <w:color w:val="auto"/>
          <w:sz w:val="24"/>
          <w:szCs w:val="24"/>
        </w:rPr>
        <w:t>– проведение рубежного контроля (аттестации), который осуществляет каждый преподаватель, в обязанности которого входит отслеживание различных сторон учебно-воспитательного процесса в рамках преподавания своей дисциплины (МДК) (состояние успеваемости, качество знаний и умений); заведующий отделением, проводя анализ и обработку данных по отделению в целом. Порядок осуществления рубежного контроля (аттестации) осуществляется в соответствии с положением техникума.</w:t>
      </w:r>
    </w:p>
    <w:p w14:paraId="71AC6CEF" w14:textId="77777777" w:rsidR="002C4611" w:rsidRPr="00AD5170" w:rsidRDefault="002C4611" w:rsidP="002C4611">
      <w:pPr>
        <w:pStyle w:val="western"/>
        <w:spacing w:before="0" w:beforeAutospacing="0" w:line="276" w:lineRule="auto"/>
        <w:ind w:firstLine="709"/>
        <w:rPr>
          <w:color w:val="auto"/>
          <w:sz w:val="24"/>
          <w:szCs w:val="24"/>
        </w:rPr>
      </w:pPr>
      <w:r w:rsidRPr="00AD5170">
        <w:rPr>
          <w:color w:val="auto"/>
          <w:sz w:val="24"/>
          <w:szCs w:val="24"/>
        </w:rPr>
        <w:t>Второй уровень – внутри техникума - мониторинг уровня сформированности обязательных результатов обучения в рамках обязательного самообследования. Осуществляется заведующими отделениями под руководством заместителя директора, ответственного за учебную работу.</w:t>
      </w:r>
    </w:p>
    <w:p w14:paraId="7EDBF5F2" w14:textId="77777777" w:rsidR="002C4611" w:rsidRPr="00AD5170" w:rsidRDefault="002C4611" w:rsidP="002C4611">
      <w:pPr>
        <w:pStyle w:val="affffffb"/>
        <w:tabs>
          <w:tab w:val="left" w:pos="741"/>
        </w:tabs>
        <w:spacing w:line="276" w:lineRule="auto"/>
        <w:ind w:firstLine="709"/>
      </w:pPr>
      <w:r w:rsidRPr="00AD5170">
        <w:t xml:space="preserve">Часть показателей, связанных с выявлением степени удовлетворенности участников образовательного процесса и работодателей его качеством, определяется на основе данных анкетирования и/или устного опроса. Анкеты для студентов и родителей размещены на сайте техникума. </w:t>
      </w:r>
    </w:p>
    <w:p w14:paraId="57773F1F" w14:textId="77777777" w:rsidR="002C4611" w:rsidRPr="00AD5170" w:rsidRDefault="002C4611" w:rsidP="002C4611">
      <w:pPr>
        <w:spacing w:after="0"/>
        <w:ind w:firstLine="709"/>
        <w:jc w:val="both"/>
        <w:rPr>
          <w:rFonts w:ascii="Times New Roman" w:hAnsi="Times New Roman"/>
          <w:sz w:val="24"/>
          <w:szCs w:val="24"/>
        </w:rPr>
      </w:pPr>
      <w:r w:rsidRPr="00AD5170">
        <w:rPr>
          <w:rFonts w:ascii="Times New Roman" w:hAnsi="Times New Roman"/>
          <w:sz w:val="24"/>
          <w:szCs w:val="24"/>
        </w:rPr>
        <w:t xml:space="preserve">Проведение опросов работодателей по итогам мероприятий с участием социальных партнеров, практики, аттестационных испытаний обучающихся и т.п. позволяют оценить качество подготовки специалистов и желание продолжать совместное сотрудничество с техникумом. </w:t>
      </w:r>
    </w:p>
    <w:p w14:paraId="14BD6BFF" w14:textId="77777777" w:rsidR="002C4611" w:rsidRPr="00AD5170" w:rsidRDefault="002C4611" w:rsidP="002C4611">
      <w:pPr>
        <w:spacing w:after="0"/>
        <w:ind w:firstLine="709"/>
        <w:jc w:val="both"/>
        <w:rPr>
          <w:rFonts w:ascii="Times New Roman" w:hAnsi="Times New Roman"/>
          <w:sz w:val="24"/>
          <w:szCs w:val="24"/>
        </w:rPr>
      </w:pPr>
      <w:r w:rsidRPr="00AD5170">
        <w:rPr>
          <w:rFonts w:ascii="Times New Roman" w:hAnsi="Times New Roman"/>
          <w:sz w:val="24"/>
          <w:szCs w:val="24"/>
        </w:rPr>
        <w:t xml:space="preserve">Социальные партнеры техникума - руководители и специалисты профильных организаций принимают активное участие в мероприятиях техникума: в качестве членов жюри - в период проведения конкурсов  курсовых проектов (работ); как эксперты - в деловых играх, проводимых  на базе техникума,  как приглашенные специалисты – в заседании круглых столов, встреч со студентами и преподавателями; в заседаниях цикловых комиссий, выступая рецензентами программ подготовки специалистов среднего звена и выпускных квалификационных работ.   </w:t>
      </w:r>
    </w:p>
    <w:p w14:paraId="41E4C00C" w14:textId="77777777" w:rsidR="002C4611" w:rsidRPr="00AD5170" w:rsidRDefault="0057165F" w:rsidP="002C4611">
      <w:pPr>
        <w:spacing w:after="0"/>
        <w:ind w:firstLine="709"/>
        <w:jc w:val="both"/>
        <w:rPr>
          <w:rFonts w:ascii="Times New Roman" w:hAnsi="Times New Roman"/>
          <w:sz w:val="24"/>
          <w:szCs w:val="24"/>
        </w:rPr>
      </w:pPr>
      <w:r w:rsidRPr="0057165F">
        <w:rPr>
          <w:rFonts w:ascii="Times New Roman" w:hAnsi="Times New Roman"/>
          <w:sz w:val="24"/>
          <w:szCs w:val="24"/>
        </w:rPr>
        <w:t>Результаты мониторинга оформляются отчётами, сведениями, справками и т.п., в схемах, графиках, таблицах, диаграммах и т.п.; отражаются в других справочно-аналитических материалах, содержащих рекомендации.</w:t>
      </w:r>
      <w:r>
        <w:rPr>
          <w:rFonts w:ascii="Times New Roman" w:hAnsi="Times New Roman"/>
          <w:color w:val="FF0000"/>
          <w:sz w:val="24"/>
          <w:szCs w:val="24"/>
        </w:rPr>
        <w:t xml:space="preserve"> </w:t>
      </w:r>
      <w:r w:rsidR="002C4611" w:rsidRPr="00AD5170">
        <w:rPr>
          <w:rFonts w:ascii="Times New Roman" w:hAnsi="Times New Roman"/>
          <w:sz w:val="24"/>
          <w:szCs w:val="24"/>
        </w:rPr>
        <w:t xml:space="preserve"> Полученная информация заслушивается на Совете техникума, педагогическом и методическом советах, административных совещаниях при директоре и заместителях директора, заведующих отделениями, на заседаниях цикловых комиссий и экспертных групп, является основой для принятия обоснованных управленческих решений.</w:t>
      </w:r>
    </w:p>
    <w:p w14:paraId="7FA85EDA" w14:textId="370654CC" w:rsidR="00AD229F" w:rsidRDefault="002C4611" w:rsidP="00BE71F4">
      <w:pPr>
        <w:spacing w:after="0"/>
        <w:ind w:firstLine="770"/>
        <w:jc w:val="both"/>
        <w:rPr>
          <w:rFonts w:ascii="Times New Roman" w:hAnsi="Times New Roman"/>
          <w:sz w:val="24"/>
          <w:szCs w:val="24"/>
        </w:rPr>
      </w:pPr>
      <w:bookmarkStart w:id="31" w:name="sub_1324"/>
      <w:r w:rsidRPr="00AD5170">
        <w:rPr>
          <w:rFonts w:ascii="Times New Roman" w:hAnsi="Times New Roman"/>
          <w:b/>
          <w:sz w:val="24"/>
          <w:szCs w:val="24"/>
        </w:rPr>
        <w:t>Внешняя оценка качества</w:t>
      </w:r>
      <w:r w:rsidRPr="00AD5170">
        <w:rPr>
          <w:rFonts w:ascii="Times New Roman" w:hAnsi="Times New Roman"/>
          <w:sz w:val="24"/>
          <w:szCs w:val="24"/>
        </w:rPr>
        <w:t xml:space="preserve"> образовательной программы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освоивших образовательную программу, отвечающими требованиям профессиональных стандартов, требованиям рынка труда к специалистам соответствующего профиля.</w:t>
      </w:r>
      <w:bookmarkEnd w:id="31"/>
    </w:p>
    <w:p w14:paraId="08EFFA24" w14:textId="4A29C8BE" w:rsidR="001E102F" w:rsidRDefault="001E102F" w:rsidP="00BE71F4">
      <w:pPr>
        <w:spacing w:after="0"/>
        <w:ind w:firstLine="770"/>
        <w:jc w:val="both"/>
        <w:rPr>
          <w:rFonts w:ascii="Times New Roman" w:hAnsi="Times New Roman"/>
          <w:sz w:val="24"/>
          <w:szCs w:val="24"/>
        </w:rPr>
      </w:pPr>
    </w:p>
    <w:p w14:paraId="400709D9" w14:textId="769357F5" w:rsidR="001E102F" w:rsidRDefault="001E102F" w:rsidP="00BE71F4">
      <w:pPr>
        <w:spacing w:after="0"/>
        <w:ind w:firstLine="770"/>
        <w:jc w:val="both"/>
        <w:rPr>
          <w:rFonts w:ascii="Times New Roman" w:hAnsi="Times New Roman"/>
          <w:sz w:val="24"/>
          <w:szCs w:val="24"/>
        </w:rPr>
      </w:pPr>
    </w:p>
    <w:p w14:paraId="57415054" w14:textId="3E7A8ABC" w:rsidR="001E102F" w:rsidRDefault="001E102F" w:rsidP="00BE71F4">
      <w:pPr>
        <w:spacing w:after="0"/>
        <w:ind w:firstLine="770"/>
        <w:jc w:val="both"/>
        <w:rPr>
          <w:rFonts w:ascii="Times New Roman" w:hAnsi="Times New Roman"/>
          <w:sz w:val="24"/>
          <w:szCs w:val="24"/>
        </w:rPr>
      </w:pPr>
    </w:p>
    <w:p w14:paraId="7E29225D" w14:textId="571D3D50" w:rsidR="001E102F" w:rsidRDefault="001E102F" w:rsidP="00BE71F4">
      <w:pPr>
        <w:spacing w:after="0"/>
        <w:ind w:firstLine="770"/>
        <w:jc w:val="both"/>
        <w:rPr>
          <w:rFonts w:ascii="Times New Roman" w:hAnsi="Times New Roman"/>
          <w:sz w:val="24"/>
          <w:szCs w:val="24"/>
        </w:rPr>
      </w:pPr>
    </w:p>
    <w:p w14:paraId="17C6139C" w14:textId="1FC31871" w:rsidR="001E102F" w:rsidRDefault="001E102F" w:rsidP="00BE71F4">
      <w:pPr>
        <w:spacing w:after="0"/>
        <w:ind w:firstLine="770"/>
        <w:jc w:val="both"/>
        <w:rPr>
          <w:rFonts w:ascii="Times New Roman" w:hAnsi="Times New Roman"/>
          <w:sz w:val="24"/>
          <w:szCs w:val="24"/>
        </w:rPr>
      </w:pPr>
    </w:p>
    <w:p w14:paraId="6389B8E6" w14:textId="77777777" w:rsidR="001E102F" w:rsidRDefault="001E102F" w:rsidP="00BE71F4">
      <w:pPr>
        <w:spacing w:after="0"/>
        <w:ind w:firstLine="770"/>
        <w:jc w:val="both"/>
        <w:rPr>
          <w:rFonts w:ascii="Times New Roman" w:hAnsi="Times New Roman"/>
          <w:sz w:val="24"/>
          <w:szCs w:val="24"/>
        </w:rPr>
        <w:sectPr w:rsidR="001E102F" w:rsidSect="00744556">
          <w:footerReference w:type="default" r:id="rId8"/>
          <w:pgSz w:w="11906" w:h="16838"/>
          <w:pgMar w:top="1134" w:right="851" w:bottom="851" w:left="1134" w:header="0" w:footer="284" w:gutter="0"/>
          <w:cols w:space="708"/>
          <w:titlePg/>
          <w:docGrid w:linePitch="360"/>
        </w:sectPr>
      </w:pPr>
    </w:p>
    <w:p w14:paraId="3145A418" w14:textId="77777777" w:rsidR="002626CA" w:rsidRPr="002626CA" w:rsidRDefault="002626CA" w:rsidP="002626CA">
      <w:pPr>
        <w:keepNext/>
        <w:keepLines/>
        <w:spacing w:after="0" w:line="23" w:lineRule="atLeast"/>
        <w:ind w:firstLine="708"/>
        <w:jc w:val="right"/>
        <w:rPr>
          <w:rFonts w:ascii="Times New Roman" w:eastAsia="Times New Roman" w:hAnsi="Times New Roman"/>
          <w:color w:val="000000"/>
          <w:sz w:val="24"/>
          <w:szCs w:val="24"/>
          <w:lang w:eastAsia="ru-RU"/>
        </w:rPr>
      </w:pPr>
      <w:r w:rsidRPr="002626CA">
        <w:rPr>
          <w:rFonts w:ascii="Times New Roman" w:eastAsia="Times New Roman" w:hAnsi="Times New Roman"/>
          <w:color w:val="000000"/>
          <w:sz w:val="24"/>
          <w:szCs w:val="24"/>
          <w:lang w:eastAsia="ru-RU"/>
        </w:rPr>
        <w:lastRenderedPageBreak/>
        <w:t>Приложение 1</w:t>
      </w:r>
    </w:p>
    <w:p w14:paraId="57B4F79C" w14:textId="77777777" w:rsidR="002626CA" w:rsidRPr="002626CA" w:rsidRDefault="002626CA" w:rsidP="002626CA">
      <w:pPr>
        <w:keepNext/>
        <w:keepLines/>
        <w:spacing w:after="0" w:line="23" w:lineRule="atLeast"/>
        <w:ind w:firstLine="708"/>
        <w:jc w:val="both"/>
        <w:rPr>
          <w:rFonts w:ascii="Times New Roman" w:eastAsia="Times New Roman" w:hAnsi="Times New Roman"/>
          <w:color w:val="000000"/>
          <w:sz w:val="24"/>
          <w:szCs w:val="24"/>
          <w:lang w:eastAsia="ru-RU"/>
        </w:rPr>
      </w:pPr>
    </w:p>
    <w:p w14:paraId="548BF76C" w14:textId="77777777" w:rsidR="002626CA" w:rsidRPr="002626CA" w:rsidRDefault="002626CA" w:rsidP="002626CA">
      <w:pPr>
        <w:keepNext/>
        <w:keepLines/>
        <w:spacing w:after="0" w:line="23" w:lineRule="atLeast"/>
        <w:ind w:firstLine="708"/>
        <w:jc w:val="both"/>
        <w:rPr>
          <w:rFonts w:ascii="Times New Roman" w:eastAsia="Times New Roman" w:hAnsi="Times New Roman"/>
          <w:b/>
          <w:color w:val="000000"/>
          <w:sz w:val="24"/>
          <w:szCs w:val="24"/>
          <w:lang w:eastAsia="ru-RU"/>
        </w:rPr>
      </w:pPr>
      <w:r w:rsidRPr="002626CA">
        <w:rPr>
          <w:rFonts w:ascii="Times New Roman" w:eastAsia="Times New Roman" w:hAnsi="Times New Roman"/>
          <w:b/>
          <w:color w:val="000000"/>
          <w:sz w:val="24"/>
          <w:szCs w:val="24"/>
          <w:lang w:eastAsia="ru-RU"/>
        </w:rPr>
        <w:t>Матрица соответствия формируемых компетенций и составных частей ППССЗ специальности 08.02.05 Строительство и эксплуатация автомобильных дорог и аэродромов</w:t>
      </w:r>
    </w:p>
    <w:tbl>
      <w:tblPr>
        <w:tblW w:w="15990" w:type="dxa"/>
        <w:tblInd w:w="-459" w:type="dxa"/>
        <w:tblLayout w:type="fixed"/>
        <w:tblLook w:val="0000" w:firstRow="0" w:lastRow="0" w:firstColumn="0" w:lastColumn="0" w:noHBand="0" w:noVBand="0"/>
      </w:tblPr>
      <w:tblGrid>
        <w:gridCol w:w="1247"/>
        <w:gridCol w:w="1134"/>
        <w:gridCol w:w="6521"/>
        <w:gridCol w:w="283"/>
        <w:gridCol w:w="283"/>
        <w:gridCol w:w="283"/>
        <w:gridCol w:w="283"/>
        <w:gridCol w:w="283"/>
        <w:gridCol w:w="283"/>
        <w:gridCol w:w="283"/>
        <w:gridCol w:w="283"/>
        <w:gridCol w:w="287"/>
        <w:gridCol w:w="283"/>
        <w:gridCol w:w="283"/>
        <w:gridCol w:w="9"/>
        <w:gridCol w:w="274"/>
        <w:gridCol w:w="283"/>
        <w:gridCol w:w="283"/>
        <w:gridCol w:w="283"/>
        <w:gridCol w:w="283"/>
        <w:gridCol w:w="283"/>
        <w:gridCol w:w="283"/>
        <w:gridCol w:w="283"/>
        <w:gridCol w:w="283"/>
        <w:gridCol w:w="283"/>
        <w:gridCol w:w="283"/>
        <w:gridCol w:w="283"/>
        <w:gridCol w:w="283"/>
        <w:gridCol w:w="283"/>
        <w:gridCol w:w="9"/>
      </w:tblGrid>
      <w:tr w:rsidR="002626CA" w:rsidRPr="002626CA" w14:paraId="48AF4EAA" w14:textId="77777777" w:rsidTr="002626CA">
        <w:trPr>
          <w:trHeight w:val="236"/>
        </w:trPr>
        <w:tc>
          <w:tcPr>
            <w:tcW w:w="1247" w:type="dxa"/>
            <w:vMerge w:val="restart"/>
            <w:tcBorders>
              <w:top w:val="single" w:sz="4" w:space="0" w:color="000000"/>
              <w:left w:val="single" w:sz="4" w:space="0" w:color="000000"/>
              <w:bottom w:val="single" w:sz="4" w:space="0" w:color="000000"/>
            </w:tcBorders>
            <w:shd w:val="clear" w:color="auto" w:fill="auto"/>
            <w:vAlign w:val="center"/>
          </w:tcPr>
          <w:p w14:paraId="189FC101" w14:textId="77777777" w:rsidR="002626CA" w:rsidRPr="002626CA" w:rsidRDefault="002626CA" w:rsidP="002626CA">
            <w:pPr>
              <w:spacing w:after="0" w:line="240" w:lineRule="auto"/>
              <w:ind w:left="-70" w:right="-72"/>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Цикл</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43BC03E0" w14:textId="77777777" w:rsidR="002626CA" w:rsidRPr="002626CA" w:rsidRDefault="002626CA" w:rsidP="002626CA">
            <w:pPr>
              <w:spacing w:after="0" w:line="240" w:lineRule="auto"/>
              <w:ind w:left="-74"/>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Индекс</w:t>
            </w:r>
          </w:p>
        </w:tc>
        <w:tc>
          <w:tcPr>
            <w:tcW w:w="6521" w:type="dxa"/>
            <w:vMerge w:val="restart"/>
            <w:tcBorders>
              <w:top w:val="single" w:sz="4" w:space="0" w:color="000000"/>
              <w:left w:val="single" w:sz="4" w:space="0" w:color="000000"/>
              <w:bottom w:val="single" w:sz="4" w:space="0" w:color="000000"/>
            </w:tcBorders>
            <w:shd w:val="clear" w:color="auto" w:fill="auto"/>
            <w:vAlign w:val="center"/>
          </w:tcPr>
          <w:p w14:paraId="1EED9147" w14:textId="77777777" w:rsidR="002626CA" w:rsidRPr="002626CA" w:rsidRDefault="002626CA" w:rsidP="002626CA">
            <w:pPr>
              <w:spacing w:after="0" w:line="240" w:lineRule="auto"/>
              <w:ind w:left="-46"/>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Наименование</w:t>
            </w:r>
          </w:p>
          <w:p w14:paraId="1AEB0FA9" w14:textId="77777777" w:rsidR="002626CA" w:rsidRPr="002626CA" w:rsidRDefault="002626CA" w:rsidP="002626CA">
            <w:pPr>
              <w:spacing w:after="0" w:line="240" w:lineRule="auto"/>
              <w:ind w:left="-46"/>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учебной дисциплины,</w:t>
            </w:r>
          </w:p>
          <w:p w14:paraId="46C48915" w14:textId="77777777" w:rsidR="002626CA" w:rsidRPr="002626CA" w:rsidRDefault="002626CA" w:rsidP="002626CA">
            <w:pPr>
              <w:spacing w:after="0" w:line="240" w:lineRule="auto"/>
              <w:ind w:left="-46"/>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междисциплинарного курса, практики,</w:t>
            </w:r>
          </w:p>
          <w:p w14:paraId="7CCBB76D" w14:textId="77777777" w:rsidR="002626CA" w:rsidRPr="002626CA" w:rsidRDefault="002626CA" w:rsidP="002626CA">
            <w:pPr>
              <w:spacing w:after="0" w:line="240" w:lineRule="auto"/>
              <w:ind w:left="-46"/>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профессионального модуля</w:t>
            </w:r>
          </w:p>
        </w:tc>
        <w:tc>
          <w:tcPr>
            <w:tcW w:w="2551" w:type="dxa"/>
            <w:gridSpan w:val="9"/>
            <w:tcBorders>
              <w:top w:val="single" w:sz="4" w:space="0" w:color="000000"/>
              <w:left w:val="single" w:sz="4" w:space="0" w:color="000000"/>
              <w:bottom w:val="single" w:sz="4" w:space="0" w:color="000000"/>
            </w:tcBorders>
            <w:shd w:val="clear" w:color="auto" w:fill="auto"/>
          </w:tcPr>
          <w:p w14:paraId="2E48D7C5" w14:textId="77777777" w:rsidR="002626CA" w:rsidRPr="002626CA" w:rsidRDefault="002626CA" w:rsidP="002626CA">
            <w:pPr>
              <w:snapToGrid w:val="0"/>
              <w:spacing w:after="0" w:line="240" w:lineRule="auto"/>
              <w:ind w:left="8255" w:right="-8897"/>
              <w:rPr>
                <w:rFonts w:ascii="Times New Roman" w:eastAsia="Times New Roman" w:hAnsi="Times New Roman"/>
                <w:color w:val="000000"/>
                <w:sz w:val="18"/>
                <w:szCs w:val="18"/>
                <w:lang w:eastAsia="ru-RU"/>
              </w:rPr>
            </w:pPr>
          </w:p>
        </w:tc>
        <w:tc>
          <w:tcPr>
            <w:tcW w:w="4537" w:type="dxa"/>
            <w:gridSpan w:val="18"/>
            <w:tcBorders>
              <w:top w:val="single" w:sz="4" w:space="0" w:color="000000"/>
              <w:bottom w:val="single" w:sz="4" w:space="0" w:color="000000"/>
              <w:right w:val="single" w:sz="4" w:space="0" w:color="000000"/>
            </w:tcBorders>
            <w:shd w:val="clear" w:color="auto" w:fill="auto"/>
          </w:tcPr>
          <w:p w14:paraId="3B8A6E1E" w14:textId="77777777" w:rsidR="002626CA" w:rsidRPr="002626CA" w:rsidRDefault="002626CA" w:rsidP="002626CA">
            <w:pPr>
              <w:spacing w:after="0" w:line="240" w:lineRule="auto"/>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 xml:space="preserve">                             Компетенции</w:t>
            </w:r>
          </w:p>
        </w:tc>
      </w:tr>
      <w:tr w:rsidR="002626CA" w:rsidRPr="002626CA" w14:paraId="3E0D484A" w14:textId="77777777" w:rsidTr="002626CA">
        <w:tc>
          <w:tcPr>
            <w:tcW w:w="1247" w:type="dxa"/>
            <w:vMerge/>
            <w:tcBorders>
              <w:top w:val="single" w:sz="4" w:space="0" w:color="000000"/>
              <w:left w:val="single" w:sz="4" w:space="0" w:color="000000"/>
              <w:bottom w:val="single" w:sz="4" w:space="0" w:color="000000"/>
            </w:tcBorders>
            <w:shd w:val="clear" w:color="auto" w:fill="auto"/>
            <w:textDirection w:val="btLr"/>
            <w:vAlign w:val="center"/>
          </w:tcPr>
          <w:p w14:paraId="08699A77" w14:textId="77777777" w:rsidR="002626CA" w:rsidRPr="002626CA" w:rsidRDefault="002626CA" w:rsidP="002626CA">
            <w:pPr>
              <w:snapToGrid w:val="0"/>
              <w:spacing w:after="0" w:line="240" w:lineRule="auto"/>
              <w:ind w:left="-70" w:right="-72"/>
              <w:jc w:val="center"/>
              <w:rPr>
                <w:rFonts w:ascii="Times New Roman" w:eastAsia="Times New Roman" w:hAnsi="Times New Roman"/>
                <w:color w:val="000000"/>
                <w:sz w:val="18"/>
                <w:szCs w:val="18"/>
                <w:lang w:eastAsia="ru-RU"/>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56577E60" w14:textId="77777777" w:rsidR="002626CA" w:rsidRPr="002626CA" w:rsidRDefault="002626CA" w:rsidP="002626CA">
            <w:pPr>
              <w:snapToGrid w:val="0"/>
              <w:spacing w:after="0" w:line="240" w:lineRule="auto"/>
              <w:ind w:left="-74"/>
              <w:jc w:val="center"/>
              <w:rPr>
                <w:rFonts w:ascii="Times New Roman" w:eastAsia="Times New Roman" w:hAnsi="Times New Roman"/>
                <w:color w:val="000000"/>
                <w:sz w:val="18"/>
                <w:szCs w:val="18"/>
                <w:lang w:eastAsia="ru-RU"/>
              </w:rPr>
            </w:pPr>
          </w:p>
        </w:tc>
        <w:tc>
          <w:tcPr>
            <w:tcW w:w="6521" w:type="dxa"/>
            <w:vMerge/>
            <w:tcBorders>
              <w:top w:val="single" w:sz="4" w:space="0" w:color="000000"/>
              <w:left w:val="single" w:sz="4" w:space="0" w:color="000000"/>
              <w:bottom w:val="single" w:sz="4" w:space="0" w:color="000000"/>
            </w:tcBorders>
            <w:shd w:val="clear" w:color="auto" w:fill="auto"/>
            <w:vAlign w:val="center"/>
          </w:tcPr>
          <w:p w14:paraId="75981D16" w14:textId="77777777" w:rsidR="002626CA" w:rsidRPr="002626CA" w:rsidRDefault="002626CA" w:rsidP="002626CA">
            <w:pPr>
              <w:snapToGrid w:val="0"/>
              <w:spacing w:after="0" w:line="240" w:lineRule="auto"/>
              <w:ind w:left="-46"/>
              <w:jc w:val="both"/>
              <w:rPr>
                <w:rFonts w:ascii="Times New Roman" w:eastAsia="Times New Roman" w:hAnsi="Times New Roman"/>
                <w:color w:val="000000"/>
                <w:sz w:val="18"/>
                <w:szCs w:val="18"/>
                <w:lang w:eastAsia="ru-RU"/>
              </w:rPr>
            </w:pPr>
          </w:p>
        </w:tc>
        <w:tc>
          <w:tcPr>
            <w:tcW w:w="3126" w:type="dxa"/>
            <w:gridSpan w:val="12"/>
            <w:tcBorders>
              <w:top w:val="single" w:sz="4" w:space="0" w:color="000000"/>
              <w:left w:val="single" w:sz="4" w:space="0" w:color="000000"/>
              <w:bottom w:val="single" w:sz="4" w:space="0" w:color="000000"/>
            </w:tcBorders>
            <w:shd w:val="clear" w:color="auto" w:fill="auto"/>
          </w:tcPr>
          <w:p w14:paraId="67A0CAA1"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Общие</w:t>
            </w:r>
          </w:p>
        </w:tc>
        <w:tc>
          <w:tcPr>
            <w:tcW w:w="3962" w:type="dxa"/>
            <w:gridSpan w:val="15"/>
            <w:tcBorders>
              <w:left w:val="single" w:sz="4" w:space="0" w:color="000000"/>
              <w:bottom w:val="single" w:sz="4" w:space="0" w:color="000000"/>
              <w:right w:val="single" w:sz="4" w:space="0" w:color="000000"/>
            </w:tcBorders>
            <w:shd w:val="clear" w:color="auto" w:fill="auto"/>
          </w:tcPr>
          <w:p w14:paraId="1E8A6339"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Профессиональные</w:t>
            </w:r>
          </w:p>
        </w:tc>
      </w:tr>
      <w:tr w:rsidR="002626CA" w:rsidRPr="002626CA" w14:paraId="7B26F806" w14:textId="77777777" w:rsidTr="002626CA">
        <w:trPr>
          <w:gridAfter w:val="1"/>
          <w:wAfter w:w="9" w:type="dxa"/>
          <w:cantSplit/>
          <w:trHeight w:val="810"/>
        </w:trPr>
        <w:tc>
          <w:tcPr>
            <w:tcW w:w="1247" w:type="dxa"/>
            <w:vMerge/>
            <w:tcBorders>
              <w:top w:val="single" w:sz="4" w:space="0" w:color="000000"/>
              <w:left w:val="single" w:sz="4" w:space="0" w:color="000000"/>
              <w:bottom w:val="single" w:sz="4" w:space="0" w:color="000000"/>
            </w:tcBorders>
            <w:shd w:val="clear" w:color="auto" w:fill="auto"/>
            <w:textDirection w:val="btLr"/>
            <w:vAlign w:val="center"/>
          </w:tcPr>
          <w:p w14:paraId="1E9B1CC5" w14:textId="77777777" w:rsidR="002626CA" w:rsidRPr="002626CA" w:rsidRDefault="002626CA" w:rsidP="002626CA">
            <w:pPr>
              <w:snapToGrid w:val="0"/>
              <w:spacing w:after="0" w:line="240" w:lineRule="auto"/>
              <w:ind w:left="-70" w:right="-72"/>
              <w:jc w:val="center"/>
              <w:rPr>
                <w:rFonts w:ascii="Times New Roman" w:eastAsia="Times New Roman" w:hAnsi="Times New Roman"/>
                <w:color w:val="000000"/>
                <w:sz w:val="18"/>
                <w:szCs w:val="18"/>
                <w:lang w:val="en-US" w:eastAsia="ru-RU"/>
              </w:rPr>
            </w:pPr>
          </w:p>
        </w:tc>
        <w:tc>
          <w:tcPr>
            <w:tcW w:w="1134" w:type="dxa"/>
            <w:vMerge/>
            <w:tcBorders>
              <w:top w:val="single" w:sz="4" w:space="0" w:color="000000"/>
              <w:left w:val="single" w:sz="4" w:space="0" w:color="000000"/>
              <w:bottom w:val="single" w:sz="4" w:space="0" w:color="auto"/>
            </w:tcBorders>
            <w:shd w:val="clear" w:color="auto" w:fill="auto"/>
            <w:vAlign w:val="center"/>
          </w:tcPr>
          <w:p w14:paraId="3FAB7BE5" w14:textId="77777777" w:rsidR="002626CA" w:rsidRPr="002626CA" w:rsidRDefault="002626CA" w:rsidP="002626CA">
            <w:pPr>
              <w:snapToGrid w:val="0"/>
              <w:spacing w:after="0" w:line="240" w:lineRule="auto"/>
              <w:ind w:left="-74"/>
              <w:jc w:val="center"/>
              <w:rPr>
                <w:rFonts w:ascii="Times New Roman" w:eastAsia="Times New Roman" w:hAnsi="Times New Roman"/>
                <w:color w:val="000000"/>
                <w:sz w:val="18"/>
                <w:szCs w:val="18"/>
                <w:lang w:eastAsia="ru-RU"/>
              </w:rPr>
            </w:pPr>
          </w:p>
        </w:tc>
        <w:tc>
          <w:tcPr>
            <w:tcW w:w="6521" w:type="dxa"/>
            <w:vMerge/>
            <w:tcBorders>
              <w:top w:val="single" w:sz="4" w:space="0" w:color="000000"/>
              <w:left w:val="single" w:sz="4" w:space="0" w:color="000000"/>
              <w:bottom w:val="single" w:sz="4" w:space="0" w:color="auto"/>
            </w:tcBorders>
            <w:shd w:val="clear" w:color="auto" w:fill="auto"/>
            <w:vAlign w:val="center"/>
          </w:tcPr>
          <w:p w14:paraId="30BCE13A" w14:textId="77777777" w:rsidR="002626CA" w:rsidRPr="002626CA" w:rsidRDefault="002626CA" w:rsidP="002626CA">
            <w:pPr>
              <w:snapToGrid w:val="0"/>
              <w:spacing w:after="0" w:line="240" w:lineRule="auto"/>
              <w:ind w:left="-46"/>
              <w:jc w:val="both"/>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textDirection w:val="btLr"/>
            <w:vAlign w:val="center"/>
          </w:tcPr>
          <w:p w14:paraId="59192A29" w14:textId="77777777" w:rsidR="002626CA" w:rsidRPr="002626CA" w:rsidRDefault="002626CA" w:rsidP="002626CA">
            <w:pPr>
              <w:spacing w:after="0" w:line="240" w:lineRule="auto"/>
              <w:ind w:left="113" w:right="113"/>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ОК 01.</w:t>
            </w:r>
          </w:p>
        </w:tc>
        <w:tc>
          <w:tcPr>
            <w:tcW w:w="283" w:type="dxa"/>
            <w:tcBorders>
              <w:top w:val="single" w:sz="4" w:space="0" w:color="000000"/>
              <w:left w:val="single" w:sz="4" w:space="0" w:color="000000"/>
              <w:bottom w:val="single" w:sz="4" w:space="0" w:color="000000"/>
            </w:tcBorders>
            <w:shd w:val="clear" w:color="auto" w:fill="auto"/>
            <w:textDirection w:val="btLr"/>
            <w:vAlign w:val="center"/>
          </w:tcPr>
          <w:p w14:paraId="35735AA9" w14:textId="77777777" w:rsidR="002626CA" w:rsidRPr="002626CA" w:rsidRDefault="002626CA" w:rsidP="002626CA">
            <w:pPr>
              <w:spacing w:after="0" w:line="240" w:lineRule="auto"/>
              <w:ind w:left="113" w:right="113"/>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ОК 02.</w:t>
            </w:r>
          </w:p>
        </w:tc>
        <w:tc>
          <w:tcPr>
            <w:tcW w:w="283" w:type="dxa"/>
            <w:tcBorders>
              <w:top w:val="single" w:sz="4" w:space="0" w:color="000000"/>
              <w:left w:val="single" w:sz="4" w:space="0" w:color="000000"/>
              <w:bottom w:val="single" w:sz="4" w:space="0" w:color="000000"/>
            </w:tcBorders>
            <w:shd w:val="clear" w:color="auto" w:fill="auto"/>
            <w:textDirection w:val="btLr"/>
            <w:vAlign w:val="center"/>
          </w:tcPr>
          <w:p w14:paraId="2569D139" w14:textId="77777777" w:rsidR="002626CA" w:rsidRPr="002626CA" w:rsidRDefault="002626CA" w:rsidP="002626CA">
            <w:pPr>
              <w:spacing w:after="0" w:line="240" w:lineRule="auto"/>
              <w:ind w:left="113" w:right="113"/>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ОК 03.</w:t>
            </w:r>
          </w:p>
        </w:tc>
        <w:tc>
          <w:tcPr>
            <w:tcW w:w="283" w:type="dxa"/>
            <w:tcBorders>
              <w:top w:val="single" w:sz="4" w:space="0" w:color="000000"/>
              <w:left w:val="single" w:sz="4" w:space="0" w:color="000000"/>
              <w:bottom w:val="single" w:sz="4" w:space="0" w:color="000000"/>
            </w:tcBorders>
            <w:shd w:val="clear" w:color="auto" w:fill="auto"/>
            <w:textDirection w:val="btLr"/>
            <w:vAlign w:val="center"/>
          </w:tcPr>
          <w:p w14:paraId="678C4AA7" w14:textId="77777777" w:rsidR="002626CA" w:rsidRPr="002626CA" w:rsidRDefault="002626CA" w:rsidP="002626CA">
            <w:pPr>
              <w:spacing w:after="0" w:line="240" w:lineRule="auto"/>
              <w:ind w:left="113" w:right="113"/>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ОК 04.</w:t>
            </w:r>
          </w:p>
        </w:tc>
        <w:tc>
          <w:tcPr>
            <w:tcW w:w="283" w:type="dxa"/>
            <w:tcBorders>
              <w:top w:val="single" w:sz="4" w:space="0" w:color="000000"/>
              <w:left w:val="single" w:sz="4" w:space="0" w:color="000000"/>
              <w:bottom w:val="single" w:sz="4" w:space="0" w:color="000000"/>
            </w:tcBorders>
            <w:shd w:val="clear" w:color="auto" w:fill="auto"/>
            <w:textDirection w:val="btLr"/>
            <w:vAlign w:val="center"/>
          </w:tcPr>
          <w:p w14:paraId="0C18C56F" w14:textId="77777777" w:rsidR="002626CA" w:rsidRPr="002626CA" w:rsidRDefault="002626CA" w:rsidP="002626CA">
            <w:pPr>
              <w:spacing w:after="0" w:line="240" w:lineRule="auto"/>
              <w:ind w:left="113" w:right="113"/>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ОК 05.</w:t>
            </w:r>
          </w:p>
        </w:tc>
        <w:tc>
          <w:tcPr>
            <w:tcW w:w="283" w:type="dxa"/>
            <w:tcBorders>
              <w:top w:val="single" w:sz="4" w:space="0" w:color="000000"/>
              <w:left w:val="single" w:sz="4" w:space="0" w:color="000000"/>
              <w:bottom w:val="single" w:sz="4" w:space="0" w:color="000000"/>
            </w:tcBorders>
            <w:shd w:val="clear" w:color="auto" w:fill="auto"/>
            <w:textDirection w:val="btLr"/>
            <w:vAlign w:val="center"/>
          </w:tcPr>
          <w:p w14:paraId="2D5AE1DB" w14:textId="77777777" w:rsidR="002626CA" w:rsidRPr="002626CA" w:rsidRDefault="002626CA" w:rsidP="002626CA">
            <w:pPr>
              <w:spacing w:after="0" w:line="240" w:lineRule="auto"/>
              <w:ind w:left="113" w:right="113"/>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ОК 06.</w:t>
            </w:r>
          </w:p>
        </w:tc>
        <w:tc>
          <w:tcPr>
            <w:tcW w:w="283" w:type="dxa"/>
            <w:tcBorders>
              <w:top w:val="single" w:sz="4" w:space="0" w:color="000000"/>
              <w:left w:val="single" w:sz="4" w:space="0" w:color="000000"/>
              <w:bottom w:val="single" w:sz="4" w:space="0" w:color="000000"/>
            </w:tcBorders>
            <w:shd w:val="clear" w:color="auto" w:fill="auto"/>
            <w:textDirection w:val="btLr"/>
            <w:vAlign w:val="center"/>
          </w:tcPr>
          <w:p w14:paraId="129760AF" w14:textId="77777777" w:rsidR="002626CA" w:rsidRPr="002626CA" w:rsidRDefault="002626CA" w:rsidP="002626CA">
            <w:pPr>
              <w:spacing w:after="0" w:line="240" w:lineRule="auto"/>
              <w:ind w:left="113" w:right="113"/>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ОК 07.</w:t>
            </w:r>
          </w:p>
        </w:tc>
        <w:tc>
          <w:tcPr>
            <w:tcW w:w="283" w:type="dxa"/>
            <w:tcBorders>
              <w:top w:val="single" w:sz="4" w:space="0" w:color="000000"/>
              <w:left w:val="single" w:sz="4" w:space="0" w:color="000000"/>
              <w:bottom w:val="single" w:sz="4" w:space="0" w:color="000000"/>
            </w:tcBorders>
            <w:shd w:val="clear" w:color="auto" w:fill="auto"/>
            <w:textDirection w:val="btLr"/>
            <w:vAlign w:val="center"/>
          </w:tcPr>
          <w:p w14:paraId="5464D00C" w14:textId="77777777" w:rsidR="002626CA" w:rsidRPr="002626CA" w:rsidRDefault="002626CA" w:rsidP="002626CA">
            <w:pPr>
              <w:spacing w:after="0" w:line="240" w:lineRule="auto"/>
              <w:ind w:left="113" w:right="113"/>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ОК 08.</w:t>
            </w:r>
          </w:p>
        </w:tc>
        <w:tc>
          <w:tcPr>
            <w:tcW w:w="287" w:type="dxa"/>
            <w:tcBorders>
              <w:top w:val="single" w:sz="4" w:space="0" w:color="000000"/>
              <w:left w:val="single" w:sz="4" w:space="0" w:color="000000"/>
              <w:bottom w:val="single" w:sz="4" w:space="0" w:color="000000"/>
            </w:tcBorders>
            <w:shd w:val="clear" w:color="auto" w:fill="auto"/>
            <w:textDirection w:val="btLr"/>
            <w:vAlign w:val="center"/>
          </w:tcPr>
          <w:p w14:paraId="3A8E3839" w14:textId="77777777" w:rsidR="002626CA" w:rsidRPr="002626CA" w:rsidRDefault="002626CA" w:rsidP="002626CA">
            <w:pPr>
              <w:spacing w:after="0" w:line="240" w:lineRule="auto"/>
              <w:ind w:left="113" w:right="113"/>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ОК 09.</w:t>
            </w:r>
          </w:p>
        </w:tc>
        <w:tc>
          <w:tcPr>
            <w:tcW w:w="283" w:type="dxa"/>
            <w:tcBorders>
              <w:top w:val="single" w:sz="4" w:space="0" w:color="000000"/>
              <w:left w:val="single" w:sz="4" w:space="0" w:color="000000"/>
              <w:bottom w:val="single" w:sz="4" w:space="0" w:color="000000"/>
            </w:tcBorders>
            <w:shd w:val="clear" w:color="auto" w:fill="auto"/>
            <w:textDirection w:val="btLr"/>
            <w:vAlign w:val="center"/>
          </w:tcPr>
          <w:p w14:paraId="7D0FB0B4" w14:textId="77777777" w:rsidR="002626CA" w:rsidRPr="002626CA" w:rsidRDefault="002626CA" w:rsidP="002626CA">
            <w:pPr>
              <w:spacing w:after="0" w:line="240" w:lineRule="auto"/>
              <w:ind w:left="113" w:right="113"/>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ОК 10.</w:t>
            </w:r>
          </w:p>
        </w:tc>
        <w:tc>
          <w:tcPr>
            <w:tcW w:w="283" w:type="dxa"/>
            <w:tcBorders>
              <w:top w:val="single" w:sz="4" w:space="0" w:color="000000"/>
              <w:left w:val="single" w:sz="4" w:space="0" w:color="000000"/>
              <w:bottom w:val="single" w:sz="4" w:space="0" w:color="000000"/>
            </w:tcBorders>
            <w:shd w:val="clear" w:color="auto" w:fill="auto"/>
            <w:textDirection w:val="btLr"/>
            <w:vAlign w:val="center"/>
          </w:tcPr>
          <w:p w14:paraId="5DFAECF7" w14:textId="77777777" w:rsidR="002626CA" w:rsidRPr="002626CA" w:rsidRDefault="002626CA" w:rsidP="002626CA">
            <w:pPr>
              <w:spacing w:after="0" w:line="240" w:lineRule="auto"/>
              <w:ind w:left="113" w:right="113"/>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ОК 11.</w:t>
            </w:r>
          </w:p>
        </w:tc>
        <w:tc>
          <w:tcPr>
            <w:tcW w:w="283" w:type="dxa"/>
            <w:gridSpan w:val="2"/>
            <w:tcBorders>
              <w:top w:val="single" w:sz="4" w:space="0" w:color="000000"/>
              <w:left w:val="single" w:sz="4" w:space="0" w:color="000000"/>
              <w:bottom w:val="single" w:sz="4" w:space="0" w:color="000000"/>
            </w:tcBorders>
            <w:shd w:val="clear" w:color="auto" w:fill="auto"/>
            <w:textDirection w:val="btLr"/>
            <w:vAlign w:val="center"/>
          </w:tcPr>
          <w:p w14:paraId="7E619811" w14:textId="77777777" w:rsidR="002626CA" w:rsidRPr="002626CA" w:rsidRDefault="002626CA" w:rsidP="002626CA">
            <w:pPr>
              <w:spacing w:after="0" w:line="240" w:lineRule="auto"/>
              <w:ind w:left="113" w:right="113"/>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ПК 1.1.</w:t>
            </w:r>
          </w:p>
        </w:tc>
        <w:tc>
          <w:tcPr>
            <w:tcW w:w="283" w:type="dxa"/>
            <w:tcBorders>
              <w:top w:val="single" w:sz="4" w:space="0" w:color="000000"/>
              <w:left w:val="single" w:sz="4" w:space="0" w:color="000000"/>
              <w:bottom w:val="single" w:sz="4" w:space="0" w:color="000000"/>
            </w:tcBorders>
            <w:shd w:val="clear" w:color="auto" w:fill="auto"/>
            <w:textDirection w:val="btLr"/>
            <w:vAlign w:val="center"/>
          </w:tcPr>
          <w:p w14:paraId="0113CA4D" w14:textId="77777777" w:rsidR="002626CA" w:rsidRPr="002626CA" w:rsidRDefault="002626CA" w:rsidP="002626CA">
            <w:pPr>
              <w:spacing w:after="0" w:line="240" w:lineRule="auto"/>
              <w:ind w:left="113" w:right="113"/>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ПК 1.2.</w:t>
            </w:r>
          </w:p>
        </w:tc>
        <w:tc>
          <w:tcPr>
            <w:tcW w:w="283" w:type="dxa"/>
            <w:tcBorders>
              <w:top w:val="single" w:sz="4" w:space="0" w:color="000000"/>
              <w:left w:val="single" w:sz="4" w:space="0" w:color="000000"/>
              <w:bottom w:val="single" w:sz="4" w:space="0" w:color="000000"/>
            </w:tcBorders>
            <w:shd w:val="clear" w:color="auto" w:fill="auto"/>
            <w:textDirection w:val="btLr"/>
            <w:vAlign w:val="center"/>
          </w:tcPr>
          <w:p w14:paraId="6F44A4D7" w14:textId="77777777" w:rsidR="002626CA" w:rsidRPr="002626CA" w:rsidRDefault="002626CA" w:rsidP="002626CA">
            <w:pPr>
              <w:spacing w:after="0" w:line="240" w:lineRule="auto"/>
              <w:ind w:left="113" w:right="113"/>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ПК 1.3.</w:t>
            </w:r>
          </w:p>
        </w:tc>
        <w:tc>
          <w:tcPr>
            <w:tcW w:w="283" w:type="dxa"/>
            <w:tcBorders>
              <w:top w:val="single" w:sz="4" w:space="0" w:color="000000"/>
              <w:left w:val="single" w:sz="4" w:space="0" w:color="000000"/>
              <w:bottom w:val="single" w:sz="4" w:space="0" w:color="000000"/>
            </w:tcBorders>
            <w:shd w:val="clear" w:color="auto" w:fill="auto"/>
            <w:textDirection w:val="btLr"/>
            <w:vAlign w:val="center"/>
          </w:tcPr>
          <w:p w14:paraId="3774C724" w14:textId="77777777" w:rsidR="002626CA" w:rsidRPr="002626CA" w:rsidRDefault="002626CA" w:rsidP="002626CA">
            <w:pPr>
              <w:spacing w:after="0" w:line="240" w:lineRule="auto"/>
              <w:ind w:left="113" w:right="113"/>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ПК 1.4.</w:t>
            </w:r>
          </w:p>
        </w:tc>
        <w:tc>
          <w:tcPr>
            <w:tcW w:w="283" w:type="dxa"/>
            <w:tcBorders>
              <w:top w:val="single" w:sz="4" w:space="0" w:color="000000"/>
              <w:left w:val="single" w:sz="4" w:space="0" w:color="000000"/>
              <w:bottom w:val="single" w:sz="4" w:space="0" w:color="000000"/>
            </w:tcBorders>
            <w:shd w:val="clear" w:color="auto" w:fill="auto"/>
            <w:textDirection w:val="btLr"/>
            <w:vAlign w:val="center"/>
          </w:tcPr>
          <w:p w14:paraId="160878D6" w14:textId="77777777" w:rsidR="002626CA" w:rsidRPr="002626CA" w:rsidRDefault="002626CA" w:rsidP="002626CA">
            <w:pPr>
              <w:spacing w:after="0" w:line="240" w:lineRule="auto"/>
              <w:ind w:left="113" w:right="113"/>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ПК 2.1.</w:t>
            </w:r>
          </w:p>
        </w:tc>
        <w:tc>
          <w:tcPr>
            <w:tcW w:w="283" w:type="dxa"/>
            <w:tcBorders>
              <w:top w:val="single" w:sz="4" w:space="0" w:color="000000"/>
              <w:left w:val="single" w:sz="4" w:space="0" w:color="000000"/>
              <w:bottom w:val="single" w:sz="4" w:space="0" w:color="000000"/>
            </w:tcBorders>
            <w:shd w:val="clear" w:color="auto" w:fill="auto"/>
            <w:textDirection w:val="btLr"/>
            <w:vAlign w:val="center"/>
          </w:tcPr>
          <w:p w14:paraId="5E106B87" w14:textId="77777777" w:rsidR="002626CA" w:rsidRPr="002626CA" w:rsidRDefault="002626CA" w:rsidP="002626CA">
            <w:pPr>
              <w:spacing w:after="0" w:line="240" w:lineRule="auto"/>
              <w:ind w:left="113" w:right="113"/>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ПК 3.1.</w:t>
            </w:r>
          </w:p>
        </w:tc>
        <w:tc>
          <w:tcPr>
            <w:tcW w:w="283" w:type="dxa"/>
            <w:tcBorders>
              <w:top w:val="single" w:sz="4" w:space="0" w:color="000000"/>
              <w:left w:val="single" w:sz="4" w:space="0" w:color="000000"/>
              <w:bottom w:val="single" w:sz="4" w:space="0" w:color="000000"/>
            </w:tcBorders>
            <w:shd w:val="clear" w:color="auto" w:fill="auto"/>
            <w:textDirection w:val="btLr"/>
            <w:vAlign w:val="center"/>
          </w:tcPr>
          <w:p w14:paraId="36FA0651" w14:textId="77777777" w:rsidR="002626CA" w:rsidRPr="002626CA" w:rsidRDefault="002626CA" w:rsidP="002626CA">
            <w:pPr>
              <w:spacing w:after="0" w:line="240" w:lineRule="auto"/>
              <w:ind w:left="113" w:right="113"/>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ПК 3.2.</w:t>
            </w:r>
          </w:p>
        </w:tc>
        <w:tc>
          <w:tcPr>
            <w:tcW w:w="283" w:type="dxa"/>
            <w:tcBorders>
              <w:top w:val="single" w:sz="4" w:space="0" w:color="000000"/>
              <w:left w:val="single" w:sz="4" w:space="0" w:color="000000"/>
              <w:bottom w:val="single" w:sz="4" w:space="0" w:color="000000"/>
            </w:tcBorders>
            <w:textDirection w:val="btLr"/>
            <w:vAlign w:val="center"/>
          </w:tcPr>
          <w:p w14:paraId="30D116F6" w14:textId="77777777" w:rsidR="002626CA" w:rsidRPr="002626CA" w:rsidRDefault="002626CA" w:rsidP="002626CA">
            <w:pPr>
              <w:spacing w:after="0" w:line="240" w:lineRule="auto"/>
              <w:ind w:left="113" w:right="113"/>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ПК 3.3.</w:t>
            </w:r>
          </w:p>
        </w:tc>
        <w:tc>
          <w:tcPr>
            <w:tcW w:w="283" w:type="dxa"/>
            <w:tcBorders>
              <w:top w:val="single" w:sz="4" w:space="0" w:color="000000"/>
              <w:left w:val="single" w:sz="4" w:space="0" w:color="000000"/>
              <w:bottom w:val="single" w:sz="4" w:space="0" w:color="000000"/>
            </w:tcBorders>
            <w:textDirection w:val="btLr"/>
            <w:vAlign w:val="center"/>
          </w:tcPr>
          <w:p w14:paraId="606AA46C" w14:textId="77777777" w:rsidR="002626CA" w:rsidRPr="002626CA" w:rsidRDefault="002626CA" w:rsidP="002626CA">
            <w:pPr>
              <w:spacing w:after="0" w:line="240" w:lineRule="auto"/>
              <w:ind w:left="113" w:right="113"/>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ПК 4.1.</w:t>
            </w:r>
          </w:p>
        </w:tc>
        <w:tc>
          <w:tcPr>
            <w:tcW w:w="283" w:type="dxa"/>
            <w:tcBorders>
              <w:top w:val="single" w:sz="4" w:space="0" w:color="000000"/>
              <w:left w:val="single" w:sz="4" w:space="0" w:color="000000"/>
              <w:bottom w:val="single" w:sz="4" w:space="0" w:color="000000"/>
            </w:tcBorders>
            <w:textDirection w:val="btLr"/>
            <w:vAlign w:val="center"/>
          </w:tcPr>
          <w:p w14:paraId="7632A0E4" w14:textId="77777777" w:rsidR="002626CA" w:rsidRPr="002626CA" w:rsidRDefault="002626CA" w:rsidP="002626CA">
            <w:pPr>
              <w:spacing w:after="0" w:line="240" w:lineRule="auto"/>
              <w:ind w:left="113" w:right="113"/>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ПК 4.2.</w:t>
            </w:r>
          </w:p>
        </w:tc>
        <w:tc>
          <w:tcPr>
            <w:tcW w:w="283" w:type="dxa"/>
            <w:tcBorders>
              <w:top w:val="single" w:sz="4" w:space="0" w:color="000000"/>
              <w:left w:val="single" w:sz="4" w:space="0" w:color="000000"/>
              <w:bottom w:val="single" w:sz="4" w:space="0" w:color="000000"/>
            </w:tcBorders>
            <w:textDirection w:val="btLr"/>
            <w:vAlign w:val="center"/>
          </w:tcPr>
          <w:p w14:paraId="0F534CFB" w14:textId="77777777" w:rsidR="002626CA" w:rsidRPr="002626CA" w:rsidRDefault="002626CA" w:rsidP="002626CA">
            <w:pPr>
              <w:spacing w:after="0" w:line="240" w:lineRule="auto"/>
              <w:ind w:left="113" w:right="113"/>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ПК 4.3.</w:t>
            </w:r>
          </w:p>
        </w:tc>
        <w:tc>
          <w:tcPr>
            <w:tcW w:w="283" w:type="dxa"/>
            <w:tcBorders>
              <w:top w:val="single" w:sz="4" w:space="0" w:color="000000"/>
              <w:left w:val="single" w:sz="4" w:space="0" w:color="000000"/>
              <w:bottom w:val="single" w:sz="4" w:space="0" w:color="000000"/>
            </w:tcBorders>
            <w:textDirection w:val="btLr"/>
            <w:vAlign w:val="center"/>
          </w:tcPr>
          <w:p w14:paraId="09BD004B" w14:textId="77777777" w:rsidR="002626CA" w:rsidRPr="002626CA" w:rsidRDefault="002626CA" w:rsidP="002626CA">
            <w:pPr>
              <w:spacing w:after="0" w:line="240" w:lineRule="auto"/>
              <w:ind w:left="113" w:right="113"/>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ПК 4.4.</w:t>
            </w:r>
          </w:p>
        </w:tc>
        <w:tc>
          <w:tcPr>
            <w:tcW w:w="283" w:type="dxa"/>
            <w:tcBorders>
              <w:top w:val="single" w:sz="4" w:space="0" w:color="000000"/>
              <w:left w:val="single" w:sz="4" w:space="0" w:color="000000"/>
              <w:bottom w:val="single" w:sz="4" w:space="0" w:color="000000"/>
              <w:right w:val="single" w:sz="4" w:space="0" w:color="auto"/>
            </w:tcBorders>
            <w:textDirection w:val="btLr"/>
            <w:vAlign w:val="center"/>
          </w:tcPr>
          <w:p w14:paraId="32C0FF2F" w14:textId="77777777" w:rsidR="002626CA" w:rsidRPr="002626CA" w:rsidRDefault="002626CA" w:rsidP="002626CA">
            <w:pPr>
              <w:spacing w:after="0" w:line="240" w:lineRule="auto"/>
              <w:ind w:left="113" w:right="113"/>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ПК 4.5.</w:t>
            </w:r>
          </w:p>
        </w:tc>
        <w:tc>
          <w:tcPr>
            <w:tcW w:w="283" w:type="dxa"/>
            <w:tcBorders>
              <w:top w:val="single" w:sz="4" w:space="0" w:color="auto"/>
              <w:left w:val="single" w:sz="4" w:space="0" w:color="auto"/>
              <w:bottom w:val="single" w:sz="4" w:space="0" w:color="auto"/>
              <w:right w:val="single" w:sz="4" w:space="0" w:color="auto"/>
            </w:tcBorders>
            <w:textDirection w:val="btLr"/>
            <w:vAlign w:val="center"/>
          </w:tcPr>
          <w:p w14:paraId="310A81EC" w14:textId="77777777" w:rsidR="002626CA" w:rsidRPr="002626CA" w:rsidRDefault="002626CA" w:rsidP="002626CA">
            <w:pPr>
              <w:spacing w:after="0" w:line="240" w:lineRule="auto"/>
              <w:ind w:left="113" w:right="113"/>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ПК 6.1.</w:t>
            </w:r>
          </w:p>
        </w:tc>
      </w:tr>
      <w:tr w:rsidR="002626CA" w:rsidRPr="002626CA" w14:paraId="087B3F3B" w14:textId="77777777" w:rsidTr="002626CA">
        <w:trPr>
          <w:gridAfter w:val="1"/>
          <w:wAfter w:w="9" w:type="dxa"/>
          <w:trHeight w:val="270"/>
        </w:trPr>
        <w:tc>
          <w:tcPr>
            <w:tcW w:w="1247" w:type="dxa"/>
            <w:vMerge w:val="restart"/>
            <w:tcBorders>
              <w:top w:val="single" w:sz="4" w:space="0" w:color="000000"/>
              <w:left w:val="single" w:sz="4" w:space="0" w:color="000000"/>
              <w:right w:val="single" w:sz="4" w:space="0" w:color="auto"/>
            </w:tcBorders>
            <w:shd w:val="clear" w:color="auto" w:fill="auto"/>
            <w:textDirection w:val="btLr"/>
            <w:vAlign w:val="center"/>
          </w:tcPr>
          <w:p w14:paraId="2105EE59" w14:textId="77777777" w:rsidR="002626CA" w:rsidRPr="002626CA" w:rsidRDefault="002626CA" w:rsidP="002626CA">
            <w:pPr>
              <w:spacing w:after="0" w:line="240" w:lineRule="auto"/>
              <w:ind w:left="-70" w:right="-72"/>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Общеобразовательный цикл</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B95A305" w14:textId="77777777" w:rsidR="002626CA" w:rsidRPr="002626CA" w:rsidRDefault="002626CA" w:rsidP="002626CA">
            <w:pPr>
              <w:widowControl w:val="0"/>
              <w:spacing w:after="0" w:line="240" w:lineRule="auto"/>
              <w:jc w:val="center"/>
              <w:rPr>
                <w:rFonts w:ascii="Times New Roman" w:eastAsia="Times New Roman" w:hAnsi="Times New Roman"/>
                <w:sz w:val="20"/>
                <w:szCs w:val="20"/>
                <w:lang w:eastAsia="ru-RU"/>
              </w:rPr>
            </w:pPr>
            <w:r w:rsidRPr="002626CA">
              <w:rPr>
                <w:rFonts w:ascii="Times New Roman" w:eastAsia="Times New Roman" w:hAnsi="Times New Roman"/>
                <w:sz w:val="20"/>
                <w:szCs w:val="20"/>
                <w:lang w:eastAsia="ru-RU"/>
              </w:rPr>
              <w:t>ОУП.01</w:t>
            </w:r>
          </w:p>
        </w:tc>
        <w:tc>
          <w:tcPr>
            <w:tcW w:w="6521" w:type="dxa"/>
            <w:tcBorders>
              <w:top w:val="single" w:sz="4" w:space="0" w:color="auto"/>
              <w:bottom w:val="single" w:sz="4" w:space="0" w:color="auto"/>
              <w:right w:val="single" w:sz="4" w:space="0" w:color="auto"/>
            </w:tcBorders>
            <w:vAlign w:val="center"/>
          </w:tcPr>
          <w:p w14:paraId="369BFD17" w14:textId="77777777" w:rsidR="002626CA" w:rsidRPr="002626CA" w:rsidRDefault="002626CA" w:rsidP="002626CA">
            <w:pPr>
              <w:widowControl w:val="0"/>
              <w:spacing w:after="0" w:line="240" w:lineRule="auto"/>
              <w:rPr>
                <w:rFonts w:ascii="Times New Roman" w:eastAsia="Times New Roman" w:hAnsi="Times New Roman"/>
                <w:color w:val="000000"/>
                <w:sz w:val="20"/>
                <w:szCs w:val="20"/>
                <w:lang w:eastAsia="ru-RU"/>
              </w:rPr>
            </w:pPr>
            <w:r w:rsidRPr="002626CA">
              <w:rPr>
                <w:rFonts w:ascii="Times New Roman" w:eastAsia="Times New Roman" w:hAnsi="Times New Roman"/>
                <w:sz w:val="20"/>
                <w:szCs w:val="20"/>
              </w:rPr>
              <w:t>Русский язык</w:t>
            </w:r>
          </w:p>
        </w:tc>
        <w:tc>
          <w:tcPr>
            <w:tcW w:w="283" w:type="dxa"/>
            <w:tcBorders>
              <w:top w:val="single" w:sz="4" w:space="0" w:color="000000"/>
              <w:left w:val="single" w:sz="4" w:space="0" w:color="auto"/>
              <w:bottom w:val="single" w:sz="4" w:space="0" w:color="000000"/>
            </w:tcBorders>
            <w:shd w:val="clear" w:color="auto" w:fill="auto"/>
            <w:vAlign w:val="center"/>
          </w:tcPr>
          <w:p w14:paraId="19492204" w14:textId="77777777" w:rsidR="002626CA" w:rsidRPr="002626CA" w:rsidRDefault="002626CA" w:rsidP="002626CA">
            <w:pPr>
              <w:spacing w:after="0" w:line="240" w:lineRule="auto"/>
              <w:jc w:val="center"/>
              <w:rPr>
                <w:rFonts w:ascii="Times New Roman" w:eastAsia="Times New Roman" w:hAnsi="Times New Roman"/>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25AAB1F2" w14:textId="77777777" w:rsidR="002626CA" w:rsidRPr="002626CA" w:rsidRDefault="002626CA" w:rsidP="002626CA">
            <w:pPr>
              <w:spacing w:after="0" w:line="240" w:lineRule="auto"/>
              <w:jc w:val="center"/>
              <w:rPr>
                <w:rFonts w:ascii="Times New Roman" w:eastAsia="Times New Roman" w:hAnsi="Times New Roman"/>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20795720" w14:textId="77777777" w:rsidR="002626CA" w:rsidRPr="002626CA" w:rsidRDefault="002626CA" w:rsidP="002626CA">
            <w:pPr>
              <w:spacing w:after="0" w:line="240" w:lineRule="auto"/>
              <w:jc w:val="center"/>
              <w:rPr>
                <w:rFonts w:ascii="Times New Roman" w:eastAsia="Times New Roman" w:hAnsi="Times New Roman"/>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6A1021AB" w14:textId="77777777" w:rsidR="002626CA" w:rsidRPr="002626CA" w:rsidRDefault="002626CA" w:rsidP="002626CA">
            <w:pPr>
              <w:spacing w:after="0" w:line="240" w:lineRule="auto"/>
              <w:jc w:val="center"/>
              <w:rPr>
                <w:rFonts w:ascii="Times New Roman" w:eastAsia="Times New Roman" w:hAnsi="Times New Roman"/>
                <w:sz w:val="18"/>
                <w:szCs w:val="18"/>
                <w:lang w:eastAsia="ru-RU"/>
              </w:rPr>
            </w:pPr>
            <w:r w:rsidRPr="002626CA">
              <w:rPr>
                <w:rFonts w:ascii="Times New Roman" w:eastAsia="Times New Roman" w:hAnsi="Times New Roman"/>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07E87C0F" w14:textId="77777777" w:rsidR="002626CA" w:rsidRPr="002626CA" w:rsidRDefault="002626CA" w:rsidP="002626CA">
            <w:pPr>
              <w:spacing w:after="0" w:line="240" w:lineRule="auto"/>
              <w:jc w:val="center"/>
              <w:rPr>
                <w:rFonts w:ascii="Times New Roman" w:eastAsia="Times New Roman" w:hAnsi="Times New Roman"/>
                <w:sz w:val="18"/>
                <w:szCs w:val="18"/>
                <w:lang w:eastAsia="ru-RU"/>
              </w:rPr>
            </w:pPr>
            <w:r w:rsidRPr="002626CA">
              <w:rPr>
                <w:rFonts w:ascii="Times New Roman" w:eastAsia="Times New Roman" w:hAnsi="Times New Roman"/>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7CEC043E" w14:textId="77777777" w:rsidR="002626CA" w:rsidRPr="002626CA" w:rsidRDefault="002626CA" w:rsidP="002626CA">
            <w:pPr>
              <w:spacing w:after="0" w:line="240" w:lineRule="auto"/>
              <w:jc w:val="center"/>
              <w:rPr>
                <w:rFonts w:ascii="Times New Roman" w:eastAsia="Times New Roman" w:hAnsi="Times New Roman"/>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056BB297" w14:textId="77777777" w:rsidR="002626CA" w:rsidRPr="002626CA" w:rsidRDefault="002626CA" w:rsidP="002626CA">
            <w:pPr>
              <w:snapToGrid w:val="0"/>
              <w:spacing w:after="0" w:line="240" w:lineRule="auto"/>
              <w:jc w:val="center"/>
              <w:rPr>
                <w:rFonts w:ascii="Times New Roman" w:eastAsia="Times New Roman" w:hAnsi="Times New Roman"/>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0FAF0C45" w14:textId="77777777" w:rsidR="002626CA" w:rsidRPr="002626CA" w:rsidRDefault="002626CA" w:rsidP="002626CA">
            <w:pPr>
              <w:snapToGrid w:val="0"/>
              <w:spacing w:after="0" w:line="240" w:lineRule="auto"/>
              <w:jc w:val="center"/>
              <w:rPr>
                <w:rFonts w:ascii="Times New Roman" w:eastAsia="Times New Roman" w:hAnsi="Times New Roman"/>
                <w:sz w:val="18"/>
                <w:szCs w:val="18"/>
                <w:lang w:eastAsia="ru-RU"/>
              </w:rPr>
            </w:pPr>
          </w:p>
        </w:tc>
        <w:tc>
          <w:tcPr>
            <w:tcW w:w="287" w:type="dxa"/>
            <w:tcBorders>
              <w:top w:val="single" w:sz="4" w:space="0" w:color="000000"/>
              <w:left w:val="single" w:sz="4" w:space="0" w:color="000000"/>
              <w:bottom w:val="single" w:sz="4" w:space="0" w:color="000000"/>
            </w:tcBorders>
            <w:shd w:val="clear" w:color="auto" w:fill="auto"/>
          </w:tcPr>
          <w:p w14:paraId="49767C7F" w14:textId="77777777" w:rsidR="002626CA" w:rsidRPr="002626CA" w:rsidRDefault="002626CA" w:rsidP="002626CA">
            <w:pPr>
              <w:spacing w:after="0" w:line="240" w:lineRule="auto"/>
              <w:jc w:val="center"/>
              <w:rPr>
                <w:rFonts w:ascii="Times New Roman" w:eastAsia="Times New Roman" w:hAnsi="Times New Roman"/>
                <w:sz w:val="18"/>
                <w:szCs w:val="18"/>
                <w:lang w:eastAsia="ru-RU"/>
              </w:rPr>
            </w:pPr>
            <w:r w:rsidRPr="002626CA">
              <w:rPr>
                <w:rFonts w:ascii="Times New Roman" w:eastAsia="Times New Roman" w:hAnsi="Times New Roman"/>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tcPr>
          <w:p w14:paraId="6192EE46" w14:textId="77777777" w:rsidR="002626CA" w:rsidRPr="002626CA" w:rsidRDefault="002626CA" w:rsidP="002626CA">
            <w:pPr>
              <w:spacing w:after="0" w:line="240" w:lineRule="auto"/>
              <w:jc w:val="center"/>
              <w:rPr>
                <w:rFonts w:ascii="Times New Roman" w:eastAsia="Times New Roman" w:hAnsi="Times New Roman"/>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5CCBE0F9" w14:textId="77777777" w:rsidR="002626CA" w:rsidRPr="002626CA" w:rsidRDefault="002626CA" w:rsidP="002626CA">
            <w:pPr>
              <w:snapToGrid w:val="0"/>
              <w:spacing w:after="0" w:line="240" w:lineRule="auto"/>
              <w:jc w:val="center"/>
              <w:rPr>
                <w:rFonts w:ascii="Times New Roman" w:eastAsia="Times New Roman" w:hAnsi="Times New Roman"/>
                <w:sz w:val="18"/>
                <w:szCs w:val="18"/>
                <w:lang w:eastAsia="ru-RU"/>
              </w:rPr>
            </w:pPr>
          </w:p>
        </w:tc>
        <w:tc>
          <w:tcPr>
            <w:tcW w:w="283" w:type="dxa"/>
            <w:gridSpan w:val="2"/>
            <w:tcBorders>
              <w:top w:val="single" w:sz="4" w:space="0" w:color="000000"/>
              <w:left w:val="single" w:sz="4" w:space="0" w:color="000000"/>
              <w:bottom w:val="single" w:sz="4" w:space="0" w:color="000000"/>
            </w:tcBorders>
            <w:shd w:val="clear" w:color="auto" w:fill="auto"/>
            <w:vAlign w:val="center"/>
          </w:tcPr>
          <w:p w14:paraId="14829FBB" w14:textId="77777777" w:rsidR="002626CA" w:rsidRPr="002626CA" w:rsidRDefault="002626CA" w:rsidP="002626CA">
            <w:pPr>
              <w:snapToGrid w:val="0"/>
              <w:spacing w:after="0" w:line="240" w:lineRule="auto"/>
              <w:jc w:val="center"/>
              <w:rPr>
                <w:rFonts w:ascii="Times New Roman" w:eastAsia="Times New Roman" w:hAnsi="Times New Roman"/>
                <w:sz w:val="18"/>
                <w:szCs w:val="18"/>
                <w:lang w:val="en-US"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7236724B" w14:textId="77777777" w:rsidR="002626CA" w:rsidRPr="002626CA" w:rsidRDefault="002626CA" w:rsidP="002626CA">
            <w:pPr>
              <w:snapToGrid w:val="0"/>
              <w:spacing w:after="0" w:line="240" w:lineRule="auto"/>
              <w:jc w:val="center"/>
              <w:rPr>
                <w:rFonts w:ascii="Times New Roman" w:eastAsia="Times New Roman" w:hAnsi="Times New Roman"/>
                <w:sz w:val="18"/>
                <w:szCs w:val="18"/>
                <w:lang w:val="en-US"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2DCB8B47" w14:textId="77777777" w:rsidR="002626CA" w:rsidRPr="002626CA" w:rsidRDefault="002626CA" w:rsidP="002626CA">
            <w:pPr>
              <w:snapToGrid w:val="0"/>
              <w:spacing w:after="0" w:line="240" w:lineRule="auto"/>
              <w:jc w:val="center"/>
              <w:rPr>
                <w:rFonts w:ascii="Times New Roman" w:eastAsia="Times New Roman" w:hAnsi="Times New Roman"/>
                <w:sz w:val="18"/>
                <w:szCs w:val="18"/>
                <w:lang w:val="en-US"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74AAE926" w14:textId="77777777" w:rsidR="002626CA" w:rsidRPr="002626CA" w:rsidRDefault="002626CA" w:rsidP="002626CA">
            <w:pPr>
              <w:snapToGrid w:val="0"/>
              <w:spacing w:after="0" w:line="240" w:lineRule="auto"/>
              <w:jc w:val="center"/>
              <w:rPr>
                <w:rFonts w:ascii="Times New Roman" w:eastAsia="Times New Roman" w:hAnsi="Times New Roman"/>
                <w:sz w:val="18"/>
                <w:szCs w:val="18"/>
                <w:lang w:val="en-US"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5BBF4626" w14:textId="77777777" w:rsidR="002626CA" w:rsidRPr="002626CA" w:rsidRDefault="002626CA" w:rsidP="002626CA">
            <w:pPr>
              <w:snapToGrid w:val="0"/>
              <w:spacing w:after="0" w:line="240" w:lineRule="auto"/>
              <w:jc w:val="center"/>
              <w:rPr>
                <w:rFonts w:ascii="Times New Roman" w:eastAsia="Times New Roman" w:hAnsi="Times New Roman"/>
                <w:sz w:val="18"/>
                <w:szCs w:val="18"/>
                <w:lang w:val="en-US"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53F2F6A5" w14:textId="77777777" w:rsidR="002626CA" w:rsidRPr="002626CA" w:rsidRDefault="002626CA" w:rsidP="002626CA">
            <w:pPr>
              <w:snapToGrid w:val="0"/>
              <w:spacing w:after="0" w:line="240" w:lineRule="auto"/>
              <w:jc w:val="center"/>
              <w:rPr>
                <w:rFonts w:ascii="Times New Roman" w:eastAsia="Times New Roman" w:hAnsi="Times New Roman"/>
                <w:sz w:val="18"/>
                <w:szCs w:val="18"/>
                <w:lang w:val="en-US"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2AED05CA" w14:textId="77777777" w:rsidR="002626CA" w:rsidRPr="002626CA" w:rsidRDefault="002626CA" w:rsidP="002626CA">
            <w:pPr>
              <w:snapToGrid w:val="0"/>
              <w:spacing w:after="0" w:line="240" w:lineRule="auto"/>
              <w:jc w:val="center"/>
              <w:rPr>
                <w:rFonts w:ascii="Times New Roman" w:eastAsia="Times New Roman" w:hAnsi="Times New Roman"/>
                <w:sz w:val="18"/>
                <w:szCs w:val="18"/>
                <w:lang w:val="en-US" w:eastAsia="ru-RU"/>
              </w:rPr>
            </w:pPr>
          </w:p>
        </w:tc>
        <w:tc>
          <w:tcPr>
            <w:tcW w:w="283" w:type="dxa"/>
            <w:tcBorders>
              <w:top w:val="single" w:sz="4" w:space="0" w:color="000000"/>
              <w:left w:val="single" w:sz="4" w:space="0" w:color="000000"/>
              <w:bottom w:val="single" w:sz="4" w:space="0" w:color="000000"/>
            </w:tcBorders>
            <w:vAlign w:val="center"/>
          </w:tcPr>
          <w:p w14:paraId="6203D4CC" w14:textId="77777777" w:rsidR="002626CA" w:rsidRPr="002626CA" w:rsidRDefault="002626CA" w:rsidP="002626CA">
            <w:pPr>
              <w:snapToGrid w:val="0"/>
              <w:spacing w:after="0" w:line="240" w:lineRule="auto"/>
              <w:jc w:val="center"/>
              <w:rPr>
                <w:rFonts w:ascii="Times New Roman" w:eastAsia="Times New Roman" w:hAnsi="Times New Roman"/>
                <w:sz w:val="18"/>
                <w:szCs w:val="18"/>
                <w:lang w:val="en-US" w:eastAsia="ru-RU"/>
              </w:rPr>
            </w:pPr>
          </w:p>
        </w:tc>
        <w:tc>
          <w:tcPr>
            <w:tcW w:w="283" w:type="dxa"/>
            <w:tcBorders>
              <w:top w:val="single" w:sz="4" w:space="0" w:color="000000"/>
              <w:left w:val="single" w:sz="4" w:space="0" w:color="000000"/>
              <w:bottom w:val="single" w:sz="4" w:space="0" w:color="000000"/>
            </w:tcBorders>
            <w:vAlign w:val="center"/>
          </w:tcPr>
          <w:p w14:paraId="48077BB6" w14:textId="77777777" w:rsidR="002626CA" w:rsidRPr="002626CA" w:rsidRDefault="002626CA" w:rsidP="002626CA">
            <w:pPr>
              <w:snapToGrid w:val="0"/>
              <w:spacing w:after="0" w:line="240" w:lineRule="auto"/>
              <w:jc w:val="center"/>
              <w:rPr>
                <w:rFonts w:ascii="Times New Roman" w:eastAsia="Times New Roman" w:hAnsi="Times New Roman"/>
                <w:sz w:val="18"/>
                <w:szCs w:val="18"/>
                <w:lang w:val="en-US" w:eastAsia="ru-RU"/>
              </w:rPr>
            </w:pPr>
          </w:p>
        </w:tc>
        <w:tc>
          <w:tcPr>
            <w:tcW w:w="283" w:type="dxa"/>
            <w:tcBorders>
              <w:top w:val="single" w:sz="4" w:space="0" w:color="000000"/>
              <w:left w:val="single" w:sz="4" w:space="0" w:color="000000"/>
              <w:bottom w:val="single" w:sz="4" w:space="0" w:color="000000"/>
            </w:tcBorders>
            <w:vAlign w:val="center"/>
          </w:tcPr>
          <w:p w14:paraId="6221DAA5" w14:textId="77777777" w:rsidR="002626CA" w:rsidRPr="002626CA" w:rsidRDefault="002626CA" w:rsidP="002626CA">
            <w:pPr>
              <w:snapToGrid w:val="0"/>
              <w:spacing w:after="0" w:line="240" w:lineRule="auto"/>
              <w:jc w:val="center"/>
              <w:rPr>
                <w:rFonts w:ascii="Times New Roman" w:eastAsia="Times New Roman" w:hAnsi="Times New Roman"/>
                <w:sz w:val="18"/>
                <w:szCs w:val="18"/>
                <w:lang w:val="en-US" w:eastAsia="ru-RU"/>
              </w:rPr>
            </w:pPr>
          </w:p>
        </w:tc>
        <w:tc>
          <w:tcPr>
            <w:tcW w:w="283" w:type="dxa"/>
            <w:tcBorders>
              <w:top w:val="single" w:sz="4" w:space="0" w:color="000000"/>
              <w:left w:val="single" w:sz="4" w:space="0" w:color="000000"/>
              <w:bottom w:val="single" w:sz="4" w:space="0" w:color="000000"/>
            </w:tcBorders>
            <w:vAlign w:val="center"/>
          </w:tcPr>
          <w:p w14:paraId="47CDCA80" w14:textId="77777777" w:rsidR="002626CA" w:rsidRPr="002626CA" w:rsidRDefault="002626CA" w:rsidP="002626CA">
            <w:pPr>
              <w:snapToGrid w:val="0"/>
              <w:spacing w:after="0" w:line="240" w:lineRule="auto"/>
              <w:jc w:val="center"/>
              <w:rPr>
                <w:rFonts w:ascii="Times New Roman" w:eastAsia="Times New Roman" w:hAnsi="Times New Roman"/>
                <w:sz w:val="18"/>
                <w:szCs w:val="18"/>
                <w:lang w:val="en-US" w:eastAsia="ru-RU"/>
              </w:rPr>
            </w:pPr>
          </w:p>
        </w:tc>
        <w:tc>
          <w:tcPr>
            <w:tcW w:w="283" w:type="dxa"/>
            <w:tcBorders>
              <w:top w:val="single" w:sz="4" w:space="0" w:color="000000"/>
              <w:left w:val="single" w:sz="4" w:space="0" w:color="000000"/>
              <w:bottom w:val="single" w:sz="4" w:space="0" w:color="000000"/>
            </w:tcBorders>
            <w:vAlign w:val="center"/>
          </w:tcPr>
          <w:p w14:paraId="3CDE732E" w14:textId="77777777" w:rsidR="002626CA" w:rsidRPr="002626CA" w:rsidRDefault="002626CA" w:rsidP="002626CA">
            <w:pPr>
              <w:snapToGrid w:val="0"/>
              <w:spacing w:after="0" w:line="240" w:lineRule="auto"/>
              <w:jc w:val="center"/>
              <w:rPr>
                <w:rFonts w:ascii="Times New Roman" w:eastAsia="Times New Roman" w:hAnsi="Times New Roman"/>
                <w:sz w:val="18"/>
                <w:szCs w:val="18"/>
                <w:lang w:val="en-US" w:eastAsia="ru-RU"/>
              </w:rPr>
            </w:pPr>
          </w:p>
        </w:tc>
        <w:tc>
          <w:tcPr>
            <w:tcW w:w="283" w:type="dxa"/>
            <w:tcBorders>
              <w:top w:val="single" w:sz="4" w:space="0" w:color="000000"/>
              <w:left w:val="single" w:sz="4" w:space="0" w:color="000000"/>
              <w:bottom w:val="single" w:sz="4" w:space="0" w:color="000000"/>
              <w:right w:val="single" w:sz="4" w:space="0" w:color="auto"/>
            </w:tcBorders>
            <w:vAlign w:val="center"/>
          </w:tcPr>
          <w:p w14:paraId="3CF58E04" w14:textId="77777777" w:rsidR="002626CA" w:rsidRPr="002626CA" w:rsidRDefault="002626CA" w:rsidP="002626CA">
            <w:pPr>
              <w:snapToGrid w:val="0"/>
              <w:spacing w:after="0" w:line="240" w:lineRule="auto"/>
              <w:jc w:val="center"/>
              <w:rPr>
                <w:rFonts w:ascii="Times New Roman" w:eastAsia="Times New Roman" w:hAnsi="Times New Roman"/>
                <w:sz w:val="18"/>
                <w:szCs w:val="18"/>
                <w:lang w:val="en-US" w:eastAsia="ru-RU"/>
              </w:rPr>
            </w:pPr>
          </w:p>
        </w:tc>
        <w:tc>
          <w:tcPr>
            <w:tcW w:w="283" w:type="dxa"/>
            <w:tcBorders>
              <w:top w:val="single" w:sz="4" w:space="0" w:color="auto"/>
              <w:left w:val="single" w:sz="4" w:space="0" w:color="auto"/>
              <w:bottom w:val="single" w:sz="4" w:space="0" w:color="auto"/>
              <w:right w:val="single" w:sz="4" w:space="0" w:color="auto"/>
            </w:tcBorders>
          </w:tcPr>
          <w:p w14:paraId="33561548" w14:textId="77777777" w:rsidR="002626CA" w:rsidRPr="002626CA" w:rsidRDefault="002626CA" w:rsidP="002626CA">
            <w:pPr>
              <w:snapToGrid w:val="0"/>
              <w:spacing w:after="0" w:line="240" w:lineRule="auto"/>
              <w:jc w:val="center"/>
              <w:rPr>
                <w:rFonts w:ascii="Times New Roman" w:eastAsia="Times New Roman" w:hAnsi="Times New Roman"/>
                <w:sz w:val="18"/>
                <w:szCs w:val="18"/>
                <w:lang w:val="en-US" w:eastAsia="ru-RU"/>
              </w:rPr>
            </w:pPr>
          </w:p>
        </w:tc>
      </w:tr>
      <w:tr w:rsidR="002626CA" w:rsidRPr="002626CA" w14:paraId="275F0037" w14:textId="77777777" w:rsidTr="002626CA">
        <w:trPr>
          <w:gridAfter w:val="1"/>
          <w:wAfter w:w="9" w:type="dxa"/>
          <w:trHeight w:val="270"/>
        </w:trPr>
        <w:tc>
          <w:tcPr>
            <w:tcW w:w="1247" w:type="dxa"/>
            <w:vMerge/>
            <w:tcBorders>
              <w:left w:val="single" w:sz="4" w:space="0" w:color="000000"/>
              <w:right w:val="single" w:sz="4" w:space="0" w:color="auto"/>
            </w:tcBorders>
            <w:shd w:val="clear" w:color="auto" w:fill="auto"/>
            <w:textDirection w:val="btLr"/>
            <w:vAlign w:val="center"/>
          </w:tcPr>
          <w:p w14:paraId="7B356643" w14:textId="77777777" w:rsidR="002626CA" w:rsidRPr="002626CA" w:rsidRDefault="002626CA" w:rsidP="002626CA">
            <w:pPr>
              <w:snapToGrid w:val="0"/>
              <w:spacing w:after="0" w:line="240" w:lineRule="auto"/>
              <w:ind w:left="-70" w:right="-72"/>
              <w:jc w:val="center"/>
              <w:rPr>
                <w:rFonts w:ascii="Times New Roman" w:eastAsia="Times New Roman" w:hAnsi="Times New Roman"/>
                <w:color w:val="000000"/>
                <w:sz w:val="18"/>
                <w:szCs w:val="18"/>
                <w:lang w:val="en-US"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AA12282" w14:textId="77777777" w:rsidR="002626CA" w:rsidRPr="002626CA" w:rsidRDefault="002626CA" w:rsidP="002626CA">
            <w:pPr>
              <w:widowControl w:val="0"/>
              <w:spacing w:after="0" w:line="240" w:lineRule="auto"/>
              <w:jc w:val="center"/>
              <w:rPr>
                <w:rFonts w:ascii="Times New Roman" w:eastAsia="Times New Roman" w:hAnsi="Times New Roman"/>
                <w:sz w:val="20"/>
                <w:szCs w:val="20"/>
                <w:lang w:eastAsia="ru-RU"/>
              </w:rPr>
            </w:pPr>
            <w:r w:rsidRPr="002626CA">
              <w:rPr>
                <w:rFonts w:ascii="Times New Roman" w:eastAsia="Times New Roman" w:hAnsi="Times New Roman"/>
                <w:sz w:val="20"/>
                <w:szCs w:val="20"/>
                <w:lang w:eastAsia="ru-RU"/>
              </w:rPr>
              <w:t>ОУП.02</w:t>
            </w:r>
          </w:p>
        </w:tc>
        <w:tc>
          <w:tcPr>
            <w:tcW w:w="6521" w:type="dxa"/>
            <w:tcBorders>
              <w:top w:val="single" w:sz="4" w:space="0" w:color="auto"/>
              <w:bottom w:val="single" w:sz="4" w:space="0" w:color="auto"/>
              <w:right w:val="single" w:sz="4" w:space="0" w:color="auto"/>
            </w:tcBorders>
            <w:vAlign w:val="center"/>
          </w:tcPr>
          <w:p w14:paraId="22B5ACF8" w14:textId="77777777" w:rsidR="002626CA" w:rsidRPr="002626CA" w:rsidRDefault="002626CA" w:rsidP="002626CA">
            <w:pPr>
              <w:widowControl w:val="0"/>
              <w:spacing w:after="0" w:line="240" w:lineRule="auto"/>
              <w:rPr>
                <w:rFonts w:ascii="Times New Roman" w:eastAsia="Times New Roman" w:hAnsi="Times New Roman"/>
                <w:color w:val="000000"/>
                <w:sz w:val="20"/>
                <w:szCs w:val="20"/>
                <w:lang w:eastAsia="ru-RU"/>
              </w:rPr>
            </w:pPr>
            <w:r w:rsidRPr="002626CA">
              <w:rPr>
                <w:rFonts w:ascii="Times New Roman" w:eastAsia="Times New Roman" w:hAnsi="Times New Roman"/>
                <w:sz w:val="20"/>
                <w:szCs w:val="20"/>
              </w:rPr>
              <w:t>Литература</w:t>
            </w:r>
          </w:p>
        </w:tc>
        <w:tc>
          <w:tcPr>
            <w:tcW w:w="283" w:type="dxa"/>
            <w:tcBorders>
              <w:top w:val="single" w:sz="4" w:space="0" w:color="000000"/>
              <w:left w:val="single" w:sz="4" w:space="0" w:color="auto"/>
              <w:bottom w:val="single" w:sz="4" w:space="0" w:color="000000"/>
            </w:tcBorders>
            <w:shd w:val="clear" w:color="auto" w:fill="auto"/>
            <w:vAlign w:val="center"/>
          </w:tcPr>
          <w:p w14:paraId="2EB97478" w14:textId="77777777" w:rsidR="002626CA" w:rsidRPr="002626CA" w:rsidRDefault="002626CA" w:rsidP="002626CA">
            <w:pPr>
              <w:spacing w:after="0" w:line="240" w:lineRule="auto"/>
              <w:jc w:val="center"/>
              <w:rPr>
                <w:rFonts w:ascii="Times New Roman" w:eastAsia="Times New Roman" w:hAnsi="Times New Roman"/>
                <w:sz w:val="18"/>
                <w:szCs w:val="18"/>
                <w:lang w:eastAsia="ru-RU"/>
              </w:rPr>
            </w:pPr>
            <w:r w:rsidRPr="002626CA">
              <w:rPr>
                <w:rFonts w:ascii="Times New Roman" w:eastAsia="Times New Roman" w:hAnsi="Times New Roman"/>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tcPr>
          <w:p w14:paraId="1BB5F949" w14:textId="77777777" w:rsidR="002626CA" w:rsidRPr="002626CA" w:rsidRDefault="002626CA" w:rsidP="002626CA">
            <w:pPr>
              <w:rPr>
                <w:rFonts w:eastAsia="Times New Roman"/>
              </w:rPr>
            </w:pPr>
            <w:r w:rsidRPr="002626CA">
              <w:rPr>
                <w:rFonts w:ascii="Times New Roman" w:eastAsia="Times New Roman" w:hAnsi="Times New Roman"/>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tcPr>
          <w:p w14:paraId="2F292942" w14:textId="77777777" w:rsidR="002626CA" w:rsidRPr="002626CA" w:rsidRDefault="002626CA" w:rsidP="002626CA">
            <w:pPr>
              <w:rPr>
                <w:rFonts w:eastAsia="Times New Roman"/>
              </w:rPr>
            </w:pPr>
            <w:r w:rsidRPr="002626CA">
              <w:rPr>
                <w:rFonts w:ascii="Times New Roman" w:eastAsia="Times New Roman" w:hAnsi="Times New Roman"/>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tcPr>
          <w:p w14:paraId="5920843E" w14:textId="77777777" w:rsidR="002626CA" w:rsidRPr="002626CA" w:rsidRDefault="002626CA" w:rsidP="002626CA">
            <w:pPr>
              <w:rPr>
                <w:rFonts w:eastAsia="Times New Roman"/>
              </w:rPr>
            </w:pPr>
            <w:r w:rsidRPr="002626CA">
              <w:rPr>
                <w:rFonts w:ascii="Times New Roman" w:eastAsia="Times New Roman" w:hAnsi="Times New Roman"/>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tcPr>
          <w:p w14:paraId="4F7E325D" w14:textId="77777777" w:rsidR="002626CA" w:rsidRPr="002626CA" w:rsidRDefault="002626CA" w:rsidP="002626CA">
            <w:pPr>
              <w:rPr>
                <w:rFonts w:eastAsia="Times New Roman"/>
              </w:rPr>
            </w:pPr>
            <w:r w:rsidRPr="002626CA">
              <w:rPr>
                <w:rFonts w:ascii="Times New Roman" w:eastAsia="Times New Roman" w:hAnsi="Times New Roman"/>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tcPr>
          <w:p w14:paraId="375EEC95" w14:textId="77777777" w:rsidR="002626CA" w:rsidRPr="002626CA" w:rsidRDefault="002626CA" w:rsidP="002626CA">
            <w:pPr>
              <w:rPr>
                <w:rFonts w:eastAsia="Times New Roman"/>
              </w:rPr>
            </w:pPr>
            <w:r w:rsidRPr="002626CA">
              <w:rPr>
                <w:rFonts w:ascii="Times New Roman" w:eastAsia="Times New Roman" w:hAnsi="Times New Roman"/>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4FA6DEF4" w14:textId="77777777" w:rsidR="002626CA" w:rsidRPr="002626CA" w:rsidRDefault="002626CA" w:rsidP="002626CA">
            <w:pPr>
              <w:spacing w:after="0" w:line="240" w:lineRule="auto"/>
              <w:jc w:val="center"/>
              <w:rPr>
                <w:rFonts w:ascii="Times New Roman" w:eastAsia="Times New Roman" w:hAnsi="Times New Roman"/>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FC413C7" w14:textId="77777777" w:rsidR="002626CA" w:rsidRPr="002626CA" w:rsidRDefault="002626CA" w:rsidP="002626CA">
            <w:pPr>
              <w:snapToGrid w:val="0"/>
              <w:spacing w:after="0" w:line="240" w:lineRule="auto"/>
              <w:jc w:val="center"/>
              <w:rPr>
                <w:rFonts w:ascii="Times New Roman" w:eastAsia="Times New Roman" w:hAnsi="Times New Roman"/>
                <w:sz w:val="18"/>
                <w:szCs w:val="18"/>
                <w:lang w:eastAsia="ru-RU"/>
              </w:rPr>
            </w:pPr>
          </w:p>
        </w:tc>
        <w:tc>
          <w:tcPr>
            <w:tcW w:w="287" w:type="dxa"/>
            <w:tcBorders>
              <w:top w:val="single" w:sz="4" w:space="0" w:color="000000"/>
              <w:left w:val="single" w:sz="4" w:space="0" w:color="000000"/>
              <w:bottom w:val="single" w:sz="4" w:space="0" w:color="000000"/>
            </w:tcBorders>
            <w:shd w:val="clear" w:color="auto" w:fill="auto"/>
          </w:tcPr>
          <w:p w14:paraId="30378AAB" w14:textId="77777777" w:rsidR="002626CA" w:rsidRPr="002626CA" w:rsidRDefault="002626CA" w:rsidP="002626CA">
            <w:pPr>
              <w:spacing w:after="0" w:line="240" w:lineRule="auto"/>
              <w:jc w:val="center"/>
              <w:rPr>
                <w:rFonts w:ascii="Times New Roman" w:eastAsia="Times New Roman" w:hAnsi="Times New Roman"/>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tcPr>
          <w:p w14:paraId="5DCF7FA3" w14:textId="77777777" w:rsidR="002626CA" w:rsidRPr="002626CA" w:rsidRDefault="002626CA" w:rsidP="002626CA">
            <w:pPr>
              <w:spacing w:after="0" w:line="240" w:lineRule="auto"/>
              <w:jc w:val="center"/>
              <w:rPr>
                <w:rFonts w:ascii="Times New Roman" w:eastAsia="Times New Roman" w:hAnsi="Times New Roman"/>
                <w:sz w:val="18"/>
                <w:szCs w:val="18"/>
                <w:lang w:eastAsia="ru-RU"/>
              </w:rPr>
            </w:pPr>
            <w:r w:rsidRPr="002626CA">
              <w:rPr>
                <w:rFonts w:ascii="Times New Roman" w:eastAsia="Times New Roman" w:hAnsi="Times New Roman"/>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7C606EEC" w14:textId="77777777" w:rsidR="002626CA" w:rsidRPr="002626CA" w:rsidRDefault="002626CA" w:rsidP="002626CA">
            <w:pPr>
              <w:snapToGrid w:val="0"/>
              <w:spacing w:after="0" w:line="240" w:lineRule="auto"/>
              <w:jc w:val="center"/>
              <w:rPr>
                <w:rFonts w:ascii="Times New Roman" w:eastAsia="Times New Roman" w:hAnsi="Times New Roman"/>
                <w:sz w:val="18"/>
                <w:szCs w:val="18"/>
                <w:lang w:eastAsia="ru-RU"/>
              </w:rPr>
            </w:pPr>
          </w:p>
        </w:tc>
        <w:tc>
          <w:tcPr>
            <w:tcW w:w="283" w:type="dxa"/>
            <w:gridSpan w:val="2"/>
            <w:tcBorders>
              <w:top w:val="single" w:sz="4" w:space="0" w:color="000000"/>
              <w:left w:val="single" w:sz="4" w:space="0" w:color="000000"/>
              <w:bottom w:val="single" w:sz="4" w:space="0" w:color="000000"/>
            </w:tcBorders>
            <w:shd w:val="clear" w:color="auto" w:fill="auto"/>
            <w:vAlign w:val="center"/>
          </w:tcPr>
          <w:p w14:paraId="1A8C445B" w14:textId="77777777" w:rsidR="002626CA" w:rsidRPr="002626CA" w:rsidRDefault="002626CA" w:rsidP="002626CA">
            <w:pPr>
              <w:snapToGrid w:val="0"/>
              <w:spacing w:after="0" w:line="240" w:lineRule="auto"/>
              <w:jc w:val="center"/>
              <w:rPr>
                <w:rFonts w:ascii="Times New Roman" w:eastAsia="Times New Roman" w:hAnsi="Times New Roman"/>
                <w:sz w:val="18"/>
                <w:szCs w:val="18"/>
                <w:lang w:val="en-US"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12270AD6" w14:textId="77777777" w:rsidR="002626CA" w:rsidRPr="002626CA" w:rsidRDefault="002626CA" w:rsidP="002626CA">
            <w:pPr>
              <w:snapToGrid w:val="0"/>
              <w:spacing w:after="0" w:line="240" w:lineRule="auto"/>
              <w:jc w:val="center"/>
              <w:rPr>
                <w:rFonts w:ascii="Times New Roman" w:eastAsia="Times New Roman" w:hAnsi="Times New Roman"/>
                <w:sz w:val="18"/>
                <w:szCs w:val="18"/>
                <w:lang w:val="en-US"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7ED77AEC" w14:textId="77777777" w:rsidR="002626CA" w:rsidRPr="002626CA" w:rsidRDefault="002626CA" w:rsidP="002626CA">
            <w:pPr>
              <w:snapToGrid w:val="0"/>
              <w:spacing w:after="0" w:line="240" w:lineRule="auto"/>
              <w:jc w:val="center"/>
              <w:rPr>
                <w:rFonts w:ascii="Times New Roman" w:eastAsia="Times New Roman" w:hAnsi="Times New Roman"/>
                <w:sz w:val="18"/>
                <w:szCs w:val="18"/>
                <w:lang w:val="en-US"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2B939F01" w14:textId="77777777" w:rsidR="002626CA" w:rsidRPr="002626CA" w:rsidRDefault="002626CA" w:rsidP="002626CA">
            <w:pPr>
              <w:snapToGrid w:val="0"/>
              <w:spacing w:after="0" w:line="240" w:lineRule="auto"/>
              <w:jc w:val="center"/>
              <w:rPr>
                <w:rFonts w:ascii="Times New Roman" w:eastAsia="Times New Roman" w:hAnsi="Times New Roman"/>
                <w:sz w:val="18"/>
                <w:szCs w:val="18"/>
                <w:lang w:val="en-US"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5947B929" w14:textId="77777777" w:rsidR="002626CA" w:rsidRPr="002626CA" w:rsidRDefault="002626CA" w:rsidP="002626CA">
            <w:pPr>
              <w:snapToGrid w:val="0"/>
              <w:spacing w:after="0" w:line="240" w:lineRule="auto"/>
              <w:jc w:val="center"/>
              <w:rPr>
                <w:rFonts w:ascii="Times New Roman" w:eastAsia="Times New Roman" w:hAnsi="Times New Roman"/>
                <w:sz w:val="18"/>
                <w:szCs w:val="18"/>
                <w:lang w:val="en-US"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2F9744E5" w14:textId="77777777" w:rsidR="002626CA" w:rsidRPr="002626CA" w:rsidRDefault="002626CA" w:rsidP="002626CA">
            <w:pPr>
              <w:snapToGrid w:val="0"/>
              <w:spacing w:after="0" w:line="240" w:lineRule="auto"/>
              <w:jc w:val="center"/>
              <w:rPr>
                <w:rFonts w:ascii="Times New Roman" w:eastAsia="Times New Roman" w:hAnsi="Times New Roman"/>
                <w:sz w:val="18"/>
                <w:szCs w:val="18"/>
                <w:lang w:val="en-US"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593AC75A" w14:textId="77777777" w:rsidR="002626CA" w:rsidRPr="002626CA" w:rsidRDefault="002626CA" w:rsidP="002626CA">
            <w:pPr>
              <w:snapToGrid w:val="0"/>
              <w:spacing w:after="0" w:line="240" w:lineRule="auto"/>
              <w:jc w:val="center"/>
              <w:rPr>
                <w:rFonts w:ascii="Times New Roman" w:eastAsia="Times New Roman" w:hAnsi="Times New Roman"/>
                <w:sz w:val="18"/>
                <w:szCs w:val="18"/>
                <w:lang w:val="en-US" w:eastAsia="ru-RU"/>
              </w:rPr>
            </w:pPr>
          </w:p>
        </w:tc>
        <w:tc>
          <w:tcPr>
            <w:tcW w:w="283" w:type="dxa"/>
            <w:tcBorders>
              <w:top w:val="single" w:sz="4" w:space="0" w:color="000000"/>
              <w:left w:val="single" w:sz="4" w:space="0" w:color="000000"/>
              <w:bottom w:val="single" w:sz="4" w:space="0" w:color="000000"/>
            </w:tcBorders>
            <w:vAlign w:val="center"/>
          </w:tcPr>
          <w:p w14:paraId="3EFEB072" w14:textId="77777777" w:rsidR="002626CA" w:rsidRPr="002626CA" w:rsidRDefault="002626CA" w:rsidP="002626CA">
            <w:pPr>
              <w:snapToGrid w:val="0"/>
              <w:spacing w:after="0" w:line="240" w:lineRule="auto"/>
              <w:jc w:val="center"/>
              <w:rPr>
                <w:rFonts w:ascii="Times New Roman" w:eastAsia="Times New Roman" w:hAnsi="Times New Roman"/>
                <w:sz w:val="18"/>
                <w:szCs w:val="18"/>
                <w:lang w:val="en-US" w:eastAsia="ru-RU"/>
              </w:rPr>
            </w:pPr>
          </w:p>
        </w:tc>
        <w:tc>
          <w:tcPr>
            <w:tcW w:w="283" w:type="dxa"/>
            <w:tcBorders>
              <w:top w:val="single" w:sz="4" w:space="0" w:color="000000"/>
              <w:left w:val="single" w:sz="4" w:space="0" w:color="000000"/>
              <w:bottom w:val="single" w:sz="4" w:space="0" w:color="000000"/>
            </w:tcBorders>
            <w:vAlign w:val="center"/>
          </w:tcPr>
          <w:p w14:paraId="4BC3DCB5" w14:textId="77777777" w:rsidR="002626CA" w:rsidRPr="002626CA" w:rsidRDefault="002626CA" w:rsidP="002626CA">
            <w:pPr>
              <w:snapToGrid w:val="0"/>
              <w:spacing w:after="0" w:line="240" w:lineRule="auto"/>
              <w:jc w:val="center"/>
              <w:rPr>
                <w:rFonts w:ascii="Times New Roman" w:eastAsia="Times New Roman" w:hAnsi="Times New Roman"/>
                <w:sz w:val="18"/>
                <w:szCs w:val="18"/>
                <w:lang w:val="en-US" w:eastAsia="ru-RU"/>
              </w:rPr>
            </w:pPr>
          </w:p>
        </w:tc>
        <w:tc>
          <w:tcPr>
            <w:tcW w:w="283" w:type="dxa"/>
            <w:tcBorders>
              <w:top w:val="single" w:sz="4" w:space="0" w:color="000000"/>
              <w:left w:val="single" w:sz="4" w:space="0" w:color="000000"/>
              <w:bottom w:val="single" w:sz="4" w:space="0" w:color="000000"/>
            </w:tcBorders>
            <w:vAlign w:val="center"/>
          </w:tcPr>
          <w:p w14:paraId="33F6D6AF" w14:textId="77777777" w:rsidR="002626CA" w:rsidRPr="002626CA" w:rsidRDefault="002626CA" w:rsidP="002626CA">
            <w:pPr>
              <w:snapToGrid w:val="0"/>
              <w:spacing w:after="0" w:line="240" w:lineRule="auto"/>
              <w:jc w:val="center"/>
              <w:rPr>
                <w:rFonts w:ascii="Times New Roman" w:eastAsia="Times New Roman" w:hAnsi="Times New Roman"/>
                <w:sz w:val="18"/>
                <w:szCs w:val="18"/>
                <w:lang w:val="en-US" w:eastAsia="ru-RU"/>
              </w:rPr>
            </w:pPr>
          </w:p>
        </w:tc>
        <w:tc>
          <w:tcPr>
            <w:tcW w:w="283" w:type="dxa"/>
            <w:tcBorders>
              <w:top w:val="single" w:sz="4" w:space="0" w:color="000000"/>
              <w:left w:val="single" w:sz="4" w:space="0" w:color="000000"/>
              <w:bottom w:val="single" w:sz="4" w:space="0" w:color="000000"/>
            </w:tcBorders>
            <w:vAlign w:val="center"/>
          </w:tcPr>
          <w:p w14:paraId="1F96C3A1" w14:textId="77777777" w:rsidR="002626CA" w:rsidRPr="002626CA" w:rsidRDefault="002626CA" w:rsidP="002626CA">
            <w:pPr>
              <w:snapToGrid w:val="0"/>
              <w:spacing w:after="0" w:line="240" w:lineRule="auto"/>
              <w:jc w:val="center"/>
              <w:rPr>
                <w:rFonts w:ascii="Times New Roman" w:eastAsia="Times New Roman" w:hAnsi="Times New Roman"/>
                <w:sz w:val="18"/>
                <w:szCs w:val="18"/>
                <w:lang w:val="en-US" w:eastAsia="ru-RU"/>
              </w:rPr>
            </w:pPr>
          </w:p>
        </w:tc>
        <w:tc>
          <w:tcPr>
            <w:tcW w:w="283" w:type="dxa"/>
            <w:tcBorders>
              <w:top w:val="single" w:sz="4" w:space="0" w:color="000000"/>
              <w:left w:val="single" w:sz="4" w:space="0" w:color="000000"/>
              <w:bottom w:val="single" w:sz="4" w:space="0" w:color="000000"/>
            </w:tcBorders>
            <w:vAlign w:val="center"/>
          </w:tcPr>
          <w:p w14:paraId="75DBB8F9" w14:textId="77777777" w:rsidR="002626CA" w:rsidRPr="002626CA" w:rsidRDefault="002626CA" w:rsidP="002626CA">
            <w:pPr>
              <w:snapToGrid w:val="0"/>
              <w:spacing w:after="0" w:line="240" w:lineRule="auto"/>
              <w:jc w:val="center"/>
              <w:rPr>
                <w:rFonts w:ascii="Times New Roman" w:eastAsia="Times New Roman" w:hAnsi="Times New Roman"/>
                <w:sz w:val="18"/>
                <w:szCs w:val="18"/>
                <w:lang w:val="en-US" w:eastAsia="ru-RU"/>
              </w:rPr>
            </w:pPr>
          </w:p>
        </w:tc>
        <w:tc>
          <w:tcPr>
            <w:tcW w:w="283" w:type="dxa"/>
            <w:tcBorders>
              <w:top w:val="single" w:sz="4" w:space="0" w:color="000000"/>
              <w:left w:val="single" w:sz="4" w:space="0" w:color="000000"/>
              <w:bottom w:val="single" w:sz="4" w:space="0" w:color="000000"/>
              <w:right w:val="single" w:sz="4" w:space="0" w:color="auto"/>
            </w:tcBorders>
            <w:vAlign w:val="center"/>
          </w:tcPr>
          <w:p w14:paraId="09541F39" w14:textId="77777777" w:rsidR="002626CA" w:rsidRPr="002626CA" w:rsidRDefault="002626CA" w:rsidP="002626CA">
            <w:pPr>
              <w:snapToGrid w:val="0"/>
              <w:spacing w:after="0" w:line="240" w:lineRule="auto"/>
              <w:jc w:val="center"/>
              <w:rPr>
                <w:rFonts w:ascii="Times New Roman" w:eastAsia="Times New Roman" w:hAnsi="Times New Roman"/>
                <w:sz w:val="18"/>
                <w:szCs w:val="18"/>
                <w:lang w:val="en-US" w:eastAsia="ru-RU"/>
              </w:rPr>
            </w:pPr>
          </w:p>
        </w:tc>
        <w:tc>
          <w:tcPr>
            <w:tcW w:w="283" w:type="dxa"/>
            <w:tcBorders>
              <w:top w:val="single" w:sz="4" w:space="0" w:color="auto"/>
              <w:left w:val="single" w:sz="4" w:space="0" w:color="auto"/>
              <w:bottom w:val="single" w:sz="4" w:space="0" w:color="auto"/>
              <w:right w:val="single" w:sz="4" w:space="0" w:color="auto"/>
            </w:tcBorders>
          </w:tcPr>
          <w:p w14:paraId="7B3E7D6F" w14:textId="77777777" w:rsidR="002626CA" w:rsidRPr="002626CA" w:rsidRDefault="002626CA" w:rsidP="002626CA">
            <w:pPr>
              <w:snapToGrid w:val="0"/>
              <w:spacing w:after="0" w:line="240" w:lineRule="auto"/>
              <w:jc w:val="center"/>
              <w:rPr>
                <w:rFonts w:ascii="Times New Roman" w:eastAsia="Times New Roman" w:hAnsi="Times New Roman"/>
                <w:sz w:val="18"/>
                <w:szCs w:val="18"/>
                <w:lang w:eastAsia="ru-RU"/>
              </w:rPr>
            </w:pPr>
            <w:r w:rsidRPr="002626CA">
              <w:rPr>
                <w:rFonts w:ascii="Times New Roman" w:eastAsia="Times New Roman" w:hAnsi="Times New Roman"/>
                <w:sz w:val="18"/>
                <w:szCs w:val="18"/>
                <w:lang w:eastAsia="ru-RU"/>
              </w:rPr>
              <w:t>+</w:t>
            </w:r>
          </w:p>
        </w:tc>
      </w:tr>
      <w:tr w:rsidR="002626CA" w:rsidRPr="002626CA" w14:paraId="23CB1083" w14:textId="77777777" w:rsidTr="002626CA">
        <w:trPr>
          <w:gridAfter w:val="1"/>
          <w:wAfter w:w="9" w:type="dxa"/>
          <w:trHeight w:val="270"/>
        </w:trPr>
        <w:tc>
          <w:tcPr>
            <w:tcW w:w="1247" w:type="dxa"/>
            <w:vMerge/>
            <w:tcBorders>
              <w:left w:val="single" w:sz="4" w:space="0" w:color="000000"/>
              <w:right w:val="single" w:sz="4" w:space="0" w:color="auto"/>
            </w:tcBorders>
            <w:shd w:val="clear" w:color="auto" w:fill="auto"/>
            <w:textDirection w:val="btLr"/>
            <w:vAlign w:val="center"/>
          </w:tcPr>
          <w:p w14:paraId="0297FF3F" w14:textId="77777777" w:rsidR="002626CA" w:rsidRPr="002626CA" w:rsidRDefault="002626CA" w:rsidP="002626CA">
            <w:pPr>
              <w:snapToGrid w:val="0"/>
              <w:spacing w:after="0" w:line="240" w:lineRule="auto"/>
              <w:ind w:left="-70" w:right="-72"/>
              <w:jc w:val="center"/>
              <w:rPr>
                <w:rFonts w:ascii="Times New Roman" w:eastAsia="Times New Roman" w:hAnsi="Times New Roman"/>
                <w:color w:val="000000"/>
                <w:sz w:val="18"/>
                <w:szCs w:val="18"/>
                <w:lang w:val="en-US"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C27CF62" w14:textId="77777777" w:rsidR="002626CA" w:rsidRPr="002626CA" w:rsidRDefault="002626CA" w:rsidP="002626CA">
            <w:pPr>
              <w:widowControl w:val="0"/>
              <w:spacing w:after="0" w:line="240" w:lineRule="auto"/>
              <w:jc w:val="center"/>
              <w:rPr>
                <w:rFonts w:ascii="Times New Roman" w:eastAsia="Times New Roman" w:hAnsi="Times New Roman"/>
                <w:sz w:val="20"/>
                <w:szCs w:val="20"/>
                <w:lang w:eastAsia="ru-RU"/>
              </w:rPr>
            </w:pPr>
            <w:r w:rsidRPr="002626CA">
              <w:rPr>
                <w:rFonts w:ascii="Times New Roman" w:eastAsia="Times New Roman" w:hAnsi="Times New Roman"/>
                <w:sz w:val="20"/>
                <w:szCs w:val="20"/>
                <w:lang w:eastAsia="ru-RU"/>
              </w:rPr>
              <w:t>ОУП.03</w:t>
            </w:r>
          </w:p>
        </w:tc>
        <w:tc>
          <w:tcPr>
            <w:tcW w:w="6521" w:type="dxa"/>
            <w:tcBorders>
              <w:top w:val="single" w:sz="4" w:space="0" w:color="auto"/>
              <w:bottom w:val="single" w:sz="4" w:space="0" w:color="auto"/>
              <w:right w:val="single" w:sz="4" w:space="0" w:color="auto"/>
            </w:tcBorders>
            <w:vAlign w:val="center"/>
          </w:tcPr>
          <w:p w14:paraId="3E4B9E9F" w14:textId="77777777" w:rsidR="002626CA" w:rsidRPr="002626CA" w:rsidRDefault="002626CA" w:rsidP="002626CA">
            <w:pPr>
              <w:widowControl w:val="0"/>
              <w:spacing w:after="0" w:line="240" w:lineRule="auto"/>
              <w:rPr>
                <w:rFonts w:ascii="Times New Roman" w:eastAsia="Times New Roman" w:hAnsi="Times New Roman"/>
                <w:color w:val="000000"/>
                <w:sz w:val="20"/>
                <w:szCs w:val="20"/>
                <w:lang w:eastAsia="ru-RU"/>
              </w:rPr>
            </w:pPr>
            <w:r w:rsidRPr="002626CA">
              <w:rPr>
                <w:rFonts w:ascii="Times New Roman" w:eastAsia="Times New Roman" w:hAnsi="Times New Roman"/>
                <w:sz w:val="20"/>
                <w:szCs w:val="20"/>
              </w:rPr>
              <w:t>Иностранный язык</w:t>
            </w:r>
          </w:p>
        </w:tc>
        <w:tc>
          <w:tcPr>
            <w:tcW w:w="283" w:type="dxa"/>
            <w:tcBorders>
              <w:top w:val="single" w:sz="4" w:space="0" w:color="000000"/>
              <w:left w:val="single" w:sz="4" w:space="0" w:color="auto"/>
              <w:bottom w:val="single" w:sz="4" w:space="0" w:color="000000"/>
            </w:tcBorders>
            <w:shd w:val="clear" w:color="auto" w:fill="auto"/>
            <w:vAlign w:val="center"/>
          </w:tcPr>
          <w:p w14:paraId="76111732" w14:textId="77777777" w:rsidR="002626CA" w:rsidRPr="002626CA" w:rsidRDefault="002626CA" w:rsidP="002626CA">
            <w:pPr>
              <w:spacing w:after="0" w:line="240" w:lineRule="auto"/>
              <w:jc w:val="center"/>
              <w:rPr>
                <w:rFonts w:ascii="Times New Roman" w:eastAsia="Times New Roman" w:hAnsi="Times New Roman"/>
                <w:sz w:val="18"/>
                <w:szCs w:val="18"/>
                <w:lang w:eastAsia="ru-RU"/>
              </w:rPr>
            </w:pPr>
            <w:r w:rsidRPr="002626CA">
              <w:rPr>
                <w:rFonts w:ascii="Times New Roman" w:eastAsia="Times New Roman" w:hAnsi="Times New Roman"/>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tcPr>
          <w:p w14:paraId="08B3C66A" w14:textId="77777777" w:rsidR="002626CA" w:rsidRPr="002626CA" w:rsidRDefault="002626CA" w:rsidP="002626CA">
            <w:pPr>
              <w:rPr>
                <w:rFonts w:eastAsia="Times New Roman"/>
              </w:rPr>
            </w:pPr>
            <w:r w:rsidRPr="002626CA">
              <w:rPr>
                <w:rFonts w:ascii="Times New Roman" w:eastAsia="Times New Roman" w:hAnsi="Times New Roman"/>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tcPr>
          <w:p w14:paraId="73CF7DB0" w14:textId="77777777" w:rsidR="002626CA" w:rsidRPr="002626CA" w:rsidRDefault="002626CA" w:rsidP="002626CA">
            <w:pPr>
              <w:rPr>
                <w:rFonts w:eastAsia="Times New Roman"/>
              </w:rPr>
            </w:pPr>
            <w:r w:rsidRPr="002626CA">
              <w:rPr>
                <w:rFonts w:ascii="Times New Roman" w:eastAsia="Times New Roman" w:hAnsi="Times New Roman"/>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tcPr>
          <w:p w14:paraId="7A15B714" w14:textId="77777777" w:rsidR="002626CA" w:rsidRPr="002626CA" w:rsidRDefault="002626CA" w:rsidP="002626CA">
            <w:pPr>
              <w:rPr>
                <w:rFonts w:eastAsia="Times New Roman"/>
              </w:rPr>
            </w:pPr>
            <w:r w:rsidRPr="002626CA">
              <w:rPr>
                <w:rFonts w:ascii="Times New Roman" w:eastAsia="Times New Roman" w:hAnsi="Times New Roman"/>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2E1D7B12" w14:textId="77777777" w:rsidR="002626CA" w:rsidRPr="002626CA" w:rsidRDefault="002626CA" w:rsidP="002626CA">
            <w:pPr>
              <w:snapToGrid w:val="0"/>
              <w:spacing w:after="0" w:line="240" w:lineRule="auto"/>
              <w:jc w:val="center"/>
              <w:rPr>
                <w:rFonts w:ascii="Times New Roman" w:eastAsia="Times New Roman" w:hAnsi="Times New Roman"/>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tcPr>
          <w:p w14:paraId="3C071E4E" w14:textId="77777777" w:rsidR="002626CA" w:rsidRPr="002626CA" w:rsidRDefault="002626CA" w:rsidP="002626CA">
            <w:pPr>
              <w:rPr>
                <w:rFonts w:eastAsia="Times New Roman"/>
              </w:rPr>
            </w:pPr>
            <w:r w:rsidRPr="002626CA">
              <w:rPr>
                <w:rFonts w:ascii="Times New Roman" w:eastAsia="Times New Roman" w:hAnsi="Times New Roman"/>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tcPr>
          <w:p w14:paraId="78227C16" w14:textId="77777777" w:rsidR="002626CA" w:rsidRPr="002626CA" w:rsidRDefault="002626CA" w:rsidP="002626CA">
            <w:pPr>
              <w:rPr>
                <w:rFonts w:eastAsia="Times New Roman"/>
              </w:rPr>
            </w:pPr>
            <w:r w:rsidRPr="002626CA">
              <w:rPr>
                <w:rFonts w:ascii="Times New Roman" w:eastAsia="Times New Roman" w:hAnsi="Times New Roman"/>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5DFF4B75" w14:textId="77777777" w:rsidR="002626CA" w:rsidRPr="002626CA" w:rsidRDefault="002626CA" w:rsidP="002626CA">
            <w:pPr>
              <w:snapToGrid w:val="0"/>
              <w:spacing w:after="0" w:line="240" w:lineRule="auto"/>
              <w:jc w:val="center"/>
              <w:rPr>
                <w:rFonts w:ascii="Times New Roman" w:eastAsia="Times New Roman" w:hAnsi="Times New Roman"/>
                <w:sz w:val="18"/>
                <w:szCs w:val="18"/>
                <w:lang w:eastAsia="ru-RU"/>
              </w:rPr>
            </w:pPr>
          </w:p>
        </w:tc>
        <w:tc>
          <w:tcPr>
            <w:tcW w:w="287" w:type="dxa"/>
            <w:tcBorders>
              <w:top w:val="single" w:sz="4" w:space="0" w:color="000000"/>
              <w:left w:val="single" w:sz="4" w:space="0" w:color="000000"/>
              <w:bottom w:val="single" w:sz="4" w:space="0" w:color="000000"/>
            </w:tcBorders>
            <w:shd w:val="clear" w:color="auto" w:fill="auto"/>
          </w:tcPr>
          <w:p w14:paraId="25FE9DE6" w14:textId="77777777" w:rsidR="002626CA" w:rsidRPr="002626CA" w:rsidRDefault="002626CA" w:rsidP="002626CA">
            <w:pPr>
              <w:rPr>
                <w:rFonts w:eastAsia="Times New Roman"/>
              </w:rPr>
            </w:pPr>
            <w:r w:rsidRPr="002626CA">
              <w:rPr>
                <w:rFonts w:ascii="Times New Roman" w:eastAsia="Times New Roman" w:hAnsi="Times New Roman"/>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tcPr>
          <w:p w14:paraId="33FC4497" w14:textId="77777777" w:rsidR="002626CA" w:rsidRPr="002626CA" w:rsidRDefault="002626CA" w:rsidP="002626CA">
            <w:pPr>
              <w:rPr>
                <w:rFonts w:eastAsia="Times New Roman"/>
              </w:rPr>
            </w:pPr>
            <w:r w:rsidRPr="002626CA">
              <w:rPr>
                <w:rFonts w:ascii="Times New Roman" w:eastAsia="Times New Roman" w:hAnsi="Times New Roman"/>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6FE02BFF" w14:textId="77777777" w:rsidR="002626CA" w:rsidRPr="002626CA" w:rsidRDefault="002626CA" w:rsidP="002626CA">
            <w:pPr>
              <w:snapToGrid w:val="0"/>
              <w:spacing w:after="0" w:line="240" w:lineRule="auto"/>
              <w:jc w:val="center"/>
              <w:rPr>
                <w:rFonts w:ascii="Times New Roman" w:eastAsia="Times New Roman" w:hAnsi="Times New Roman"/>
                <w:sz w:val="18"/>
                <w:szCs w:val="18"/>
                <w:lang w:eastAsia="ru-RU"/>
              </w:rPr>
            </w:pPr>
          </w:p>
        </w:tc>
        <w:tc>
          <w:tcPr>
            <w:tcW w:w="283" w:type="dxa"/>
            <w:gridSpan w:val="2"/>
            <w:tcBorders>
              <w:top w:val="single" w:sz="4" w:space="0" w:color="000000"/>
              <w:left w:val="single" w:sz="4" w:space="0" w:color="000000"/>
              <w:bottom w:val="single" w:sz="4" w:space="0" w:color="000000"/>
            </w:tcBorders>
            <w:shd w:val="clear" w:color="auto" w:fill="auto"/>
            <w:vAlign w:val="center"/>
          </w:tcPr>
          <w:p w14:paraId="0604B8FF" w14:textId="77777777" w:rsidR="002626CA" w:rsidRPr="002626CA" w:rsidRDefault="002626CA" w:rsidP="002626CA">
            <w:pPr>
              <w:snapToGrid w:val="0"/>
              <w:spacing w:after="0" w:line="240" w:lineRule="auto"/>
              <w:jc w:val="center"/>
              <w:rPr>
                <w:rFonts w:ascii="Times New Roman" w:eastAsia="Times New Roman" w:hAnsi="Times New Roman"/>
                <w:sz w:val="18"/>
                <w:szCs w:val="18"/>
                <w:lang w:val="en-US"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7E39BCB7" w14:textId="77777777" w:rsidR="002626CA" w:rsidRPr="002626CA" w:rsidRDefault="002626CA" w:rsidP="002626CA">
            <w:pPr>
              <w:snapToGrid w:val="0"/>
              <w:spacing w:after="0" w:line="240" w:lineRule="auto"/>
              <w:jc w:val="center"/>
              <w:rPr>
                <w:rFonts w:ascii="Times New Roman" w:eastAsia="Times New Roman" w:hAnsi="Times New Roman"/>
                <w:sz w:val="18"/>
                <w:szCs w:val="18"/>
                <w:lang w:val="en-US" w:eastAsia="ru-RU"/>
              </w:rPr>
            </w:pPr>
          </w:p>
        </w:tc>
        <w:tc>
          <w:tcPr>
            <w:tcW w:w="283" w:type="dxa"/>
            <w:tcBorders>
              <w:top w:val="single" w:sz="4" w:space="0" w:color="000000"/>
              <w:left w:val="single" w:sz="4" w:space="0" w:color="000000"/>
              <w:bottom w:val="single" w:sz="4" w:space="0" w:color="000000"/>
            </w:tcBorders>
            <w:shd w:val="clear" w:color="auto" w:fill="auto"/>
          </w:tcPr>
          <w:p w14:paraId="0809AD86" w14:textId="77777777" w:rsidR="002626CA" w:rsidRPr="002626CA" w:rsidRDefault="002626CA" w:rsidP="002626CA">
            <w:pPr>
              <w:rPr>
                <w:rFonts w:eastAsia="Times New Roman"/>
              </w:rPr>
            </w:pPr>
            <w:r w:rsidRPr="002626CA">
              <w:rPr>
                <w:rFonts w:ascii="Times New Roman" w:eastAsia="Times New Roman" w:hAnsi="Times New Roman"/>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tcPr>
          <w:p w14:paraId="765296AA" w14:textId="77777777" w:rsidR="002626CA" w:rsidRPr="002626CA" w:rsidRDefault="002626CA" w:rsidP="002626CA">
            <w:pPr>
              <w:rPr>
                <w:rFonts w:eastAsia="Times New Roman"/>
              </w:rPr>
            </w:pPr>
            <w:r w:rsidRPr="002626CA">
              <w:rPr>
                <w:rFonts w:ascii="Times New Roman" w:eastAsia="Times New Roman" w:hAnsi="Times New Roman"/>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tcPr>
          <w:p w14:paraId="596ADF4F" w14:textId="77777777" w:rsidR="002626CA" w:rsidRPr="002626CA" w:rsidRDefault="002626CA" w:rsidP="002626CA">
            <w:pPr>
              <w:rPr>
                <w:rFonts w:eastAsia="Times New Roman"/>
              </w:rPr>
            </w:pPr>
            <w:r w:rsidRPr="002626CA">
              <w:rPr>
                <w:rFonts w:ascii="Times New Roman" w:eastAsia="Times New Roman" w:hAnsi="Times New Roman"/>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tcPr>
          <w:p w14:paraId="7405B4BC" w14:textId="77777777" w:rsidR="002626CA" w:rsidRPr="002626CA" w:rsidRDefault="002626CA" w:rsidP="002626CA">
            <w:pPr>
              <w:rPr>
                <w:rFonts w:eastAsia="Times New Roman"/>
              </w:rPr>
            </w:pPr>
            <w:r w:rsidRPr="002626CA">
              <w:rPr>
                <w:rFonts w:ascii="Times New Roman" w:eastAsia="Times New Roman" w:hAnsi="Times New Roman"/>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tcPr>
          <w:p w14:paraId="19F384BD" w14:textId="77777777" w:rsidR="002626CA" w:rsidRPr="002626CA" w:rsidRDefault="002626CA" w:rsidP="002626CA">
            <w:pPr>
              <w:rPr>
                <w:rFonts w:eastAsia="Times New Roman"/>
              </w:rPr>
            </w:pPr>
            <w:r w:rsidRPr="002626CA">
              <w:rPr>
                <w:rFonts w:ascii="Times New Roman" w:eastAsia="Times New Roman" w:hAnsi="Times New Roman"/>
                <w:sz w:val="18"/>
                <w:szCs w:val="18"/>
                <w:lang w:eastAsia="ru-RU"/>
              </w:rPr>
              <w:t>+</w:t>
            </w:r>
          </w:p>
        </w:tc>
        <w:tc>
          <w:tcPr>
            <w:tcW w:w="283" w:type="dxa"/>
            <w:tcBorders>
              <w:top w:val="single" w:sz="4" w:space="0" w:color="000000"/>
              <w:left w:val="single" w:sz="4" w:space="0" w:color="000000"/>
              <w:bottom w:val="single" w:sz="4" w:space="0" w:color="000000"/>
            </w:tcBorders>
          </w:tcPr>
          <w:p w14:paraId="2E3804A1" w14:textId="77777777" w:rsidR="002626CA" w:rsidRPr="002626CA" w:rsidRDefault="002626CA" w:rsidP="002626CA">
            <w:pPr>
              <w:rPr>
                <w:rFonts w:eastAsia="Times New Roman"/>
              </w:rPr>
            </w:pPr>
            <w:r w:rsidRPr="002626CA">
              <w:rPr>
                <w:rFonts w:ascii="Times New Roman" w:eastAsia="Times New Roman" w:hAnsi="Times New Roman"/>
                <w:sz w:val="18"/>
                <w:szCs w:val="18"/>
                <w:lang w:eastAsia="ru-RU"/>
              </w:rPr>
              <w:t>+</w:t>
            </w:r>
          </w:p>
        </w:tc>
        <w:tc>
          <w:tcPr>
            <w:tcW w:w="283" w:type="dxa"/>
            <w:tcBorders>
              <w:top w:val="single" w:sz="4" w:space="0" w:color="000000"/>
              <w:left w:val="single" w:sz="4" w:space="0" w:color="000000"/>
              <w:bottom w:val="single" w:sz="4" w:space="0" w:color="000000"/>
            </w:tcBorders>
            <w:vAlign w:val="center"/>
          </w:tcPr>
          <w:p w14:paraId="36165048" w14:textId="77777777" w:rsidR="002626CA" w:rsidRPr="002626CA" w:rsidRDefault="002626CA" w:rsidP="002626CA">
            <w:pPr>
              <w:snapToGrid w:val="0"/>
              <w:spacing w:after="0" w:line="240" w:lineRule="auto"/>
              <w:jc w:val="center"/>
              <w:rPr>
                <w:rFonts w:ascii="Times New Roman" w:eastAsia="Times New Roman" w:hAnsi="Times New Roman"/>
                <w:sz w:val="18"/>
                <w:szCs w:val="18"/>
                <w:lang w:val="en-US" w:eastAsia="ru-RU"/>
              </w:rPr>
            </w:pPr>
          </w:p>
        </w:tc>
        <w:tc>
          <w:tcPr>
            <w:tcW w:w="283" w:type="dxa"/>
            <w:tcBorders>
              <w:top w:val="single" w:sz="4" w:space="0" w:color="000000"/>
              <w:left w:val="single" w:sz="4" w:space="0" w:color="000000"/>
              <w:bottom w:val="single" w:sz="4" w:space="0" w:color="000000"/>
            </w:tcBorders>
            <w:vAlign w:val="center"/>
          </w:tcPr>
          <w:p w14:paraId="1112B20D" w14:textId="77777777" w:rsidR="002626CA" w:rsidRPr="002626CA" w:rsidRDefault="002626CA" w:rsidP="002626CA">
            <w:pPr>
              <w:snapToGrid w:val="0"/>
              <w:spacing w:after="0" w:line="240" w:lineRule="auto"/>
              <w:jc w:val="center"/>
              <w:rPr>
                <w:rFonts w:ascii="Times New Roman" w:eastAsia="Times New Roman" w:hAnsi="Times New Roman"/>
                <w:sz w:val="18"/>
                <w:szCs w:val="18"/>
                <w:lang w:val="en-US" w:eastAsia="ru-RU"/>
              </w:rPr>
            </w:pPr>
          </w:p>
        </w:tc>
        <w:tc>
          <w:tcPr>
            <w:tcW w:w="283" w:type="dxa"/>
            <w:tcBorders>
              <w:top w:val="single" w:sz="4" w:space="0" w:color="000000"/>
              <w:left w:val="single" w:sz="4" w:space="0" w:color="000000"/>
              <w:bottom w:val="single" w:sz="4" w:space="0" w:color="000000"/>
            </w:tcBorders>
            <w:vAlign w:val="center"/>
          </w:tcPr>
          <w:p w14:paraId="154552AD" w14:textId="77777777" w:rsidR="002626CA" w:rsidRPr="002626CA" w:rsidRDefault="002626CA" w:rsidP="002626CA">
            <w:pPr>
              <w:snapToGrid w:val="0"/>
              <w:spacing w:after="0" w:line="240" w:lineRule="auto"/>
              <w:jc w:val="center"/>
              <w:rPr>
                <w:rFonts w:ascii="Times New Roman" w:eastAsia="Times New Roman" w:hAnsi="Times New Roman"/>
                <w:sz w:val="18"/>
                <w:szCs w:val="18"/>
                <w:lang w:val="en-US" w:eastAsia="ru-RU"/>
              </w:rPr>
            </w:pPr>
          </w:p>
        </w:tc>
        <w:tc>
          <w:tcPr>
            <w:tcW w:w="283" w:type="dxa"/>
            <w:tcBorders>
              <w:top w:val="single" w:sz="4" w:space="0" w:color="000000"/>
              <w:left w:val="single" w:sz="4" w:space="0" w:color="000000"/>
              <w:bottom w:val="single" w:sz="4" w:space="0" w:color="000000"/>
            </w:tcBorders>
            <w:vAlign w:val="center"/>
          </w:tcPr>
          <w:p w14:paraId="1F8161EF" w14:textId="77777777" w:rsidR="002626CA" w:rsidRPr="002626CA" w:rsidRDefault="002626CA" w:rsidP="002626CA">
            <w:pPr>
              <w:snapToGrid w:val="0"/>
              <w:spacing w:after="0" w:line="240" w:lineRule="auto"/>
              <w:jc w:val="center"/>
              <w:rPr>
                <w:rFonts w:ascii="Times New Roman" w:eastAsia="Times New Roman" w:hAnsi="Times New Roman"/>
                <w:sz w:val="18"/>
                <w:szCs w:val="18"/>
                <w:lang w:val="en-US" w:eastAsia="ru-RU"/>
              </w:rPr>
            </w:pPr>
          </w:p>
        </w:tc>
        <w:tc>
          <w:tcPr>
            <w:tcW w:w="283" w:type="dxa"/>
            <w:tcBorders>
              <w:top w:val="single" w:sz="4" w:space="0" w:color="000000"/>
              <w:left w:val="single" w:sz="4" w:space="0" w:color="000000"/>
              <w:bottom w:val="single" w:sz="4" w:space="0" w:color="000000"/>
              <w:right w:val="single" w:sz="4" w:space="0" w:color="auto"/>
            </w:tcBorders>
            <w:vAlign w:val="center"/>
          </w:tcPr>
          <w:p w14:paraId="4196D24F" w14:textId="77777777" w:rsidR="002626CA" w:rsidRPr="002626CA" w:rsidRDefault="002626CA" w:rsidP="002626CA">
            <w:pPr>
              <w:snapToGrid w:val="0"/>
              <w:spacing w:after="0" w:line="240" w:lineRule="auto"/>
              <w:jc w:val="center"/>
              <w:rPr>
                <w:rFonts w:ascii="Times New Roman" w:eastAsia="Times New Roman" w:hAnsi="Times New Roman"/>
                <w:sz w:val="18"/>
                <w:szCs w:val="18"/>
                <w:lang w:val="en-US" w:eastAsia="ru-RU"/>
              </w:rPr>
            </w:pPr>
          </w:p>
        </w:tc>
        <w:tc>
          <w:tcPr>
            <w:tcW w:w="283" w:type="dxa"/>
            <w:tcBorders>
              <w:top w:val="single" w:sz="4" w:space="0" w:color="auto"/>
              <w:left w:val="single" w:sz="4" w:space="0" w:color="auto"/>
              <w:bottom w:val="single" w:sz="4" w:space="0" w:color="auto"/>
              <w:right w:val="single" w:sz="4" w:space="0" w:color="auto"/>
            </w:tcBorders>
          </w:tcPr>
          <w:p w14:paraId="520EFB49" w14:textId="77777777" w:rsidR="002626CA" w:rsidRPr="002626CA" w:rsidRDefault="002626CA" w:rsidP="002626CA">
            <w:pPr>
              <w:snapToGrid w:val="0"/>
              <w:spacing w:after="0" w:line="240" w:lineRule="auto"/>
              <w:jc w:val="center"/>
              <w:rPr>
                <w:rFonts w:ascii="Times New Roman" w:eastAsia="Times New Roman" w:hAnsi="Times New Roman"/>
                <w:sz w:val="18"/>
                <w:szCs w:val="18"/>
                <w:lang w:val="en-US" w:eastAsia="ru-RU"/>
              </w:rPr>
            </w:pPr>
          </w:p>
        </w:tc>
      </w:tr>
      <w:tr w:rsidR="002626CA" w:rsidRPr="002626CA" w14:paraId="3B257431" w14:textId="77777777" w:rsidTr="002626CA">
        <w:trPr>
          <w:gridAfter w:val="1"/>
          <w:wAfter w:w="9" w:type="dxa"/>
          <w:trHeight w:val="270"/>
        </w:trPr>
        <w:tc>
          <w:tcPr>
            <w:tcW w:w="1247" w:type="dxa"/>
            <w:vMerge/>
            <w:tcBorders>
              <w:left w:val="single" w:sz="4" w:space="0" w:color="000000"/>
              <w:right w:val="single" w:sz="4" w:space="0" w:color="auto"/>
            </w:tcBorders>
            <w:shd w:val="clear" w:color="auto" w:fill="auto"/>
            <w:textDirection w:val="btLr"/>
            <w:vAlign w:val="center"/>
          </w:tcPr>
          <w:p w14:paraId="40454822" w14:textId="77777777" w:rsidR="002626CA" w:rsidRPr="002626CA" w:rsidRDefault="002626CA" w:rsidP="002626CA">
            <w:pPr>
              <w:snapToGrid w:val="0"/>
              <w:spacing w:after="0" w:line="240" w:lineRule="auto"/>
              <w:ind w:left="-70" w:right="-72"/>
              <w:jc w:val="center"/>
              <w:rPr>
                <w:rFonts w:ascii="Times New Roman" w:eastAsia="Times New Roman" w:hAnsi="Times New Roman"/>
                <w:color w:val="000000"/>
                <w:sz w:val="18"/>
                <w:szCs w:val="18"/>
                <w:lang w:val="en-US"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CED1253" w14:textId="77777777" w:rsidR="002626CA" w:rsidRPr="002626CA" w:rsidRDefault="002626CA" w:rsidP="002626CA">
            <w:pPr>
              <w:widowControl w:val="0"/>
              <w:spacing w:after="0" w:line="240" w:lineRule="auto"/>
              <w:jc w:val="center"/>
              <w:rPr>
                <w:rFonts w:ascii="Times New Roman" w:eastAsia="Times New Roman" w:hAnsi="Times New Roman"/>
                <w:sz w:val="20"/>
                <w:szCs w:val="20"/>
                <w:lang w:eastAsia="ru-RU"/>
              </w:rPr>
            </w:pPr>
            <w:r w:rsidRPr="002626CA">
              <w:rPr>
                <w:rFonts w:ascii="Times New Roman" w:eastAsia="Times New Roman" w:hAnsi="Times New Roman"/>
                <w:sz w:val="20"/>
                <w:szCs w:val="20"/>
                <w:lang w:eastAsia="ru-RU"/>
              </w:rPr>
              <w:t>ОУП.04</w:t>
            </w:r>
          </w:p>
        </w:tc>
        <w:tc>
          <w:tcPr>
            <w:tcW w:w="6521" w:type="dxa"/>
            <w:tcBorders>
              <w:top w:val="single" w:sz="4" w:space="0" w:color="auto"/>
              <w:bottom w:val="single" w:sz="4" w:space="0" w:color="auto"/>
              <w:right w:val="single" w:sz="4" w:space="0" w:color="auto"/>
            </w:tcBorders>
            <w:vAlign w:val="center"/>
          </w:tcPr>
          <w:p w14:paraId="6DE4C90D" w14:textId="77777777" w:rsidR="002626CA" w:rsidRPr="002626CA" w:rsidRDefault="002626CA" w:rsidP="002626CA">
            <w:pPr>
              <w:widowControl w:val="0"/>
              <w:spacing w:after="0" w:line="240" w:lineRule="auto"/>
              <w:rPr>
                <w:rFonts w:ascii="Times New Roman" w:eastAsia="Times New Roman" w:hAnsi="Times New Roman"/>
                <w:color w:val="000000"/>
                <w:sz w:val="20"/>
                <w:szCs w:val="20"/>
                <w:lang w:eastAsia="ru-RU"/>
              </w:rPr>
            </w:pPr>
            <w:r w:rsidRPr="002626CA">
              <w:rPr>
                <w:rFonts w:ascii="Times New Roman" w:eastAsia="Times New Roman" w:hAnsi="Times New Roman"/>
                <w:sz w:val="20"/>
                <w:szCs w:val="20"/>
              </w:rPr>
              <w:t>История</w:t>
            </w:r>
          </w:p>
        </w:tc>
        <w:tc>
          <w:tcPr>
            <w:tcW w:w="283" w:type="dxa"/>
            <w:tcBorders>
              <w:top w:val="single" w:sz="4" w:space="0" w:color="000000"/>
              <w:left w:val="single" w:sz="4" w:space="0" w:color="auto"/>
              <w:bottom w:val="single" w:sz="4" w:space="0" w:color="000000"/>
            </w:tcBorders>
            <w:shd w:val="clear" w:color="auto" w:fill="auto"/>
          </w:tcPr>
          <w:p w14:paraId="7D01DBD3" w14:textId="77777777" w:rsidR="002626CA" w:rsidRPr="002626CA" w:rsidRDefault="002626CA" w:rsidP="002626CA">
            <w:pPr>
              <w:rPr>
                <w:rFonts w:eastAsia="Times New Roman"/>
              </w:rPr>
            </w:pPr>
            <w:r w:rsidRPr="002626CA">
              <w:rPr>
                <w:rFonts w:ascii="Times New Roman" w:eastAsia="Times New Roman" w:hAnsi="Times New Roman"/>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tcPr>
          <w:p w14:paraId="4B5B2144" w14:textId="77777777" w:rsidR="002626CA" w:rsidRPr="002626CA" w:rsidRDefault="002626CA" w:rsidP="002626CA">
            <w:pPr>
              <w:rPr>
                <w:rFonts w:eastAsia="Times New Roman"/>
              </w:rPr>
            </w:pPr>
            <w:r w:rsidRPr="002626CA">
              <w:rPr>
                <w:rFonts w:ascii="Times New Roman" w:eastAsia="Times New Roman" w:hAnsi="Times New Roman"/>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tcPr>
          <w:p w14:paraId="02181209" w14:textId="77777777" w:rsidR="002626CA" w:rsidRPr="002626CA" w:rsidRDefault="002626CA" w:rsidP="002626CA">
            <w:pPr>
              <w:rPr>
                <w:rFonts w:eastAsia="Times New Roman"/>
              </w:rPr>
            </w:pPr>
            <w:r w:rsidRPr="002626CA">
              <w:rPr>
                <w:rFonts w:ascii="Times New Roman" w:eastAsia="Times New Roman" w:hAnsi="Times New Roman"/>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tcPr>
          <w:p w14:paraId="70789F0F" w14:textId="77777777" w:rsidR="002626CA" w:rsidRPr="002626CA" w:rsidRDefault="002626CA" w:rsidP="002626CA">
            <w:pPr>
              <w:rPr>
                <w:rFonts w:eastAsia="Times New Roman"/>
              </w:rPr>
            </w:pPr>
            <w:r w:rsidRPr="002626CA">
              <w:rPr>
                <w:rFonts w:ascii="Times New Roman" w:eastAsia="Times New Roman" w:hAnsi="Times New Roman"/>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tcPr>
          <w:p w14:paraId="5E7B00B4" w14:textId="77777777" w:rsidR="002626CA" w:rsidRPr="002626CA" w:rsidRDefault="002626CA" w:rsidP="002626CA">
            <w:pPr>
              <w:rPr>
                <w:rFonts w:eastAsia="Times New Roman"/>
              </w:rPr>
            </w:pPr>
            <w:r w:rsidRPr="002626CA">
              <w:rPr>
                <w:rFonts w:ascii="Times New Roman" w:eastAsia="Times New Roman" w:hAnsi="Times New Roman"/>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tcPr>
          <w:p w14:paraId="2FD6ECB5" w14:textId="77777777" w:rsidR="002626CA" w:rsidRPr="002626CA" w:rsidRDefault="002626CA" w:rsidP="002626CA">
            <w:pPr>
              <w:rPr>
                <w:rFonts w:eastAsia="Times New Roman"/>
              </w:rPr>
            </w:pPr>
            <w:r w:rsidRPr="002626CA">
              <w:rPr>
                <w:rFonts w:ascii="Times New Roman" w:eastAsia="Times New Roman" w:hAnsi="Times New Roman"/>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tcPr>
          <w:p w14:paraId="6343A422" w14:textId="77777777" w:rsidR="002626CA" w:rsidRPr="002626CA" w:rsidRDefault="002626CA" w:rsidP="002626CA">
            <w:pPr>
              <w:rPr>
                <w:rFonts w:eastAsia="Times New Roman"/>
              </w:rPr>
            </w:pPr>
            <w:r w:rsidRPr="002626CA">
              <w:rPr>
                <w:rFonts w:ascii="Times New Roman" w:eastAsia="Times New Roman" w:hAnsi="Times New Roman"/>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tcPr>
          <w:p w14:paraId="34FC9806" w14:textId="77777777" w:rsidR="002626CA" w:rsidRPr="002626CA" w:rsidRDefault="002626CA" w:rsidP="002626CA">
            <w:pPr>
              <w:rPr>
                <w:rFonts w:eastAsia="Times New Roman"/>
              </w:rPr>
            </w:pPr>
          </w:p>
        </w:tc>
        <w:tc>
          <w:tcPr>
            <w:tcW w:w="287" w:type="dxa"/>
            <w:tcBorders>
              <w:top w:val="single" w:sz="4" w:space="0" w:color="000000"/>
              <w:left w:val="single" w:sz="4" w:space="0" w:color="000000"/>
              <w:bottom w:val="single" w:sz="4" w:space="0" w:color="000000"/>
            </w:tcBorders>
            <w:shd w:val="clear" w:color="auto" w:fill="auto"/>
          </w:tcPr>
          <w:p w14:paraId="5960F8B1" w14:textId="77777777" w:rsidR="002626CA" w:rsidRPr="002626CA" w:rsidRDefault="002626CA" w:rsidP="002626CA">
            <w:pPr>
              <w:rPr>
                <w:rFonts w:eastAsia="Times New Roman"/>
              </w:rPr>
            </w:pPr>
            <w:r w:rsidRPr="002626CA">
              <w:rPr>
                <w:rFonts w:ascii="Times New Roman" w:eastAsia="Times New Roman" w:hAnsi="Times New Roman"/>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tcPr>
          <w:p w14:paraId="78318852" w14:textId="77777777" w:rsidR="002626CA" w:rsidRPr="002626CA" w:rsidRDefault="002626CA" w:rsidP="002626CA">
            <w:pPr>
              <w:rPr>
                <w:rFonts w:eastAsia="Times New Roman"/>
              </w:rPr>
            </w:pPr>
            <w:r w:rsidRPr="002626CA">
              <w:rPr>
                <w:rFonts w:ascii="Times New Roman" w:eastAsia="Times New Roman" w:hAnsi="Times New Roman"/>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1F47B2D1" w14:textId="77777777" w:rsidR="002626CA" w:rsidRPr="002626CA" w:rsidRDefault="002626CA" w:rsidP="002626CA">
            <w:pPr>
              <w:snapToGrid w:val="0"/>
              <w:spacing w:after="0" w:line="240" w:lineRule="auto"/>
              <w:jc w:val="center"/>
              <w:rPr>
                <w:rFonts w:ascii="Times New Roman" w:eastAsia="Times New Roman" w:hAnsi="Times New Roman"/>
                <w:sz w:val="18"/>
                <w:szCs w:val="18"/>
                <w:lang w:eastAsia="ru-RU"/>
              </w:rPr>
            </w:pPr>
          </w:p>
        </w:tc>
        <w:tc>
          <w:tcPr>
            <w:tcW w:w="283" w:type="dxa"/>
            <w:gridSpan w:val="2"/>
            <w:tcBorders>
              <w:top w:val="single" w:sz="4" w:space="0" w:color="000000"/>
              <w:left w:val="single" w:sz="4" w:space="0" w:color="000000"/>
              <w:bottom w:val="single" w:sz="4" w:space="0" w:color="000000"/>
            </w:tcBorders>
            <w:shd w:val="clear" w:color="auto" w:fill="auto"/>
            <w:vAlign w:val="center"/>
          </w:tcPr>
          <w:p w14:paraId="1CA3CDAD" w14:textId="77777777" w:rsidR="002626CA" w:rsidRPr="002626CA" w:rsidRDefault="002626CA" w:rsidP="002626CA">
            <w:pPr>
              <w:snapToGrid w:val="0"/>
              <w:spacing w:after="0" w:line="240" w:lineRule="auto"/>
              <w:jc w:val="center"/>
              <w:rPr>
                <w:rFonts w:ascii="Times New Roman" w:eastAsia="Times New Roman" w:hAnsi="Times New Roman"/>
                <w:sz w:val="18"/>
                <w:szCs w:val="18"/>
                <w:lang w:val="en-US"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53161FD7" w14:textId="77777777" w:rsidR="002626CA" w:rsidRPr="002626CA" w:rsidRDefault="002626CA" w:rsidP="002626CA">
            <w:pPr>
              <w:snapToGrid w:val="0"/>
              <w:spacing w:after="0" w:line="240" w:lineRule="auto"/>
              <w:jc w:val="center"/>
              <w:rPr>
                <w:rFonts w:ascii="Times New Roman" w:eastAsia="Times New Roman" w:hAnsi="Times New Roman"/>
                <w:sz w:val="18"/>
                <w:szCs w:val="18"/>
                <w:lang w:val="en-US"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12D06B93" w14:textId="77777777" w:rsidR="002626CA" w:rsidRPr="002626CA" w:rsidRDefault="002626CA" w:rsidP="002626CA">
            <w:pPr>
              <w:snapToGrid w:val="0"/>
              <w:spacing w:after="0" w:line="240" w:lineRule="auto"/>
              <w:jc w:val="center"/>
              <w:rPr>
                <w:rFonts w:ascii="Times New Roman" w:eastAsia="Times New Roman" w:hAnsi="Times New Roman"/>
                <w:sz w:val="18"/>
                <w:szCs w:val="18"/>
                <w:lang w:val="en-US"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60BBB287" w14:textId="77777777" w:rsidR="002626CA" w:rsidRPr="002626CA" w:rsidRDefault="002626CA" w:rsidP="002626CA">
            <w:pPr>
              <w:snapToGrid w:val="0"/>
              <w:spacing w:after="0" w:line="240" w:lineRule="auto"/>
              <w:jc w:val="center"/>
              <w:rPr>
                <w:rFonts w:ascii="Times New Roman" w:eastAsia="Times New Roman" w:hAnsi="Times New Roman"/>
                <w:sz w:val="18"/>
                <w:szCs w:val="18"/>
                <w:lang w:val="en-US"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1BBCD3DD" w14:textId="77777777" w:rsidR="002626CA" w:rsidRPr="002626CA" w:rsidRDefault="002626CA" w:rsidP="002626CA">
            <w:pPr>
              <w:snapToGrid w:val="0"/>
              <w:spacing w:after="0" w:line="240" w:lineRule="auto"/>
              <w:jc w:val="center"/>
              <w:rPr>
                <w:rFonts w:ascii="Times New Roman" w:eastAsia="Times New Roman" w:hAnsi="Times New Roman"/>
                <w:sz w:val="18"/>
                <w:szCs w:val="18"/>
                <w:lang w:val="en-US"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36189190" w14:textId="77777777" w:rsidR="002626CA" w:rsidRPr="002626CA" w:rsidRDefault="002626CA" w:rsidP="002626CA">
            <w:pPr>
              <w:snapToGrid w:val="0"/>
              <w:spacing w:after="0" w:line="240" w:lineRule="auto"/>
              <w:jc w:val="center"/>
              <w:rPr>
                <w:rFonts w:ascii="Times New Roman" w:eastAsia="Times New Roman" w:hAnsi="Times New Roman"/>
                <w:sz w:val="18"/>
                <w:szCs w:val="18"/>
                <w:lang w:val="en-US"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679517B4" w14:textId="77777777" w:rsidR="002626CA" w:rsidRPr="002626CA" w:rsidRDefault="002626CA" w:rsidP="002626CA">
            <w:pPr>
              <w:snapToGrid w:val="0"/>
              <w:spacing w:after="0" w:line="240" w:lineRule="auto"/>
              <w:jc w:val="center"/>
              <w:rPr>
                <w:rFonts w:ascii="Times New Roman" w:eastAsia="Times New Roman" w:hAnsi="Times New Roman"/>
                <w:sz w:val="18"/>
                <w:szCs w:val="18"/>
                <w:lang w:val="en-US" w:eastAsia="ru-RU"/>
              </w:rPr>
            </w:pPr>
          </w:p>
        </w:tc>
        <w:tc>
          <w:tcPr>
            <w:tcW w:w="283" w:type="dxa"/>
            <w:tcBorders>
              <w:top w:val="single" w:sz="4" w:space="0" w:color="000000"/>
              <w:left w:val="single" w:sz="4" w:space="0" w:color="000000"/>
              <w:bottom w:val="single" w:sz="4" w:space="0" w:color="000000"/>
            </w:tcBorders>
            <w:vAlign w:val="center"/>
          </w:tcPr>
          <w:p w14:paraId="5DBB3ECA" w14:textId="77777777" w:rsidR="002626CA" w:rsidRPr="002626CA" w:rsidRDefault="002626CA" w:rsidP="002626CA">
            <w:pPr>
              <w:snapToGrid w:val="0"/>
              <w:spacing w:after="0" w:line="240" w:lineRule="auto"/>
              <w:jc w:val="center"/>
              <w:rPr>
                <w:rFonts w:ascii="Times New Roman" w:eastAsia="Times New Roman" w:hAnsi="Times New Roman"/>
                <w:sz w:val="18"/>
                <w:szCs w:val="18"/>
                <w:lang w:val="en-US" w:eastAsia="ru-RU"/>
              </w:rPr>
            </w:pPr>
          </w:p>
        </w:tc>
        <w:tc>
          <w:tcPr>
            <w:tcW w:w="283" w:type="dxa"/>
            <w:tcBorders>
              <w:top w:val="single" w:sz="4" w:space="0" w:color="000000"/>
              <w:left w:val="single" w:sz="4" w:space="0" w:color="000000"/>
              <w:bottom w:val="single" w:sz="4" w:space="0" w:color="000000"/>
            </w:tcBorders>
            <w:vAlign w:val="center"/>
          </w:tcPr>
          <w:p w14:paraId="7364A286" w14:textId="77777777" w:rsidR="002626CA" w:rsidRPr="002626CA" w:rsidRDefault="002626CA" w:rsidP="002626CA">
            <w:pPr>
              <w:snapToGrid w:val="0"/>
              <w:spacing w:after="0" w:line="240" w:lineRule="auto"/>
              <w:jc w:val="center"/>
              <w:rPr>
                <w:rFonts w:ascii="Times New Roman" w:eastAsia="Times New Roman" w:hAnsi="Times New Roman"/>
                <w:sz w:val="18"/>
                <w:szCs w:val="18"/>
                <w:lang w:val="en-US" w:eastAsia="ru-RU"/>
              </w:rPr>
            </w:pPr>
          </w:p>
        </w:tc>
        <w:tc>
          <w:tcPr>
            <w:tcW w:w="283" w:type="dxa"/>
            <w:tcBorders>
              <w:top w:val="single" w:sz="4" w:space="0" w:color="000000"/>
              <w:left w:val="single" w:sz="4" w:space="0" w:color="000000"/>
              <w:bottom w:val="single" w:sz="4" w:space="0" w:color="000000"/>
            </w:tcBorders>
            <w:vAlign w:val="center"/>
          </w:tcPr>
          <w:p w14:paraId="76BBD208" w14:textId="77777777" w:rsidR="002626CA" w:rsidRPr="002626CA" w:rsidRDefault="002626CA" w:rsidP="002626CA">
            <w:pPr>
              <w:snapToGrid w:val="0"/>
              <w:spacing w:after="0" w:line="240" w:lineRule="auto"/>
              <w:jc w:val="center"/>
              <w:rPr>
                <w:rFonts w:ascii="Times New Roman" w:eastAsia="Times New Roman" w:hAnsi="Times New Roman"/>
                <w:sz w:val="18"/>
                <w:szCs w:val="18"/>
                <w:lang w:val="en-US" w:eastAsia="ru-RU"/>
              </w:rPr>
            </w:pPr>
          </w:p>
        </w:tc>
        <w:tc>
          <w:tcPr>
            <w:tcW w:w="283" w:type="dxa"/>
            <w:tcBorders>
              <w:top w:val="single" w:sz="4" w:space="0" w:color="000000"/>
              <w:left w:val="single" w:sz="4" w:space="0" w:color="000000"/>
              <w:bottom w:val="single" w:sz="4" w:space="0" w:color="000000"/>
            </w:tcBorders>
            <w:vAlign w:val="center"/>
          </w:tcPr>
          <w:p w14:paraId="1E7577B7" w14:textId="77777777" w:rsidR="002626CA" w:rsidRPr="002626CA" w:rsidRDefault="002626CA" w:rsidP="002626CA">
            <w:pPr>
              <w:snapToGrid w:val="0"/>
              <w:spacing w:after="0" w:line="240" w:lineRule="auto"/>
              <w:jc w:val="center"/>
              <w:rPr>
                <w:rFonts w:ascii="Times New Roman" w:eastAsia="Times New Roman" w:hAnsi="Times New Roman"/>
                <w:sz w:val="18"/>
                <w:szCs w:val="18"/>
                <w:lang w:val="en-US" w:eastAsia="ru-RU"/>
              </w:rPr>
            </w:pPr>
          </w:p>
        </w:tc>
        <w:tc>
          <w:tcPr>
            <w:tcW w:w="283" w:type="dxa"/>
            <w:tcBorders>
              <w:top w:val="single" w:sz="4" w:space="0" w:color="000000"/>
              <w:left w:val="single" w:sz="4" w:space="0" w:color="000000"/>
              <w:bottom w:val="single" w:sz="4" w:space="0" w:color="000000"/>
            </w:tcBorders>
            <w:vAlign w:val="center"/>
          </w:tcPr>
          <w:p w14:paraId="1B7E763C" w14:textId="77777777" w:rsidR="002626CA" w:rsidRPr="002626CA" w:rsidRDefault="002626CA" w:rsidP="002626CA">
            <w:pPr>
              <w:snapToGrid w:val="0"/>
              <w:spacing w:after="0" w:line="240" w:lineRule="auto"/>
              <w:jc w:val="center"/>
              <w:rPr>
                <w:rFonts w:ascii="Times New Roman" w:eastAsia="Times New Roman" w:hAnsi="Times New Roman"/>
                <w:sz w:val="18"/>
                <w:szCs w:val="18"/>
                <w:lang w:val="en-US" w:eastAsia="ru-RU"/>
              </w:rPr>
            </w:pPr>
          </w:p>
        </w:tc>
        <w:tc>
          <w:tcPr>
            <w:tcW w:w="283" w:type="dxa"/>
            <w:tcBorders>
              <w:top w:val="single" w:sz="4" w:space="0" w:color="000000"/>
              <w:left w:val="single" w:sz="4" w:space="0" w:color="000000"/>
              <w:bottom w:val="single" w:sz="4" w:space="0" w:color="000000"/>
              <w:right w:val="single" w:sz="4" w:space="0" w:color="auto"/>
            </w:tcBorders>
            <w:vAlign w:val="center"/>
          </w:tcPr>
          <w:p w14:paraId="5D8A8B9A" w14:textId="77777777" w:rsidR="002626CA" w:rsidRPr="002626CA" w:rsidRDefault="002626CA" w:rsidP="002626CA">
            <w:pPr>
              <w:snapToGrid w:val="0"/>
              <w:spacing w:after="0" w:line="240" w:lineRule="auto"/>
              <w:jc w:val="center"/>
              <w:rPr>
                <w:rFonts w:ascii="Times New Roman" w:eastAsia="Times New Roman" w:hAnsi="Times New Roman"/>
                <w:sz w:val="18"/>
                <w:szCs w:val="18"/>
                <w:lang w:val="en-US" w:eastAsia="ru-RU"/>
              </w:rPr>
            </w:pPr>
          </w:p>
        </w:tc>
        <w:tc>
          <w:tcPr>
            <w:tcW w:w="283" w:type="dxa"/>
            <w:tcBorders>
              <w:top w:val="single" w:sz="4" w:space="0" w:color="auto"/>
              <w:left w:val="single" w:sz="4" w:space="0" w:color="auto"/>
              <w:bottom w:val="single" w:sz="4" w:space="0" w:color="auto"/>
              <w:right w:val="single" w:sz="4" w:space="0" w:color="auto"/>
            </w:tcBorders>
          </w:tcPr>
          <w:p w14:paraId="271A6871" w14:textId="77777777" w:rsidR="002626CA" w:rsidRPr="002626CA" w:rsidRDefault="002626CA" w:rsidP="002626CA">
            <w:pPr>
              <w:snapToGrid w:val="0"/>
              <w:spacing w:after="0" w:line="240" w:lineRule="auto"/>
              <w:jc w:val="center"/>
              <w:rPr>
                <w:rFonts w:ascii="Times New Roman" w:eastAsia="Times New Roman" w:hAnsi="Times New Roman"/>
                <w:sz w:val="18"/>
                <w:szCs w:val="18"/>
                <w:lang w:eastAsia="ru-RU"/>
              </w:rPr>
            </w:pPr>
            <w:r w:rsidRPr="002626CA">
              <w:rPr>
                <w:rFonts w:ascii="Times New Roman" w:eastAsia="Times New Roman" w:hAnsi="Times New Roman"/>
                <w:sz w:val="18"/>
                <w:szCs w:val="18"/>
                <w:lang w:eastAsia="ru-RU"/>
              </w:rPr>
              <w:t>+</w:t>
            </w:r>
          </w:p>
        </w:tc>
      </w:tr>
      <w:tr w:rsidR="002626CA" w:rsidRPr="002626CA" w14:paraId="4A2159E4" w14:textId="77777777" w:rsidTr="002626CA">
        <w:trPr>
          <w:gridAfter w:val="1"/>
          <w:wAfter w:w="9" w:type="dxa"/>
          <w:trHeight w:val="270"/>
        </w:trPr>
        <w:tc>
          <w:tcPr>
            <w:tcW w:w="1247" w:type="dxa"/>
            <w:vMerge/>
            <w:tcBorders>
              <w:left w:val="single" w:sz="4" w:space="0" w:color="000000"/>
              <w:right w:val="single" w:sz="4" w:space="0" w:color="auto"/>
            </w:tcBorders>
            <w:shd w:val="clear" w:color="auto" w:fill="auto"/>
            <w:textDirection w:val="btLr"/>
            <w:vAlign w:val="center"/>
          </w:tcPr>
          <w:p w14:paraId="26E75E09" w14:textId="77777777" w:rsidR="002626CA" w:rsidRPr="002626CA" w:rsidRDefault="002626CA" w:rsidP="002626CA">
            <w:pPr>
              <w:snapToGrid w:val="0"/>
              <w:spacing w:after="0" w:line="240" w:lineRule="auto"/>
              <w:ind w:left="-70" w:right="-72"/>
              <w:jc w:val="center"/>
              <w:rPr>
                <w:rFonts w:ascii="Times New Roman" w:eastAsia="Times New Roman" w:hAnsi="Times New Roman"/>
                <w:color w:val="000000"/>
                <w:sz w:val="18"/>
                <w:szCs w:val="18"/>
                <w:lang w:val="en-US" w:eastAsia="ru-RU"/>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50F37C5" w14:textId="77777777" w:rsidR="002626CA" w:rsidRPr="002626CA" w:rsidRDefault="002626CA" w:rsidP="002626CA">
            <w:pPr>
              <w:widowControl w:val="0"/>
              <w:spacing w:after="0" w:line="240" w:lineRule="auto"/>
              <w:jc w:val="center"/>
              <w:rPr>
                <w:rFonts w:ascii="Times New Roman" w:eastAsia="Times New Roman" w:hAnsi="Times New Roman"/>
                <w:sz w:val="20"/>
                <w:szCs w:val="20"/>
                <w:lang w:eastAsia="ru-RU"/>
              </w:rPr>
            </w:pPr>
            <w:r w:rsidRPr="002626CA">
              <w:rPr>
                <w:rFonts w:ascii="Times New Roman" w:eastAsia="Times New Roman" w:hAnsi="Times New Roman"/>
                <w:sz w:val="20"/>
                <w:szCs w:val="20"/>
                <w:lang w:eastAsia="ru-RU"/>
              </w:rPr>
              <w:t>ОУП.05</w:t>
            </w:r>
          </w:p>
        </w:tc>
        <w:tc>
          <w:tcPr>
            <w:tcW w:w="6521" w:type="dxa"/>
            <w:tcBorders>
              <w:top w:val="single" w:sz="4" w:space="0" w:color="auto"/>
              <w:bottom w:val="single" w:sz="4" w:space="0" w:color="auto"/>
              <w:right w:val="single" w:sz="4" w:space="0" w:color="auto"/>
            </w:tcBorders>
            <w:vAlign w:val="center"/>
          </w:tcPr>
          <w:p w14:paraId="03DB3266" w14:textId="77777777" w:rsidR="002626CA" w:rsidRPr="002626CA" w:rsidRDefault="002626CA" w:rsidP="002626CA">
            <w:pPr>
              <w:widowControl w:val="0"/>
              <w:spacing w:after="0" w:line="240" w:lineRule="auto"/>
              <w:rPr>
                <w:rFonts w:ascii="Times New Roman" w:eastAsia="Times New Roman" w:hAnsi="Times New Roman"/>
                <w:color w:val="000000"/>
                <w:sz w:val="20"/>
                <w:szCs w:val="20"/>
                <w:lang w:eastAsia="ru-RU"/>
              </w:rPr>
            </w:pPr>
            <w:r w:rsidRPr="002626CA">
              <w:rPr>
                <w:rFonts w:ascii="Times New Roman" w:eastAsia="Times New Roman" w:hAnsi="Times New Roman"/>
                <w:sz w:val="20"/>
                <w:szCs w:val="20"/>
              </w:rPr>
              <w:t>Физическая культура</w:t>
            </w:r>
          </w:p>
        </w:tc>
        <w:tc>
          <w:tcPr>
            <w:tcW w:w="283" w:type="dxa"/>
            <w:tcBorders>
              <w:top w:val="single" w:sz="4" w:space="0" w:color="000000"/>
              <w:left w:val="single" w:sz="4" w:space="0" w:color="auto"/>
              <w:bottom w:val="single" w:sz="4" w:space="0" w:color="000000"/>
            </w:tcBorders>
            <w:shd w:val="clear" w:color="auto" w:fill="auto"/>
            <w:vAlign w:val="center"/>
          </w:tcPr>
          <w:p w14:paraId="0B291E84"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3846EEB"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A9FF35B"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7547B68F"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5B33773F"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607289EC"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2521FB00"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23A707CB"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7" w:type="dxa"/>
            <w:tcBorders>
              <w:top w:val="single" w:sz="4" w:space="0" w:color="000000"/>
              <w:left w:val="single" w:sz="4" w:space="0" w:color="000000"/>
              <w:bottom w:val="single" w:sz="4" w:space="0" w:color="000000"/>
            </w:tcBorders>
            <w:shd w:val="clear" w:color="auto" w:fill="auto"/>
          </w:tcPr>
          <w:p w14:paraId="59E2B396"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tcPr>
          <w:p w14:paraId="69106E36"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3660FCF6"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gridSpan w:val="2"/>
            <w:tcBorders>
              <w:top w:val="single" w:sz="4" w:space="0" w:color="000000"/>
              <w:left w:val="single" w:sz="4" w:space="0" w:color="000000"/>
              <w:bottom w:val="single" w:sz="4" w:space="0" w:color="000000"/>
            </w:tcBorders>
            <w:shd w:val="clear" w:color="auto" w:fill="auto"/>
            <w:vAlign w:val="center"/>
          </w:tcPr>
          <w:p w14:paraId="41D5400F"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val="en-US"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2D075F5C"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val="en-US"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0EE21315"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val="en-US"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1202CB1F"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val="en-US"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10372A79"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val="en-US"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2F651F00"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val="en-US"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556321EF"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val="en-US" w:eastAsia="ru-RU"/>
              </w:rPr>
            </w:pPr>
          </w:p>
        </w:tc>
        <w:tc>
          <w:tcPr>
            <w:tcW w:w="283" w:type="dxa"/>
            <w:tcBorders>
              <w:top w:val="single" w:sz="4" w:space="0" w:color="000000"/>
              <w:left w:val="single" w:sz="4" w:space="0" w:color="000000"/>
              <w:bottom w:val="single" w:sz="4" w:space="0" w:color="000000"/>
            </w:tcBorders>
            <w:vAlign w:val="center"/>
          </w:tcPr>
          <w:p w14:paraId="5719ACFB"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val="en-US" w:eastAsia="ru-RU"/>
              </w:rPr>
            </w:pPr>
          </w:p>
        </w:tc>
        <w:tc>
          <w:tcPr>
            <w:tcW w:w="283" w:type="dxa"/>
            <w:tcBorders>
              <w:top w:val="single" w:sz="4" w:space="0" w:color="000000"/>
              <w:left w:val="single" w:sz="4" w:space="0" w:color="000000"/>
              <w:bottom w:val="single" w:sz="4" w:space="0" w:color="000000"/>
            </w:tcBorders>
            <w:vAlign w:val="center"/>
          </w:tcPr>
          <w:p w14:paraId="0F0E0D40"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val="en-US" w:eastAsia="ru-RU"/>
              </w:rPr>
            </w:pPr>
          </w:p>
        </w:tc>
        <w:tc>
          <w:tcPr>
            <w:tcW w:w="283" w:type="dxa"/>
            <w:tcBorders>
              <w:top w:val="single" w:sz="4" w:space="0" w:color="000000"/>
              <w:left w:val="single" w:sz="4" w:space="0" w:color="000000"/>
              <w:bottom w:val="single" w:sz="4" w:space="0" w:color="000000"/>
            </w:tcBorders>
            <w:vAlign w:val="center"/>
          </w:tcPr>
          <w:p w14:paraId="291F1197"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val="en-US" w:eastAsia="ru-RU"/>
              </w:rPr>
            </w:pPr>
          </w:p>
        </w:tc>
        <w:tc>
          <w:tcPr>
            <w:tcW w:w="283" w:type="dxa"/>
            <w:tcBorders>
              <w:top w:val="single" w:sz="4" w:space="0" w:color="000000"/>
              <w:left w:val="single" w:sz="4" w:space="0" w:color="000000"/>
              <w:bottom w:val="single" w:sz="4" w:space="0" w:color="000000"/>
            </w:tcBorders>
            <w:vAlign w:val="center"/>
          </w:tcPr>
          <w:p w14:paraId="27F29052"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val="en-US" w:eastAsia="ru-RU"/>
              </w:rPr>
            </w:pPr>
          </w:p>
        </w:tc>
        <w:tc>
          <w:tcPr>
            <w:tcW w:w="283" w:type="dxa"/>
            <w:tcBorders>
              <w:top w:val="single" w:sz="4" w:space="0" w:color="000000"/>
              <w:left w:val="single" w:sz="4" w:space="0" w:color="000000"/>
              <w:bottom w:val="single" w:sz="4" w:space="0" w:color="000000"/>
            </w:tcBorders>
            <w:vAlign w:val="center"/>
          </w:tcPr>
          <w:p w14:paraId="1F9751B0"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val="en-US" w:eastAsia="ru-RU"/>
              </w:rPr>
            </w:pPr>
          </w:p>
        </w:tc>
        <w:tc>
          <w:tcPr>
            <w:tcW w:w="283" w:type="dxa"/>
            <w:tcBorders>
              <w:top w:val="single" w:sz="4" w:space="0" w:color="000000"/>
              <w:left w:val="single" w:sz="4" w:space="0" w:color="000000"/>
              <w:bottom w:val="single" w:sz="4" w:space="0" w:color="000000"/>
              <w:right w:val="single" w:sz="4" w:space="0" w:color="auto"/>
            </w:tcBorders>
            <w:vAlign w:val="center"/>
          </w:tcPr>
          <w:p w14:paraId="0B2593C0"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val="en-US" w:eastAsia="ru-RU"/>
              </w:rPr>
            </w:pPr>
          </w:p>
        </w:tc>
        <w:tc>
          <w:tcPr>
            <w:tcW w:w="283" w:type="dxa"/>
            <w:tcBorders>
              <w:top w:val="single" w:sz="4" w:space="0" w:color="auto"/>
              <w:left w:val="single" w:sz="4" w:space="0" w:color="auto"/>
              <w:bottom w:val="single" w:sz="4" w:space="0" w:color="auto"/>
              <w:right w:val="single" w:sz="4" w:space="0" w:color="auto"/>
            </w:tcBorders>
          </w:tcPr>
          <w:p w14:paraId="3BA1D2D0"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val="en-US" w:eastAsia="ru-RU"/>
              </w:rPr>
            </w:pPr>
          </w:p>
        </w:tc>
      </w:tr>
      <w:tr w:rsidR="002626CA" w:rsidRPr="002626CA" w14:paraId="57CF3AD4" w14:textId="77777777" w:rsidTr="002626CA">
        <w:trPr>
          <w:gridAfter w:val="1"/>
          <w:wAfter w:w="9" w:type="dxa"/>
          <w:trHeight w:val="270"/>
        </w:trPr>
        <w:tc>
          <w:tcPr>
            <w:tcW w:w="1247" w:type="dxa"/>
            <w:vMerge/>
            <w:tcBorders>
              <w:left w:val="single" w:sz="4" w:space="0" w:color="000000"/>
              <w:right w:val="single" w:sz="4" w:space="0" w:color="auto"/>
            </w:tcBorders>
            <w:shd w:val="clear" w:color="auto" w:fill="auto"/>
            <w:textDirection w:val="btLr"/>
            <w:vAlign w:val="center"/>
          </w:tcPr>
          <w:p w14:paraId="7C8261FB" w14:textId="77777777" w:rsidR="002626CA" w:rsidRPr="002626CA" w:rsidRDefault="002626CA" w:rsidP="002626CA">
            <w:pPr>
              <w:snapToGrid w:val="0"/>
              <w:spacing w:after="0" w:line="240" w:lineRule="auto"/>
              <w:ind w:left="-70" w:right="-72"/>
              <w:jc w:val="center"/>
              <w:rPr>
                <w:rFonts w:ascii="Times New Roman" w:eastAsia="Times New Roman" w:hAnsi="Times New Roman"/>
                <w:color w:val="000000"/>
                <w:sz w:val="18"/>
                <w:szCs w:val="18"/>
                <w:lang w:val="en-US"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0F5D870"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6521" w:type="dxa"/>
            <w:tcBorders>
              <w:top w:val="single" w:sz="4" w:space="0" w:color="auto"/>
              <w:bottom w:val="single" w:sz="4" w:space="0" w:color="auto"/>
              <w:right w:val="single" w:sz="4" w:space="0" w:color="auto"/>
            </w:tcBorders>
            <w:vAlign w:val="center"/>
          </w:tcPr>
          <w:p w14:paraId="627D1D13" w14:textId="77777777" w:rsidR="002626CA" w:rsidRPr="002626CA" w:rsidRDefault="002626CA" w:rsidP="002626CA">
            <w:pPr>
              <w:widowControl w:val="0"/>
              <w:spacing w:after="0" w:line="240" w:lineRule="auto"/>
              <w:rPr>
                <w:rFonts w:ascii="Times New Roman" w:eastAsia="Times New Roman" w:hAnsi="Times New Roman"/>
                <w:color w:val="000000"/>
                <w:sz w:val="20"/>
                <w:szCs w:val="20"/>
                <w:lang w:eastAsia="ru-RU"/>
              </w:rPr>
            </w:pPr>
            <w:r w:rsidRPr="002626CA">
              <w:rPr>
                <w:rFonts w:ascii="Times New Roman" w:eastAsia="Times New Roman" w:hAnsi="Times New Roman"/>
                <w:sz w:val="20"/>
                <w:szCs w:val="20"/>
              </w:rPr>
              <w:t>Адаптивная физическая культура</w:t>
            </w:r>
          </w:p>
        </w:tc>
        <w:tc>
          <w:tcPr>
            <w:tcW w:w="283" w:type="dxa"/>
            <w:tcBorders>
              <w:top w:val="single" w:sz="4" w:space="0" w:color="000000"/>
              <w:left w:val="single" w:sz="4" w:space="0" w:color="auto"/>
              <w:bottom w:val="single" w:sz="4" w:space="0" w:color="000000"/>
            </w:tcBorders>
            <w:shd w:val="clear" w:color="auto" w:fill="auto"/>
            <w:vAlign w:val="center"/>
          </w:tcPr>
          <w:p w14:paraId="74D13A51"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19B71C28"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20BFDF35"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7BE2C253"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545F4B2"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27C924F6"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6A9BB21A"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720C8D3F"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7" w:type="dxa"/>
            <w:tcBorders>
              <w:top w:val="single" w:sz="4" w:space="0" w:color="000000"/>
              <w:left w:val="single" w:sz="4" w:space="0" w:color="000000"/>
              <w:bottom w:val="single" w:sz="4" w:space="0" w:color="000000"/>
            </w:tcBorders>
            <w:shd w:val="clear" w:color="auto" w:fill="auto"/>
          </w:tcPr>
          <w:p w14:paraId="6693A91D"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tcPr>
          <w:p w14:paraId="49CBA7DC"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24F37319"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gridSpan w:val="2"/>
            <w:tcBorders>
              <w:top w:val="single" w:sz="4" w:space="0" w:color="000000"/>
              <w:left w:val="single" w:sz="4" w:space="0" w:color="000000"/>
              <w:bottom w:val="single" w:sz="4" w:space="0" w:color="000000"/>
            </w:tcBorders>
            <w:shd w:val="clear" w:color="auto" w:fill="auto"/>
            <w:vAlign w:val="center"/>
          </w:tcPr>
          <w:p w14:paraId="2A934732"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6F1F1D15"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17AB9941"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2D23185F"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366AD279"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3B193D41"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524FC386"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590CCE82"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5B5B4178"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56EB762E"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22219788"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7DBF078E"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right w:val="single" w:sz="4" w:space="0" w:color="auto"/>
            </w:tcBorders>
            <w:vAlign w:val="center"/>
          </w:tcPr>
          <w:p w14:paraId="2491D9E9"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auto"/>
              <w:left w:val="single" w:sz="4" w:space="0" w:color="auto"/>
              <w:bottom w:val="single" w:sz="4" w:space="0" w:color="auto"/>
              <w:right w:val="single" w:sz="4" w:space="0" w:color="auto"/>
            </w:tcBorders>
          </w:tcPr>
          <w:p w14:paraId="0A6174EC"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r>
      <w:tr w:rsidR="002626CA" w:rsidRPr="002626CA" w14:paraId="0143DCCB" w14:textId="77777777" w:rsidTr="002626CA">
        <w:trPr>
          <w:gridAfter w:val="1"/>
          <w:wAfter w:w="9" w:type="dxa"/>
          <w:trHeight w:val="270"/>
        </w:trPr>
        <w:tc>
          <w:tcPr>
            <w:tcW w:w="1247" w:type="dxa"/>
            <w:vMerge/>
            <w:tcBorders>
              <w:left w:val="single" w:sz="4" w:space="0" w:color="000000"/>
              <w:right w:val="single" w:sz="4" w:space="0" w:color="auto"/>
            </w:tcBorders>
            <w:shd w:val="clear" w:color="auto" w:fill="auto"/>
            <w:textDirection w:val="btLr"/>
            <w:vAlign w:val="center"/>
          </w:tcPr>
          <w:p w14:paraId="4410C097" w14:textId="77777777" w:rsidR="002626CA" w:rsidRPr="002626CA" w:rsidRDefault="002626CA" w:rsidP="002626CA">
            <w:pPr>
              <w:snapToGrid w:val="0"/>
              <w:spacing w:after="0" w:line="240" w:lineRule="auto"/>
              <w:ind w:left="-70" w:right="-72"/>
              <w:jc w:val="center"/>
              <w:rPr>
                <w:rFonts w:ascii="Times New Roman" w:eastAsia="Times New Roman" w:hAnsi="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1B93812" w14:textId="77777777" w:rsidR="002626CA" w:rsidRPr="002626CA" w:rsidRDefault="002626CA" w:rsidP="002626CA">
            <w:pPr>
              <w:widowControl w:val="0"/>
              <w:spacing w:after="0" w:line="240" w:lineRule="auto"/>
              <w:jc w:val="center"/>
              <w:rPr>
                <w:rFonts w:ascii="Times New Roman" w:eastAsia="Times New Roman" w:hAnsi="Times New Roman"/>
                <w:sz w:val="20"/>
                <w:szCs w:val="20"/>
                <w:lang w:eastAsia="ru-RU"/>
              </w:rPr>
            </w:pPr>
            <w:r w:rsidRPr="002626CA">
              <w:rPr>
                <w:rFonts w:ascii="Times New Roman" w:eastAsia="Times New Roman" w:hAnsi="Times New Roman"/>
                <w:sz w:val="20"/>
                <w:szCs w:val="20"/>
                <w:lang w:eastAsia="ru-RU"/>
              </w:rPr>
              <w:t>ОУП.06</w:t>
            </w:r>
          </w:p>
        </w:tc>
        <w:tc>
          <w:tcPr>
            <w:tcW w:w="6521" w:type="dxa"/>
            <w:tcBorders>
              <w:top w:val="single" w:sz="4" w:space="0" w:color="auto"/>
              <w:bottom w:val="single" w:sz="4" w:space="0" w:color="auto"/>
              <w:right w:val="single" w:sz="4" w:space="0" w:color="auto"/>
            </w:tcBorders>
            <w:vAlign w:val="center"/>
          </w:tcPr>
          <w:p w14:paraId="49A8F4DD" w14:textId="77777777" w:rsidR="002626CA" w:rsidRPr="002626CA" w:rsidRDefault="002626CA" w:rsidP="002626CA">
            <w:pPr>
              <w:widowControl w:val="0"/>
              <w:spacing w:after="0" w:line="240" w:lineRule="auto"/>
              <w:rPr>
                <w:rFonts w:ascii="Times New Roman" w:eastAsia="Times New Roman" w:hAnsi="Times New Roman"/>
                <w:color w:val="000000"/>
                <w:sz w:val="20"/>
                <w:szCs w:val="20"/>
                <w:lang w:eastAsia="ru-RU"/>
              </w:rPr>
            </w:pPr>
            <w:r w:rsidRPr="002626CA">
              <w:rPr>
                <w:rFonts w:ascii="Times New Roman" w:eastAsia="Times New Roman" w:hAnsi="Times New Roman"/>
                <w:sz w:val="20"/>
                <w:szCs w:val="20"/>
              </w:rPr>
              <w:t>Основы безопасности жизнедеятельности</w:t>
            </w:r>
          </w:p>
        </w:tc>
        <w:tc>
          <w:tcPr>
            <w:tcW w:w="283" w:type="dxa"/>
            <w:tcBorders>
              <w:top w:val="single" w:sz="4" w:space="0" w:color="000000"/>
              <w:left w:val="single" w:sz="4" w:space="0" w:color="auto"/>
              <w:bottom w:val="single" w:sz="4" w:space="0" w:color="000000"/>
            </w:tcBorders>
            <w:shd w:val="clear" w:color="auto" w:fill="auto"/>
            <w:vAlign w:val="center"/>
          </w:tcPr>
          <w:p w14:paraId="71C69275"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69ED79FA"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566D662D"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3DF5BDF0"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1784881E"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526697E7"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44DE4AD1"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1EE8FBDC"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7" w:type="dxa"/>
            <w:tcBorders>
              <w:top w:val="single" w:sz="4" w:space="0" w:color="000000"/>
              <w:left w:val="single" w:sz="4" w:space="0" w:color="000000"/>
              <w:bottom w:val="single" w:sz="4" w:space="0" w:color="000000"/>
            </w:tcBorders>
            <w:shd w:val="clear" w:color="auto" w:fill="auto"/>
            <w:vAlign w:val="center"/>
          </w:tcPr>
          <w:p w14:paraId="6B12E8C8"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4F7933E5"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77C8C01D"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p>
        </w:tc>
        <w:tc>
          <w:tcPr>
            <w:tcW w:w="283" w:type="dxa"/>
            <w:gridSpan w:val="2"/>
            <w:tcBorders>
              <w:top w:val="single" w:sz="4" w:space="0" w:color="000000"/>
              <w:left w:val="single" w:sz="4" w:space="0" w:color="000000"/>
              <w:bottom w:val="single" w:sz="4" w:space="0" w:color="000000"/>
            </w:tcBorders>
            <w:shd w:val="clear" w:color="auto" w:fill="auto"/>
            <w:vAlign w:val="center"/>
          </w:tcPr>
          <w:p w14:paraId="6B7F1643"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058600C1"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00D79BB2"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6A7CBC40"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E4ED31E"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1061278"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20FF6701"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011F49F0"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286434FC"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27517540"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7B0BE516"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12607478"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right w:val="single" w:sz="4" w:space="0" w:color="auto"/>
            </w:tcBorders>
            <w:vAlign w:val="center"/>
          </w:tcPr>
          <w:p w14:paraId="1960D804"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auto"/>
              <w:left w:val="single" w:sz="4" w:space="0" w:color="auto"/>
              <w:bottom w:val="single" w:sz="4" w:space="0" w:color="auto"/>
              <w:right w:val="single" w:sz="4" w:space="0" w:color="auto"/>
            </w:tcBorders>
          </w:tcPr>
          <w:p w14:paraId="334BE2AD"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r>
      <w:tr w:rsidR="002626CA" w:rsidRPr="002626CA" w14:paraId="3EB0F79B" w14:textId="77777777" w:rsidTr="002626CA">
        <w:trPr>
          <w:gridAfter w:val="1"/>
          <w:wAfter w:w="9" w:type="dxa"/>
          <w:trHeight w:val="270"/>
        </w:trPr>
        <w:tc>
          <w:tcPr>
            <w:tcW w:w="1247" w:type="dxa"/>
            <w:vMerge/>
            <w:tcBorders>
              <w:left w:val="single" w:sz="4" w:space="0" w:color="000000"/>
              <w:right w:val="single" w:sz="4" w:space="0" w:color="auto"/>
            </w:tcBorders>
            <w:shd w:val="clear" w:color="auto" w:fill="auto"/>
            <w:textDirection w:val="btLr"/>
            <w:vAlign w:val="center"/>
          </w:tcPr>
          <w:p w14:paraId="237A1856" w14:textId="77777777" w:rsidR="002626CA" w:rsidRPr="002626CA" w:rsidRDefault="002626CA" w:rsidP="002626CA">
            <w:pPr>
              <w:snapToGrid w:val="0"/>
              <w:spacing w:after="0" w:line="240" w:lineRule="auto"/>
              <w:ind w:left="-70" w:right="-72"/>
              <w:jc w:val="center"/>
              <w:rPr>
                <w:rFonts w:ascii="Times New Roman" w:eastAsia="Times New Roman" w:hAnsi="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E0464C0" w14:textId="77777777" w:rsidR="002626CA" w:rsidRPr="002626CA" w:rsidRDefault="002626CA" w:rsidP="002626CA">
            <w:pPr>
              <w:widowControl w:val="0"/>
              <w:spacing w:after="0" w:line="240" w:lineRule="auto"/>
              <w:jc w:val="center"/>
              <w:rPr>
                <w:rFonts w:ascii="Times New Roman" w:eastAsia="Times New Roman" w:hAnsi="Times New Roman"/>
                <w:sz w:val="20"/>
                <w:szCs w:val="20"/>
                <w:lang w:eastAsia="ru-RU"/>
              </w:rPr>
            </w:pPr>
            <w:r w:rsidRPr="002626CA">
              <w:rPr>
                <w:rFonts w:ascii="Times New Roman" w:eastAsia="Times New Roman" w:hAnsi="Times New Roman"/>
                <w:sz w:val="20"/>
                <w:szCs w:val="20"/>
                <w:lang w:eastAsia="ru-RU"/>
              </w:rPr>
              <w:t>ОУП.07</w:t>
            </w:r>
          </w:p>
        </w:tc>
        <w:tc>
          <w:tcPr>
            <w:tcW w:w="6521" w:type="dxa"/>
            <w:tcBorders>
              <w:top w:val="single" w:sz="4" w:space="0" w:color="auto"/>
              <w:bottom w:val="single" w:sz="4" w:space="0" w:color="auto"/>
              <w:right w:val="single" w:sz="4" w:space="0" w:color="auto"/>
            </w:tcBorders>
            <w:vAlign w:val="center"/>
          </w:tcPr>
          <w:p w14:paraId="2999DFFF" w14:textId="77777777" w:rsidR="002626CA" w:rsidRPr="002626CA" w:rsidRDefault="002626CA" w:rsidP="002626CA">
            <w:pPr>
              <w:widowControl w:val="0"/>
              <w:spacing w:after="0" w:line="240" w:lineRule="auto"/>
              <w:rPr>
                <w:rFonts w:ascii="Times New Roman" w:eastAsia="Times New Roman" w:hAnsi="Times New Roman"/>
                <w:color w:val="000000"/>
                <w:sz w:val="20"/>
                <w:szCs w:val="20"/>
                <w:lang w:eastAsia="ru-RU"/>
              </w:rPr>
            </w:pPr>
            <w:r w:rsidRPr="002626CA">
              <w:rPr>
                <w:rFonts w:ascii="Times New Roman" w:eastAsia="Times New Roman" w:hAnsi="Times New Roman"/>
                <w:sz w:val="20"/>
                <w:szCs w:val="20"/>
              </w:rPr>
              <w:t>Астрономия</w:t>
            </w:r>
          </w:p>
        </w:tc>
        <w:tc>
          <w:tcPr>
            <w:tcW w:w="283" w:type="dxa"/>
            <w:tcBorders>
              <w:top w:val="single" w:sz="4" w:space="0" w:color="000000"/>
              <w:left w:val="single" w:sz="4" w:space="0" w:color="auto"/>
              <w:bottom w:val="single" w:sz="4" w:space="0" w:color="000000"/>
            </w:tcBorders>
            <w:shd w:val="clear" w:color="auto" w:fill="auto"/>
            <w:vAlign w:val="center"/>
          </w:tcPr>
          <w:p w14:paraId="0F330B59"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sz w:val="18"/>
                <w:szCs w:val="18"/>
              </w:rPr>
              <w:t>+</w:t>
            </w:r>
          </w:p>
        </w:tc>
        <w:tc>
          <w:tcPr>
            <w:tcW w:w="283" w:type="dxa"/>
            <w:tcBorders>
              <w:top w:val="single" w:sz="4" w:space="0" w:color="000000"/>
              <w:left w:val="single" w:sz="4" w:space="0" w:color="000000"/>
              <w:bottom w:val="single" w:sz="4" w:space="0" w:color="000000"/>
            </w:tcBorders>
            <w:shd w:val="clear" w:color="auto" w:fill="auto"/>
            <w:vAlign w:val="center"/>
          </w:tcPr>
          <w:p w14:paraId="34471F06"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sz w:val="18"/>
                <w:szCs w:val="18"/>
              </w:rPr>
              <w:t>+</w:t>
            </w:r>
          </w:p>
        </w:tc>
        <w:tc>
          <w:tcPr>
            <w:tcW w:w="283" w:type="dxa"/>
            <w:tcBorders>
              <w:top w:val="single" w:sz="4" w:space="0" w:color="000000"/>
              <w:left w:val="single" w:sz="4" w:space="0" w:color="000000"/>
              <w:bottom w:val="single" w:sz="4" w:space="0" w:color="000000"/>
            </w:tcBorders>
            <w:shd w:val="clear" w:color="auto" w:fill="auto"/>
            <w:vAlign w:val="center"/>
          </w:tcPr>
          <w:p w14:paraId="277E0887"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sz w:val="18"/>
                <w:szCs w:val="18"/>
              </w:rPr>
              <w:t>+</w:t>
            </w:r>
          </w:p>
        </w:tc>
        <w:tc>
          <w:tcPr>
            <w:tcW w:w="283" w:type="dxa"/>
            <w:tcBorders>
              <w:top w:val="single" w:sz="4" w:space="0" w:color="000000"/>
              <w:left w:val="single" w:sz="4" w:space="0" w:color="000000"/>
              <w:bottom w:val="single" w:sz="4" w:space="0" w:color="000000"/>
            </w:tcBorders>
            <w:shd w:val="clear" w:color="auto" w:fill="auto"/>
            <w:vAlign w:val="center"/>
          </w:tcPr>
          <w:p w14:paraId="2919EEFC"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sz w:val="18"/>
                <w:szCs w:val="18"/>
              </w:rPr>
              <w:t>+</w:t>
            </w:r>
          </w:p>
        </w:tc>
        <w:tc>
          <w:tcPr>
            <w:tcW w:w="283" w:type="dxa"/>
            <w:tcBorders>
              <w:top w:val="single" w:sz="4" w:space="0" w:color="000000"/>
              <w:left w:val="single" w:sz="4" w:space="0" w:color="000000"/>
              <w:bottom w:val="single" w:sz="4" w:space="0" w:color="000000"/>
            </w:tcBorders>
            <w:shd w:val="clear" w:color="auto" w:fill="auto"/>
            <w:vAlign w:val="center"/>
          </w:tcPr>
          <w:p w14:paraId="62F203C3"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sz w:val="18"/>
                <w:szCs w:val="18"/>
              </w:rPr>
              <w:t>+</w:t>
            </w:r>
          </w:p>
        </w:tc>
        <w:tc>
          <w:tcPr>
            <w:tcW w:w="283" w:type="dxa"/>
            <w:tcBorders>
              <w:top w:val="single" w:sz="4" w:space="0" w:color="000000"/>
              <w:left w:val="single" w:sz="4" w:space="0" w:color="000000"/>
              <w:bottom w:val="single" w:sz="4" w:space="0" w:color="000000"/>
            </w:tcBorders>
            <w:shd w:val="clear" w:color="auto" w:fill="auto"/>
            <w:vAlign w:val="center"/>
          </w:tcPr>
          <w:p w14:paraId="79873999"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sz w:val="18"/>
                <w:szCs w:val="18"/>
              </w:rPr>
              <w:t>+</w:t>
            </w:r>
          </w:p>
        </w:tc>
        <w:tc>
          <w:tcPr>
            <w:tcW w:w="283" w:type="dxa"/>
            <w:tcBorders>
              <w:top w:val="single" w:sz="4" w:space="0" w:color="000000"/>
              <w:left w:val="single" w:sz="4" w:space="0" w:color="000000"/>
              <w:bottom w:val="single" w:sz="4" w:space="0" w:color="000000"/>
            </w:tcBorders>
            <w:shd w:val="clear" w:color="auto" w:fill="auto"/>
            <w:vAlign w:val="center"/>
          </w:tcPr>
          <w:p w14:paraId="53B99E5D"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12FD3253"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sz w:val="18"/>
                <w:szCs w:val="18"/>
              </w:rPr>
              <w:t>+</w:t>
            </w:r>
          </w:p>
        </w:tc>
        <w:tc>
          <w:tcPr>
            <w:tcW w:w="287" w:type="dxa"/>
            <w:tcBorders>
              <w:top w:val="single" w:sz="4" w:space="0" w:color="000000"/>
              <w:left w:val="single" w:sz="4" w:space="0" w:color="000000"/>
              <w:bottom w:val="single" w:sz="4" w:space="0" w:color="000000"/>
            </w:tcBorders>
            <w:shd w:val="clear" w:color="auto" w:fill="auto"/>
            <w:vAlign w:val="center"/>
          </w:tcPr>
          <w:p w14:paraId="16805A25"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550EF590"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39EF7107"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p>
        </w:tc>
        <w:tc>
          <w:tcPr>
            <w:tcW w:w="283" w:type="dxa"/>
            <w:gridSpan w:val="2"/>
            <w:tcBorders>
              <w:top w:val="single" w:sz="4" w:space="0" w:color="000000"/>
              <w:left w:val="single" w:sz="4" w:space="0" w:color="000000"/>
              <w:bottom w:val="single" w:sz="4" w:space="0" w:color="000000"/>
            </w:tcBorders>
            <w:shd w:val="clear" w:color="auto" w:fill="auto"/>
            <w:vAlign w:val="center"/>
          </w:tcPr>
          <w:p w14:paraId="31CFD99C"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0DDBF4C4"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A49B46E"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089BC6C4"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5B2508C5"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36CE56EB"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24E937AF"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220A04E6"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756ABA9A"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1A8597FD"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12248A12"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1ED1A11E"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right w:val="single" w:sz="4" w:space="0" w:color="auto"/>
            </w:tcBorders>
            <w:shd w:val="clear" w:color="auto" w:fill="auto"/>
            <w:vAlign w:val="center"/>
          </w:tcPr>
          <w:p w14:paraId="6B1EC7CC"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16E3DD64"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r>
      <w:tr w:rsidR="002626CA" w:rsidRPr="002626CA" w14:paraId="76DCDF8B" w14:textId="77777777" w:rsidTr="002626CA">
        <w:trPr>
          <w:gridAfter w:val="1"/>
          <w:wAfter w:w="9" w:type="dxa"/>
          <w:trHeight w:val="270"/>
        </w:trPr>
        <w:tc>
          <w:tcPr>
            <w:tcW w:w="1247" w:type="dxa"/>
            <w:vMerge/>
            <w:tcBorders>
              <w:left w:val="single" w:sz="4" w:space="0" w:color="000000"/>
              <w:right w:val="single" w:sz="4" w:space="0" w:color="auto"/>
            </w:tcBorders>
            <w:shd w:val="clear" w:color="auto" w:fill="auto"/>
            <w:textDirection w:val="btLr"/>
            <w:vAlign w:val="center"/>
          </w:tcPr>
          <w:p w14:paraId="2617CA94" w14:textId="77777777" w:rsidR="002626CA" w:rsidRPr="002626CA" w:rsidRDefault="002626CA" w:rsidP="002626CA">
            <w:pPr>
              <w:snapToGrid w:val="0"/>
              <w:spacing w:after="0" w:line="240" w:lineRule="auto"/>
              <w:ind w:left="-70" w:right="-72"/>
              <w:jc w:val="center"/>
              <w:rPr>
                <w:rFonts w:ascii="Times New Roman" w:eastAsia="Times New Roman" w:hAnsi="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9C35E5D" w14:textId="77777777" w:rsidR="002626CA" w:rsidRPr="002626CA" w:rsidRDefault="002626CA" w:rsidP="002626CA">
            <w:pPr>
              <w:widowControl w:val="0"/>
              <w:spacing w:after="0" w:line="240" w:lineRule="auto"/>
              <w:jc w:val="center"/>
              <w:rPr>
                <w:rFonts w:ascii="Times New Roman" w:eastAsia="Times New Roman" w:hAnsi="Times New Roman"/>
                <w:sz w:val="20"/>
                <w:szCs w:val="20"/>
                <w:lang w:eastAsia="ru-RU"/>
              </w:rPr>
            </w:pPr>
            <w:r w:rsidRPr="002626CA">
              <w:rPr>
                <w:rFonts w:ascii="Times New Roman" w:eastAsia="Times New Roman" w:hAnsi="Times New Roman"/>
                <w:sz w:val="20"/>
                <w:szCs w:val="20"/>
                <w:lang w:eastAsia="ru-RU"/>
              </w:rPr>
              <w:t>ОУП.08</w:t>
            </w:r>
          </w:p>
        </w:tc>
        <w:tc>
          <w:tcPr>
            <w:tcW w:w="6521" w:type="dxa"/>
            <w:tcBorders>
              <w:top w:val="single" w:sz="4" w:space="0" w:color="auto"/>
              <w:bottom w:val="single" w:sz="4" w:space="0" w:color="auto"/>
              <w:right w:val="single" w:sz="4" w:space="0" w:color="auto"/>
            </w:tcBorders>
            <w:vAlign w:val="center"/>
          </w:tcPr>
          <w:p w14:paraId="57080461" w14:textId="77777777" w:rsidR="002626CA" w:rsidRPr="002626CA" w:rsidRDefault="002626CA" w:rsidP="002626CA">
            <w:pPr>
              <w:widowControl w:val="0"/>
              <w:spacing w:after="0" w:line="240" w:lineRule="auto"/>
              <w:rPr>
                <w:rFonts w:ascii="Times New Roman" w:eastAsia="Times New Roman" w:hAnsi="Times New Roman"/>
                <w:color w:val="000000"/>
                <w:sz w:val="20"/>
                <w:szCs w:val="20"/>
                <w:lang w:eastAsia="ru-RU"/>
              </w:rPr>
            </w:pPr>
            <w:r w:rsidRPr="002626CA">
              <w:rPr>
                <w:rFonts w:ascii="Times New Roman" w:eastAsia="Times New Roman" w:hAnsi="Times New Roman"/>
                <w:sz w:val="20"/>
                <w:szCs w:val="20"/>
              </w:rPr>
              <w:t>Родной язык (русский)</w:t>
            </w:r>
          </w:p>
        </w:tc>
        <w:tc>
          <w:tcPr>
            <w:tcW w:w="283" w:type="dxa"/>
            <w:tcBorders>
              <w:top w:val="single" w:sz="4" w:space="0" w:color="000000"/>
              <w:left w:val="single" w:sz="4" w:space="0" w:color="auto"/>
              <w:bottom w:val="single" w:sz="4" w:space="0" w:color="000000"/>
            </w:tcBorders>
            <w:shd w:val="clear" w:color="auto" w:fill="auto"/>
            <w:vAlign w:val="center"/>
          </w:tcPr>
          <w:p w14:paraId="699CDAF9"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1896536"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EFCB1E4"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F415989" w14:textId="77777777" w:rsidR="002626CA" w:rsidRPr="002626CA" w:rsidRDefault="002626CA" w:rsidP="002626CA">
            <w:pPr>
              <w:spacing w:after="0" w:line="240" w:lineRule="auto"/>
              <w:jc w:val="center"/>
              <w:rPr>
                <w:rFonts w:ascii="Times New Roman" w:eastAsia="Times New Roman" w:hAnsi="Times New Roman"/>
                <w:sz w:val="18"/>
                <w:szCs w:val="18"/>
                <w:lang w:eastAsia="ru-RU"/>
              </w:rPr>
            </w:pPr>
            <w:r w:rsidRPr="002626CA">
              <w:rPr>
                <w:rFonts w:ascii="Times New Roman" w:eastAsia="Times New Roman" w:hAnsi="Times New Roman"/>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1914B137" w14:textId="77777777" w:rsidR="002626CA" w:rsidRPr="002626CA" w:rsidRDefault="002626CA" w:rsidP="002626CA">
            <w:pPr>
              <w:spacing w:after="0" w:line="240" w:lineRule="auto"/>
              <w:jc w:val="center"/>
              <w:rPr>
                <w:rFonts w:ascii="Times New Roman" w:eastAsia="Times New Roman" w:hAnsi="Times New Roman"/>
                <w:sz w:val="18"/>
                <w:szCs w:val="18"/>
                <w:lang w:eastAsia="ru-RU"/>
              </w:rPr>
            </w:pPr>
            <w:r w:rsidRPr="002626CA">
              <w:rPr>
                <w:rFonts w:ascii="Times New Roman" w:eastAsia="Times New Roman" w:hAnsi="Times New Roman"/>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49DF59A8" w14:textId="77777777" w:rsidR="002626CA" w:rsidRPr="002626CA" w:rsidRDefault="002626CA" w:rsidP="002626CA">
            <w:pPr>
              <w:spacing w:after="0" w:line="240" w:lineRule="auto"/>
              <w:jc w:val="center"/>
              <w:rPr>
                <w:rFonts w:ascii="Times New Roman" w:eastAsia="Times New Roman" w:hAnsi="Times New Roman"/>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187F513C" w14:textId="77777777" w:rsidR="002626CA" w:rsidRPr="002626CA" w:rsidRDefault="002626CA" w:rsidP="002626CA">
            <w:pPr>
              <w:snapToGrid w:val="0"/>
              <w:spacing w:after="0" w:line="240" w:lineRule="auto"/>
              <w:jc w:val="center"/>
              <w:rPr>
                <w:rFonts w:ascii="Times New Roman" w:eastAsia="Times New Roman" w:hAnsi="Times New Roman"/>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675C1E0C" w14:textId="77777777" w:rsidR="002626CA" w:rsidRPr="002626CA" w:rsidRDefault="002626CA" w:rsidP="002626CA">
            <w:pPr>
              <w:snapToGrid w:val="0"/>
              <w:spacing w:after="0" w:line="240" w:lineRule="auto"/>
              <w:jc w:val="center"/>
              <w:rPr>
                <w:rFonts w:ascii="Times New Roman" w:eastAsia="Times New Roman" w:hAnsi="Times New Roman"/>
                <w:sz w:val="18"/>
                <w:szCs w:val="18"/>
                <w:lang w:eastAsia="ru-RU"/>
              </w:rPr>
            </w:pPr>
          </w:p>
        </w:tc>
        <w:tc>
          <w:tcPr>
            <w:tcW w:w="287" w:type="dxa"/>
            <w:tcBorders>
              <w:top w:val="single" w:sz="4" w:space="0" w:color="000000"/>
              <w:left w:val="single" w:sz="4" w:space="0" w:color="000000"/>
              <w:bottom w:val="single" w:sz="4" w:space="0" w:color="000000"/>
            </w:tcBorders>
            <w:shd w:val="clear" w:color="auto" w:fill="auto"/>
          </w:tcPr>
          <w:p w14:paraId="53F9957D" w14:textId="77777777" w:rsidR="002626CA" w:rsidRPr="002626CA" w:rsidRDefault="002626CA" w:rsidP="002626CA">
            <w:pPr>
              <w:spacing w:after="0" w:line="240" w:lineRule="auto"/>
              <w:jc w:val="center"/>
              <w:rPr>
                <w:rFonts w:ascii="Times New Roman" w:eastAsia="Times New Roman" w:hAnsi="Times New Roman"/>
                <w:sz w:val="18"/>
                <w:szCs w:val="18"/>
                <w:lang w:eastAsia="ru-RU"/>
              </w:rPr>
            </w:pPr>
            <w:r w:rsidRPr="002626CA">
              <w:rPr>
                <w:rFonts w:ascii="Times New Roman" w:eastAsia="Times New Roman" w:hAnsi="Times New Roman"/>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28E8C22A"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046D925D"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p>
        </w:tc>
        <w:tc>
          <w:tcPr>
            <w:tcW w:w="283" w:type="dxa"/>
            <w:gridSpan w:val="2"/>
            <w:tcBorders>
              <w:top w:val="single" w:sz="4" w:space="0" w:color="000000"/>
              <w:left w:val="single" w:sz="4" w:space="0" w:color="000000"/>
              <w:bottom w:val="single" w:sz="4" w:space="0" w:color="000000"/>
            </w:tcBorders>
            <w:shd w:val="clear" w:color="auto" w:fill="auto"/>
            <w:vAlign w:val="center"/>
          </w:tcPr>
          <w:p w14:paraId="7A94A9BC"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34409B17"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2D8A9CB2"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39AA1C40"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E0A96F2"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074D97A3"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6BEF3E6"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269F946D"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530DD337"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546CD8F8"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6ECC82D3"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36C3C599"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right w:val="single" w:sz="4" w:space="0" w:color="auto"/>
            </w:tcBorders>
            <w:vAlign w:val="center"/>
          </w:tcPr>
          <w:p w14:paraId="0F805C9F"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auto"/>
              <w:left w:val="single" w:sz="4" w:space="0" w:color="auto"/>
              <w:bottom w:val="single" w:sz="4" w:space="0" w:color="auto"/>
              <w:right w:val="single" w:sz="4" w:space="0" w:color="auto"/>
            </w:tcBorders>
          </w:tcPr>
          <w:p w14:paraId="4A6DF1AA"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r>
      <w:tr w:rsidR="002626CA" w:rsidRPr="002626CA" w14:paraId="2ACDB525" w14:textId="77777777" w:rsidTr="002626CA">
        <w:trPr>
          <w:gridAfter w:val="1"/>
          <w:wAfter w:w="9" w:type="dxa"/>
          <w:trHeight w:val="270"/>
        </w:trPr>
        <w:tc>
          <w:tcPr>
            <w:tcW w:w="1247" w:type="dxa"/>
            <w:vMerge/>
            <w:tcBorders>
              <w:left w:val="single" w:sz="4" w:space="0" w:color="000000"/>
              <w:right w:val="single" w:sz="4" w:space="0" w:color="auto"/>
            </w:tcBorders>
            <w:shd w:val="clear" w:color="auto" w:fill="auto"/>
            <w:textDirection w:val="btLr"/>
            <w:vAlign w:val="center"/>
          </w:tcPr>
          <w:p w14:paraId="1278E111" w14:textId="77777777" w:rsidR="002626CA" w:rsidRPr="002626CA" w:rsidRDefault="002626CA" w:rsidP="002626CA">
            <w:pPr>
              <w:snapToGrid w:val="0"/>
              <w:spacing w:after="0" w:line="240" w:lineRule="auto"/>
              <w:ind w:left="-70" w:right="-72"/>
              <w:jc w:val="center"/>
              <w:rPr>
                <w:rFonts w:ascii="Times New Roman" w:eastAsia="Times New Roman" w:hAnsi="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25F0F89" w14:textId="77777777" w:rsidR="002626CA" w:rsidRPr="002626CA" w:rsidRDefault="002626CA" w:rsidP="002626CA">
            <w:pPr>
              <w:widowControl w:val="0"/>
              <w:spacing w:after="0" w:line="240" w:lineRule="auto"/>
              <w:jc w:val="center"/>
              <w:rPr>
                <w:rFonts w:ascii="Times New Roman" w:eastAsia="Times New Roman" w:hAnsi="Times New Roman"/>
                <w:sz w:val="20"/>
                <w:szCs w:val="20"/>
                <w:lang w:eastAsia="ru-RU"/>
              </w:rPr>
            </w:pPr>
            <w:r w:rsidRPr="002626CA">
              <w:rPr>
                <w:rFonts w:ascii="Times New Roman" w:eastAsia="Times New Roman" w:hAnsi="Times New Roman"/>
                <w:sz w:val="20"/>
                <w:szCs w:val="20"/>
                <w:lang w:eastAsia="ru-RU"/>
              </w:rPr>
              <w:t>ОУП.09</w:t>
            </w:r>
          </w:p>
        </w:tc>
        <w:tc>
          <w:tcPr>
            <w:tcW w:w="6521" w:type="dxa"/>
            <w:tcBorders>
              <w:top w:val="single" w:sz="4" w:space="0" w:color="auto"/>
              <w:bottom w:val="single" w:sz="4" w:space="0" w:color="auto"/>
              <w:right w:val="single" w:sz="4" w:space="0" w:color="auto"/>
            </w:tcBorders>
            <w:vAlign w:val="center"/>
          </w:tcPr>
          <w:p w14:paraId="53E3C3C0" w14:textId="77777777" w:rsidR="002626CA" w:rsidRPr="002626CA" w:rsidRDefault="002626CA" w:rsidP="002626CA">
            <w:pPr>
              <w:widowControl w:val="0"/>
              <w:spacing w:after="0" w:line="240" w:lineRule="auto"/>
              <w:rPr>
                <w:rFonts w:ascii="Times New Roman" w:eastAsia="Times New Roman" w:hAnsi="Times New Roman"/>
                <w:color w:val="000000"/>
                <w:sz w:val="20"/>
                <w:szCs w:val="20"/>
                <w:lang w:eastAsia="ru-RU"/>
              </w:rPr>
            </w:pPr>
            <w:r w:rsidRPr="002626CA">
              <w:rPr>
                <w:rFonts w:ascii="Times New Roman" w:eastAsia="Times New Roman" w:hAnsi="Times New Roman"/>
                <w:sz w:val="20"/>
                <w:szCs w:val="20"/>
              </w:rPr>
              <w:t>Математика</w:t>
            </w:r>
          </w:p>
        </w:tc>
        <w:tc>
          <w:tcPr>
            <w:tcW w:w="283" w:type="dxa"/>
            <w:tcBorders>
              <w:top w:val="single" w:sz="4" w:space="0" w:color="000000"/>
              <w:left w:val="single" w:sz="4" w:space="0" w:color="auto"/>
              <w:bottom w:val="single" w:sz="4" w:space="0" w:color="000000"/>
            </w:tcBorders>
            <w:shd w:val="clear" w:color="auto" w:fill="auto"/>
            <w:vAlign w:val="center"/>
          </w:tcPr>
          <w:p w14:paraId="63D97371"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sz w:val="18"/>
                <w:szCs w:val="18"/>
              </w:rPr>
              <w:t>+</w:t>
            </w:r>
          </w:p>
        </w:tc>
        <w:tc>
          <w:tcPr>
            <w:tcW w:w="283" w:type="dxa"/>
            <w:tcBorders>
              <w:top w:val="single" w:sz="4" w:space="0" w:color="000000"/>
              <w:left w:val="single" w:sz="4" w:space="0" w:color="000000"/>
              <w:bottom w:val="single" w:sz="4" w:space="0" w:color="000000"/>
            </w:tcBorders>
            <w:shd w:val="clear" w:color="auto" w:fill="auto"/>
            <w:vAlign w:val="center"/>
          </w:tcPr>
          <w:p w14:paraId="282E95F6"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sz w:val="18"/>
                <w:szCs w:val="18"/>
              </w:rPr>
              <w:t>+</w:t>
            </w:r>
          </w:p>
        </w:tc>
        <w:tc>
          <w:tcPr>
            <w:tcW w:w="283" w:type="dxa"/>
            <w:tcBorders>
              <w:top w:val="single" w:sz="4" w:space="0" w:color="000000"/>
              <w:left w:val="single" w:sz="4" w:space="0" w:color="000000"/>
              <w:bottom w:val="single" w:sz="4" w:space="0" w:color="000000"/>
            </w:tcBorders>
            <w:shd w:val="clear" w:color="auto" w:fill="auto"/>
            <w:vAlign w:val="center"/>
          </w:tcPr>
          <w:p w14:paraId="1E3BC507"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76025C08"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sz w:val="18"/>
                <w:szCs w:val="18"/>
              </w:rPr>
              <w:t>+</w:t>
            </w:r>
          </w:p>
        </w:tc>
        <w:tc>
          <w:tcPr>
            <w:tcW w:w="283" w:type="dxa"/>
            <w:tcBorders>
              <w:top w:val="single" w:sz="4" w:space="0" w:color="000000"/>
              <w:left w:val="single" w:sz="4" w:space="0" w:color="000000"/>
              <w:bottom w:val="single" w:sz="4" w:space="0" w:color="000000"/>
            </w:tcBorders>
            <w:shd w:val="clear" w:color="auto" w:fill="auto"/>
            <w:vAlign w:val="center"/>
          </w:tcPr>
          <w:p w14:paraId="53918B7A"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sz w:val="18"/>
                <w:szCs w:val="18"/>
              </w:rPr>
              <w:t>+</w:t>
            </w:r>
          </w:p>
        </w:tc>
        <w:tc>
          <w:tcPr>
            <w:tcW w:w="283" w:type="dxa"/>
            <w:tcBorders>
              <w:top w:val="single" w:sz="4" w:space="0" w:color="000000"/>
              <w:left w:val="single" w:sz="4" w:space="0" w:color="000000"/>
              <w:bottom w:val="single" w:sz="4" w:space="0" w:color="000000"/>
            </w:tcBorders>
            <w:shd w:val="clear" w:color="auto" w:fill="auto"/>
            <w:vAlign w:val="center"/>
          </w:tcPr>
          <w:p w14:paraId="11A0A8CE"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sz w:val="18"/>
                <w:szCs w:val="18"/>
              </w:rPr>
              <w:t>+</w:t>
            </w:r>
          </w:p>
        </w:tc>
        <w:tc>
          <w:tcPr>
            <w:tcW w:w="283" w:type="dxa"/>
            <w:tcBorders>
              <w:top w:val="single" w:sz="4" w:space="0" w:color="000000"/>
              <w:left w:val="single" w:sz="4" w:space="0" w:color="000000"/>
              <w:bottom w:val="single" w:sz="4" w:space="0" w:color="000000"/>
            </w:tcBorders>
            <w:shd w:val="clear" w:color="auto" w:fill="auto"/>
            <w:vAlign w:val="center"/>
          </w:tcPr>
          <w:p w14:paraId="5B78A660"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3E938BEA"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7" w:type="dxa"/>
            <w:tcBorders>
              <w:top w:val="single" w:sz="4" w:space="0" w:color="000000"/>
              <w:left w:val="single" w:sz="4" w:space="0" w:color="000000"/>
              <w:bottom w:val="single" w:sz="4" w:space="0" w:color="000000"/>
            </w:tcBorders>
            <w:shd w:val="clear" w:color="auto" w:fill="auto"/>
            <w:vAlign w:val="center"/>
          </w:tcPr>
          <w:p w14:paraId="3D6B5E15"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5B052FCF"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7107EC6A"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p>
        </w:tc>
        <w:tc>
          <w:tcPr>
            <w:tcW w:w="283" w:type="dxa"/>
            <w:gridSpan w:val="2"/>
            <w:tcBorders>
              <w:top w:val="single" w:sz="4" w:space="0" w:color="000000"/>
              <w:left w:val="single" w:sz="4" w:space="0" w:color="000000"/>
              <w:bottom w:val="single" w:sz="4" w:space="0" w:color="000000"/>
            </w:tcBorders>
            <w:shd w:val="clear" w:color="auto" w:fill="auto"/>
            <w:vAlign w:val="center"/>
          </w:tcPr>
          <w:p w14:paraId="5805A501"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sz w:val="18"/>
                <w:szCs w:val="18"/>
              </w:rPr>
              <w:t>+</w:t>
            </w:r>
          </w:p>
        </w:tc>
        <w:tc>
          <w:tcPr>
            <w:tcW w:w="283" w:type="dxa"/>
            <w:tcBorders>
              <w:top w:val="single" w:sz="4" w:space="0" w:color="000000"/>
              <w:left w:val="single" w:sz="4" w:space="0" w:color="000000"/>
              <w:bottom w:val="single" w:sz="4" w:space="0" w:color="000000"/>
            </w:tcBorders>
            <w:shd w:val="clear" w:color="auto" w:fill="auto"/>
            <w:vAlign w:val="center"/>
          </w:tcPr>
          <w:p w14:paraId="6B97F300"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3F522676"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sz w:val="18"/>
                <w:szCs w:val="18"/>
              </w:rPr>
              <w:t>+</w:t>
            </w:r>
          </w:p>
        </w:tc>
        <w:tc>
          <w:tcPr>
            <w:tcW w:w="283" w:type="dxa"/>
            <w:tcBorders>
              <w:top w:val="single" w:sz="4" w:space="0" w:color="000000"/>
              <w:left w:val="single" w:sz="4" w:space="0" w:color="000000"/>
              <w:bottom w:val="single" w:sz="4" w:space="0" w:color="000000"/>
            </w:tcBorders>
            <w:shd w:val="clear" w:color="auto" w:fill="auto"/>
            <w:vAlign w:val="center"/>
          </w:tcPr>
          <w:p w14:paraId="4D9A403A"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sz w:val="18"/>
                <w:szCs w:val="18"/>
              </w:rPr>
              <w:t>+</w:t>
            </w:r>
          </w:p>
        </w:tc>
        <w:tc>
          <w:tcPr>
            <w:tcW w:w="283" w:type="dxa"/>
            <w:tcBorders>
              <w:top w:val="single" w:sz="4" w:space="0" w:color="000000"/>
              <w:left w:val="single" w:sz="4" w:space="0" w:color="000000"/>
              <w:bottom w:val="single" w:sz="4" w:space="0" w:color="000000"/>
            </w:tcBorders>
            <w:shd w:val="clear" w:color="auto" w:fill="auto"/>
            <w:vAlign w:val="center"/>
          </w:tcPr>
          <w:p w14:paraId="319ED63A"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358D2ACA"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03AF584F"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78DB88C4"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sz w:val="18"/>
                <w:szCs w:val="18"/>
              </w:rPr>
              <w:t>+</w:t>
            </w:r>
          </w:p>
        </w:tc>
        <w:tc>
          <w:tcPr>
            <w:tcW w:w="283" w:type="dxa"/>
            <w:tcBorders>
              <w:top w:val="single" w:sz="4" w:space="0" w:color="000000"/>
              <w:left w:val="single" w:sz="4" w:space="0" w:color="000000"/>
              <w:bottom w:val="single" w:sz="4" w:space="0" w:color="000000"/>
            </w:tcBorders>
            <w:shd w:val="clear" w:color="auto" w:fill="auto"/>
            <w:vAlign w:val="center"/>
          </w:tcPr>
          <w:p w14:paraId="191ABEA4"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321061BC"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39824011"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54E08CB0"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right w:val="single" w:sz="4" w:space="0" w:color="auto"/>
            </w:tcBorders>
            <w:shd w:val="clear" w:color="auto" w:fill="auto"/>
            <w:vAlign w:val="center"/>
          </w:tcPr>
          <w:p w14:paraId="458224D6"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2CCC0AF9"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r>
      <w:tr w:rsidR="002626CA" w:rsidRPr="002626CA" w14:paraId="0ACCA946" w14:textId="77777777" w:rsidTr="002626CA">
        <w:trPr>
          <w:gridAfter w:val="1"/>
          <w:wAfter w:w="9" w:type="dxa"/>
          <w:trHeight w:val="270"/>
        </w:trPr>
        <w:tc>
          <w:tcPr>
            <w:tcW w:w="1247" w:type="dxa"/>
            <w:vMerge/>
            <w:tcBorders>
              <w:left w:val="single" w:sz="4" w:space="0" w:color="000000"/>
              <w:right w:val="single" w:sz="4" w:space="0" w:color="auto"/>
            </w:tcBorders>
            <w:shd w:val="clear" w:color="auto" w:fill="auto"/>
            <w:textDirection w:val="btLr"/>
            <w:vAlign w:val="center"/>
          </w:tcPr>
          <w:p w14:paraId="30AB193F" w14:textId="77777777" w:rsidR="002626CA" w:rsidRPr="002626CA" w:rsidRDefault="002626CA" w:rsidP="002626CA">
            <w:pPr>
              <w:snapToGrid w:val="0"/>
              <w:spacing w:after="0" w:line="240" w:lineRule="auto"/>
              <w:ind w:left="-70" w:right="-72"/>
              <w:jc w:val="center"/>
              <w:rPr>
                <w:rFonts w:ascii="Times New Roman" w:eastAsia="Times New Roman" w:hAnsi="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EF44055" w14:textId="77777777" w:rsidR="002626CA" w:rsidRPr="002626CA" w:rsidRDefault="002626CA" w:rsidP="002626CA">
            <w:pPr>
              <w:widowControl w:val="0"/>
              <w:spacing w:after="0" w:line="240" w:lineRule="auto"/>
              <w:jc w:val="center"/>
              <w:rPr>
                <w:rFonts w:ascii="Times New Roman" w:eastAsia="Times New Roman" w:hAnsi="Times New Roman"/>
                <w:sz w:val="20"/>
                <w:szCs w:val="20"/>
                <w:lang w:eastAsia="ru-RU"/>
              </w:rPr>
            </w:pPr>
            <w:r w:rsidRPr="002626CA">
              <w:rPr>
                <w:rFonts w:ascii="Times New Roman" w:eastAsia="Times New Roman" w:hAnsi="Times New Roman"/>
                <w:sz w:val="20"/>
                <w:szCs w:val="20"/>
                <w:lang w:eastAsia="ru-RU"/>
              </w:rPr>
              <w:t>ОУП.10</w:t>
            </w:r>
          </w:p>
        </w:tc>
        <w:tc>
          <w:tcPr>
            <w:tcW w:w="6521" w:type="dxa"/>
            <w:tcBorders>
              <w:top w:val="single" w:sz="4" w:space="0" w:color="auto"/>
              <w:bottom w:val="single" w:sz="4" w:space="0" w:color="auto"/>
              <w:right w:val="single" w:sz="4" w:space="0" w:color="auto"/>
            </w:tcBorders>
            <w:vAlign w:val="center"/>
          </w:tcPr>
          <w:p w14:paraId="6B54CA6D" w14:textId="77777777" w:rsidR="002626CA" w:rsidRPr="002626CA" w:rsidRDefault="002626CA" w:rsidP="002626CA">
            <w:pPr>
              <w:widowControl w:val="0"/>
              <w:spacing w:after="0" w:line="240" w:lineRule="auto"/>
              <w:rPr>
                <w:rFonts w:ascii="Times New Roman" w:eastAsia="Times New Roman" w:hAnsi="Times New Roman"/>
                <w:color w:val="000000"/>
                <w:sz w:val="20"/>
                <w:szCs w:val="20"/>
                <w:lang w:eastAsia="ru-RU"/>
              </w:rPr>
            </w:pPr>
            <w:r w:rsidRPr="002626CA">
              <w:rPr>
                <w:rFonts w:ascii="Times New Roman" w:eastAsia="Times New Roman" w:hAnsi="Times New Roman"/>
                <w:sz w:val="20"/>
                <w:szCs w:val="20"/>
              </w:rPr>
              <w:t>Информатика</w:t>
            </w:r>
          </w:p>
        </w:tc>
        <w:tc>
          <w:tcPr>
            <w:tcW w:w="283" w:type="dxa"/>
            <w:tcBorders>
              <w:top w:val="single" w:sz="4" w:space="0" w:color="000000"/>
              <w:left w:val="single" w:sz="4" w:space="0" w:color="auto"/>
              <w:bottom w:val="single" w:sz="4" w:space="0" w:color="000000"/>
            </w:tcBorders>
            <w:shd w:val="clear" w:color="auto" w:fill="auto"/>
            <w:vAlign w:val="center"/>
          </w:tcPr>
          <w:p w14:paraId="2EE6B7BA"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sz w:val="18"/>
                <w:szCs w:val="18"/>
              </w:rPr>
              <w:t>+</w:t>
            </w:r>
          </w:p>
        </w:tc>
        <w:tc>
          <w:tcPr>
            <w:tcW w:w="283" w:type="dxa"/>
            <w:tcBorders>
              <w:top w:val="single" w:sz="4" w:space="0" w:color="000000"/>
              <w:left w:val="single" w:sz="4" w:space="0" w:color="000000"/>
              <w:bottom w:val="single" w:sz="4" w:space="0" w:color="000000"/>
            </w:tcBorders>
            <w:shd w:val="clear" w:color="auto" w:fill="auto"/>
            <w:vAlign w:val="center"/>
          </w:tcPr>
          <w:p w14:paraId="6423256C"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sz w:val="18"/>
                <w:szCs w:val="18"/>
              </w:rPr>
              <w:t>+</w:t>
            </w:r>
          </w:p>
        </w:tc>
        <w:tc>
          <w:tcPr>
            <w:tcW w:w="283" w:type="dxa"/>
            <w:tcBorders>
              <w:top w:val="single" w:sz="4" w:space="0" w:color="000000"/>
              <w:left w:val="single" w:sz="4" w:space="0" w:color="000000"/>
              <w:bottom w:val="single" w:sz="4" w:space="0" w:color="000000"/>
            </w:tcBorders>
            <w:shd w:val="clear" w:color="auto" w:fill="auto"/>
            <w:vAlign w:val="center"/>
          </w:tcPr>
          <w:p w14:paraId="335F8BAF"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sz w:val="18"/>
                <w:szCs w:val="18"/>
              </w:rPr>
              <w:t>+</w:t>
            </w:r>
          </w:p>
        </w:tc>
        <w:tc>
          <w:tcPr>
            <w:tcW w:w="283" w:type="dxa"/>
            <w:tcBorders>
              <w:top w:val="single" w:sz="4" w:space="0" w:color="000000"/>
              <w:left w:val="single" w:sz="4" w:space="0" w:color="000000"/>
              <w:bottom w:val="single" w:sz="4" w:space="0" w:color="000000"/>
            </w:tcBorders>
            <w:shd w:val="clear" w:color="auto" w:fill="auto"/>
            <w:vAlign w:val="center"/>
          </w:tcPr>
          <w:p w14:paraId="737E7E2E"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sz w:val="18"/>
                <w:szCs w:val="18"/>
              </w:rPr>
              <w:t>+</w:t>
            </w:r>
          </w:p>
        </w:tc>
        <w:tc>
          <w:tcPr>
            <w:tcW w:w="283" w:type="dxa"/>
            <w:tcBorders>
              <w:top w:val="single" w:sz="4" w:space="0" w:color="000000"/>
              <w:left w:val="single" w:sz="4" w:space="0" w:color="000000"/>
              <w:bottom w:val="single" w:sz="4" w:space="0" w:color="000000"/>
            </w:tcBorders>
            <w:shd w:val="clear" w:color="auto" w:fill="auto"/>
            <w:vAlign w:val="center"/>
          </w:tcPr>
          <w:p w14:paraId="56BBA119"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sz w:val="18"/>
                <w:szCs w:val="18"/>
              </w:rPr>
              <w:t>+</w:t>
            </w:r>
          </w:p>
        </w:tc>
        <w:tc>
          <w:tcPr>
            <w:tcW w:w="283" w:type="dxa"/>
            <w:tcBorders>
              <w:top w:val="single" w:sz="4" w:space="0" w:color="000000"/>
              <w:left w:val="single" w:sz="4" w:space="0" w:color="000000"/>
              <w:bottom w:val="single" w:sz="4" w:space="0" w:color="000000"/>
            </w:tcBorders>
            <w:shd w:val="clear" w:color="auto" w:fill="auto"/>
            <w:vAlign w:val="center"/>
          </w:tcPr>
          <w:p w14:paraId="7720159E"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24EA50ED"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C2F57C2"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7" w:type="dxa"/>
            <w:tcBorders>
              <w:top w:val="single" w:sz="4" w:space="0" w:color="000000"/>
              <w:left w:val="single" w:sz="4" w:space="0" w:color="000000"/>
              <w:bottom w:val="single" w:sz="4" w:space="0" w:color="000000"/>
            </w:tcBorders>
            <w:shd w:val="clear" w:color="auto" w:fill="auto"/>
            <w:vAlign w:val="center"/>
          </w:tcPr>
          <w:p w14:paraId="4F468824"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sz w:val="18"/>
                <w:szCs w:val="18"/>
              </w:rPr>
              <w:t>+</w:t>
            </w:r>
          </w:p>
        </w:tc>
        <w:tc>
          <w:tcPr>
            <w:tcW w:w="283" w:type="dxa"/>
            <w:tcBorders>
              <w:top w:val="single" w:sz="4" w:space="0" w:color="000000"/>
              <w:left w:val="single" w:sz="4" w:space="0" w:color="000000"/>
              <w:bottom w:val="single" w:sz="4" w:space="0" w:color="000000"/>
            </w:tcBorders>
            <w:shd w:val="clear" w:color="auto" w:fill="auto"/>
            <w:vAlign w:val="center"/>
          </w:tcPr>
          <w:p w14:paraId="5FE19EAC"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6D912544"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p>
        </w:tc>
        <w:tc>
          <w:tcPr>
            <w:tcW w:w="283" w:type="dxa"/>
            <w:gridSpan w:val="2"/>
            <w:tcBorders>
              <w:top w:val="single" w:sz="4" w:space="0" w:color="000000"/>
              <w:left w:val="single" w:sz="4" w:space="0" w:color="000000"/>
              <w:bottom w:val="single" w:sz="4" w:space="0" w:color="000000"/>
            </w:tcBorders>
            <w:shd w:val="clear" w:color="auto" w:fill="auto"/>
            <w:vAlign w:val="center"/>
          </w:tcPr>
          <w:p w14:paraId="744F9A69"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2CE39FF6"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337C76E9"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sz w:val="18"/>
                <w:szCs w:val="18"/>
              </w:rPr>
              <w:t>+</w:t>
            </w:r>
          </w:p>
        </w:tc>
        <w:tc>
          <w:tcPr>
            <w:tcW w:w="283" w:type="dxa"/>
            <w:tcBorders>
              <w:top w:val="single" w:sz="4" w:space="0" w:color="000000"/>
              <w:left w:val="single" w:sz="4" w:space="0" w:color="000000"/>
              <w:bottom w:val="single" w:sz="4" w:space="0" w:color="000000"/>
            </w:tcBorders>
            <w:shd w:val="clear" w:color="auto" w:fill="auto"/>
            <w:vAlign w:val="center"/>
          </w:tcPr>
          <w:p w14:paraId="48EA9A9E"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6B3A6E4C"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3BA63DB7"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sz w:val="18"/>
                <w:szCs w:val="18"/>
              </w:rPr>
              <w:t>+</w:t>
            </w:r>
          </w:p>
        </w:tc>
        <w:tc>
          <w:tcPr>
            <w:tcW w:w="283" w:type="dxa"/>
            <w:tcBorders>
              <w:top w:val="single" w:sz="4" w:space="0" w:color="000000"/>
              <w:left w:val="single" w:sz="4" w:space="0" w:color="000000"/>
              <w:bottom w:val="single" w:sz="4" w:space="0" w:color="000000"/>
            </w:tcBorders>
            <w:shd w:val="clear" w:color="auto" w:fill="auto"/>
            <w:vAlign w:val="center"/>
          </w:tcPr>
          <w:p w14:paraId="739A62BB"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04CA8431"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683E00C6"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2DB095E1"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6A72AC6E"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C4DF40B"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right w:val="single" w:sz="4" w:space="0" w:color="auto"/>
            </w:tcBorders>
            <w:shd w:val="clear" w:color="auto" w:fill="auto"/>
            <w:vAlign w:val="center"/>
          </w:tcPr>
          <w:p w14:paraId="65981C0A"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1778A7DE"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r>
      <w:tr w:rsidR="002626CA" w:rsidRPr="002626CA" w14:paraId="7F6DBE81" w14:textId="77777777" w:rsidTr="002626CA">
        <w:trPr>
          <w:gridAfter w:val="1"/>
          <w:wAfter w:w="9" w:type="dxa"/>
          <w:trHeight w:val="270"/>
        </w:trPr>
        <w:tc>
          <w:tcPr>
            <w:tcW w:w="1247" w:type="dxa"/>
            <w:vMerge/>
            <w:tcBorders>
              <w:left w:val="single" w:sz="4" w:space="0" w:color="000000"/>
              <w:right w:val="single" w:sz="4" w:space="0" w:color="auto"/>
            </w:tcBorders>
            <w:shd w:val="clear" w:color="auto" w:fill="auto"/>
            <w:textDirection w:val="btLr"/>
            <w:vAlign w:val="center"/>
          </w:tcPr>
          <w:p w14:paraId="688689B1" w14:textId="77777777" w:rsidR="002626CA" w:rsidRPr="002626CA" w:rsidRDefault="002626CA" w:rsidP="002626CA">
            <w:pPr>
              <w:snapToGrid w:val="0"/>
              <w:spacing w:after="0" w:line="240" w:lineRule="auto"/>
              <w:ind w:left="-70" w:right="-72"/>
              <w:jc w:val="center"/>
              <w:rPr>
                <w:rFonts w:ascii="Times New Roman" w:eastAsia="Times New Roman" w:hAnsi="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C5D2C09" w14:textId="77777777" w:rsidR="002626CA" w:rsidRPr="002626CA" w:rsidRDefault="002626CA" w:rsidP="002626CA">
            <w:pPr>
              <w:widowControl w:val="0"/>
              <w:spacing w:after="0" w:line="240" w:lineRule="auto"/>
              <w:jc w:val="center"/>
              <w:rPr>
                <w:rFonts w:ascii="Times New Roman" w:eastAsia="Times New Roman" w:hAnsi="Times New Roman"/>
                <w:sz w:val="20"/>
                <w:szCs w:val="20"/>
                <w:lang w:eastAsia="ru-RU"/>
              </w:rPr>
            </w:pPr>
            <w:r w:rsidRPr="002626CA">
              <w:rPr>
                <w:rFonts w:ascii="Times New Roman" w:eastAsia="Times New Roman" w:hAnsi="Times New Roman"/>
                <w:sz w:val="20"/>
                <w:szCs w:val="20"/>
                <w:lang w:eastAsia="ru-RU"/>
              </w:rPr>
              <w:t>ОУП.11</w:t>
            </w:r>
          </w:p>
        </w:tc>
        <w:tc>
          <w:tcPr>
            <w:tcW w:w="6521" w:type="dxa"/>
            <w:tcBorders>
              <w:top w:val="single" w:sz="4" w:space="0" w:color="auto"/>
              <w:bottom w:val="single" w:sz="4" w:space="0" w:color="auto"/>
              <w:right w:val="single" w:sz="4" w:space="0" w:color="auto"/>
            </w:tcBorders>
            <w:vAlign w:val="center"/>
          </w:tcPr>
          <w:p w14:paraId="6D6F1BD9" w14:textId="77777777" w:rsidR="002626CA" w:rsidRPr="002626CA" w:rsidRDefault="002626CA" w:rsidP="002626CA">
            <w:pPr>
              <w:widowControl w:val="0"/>
              <w:spacing w:after="0" w:line="240" w:lineRule="auto"/>
              <w:rPr>
                <w:rFonts w:ascii="Times New Roman" w:eastAsia="Times New Roman" w:hAnsi="Times New Roman"/>
                <w:sz w:val="20"/>
                <w:szCs w:val="20"/>
              </w:rPr>
            </w:pPr>
            <w:r w:rsidRPr="002626CA">
              <w:rPr>
                <w:rFonts w:ascii="Times New Roman" w:eastAsia="Times New Roman" w:hAnsi="Times New Roman"/>
                <w:sz w:val="20"/>
                <w:szCs w:val="20"/>
              </w:rPr>
              <w:t>Физика</w:t>
            </w:r>
          </w:p>
        </w:tc>
        <w:tc>
          <w:tcPr>
            <w:tcW w:w="283" w:type="dxa"/>
            <w:tcBorders>
              <w:top w:val="single" w:sz="4" w:space="0" w:color="000000"/>
              <w:left w:val="single" w:sz="4" w:space="0" w:color="auto"/>
              <w:bottom w:val="single" w:sz="4" w:space="0" w:color="000000"/>
            </w:tcBorders>
            <w:shd w:val="clear" w:color="auto" w:fill="auto"/>
            <w:vAlign w:val="center"/>
          </w:tcPr>
          <w:p w14:paraId="5A8C5814"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sz w:val="18"/>
                <w:szCs w:val="18"/>
              </w:rPr>
              <w:t>+</w:t>
            </w:r>
          </w:p>
        </w:tc>
        <w:tc>
          <w:tcPr>
            <w:tcW w:w="283" w:type="dxa"/>
            <w:tcBorders>
              <w:top w:val="single" w:sz="4" w:space="0" w:color="000000"/>
              <w:left w:val="single" w:sz="4" w:space="0" w:color="000000"/>
              <w:bottom w:val="single" w:sz="4" w:space="0" w:color="000000"/>
            </w:tcBorders>
            <w:shd w:val="clear" w:color="auto" w:fill="auto"/>
            <w:vAlign w:val="center"/>
          </w:tcPr>
          <w:p w14:paraId="551BE808"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sz w:val="18"/>
                <w:szCs w:val="18"/>
              </w:rPr>
              <w:t>+</w:t>
            </w:r>
          </w:p>
        </w:tc>
        <w:tc>
          <w:tcPr>
            <w:tcW w:w="283" w:type="dxa"/>
            <w:tcBorders>
              <w:top w:val="single" w:sz="4" w:space="0" w:color="000000"/>
              <w:left w:val="single" w:sz="4" w:space="0" w:color="000000"/>
              <w:bottom w:val="single" w:sz="4" w:space="0" w:color="000000"/>
            </w:tcBorders>
            <w:shd w:val="clear" w:color="auto" w:fill="auto"/>
            <w:vAlign w:val="center"/>
          </w:tcPr>
          <w:p w14:paraId="2AA162E9"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sz w:val="18"/>
                <w:szCs w:val="18"/>
              </w:rPr>
              <w:t>+</w:t>
            </w:r>
          </w:p>
        </w:tc>
        <w:tc>
          <w:tcPr>
            <w:tcW w:w="283" w:type="dxa"/>
            <w:tcBorders>
              <w:top w:val="single" w:sz="4" w:space="0" w:color="000000"/>
              <w:left w:val="single" w:sz="4" w:space="0" w:color="000000"/>
              <w:bottom w:val="single" w:sz="4" w:space="0" w:color="000000"/>
            </w:tcBorders>
            <w:shd w:val="clear" w:color="auto" w:fill="auto"/>
            <w:vAlign w:val="center"/>
          </w:tcPr>
          <w:p w14:paraId="0C5C3C9F"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sz w:val="18"/>
                <w:szCs w:val="18"/>
              </w:rPr>
              <w:t>+</w:t>
            </w:r>
          </w:p>
        </w:tc>
        <w:tc>
          <w:tcPr>
            <w:tcW w:w="283" w:type="dxa"/>
            <w:tcBorders>
              <w:top w:val="single" w:sz="4" w:space="0" w:color="000000"/>
              <w:left w:val="single" w:sz="4" w:space="0" w:color="000000"/>
              <w:bottom w:val="single" w:sz="4" w:space="0" w:color="000000"/>
            </w:tcBorders>
            <w:shd w:val="clear" w:color="auto" w:fill="auto"/>
            <w:vAlign w:val="center"/>
          </w:tcPr>
          <w:p w14:paraId="498E472C"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724D51A7"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sz w:val="18"/>
                <w:szCs w:val="18"/>
              </w:rPr>
              <w:t>+</w:t>
            </w:r>
          </w:p>
        </w:tc>
        <w:tc>
          <w:tcPr>
            <w:tcW w:w="283" w:type="dxa"/>
            <w:tcBorders>
              <w:top w:val="single" w:sz="4" w:space="0" w:color="000000"/>
              <w:left w:val="single" w:sz="4" w:space="0" w:color="000000"/>
              <w:bottom w:val="single" w:sz="4" w:space="0" w:color="000000"/>
            </w:tcBorders>
            <w:shd w:val="clear" w:color="auto" w:fill="auto"/>
            <w:vAlign w:val="center"/>
          </w:tcPr>
          <w:p w14:paraId="1B425860"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sz w:val="18"/>
                <w:szCs w:val="18"/>
              </w:rPr>
              <w:t>+</w:t>
            </w:r>
          </w:p>
        </w:tc>
        <w:tc>
          <w:tcPr>
            <w:tcW w:w="283" w:type="dxa"/>
            <w:tcBorders>
              <w:top w:val="single" w:sz="4" w:space="0" w:color="000000"/>
              <w:left w:val="single" w:sz="4" w:space="0" w:color="000000"/>
              <w:bottom w:val="single" w:sz="4" w:space="0" w:color="000000"/>
            </w:tcBorders>
            <w:shd w:val="clear" w:color="auto" w:fill="auto"/>
            <w:vAlign w:val="center"/>
          </w:tcPr>
          <w:p w14:paraId="5B451325"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7" w:type="dxa"/>
            <w:tcBorders>
              <w:top w:val="single" w:sz="4" w:space="0" w:color="000000"/>
              <w:left w:val="single" w:sz="4" w:space="0" w:color="000000"/>
              <w:bottom w:val="single" w:sz="4" w:space="0" w:color="000000"/>
            </w:tcBorders>
            <w:shd w:val="clear" w:color="auto" w:fill="auto"/>
            <w:vAlign w:val="center"/>
          </w:tcPr>
          <w:p w14:paraId="03FC5C18"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0365BC8B"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70FEE055"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p>
        </w:tc>
        <w:tc>
          <w:tcPr>
            <w:tcW w:w="283" w:type="dxa"/>
            <w:gridSpan w:val="2"/>
            <w:tcBorders>
              <w:top w:val="single" w:sz="4" w:space="0" w:color="000000"/>
              <w:left w:val="single" w:sz="4" w:space="0" w:color="000000"/>
              <w:bottom w:val="single" w:sz="4" w:space="0" w:color="000000"/>
            </w:tcBorders>
            <w:shd w:val="clear" w:color="auto" w:fill="auto"/>
            <w:vAlign w:val="center"/>
          </w:tcPr>
          <w:p w14:paraId="7CF113C9"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sz w:val="18"/>
                <w:szCs w:val="18"/>
              </w:rPr>
              <w:t>+</w:t>
            </w:r>
          </w:p>
        </w:tc>
        <w:tc>
          <w:tcPr>
            <w:tcW w:w="283" w:type="dxa"/>
            <w:tcBorders>
              <w:top w:val="single" w:sz="4" w:space="0" w:color="000000"/>
              <w:left w:val="single" w:sz="4" w:space="0" w:color="000000"/>
              <w:bottom w:val="single" w:sz="4" w:space="0" w:color="000000"/>
            </w:tcBorders>
            <w:shd w:val="clear" w:color="auto" w:fill="auto"/>
            <w:vAlign w:val="center"/>
          </w:tcPr>
          <w:p w14:paraId="47911069"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sz w:val="18"/>
                <w:szCs w:val="18"/>
              </w:rPr>
              <w:t>+</w:t>
            </w:r>
          </w:p>
        </w:tc>
        <w:tc>
          <w:tcPr>
            <w:tcW w:w="283" w:type="dxa"/>
            <w:tcBorders>
              <w:top w:val="single" w:sz="4" w:space="0" w:color="000000"/>
              <w:left w:val="single" w:sz="4" w:space="0" w:color="000000"/>
              <w:bottom w:val="single" w:sz="4" w:space="0" w:color="000000"/>
            </w:tcBorders>
            <w:shd w:val="clear" w:color="auto" w:fill="auto"/>
            <w:vAlign w:val="center"/>
          </w:tcPr>
          <w:p w14:paraId="232F78DE"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sz w:val="18"/>
                <w:szCs w:val="18"/>
              </w:rPr>
              <w:t>+</w:t>
            </w:r>
          </w:p>
        </w:tc>
        <w:tc>
          <w:tcPr>
            <w:tcW w:w="283" w:type="dxa"/>
            <w:tcBorders>
              <w:top w:val="single" w:sz="4" w:space="0" w:color="000000"/>
              <w:left w:val="single" w:sz="4" w:space="0" w:color="000000"/>
              <w:bottom w:val="single" w:sz="4" w:space="0" w:color="000000"/>
            </w:tcBorders>
            <w:shd w:val="clear" w:color="auto" w:fill="auto"/>
            <w:vAlign w:val="center"/>
          </w:tcPr>
          <w:p w14:paraId="6F3CA5A0"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sz w:val="18"/>
                <w:szCs w:val="18"/>
              </w:rPr>
              <w:t>+</w:t>
            </w:r>
          </w:p>
        </w:tc>
        <w:tc>
          <w:tcPr>
            <w:tcW w:w="283" w:type="dxa"/>
            <w:tcBorders>
              <w:top w:val="single" w:sz="4" w:space="0" w:color="000000"/>
              <w:left w:val="single" w:sz="4" w:space="0" w:color="000000"/>
              <w:bottom w:val="single" w:sz="4" w:space="0" w:color="000000"/>
            </w:tcBorders>
            <w:shd w:val="clear" w:color="auto" w:fill="auto"/>
            <w:vAlign w:val="center"/>
          </w:tcPr>
          <w:p w14:paraId="04AAE82F"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sz w:val="18"/>
                <w:szCs w:val="18"/>
              </w:rPr>
              <w:t>+</w:t>
            </w:r>
          </w:p>
        </w:tc>
        <w:tc>
          <w:tcPr>
            <w:tcW w:w="283" w:type="dxa"/>
            <w:tcBorders>
              <w:top w:val="single" w:sz="4" w:space="0" w:color="000000"/>
              <w:left w:val="single" w:sz="4" w:space="0" w:color="000000"/>
              <w:bottom w:val="single" w:sz="4" w:space="0" w:color="000000"/>
            </w:tcBorders>
            <w:shd w:val="clear" w:color="auto" w:fill="auto"/>
            <w:vAlign w:val="center"/>
          </w:tcPr>
          <w:p w14:paraId="2B9A0CB2"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sz w:val="18"/>
                <w:szCs w:val="18"/>
              </w:rPr>
              <w:t>+</w:t>
            </w:r>
          </w:p>
        </w:tc>
        <w:tc>
          <w:tcPr>
            <w:tcW w:w="283" w:type="dxa"/>
            <w:tcBorders>
              <w:top w:val="single" w:sz="4" w:space="0" w:color="000000"/>
              <w:left w:val="single" w:sz="4" w:space="0" w:color="000000"/>
              <w:bottom w:val="single" w:sz="4" w:space="0" w:color="000000"/>
            </w:tcBorders>
            <w:shd w:val="clear" w:color="auto" w:fill="auto"/>
            <w:vAlign w:val="center"/>
          </w:tcPr>
          <w:p w14:paraId="4FE5D64A"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sz w:val="18"/>
                <w:szCs w:val="18"/>
              </w:rPr>
              <w:t>+</w:t>
            </w:r>
          </w:p>
        </w:tc>
        <w:tc>
          <w:tcPr>
            <w:tcW w:w="283" w:type="dxa"/>
            <w:tcBorders>
              <w:top w:val="single" w:sz="4" w:space="0" w:color="000000"/>
              <w:left w:val="single" w:sz="4" w:space="0" w:color="000000"/>
              <w:bottom w:val="single" w:sz="4" w:space="0" w:color="000000"/>
            </w:tcBorders>
            <w:shd w:val="clear" w:color="auto" w:fill="auto"/>
            <w:vAlign w:val="center"/>
          </w:tcPr>
          <w:p w14:paraId="3F5AB59E"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sz w:val="18"/>
                <w:szCs w:val="18"/>
              </w:rPr>
              <w:t>+</w:t>
            </w:r>
          </w:p>
        </w:tc>
        <w:tc>
          <w:tcPr>
            <w:tcW w:w="283" w:type="dxa"/>
            <w:tcBorders>
              <w:top w:val="single" w:sz="4" w:space="0" w:color="000000"/>
              <w:left w:val="single" w:sz="4" w:space="0" w:color="000000"/>
              <w:bottom w:val="single" w:sz="4" w:space="0" w:color="000000"/>
            </w:tcBorders>
            <w:shd w:val="clear" w:color="auto" w:fill="auto"/>
            <w:vAlign w:val="center"/>
          </w:tcPr>
          <w:p w14:paraId="15F634FC"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215B5F12"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95AFFDE"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316C8AE"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right w:val="single" w:sz="4" w:space="0" w:color="auto"/>
            </w:tcBorders>
            <w:shd w:val="clear" w:color="auto" w:fill="auto"/>
            <w:vAlign w:val="center"/>
          </w:tcPr>
          <w:p w14:paraId="5C1D9DAA"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sz w:val="18"/>
                <w:szCs w:val="18"/>
              </w:rPr>
              <w:t>+</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77367685"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r>
      <w:tr w:rsidR="002626CA" w:rsidRPr="002626CA" w14:paraId="05F33752" w14:textId="77777777" w:rsidTr="002626CA">
        <w:trPr>
          <w:gridAfter w:val="1"/>
          <w:wAfter w:w="9" w:type="dxa"/>
          <w:trHeight w:val="270"/>
        </w:trPr>
        <w:tc>
          <w:tcPr>
            <w:tcW w:w="1247" w:type="dxa"/>
            <w:vMerge/>
            <w:tcBorders>
              <w:left w:val="single" w:sz="4" w:space="0" w:color="000000"/>
              <w:bottom w:val="single" w:sz="4" w:space="0" w:color="000000"/>
              <w:right w:val="single" w:sz="4" w:space="0" w:color="auto"/>
            </w:tcBorders>
            <w:shd w:val="clear" w:color="auto" w:fill="auto"/>
            <w:textDirection w:val="btLr"/>
            <w:vAlign w:val="center"/>
          </w:tcPr>
          <w:p w14:paraId="3032542C" w14:textId="77777777" w:rsidR="002626CA" w:rsidRPr="002626CA" w:rsidRDefault="002626CA" w:rsidP="002626CA">
            <w:pPr>
              <w:snapToGrid w:val="0"/>
              <w:spacing w:after="0" w:line="240" w:lineRule="auto"/>
              <w:ind w:left="-70" w:right="-72"/>
              <w:jc w:val="center"/>
              <w:rPr>
                <w:rFonts w:ascii="Times New Roman" w:eastAsia="Times New Roman" w:hAnsi="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5D3F8D3" w14:textId="77777777" w:rsidR="002626CA" w:rsidRPr="002626CA" w:rsidRDefault="002626CA" w:rsidP="002626CA">
            <w:pPr>
              <w:widowControl w:val="0"/>
              <w:spacing w:after="0" w:line="240" w:lineRule="auto"/>
              <w:jc w:val="center"/>
              <w:rPr>
                <w:rFonts w:ascii="Times New Roman" w:eastAsia="Times New Roman" w:hAnsi="Times New Roman"/>
                <w:sz w:val="20"/>
                <w:szCs w:val="20"/>
                <w:lang w:eastAsia="ru-RU"/>
              </w:rPr>
            </w:pPr>
            <w:r w:rsidRPr="002626CA">
              <w:rPr>
                <w:rFonts w:ascii="Times New Roman" w:eastAsia="Times New Roman" w:hAnsi="Times New Roman"/>
                <w:sz w:val="20"/>
                <w:szCs w:val="20"/>
                <w:lang w:eastAsia="ru-RU"/>
              </w:rPr>
              <w:t>ОДП.01</w:t>
            </w:r>
          </w:p>
        </w:tc>
        <w:tc>
          <w:tcPr>
            <w:tcW w:w="6521" w:type="dxa"/>
            <w:tcBorders>
              <w:top w:val="single" w:sz="4" w:space="0" w:color="auto"/>
              <w:bottom w:val="single" w:sz="4" w:space="0" w:color="auto"/>
              <w:right w:val="single" w:sz="4" w:space="0" w:color="auto"/>
            </w:tcBorders>
            <w:vAlign w:val="center"/>
          </w:tcPr>
          <w:p w14:paraId="7FFD6C26" w14:textId="77777777" w:rsidR="002626CA" w:rsidRPr="002626CA" w:rsidRDefault="002626CA" w:rsidP="002626CA">
            <w:pPr>
              <w:widowControl w:val="0"/>
              <w:spacing w:after="0" w:line="240" w:lineRule="auto"/>
              <w:rPr>
                <w:rFonts w:ascii="Times New Roman" w:eastAsia="Times New Roman" w:hAnsi="Times New Roman"/>
                <w:color w:val="000000"/>
                <w:sz w:val="20"/>
                <w:szCs w:val="20"/>
                <w:lang w:eastAsia="ru-RU"/>
              </w:rPr>
            </w:pPr>
            <w:r w:rsidRPr="002626CA">
              <w:rPr>
                <w:rFonts w:ascii="Times New Roman" w:eastAsia="Times New Roman" w:hAnsi="Times New Roman"/>
                <w:sz w:val="20"/>
                <w:szCs w:val="20"/>
              </w:rPr>
              <w:t>Химия</w:t>
            </w:r>
          </w:p>
        </w:tc>
        <w:tc>
          <w:tcPr>
            <w:tcW w:w="283" w:type="dxa"/>
            <w:tcBorders>
              <w:top w:val="single" w:sz="4" w:space="0" w:color="000000"/>
              <w:left w:val="single" w:sz="4" w:space="0" w:color="auto"/>
              <w:bottom w:val="single" w:sz="4" w:space="0" w:color="000000"/>
            </w:tcBorders>
            <w:shd w:val="clear" w:color="auto" w:fill="auto"/>
            <w:vAlign w:val="center"/>
          </w:tcPr>
          <w:p w14:paraId="382AE22B"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sz w:val="18"/>
                <w:szCs w:val="18"/>
              </w:rPr>
              <w:t>+</w:t>
            </w:r>
          </w:p>
        </w:tc>
        <w:tc>
          <w:tcPr>
            <w:tcW w:w="283" w:type="dxa"/>
            <w:tcBorders>
              <w:top w:val="single" w:sz="4" w:space="0" w:color="000000"/>
              <w:left w:val="single" w:sz="4" w:space="0" w:color="000000"/>
              <w:bottom w:val="single" w:sz="4" w:space="0" w:color="000000"/>
            </w:tcBorders>
            <w:shd w:val="clear" w:color="auto" w:fill="auto"/>
            <w:vAlign w:val="center"/>
          </w:tcPr>
          <w:p w14:paraId="603368E8"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sz w:val="18"/>
                <w:szCs w:val="18"/>
              </w:rPr>
              <w:t>+</w:t>
            </w:r>
          </w:p>
        </w:tc>
        <w:tc>
          <w:tcPr>
            <w:tcW w:w="283" w:type="dxa"/>
            <w:tcBorders>
              <w:top w:val="single" w:sz="4" w:space="0" w:color="000000"/>
              <w:left w:val="single" w:sz="4" w:space="0" w:color="000000"/>
              <w:bottom w:val="single" w:sz="4" w:space="0" w:color="000000"/>
            </w:tcBorders>
            <w:shd w:val="clear" w:color="auto" w:fill="auto"/>
            <w:vAlign w:val="center"/>
          </w:tcPr>
          <w:p w14:paraId="2F4C6B97"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sz w:val="18"/>
                <w:szCs w:val="18"/>
              </w:rPr>
              <w:t>+</w:t>
            </w:r>
          </w:p>
        </w:tc>
        <w:tc>
          <w:tcPr>
            <w:tcW w:w="283" w:type="dxa"/>
            <w:tcBorders>
              <w:top w:val="single" w:sz="4" w:space="0" w:color="000000"/>
              <w:left w:val="single" w:sz="4" w:space="0" w:color="000000"/>
              <w:bottom w:val="single" w:sz="4" w:space="0" w:color="000000"/>
            </w:tcBorders>
            <w:shd w:val="clear" w:color="auto" w:fill="auto"/>
            <w:vAlign w:val="center"/>
          </w:tcPr>
          <w:p w14:paraId="21C85B7F"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sz w:val="18"/>
                <w:szCs w:val="18"/>
              </w:rPr>
              <w:t>+</w:t>
            </w:r>
          </w:p>
        </w:tc>
        <w:tc>
          <w:tcPr>
            <w:tcW w:w="283" w:type="dxa"/>
            <w:tcBorders>
              <w:top w:val="single" w:sz="4" w:space="0" w:color="000000"/>
              <w:left w:val="single" w:sz="4" w:space="0" w:color="000000"/>
              <w:bottom w:val="single" w:sz="4" w:space="0" w:color="000000"/>
            </w:tcBorders>
            <w:shd w:val="clear" w:color="auto" w:fill="auto"/>
            <w:vAlign w:val="center"/>
          </w:tcPr>
          <w:p w14:paraId="1E6AD03C"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sz w:val="18"/>
                <w:szCs w:val="18"/>
              </w:rPr>
              <w:t>+</w:t>
            </w:r>
          </w:p>
        </w:tc>
        <w:tc>
          <w:tcPr>
            <w:tcW w:w="283" w:type="dxa"/>
            <w:tcBorders>
              <w:top w:val="single" w:sz="4" w:space="0" w:color="000000"/>
              <w:left w:val="single" w:sz="4" w:space="0" w:color="000000"/>
              <w:bottom w:val="single" w:sz="4" w:space="0" w:color="000000"/>
            </w:tcBorders>
            <w:shd w:val="clear" w:color="auto" w:fill="auto"/>
            <w:vAlign w:val="center"/>
          </w:tcPr>
          <w:p w14:paraId="02C35103"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sz w:val="18"/>
                <w:szCs w:val="18"/>
              </w:rPr>
              <w:t>+</w:t>
            </w:r>
          </w:p>
        </w:tc>
        <w:tc>
          <w:tcPr>
            <w:tcW w:w="283" w:type="dxa"/>
            <w:tcBorders>
              <w:top w:val="single" w:sz="4" w:space="0" w:color="000000"/>
              <w:left w:val="single" w:sz="4" w:space="0" w:color="000000"/>
              <w:bottom w:val="single" w:sz="4" w:space="0" w:color="000000"/>
            </w:tcBorders>
            <w:shd w:val="clear" w:color="auto" w:fill="auto"/>
            <w:vAlign w:val="center"/>
          </w:tcPr>
          <w:p w14:paraId="1A0790F2"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sz w:val="18"/>
                <w:szCs w:val="18"/>
              </w:rPr>
              <w:t>+</w:t>
            </w:r>
          </w:p>
        </w:tc>
        <w:tc>
          <w:tcPr>
            <w:tcW w:w="283" w:type="dxa"/>
            <w:tcBorders>
              <w:top w:val="single" w:sz="4" w:space="0" w:color="000000"/>
              <w:left w:val="single" w:sz="4" w:space="0" w:color="000000"/>
              <w:bottom w:val="single" w:sz="4" w:space="0" w:color="000000"/>
            </w:tcBorders>
            <w:shd w:val="clear" w:color="auto" w:fill="auto"/>
            <w:vAlign w:val="center"/>
          </w:tcPr>
          <w:p w14:paraId="2F5057E1"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7" w:type="dxa"/>
            <w:tcBorders>
              <w:top w:val="single" w:sz="4" w:space="0" w:color="000000"/>
              <w:left w:val="single" w:sz="4" w:space="0" w:color="000000"/>
              <w:bottom w:val="single" w:sz="4" w:space="0" w:color="000000"/>
            </w:tcBorders>
            <w:shd w:val="clear" w:color="auto" w:fill="auto"/>
            <w:vAlign w:val="center"/>
          </w:tcPr>
          <w:p w14:paraId="3848138D"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sz w:val="18"/>
                <w:szCs w:val="18"/>
              </w:rPr>
              <w:t>+</w:t>
            </w:r>
          </w:p>
        </w:tc>
        <w:tc>
          <w:tcPr>
            <w:tcW w:w="283" w:type="dxa"/>
            <w:tcBorders>
              <w:top w:val="single" w:sz="4" w:space="0" w:color="000000"/>
              <w:left w:val="single" w:sz="4" w:space="0" w:color="000000"/>
              <w:bottom w:val="single" w:sz="4" w:space="0" w:color="000000"/>
            </w:tcBorders>
            <w:shd w:val="clear" w:color="auto" w:fill="auto"/>
            <w:vAlign w:val="center"/>
          </w:tcPr>
          <w:p w14:paraId="4022E6A2"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15F6A999"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p>
        </w:tc>
        <w:tc>
          <w:tcPr>
            <w:tcW w:w="283" w:type="dxa"/>
            <w:gridSpan w:val="2"/>
            <w:tcBorders>
              <w:top w:val="single" w:sz="4" w:space="0" w:color="000000"/>
              <w:left w:val="single" w:sz="4" w:space="0" w:color="000000"/>
              <w:bottom w:val="single" w:sz="4" w:space="0" w:color="000000"/>
            </w:tcBorders>
            <w:shd w:val="clear" w:color="auto" w:fill="auto"/>
            <w:vAlign w:val="center"/>
          </w:tcPr>
          <w:p w14:paraId="32D516C5"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33D74248"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sz w:val="18"/>
                <w:szCs w:val="18"/>
              </w:rPr>
              <w:t>+</w:t>
            </w:r>
          </w:p>
        </w:tc>
        <w:tc>
          <w:tcPr>
            <w:tcW w:w="283" w:type="dxa"/>
            <w:tcBorders>
              <w:top w:val="single" w:sz="4" w:space="0" w:color="000000"/>
              <w:left w:val="single" w:sz="4" w:space="0" w:color="000000"/>
              <w:bottom w:val="single" w:sz="4" w:space="0" w:color="000000"/>
            </w:tcBorders>
            <w:shd w:val="clear" w:color="auto" w:fill="auto"/>
            <w:vAlign w:val="center"/>
          </w:tcPr>
          <w:p w14:paraId="64169F44"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52E8EF1C"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D29E53B"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sz w:val="18"/>
                <w:szCs w:val="18"/>
              </w:rPr>
              <w:t>+</w:t>
            </w:r>
          </w:p>
        </w:tc>
        <w:tc>
          <w:tcPr>
            <w:tcW w:w="283" w:type="dxa"/>
            <w:tcBorders>
              <w:top w:val="single" w:sz="4" w:space="0" w:color="000000"/>
              <w:left w:val="single" w:sz="4" w:space="0" w:color="000000"/>
              <w:bottom w:val="single" w:sz="4" w:space="0" w:color="000000"/>
            </w:tcBorders>
            <w:shd w:val="clear" w:color="auto" w:fill="auto"/>
            <w:vAlign w:val="center"/>
          </w:tcPr>
          <w:p w14:paraId="5B4BDD07"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086B3228"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136FEF7E"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84368C6"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sz w:val="18"/>
                <w:szCs w:val="18"/>
              </w:rPr>
              <w:t>+</w:t>
            </w:r>
          </w:p>
        </w:tc>
        <w:tc>
          <w:tcPr>
            <w:tcW w:w="283" w:type="dxa"/>
            <w:tcBorders>
              <w:top w:val="single" w:sz="4" w:space="0" w:color="000000"/>
              <w:left w:val="single" w:sz="4" w:space="0" w:color="000000"/>
              <w:bottom w:val="single" w:sz="4" w:space="0" w:color="000000"/>
            </w:tcBorders>
            <w:shd w:val="clear" w:color="auto" w:fill="auto"/>
            <w:vAlign w:val="center"/>
          </w:tcPr>
          <w:p w14:paraId="5D175004"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62658C5B"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6CC67644"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right w:val="single" w:sz="4" w:space="0" w:color="auto"/>
            </w:tcBorders>
            <w:shd w:val="clear" w:color="auto" w:fill="auto"/>
            <w:vAlign w:val="center"/>
          </w:tcPr>
          <w:p w14:paraId="14B40E89"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5A9E4CC0"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r>
      <w:tr w:rsidR="002626CA" w:rsidRPr="002626CA" w14:paraId="48E33ECC" w14:textId="77777777" w:rsidTr="002626CA">
        <w:trPr>
          <w:gridAfter w:val="1"/>
          <w:wAfter w:w="9" w:type="dxa"/>
          <w:trHeight w:val="270"/>
        </w:trPr>
        <w:tc>
          <w:tcPr>
            <w:tcW w:w="1247" w:type="dxa"/>
            <w:vMerge w:val="restart"/>
            <w:tcBorders>
              <w:left w:val="single" w:sz="4" w:space="0" w:color="000000"/>
              <w:right w:val="single" w:sz="4" w:space="0" w:color="auto"/>
            </w:tcBorders>
            <w:shd w:val="clear" w:color="auto" w:fill="auto"/>
            <w:textDirection w:val="btLr"/>
            <w:vAlign w:val="center"/>
          </w:tcPr>
          <w:p w14:paraId="5E9E08E6" w14:textId="77777777" w:rsidR="002626CA" w:rsidRPr="002626CA" w:rsidRDefault="002626CA" w:rsidP="002626CA">
            <w:pPr>
              <w:snapToGrid w:val="0"/>
              <w:spacing w:after="0" w:line="240" w:lineRule="auto"/>
              <w:ind w:left="-70" w:right="-72"/>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Курсы по выбору</w:t>
            </w:r>
          </w:p>
        </w:tc>
        <w:tc>
          <w:tcPr>
            <w:tcW w:w="1134" w:type="dxa"/>
            <w:tcBorders>
              <w:top w:val="single" w:sz="4" w:space="0" w:color="auto"/>
              <w:bottom w:val="single" w:sz="4" w:space="0" w:color="auto"/>
              <w:right w:val="single" w:sz="4" w:space="0" w:color="auto"/>
            </w:tcBorders>
            <w:shd w:val="clear" w:color="auto" w:fill="FFFFFF"/>
            <w:vAlign w:val="center"/>
          </w:tcPr>
          <w:p w14:paraId="6FC83DA9" w14:textId="77777777" w:rsidR="002626CA" w:rsidRPr="002626CA" w:rsidRDefault="002626CA" w:rsidP="002626CA">
            <w:pPr>
              <w:widowControl w:val="0"/>
              <w:spacing w:after="0" w:line="240" w:lineRule="auto"/>
              <w:jc w:val="center"/>
              <w:rPr>
                <w:rFonts w:ascii="Times New Roman" w:eastAsia="Times New Roman" w:hAnsi="Times New Roman"/>
                <w:sz w:val="20"/>
                <w:szCs w:val="20"/>
                <w:lang w:eastAsia="ru-RU"/>
              </w:rPr>
            </w:pPr>
            <w:r w:rsidRPr="002626CA">
              <w:rPr>
                <w:rFonts w:ascii="Times New Roman" w:eastAsia="Times New Roman" w:hAnsi="Times New Roman"/>
                <w:sz w:val="20"/>
                <w:szCs w:val="20"/>
                <w:lang w:eastAsia="ru-RU"/>
              </w:rPr>
              <w:t>ЭК.01</w:t>
            </w:r>
          </w:p>
        </w:tc>
        <w:tc>
          <w:tcPr>
            <w:tcW w:w="6521" w:type="dxa"/>
            <w:tcBorders>
              <w:top w:val="single" w:sz="4" w:space="0" w:color="auto"/>
              <w:left w:val="single" w:sz="4" w:space="0" w:color="auto"/>
              <w:bottom w:val="single" w:sz="4" w:space="0" w:color="auto"/>
            </w:tcBorders>
            <w:vAlign w:val="center"/>
          </w:tcPr>
          <w:p w14:paraId="6FF281FD" w14:textId="77777777" w:rsidR="002626CA" w:rsidRPr="002626CA" w:rsidRDefault="002626CA" w:rsidP="002626CA">
            <w:pPr>
              <w:widowControl w:val="0"/>
              <w:spacing w:after="0" w:line="240" w:lineRule="auto"/>
              <w:rPr>
                <w:rFonts w:ascii="Times New Roman" w:eastAsia="Times New Roman" w:hAnsi="Times New Roman"/>
                <w:sz w:val="20"/>
                <w:szCs w:val="20"/>
              </w:rPr>
            </w:pPr>
            <w:r w:rsidRPr="002626CA">
              <w:rPr>
                <w:rFonts w:ascii="Times New Roman" w:eastAsia="Times New Roman" w:hAnsi="Times New Roman"/>
                <w:sz w:val="20"/>
                <w:szCs w:val="20"/>
              </w:rPr>
              <w:t>Основы черчения/Оптические приборы</w:t>
            </w:r>
          </w:p>
        </w:tc>
        <w:tc>
          <w:tcPr>
            <w:tcW w:w="283" w:type="dxa"/>
            <w:tcBorders>
              <w:top w:val="single" w:sz="4" w:space="0" w:color="000000"/>
              <w:left w:val="single" w:sz="4" w:space="0" w:color="auto"/>
              <w:bottom w:val="single" w:sz="4" w:space="0" w:color="000000"/>
            </w:tcBorders>
            <w:shd w:val="clear" w:color="auto" w:fill="auto"/>
            <w:vAlign w:val="center"/>
          </w:tcPr>
          <w:p w14:paraId="4571C204"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sz w:val="18"/>
                <w:szCs w:val="18"/>
              </w:rPr>
              <w:t>+</w:t>
            </w:r>
          </w:p>
        </w:tc>
        <w:tc>
          <w:tcPr>
            <w:tcW w:w="283" w:type="dxa"/>
            <w:tcBorders>
              <w:top w:val="single" w:sz="4" w:space="0" w:color="000000"/>
              <w:left w:val="single" w:sz="4" w:space="0" w:color="000000"/>
              <w:bottom w:val="single" w:sz="4" w:space="0" w:color="000000"/>
            </w:tcBorders>
            <w:shd w:val="clear" w:color="auto" w:fill="auto"/>
            <w:vAlign w:val="center"/>
          </w:tcPr>
          <w:p w14:paraId="382CFE14"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311C0AF3"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1BDCE346"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0407A37D"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sz w:val="18"/>
                <w:szCs w:val="18"/>
              </w:rPr>
              <w:t>+</w:t>
            </w:r>
          </w:p>
        </w:tc>
        <w:tc>
          <w:tcPr>
            <w:tcW w:w="283" w:type="dxa"/>
            <w:tcBorders>
              <w:top w:val="single" w:sz="4" w:space="0" w:color="000000"/>
              <w:left w:val="single" w:sz="4" w:space="0" w:color="000000"/>
              <w:bottom w:val="single" w:sz="4" w:space="0" w:color="000000"/>
            </w:tcBorders>
            <w:shd w:val="clear" w:color="auto" w:fill="auto"/>
            <w:vAlign w:val="center"/>
          </w:tcPr>
          <w:p w14:paraId="3417A896"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0AAB427C"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6722472B"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7" w:type="dxa"/>
            <w:tcBorders>
              <w:top w:val="single" w:sz="4" w:space="0" w:color="000000"/>
              <w:left w:val="single" w:sz="4" w:space="0" w:color="000000"/>
              <w:bottom w:val="single" w:sz="4" w:space="0" w:color="000000"/>
            </w:tcBorders>
            <w:shd w:val="clear" w:color="auto" w:fill="auto"/>
            <w:vAlign w:val="center"/>
          </w:tcPr>
          <w:p w14:paraId="29111856"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0FDF5B4F"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06BEA4CB"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p>
        </w:tc>
        <w:tc>
          <w:tcPr>
            <w:tcW w:w="283" w:type="dxa"/>
            <w:gridSpan w:val="2"/>
            <w:tcBorders>
              <w:top w:val="single" w:sz="4" w:space="0" w:color="000000"/>
              <w:left w:val="single" w:sz="4" w:space="0" w:color="000000"/>
              <w:bottom w:val="single" w:sz="4" w:space="0" w:color="000000"/>
            </w:tcBorders>
            <w:shd w:val="clear" w:color="auto" w:fill="auto"/>
            <w:vAlign w:val="center"/>
          </w:tcPr>
          <w:p w14:paraId="5AC4B0F9"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6C62742"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3ADCF0E9"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912DDA1"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73CD5229"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26D5E595"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76D5542D"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710B3463"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55E5A57C"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660A790F"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3AD32DAF"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528C685E"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right w:val="single" w:sz="4" w:space="0" w:color="auto"/>
            </w:tcBorders>
            <w:shd w:val="clear" w:color="auto" w:fill="auto"/>
            <w:vAlign w:val="center"/>
          </w:tcPr>
          <w:p w14:paraId="6F8CB729"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045B9802"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r>
      <w:tr w:rsidR="002626CA" w:rsidRPr="002626CA" w14:paraId="08530013" w14:textId="77777777" w:rsidTr="002626CA">
        <w:trPr>
          <w:gridAfter w:val="1"/>
          <w:wAfter w:w="9" w:type="dxa"/>
          <w:trHeight w:val="270"/>
        </w:trPr>
        <w:tc>
          <w:tcPr>
            <w:tcW w:w="1247" w:type="dxa"/>
            <w:vMerge/>
            <w:tcBorders>
              <w:left w:val="single" w:sz="4" w:space="0" w:color="000000"/>
              <w:right w:val="single" w:sz="4" w:space="0" w:color="auto"/>
            </w:tcBorders>
            <w:shd w:val="clear" w:color="auto" w:fill="auto"/>
            <w:textDirection w:val="btLr"/>
            <w:vAlign w:val="center"/>
          </w:tcPr>
          <w:p w14:paraId="50ECE92E" w14:textId="77777777" w:rsidR="002626CA" w:rsidRPr="002626CA" w:rsidRDefault="002626CA" w:rsidP="002626CA">
            <w:pPr>
              <w:snapToGrid w:val="0"/>
              <w:spacing w:after="0" w:line="240" w:lineRule="auto"/>
              <w:ind w:left="-70" w:right="-72"/>
              <w:jc w:val="center"/>
              <w:rPr>
                <w:rFonts w:ascii="Times New Roman" w:eastAsia="Times New Roman" w:hAnsi="Times New Roman"/>
                <w:color w:val="000000"/>
                <w:sz w:val="18"/>
                <w:szCs w:val="18"/>
                <w:lang w:eastAsia="ru-RU"/>
              </w:rPr>
            </w:pPr>
          </w:p>
        </w:tc>
        <w:tc>
          <w:tcPr>
            <w:tcW w:w="1134" w:type="dxa"/>
            <w:tcBorders>
              <w:top w:val="single" w:sz="4" w:space="0" w:color="auto"/>
              <w:bottom w:val="single" w:sz="4" w:space="0" w:color="auto"/>
              <w:right w:val="single" w:sz="4" w:space="0" w:color="auto"/>
            </w:tcBorders>
            <w:shd w:val="clear" w:color="auto" w:fill="FFFFFF"/>
            <w:vAlign w:val="center"/>
          </w:tcPr>
          <w:p w14:paraId="2BBA7815" w14:textId="77777777" w:rsidR="002626CA" w:rsidRPr="002626CA" w:rsidRDefault="002626CA" w:rsidP="002626CA">
            <w:pPr>
              <w:widowControl w:val="0"/>
              <w:spacing w:after="0" w:line="240" w:lineRule="auto"/>
              <w:jc w:val="center"/>
              <w:rPr>
                <w:rFonts w:ascii="Times New Roman" w:eastAsia="Times New Roman" w:hAnsi="Times New Roman"/>
                <w:sz w:val="20"/>
                <w:szCs w:val="20"/>
                <w:lang w:eastAsia="ru-RU"/>
              </w:rPr>
            </w:pPr>
            <w:r w:rsidRPr="002626CA">
              <w:rPr>
                <w:rFonts w:ascii="Times New Roman" w:eastAsia="Times New Roman" w:hAnsi="Times New Roman"/>
                <w:sz w:val="20"/>
                <w:szCs w:val="20"/>
                <w:lang w:eastAsia="ru-RU"/>
              </w:rPr>
              <w:t>ЭК.02</w:t>
            </w:r>
          </w:p>
        </w:tc>
        <w:tc>
          <w:tcPr>
            <w:tcW w:w="6521" w:type="dxa"/>
            <w:tcBorders>
              <w:top w:val="single" w:sz="4" w:space="0" w:color="auto"/>
              <w:left w:val="single" w:sz="4" w:space="0" w:color="auto"/>
              <w:bottom w:val="single" w:sz="4" w:space="0" w:color="auto"/>
            </w:tcBorders>
            <w:vAlign w:val="center"/>
          </w:tcPr>
          <w:p w14:paraId="2B9D8676" w14:textId="77777777" w:rsidR="002626CA" w:rsidRPr="002626CA" w:rsidRDefault="002626CA" w:rsidP="002626CA">
            <w:pPr>
              <w:widowControl w:val="0"/>
              <w:spacing w:after="0" w:line="240" w:lineRule="auto"/>
              <w:rPr>
                <w:rFonts w:ascii="Times New Roman" w:eastAsia="Times New Roman" w:hAnsi="Times New Roman"/>
                <w:sz w:val="20"/>
                <w:szCs w:val="20"/>
              </w:rPr>
            </w:pPr>
            <w:r w:rsidRPr="002626CA">
              <w:rPr>
                <w:rFonts w:ascii="Times New Roman" w:eastAsia="Times New Roman" w:hAnsi="Times New Roman"/>
                <w:sz w:val="20"/>
                <w:szCs w:val="20"/>
              </w:rPr>
              <w:t>Геоэкология/Практическая геометрия</w:t>
            </w:r>
          </w:p>
        </w:tc>
        <w:tc>
          <w:tcPr>
            <w:tcW w:w="283" w:type="dxa"/>
            <w:tcBorders>
              <w:top w:val="single" w:sz="4" w:space="0" w:color="000000"/>
              <w:left w:val="single" w:sz="4" w:space="0" w:color="auto"/>
              <w:bottom w:val="single" w:sz="4" w:space="0" w:color="000000"/>
            </w:tcBorders>
            <w:shd w:val="clear" w:color="auto" w:fill="auto"/>
            <w:vAlign w:val="center"/>
          </w:tcPr>
          <w:p w14:paraId="553C259F"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sz w:val="18"/>
                <w:szCs w:val="18"/>
              </w:rPr>
              <w:t>+</w:t>
            </w:r>
          </w:p>
        </w:tc>
        <w:tc>
          <w:tcPr>
            <w:tcW w:w="283" w:type="dxa"/>
            <w:tcBorders>
              <w:top w:val="single" w:sz="4" w:space="0" w:color="000000"/>
              <w:left w:val="single" w:sz="4" w:space="0" w:color="000000"/>
              <w:bottom w:val="single" w:sz="4" w:space="0" w:color="000000"/>
            </w:tcBorders>
            <w:shd w:val="clear" w:color="auto" w:fill="auto"/>
            <w:vAlign w:val="center"/>
          </w:tcPr>
          <w:p w14:paraId="7F7C2CE9"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sz w:val="18"/>
                <w:szCs w:val="18"/>
              </w:rPr>
              <w:t>+</w:t>
            </w:r>
          </w:p>
        </w:tc>
        <w:tc>
          <w:tcPr>
            <w:tcW w:w="283" w:type="dxa"/>
            <w:tcBorders>
              <w:top w:val="single" w:sz="4" w:space="0" w:color="000000"/>
              <w:left w:val="single" w:sz="4" w:space="0" w:color="000000"/>
              <w:bottom w:val="single" w:sz="4" w:space="0" w:color="000000"/>
            </w:tcBorders>
            <w:shd w:val="clear" w:color="auto" w:fill="auto"/>
            <w:vAlign w:val="center"/>
          </w:tcPr>
          <w:p w14:paraId="59D3D2EA"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sz w:val="18"/>
                <w:szCs w:val="18"/>
              </w:rPr>
              <w:t>+</w:t>
            </w:r>
          </w:p>
        </w:tc>
        <w:tc>
          <w:tcPr>
            <w:tcW w:w="283" w:type="dxa"/>
            <w:tcBorders>
              <w:top w:val="single" w:sz="4" w:space="0" w:color="000000"/>
              <w:left w:val="single" w:sz="4" w:space="0" w:color="000000"/>
              <w:bottom w:val="single" w:sz="4" w:space="0" w:color="000000"/>
            </w:tcBorders>
            <w:shd w:val="clear" w:color="auto" w:fill="auto"/>
            <w:vAlign w:val="center"/>
          </w:tcPr>
          <w:p w14:paraId="2E4F46FB"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sz w:val="18"/>
                <w:szCs w:val="18"/>
              </w:rPr>
              <w:t>+</w:t>
            </w:r>
          </w:p>
        </w:tc>
        <w:tc>
          <w:tcPr>
            <w:tcW w:w="283" w:type="dxa"/>
            <w:tcBorders>
              <w:top w:val="single" w:sz="4" w:space="0" w:color="000000"/>
              <w:left w:val="single" w:sz="4" w:space="0" w:color="000000"/>
              <w:bottom w:val="single" w:sz="4" w:space="0" w:color="000000"/>
            </w:tcBorders>
            <w:shd w:val="clear" w:color="auto" w:fill="auto"/>
            <w:vAlign w:val="center"/>
          </w:tcPr>
          <w:p w14:paraId="3262DB35"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sz w:val="18"/>
                <w:szCs w:val="18"/>
              </w:rPr>
              <w:t>+</w:t>
            </w:r>
          </w:p>
        </w:tc>
        <w:tc>
          <w:tcPr>
            <w:tcW w:w="283" w:type="dxa"/>
            <w:tcBorders>
              <w:top w:val="single" w:sz="4" w:space="0" w:color="000000"/>
              <w:left w:val="single" w:sz="4" w:space="0" w:color="000000"/>
              <w:bottom w:val="single" w:sz="4" w:space="0" w:color="000000"/>
            </w:tcBorders>
            <w:shd w:val="clear" w:color="auto" w:fill="auto"/>
            <w:vAlign w:val="center"/>
          </w:tcPr>
          <w:p w14:paraId="158059CC"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sz w:val="18"/>
                <w:szCs w:val="18"/>
              </w:rPr>
              <w:t>+</w:t>
            </w:r>
          </w:p>
        </w:tc>
        <w:tc>
          <w:tcPr>
            <w:tcW w:w="283" w:type="dxa"/>
            <w:tcBorders>
              <w:top w:val="single" w:sz="4" w:space="0" w:color="000000"/>
              <w:left w:val="single" w:sz="4" w:space="0" w:color="000000"/>
              <w:bottom w:val="single" w:sz="4" w:space="0" w:color="000000"/>
            </w:tcBorders>
            <w:shd w:val="clear" w:color="auto" w:fill="auto"/>
            <w:vAlign w:val="center"/>
          </w:tcPr>
          <w:p w14:paraId="78019CE8"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sz w:val="18"/>
                <w:szCs w:val="18"/>
              </w:rPr>
              <w:t>+</w:t>
            </w:r>
          </w:p>
        </w:tc>
        <w:tc>
          <w:tcPr>
            <w:tcW w:w="283" w:type="dxa"/>
            <w:tcBorders>
              <w:top w:val="single" w:sz="4" w:space="0" w:color="000000"/>
              <w:left w:val="single" w:sz="4" w:space="0" w:color="000000"/>
              <w:bottom w:val="single" w:sz="4" w:space="0" w:color="000000"/>
            </w:tcBorders>
            <w:shd w:val="clear" w:color="auto" w:fill="auto"/>
            <w:vAlign w:val="center"/>
          </w:tcPr>
          <w:p w14:paraId="70ED5A27"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7" w:type="dxa"/>
            <w:tcBorders>
              <w:top w:val="single" w:sz="4" w:space="0" w:color="000000"/>
              <w:left w:val="single" w:sz="4" w:space="0" w:color="000000"/>
              <w:bottom w:val="single" w:sz="4" w:space="0" w:color="000000"/>
            </w:tcBorders>
            <w:shd w:val="clear" w:color="auto" w:fill="auto"/>
            <w:vAlign w:val="center"/>
          </w:tcPr>
          <w:p w14:paraId="5CA87D55"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sz w:val="18"/>
                <w:szCs w:val="18"/>
              </w:rPr>
              <w:t>+</w:t>
            </w:r>
          </w:p>
        </w:tc>
        <w:tc>
          <w:tcPr>
            <w:tcW w:w="283" w:type="dxa"/>
            <w:tcBorders>
              <w:top w:val="single" w:sz="4" w:space="0" w:color="000000"/>
              <w:left w:val="single" w:sz="4" w:space="0" w:color="000000"/>
              <w:bottom w:val="single" w:sz="4" w:space="0" w:color="000000"/>
            </w:tcBorders>
            <w:shd w:val="clear" w:color="auto" w:fill="auto"/>
            <w:vAlign w:val="center"/>
          </w:tcPr>
          <w:p w14:paraId="46DD06C3"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28593B5C"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p>
        </w:tc>
        <w:tc>
          <w:tcPr>
            <w:tcW w:w="283" w:type="dxa"/>
            <w:gridSpan w:val="2"/>
            <w:tcBorders>
              <w:top w:val="single" w:sz="4" w:space="0" w:color="000000"/>
              <w:left w:val="single" w:sz="4" w:space="0" w:color="000000"/>
              <w:bottom w:val="single" w:sz="4" w:space="0" w:color="000000"/>
            </w:tcBorders>
            <w:shd w:val="clear" w:color="auto" w:fill="auto"/>
            <w:vAlign w:val="center"/>
          </w:tcPr>
          <w:p w14:paraId="02470E12"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sz w:val="18"/>
                <w:szCs w:val="18"/>
              </w:rPr>
              <w:t>+</w:t>
            </w:r>
          </w:p>
        </w:tc>
        <w:tc>
          <w:tcPr>
            <w:tcW w:w="283" w:type="dxa"/>
            <w:tcBorders>
              <w:top w:val="single" w:sz="4" w:space="0" w:color="000000"/>
              <w:left w:val="single" w:sz="4" w:space="0" w:color="000000"/>
              <w:bottom w:val="single" w:sz="4" w:space="0" w:color="000000"/>
            </w:tcBorders>
            <w:shd w:val="clear" w:color="auto" w:fill="auto"/>
            <w:vAlign w:val="center"/>
          </w:tcPr>
          <w:p w14:paraId="7AF36D40"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sz w:val="18"/>
                <w:szCs w:val="18"/>
              </w:rPr>
              <w:t>+</w:t>
            </w:r>
          </w:p>
        </w:tc>
        <w:tc>
          <w:tcPr>
            <w:tcW w:w="283" w:type="dxa"/>
            <w:tcBorders>
              <w:top w:val="single" w:sz="4" w:space="0" w:color="000000"/>
              <w:left w:val="single" w:sz="4" w:space="0" w:color="000000"/>
              <w:bottom w:val="single" w:sz="4" w:space="0" w:color="000000"/>
            </w:tcBorders>
            <w:shd w:val="clear" w:color="auto" w:fill="auto"/>
            <w:vAlign w:val="center"/>
          </w:tcPr>
          <w:p w14:paraId="67B3309A"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605C7A8E"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56D68807"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7F2D6AB4"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0C636664"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5C5BCC7D"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8C0C029"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2598BC30"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6F78485D"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747D0A33"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right w:val="single" w:sz="4" w:space="0" w:color="auto"/>
            </w:tcBorders>
            <w:shd w:val="clear" w:color="auto" w:fill="auto"/>
            <w:vAlign w:val="center"/>
          </w:tcPr>
          <w:p w14:paraId="7BFD2E73"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3AEBEF95"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r>
      <w:tr w:rsidR="002626CA" w:rsidRPr="002626CA" w14:paraId="4C9D2FC9" w14:textId="77777777" w:rsidTr="002626CA">
        <w:trPr>
          <w:gridAfter w:val="1"/>
          <w:wAfter w:w="9" w:type="dxa"/>
          <w:trHeight w:val="270"/>
        </w:trPr>
        <w:tc>
          <w:tcPr>
            <w:tcW w:w="1247" w:type="dxa"/>
            <w:vMerge/>
            <w:tcBorders>
              <w:left w:val="single" w:sz="4" w:space="0" w:color="000000"/>
              <w:bottom w:val="single" w:sz="4" w:space="0" w:color="000000"/>
              <w:right w:val="single" w:sz="4" w:space="0" w:color="auto"/>
            </w:tcBorders>
            <w:shd w:val="clear" w:color="auto" w:fill="auto"/>
            <w:textDirection w:val="btLr"/>
            <w:vAlign w:val="center"/>
          </w:tcPr>
          <w:p w14:paraId="73367D51" w14:textId="77777777" w:rsidR="002626CA" w:rsidRPr="002626CA" w:rsidRDefault="002626CA" w:rsidP="002626CA">
            <w:pPr>
              <w:snapToGrid w:val="0"/>
              <w:spacing w:after="0" w:line="240" w:lineRule="auto"/>
              <w:ind w:left="-70" w:right="-72"/>
              <w:jc w:val="center"/>
              <w:rPr>
                <w:rFonts w:ascii="Times New Roman" w:eastAsia="Times New Roman" w:hAnsi="Times New Roman"/>
                <w:color w:val="000000"/>
                <w:sz w:val="18"/>
                <w:szCs w:val="18"/>
                <w:lang w:eastAsia="ru-RU"/>
              </w:rPr>
            </w:pPr>
          </w:p>
        </w:tc>
        <w:tc>
          <w:tcPr>
            <w:tcW w:w="1134" w:type="dxa"/>
            <w:tcBorders>
              <w:top w:val="single" w:sz="4" w:space="0" w:color="auto"/>
              <w:bottom w:val="single" w:sz="4" w:space="0" w:color="auto"/>
              <w:right w:val="single" w:sz="4" w:space="0" w:color="auto"/>
            </w:tcBorders>
            <w:shd w:val="clear" w:color="auto" w:fill="FFFFFF"/>
            <w:vAlign w:val="center"/>
          </w:tcPr>
          <w:p w14:paraId="0C7270E8" w14:textId="77777777" w:rsidR="002626CA" w:rsidRPr="002626CA" w:rsidRDefault="002626CA" w:rsidP="002626CA">
            <w:pPr>
              <w:widowControl w:val="0"/>
              <w:spacing w:after="0" w:line="240" w:lineRule="auto"/>
              <w:jc w:val="center"/>
              <w:rPr>
                <w:rFonts w:ascii="Times New Roman" w:eastAsia="Times New Roman" w:hAnsi="Times New Roman"/>
                <w:sz w:val="20"/>
                <w:szCs w:val="20"/>
                <w:lang w:eastAsia="ru-RU"/>
              </w:rPr>
            </w:pPr>
          </w:p>
        </w:tc>
        <w:tc>
          <w:tcPr>
            <w:tcW w:w="6521" w:type="dxa"/>
            <w:tcBorders>
              <w:top w:val="single" w:sz="4" w:space="0" w:color="auto"/>
              <w:left w:val="single" w:sz="4" w:space="0" w:color="auto"/>
              <w:bottom w:val="single" w:sz="4" w:space="0" w:color="auto"/>
            </w:tcBorders>
            <w:vAlign w:val="center"/>
          </w:tcPr>
          <w:p w14:paraId="1D623E17" w14:textId="77777777" w:rsidR="002626CA" w:rsidRPr="002626CA" w:rsidRDefault="002626CA" w:rsidP="002626CA">
            <w:pPr>
              <w:widowControl w:val="0"/>
              <w:spacing w:after="0" w:line="240" w:lineRule="auto"/>
              <w:rPr>
                <w:rFonts w:ascii="Times New Roman" w:eastAsia="Times New Roman" w:hAnsi="Times New Roman"/>
                <w:sz w:val="20"/>
                <w:szCs w:val="20"/>
              </w:rPr>
            </w:pPr>
            <w:r w:rsidRPr="002626CA">
              <w:rPr>
                <w:rFonts w:ascii="Times New Roman" w:eastAsia="Times New Roman" w:hAnsi="Times New Roman"/>
                <w:sz w:val="20"/>
                <w:szCs w:val="20"/>
              </w:rPr>
              <w:t>Индивидуальная проектная деятельность</w:t>
            </w:r>
          </w:p>
        </w:tc>
        <w:tc>
          <w:tcPr>
            <w:tcW w:w="283" w:type="dxa"/>
            <w:vAlign w:val="center"/>
          </w:tcPr>
          <w:p w14:paraId="5CF4A89C" w14:textId="77777777" w:rsidR="002626CA" w:rsidRPr="002626CA" w:rsidRDefault="002626CA" w:rsidP="002626CA">
            <w:pPr>
              <w:widowControl w:val="0"/>
              <w:spacing w:after="0" w:line="240" w:lineRule="auto"/>
              <w:ind w:hanging="161"/>
              <w:jc w:val="right"/>
              <w:outlineLvl w:val="1"/>
              <w:rPr>
                <w:rFonts w:ascii="Times New Roman" w:eastAsia="Times New Roman" w:hAnsi="Times New Roman" w:cs="Arial"/>
                <w:sz w:val="18"/>
                <w:szCs w:val="18"/>
                <w:lang w:eastAsia="ru-RU"/>
              </w:rPr>
            </w:pPr>
            <w:r w:rsidRPr="002626CA">
              <w:rPr>
                <w:rFonts w:ascii="Times New Roman" w:eastAsia="Times New Roman" w:hAnsi="Times New Roman" w:cs="Arial"/>
                <w:sz w:val="18"/>
                <w:szCs w:val="18"/>
                <w:lang w:eastAsia="ru-RU"/>
              </w:rPr>
              <w:t>+</w:t>
            </w:r>
          </w:p>
        </w:tc>
        <w:tc>
          <w:tcPr>
            <w:tcW w:w="283" w:type="dxa"/>
            <w:vAlign w:val="center"/>
          </w:tcPr>
          <w:p w14:paraId="30F5419D" w14:textId="77777777" w:rsidR="002626CA" w:rsidRPr="002626CA" w:rsidRDefault="002626CA" w:rsidP="002626CA">
            <w:pPr>
              <w:widowControl w:val="0"/>
              <w:spacing w:after="0" w:line="240" w:lineRule="auto"/>
              <w:jc w:val="center"/>
              <w:outlineLvl w:val="1"/>
              <w:rPr>
                <w:rFonts w:ascii="Times New Roman" w:eastAsia="Times New Roman" w:hAnsi="Times New Roman" w:cs="Arial"/>
                <w:sz w:val="18"/>
                <w:szCs w:val="18"/>
                <w:lang w:eastAsia="ru-RU"/>
              </w:rPr>
            </w:pPr>
            <w:r w:rsidRPr="002626CA">
              <w:rPr>
                <w:rFonts w:ascii="Times New Roman" w:eastAsia="Times New Roman" w:hAnsi="Times New Roman" w:cs="Arial"/>
                <w:sz w:val="18"/>
                <w:szCs w:val="18"/>
                <w:lang w:eastAsia="ru-RU"/>
              </w:rPr>
              <w:t>+</w:t>
            </w:r>
          </w:p>
        </w:tc>
        <w:tc>
          <w:tcPr>
            <w:tcW w:w="283" w:type="dxa"/>
            <w:vAlign w:val="center"/>
          </w:tcPr>
          <w:p w14:paraId="4BE2EED0" w14:textId="77777777" w:rsidR="002626CA" w:rsidRPr="002626CA" w:rsidRDefault="002626CA" w:rsidP="002626CA">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BF0860A" w14:textId="77777777" w:rsidR="002626CA" w:rsidRPr="002626CA" w:rsidRDefault="002626CA" w:rsidP="002626CA">
            <w:pPr>
              <w:widowControl w:val="0"/>
              <w:spacing w:after="0" w:line="240" w:lineRule="auto"/>
              <w:jc w:val="center"/>
              <w:outlineLvl w:val="1"/>
              <w:rPr>
                <w:rFonts w:ascii="Times New Roman" w:eastAsia="Times New Roman" w:hAnsi="Times New Roman" w:cs="Arial"/>
                <w:sz w:val="18"/>
                <w:szCs w:val="18"/>
                <w:lang w:eastAsia="ru-RU"/>
              </w:rPr>
            </w:pPr>
            <w:r w:rsidRPr="002626CA">
              <w:rPr>
                <w:rFonts w:ascii="Times New Roman" w:eastAsia="Times New Roman" w:hAnsi="Times New Roman" w:cs="Arial"/>
                <w:sz w:val="18"/>
                <w:szCs w:val="18"/>
                <w:lang w:eastAsia="ru-RU"/>
              </w:rPr>
              <w:t>+</w:t>
            </w:r>
          </w:p>
        </w:tc>
        <w:tc>
          <w:tcPr>
            <w:tcW w:w="283" w:type="dxa"/>
            <w:vAlign w:val="center"/>
          </w:tcPr>
          <w:p w14:paraId="35531DBA" w14:textId="77777777" w:rsidR="002626CA" w:rsidRPr="002626CA" w:rsidRDefault="002626CA" w:rsidP="002626CA">
            <w:pPr>
              <w:widowControl w:val="0"/>
              <w:spacing w:after="0" w:line="240" w:lineRule="auto"/>
              <w:jc w:val="center"/>
              <w:outlineLvl w:val="1"/>
              <w:rPr>
                <w:rFonts w:ascii="Times New Roman" w:eastAsia="Times New Roman" w:hAnsi="Times New Roman" w:cs="Arial"/>
                <w:sz w:val="18"/>
                <w:szCs w:val="18"/>
                <w:lang w:eastAsia="ru-RU"/>
              </w:rPr>
            </w:pPr>
            <w:r w:rsidRPr="002626CA">
              <w:rPr>
                <w:rFonts w:ascii="Times New Roman" w:eastAsia="Times New Roman" w:hAnsi="Times New Roman" w:cs="Arial"/>
                <w:sz w:val="18"/>
                <w:szCs w:val="18"/>
                <w:lang w:eastAsia="ru-RU"/>
              </w:rPr>
              <w:t>+</w:t>
            </w:r>
          </w:p>
        </w:tc>
        <w:tc>
          <w:tcPr>
            <w:tcW w:w="283" w:type="dxa"/>
            <w:vAlign w:val="center"/>
          </w:tcPr>
          <w:p w14:paraId="50A83838" w14:textId="77777777" w:rsidR="002626CA" w:rsidRPr="002626CA" w:rsidRDefault="002626CA" w:rsidP="002626CA">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60819967" w14:textId="77777777" w:rsidR="002626CA" w:rsidRPr="002626CA" w:rsidRDefault="002626CA" w:rsidP="002626CA">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66E6F52F" w14:textId="77777777" w:rsidR="002626CA" w:rsidRPr="002626CA" w:rsidRDefault="002626CA" w:rsidP="002626CA">
            <w:pPr>
              <w:widowControl w:val="0"/>
              <w:spacing w:after="0" w:line="240" w:lineRule="auto"/>
              <w:jc w:val="center"/>
              <w:outlineLvl w:val="1"/>
              <w:rPr>
                <w:rFonts w:ascii="Times New Roman" w:eastAsia="Times New Roman" w:hAnsi="Times New Roman" w:cs="Arial"/>
                <w:sz w:val="18"/>
                <w:szCs w:val="18"/>
                <w:lang w:eastAsia="ru-RU"/>
              </w:rPr>
            </w:pPr>
          </w:p>
        </w:tc>
        <w:tc>
          <w:tcPr>
            <w:tcW w:w="287" w:type="dxa"/>
            <w:vAlign w:val="center"/>
          </w:tcPr>
          <w:p w14:paraId="4558F413" w14:textId="77777777" w:rsidR="002626CA" w:rsidRPr="002626CA" w:rsidRDefault="002626CA" w:rsidP="002626CA">
            <w:pPr>
              <w:widowControl w:val="0"/>
              <w:spacing w:after="0" w:line="240" w:lineRule="auto"/>
              <w:jc w:val="center"/>
              <w:outlineLvl w:val="1"/>
              <w:rPr>
                <w:rFonts w:ascii="Times New Roman" w:eastAsia="Times New Roman" w:hAnsi="Times New Roman" w:cs="Arial"/>
                <w:sz w:val="18"/>
                <w:szCs w:val="18"/>
                <w:lang w:eastAsia="ru-RU"/>
              </w:rPr>
            </w:pPr>
            <w:r w:rsidRPr="002626CA">
              <w:rPr>
                <w:rFonts w:ascii="Times New Roman" w:eastAsia="Times New Roman" w:hAnsi="Times New Roman" w:cs="Arial"/>
                <w:sz w:val="18"/>
                <w:szCs w:val="18"/>
                <w:lang w:eastAsia="ru-RU"/>
              </w:rPr>
              <w:t>+</w:t>
            </w:r>
          </w:p>
        </w:tc>
        <w:tc>
          <w:tcPr>
            <w:tcW w:w="283" w:type="dxa"/>
            <w:vAlign w:val="center"/>
          </w:tcPr>
          <w:p w14:paraId="00985B3E" w14:textId="77777777" w:rsidR="002626CA" w:rsidRPr="002626CA" w:rsidRDefault="002626CA" w:rsidP="002626CA">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6FF100EF" w14:textId="77777777" w:rsidR="002626CA" w:rsidRPr="002626CA" w:rsidRDefault="002626CA" w:rsidP="002626CA">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gridSpan w:val="2"/>
            <w:vAlign w:val="center"/>
          </w:tcPr>
          <w:p w14:paraId="0BBDBF7F" w14:textId="77777777" w:rsidR="002626CA" w:rsidRPr="002626CA" w:rsidRDefault="002626CA" w:rsidP="002626CA">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09683518" w14:textId="77777777" w:rsidR="002626CA" w:rsidRPr="002626CA" w:rsidRDefault="002626CA" w:rsidP="002626CA">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7DC997E8" w14:textId="77777777" w:rsidR="002626CA" w:rsidRPr="002626CA" w:rsidRDefault="002626CA" w:rsidP="002626CA">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39D59658" w14:textId="77777777" w:rsidR="002626CA" w:rsidRPr="002626CA" w:rsidRDefault="002626CA" w:rsidP="002626CA">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1F57992" w14:textId="77777777" w:rsidR="002626CA" w:rsidRPr="002626CA" w:rsidRDefault="002626CA" w:rsidP="002626CA">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5145BA71" w14:textId="77777777" w:rsidR="002626CA" w:rsidRPr="002626CA" w:rsidRDefault="002626CA" w:rsidP="002626CA">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7B0E6A2C" w14:textId="77777777" w:rsidR="002626CA" w:rsidRPr="002626CA" w:rsidRDefault="002626CA" w:rsidP="002626CA">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730C141D" w14:textId="77777777" w:rsidR="002626CA" w:rsidRPr="002626CA" w:rsidRDefault="002626CA" w:rsidP="002626CA">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316C9FBC" w14:textId="77777777" w:rsidR="002626CA" w:rsidRPr="002626CA" w:rsidRDefault="002626CA" w:rsidP="002626CA">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F38CB3C" w14:textId="77777777" w:rsidR="002626CA" w:rsidRPr="002626CA" w:rsidRDefault="002626CA" w:rsidP="002626CA">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30D991C4" w14:textId="77777777" w:rsidR="002626CA" w:rsidRPr="002626CA" w:rsidRDefault="002626CA" w:rsidP="002626CA">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25B9E54B" w14:textId="77777777" w:rsidR="002626CA" w:rsidRPr="002626CA" w:rsidRDefault="002626CA" w:rsidP="002626CA">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vAlign w:val="center"/>
          </w:tcPr>
          <w:p w14:paraId="679E46F6" w14:textId="77777777" w:rsidR="002626CA" w:rsidRPr="002626CA" w:rsidRDefault="002626CA" w:rsidP="002626CA">
            <w:pPr>
              <w:widowControl w:val="0"/>
              <w:spacing w:after="0" w:line="240" w:lineRule="auto"/>
              <w:jc w:val="center"/>
              <w:outlineLvl w:val="1"/>
              <w:rPr>
                <w:rFonts w:ascii="Times New Roman" w:eastAsia="Times New Roman" w:hAnsi="Times New Roman" w:cs="Arial"/>
                <w:sz w:val="18"/>
                <w:szCs w:val="18"/>
                <w:lang w:eastAsia="ru-RU"/>
              </w:rPr>
            </w:pPr>
          </w:p>
        </w:tc>
        <w:tc>
          <w:tcPr>
            <w:tcW w:w="283" w:type="dxa"/>
            <w:tcBorders>
              <w:top w:val="single" w:sz="4" w:space="0" w:color="auto"/>
              <w:left w:val="single" w:sz="4" w:space="0" w:color="auto"/>
              <w:bottom w:val="single" w:sz="4" w:space="0" w:color="auto"/>
              <w:right w:val="single" w:sz="4" w:space="0" w:color="auto"/>
            </w:tcBorders>
          </w:tcPr>
          <w:p w14:paraId="3E15279B"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r>
      <w:tr w:rsidR="002626CA" w:rsidRPr="002626CA" w14:paraId="37A14E9E" w14:textId="77777777" w:rsidTr="002626CA">
        <w:trPr>
          <w:gridAfter w:val="1"/>
          <w:wAfter w:w="9" w:type="dxa"/>
          <w:trHeight w:val="270"/>
        </w:trPr>
        <w:tc>
          <w:tcPr>
            <w:tcW w:w="1247" w:type="dxa"/>
            <w:vMerge w:val="restart"/>
            <w:tcBorders>
              <w:left w:val="single" w:sz="4" w:space="0" w:color="000000"/>
              <w:right w:val="single" w:sz="4" w:space="0" w:color="auto"/>
            </w:tcBorders>
            <w:shd w:val="clear" w:color="auto" w:fill="auto"/>
            <w:textDirection w:val="btLr"/>
            <w:vAlign w:val="center"/>
          </w:tcPr>
          <w:p w14:paraId="453F20FD" w14:textId="77777777" w:rsidR="002626CA" w:rsidRPr="002626CA" w:rsidRDefault="002626CA" w:rsidP="002626CA">
            <w:pPr>
              <w:snapToGrid w:val="0"/>
              <w:spacing w:after="0" w:line="240" w:lineRule="auto"/>
              <w:ind w:left="-70" w:right="-72"/>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 xml:space="preserve">Общий гуманитарный и </w:t>
            </w:r>
          </w:p>
          <w:p w14:paraId="21E16420" w14:textId="77777777" w:rsidR="002626CA" w:rsidRPr="002626CA" w:rsidRDefault="002626CA" w:rsidP="002626CA">
            <w:pPr>
              <w:snapToGrid w:val="0"/>
              <w:spacing w:after="0" w:line="240" w:lineRule="auto"/>
              <w:ind w:left="-70" w:right="-72"/>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 xml:space="preserve">социально-экономический </w:t>
            </w:r>
          </w:p>
          <w:p w14:paraId="5ECAEDC6" w14:textId="77777777" w:rsidR="002626CA" w:rsidRPr="002626CA" w:rsidRDefault="002626CA" w:rsidP="002626CA">
            <w:pPr>
              <w:snapToGrid w:val="0"/>
              <w:spacing w:after="0" w:line="240" w:lineRule="auto"/>
              <w:ind w:left="-70" w:right="-72"/>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цикл</w:t>
            </w:r>
          </w:p>
        </w:tc>
        <w:tc>
          <w:tcPr>
            <w:tcW w:w="1134" w:type="dxa"/>
            <w:tcBorders>
              <w:top w:val="single" w:sz="4" w:space="0" w:color="auto"/>
              <w:bottom w:val="single" w:sz="4" w:space="0" w:color="auto"/>
              <w:right w:val="single" w:sz="4" w:space="0" w:color="auto"/>
            </w:tcBorders>
            <w:shd w:val="clear" w:color="auto" w:fill="FFFFFF"/>
            <w:vAlign w:val="center"/>
          </w:tcPr>
          <w:p w14:paraId="2A10B014" w14:textId="77777777" w:rsidR="002626CA" w:rsidRPr="002626CA" w:rsidRDefault="002626CA" w:rsidP="002626CA">
            <w:pPr>
              <w:widowControl w:val="0"/>
              <w:spacing w:after="0" w:line="240" w:lineRule="auto"/>
              <w:jc w:val="center"/>
              <w:rPr>
                <w:rFonts w:ascii="Times New Roman" w:eastAsia="Times New Roman" w:hAnsi="Times New Roman"/>
                <w:sz w:val="20"/>
                <w:szCs w:val="20"/>
                <w:lang w:eastAsia="ru-RU"/>
              </w:rPr>
            </w:pPr>
            <w:r w:rsidRPr="002626CA">
              <w:rPr>
                <w:rFonts w:ascii="Times New Roman" w:eastAsia="Times New Roman" w:hAnsi="Times New Roman"/>
                <w:sz w:val="20"/>
                <w:szCs w:val="20"/>
                <w:lang w:eastAsia="ru-RU"/>
              </w:rPr>
              <w:t>ОГСЭ.01</w:t>
            </w:r>
          </w:p>
        </w:tc>
        <w:tc>
          <w:tcPr>
            <w:tcW w:w="6521" w:type="dxa"/>
            <w:tcBorders>
              <w:top w:val="single" w:sz="4" w:space="0" w:color="auto"/>
              <w:left w:val="single" w:sz="4" w:space="0" w:color="auto"/>
              <w:bottom w:val="single" w:sz="4" w:space="0" w:color="auto"/>
            </w:tcBorders>
            <w:vAlign w:val="center"/>
          </w:tcPr>
          <w:p w14:paraId="5D3FBF5D" w14:textId="77777777" w:rsidR="002626CA" w:rsidRPr="002626CA" w:rsidRDefault="002626CA" w:rsidP="002626CA">
            <w:pPr>
              <w:widowControl w:val="0"/>
              <w:spacing w:after="0" w:line="240" w:lineRule="auto"/>
              <w:rPr>
                <w:rFonts w:ascii="Times New Roman" w:eastAsia="Times New Roman" w:hAnsi="Times New Roman"/>
                <w:color w:val="000000"/>
                <w:sz w:val="20"/>
                <w:szCs w:val="20"/>
                <w:lang w:eastAsia="ru-RU"/>
              </w:rPr>
            </w:pPr>
            <w:r w:rsidRPr="002626CA">
              <w:rPr>
                <w:rFonts w:ascii="Times New Roman" w:eastAsia="Times New Roman" w:hAnsi="Times New Roman"/>
                <w:color w:val="000000"/>
                <w:sz w:val="20"/>
                <w:szCs w:val="20"/>
                <w:lang w:eastAsia="ru-RU"/>
              </w:rPr>
              <w:t>Основы философии</w:t>
            </w:r>
          </w:p>
        </w:tc>
        <w:tc>
          <w:tcPr>
            <w:tcW w:w="283" w:type="dxa"/>
            <w:tcBorders>
              <w:top w:val="single" w:sz="4" w:space="0" w:color="000000"/>
              <w:left w:val="single" w:sz="4" w:space="0" w:color="auto"/>
              <w:bottom w:val="single" w:sz="4" w:space="0" w:color="000000"/>
            </w:tcBorders>
            <w:shd w:val="clear" w:color="auto" w:fill="auto"/>
          </w:tcPr>
          <w:p w14:paraId="719D334A" w14:textId="77777777" w:rsidR="002626CA" w:rsidRPr="002626CA" w:rsidRDefault="002626CA" w:rsidP="002626CA">
            <w:pPr>
              <w:rPr>
                <w:rFonts w:eastAsia="Times New Roman"/>
              </w:rPr>
            </w:pPr>
            <w:r w:rsidRPr="002626CA">
              <w:rPr>
                <w:rFonts w:ascii="Times New Roman" w:eastAsia="Times New Roman" w:hAnsi="Times New Roman"/>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tcPr>
          <w:p w14:paraId="36C59C4A" w14:textId="77777777" w:rsidR="002626CA" w:rsidRPr="002626CA" w:rsidRDefault="002626CA" w:rsidP="002626CA">
            <w:pPr>
              <w:rPr>
                <w:rFonts w:eastAsia="Times New Roman"/>
              </w:rPr>
            </w:pPr>
            <w:r w:rsidRPr="002626CA">
              <w:rPr>
                <w:rFonts w:ascii="Times New Roman" w:eastAsia="Times New Roman" w:hAnsi="Times New Roman"/>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tcPr>
          <w:p w14:paraId="560986D7" w14:textId="77777777" w:rsidR="002626CA" w:rsidRPr="002626CA" w:rsidRDefault="002626CA" w:rsidP="002626CA">
            <w:pPr>
              <w:rPr>
                <w:rFonts w:eastAsia="Times New Roman"/>
              </w:rPr>
            </w:pPr>
            <w:r w:rsidRPr="002626CA">
              <w:rPr>
                <w:rFonts w:ascii="Times New Roman" w:eastAsia="Times New Roman" w:hAnsi="Times New Roman"/>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tcPr>
          <w:p w14:paraId="4686DCA4" w14:textId="77777777" w:rsidR="002626CA" w:rsidRPr="002626CA" w:rsidRDefault="002626CA" w:rsidP="002626CA">
            <w:pPr>
              <w:rPr>
                <w:rFonts w:eastAsia="Times New Roman"/>
              </w:rPr>
            </w:pPr>
            <w:r w:rsidRPr="002626CA">
              <w:rPr>
                <w:rFonts w:ascii="Times New Roman" w:eastAsia="Times New Roman" w:hAnsi="Times New Roman"/>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tcPr>
          <w:p w14:paraId="3ECB670E" w14:textId="77777777" w:rsidR="002626CA" w:rsidRPr="002626CA" w:rsidRDefault="002626CA" w:rsidP="002626CA">
            <w:pPr>
              <w:rPr>
                <w:rFonts w:eastAsia="Times New Roman"/>
              </w:rPr>
            </w:pPr>
            <w:r w:rsidRPr="002626CA">
              <w:rPr>
                <w:rFonts w:ascii="Times New Roman" w:eastAsia="Times New Roman" w:hAnsi="Times New Roman"/>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tcPr>
          <w:p w14:paraId="1C3D5802" w14:textId="77777777" w:rsidR="002626CA" w:rsidRPr="002626CA" w:rsidRDefault="002626CA" w:rsidP="002626CA">
            <w:pPr>
              <w:rPr>
                <w:rFonts w:eastAsia="Times New Roman"/>
              </w:rPr>
            </w:pPr>
            <w:r w:rsidRPr="002626CA">
              <w:rPr>
                <w:rFonts w:ascii="Times New Roman" w:eastAsia="Times New Roman" w:hAnsi="Times New Roman"/>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tcPr>
          <w:p w14:paraId="786608FC" w14:textId="77777777" w:rsidR="002626CA" w:rsidRPr="002626CA" w:rsidRDefault="002626CA" w:rsidP="002626CA">
            <w:pPr>
              <w:rPr>
                <w:rFonts w:eastAsia="Times New Roman"/>
              </w:rPr>
            </w:pPr>
            <w:r w:rsidRPr="002626CA">
              <w:rPr>
                <w:rFonts w:ascii="Times New Roman" w:eastAsia="Times New Roman" w:hAnsi="Times New Roman"/>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tcPr>
          <w:p w14:paraId="7D739797" w14:textId="77777777" w:rsidR="002626CA" w:rsidRPr="002626CA" w:rsidRDefault="002626CA" w:rsidP="002626CA">
            <w:pPr>
              <w:rPr>
                <w:rFonts w:eastAsia="Times New Roman"/>
              </w:rPr>
            </w:pPr>
          </w:p>
        </w:tc>
        <w:tc>
          <w:tcPr>
            <w:tcW w:w="287" w:type="dxa"/>
            <w:tcBorders>
              <w:top w:val="single" w:sz="4" w:space="0" w:color="000000"/>
              <w:left w:val="single" w:sz="4" w:space="0" w:color="000000"/>
              <w:bottom w:val="single" w:sz="4" w:space="0" w:color="000000"/>
            </w:tcBorders>
            <w:shd w:val="clear" w:color="auto" w:fill="auto"/>
          </w:tcPr>
          <w:p w14:paraId="568B795C" w14:textId="77777777" w:rsidR="002626CA" w:rsidRPr="002626CA" w:rsidRDefault="002626CA" w:rsidP="002626CA">
            <w:pPr>
              <w:rPr>
                <w:rFonts w:eastAsia="Times New Roman"/>
              </w:rPr>
            </w:pPr>
            <w:r w:rsidRPr="002626CA">
              <w:rPr>
                <w:rFonts w:ascii="Times New Roman" w:eastAsia="Times New Roman" w:hAnsi="Times New Roman"/>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tcPr>
          <w:p w14:paraId="3FBBA1DA" w14:textId="77777777" w:rsidR="002626CA" w:rsidRPr="002626CA" w:rsidRDefault="002626CA" w:rsidP="002626CA">
            <w:pPr>
              <w:rPr>
                <w:rFonts w:eastAsia="Times New Roman"/>
              </w:rPr>
            </w:pPr>
            <w:r w:rsidRPr="002626CA">
              <w:rPr>
                <w:rFonts w:ascii="Times New Roman" w:eastAsia="Times New Roman" w:hAnsi="Times New Roman"/>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1C3D0376" w14:textId="77777777" w:rsidR="002626CA" w:rsidRPr="002626CA" w:rsidRDefault="002626CA" w:rsidP="002626CA">
            <w:pPr>
              <w:spacing w:after="0" w:line="240" w:lineRule="auto"/>
              <w:jc w:val="center"/>
              <w:rPr>
                <w:rFonts w:ascii="Times New Roman" w:eastAsia="Times New Roman" w:hAnsi="Times New Roman"/>
                <w:sz w:val="18"/>
                <w:szCs w:val="18"/>
                <w:lang w:eastAsia="ru-RU"/>
              </w:rPr>
            </w:pPr>
          </w:p>
        </w:tc>
        <w:tc>
          <w:tcPr>
            <w:tcW w:w="283" w:type="dxa"/>
            <w:gridSpan w:val="2"/>
            <w:tcBorders>
              <w:top w:val="single" w:sz="4" w:space="0" w:color="000000"/>
              <w:left w:val="single" w:sz="4" w:space="0" w:color="000000"/>
              <w:bottom w:val="single" w:sz="4" w:space="0" w:color="000000"/>
            </w:tcBorders>
            <w:shd w:val="clear" w:color="auto" w:fill="auto"/>
            <w:vAlign w:val="center"/>
          </w:tcPr>
          <w:p w14:paraId="6BBA827B" w14:textId="77777777" w:rsidR="002626CA" w:rsidRPr="002626CA" w:rsidRDefault="002626CA" w:rsidP="002626CA">
            <w:pPr>
              <w:snapToGrid w:val="0"/>
              <w:spacing w:after="0" w:line="240" w:lineRule="auto"/>
              <w:jc w:val="center"/>
              <w:rPr>
                <w:rFonts w:ascii="Times New Roman" w:eastAsia="Times New Roman" w:hAnsi="Times New Roman"/>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6D2CA6DC" w14:textId="77777777" w:rsidR="002626CA" w:rsidRPr="002626CA" w:rsidRDefault="002626CA" w:rsidP="002626CA">
            <w:pPr>
              <w:snapToGrid w:val="0"/>
              <w:spacing w:after="0" w:line="240" w:lineRule="auto"/>
              <w:jc w:val="center"/>
              <w:rPr>
                <w:rFonts w:ascii="Times New Roman" w:eastAsia="Times New Roman" w:hAnsi="Times New Roman"/>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650A41A0" w14:textId="77777777" w:rsidR="002626CA" w:rsidRPr="002626CA" w:rsidRDefault="002626CA" w:rsidP="002626CA">
            <w:pPr>
              <w:snapToGrid w:val="0"/>
              <w:spacing w:after="0" w:line="240" w:lineRule="auto"/>
              <w:jc w:val="center"/>
              <w:rPr>
                <w:rFonts w:ascii="Times New Roman" w:eastAsia="Times New Roman" w:hAnsi="Times New Roman"/>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55849321" w14:textId="77777777" w:rsidR="002626CA" w:rsidRPr="002626CA" w:rsidRDefault="002626CA" w:rsidP="002626CA">
            <w:pPr>
              <w:snapToGrid w:val="0"/>
              <w:spacing w:after="0" w:line="240" w:lineRule="auto"/>
              <w:jc w:val="center"/>
              <w:rPr>
                <w:rFonts w:ascii="Times New Roman" w:eastAsia="Times New Roman" w:hAnsi="Times New Roman"/>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5A0D4A6E" w14:textId="77777777" w:rsidR="002626CA" w:rsidRPr="002626CA" w:rsidRDefault="002626CA" w:rsidP="002626CA">
            <w:pPr>
              <w:snapToGrid w:val="0"/>
              <w:spacing w:after="0" w:line="240" w:lineRule="auto"/>
              <w:jc w:val="center"/>
              <w:rPr>
                <w:rFonts w:ascii="Times New Roman" w:eastAsia="Times New Roman" w:hAnsi="Times New Roman"/>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AED37F3" w14:textId="77777777" w:rsidR="002626CA" w:rsidRPr="002626CA" w:rsidRDefault="002626CA" w:rsidP="002626CA">
            <w:pPr>
              <w:snapToGrid w:val="0"/>
              <w:spacing w:after="0" w:line="240" w:lineRule="auto"/>
              <w:jc w:val="center"/>
              <w:rPr>
                <w:rFonts w:ascii="Times New Roman" w:eastAsia="Times New Roman" w:hAnsi="Times New Roman"/>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098844E4" w14:textId="77777777" w:rsidR="002626CA" w:rsidRPr="002626CA" w:rsidRDefault="002626CA" w:rsidP="002626CA">
            <w:pPr>
              <w:snapToGrid w:val="0"/>
              <w:spacing w:after="0" w:line="240" w:lineRule="auto"/>
              <w:jc w:val="center"/>
              <w:rPr>
                <w:rFonts w:ascii="Times New Roman" w:eastAsia="Times New Roman" w:hAnsi="Times New Roman"/>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4BC7899D" w14:textId="77777777" w:rsidR="002626CA" w:rsidRPr="002626CA" w:rsidRDefault="002626CA" w:rsidP="002626CA">
            <w:pPr>
              <w:snapToGrid w:val="0"/>
              <w:spacing w:after="0" w:line="240" w:lineRule="auto"/>
              <w:jc w:val="center"/>
              <w:rPr>
                <w:rFonts w:ascii="Times New Roman" w:eastAsia="Times New Roman" w:hAnsi="Times New Roman"/>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40F71B03" w14:textId="77777777" w:rsidR="002626CA" w:rsidRPr="002626CA" w:rsidRDefault="002626CA" w:rsidP="002626CA">
            <w:pPr>
              <w:snapToGrid w:val="0"/>
              <w:spacing w:after="0" w:line="240" w:lineRule="auto"/>
              <w:jc w:val="center"/>
              <w:rPr>
                <w:rFonts w:ascii="Times New Roman" w:eastAsia="Times New Roman" w:hAnsi="Times New Roman"/>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62D406CC" w14:textId="77777777" w:rsidR="002626CA" w:rsidRPr="002626CA" w:rsidRDefault="002626CA" w:rsidP="002626CA">
            <w:pPr>
              <w:snapToGrid w:val="0"/>
              <w:spacing w:after="0" w:line="240" w:lineRule="auto"/>
              <w:jc w:val="center"/>
              <w:rPr>
                <w:rFonts w:ascii="Times New Roman" w:eastAsia="Times New Roman" w:hAnsi="Times New Roman"/>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7B15AF99" w14:textId="77777777" w:rsidR="002626CA" w:rsidRPr="002626CA" w:rsidRDefault="002626CA" w:rsidP="002626CA">
            <w:pPr>
              <w:snapToGrid w:val="0"/>
              <w:spacing w:after="0" w:line="240" w:lineRule="auto"/>
              <w:jc w:val="center"/>
              <w:rPr>
                <w:rFonts w:ascii="Times New Roman" w:eastAsia="Times New Roman" w:hAnsi="Times New Roman"/>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09FE8B94" w14:textId="77777777" w:rsidR="002626CA" w:rsidRPr="002626CA" w:rsidRDefault="002626CA" w:rsidP="002626CA">
            <w:pPr>
              <w:snapToGrid w:val="0"/>
              <w:spacing w:after="0" w:line="240" w:lineRule="auto"/>
              <w:jc w:val="center"/>
              <w:rPr>
                <w:rFonts w:ascii="Times New Roman" w:eastAsia="Times New Roman" w:hAnsi="Times New Roman"/>
                <w:sz w:val="18"/>
                <w:szCs w:val="18"/>
                <w:lang w:eastAsia="ru-RU"/>
              </w:rPr>
            </w:pPr>
          </w:p>
        </w:tc>
        <w:tc>
          <w:tcPr>
            <w:tcW w:w="283" w:type="dxa"/>
            <w:tcBorders>
              <w:top w:val="single" w:sz="4" w:space="0" w:color="000000"/>
              <w:left w:val="single" w:sz="4" w:space="0" w:color="000000"/>
              <w:bottom w:val="single" w:sz="4" w:space="0" w:color="000000"/>
              <w:right w:val="single" w:sz="4" w:space="0" w:color="auto"/>
            </w:tcBorders>
            <w:vAlign w:val="center"/>
          </w:tcPr>
          <w:p w14:paraId="053D5E26" w14:textId="77777777" w:rsidR="002626CA" w:rsidRPr="002626CA" w:rsidRDefault="002626CA" w:rsidP="002626CA">
            <w:pPr>
              <w:snapToGrid w:val="0"/>
              <w:spacing w:after="0" w:line="240" w:lineRule="auto"/>
              <w:jc w:val="center"/>
              <w:rPr>
                <w:rFonts w:ascii="Times New Roman" w:eastAsia="Times New Roman" w:hAnsi="Times New Roman"/>
                <w:sz w:val="18"/>
                <w:szCs w:val="18"/>
                <w:lang w:eastAsia="ru-RU"/>
              </w:rPr>
            </w:pPr>
          </w:p>
        </w:tc>
        <w:tc>
          <w:tcPr>
            <w:tcW w:w="283" w:type="dxa"/>
            <w:tcBorders>
              <w:top w:val="single" w:sz="4" w:space="0" w:color="auto"/>
              <w:left w:val="single" w:sz="4" w:space="0" w:color="auto"/>
              <w:bottom w:val="single" w:sz="4" w:space="0" w:color="auto"/>
              <w:right w:val="single" w:sz="4" w:space="0" w:color="auto"/>
            </w:tcBorders>
          </w:tcPr>
          <w:p w14:paraId="1E517FD2" w14:textId="77777777" w:rsidR="002626CA" w:rsidRPr="002626CA" w:rsidRDefault="002626CA" w:rsidP="002626CA">
            <w:pPr>
              <w:snapToGrid w:val="0"/>
              <w:spacing w:after="0" w:line="240" w:lineRule="auto"/>
              <w:jc w:val="center"/>
              <w:rPr>
                <w:rFonts w:ascii="Times New Roman" w:eastAsia="Times New Roman" w:hAnsi="Times New Roman"/>
                <w:sz w:val="18"/>
                <w:szCs w:val="18"/>
                <w:lang w:eastAsia="ru-RU"/>
              </w:rPr>
            </w:pPr>
          </w:p>
        </w:tc>
      </w:tr>
      <w:tr w:rsidR="002626CA" w:rsidRPr="002626CA" w14:paraId="009B5E58" w14:textId="77777777" w:rsidTr="002626CA">
        <w:trPr>
          <w:gridAfter w:val="1"/>
          <w:wAfter w:w="9" w:type="dxa"/>
          <w:trHeight w:val="270"/>
        </w:trPr>
        <w:tc>
          <w:tcPr>
            <w:tcW w:w="1247" w:type="dxa"/>
            <w:vMerge/>
            <w:tcBorders>
              <w:left w:val="single" w:sz="4" w:space="0" w:color="000000"/>
              <w:right w:val="single" w:sz="4" w:space="0" w:color="auto"/>
            </w:tcBorders>
            <w:shd w:val="clear" w:color="auto" w:fill="auto"/>
            <w:textDirection w:val="btLr"/>
            <w:vAlign w:val="center"/>
          </w:tcPr>
          <w:p w14:paraId="4251C722" w14:textId="77777777" w:rsidR="002626CA" w:rsidRPr="002626CA" w:rsidRDefault="002626CA" w:rsidP="002626CA">
            <w:pPr>
              <w:snapToGrid w:val="0"/>
              <w:spacing w:after="0" w:line="240" w:lineRule="auto"/>
              <w:ind w:left="-70" w:right="-72"/>
              <w:jc w:val="center"/>
              <w:rPr>
                <w:rFonts w:ascii="Times New Roman" w:eastAsia="Times New Roman" w:hAnsi="Times New Roman"/>
                <w:color w:val="000000"/>
                <w:sz w:val="18"/>
                <w:szCs w:val="18"/>
                <w:lang w:eastAsia="ru-RU"/>
              </w:rPr>
            </w:pPr>
          </w:p>
        </w:tc>
        <w:tc>
          <w:tcPr>
            <w:tcW w:w="1134" w:type="dxa"/>
            <w:tcBorders>
              <w:top w:val="single" w:sz="4" w:space="0" w:color="auto"/>
              <w:bottom w:val="single" w:sz="4" w:space="0" w:color="auto"/>
              <w:right w:val="single" w:sz="4" w:space="0" w:color="auto"/>
            </w:tcBorders>
            <w:shd w:val="clear" w:color="auto" w:fill="FFFFFF"/>
            <w:vAlign w:val="center"/>
          </w:tcPr>
          <w:p w14:paraId="565144FB" w14:textId="77777777" w:rsidR="002626CA" w:rsidRPr="002626CA" w:rsidRDefault="002626CA" w:rsidP="002626CA">
            <w:pPr>
              <w:widowControl w:val="0"/>
              <w:spacing w:after="0" w:line="240" w:lineRule="auto"/>
              <w:jc w:val="center"/>
              <w:rPr>
                <w:rFonts w:ascii="Times New Roman" w:eastAsia="Times New Roman" w:hAnsi="Times New Roman"/>
                <w:sz w:val="20"/>
                <w:szCs w:val="20"/>
                <w:lang w:eastAsia="ru-RU"/>
              </w:rPr>
            </w:pPr>
            <w:r w:rsidRPr="002626CA">
              <w:rPr>
                <w:rFonts w:ascii="Times New Roman" w:eastAsia="Times New Roman" w:hAnsi="Times New Roman"/>
                <w:sz w:val="20"/>
                <w:szCs w:val="20"/>
                <w:lang w:eastAsia="ru-RU"/>
              </w:rPr>
              <w:t>ОГСЭ.02</w:t>
            </w:r>
          </w:p>
        </w:tc>
        <w:tc>
          <w:tcPr>
            <w:tcW w:w="6521" w:type="dxa"/>
            <w:tcBorders>
              <w:top w:val="single" w:sz="4" w:space="0" w:color="auto"/>
              <w:left w:val="single" w:sz="4" w:space="0" w:color="auto"/>
              <w:bottom w:val="single" w:sz="4" w:space="0" w:color="auto"/>
            </w:tcBorders>
            <w:vAlign w:val="center"/>
          </w:tcPr>
          <w:p w14:paraId="06D04507" w14:textId="77777777" w:rsidR="002626CA" w:rsidRPr="002626CA" w:rsidRDefault="002626CA" w:rsidP="002626CA">
            <w:pPr>
              <w:widowControl w:val="0"/>
              <w:spacing w:after="0" w:line="240" w:lineRule="auto"/>
              <w:rPr>
                <w:rFonts w:ascii="Times New Roman" w:eastAsia="Times New Roman" w:hAnsi="Times New Roman"/>
                <w:color w:val="000000"/>
                <w:sz w:val="20"/>
                <w:szCs w:val="20"/>
                <w:lang w:eastAsia="ru-RU"/>
              </w:rPr>
            </w:pPr>
            <w:r w:rsidRPr="002626CA">
              <w:rPr>
                <w:rFonts w:ascii="Times New Roman" w:eastAsia="Times New Roman" w:hAnsi="Times New Roman"/>
                <w:color w:val="000000"/>
                <w:sz w:val="20"/>
                <w:szCs w:val="20"/>
                <w:lang w:eastAsia="ru-RU"/>
              </w:rPr>
              <w:t>История</w:t>
            </w:r>
          </w:p>
        </w:tc>
        <w:tc>
          <w:tcPr>
            <w:tcW w:w="283" w:type="dxa"/>
            <w:tcBorders>
              <w:top w:val="single" w:sz="4" w:space="0" w:color="000000"/>
              <w:left w:val="single" w:sz="4" w:space="0" w:color="auto"/>
              <w:bottom w:val="single" w:sz="4" w:space="0" w:color="000000"/>
            </w:tcBorders>
            <w:shd w:val="clear" w:color="auto" w:fill="auto"/>
          </w:tcPr>
          <w:p w14:paraId="7EF4C9F9" w14:textId="77777777" w:rsidR="002626CA" w:rsidRPr="002626CA" w:rsidRDefault="002626CA" w:rsidP="002626CA">
            <w:pPr>
              <w:rPr>
                <w:rFonts w:eastAsia="Times New Roman"/>
              </w:rPr>
            </w:pPr>
            <w:r w:rsidRPr="002626CA">
              <w:rPr>
                <w:rFonts w:ascii="Times New Roman" w:eastAsia="Times New Roman" w:hAnsi="Times New Roman"/>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tcPr>
          <w:p w14:paraId="0FF54AA6" w14:textId="77777777" w:rsidR="002626CA" w:rsidRPr="002626CA" w:rsidRDefault="002626CA" w:rsidP="002626CA">
            <w:pPr>
              <w:rPr>
                <w:rFonts w:eastAsia="Times New Roman"/>
              </w:rPr>
            </w:pPr>
            <w:r w:rsidRPr="002626CA">
              <w:rPr>
                <w:rFonts w:ascii="Times New Roman" w:eastAsia="Times New Roman" w:hAnsi="Times New Roman"/>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tcPr>
          <w:p w14:paraId="503D7914" w14:textId="77777777" w:rsidR="002626CA" w:rsidRPr="002626CA" w:rsidRDefault="002626CA" w:rsidP="002626CA">
            <w:pPr>
              <w:rPr>
                <w:rFonts w:eastAsia="Times New Roman"/>
              </w:rPr>
            </w:pPr>
            <w:r w:rsidRPr="002626CA">
              <w:rPr>
                <w:rFonts w:ascii="Times New Roman" w:eastAsia="Times New Roman" w:hAnsi="Times New Roman"/>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tcPr>
          <w:p w14:paraId="615AC5A3" w14:textId="77777777" w:rsidR="002626CA" w:rsidRPr="002626CA" w:rsidRDefault="002626CA" w:rsidP="002626CA">
            <w:pPr>
              <w:rPr>
                <w:rFonts w:eastAsia="Times New Roman"/>
              </w:rPr>
            </w:pPr>
            <w:r w:rsidRPr="002626CA">
              <w:rPr>
                <w:rFonts w:ascii="Times New Roman" w:eastAsia="Times New Roman" w:hAnsi="Times New Roman"/>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tcPr>
          <w:p w14:paraId="725CE217" w14:textId="77777777" w:rsidR="002626CA" w:rsidRPr="002626CA" w:rsidRDefault="002626CA" w:rsidP="002626CA">
            <w:pPr>
              <w:rPr>
                <w:rFonts w:eastAsia="Times New Roman"/>
              </w:rPr>
            </w:pPr>
            <w:r w:rsidRPr="002626CA">
              <w:rPr>
                <w:rFonts w:ascii="Times New Roman" w:eastAsia="Times New Roman" w:hAnsi="Times New Roman"/>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tcPr>
          <w:p w14:paraId="705A916D" w14:textId="77777777" w:rsidR="002626CA" w:rsidRPr="002626CA" w:rsidRDefault="002626CA" w:rsidP="002626CA">
            <w:pPr>
              <w:rPr>
                <w:rFonts w:eastAsia="Times New Roman"/>
              </w:rPr>
            </w:pPr>
            <w:r w:rsidRPr="002626CA">
              <w:rPr>
                <w:rFonts w:ascii="Times New Roman" w:eastAsia="Times New Roman" w:hAnsi="Times New Roman"/>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tcPr>
          <w:p w14:paraId="5D89F337" w14:textId="77777777" w:rsidR="002626CA" w:rsidRPr="002626CA" w:rsidRDefault="002626CA" w:rsidP="002626CA">
            <w:pPr>
              <w:rPr>
                <w:rFonts w:eastAsia="Times New Roman"/>
              </w:rPr>
            </w:pPr>
            <w:r w:rsidRPr="002626CA">
              <w:rPr>
                <w:rFonts w:ascii="Times New Roman" w:eastAsia="Times New Roman" w:hAnsi="Times New Roman"/>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tcPr>
          <w:p w14:paraId="10445F1F" w14:textId="77777777" w:rsidR="002626CA" w:rsidRPr="002626CA" w:rsidRDefault="002626CA" w:rsidP="002626CA">
            <w:pPr>
              <w:rPr>
                <w:rFonts w:eastAsia="Times New Roman"/>
              </w:rPr>
            </w:pPr>
          </w:p>
        </w:tc>
        <w:tc>
          <w:tcPr>
            <w:tcW w:w="287" w:type="dxa"/>
            <w:tcBorders>
              <w:top w:val="single" w:sz="4" w:space="0" w:color="000000"/>
              <w:left w:val="single" w:sz="4" w:space="0" w:color="000000"/>
              <w:bottom w:val="single" w:sz="4" w:space="0" w:color="000000"/>
            </w:tcBorders>
            <w:shd w:val="clear" w:color="auto" w:fill="auto"/>
          </w:tcPr>
          <w:p w14:paraId="2A01EF72" w14:textId="77777777" w:rsidR="002626CA" w:rsidRPr="002626CA" w:rsidRDefault="002626CA" w:rsidP="002626CA">
            <w:pPr>
              <w:rPr>
                <w:rFonts w:eastAsia="Times New Roman"/>
              </w:rPr>
            </w:pPr>
            <w:r w:rsidRPr="002626CA">
              <w:rPr>
                <w:rFonts w:ascii="Times New Roman" w:eastAsia="Times New Roman" w:hAnsi="Times New Roman"/>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tcPr>
          <w:p w14:paraId="274BB152" w14:textId="77777777" w:rsidR="002626CA" w:rsidRPr="002626CA" w:rsidRDefault="002626CA" w:rsidP="002626CA">
            <w:pPr>
              <w:rPr>
                <w:rFonts w:eastAsia="Times New Roman"/>
              </w:rPr>
            </w:pPr>
            <w:r w:rsidRPr="002626CA">
              <w:rPr>
                <w:rFonts w:ascii="Times New Roman" w:eastAsia="Times New Roman" w:hAnsi="Times New Roman"/>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1DDE6684" w14:textId="77777777" w:rsidR="002626CA" w:rsidRPr="002626CA" w:rsidRDefault="002626CA" w:rsidP="002626CA">
            <w:pPr>
              <w:spacing w:after="0" w:line="240" w:lineRule="auto"/>
              <w:jc w:val="center"/>
              <w:rPr>
                <w:rFonts w:ascii="Times New Roman" w:eastAsia="Times New Roman" w:hAnsi="Times New Roman"/>
                <w:sz w:val="18"/>
                <w:szCs w:val="18"/>
                <w:lang w:eastAsia="ru-RU"/>
              </w:rPr>
            </w:pPr>
          </w:p>
        </w:tc>
        <w:tc>
          <w:tcPr>
            <w:tcW w:w="283" w:type="dxa"/>
            <w:gridSpan w:val="2"/>
            <w:tcBorders>
              <w:top w:val="single" w:sz="4" w:space="0" w:color="000000"/>
              <w:left w:val="single" w:sz="4" w:space="0" w:color="000000"/>
              <w:bottom w:val="single" w:sz="4" w:space="0" w:color="000000"/>
            </w:tcBorders>
            <w:shd w:val="clear" w:color="auto" w:fill="auto"/>
            <w:vAlign w:val="center"/>
          </w:tcPr>
          <w:p w14:paraId="780F939E" w14:textId="77777777" w:rsidR="002626CA" w:rsidRPr="002626CA" w:rsidRDefault="002626CA" w:rsidP="002626CA">
            <w:pPr>
              <w:snapToGrid w:val="0"/>
              <w:spacing w:after="0" w:line="240" w:lineRule="auto"/>
              <w:jc w:val="center"/>
              <w:rPr>
                <w:rFonts w:ascii="Times New Roman" w:eastAsia="Times New Roman" w:hAnsi="Times New Roman"/>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089F010C" w14:textId="77777777" w:rsidR="002626CA" w:rsidRPr="002626CA" w:rsidRDefault="002626CA" w:rsidP="002626CA">
            <w:pPr>
              <w:snapToGrid w:val="0"/>
              <w:spacing w:after="0" w:line="240" w:lineRule="auto"/>
              <w:jc w:val="center"/>
              <w:rPr>
                <w:rFonts w:ascii="Times New Roman" w:eastAsia="Times New Roman" w:hAnsi="Times New Roman"/>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56F7EB85" w14:textId="77777777" w:rsidR="002626CA" w:rsidRPr="002626CA" w:rsidRDefault="002626CA" w:rsidP="002626CA">
            <w:pPr>
              <w:snapToGrid w:val="0"/>
              <w:spacing w:after="0" w:line="240" w:lineRule="auto"/>
              <w:jc w:val="center"/>
              <w:rPr>
                <w:rFonts w:ascii="Times New Roman" w:eastAsia="Times New Roman" w:hAnsi="Times New Roman"/>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00133612" w14:textId="77777777" w:rsidR="002626CA" w:rsidRPr="002626CA" w:rsidRDefault="002626CA" w:rsidP="002626CA">
            <w:pPr>
              <w:snapToGrid w:val="0"/>
              <w:spacing w:after="0" w:line="240" w:lineRule="auto"/>
              <w:jc w:val="center"/>
              <w:rPr>
                <w:rFonts w:ascii="Times New Roman" w:eastAsia="Times New Roman" w:hAnsi="Times New Roman"/>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7C0E0177" w14:textId="77777777" w:rsidR="002626CA" w:rsidRPr="002626CA" w:rsidRDefault="002626CA" w:rsidP="002626CA">
            <w:pPr>
              <w:snapToGrid w:val="0"/>
              <w:spacing w:after="0" w:line="240" w:lineRule="auto"/>
              <w:jc w:val="center"/>
              <w:rPr>
                <w:rFonts w:ascii="Times New Roman" w:eastAsia="Times New Roman" w:hAnsi="Times New Roman"/>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05B2386" w14:textId="77777777" w:rsidR="002626CA" w:rsidRPr="002626CA" w:rsidRDefault="002626CA" w:rsidP="002626CA">
            <w:pPr>
              <w:snapToGrid w:val="0"/>
              <w:spacing w:after="0" w:line="240" w:lineRule="auto"/>
              <w:jc w:val="center"/>
              <w:rPr>
                <w:rFonts w:ascii="Times New Roman" w:eastAsia="Times New Roman" w:hAnsi="Times New Roman"/>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036EA586" w14:textId="77777777" w:rsidR="002626CA" w:rsidRPr="002626CA" w:rsidRDefault="002626CA" w:rsidP="002626CA">
            <w:pPr>
              <w:snapToGrid w:val="0"/>
              <w:spacing w:after="0" w:line="240" w:lineRule="auto"/>
              <w:jc w:val="center"/>
              <w:rPr>
                <w:rFonts w:ascii="Times New Roman" w:eastAsia="Times New Roman" w:hAnsi="Times New Roman"/>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46D0B0FD" w14:textId="77777777" w:rsidR="002626CA" w:rsidRPr="002626CA" w:rsidRDefault="002626CA" w:rsidP="002626CA">
            <w:pPr>
              <w:snapToGrid w:val="0"/>
              <w:spacing w:after="0" w:line="240" w:lineRule="auto"/>
              <w:jc w:val="center"/>
              <w:rPr>
                <w:rFonts w:ascii="Times New Roman" w:eastAsia="Times New Roman" w:hAnsi="Times New Roman"/>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4F22B34D" w14:textId="77777777" w:rsidR="002626CA" w:rsidRPr="002626CA" w:rsidRDefault="002626CA" w:rsidP="002626CA">
            <w:pPr>
              <w:snapToGrid w:val="0"/>
              <w:spacing w:after="0" w:line="240" w:lineRule="auto"/>
              <w:jc w:val="center"/>
              <w:rPr>
                <w:rFonts w:ascii="Times New Roman" w:eastAsia="Times New Roman" w:hAnsi="Times New Roman"/>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01455F34" w14:textId="77777777" w:rsidR="002626CA" w:rsidRPr="002626CA" w:rsidRDefault="002626CA" w:rsidP="002626CA">
            <w:pPr>
              <w:snapToGrid w:val="0"/>
              <w:spacing w:after="0" w:line="240" w:lineRule="auto"/>
              <w:jc w:val="center"/>
              <w:rPr>
                <w:rFonts w:ascii="Times New Roman" w:eastAsia="Times New Roman" w:hAnsi="Times New Roman"/>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5D61F347" w14:textId="77777777" w:rsidR="002626CA" w:rsidRPr="002626CA" w:rsidRDefault="002626CA" w:rsidP="002626CA">
            <w:pPr>
              <w:snapToGrid w:val="0"/>
              <w:spacing w:after="0" w:line="240" w:lineRule="auto"/>
              <w:jc w:val="center"/>
              <w:rPr>
                <w:rFonts w:ascii="Times New Roman" w:eastAsia="Times New Roman" w:hAnsi="Times New Roman"/>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11BEDD23" w14:textId="77777777" w:rsidR="002626CA" w:rsidRPr="002626CA" w:rsidRDefault="002626CA" w:rsidP="002626CA">
            <w:pPr>
              <w:snapToGrid w:val="0"/>
              <w:spacing w:after="0" w:line="240" w:lineRule="auto"/>
              <w:jc w:val="center"/>
              <w:rPr>
                <w:rFonts w:ascii="Times New Roman" w:eastAsia="Times New Roman" w:hAnsi="Times New Roman"/>
                <w:sz w:val="18"/>
                <w:szCs w:val="18"/>
                <w:lang w:eastAsia="ru-RU"/>
              </w:rPr>
            </w:pPr>
          </w:p>
        </w:tc>
        <w:tc>
          <w:tcPr>
            <w:tcW w:w="283" w:type="dxa"/>
            <w:tcBorders>
              <w:top w:val="single" w:sz="4" w:space="0" w:color="000000"/>
              <w:left w:val="single" w:sz="4" w:space="0" w:color="000000"/>
              <w:bottom w:val="single" w:sz="4" w:space="0" w:color="000000"/>
              <w:right w:val="single" w:sz="4" w:space="0" w:color="auto"/>
            </w:tcBorders>
            <w:vAlign w:val="center"/>
          </w:tcPr>
          <w:p w14:paraId="62364DB2" w14:textId="77777777" w:rsidR="002626CA" w:rsidRPr="002626CA" w:rsidRDefault="002626CA" w:rsidP="002626CA">
            <w:pPr>
              <w:snapToGrid w:val="0"/>
              <w:spacing w:after="0" w:line="240" w:lineRule="auto"/>
              <w:jc w:val="center"/>
              <w:rPr>
                <w:rFonts w:ascii="Times New Roman" w:eastAsia="Times New Roman" w:hAnsi="Times New Roman"/>
                <w:sz w:val="18"/>
                <w:szCs w:val="18"/>
                <w:lang w:eastAsia="ru-RU"/>
              </w:rPr>
            </w:pPr>
          </w:p>
        </w:tc>
        <w:tc>
          <w:tcPr>
            <w:tcW w:w="283" w:type="dxa"/>
            <w:tcBorders>
              <w:top w:val="single" w:sz="4" w:space="0" w:color="auto"/>
              <w:left w:val="single" w:sz="4" w:space="0" w:color="auto"/>
              <w:bottom w:val="single" w:sz="4" w:space="0" w:color="auto"/>
              <w:right w:val="single" w:sz="4" w:space="0" w:color="auto"/>
            </w:tcBorders>
          </w:tcPr>
          <w:p w14:paraId="584F9887" w14:textId="77777777" w:rsidR="002626CA" w:rsidRPr="002626CA" w:rsidRDefault="002626CA" w:rsidP="002626CA">
            <w:pPr>
              <w:snapToGrid w:val="0"/>
              <w:spacing w:after="0" w:line="240" w:lineRule="auto"/>
              <w:jc w:val="center"/>
              <w:rPr>
                <w:rFonts w:ascii="Times New Roman" w:eastAsia="Times New Roman" w:hAnsi="Times New Roman"/>
                <w:sz w:val="18"/>
                <w:szCs w:val="18"/>
                <w:lang w:eastAsia="ru-RU"/>
              </w:rPr>
            </w:pPr>
          </w:p>
        </w:tc>
      </w:tr>
      <w:tr w:rsidR="002626CA" w:rsidRPr="002626CA" w14:paraId="16BC4F7A" w14:textId="77777777" w:rsidTr="002626CA">
        <w:trPr>
          <w:gridAfter w:val="1"/>
          <w:wAfter w:w="9" w:type="dxa"/>
          <w:trHeight w:val="270"/>
        </w:trPr>
        <w:tc>
          <w:tcPr>
            <w:tcW w:w="1247" w:type="dxa"/>
            <w:vMerge/>
            <w:tcBorders>
              <w:left w:val="single" w:sz="4" w:space="0" w:color="000000"/>
              <w:right w:val="single" w:sz="4" w:space="0" w:color="auto"/>
            </w:tcBorders>
            <w:shd w:val="clear" w:color="auto" w:fill="auto"/>
            <w:textDirection w:val="btLr"/>
            <w:vAlign w:val="center"/>
          </w:tcPr>
          <w:p w14:paraId="637F0DA3" w14:textId="77777777" w:rsidR="002626CA" w:rsidRPr="002626CA" w:rsidRDefault="002626CA" w:rsidP="002626CA">
            <w:pPr>
              <w:snapToGrid w:val="0"/>
              <w:spacing w:after="0" w:line="240" w:lineRule="auto"/>
              <w:ind w:left="-70" w:right="-72"/>
              <w:jc w:val="center"/>
              <w:rPr>
                <w:rFonts w:ascii="Times New Roman" w:eastAsia="Times New Roman" w:hAnsi="Times New Roman"/>
                <w:color w:val="000000"/>
                <w:sz w:val="18"/>
                <w:szCs w:val="18"/>
                <w:lang w:eastAsia="ru-RU"/>
              </w:rPr>
            </w:pPr>
          </w:p>
        </w:tc>
        <w:tc>
          <w:tcPr>
            <w:tcW w:w="1134" w:type="dxa"/>
            <w:tcBorders>
              <w:top w:val="single" w:sz="4" w:space="0" w:color="auto"/>
              <w:bottom w:val="single" w:sz="4" w:space="0" w:color="auto"/>
              <w:right w:val="single" w:sz="4" w:space="0" w:color="auto"/>
            </w:tcBorders>
            <w:shd w:val="clear" w:color="auto" w:fill="FFFFFF"/>
            <w:vAlign w:val="center"/>
          </w:tcPr>
          <w:p w14:paraId="1C3B24D9" w14:textId="77777777" w:rsidR="002626CA" w:rsidRPr="002626CA" w:rsidRDefault="002626CA" w:rsidP="002626CA">
            <w:pPr>
              <w:widowControl w:val="0"/>
              <w:spacing w:after="0" w:line="240" w:lineRule="auto"/>
              <w:jc w:val="center"/>
              <w:rPr>
                <w:rFonts w:ascii="Times New Roman" w:eastAsia="Times New Roman" w:hAnsi="Times New Roman"/>
                <w:sz w:val="20"/>
                <w:szCs w:val="20"/>
                <w:lang w:eastAsia="ru-RU"/>
              </w:rPr>
            </w:pPr>
            <w:r w:rsidRPr="002626CA">
              <w:rPr>
                <w:rFonts w:ascii="Times New Roman" w:eastAsia="Times New Roman" w:hAnsi="Times New Roman"/>
                <w:sz w:val="20"/>
                <w:szCs w:val="20"/>
                <w:lang w:eastAsia="ru-RU"/>
              </w:rPr>
              <w:t>ОГСЭ.03</w:t>
            </w:r>
          </w:p>
        </w:tc>
        <w:tc>
          <w:tcPr>
            <w:tcW w:w="6521" w:type="dxa"/>
            <w:tcBorders>
              <w:top w:val="single" w:sz="4" w:space="0" w:color="auto"/>
              <w:left w:val="single" w:sz="4" w:space="0" w:color="auto"/>
              <w:bottom w:val="single" w:sz="4" w:space="0" w:color="auto"/>
            </w:tcBorders>
            <w:vAlign w:val="center"/>
          </w:tcPr>
          <w:p w14:paraId="240156BA" w14:textId="77777777" w:rsidR="002626CA" w:rsidRPr="002626CA" w:rsidRDefault="002626CA" w:rsidP="002626CA">
            <w:pPr>
              <w:widowControl w:val="0"/>
              <w:spacing w:after="0" w:line="240" w:lineRule="auto"/>
              <w:rPr>
                <w:rFonts w:ascii="Times New Roman" w:eastAsia="Times New Roman" w:hAnsi="Times New Roman"/>
                <w:color w:val="000000"/>
                <w:sz w:val="20"/>
                <w:szCs w:val="20"/>
                <w:lang w:eastAsia="ru-RU"/>
              </w:rPr>
            </w:pPr>
            <w:r w:rsidRPr="002626CA">
              <w:rPr>
                <w:rFonts w:ascii="Times New Roman" w:eastAsia="Times New Roman" w:hAnsi="Times New Roman"/>
                <w:color w:val="000000"/>
                <w:sz w:val="20"/>
                <w:szCs w:val="20"/>
                <w:lang w:eastAsia="ru-RU"/>
              </w:rPr>
              <w:t>Иностранный язык в профессиональной деятельности</w:t>
            </w:r>
          </w:p>
        </w:tc>
        <w:tc>
          <w:tcPr>
            <w:tcW w:w="283" w:type="dxa"/>
            <w:tcBorders>
              <w:top w:val="single" w:sz="4" w:space="0" w:color="000000"/>
              <w:left w:val="single" w:sz="4" w:space="0" w:color="auto"/>
              <w:bottom w:val="single" w:sz="4" w:space="0" w:color="000000"/>
            </w:tcBorders>
            <w:shd w:val="clear" w:color="auto" w:fill="auto"/>
          </w:tcPr>
          <w:p w14:paraId="6268D265" w14:textId="77777777" w:rsidR="002626CA" w:rsidRPr="002626CA" w:rsidRDefault="002626CA" w:rsidP="002626CA">
            <w:pPr>
              <w:rPr>
                <w:rFonts w:eastAsia="Times New Roman"/>
              </w:rPr>
            </w:pPr>
            <w:r w:rsidRPr="002626CA">
              <w:rPr>
                <w:rFonts w:ascii="Times New Roman" w:eastAsia="Times New Roman" w:hAnsi="Times New Roman"/>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tcPr>
          <w:p w14:paraId="6A5C48B3" w14:textId="77777777" w:rsidR="002626CA" w:rsidRPr="002626CA" w:rsidRDefault="002626CA" w:rsidP="002626CA">
            <w:pPr>
              <w:rPr>
                <w:rFonts w:eastAsia="Times New Roman"/>
              </w:rPr>
            </w:pPr>
            <w:r w:rsidRPr="002626CA">
              <w:rPr>
                <w:rFonts w:ascii="Times New Roman" w:eastAsia="Times New Roman" w:hAnsi="Times New Roman"/>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tcPr>
          <w:p w14:paraId="715DFD53" w14:textId="77777777" w:rsidR="002626CA" w:rsidRPr="002626CA" w:rsidRDefault="002626CA" w:rsidP="002626CA">
            <w:pPr>
              <w:rPr>
                <w:rFonts w:eastAsia="Times New Roman"/>
              </w:rPr>
            </w:pPr>
            <w:r w:rsidRPr="002626CA">
              <w:rPr>
                <w:rFonts w:ascii="Times New Roman" w:eastAsia="Times New Roman" w:hAnsi="Times New Roman"/>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tcPr>
          <w:p w14:paraId="3DCC547C" w14:textId="77777777" w:rsidR="002626CA" w:rsidRPr="002626CA" w:rsidRDefault="002626CA" w:rsidP="002626CA">
            <w:pPr>
              <w:rPr>
                <w:rFonts w:eastAsia="Times New Roman"/>
              </w:rPr>
            </w:pPr>
            <w:r w:rsidRPr="002626CA">
              <w:rPr>
                <w:rFonts w:ascii="Times New Roman" w:eastAsia="Times New Roman" w:hAnsi="Times New Roman"/>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tcPr>
          <w:p w14:paraId="62D1F249" w14:textId="77777777" w:rsidR="002626CA" w:rsidRPr="002626CA" w:rsidRDefault="002626CA" w:rsidP="002626CA">
            <w:pPr>
              <w:rPr>
                <w:rFonts w:eastAsia="Times New Roman"/>
              </w:rPr>
            </w:pPr>
            <w:r w:rsidRPr="002626CA">
              <w:rPr>
                <w:rFonts w:ascii="Times New Roman" w:eastAsia="Times New Roman" w:hAnsi="Times New Roman"/>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tcPr>
          <w:p w14:paraId="2B48C12C" w14:textId="77777777" w:rsidR="002626CA" w:rsidRPr="002626CA" w:rsidRDefault="002626CA" w:rsidP="002626CA">
            <w:pPr>
              <w:rPr>
                <w:rFonts w:eastAsia="Times New Roman"/>
              </w:rPr>
            </w:pPr>
            <w:r w:rsidRPr="002626CA">
              <w:rPr>
                <w:rFonts w:ascii="Times New Roman" w:eastAsia="Times New Roman" w:hAnsi="Times New Roman"/>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tcPr>
          <w:p w14:paraId="212788FB" w14:textId="77777777" w:rsidR="002626CA" w:rsidRPr="002626CA" w:rsidRDefault="002626CA" w:rsidP="002626CA">
            <w:pPr>
              <w:rPr>
                <w:rFonts w:eastAsia="Times New Roman"/>
              </w:rPr>
            </w:pPr>
            <w:r w:rsidRPr="002626CA">
              <w:rPr>
                <w:rFonts w:ascii="Times New Roman" w:eastAsia="Times New Roman" w:hAnsi="Times New Roman"/>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tcPr>
          <w:p w14:paraId="04BED06A" w14:textId="77777777" w:rsidR="002626CA" w:rsidRPr="002626CA" w:rsidRDefault="002626CA" w:rsidP="002626CA">
            <w:pPr>
              <w:rPr>
                <w:rFonts w:eastAsia="Times New Roman"/>
              </w:rPr>
            </w:pPr>
            <w:r w:rsidRPr="002626CA">
              <w:rPr>
                <w:rFonts w:ascii="Times New Roman" w:eastAsia="Times New Roman" w:hAnsi="Times New Roman"/>
                <w:sz w:val="18"/>
                <w:szCs w:val="18"/>
                <w:lang w:eastAsia="ru-RU"/>
              </w:rPr>
              <w:t>+</w:t>
            </w:r>
          </w:p>
        </w:tc>
        <w:tc>
          <w:tcPr>
            <w:tcW w:w="287" w:type="dxa"/>
            <w:tcBorders>
              <w:top w:val="single" w:sz="4" w:space="0" w:color="000000"/>
              <w:left w:val="single" w:sz="4" w:space="0" w:color="000000"/>
              <w:bottom w:val="single" w:sz="4" w:space="0" w:color="000000"/>
            </w:tcBorders>
            <w:shd w:val="clear" w:color="auto" w:fill="auto"/>
          </w:tcPr>
          <w:p w14:paraId="274E3412" w14:textId="77777777" w:rsidR="002626CA" w:rsidRPr="002626CA" w:rsidRDefault="002626CA" w:rsidP="002626CA">
            <w:pPr>
              <w:rPr>
                <w:rFonts w:eastAsia="Times New Roman"/>
              </w:rPr>
            </w:pPr>
            <w:r w:rsidRPr="002626CA">
              <w:rPr>
                <w:rFonts w:ascii="Times New Roman" w:eastAsia="Times New Roman" w:hAnsi="Times New Roman"/>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tcPr>
          <w:p w14:paraId="7E306DE7" w14:textId="77777777" w:rsidR="002626CA" w:rsidRPr="002626CA" w:rsidRDefault="002626CA" w:rsidP="002626CA">
            <w:pPr>
              <w:rPr>
                <w:rFonts w:eastAsia="Times New Roman"/>
              </w:rPr>
            </w:pPr>
            <w:r w:rsidRPr="002626CA">
              <w:rPr>
                <w:rFonts w:ascii="Times New Roman" w:eastAsia="Times New Roman" w:hAnsi="Times New Roman"/>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22F52F2E" w14:textId="77777777" w:rsidR="002626CA" w:rsidRPr="002626CA" w:rsidRDefault="002626CA" w:rsidP="002626CA">
            <w:pPr>
              <w:spacing w:after="0" w:line="240" w:lineRule="auto"/>
              <w:jc w:val="center"/>
              <w:rPr>
                <w:rFonts w:ascii="Times New Roman" w:eastAsia="Times New Roman" w:hAnsi="Times New Roman"/>
                <w:sz w:val="18"/>
                <w:szCs w:val="18"/>
                <w:lang w:eastAsia="ru-RU"/>
              </w:rPr>
            </w:pPr>
          </w:p>
        </w:tc>
        <w:tc>
          <w:tcPr>
            <w:tcW w:w="283" w:type="dxa"/>
            <w:gridSpan w:val="2"/>
            <w:tcBorders>
              <w:top w:val="single" w:sz="4" w:space="0" w:color="000000"/>
              <w:left w:val="single" w:sz="4" w:space="0" w:color="000000"/>
              <w:bottom w:val="single" w:sz="4" w:space="0" w:color="000000"/>
            </w:tcBorders>
            <w:shd w:val="clear" w:color="auto" w:fill="auto"/>
            <w:vAlign w:val="center"/>
          </w:tcPr>
          <w:p w14:paraId="331FBFB8" w14:textId="77777777" w:rsidR="002626CA" w:rsidRPr="002626CA" w:rsidRDefault="002626CA" w:rsidP="002626CA">
            <w:pPr>
              <w:snapToGrid w:val="0"/>
              <w:spacing w:after="0" w:line="240" w:lineRule="auto"/>
              <w:jc w:val="center"/>
              <w:rPr>
                <w:rFonts w:ascii="Times New Roman" w:eastAsia="Times New Roman" w:hAnsi="Times New Roman"/>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640ABEAC" w14:textId="77777777" w:rsidR="002626CA" w:rsidRPr="002626CA" w:rsidRDefault="002626CA" w:rsidP="002626CA">
            <w:pPr>
              <w:snapToGrid w:val="0"/>
              <w:spacing w:after="0" w:line="240" w:lineRule="auto"/>
              <w:jc w:val="center"/>
              <w:rPr>
                <w:rFonts w:ascii="Times New Roman" w:eastAsia="Times New Roman" w:hAnsi="Times New Roman"/>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0B41BB9B" w14:textId="77777777" w:rsidR="002626CA" w:rsidRPr="002626CA" w:rsidRDefault="002626CA" w:rsidP="002626CA">
            <w:pPr>
              <w:snapToGrid w:val="0"/>
              <w:spacing w:after="0" w:line="240" w:lineRule="auto"/>
              <w:jc w:val="center"/>
              <w:rPr>
                <w:rFonts w:ascii="Times New Roman" w:eastAsia="Times New Roman" w:hAnsi="Times New Roman"/>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73C6EB18" w14:textId="77777777" w:rsidR="002626CA" w:rsidRPr="002626CA" w:rsidRDefault="002626CA" w:rsidP="002626CA">
            <w:pPr>
              <w:snapToGrid w:val="0"/>
              <w:spacing w:after="0" w:line="240" w:lineRule="auto"/>
              <w:jc w:val="center"/>
              <w:rPr>
                <w:rFonts w:ascii="Times New Roman" w:eastAsia="Times New Roman" w:hAnsi="Times New Roman"/>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3135E3FE" w14:textId="77777777" w:rsidR="002626CA" w:rsidRPr="002626CA" w:rsidRDefault="002626CA" w:rsidP="002626CA">
            <w:pPr>
              <w:snapToGrid w:val="0"/>
              <w:spacing w:after="0" w:line="240" w:lineRule="auto"/>
              <w:jc w:val="center"/>
              <w:rPr>
                <w:rFonts w:ascii="Times New Roman" w:eastAsia="Times New Roman" w:hAnsi="Times New Roman"/>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7B784CE1" w14:textId="77777777" w:rsidR="002626CA" w:rsidRPr="002626CA" w:rsidRDefault="002626CA" w:rsidP="002626CA">
            <w:pPr>
              <w:snapToGrid w:val="0"/>
              <w:spacing w:after="0" w:line="240" w:lineRule="auto"/>
              <w:jc w:val="center"/>
              <w:rPr>
                <w:rFonts w:ascii="Times New Roman" w:eastAsia="Times New Roman" w:hAnsi="Times New Roman"/>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512A4A20" w14:textId="77777777" w:rsidR="002626CA" w:rsidRPr="002626CA" w:rsidRDefault="002626CA" w:rsidP="002626CA">
            <w:pPr>
              <w:snapToGrid w:val="0"/>
              <w:spacing w:after="0" w:line="240" w:lineRule="auto"/>
              <w:jc w:val="center"/>
              <w:rPr>
                <w:rFonts w:ascii="Times New Roman" w:eastAsia="Times New Roman" w:hAnsi="Times New Roman"/>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5E6A872A" w14:textId="77777777" w:rsidR="002626CA" w:rsidRPr="002626CA" w:rsidRDefault="002626CA" w:rsidP="002626CA">
            <w:pPr>
              <w:snapToGrid w:val="0"/>
              <w:spacing w:after="0" w:line="240" w:lineRule="auto"/>
              <w:jc w:val="center"/>
              <w:rPr>
                <w:rFonts w:ascii="Times New Roman" w:eastAsia="Times New Roman" w:hAnsi="Times New Roman"/>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37D0326C" w14:textId="77777777" w:rsidR="002626CA" w:rsidRPr="002626CA" w:rsidRDefault="002626CA" w:rsidP="002626CA">
            <w:pPr>
              <w:snapToGrid w:val="0"/>
              <w:spacing w:after="0" w:line="240" w:lineRule="auto"/>
              <w:jc w:val="center"/>
              <w:rPr>
                <w:rFonts w:ascii="Times New Roman" w:eastAsia="Times New Roman" w:hAnsi="Times New Roman"/>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492B1CBF" w14:textId="77777777" w:rsidR="002626CA" w:rsidRPr="002626CA" w:rsidRDefault="002626CA" w:rsidP="002626CA">
            <w:pPr>
              <w:snapToGrid w:val="0"/>
              <w:spacing w:after="0" w:line="240" w:lineRule="auto"/>
              <w:jc w:val="center"/>
              <w:rPr>
                <w:rFonts w:ascii="Times New Roman" w:eastAsia="Times New Roman" w:hAnsi="Times New Roman"/>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15FA981E" w14:textId="77777777" w:rsidR="002626CA" w:rsidRPr="002626CA" w:rsidRDefault="002626CA" w:rsidP="002626CA">
            <w:pPr>
              <w:snapToGrid w:val="0"/>
              <w:spacing w:after="0" w:line="240" w:lineRule="auto"/>
              <w:jc w:val="center"/>
              <w:rPr>
                <w:rFonts w:ascii="Times New Roman" w:eastAsia="Times New Roman" w:hAnsi="Times New Roman"/>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49AA6A60" w14:textId="77777777" w:rsidR="002626CA" w:rsidRPr="002626CA" w:rsidRDefault="002626CA" w:rsidP="002626CA">
            <w:pPr>
              <w:snapToGrid w:val="0"/>
              <w:spacing w:after="0" w:line="240" w:lineRule="auto"/>
              <w:jc w:val="center"/>
              <w:rPr>
                <w:rFonts w:ascii="Times New Roman" w:eastAsia="Times New Roman" w:hAnsi="Times New Roman"/>
                <w:sz w:val="18"/>
                <w:szCs w:val="18"/>
                <w:lang w:eastAsia="ru-RU"/>
              </w:rPr>
            </w:pPr>
          </w:p>
        </w:tc>
        <w:tc>
          <w:tcPr>
            <w:tcW w:w="283" w:type="dxa"/>
            <w:tcBorders>
              <w:top w:val="single" w:sz="4" w:space="0" w:color="000000"/>
              <w:left w:val="single" w:sz="4" w:space="0" w:color="000000"/>
              <w:bottom w:val="single" w:sz="4" w:space="0" w:color="000000"/>
              <w:right w:val="single" w:sz="4" w:space="0" w:color="auto"/>
            </w:tcBorders>
            <w:vAlign w:val="center"/>
          </w:tcPr>
          <w:p w14:paraId="29BFB68C" w14:textId="77777777" w:rsidR="002626CA" w:rsidRPr="002626CA" w:rsidRDefault="002626CA" w:rsidP="002626CA">
            <w:pPr>
              <w:snapToGrid w:val="0"/>
              <w:spacing w:after="0" w:line="240" w:lineRule="auto"/>
              <w:jc w:val="center"/>
              <w:rPr>
                <w:rFonts w:ascii="Times New Roman" w:eastAsia="Times New Roman" w:hAnsi="Times New Roman"/>
                <w:sz w:val="18"/>
                <w:szCs w:val="18"/>
                <w:lang w:eastAsia="ru-RU"/>
              </w:rPr>
            </w:pPr>
          </w:p>
        </w:tc>
        <w:tc>
          <w:tcPr>
            <w:tcW w:w="283" w:type="dxa"/>
            <w:tcBorders>
              <w:top w:val="single" w:sz="4" w:space="0" w:color="auto"/>
              <w:left w:val="single" w:sz="4" w:space="0" w:color="auto"/>
              <w:bottom w:val="single" w:sz="4" w:space="0" w:color="auto"/>
              <w:right w:val="single" w:sz="4" w:space="0" w:color="auto"/>
            </w:tcBorders>
          </w:tcPr>
          <w:p w14:paraId="3ACAF240" w14:textId="77777777" w:rsidR="002626CA" w:rsidRPr="002626CA" w:rsidRDefault="002626CA" w:rsidP="002626CA">
            <w:pPr>
              <w:snapToGrid w:val="0"/>
              <w:spacing w:after="0" w:line="240" w:lineRule="auto"/>
              <w:jc w:val="center"/>
              <w:rPr>
                <w:rFonts w:ascii="Times New Roman" w:eastAsia="Times New Roman" w:hAnsi="Times New Roman"/>
                <w:sz w:val="18"/>
                <w:szCs w:val="18"/>
                <w:lang w:eastAsia="ru-RU"/>
              </w:rPr>
            </w:pPr>
          </w:p>
        </w:tc>
      </w:tr>
      <w:tr w:rsidR="002626CA" w:rsidRPr="002626CA" w14:paraId="3909BAA0" w14:textId="77777777" w:rsidTr="002626CA">
        <w:trPr>
          <w:gridAfter w:val="1"/>
          <w:wAfter w:w="9" w:type="dxa"/>
          <w:trHeight w:val="270"/>
        </w:trPr>
        <w:tc>
          <w:tcPr>
            <w:tcW w:w="1247" w:type="dxa"/>
            <w:vMerge/>
            <w:tcBorders>
              <w:left w:val="single" w:sz="4" w:space="0" w:color="000000"/>
              <w:right w:val="single" w:sz="4" w:space="0" w:color="auto"/>
            </w:tcBorders>
            <w:shd w:val="clear" w:color="auto" w:fill="auto"/>
            <w:textDirection w:val="btLr"/>
            <w:vAlign w:val="center"/>
          </w:tcPr>
          <w:p w14:paraId="5141C712" w14:textId="77777777" w:rsidR="002626CA" w:rsidRPr="002626CA" w:rsidRDefault="002626CA" w:rsidP="002626CA">
            <w:pPr>
              <w:snapToGrid w:val="0"/>
              <w:spacing w:after="0" w:line="240" w:lineRule="auto"/>
              <w:ind w:left="-70" w:right="-72"/>
              <w:jc w:val="center"/>
              <w:rPr>
                <w:rFonts w:ascii="Times New Roman" w:eastAsia="Times New Roman" w:hAnsi="Times New Roman"/>
                <w:color w:val="000000"/>
                <w:sz w:val="18"/>
                <w:szCs w:val="18"/>
                <w:lang w:eastAsia="ru-RU"/>
              </w:rPr>
            </w:pPr>
          </w:p>
        </w:tc>
        <w:tc>
          <w:tcPr>
            <w:tcW w:w="1134" w:type="dxa"/>
            <w:vMerge w:val="restart"/>
            <w:tcBorders>
              <w:top w:val="single" w:sz="4" w:space="0" w:color="auto"/>
              <w:bottom w:val="single" w:sz="4" w:space="0" w:color="auto"/>
              <w:right w:val="single" w:sz="4" w:space="0" w:color="auto"/>
            </w:tcBorders>
            <w:shd w:val="clear" w:color="auto" w:fill="FFFFFF"/>
            <w:vAlign w:val="center"/>
          </w:tcPr>
          <w:p w14:paraId="637EEFE1" w14:textId="77777777" w:rsidR="002626CA" w:rsidRPr="002626CA" w:rsidRDefault="002626CA" w:rsidP="002626CA">
            <w:pPr>
              <w:widowControl w:val="0"/>
              <w:spacing w:after="0" w:line="240" w:lineRule="auto"/>
              <w:jc w:val="center"/>
              <w:rPr>
                <w:rFonts w:ascii="Times New Roman" w:eastAsia="Times New Roman" w:hAnsi="Times New Roman"/>
                <w:sz w:val="20"/>
                <w:szCs w:val="20"/>
                <w:lang w:eastAsia="ru-RU"/>
              </w:rPr>
            </w:pPr>
            <w:r w:rsidRPr="002626CA">
              <w:rPr>
                <w:rFonts w:ascii="Times New Roman" w:eastAsia="Times New Roman" w:hAnsi="Times New Roman"/>
                <w:sz w:val="20"/>
                <w:szCs w:val="20"/>
                <w:lang w:eastAsia="ru-RU"/>
              </w:rPr>
              <w:t>ОГСЭ.04</w:t>
            </w:r>
          </w:p>
        </w:tc>
        <w:tc>
          <w:tcPr>
            <w:tcW w:w="6521" w:type="dxa"/>
            <w:tcBorders>
              <w:top w:val="single" w:sz="4" w:space="0" w:color="auto"/>
              <w:left w:val="single" w:sz="4" w:space="0" w:color="auto"/>
              <w:bottom w:val="single" w:sz="4" w:space="0" w:color="auto"/>
            </w:tcBorders>
            <w:vAlign w:val="center"/>
          </w:tcPr>
          <w:p w14:paraId="17C56BA0" w14:textId="77777777" w:rsidR="002626CA" w:rsidRPr="002626CA" w:rsidRDefault="002626CA" w:rsidP="002626CA">
            <w:pPr>
              <w:widowControl w:val="0"/>
              <w:spacing w:after="0" w:line="240" w:lineRule="auto"/>
              <w:rPr>
                <w:rFonts w:ascii="Times New Roman" w:eastAsia="Times New Roman" w:hAnsi="Times New Roman"/>
                <w:color w:val="000000"/>
                <w:sz w:val="20"/>
                <w:szCs w:val="20"/>
                <w:lang w:eastAsia="ru-RU"/>
              </w:rPr>
            </w:pPr>
            <w:r w:rsidRPr="002626CA">
              <w:rPr>
                <w:rFonts w:ascii="Times New Roman" w:eastAsia="Times New Roman" w:hAnsi="Times New Roman"/>
                <w:sz w:val="20"/>
                <w:szCs w:val="20"/>
                <w:lang w:eastAsia="ru-RU"/>
              </w:rPr>
              <w:t>Физическая культура</w:t>
            </w:r>
          </w:p>
        </w:tc>
        <w:tc>
          <w:tcPr>
            <w:tcW w:w="283" w:type="dxa"/>
            <w:tcBorders>
              <w:top w:val="single" w:sz="4" w:space="0" w:color="000000"/>
              <w:left w:val="single" w:sz="4" w:space="0" w:color="auto"/>
              <w:bottom w:val="single" w:sz="4" w:space="0" w:color="000000"/>
            </w:tcBorders>
            <w:shd w:val="clear" w:color="auto" w:fill="auto"/>
            <w:vAlign w:val="center"/>
          </w:tcPr>
          <w:p w14:paraId="0BBE8749"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2758AACD"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0F9D458E"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1F820C37"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5B1B5339"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254A938"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44EC9851"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39C4680"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7" w:type="dxa"/>
            <w:tcBorders>
              <w:top w:val="single" w:sz="4" w:space="0" w:color="000000"/>
              <w:left w:val="single" w:sz="4" w:space="0" w:color="000000"/>
              <w:bottom w:val="single" w:sz="4" w:space="0" w:color="000000"/>
            </w:tcBorders>
            <w:shd w:val="clear" w:color="auto" w:fill="auto"/>
          </w:tcPr>
          <w:p w14:paraId="5D4965A1"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tcPr>
          <w:p w14:paraId="63CCB61D"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3F737491"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gridSpan w:val="2"/>
            <w:tcBorders>
              <w:top w:val="single" w:sz="4" w:space="0" w:color="000000"/>
              <w:left w:val="single" w:sz="4" w:space="0" w:color="000000"/>
              <w:bottom w:val="single" w:sz="4" w:space="0" w:color="000000"/>
            </w:tcBorders>
            <w:shd w:val="clear" w:color="auto" w:fill="auto"/>
            <w:vAlign w:val="center"/>
          </w:tcPr>
          <w:p w14:paraId="4B4BA615"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val="en-US"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302F5171"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val="en-US"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22541F6A"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val="en-US"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1045E44D"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val="en-US"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645419B0"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val="en-US"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096A6C3A"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val="en-US"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52C6A724"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val="en-US" w:eastAsia="ru-RU"/>
              </w:rPr>
            </w:pPr>
          </w:p>
        </w:tc>
        <w:tc>
          <w:tcPr>
            <w:tcW w:w="283" w:type="dxa"/>
            <w:tcBorders>
              <w:top w:val="single" w:sz="4" w:space="0" w:color="000000"/>
              <w:left w:val="single" w:sz="4" w:space="0" w:color="000000"/>
              <w:bottom w:val="single" w:sz="4" w:space="0" w:color="000000"/>
            </w:tcBorders>
            <w:vAlign w:val="center"/>
          </w:tcPr>
          <w:p w14:paraId="2A06E127"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val="en-US" w:eastAsia="ru-RU"/>
              </w:rPr>
            </w:pPr>
          </w:p>
        </w:tc>
        <w:tc>
          <w:tcPr>
            <w:tcW w:w="283" w:type="dxa"/>
            <w:tcBorders>
              <w:top w:val="single" w:sz="4" w:space="0" w:color="000000"/>
              <w:left w:val="single" w:sz="4" w:space="0" w:color="000000"/>
              <w:bottom w:val="single" w:sz="4" w:space="0" w:color="000000"/>
            </w:tcBorders>
            <w:vAlign w:val="center"/>
          </w:tcPr>
          <w:p w14:paraId="64F85D2C"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val="en-US" w:eastAsia="ru-RU"/>
              </w:rPr>
            </w:pPr>
          </w:p>
        </w:tc>
        <w:tc>
          <w:tcPr>
            <w:tcW w:w="283" w:type="dxa"/>
            <w:tcBorders>
              <w:top w:val="single" w:sz="4" w:space="0" w:color="000000"/>
              <w:left w:val="single" w:sz="4" w:space="0" w:color="000000"/>
              <w:bottom w:val="single" w:sz="4" w:space="0" w:color="000000"/>
            </w:tcBorders>
            <w:vAlign w:val="center"/>
          </w:tcPr>
          <w:p w14:paraId="271B502E"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val="en-US" w:eastAsia="ru-RU"/>
              </w:rPr>
            </w:pPr>
          </w:p>
        </w:tc>
        <w:tc>
          <w:tcPr>
            <w:tcW w:w="283" w:type="dxa"/>
            <w:tcBorders>
              <w:top w:val="single" w:sz="4" w:space="0" w:color="000000"/>
              <w:left w:val="single" w:sz="4" w:space="0" w:color="000000"/>
              <w:bottom w:val="single" w:sz="4" w:space="0" w:color="000000"/>
            </w:tcBorders>
            <w:vAlign w:val="center"/>
          </w:tcPr>
          <w:p w14:paraId="5DDFBD77"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val="en-US" w:eastAsia="ru-RU"/>
              </w:rPr>
            </w:pPr>
          </w:p>
        </w:tc>
        <w:tc>
          <w:tcPr>
            <w:tcW w:w="283" w:type="dxa"/>
            <w:tcBorders>
              <w:top w:val="single" w:sz="4" w:space="0" w:color="000000"/>
              <w:left w:val="single" w:sz="4" w:space="0" w:color="000000"/>
              <w:bottom w:val="single" w:sz="4" w:space="0" w:color="000000"/>
            </w:tcBorders>
            <w:vAlign w:val="center"/>
          </w:tcPr>
          <w:p w14:paraId="6B746661"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val="en-US" w:eastAsia="ru-RU"/>
              </w:rPr>
            </w:pPr>
          </w:p>
        </w:tc>
        <w:tc>
          <w:tcPr>
            <w:tcW w:w="283" w:type="dxa"/>
            <w:tcBorders>
              <w:top w:val="single" w:sz="4" w:space="0" w:color="000000"/>
              <w:left w:val="single" w:sz="4" w:space="0" w:color="000000"/>
              <w:bottom w:val="single" w:sz="4" w:space="0" w:color="000000"/>
              <w:right w:val="single" w:sz="4" w:space="0" w:color="auto"/>
            </w:tcBorders>
            <w:vAlign w:val="center"/>
          </w:tcPr>
          <w:p w14:paraId="6B888382"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val="en-US" w:eastAsia="ru-RU"/>
              </w:rPr>
            </w:pPr>
          </w:p>
        </w:tc>
        <w:tc>
          <w:tcPr>
            <w:tcW w:w="283" w:type="dxa"/>
            <w:tcBorders>
              <w:top w:val="single" w:sz="4" w:space="0" w:color="auto"/>
              <w:left w:val="single" w:sz="4" w:space="0" w:color="auto"/>
              <w:bottom w:val="single" w:sz="4" w:space="0" w:color="auto"/>
              <w:right w:val="single" w:sz="4" w:space="0" w:color="auto"/>
            </w:tcBorders>
          </w:tcPr>
          <w:p w14:paraId="6F29FE32"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val="en-US" w:eastAsia="ru-RU"/>
              </w:rPr>
            </w:pPr>
          </w:p>
        </w:tc>
      </w:tr>
      <w:tr w:rsidR="002626CA" w:rsidRPr="002626CA" w14:paraId="6C714704" w14:textId="77777777" w:rsidTr="002626CA">
        <w:trPr>
          <w:gridAfter w:val="1"/>
          <w:wAfter w:w="9" w:type="dxa"/>
          <w:trHeight w:val="270"/>
        </w:trPr>
        <w:tc>
          <w:tcPr>
            <w:tcW w:w="1247" w:type="dxa"/>
            <w:vMerge/>
            <w:tcBorders>
              <w:left w:val="single" w:sz="4" w:space="0" w:color="000000"/>
              <w:right w:val="single" w:sz="4" w:space="0" w:color="auto"/>
            </w:tcBorders>
            <w:shd w:val="clear" w:color="auto" w:fill="auto"/>
            <w:textDirection w:val="btLr"/>
            <w:vAlign w:val="center"/>
          </w:tcPr>
          <w:p w14:paraId="45496CB5" w14:textId="77777777" w:rsidR="002626CA" w:rsidRPr="002626CA" w:rsidRDefault="002626CA" w:rsidP="002626CA">
            <w:pPr>
              <w:snapToGrid w:val="0"/>
              <w:spacing w:after="0" w:line="240" w:lineRule="auto"/>
              <w:ind w:left="-70" w:right="-72"/>
              <w:jc w:val="center"/>
              <w:rPr>
                <w:rFonts w:ascii="Times New Roman" w:eastAsia="Times New Roman" w:hAnsi="Times New Roman"/>
                <w:color w:val="000000"/>
                <w:sz w:val="18"/>
                <w:szCs w:val="18"/>
                <w:lang w:eastAsia="ru-RU"/>
              </w:rPr>
            </w:pPr>
          </w:p>
        </w:tc>
        <w:tc>
          <w:tcPr>
            <w:tcW w:w="1134" w:type="dxa"/>
            <w:vMerge/>
            <w:tcBorders>
              <w:top w:val="single" w:sz="4" w:space="0" w:color="auto"/>
              <w:bottom w:val="single" w:sz="4" w:space="0" w:color="auto"/>
              <w:right w:val="single" w:sz="4" w:space="0" w:color="auto"/>
            </w:tcBorders>
            <w:vAlign w:val="center"/>
          </w:tcPr>
          <w:p w14:paraId="2CDC3AC4" w14:textId="77777777" w:rsidR="002626CA" w:rsidRPr="002626CA" w:rsidRDefault="002626CA" w:rsidP="002626CA">
            <w:pPr>
              <w:widowControl w:val="0"/>
              <w:spacing w:after="0" w:line="240" w:lineRule="auto"/>
              <w:jc w:val="center"/>
              <w:rPr>
                <w:rFonts w:ascii="Times New Roman" w:eastAsia="Times New Roman" w:hAnsi="Times New Roman"/>
                <w:sz w:val="20"/>
                <w:szCs w:val="20"/>
                <w:lang w:eastAsia="ru-RU"/>
              </w:rPr>
            </w:pPr>
          </w:p>
        </w:tc>
        <w:tc>
          <w:tcPr>
            <w:tcW w:w="6521" w:type="dxa"/>
            <w:tcBorders>
              <w:top w:val="single" w:sz="4" w:space="0" w:color="auto"/>
              <w:left w:val="single" w:sz="4" w:space="0" w:color="auto"/>
              <w:bottom w:val="single" w:sz="4" w:space="0" w:color="auto"/>
            </w:tcBorders>
            <w:vAlign w:val="center"/>
          </w:tcPr>
          <w:p w14:paraId="17C730F8" w14:textId="77777777" w:rsidR="002626CA" w:rsidRPr="002626CA" w:rsidRDefault="002626CA" w:rsidP="002626CA">
            <w:pPr>
              <w:widowControl w:val="0"/>
              <w:spacing w:after="0" w:line="240" w:lineRule="auto"/>
              <w:rPr>
                <w:rFonts w:ascii="Times New Roman" w:eastAsia="Times New Roman" w:hAnsi="Times New Roman"/>
                <w:sz w:val="20"/>
                <w:szCs w:val="20"/>
                <w:lang w:eastAsia="ru-RU"/>
              </w:rPr>
            </w:pPr>
            <w:r w:rsidRPr="002626CA">
              <w:rPr>
                <w:rFonts w:ascii="Times New Roman" w:eastAsia="Times New Roman" w:hAnsi="Times New Roman"/>
                <w:sz w:val="20"/>
                <w:szCs w:val="20"/>
                <w:lang w:eastAsia="ru-RU"/>
              </w:rPr>
              <w:t>Адаптивная физическая культура</w:t>
            </w:r>
          </w:p>
        </w:tc>
        <w:tc>
          <w:tcPr>
            <w:tcW w:w="283" w:type="dxa"/>
            <w:tcBorders>
              <w:top w:val="single" w:sz="4" w:space="0" w:color="000000"/>
              <w:left w:val="single" w:sz="4" w:space="0" w:color="auto"/>
              <w:bottom w:val="single" w:sz="4" w:space="0" w:color="000000"/>
            </w:tcBorders>
            <w:shd w:val="clear" w:color="auto" w:fill="auto"/>
            <w:vAlign w:val="center"/>
          </w:tcPr>
          <w:p w14:paraId="4FAE63AC"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7032A58F"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62064440"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25753B45"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1D6F8EC0"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5BC41691"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0CA2A912"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573CDCB2"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7" w:type="dxa"/>
            <w:tcBorders>
              <w:top w:val="single" w:sz="4" w:space="0" w:color="000000"/>
              <w:left w:val="single" w:sz="4" w:space="0" w:color="000000"/>
              <w:bottom w:val="single" w:sz="4" w:space="0" w:color="000000"/>
            </w:tcBorders>
            <w:shd w:val="clear" w:color="auto" w:fill="auto"/>
          </w:tcPr>
          <w:p w14:paraId="54EB8B9A"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tcPr>
          <w:p w14:paraId="6B578535"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179E4289"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gridSpan w:val="2"/>
            <w:tcBorders>
              <w:top w:val="single" w:sz="4" w:space="0" w:color="000000"/>
              <w:left w:val="single" w:sz="4" w:space="0" w:color="000000"/>
              <w:bottom w:val="single" w:sz="4" w:space="0" w:color="000000"/>
            </w:tcBorders>
            <w:shd w:val="clear" w:color="auto" w:fill="auto"/>
            <w:vAlign w:val="center"/>
          </w:tcPr>
          <w:p w14:paraId="2D6B340C"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04B885A2"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35EB4017"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1D067A97"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1C99AA3B"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E2455D3"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62FD68ED"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2EAF2DCE"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117D0C49"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054CF4D6"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74595E93"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238E2D62"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right w:val="single" w:sz="4" w:space="0" w:color="auto"/>
            </w:tcBorders>
            <w:vAlign w:val="center"/>
          </w:tcPr>
          <w:p w14:paraId="206FC55F"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auto"/>
              <w:left w:val="single" w:sz="4" w:space="0" w:color="auto"/>
              <w:bottom w:val="single" w:sz="4" w:space="0" w:color="auto"/>
              <w:right w:val="single" w:sz="4" w:space="0" w:color="auto"/>
            </w:tcBorders>
          </w:tcPr>
          <w:p w14:paraId="7AF38CE6"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r>
      <w:tr w:rsidR="002626CA" w:rsidRPr="002626CA" w14:paraId="0776FB68" w14:textId="77777777" w:rsidTr="002626CA">
        <w:trPr>
          <w:gridAfter w:val="1"/>
          <w:wAfter w:w="9" w:type="dxa"/>
          <w:trHeight w:val="270"/>
        </w:trPr>
        <w:tc>
          <w:tcPr>
            <w:tcW w:w="1247" w:type="dxa"/>
            <w:vMerge/>
            <w:tcBorders>
              <w:left w:val="single" w:sz="4" w:space="0" w:color="000000"/>
              <w:bottom w:val="single" w:sz="4" w:space="0" w:color="000000"/>
              <w:right w:val="single" w:sz="4" w:space="0" w:color="auto"/>
            </w:tcBorders>
            <w:shd w:val="clear" w:color="auto" w:fill="auto"/>
            <w:textDirection w:val="btLr"/>
            <w:vAlign w:val="center"/>
          </w:tcPr>
          <w:p w14:paraId="50BE6135" w14:textId="77777777" w:rsidR="002626CA" w:rsidRPr="002626CA" w:rsidRDefault="002626CA" w:rsidP="002626CA">
            <w:pPr>
              <w:snapToGrid w:val="0"/>
              <w:spacing w:after="0" w:line="240" w:lineRule="auto"/>
              <w:ind w:left="-70" w:right="-72"/>
              <w:jc w:val="center"/>
              <w:rPr>
                <w:rFonts w:ascii="Times New Roman" w:eastAsia="Times New Roman" w:hAnsi="Times New Roman"/>
                <w:color w:val="000000"/>
                <w:sz w:val="18"/>
                <w:szCs w:val="18"/>
                <w:lang w:eastAsia="ru-RU"/>
              </w:rPr>
            </w:pPr>
          </w:p>
        </w:tc>
        <w:tc>
          <w:tcPr>
            <w:tcW w:w="1134" w:type="dxa"/>
            <w:tcBorders>
              <w:top w:val="single" w:sz="4" w:space="0" w:color="auto"/>
              <w:bottom w:val="single" w:sz="4" w:space="0" w:color="auto"/>
              <w:right w:val="single" w:sz="4" w:space="0" w:color="auto"/>
            </w:tcBorders>
            <w:shd w:val="clear" w:color="auto" w:fill="FFFFFF"/>
            <w:vAlign w:val="center"/>
          </w:tcPr>
          <w:p w14:paraId="32A418BA" w14:textId="77777777" w:rsidR="002626CA" w:rsidRPr="002626CA" w:rsidRDefault="002626CA" w:rsidP="002626CA">
            <w:pPr>
              <w:widowControl w:val="0"/>
              <w:spacing w:after="0" w:line="240" w:lineRule="auto"/>
              <w:jc w:val="center"/>
              <w:rPr>
                <w:rFonts w:ascii="Times New Roman" w:eastAsia="Times New Roman" w:hAnsi="Times New Roman"/>
                <w:sz w:val="20"/>
                <w:szCs w:val="20"/>
                <w:lang w:eastAsia="ru-RU"/>
              </w:rPr>
            </w:pPr>
            <w:r w:rsidRPr="002626CA">
              <w:rPr>
                <w:rFonts w:ascii="Times New Roman" w:eastAsia="Times New Roman" w:hAnsi="Times New Roman"/>
                <w:sz w:val="20"/>
                <w:szCs w:val="20"/>
                <w:lang w:eastAsia="ru-RU"/>
              </w:rPr>
              <w:t>ОГСЭ.05</w:t>
            </w:r>
          </w:p>
        </w:tc>
        <w:tc>
          <w:tcPr>
            <w:tcW w:w="6521" w:type="dxa"/>
            <w:tcBorders>
              <w:top w:val="single" w:sz="4" w:space="0" w:color="auto"/>
              <w:left w:val="single" w:sz="4" w:space="0" w:color="auto"/>
              <w:bottom w:val="single" w:sz="4" w:space="0" w:color="auto"/>
            </w:tcBorders>
            <w:vAlign w:val="center"/>
          </w:tcPr>
          <w:p w14:paraId="5C5575AE" w14:textId="77777777" w:rsidR="002626CA" w:rsidRPr="002626CA" w:rsidRDefault="002626CA" w:rsidP="002626CA">
            <w:pPr>
              <w:widowControl w:val="0"/>
              <w:spacing w:after="0" w:line="240" w:lineRule="auto"/>
              <w:rPr>
                <w:rFonts w:ascii="Times New Roman" w:eastAsia="Times New Roman" w:hAnsi="Times New Roman"/>
                <w:color w:val="000000"/>
                <w:sz w:val="20"/>
                <w:szCs w:val="20"/>
                <w:lang w:eastAsia="ru-RU"/>
              </w:rPr>
            </w:pPr>
            <w:r w:rsidRPr="002626CA">
              <w:rPr>
                <w:rFonts w:ascii="Times New Roman" w:eastAsia="Times New Roman" w:hAnsi="Times New Roman"/>
                <w:color w:val="000000"/>
                <w:sz w:val="20"/>
                <w:szCs w:val="20"/>
                <w:lang w:eastAsia="ru-RU"/>
              </w:rPr>
              <w:t>Психология общения</w:t>
            </w:r>
          </w:p>
        </w:tc>
        <w:tc>
          <w:tcPr>
            <w:tcW w:w="283" w:type="dxa"/>
            <w:tcBorders>
              <w:top w:val="single" w:sz="4" w:space="0" w:color="000000"/>
              <w:left w:val="single" w:sz="4" w:space="0" w:color="auto"/>
              <w:bottom w:val="single" w:sz="4" w:space="0" w:color="000000"/>
            </w:tcBorders>
            <w:shd w:val="clear" w:color="auto" w:fill="auto"/>
          </w:tcPr>
          <w:p w14:paraId="55907372" w14:textId="77777777" w:rsidR="002626CA" w:rsidRPr="002626CA" w:rsidRDefault="002626CA" w:rsidP="002626CA">
            <w:pPr>
              <w:rPr>
                <w:rFonts w:eastAsia="Times New Roman"/>
              </w:rPr>
            </w:pPr>
            <w:r w:rsidRPr="002626CA">
              <w:rPr>
                <w:rFonts w:ascii="Times New Roman" w:eastAsia="Times New Roman" w:hAnsi="Times New Roman"/>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tcPr>
          <w:p w14:paraId="21A9B116" w14:textId="77777777" w:rsidR="002626CA" w:rsidRPr="002626CA" w:rsidRDefault="002626CA" w:rsidP="002626CA">
            <w:pPr>
              <w:rPr>
                <w:rFonts w:eastAsia="Times New Roman"/>
              </w:rPr>
            </w:pPr>
            <w:r w:rsidRPr="002626CA">
              <w:rPr>
                <w:rFonts w:ascii="Times New Roman" w:eastAsia="Times New Roman" w:hAnsi="Times New Roman"/>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tcPr>
          <w:p w14:paraId="05FB5636" w14:textId="77777777" w:rsidR="002626CA" w:rsidRPr="002626CA" w:rsidRDefault="002626CA" w:rsidP="002626CA">
            <w:pPr>
              <w:rPr>
                <w:rFonts w:eastAsia="Times New Roman"/>
              </w:rPr>
            </w:pPr>
            <w:r w:rsidRPr="002626CA">
              <w:rPr>
                <w:rFonts w:ascii="Times New Roman" w:eastAsia="Times New Roman" w:hAnsi="Times New Roman"/>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tcPr>
          <w:p w14:paraId="16271875" w14:textId="77777777" w:rsidR="002626CA" w:rsidRPr="002626CA" w:rsidRDefault="002626CA" w:rsidP="002626CA">
            <w:pPr>
              <w:rPr>
                <w:rFonts w:eastAsia="Times New Roman"/>
              </w:rPr>
            </w:pPr>
            <w:r w:rsidRPr="002626CA">
              <w:rPr>
                <w:rFonts w:ascii="Times New Roman" w:eastAsia="Times New Roman" w:hAnsi="Times New Roman"/>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tcPr>
          <w:p w14:paraId="74E1F4E0" w14:textId="77777777" w:rsidR="002626CA" w:rsidRPr="002626CA" w:rsidRDefault="002626CA" w:rsidP="002626CA">
            <w:pPr>
              <w:rPr>
                <w:rFonts w:eastAsia="Times New Roman"/>
              </w:rPr>
            </w:pPr>
            <w:r w:rsidRPr="002626CA">
              <w:rPr>
                <w:rFonts w:ascii="Times New Roman" w:eastAsia="Times New Roman" w:hAnsi="Times New Roman"/>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tcPr>
          <w:p w14:paraId="1B7C344E" w14:textId="77777777" w:rsidR="002626CA" w:rsidRPr="002626CA" w:rsidRDefault="002626CA" w:rsidP="002626CA">
            <w:pPr>
              <w:rPr>
                <w:rFonts w:eastAsia="Times New Roman"/>
              </w:rPr>
            </w:pPr>
            <w:r w:rsidRPr="002626CA">
              <w:rPr>
                <w:rFonts w:ascii="Times New Roman" w:eastAsia="Times New Roman" w:hAnsi="Times New Roman"/>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tcPr>
          <w:p w14:paraId="06EF62CA" w14:textId="77777777" w:rsidR="002626CA" w:rsidRPr="002626CA" w:rsidRDefault="002626CA" w:rsidP="002626CA">
            <w:pPr>
              <w:rPr>
                <w:rFonts w:eastAsia="Times New Roman"/>
              </w:rPr>
            </w:pPr>
          </w:p>
        </w:tc>
        <w:tc>
          <w:tcPr>
            <w:tcW w:w="283" w:type="dxa"/>
            <w:tcBorders>
              <w:top w:val="single" w:sz="4" w:space="0" w:color="000000"/>
              <w:left w:val="single" w:sz="4" w:space="0" w:color="000000"/>
              <w:bottom w:val="single" w:sz="4" w:space="0" w:color="000000"/>
            </w:tcBorders>
            <w:shd w:val="clear" w:color="auto" w:fill="auto"/>
          </w:tcPr>
          <w:p w14:paraId="28AD99AE" w14:textId="77777777" w:rsidR="002626CA" w:rsidRPr="002626CA" w:rsidRDefault="002626CA" w:rsidP="002626CA">
            <w:pPr>
              <w:rPr>
                <w:rFonts w:eastAsia="Times New Roman"/>
              </w:rPr>
            </w:pPr>
          </w:p>
        </w:tc>
        <w:tc>
          <w:tcPr>
            <w:tcW w:w="287" w:type="dxa"/>
            <w:tcBorders>
              <w:top w:val="single" w:sz="4" w:space="0" w:color="000000"/>
              <w:left w:val="single" w:sz="4" w:space="0" w:color="000000"/>
              <w:bottom w:val="single" w:sz="4" w:space="0" w:color="000000"/>
            </w:tcBorders>
            <w:shd w:val="clear" w:color="auto" w:fill="auto"/>
          </w:tcPr>
          <w:p w14:paraId="26ED67D4" w14:textId="77777777" w:rsidR="002626CA" w:rsidRPr="002626CA" w:rsidRDefault="002626CA" w:rsidP="002626CA">
            <w:pPr>
              <w:rPr>
                <w:rFonts w:eastAsia="Times New Roman"/>
              </w:rPr>
            </w:pPr>
          </w:p>
        </w:tc>
        <w:tc>
          <w:tcPr>
            <w:tcW w:w="283" w:type="dxa"/>
            <w:tcBorders>
              <w:top w:val="single" w:sz="4" w:space="0" w:color="000000"/>
              <w:left w:val="single" w:sz="4" w:space="0" w:color="000000"/>
              <w:bottom w:val="single" w:sz="4" w:space="0" w:color="000000"/>
            </w:tcBorders>
            <w:shd w:val="clear" w:color="auto" w:fill="auto"/>
          </w:tcPr>
          <w:p w14:paraId="7CB4EBA8" w14:textId="77777777" w:rsidR="002626CA" w:rsidRPr="002626CA" w:rsidRDefault="002626CA" w:rsidP="002626CA">
            <w:pPr>
              <w:rPr>
                <w:rFonts w:eastAsia="Times New Roman"/>
              </w:rPr>
            </w:pPr>
            <w:r w:rsidRPr="002626CA">
              <w:rPr>
                <w:rFonts w:ascii="Times New Roman" w:eastAsia="Times New Roman" w:hAnsi="Times New Roman"/>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43C17C59" w14:textId="77777777" w:rsidR="002626CA" w:rsidRPr="002626CA" w:rsidRDefault="002626CA" w:rsidP="002626CA">
            <w:pPr>
              <w:spacing w:after="0" w:line="240" w:lineRule="auto"/>
              <w:jc w:val="center"/>
              <w:rPr>
                <w:rFonts w:ascii="Times New Roman" w:eastAsia="Times New Roman" w:hAnsi="Times New Roman"/>
                <w:sz w:val="18"/>
                <w:szCs w:val="18"/>
                <w:lang w:eastAsia="ru-RU"/>
              </w:rPr>
            </w:pPr>
          </w:p>
        </w:tc>
        <w:tc>
          <w:tcPr>
            <w:tcW w:w="283" w:type="dxa"/>
            <w:gridSpan w:val="2"/>
            <w:tcBorders>
              <w:top w:val="single" w:sz="4" w:space="0" w:color="000000"/>
              <w:left w:val="single" w:sz="4" w:space="0" w:color="000000"/>
              <w:bottom w:val="single" w:sz="4" w:space="0" w:color="000000"/>
            </w:tcBorders>
            <w:shd w:val="clear" w:color="auto" w:fill="auto"/>
            <w:vAlign w:val="center"/>
          </w:tcPr>
          <w:p w14:paraId="70CC46F5" w14:textId="77777777" w:rsidR="002626CA" w:rsidRPr="002626CA" w:rsidRDefault="002626CA" w:rsidP="002626CA">
            <w:pPr>
              <w:snapToGrid w:val="0"/>
              <w:spacing w:after="0" w:line="240" w:lineRule="auto"/>
              <w:jc w:val="center"/>
              <w:rPr>
                <w:rFonts w:ascii="Times New Roman" w:eastAsia="Times New Roman" w:hAnsi="Times New Roman"/>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67CB2308" w14:textId="77777777" w:rsidR="002626CA" w:rsidRPr="002626CA" w:rsidRDefault="002626CA" w:rsidP="002626CA">
            <w:pPr>
              <w:snapToGrid w:val="0"/>
              <w:spacing w:after="0" w:line="240" w:lineRule="auto"/>
              <w:jc w:val="center"/>
              <w:rPr>
                <w:rFonts w:ascii="Times New Roman" w:eastAsia="Times New Roman" w:hAnsi="Times New Roman"/>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770BD7D3" w14:textId="77777777" w:rsidR="002626CA" w:rsidRPr="002626CA" w:rsidRDefault="002626CA" w:rsidP="002626CA">
            <w:pPr>
              <w:snapToGrid w:val="0"/>
              <w:spacing w:after="0" w:line="240" w:lineRule="auto"/>
              <w:jc w:val="center"/>
              <w:rPr>
                <w:rFonts w:ascii="Times New Roman" w:eastAsia="Times New Roman" w:hAnsi="Times New Roman"/>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1C63A567" w14:textId="77777777" w:rsidR="002626CA" w:rsidRPr="002626CA" w:rsidRDefault="002626CA" w:rsidP="002626CA">
            <w:pPr>
              <w:snapToGrid w:val="0"/>
              <w:spacing w:after="0" w:line="240" w:lineRule="auto"/>
              <w:jc w:val="center"/>
              <w:rPr>
                <w:rFonts w:ascii="Times New Roman" w:eastAsia="Times New Roman" w:hAnsi="Times New Roman"/>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35CD1BB0" w14:textId="77777777" w:rsidR="002626CA" w:rsidRPr="002626CA" w:rsidRDefault="002626CA" w:rsidP="002626CA">
            <w:pPr>
              <w:snapToGrid w:val="0"/>
              <w:spacing w:after="0" w:line="240" w:lineRule="auto"/>
              <w:jc w:val="center"/>
              <w:rPr>
                <w:rFonts w:ascii="Times New Roman" w:eastAsia="Times New Roman" w:hAnsi="Times New Roman"/>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18ABFC6B" w14:textId="77777777" w:rsidR="002626CA" w:rsidRPr="002626CA" w:rsidRDefault="002626CA" w:rsidP="002626CA">
            <w:pPr>
              <w:snapToGrid w:val="0"/>
              <w:spacing w:after="0" w:line="240" w:lineRule="auto"/>
              <w:jc w:val="center"/>
              <w:rPr>
                <w:rFonts w:ascii="Times New Roman" w:eastAsia="Times New Roman" w:hAnsi="Times New Roman"/>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18FF414E" w14:textId="77777777" w:rsidR="002626CA" w:rsidRPr="002626CA" w:rsidRDefault="002626CA" w:rsidP="002626CA">
            <w:pPr>
              <w:snapToGrid w:val="0"/>
              <w:spacing w:after="0" w:line="240" w:lineRule="auto"/>
              <w:jc w:val="center"/>
              <w:rPr>
                <w:rFonts w:ascii="Times New Roman" w:eastAsia="Times New Roman" w:hAnsi="Times New Roman"/>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13791C2A" w14:textId="77777777" w:rsidR="002626CA" w:rsidRPr="002626CA" w:rsidRDefault="002626CA" w:rsidP="002626CA">
            <w:pPr>
              <w:snapToGrid w:val="0"/>
              <w:spacing w:after="0" w:line="240" w:lineRule="auto"/>
              <w:jc w:val="center"/>
              <w:rPr>
                <w:rFonts w:ascii="Times New Roman" w:eastAsia="Times New Roman" w:hAnsi="Times New Roman"/>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283A2E08" w14:textId="77777777" w:rsidR="002626CA" w:rsidRPr="002626CA" w:rsidRDefault="002626CA" w:rsidP="002626CA">
            <w:pPr>
              <w:snapToGrid w:val="0"/>
              <w:spacing w:after="0" w:line="240" w:lineRule="auto"/>
              <w:jc w:val="center"/>
              <w:rPr>
                <w:rFonts w:ascii="Times New Roman" w:eastAsia="Times New Roman" w:hAnsi="Times New Roman"/>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5B04BA47" w14:textId="77777777" w:rsidR="002626CA" w:rsidRPr="002626CA" w:rsidRDefault="002626CA" w:rsidP="002626CA">
            <w:pPr>
              <w:snapToGrid w:val="0"/>
              <w:spacing w:after="0" w:line="240" w:lineRule="auto"/>
              <w:jc w:val="center"/>
              <w:rPr>
                <w:rFonts w:ascii="Times New Roman" w:eastAsia="Times New Roman" w:hAnsi="Times New Roman"/>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5F6B19AC" w14:textId="77777777" w:rsidR="002626CA" w:rsidRPr="002626CA" w:rsidRDefault="002626CA" w:rsidP="002626CA">
            <w:pPr>
              <w:snapToGrid w:val="0"/>
              <w:spacing w:after="0" w:line="240" w:lineRule="auto"/>
              <w:jc w:val="center"/>
              <w:rPr>
                <w:rFonts w:ascii="Times New Roman" w:eastAsia="Times New Roman" w:hAnsi="Times New Roman"/>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2AC4BA32" w14:textId="77777777" w:rsidR="002626CA" w:rsidRPr="002626CA" w:rsidRDefault="002626CA" w:rsidP="002626CA">
            <w:pPr>
              <w:snapToGrid w:val="0"/>
              <w:spacing w:after="0" w:line="240" w:lineRule="auto"/>
              <w:jc w:val="center"/>
              <w:rPr>
                <w:rFonts w:ascii="Times New Roman" w:eastAsia="Times New Roman" w:hAnsi="Times New Roman"/>
                <w:sz w:val="18"/>
                <w:szCs w:val="18"/>
                <w:lang w:eastAsia="ru-RU"/>
              </w:rPr>
            </w:pPr>
          </w:p>
        </w:tc>
        <w:tc>
          <w:tcPr>
            <w:tcW w:w="283" w:type="dxa"/>
            <w:tcBorders>
              <w:top w:val="single" w:sz="4" w:space="0" w:color="000000"/>
              <w:left w:val="single" w:sz="4" w:space="0" w:color="000000"/>
              <w:bottom w:val="single" w:sz="4" w:space="0" w:color="000000"/>
              <w:right w:val="single" w:sz="4" w:space="0" w:color="auto"/>
            </w:tcBorders>
            <w:vAlign w:val="center"/>
          </w:tcPr>
          <w:p w14:paraId="5827DA6B" w14:textId="77777777" w:rsidR="002626CA" w:rsidRPr="002626CA" w:rsidRDefault="002626CA" w:rsidP="002626CA">
            <w:pPr>
              <w:snapToGrid w:val="0"/>
              <w:spacing w:after="0" w:line="240" w:lineRule="auto"/>
              <w:jc w:val="center"/>
              <w:rPr>
                <w:rFonts w:ascii="Times New Roman" w:eastAsia="Times New Roman" w:hAnsi="Times New Roman"/>
                <w:sz w:val="18"/>
                <w:szCs w:val="18"/>
                <w:lang w:eastAsia="ru-RU"/>
              </w:rPr>
            </w:pPr>
          </w:p>
        </w:tc>
        <w:tc>
          <w:tcPr>
            <w:tcW w:w="283" w:type="dxa"/>
            <w:tcBorders>
              <w:top w:val="single" w:sz="4" w:space="0" w:color="auto"/>
              <w:left w:val="single" w:sz="4" w:space="0" w:color="auto"/>
              <w:bottom w:val="single" w:sz="4" w:space="0" w:color="auto"/>
              <w:right w:val="single" w:sz="4" w:space="0" w:color="auto"/>
            </w:tcBorders>
          </w:tcPr>
          <w:p w14:paraId="0BF314F0"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r>
      <w:tr w:rsidR="002626CA" w:rsidRPr="002626CA" w14:paraId="140B8D6C" w14:textId="77777777" w:rsidTr="002626CA">
        <w:trPr>
          <w:gridAfter w:val="1"/>
          <w:wAfter w:w="9" w:type="dxa"/>
          <w:trHeight w:val="471"/>
        </w:trPr>
        <w:tc>
          <w:tcPr>
            <w:tcW w:w="1247" w:type="dxa"/>
            <w:vMerge w:val="restart"/>
            <w:tcBorders>
              <w:top w:val="single" w:sz="4" w:space="0" w:color="000000"/>
              <w:left w:val="single" w:sz="4" w:space="0" w:color="000000"/>
              <w:bottom w:val="single" w:sz="4" w:space="0" w:color="000000"/>
            </w:tcBorders>
            <w:shd w:val="clear" w:color="auto" w:fill="auto"/>
            <w:textDirection w:val="btLr"/>
            <w:vAlign w:val="center"/>
          </w:tcPr>
          <w:p w14:paraId="7A976B71" w14:textId="77777777" w:rsidR="002626CA" w:rsidRPr="002626CA" w:rsidRDefault="002626CA" w:rsidP="002626CA">
            <w:pPr>
              <w:spacing w:after="0" w:line="240" w:lineRule="auto"/>
              <w:ind w:left="-70" w:right="-72"/>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lastRenderedPageBreak/>
              <w:t xml:space="preserve">Математический </w:t>
            </w:r>
          </w:p>
          <w:p w14:paraId="1E01C3C4" w14:textId="77777777" w:rsidR="002626CA" w:rsidRPr="002626CA" w:rsidRDefault="002626CA" w:rsidP="002626CA">
            <w:pPr>
              <w:spacing w:after="0" w:line="240" w:lineRule="auto"/>
              <w:ind w:left="-70" w:right="-72"/>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и общий естественно-</w:t>
            </w:r>
          </w:p>
          <w:p w14:paraId="44BFF777" w14:textId="77777777" w:rsidR="002626CA" w:rsidRPr="002626CA" w:rsidRDefault="002626CA" w:rsidP="002626CA">
            <w:pPr>
              <w:spacing w:after="0" w:line="240" w:lineRule="auto"/>
              <w:ind w:left="-70" w:right="-72"/>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научный цикл</w:t>
            </w:r>
          </w:p>
        </w:tc>
        <w:tc>
          <w:tcPr>
            <w:tcW w:w="1134" w:type="dxa"/>
            <w:tcBorders>
              <w:top w:val="single" w:sz="4" w:space="0" w:color="auto"/>
              <w:left w:val="single" w:sz="4" w:space="0" w:color="000000"/>
              <w:bottom w:val="single" w:sz="4" w:space="0" w:color="000000"/>
            </w:tcBorders>
            <w:shd w:val="clear" w:color="auto" w:fill="FFFFFF"/>
            <w:vAlign w:val="center"/>
          </w:tcPr>
          <w:p w14:paraId="13857217"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ЕН.01</w:t>
            </w:r>
          </w:p>
        </w:tc>
        <w:tc>
          <w:tcPr>
            <w:tcW w:w="6521" w:type="dxa"/>
            <w:tcBorders>
              <w:top w:val="single" w:sz="4" w:space="0" w:color="auto"/>
              <w:left w:val="single" w:sz="4" w:space="0" w:color="000000"/>
              <w:bottom w:val="single" w:sz="4" w:space="0" w:color="000000"/>
            </w:tcBorders>
            <w:shd w:val="clear" w:color="auto" w:fill="auto"/>
            <w:vAlign w:val="center"/>
          </w:tcPr>
          <w:p w14:paraId="01769861" w14:textId="77777777" w:rsidR="002626CA" w:rsidRPr="002626CA" w:rsidRDefault="002626CA" w:rsidP="002626CA">
            <w:pPr>
              <w:spacing w:after="0" w:line="240" w:lineRule="auto"/>
              <w:ind w:firstLine="33"/>
              <w:jc w:val="both"/>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Математика</w:t>
            </w:r>
          </w:p>
        </w:tc>
        <w:tc>
          <w:tcPr>
            <w:tcW w:w="283" w:type="dxa"/>
            <w:tcBorders>
              <w:top w:val="single" w:sz="4" w:space="0" w:color="000000"/>
              <w:left w:val="single" w:sz="4" w:space="0" w:color="000000"/>
              <w:bottom w:val="single" w:sz="4" w:space="0" w:color="000000"/>
            </w:tcBorders>
            <w:shd w:val="clear" w:color="auto" w:fill="auto"/>
            <w:vAlign w:val="center"/>
          </w:tcPr>
          <w:p w14:paraId="3DC0614F"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1861E3A7"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7E673556"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587622DF"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47249DF4"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62CC646B"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56354159"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5418E36D"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7" w:type="dxa"/>
            <w:tcBorders>
              <w:top w:val="single" w:sz="4" w:space="0" w:color="000000"/>
              <w:left w:val="single" w:sz="4" w:space="0" w:color="000000"/>
              <w:bottom w:val="single" w:sz="4" w:space="0" w:color="000000"/>
            </w:tcBorders>
            <w:shd w:val="clear" w:color="auto" w:fill="auto"/>
          </w:tcPr>
          <w:p w14:paraId="59D99C3F"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tcPr>
          <w:p w14:paraId="0C4BF9F3"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59C0A9AE"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gridSpan w:val="2"/>
            <w:tcBorders>
              <w:top w:val="single" w:sz="4" w:space="0" w:color="000000"/>
              <w:left w:val="single" w:sz="4" w:space="0" w:color="000000"/>
              <w:bottom w:val="single" w:sz="4" w:space="0" w:color="000000"/>
            </w:tcBorders>
            <w:shd w:val="clear" w:color="auto" w:fill="auto"/>
            <w:vAlign w:val="center"/>
          </w:tcPr>
          <w:p w14:paraId="4F3A6036"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0D89D5F5"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7BE1BF6A"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1E79342E"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2AD38721"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0FF3BC3B"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1488E29A"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6269E624"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13AED5C3"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354B55C9"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2626BF7C"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378CCC1E"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right w:val="single" w:sz="4" w:space="0" w:color="auto"/>
            </w:tcBorders>
            <w:shd w:val="clear" w:color="auto" w:fill="auto"/>
            <w:vAlign w:val="center"/>
          </w:tcPr>
          <w:p w14:paraId="2F7F6D19"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46891586"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r>
      <w:tr w:rsidR="002626CA" w:rsidRPr="002626CA" w14:paraId="1A095C1C" w14:textId="77777777" w:rsidTr="002626CA">
        <w:trPr>
          <w:gridAfter w:val="1"/>
          <w:wAfter w:w="9" w:type="dxa"/>
          <w:trHeight w:val="471"/>
        </w:trPr>
        <w:tc>
          <w:tcPr>
            <w:tcW w:w="1247" w:type="dxa"/>
            <w:vMerge/>
            <w:tcBorders>
              <w:top w:val="single" w:sz="4" w:space="0" w:color="000000"/>
              <w:left w:val="single" w:sz="4" w:space="0" w:color="000000"/>
              <w:bottom w:val="single" w:sz="4" w:space="0" w:color="000000"/>
            </w:tcBorders>
            <w:shd w:val="clear" w:color="auto" w:fill="auto"/>
            <w:textDirection w:val="btLr"/>
            <w:vAlign w:val="center"/>
          </w:tcPr>
          <w:p w14:paraId="1A3D369D" w14:textId="77777777" w:rsidR="002626CA" w:rsidRPr="002626CA" w:rsidRDefault="002626CA" w:rsidP="002626CA">
            <w:pPr>
              <w:snapToGrid w:val="0"/>
              <w:spacing w:after="0" w:line="240" w:lineRule="auto"/>
              <w:ind w:left="-70" w:right="-72"/>
              <w:jc w:val="center"/>
              <w:rPr>
                <w:rFonts w:ascii="Times New Roman" w:eastAsia="Times New Roman" w:hAnsi="Times New Roman"/>
                <w:color w:val="000000"/>
                <w:sz w:val="18"/>
                <w:szCs w:val="18"/>
                <w:lang w:val="en-US" w:eastAsia="ru-RU"/>
              </w:rPr>
            </w:pPr>
          </w:p>
        </w:tc>
        <w:tc>
          <w:tcPr>
            <w:tcW w:w="1134" w:type="dxa"/>
            <w:tcBorders>
              <w:left w:val="single" w:sz="4" w:space="0" w:color="000000"/>
              <w:bottom w:val="single" w:sz="4" w:space="0" w:color="000000"/>
            </w:tcBorders>
            <w:shd w:val="clear" w:color="auto" w:fill="FFFFFF"/>
            <w:vAlign w:val="center"/>
          </w:tcPr>
          <w:p w14:paraId="3964D85D"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ЕН.02</w:t>
            </w:r>
          </w:p>
        </w:tc>
        <w:tc>
          <w:tcPr>
            <w:tcW w:w="6521" w:type="dxa"/>
            <w:tcBorders>
              <w:left w:val="single" w:sz="4" w:space="0" w:color="000000"/>
              <w:bottom w:val="single" w:sz="4" w:space="0" w:color="000000"/>
            </w:tcBorders>
            <w:shd w:val="clear" w:color="auto" w:fill="auto"/>
            <w:vAlign w:val="center"/>
          </w:tcPr>
          <w:p w14:paraId="6CCD2B85" w14:textId="77777777" w:rsidR="002626CA" w:rsidRPr="002626CA" w:rsidRDefault="002626CA" w:rsidP="002626CA">
            <w:pPr>
              <w:spacing w:after="0" w:line="240" w:lineRule="auto"/>
              <w:ind w:firstLine="33"/>
              <w:jc w:val="both"/>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Информатика</w:t>
            </w:r>
          </w:p>
        </w:tc>
        <w:tc>
          <w:tcPr>
            <w:tcW w:w="283" w:type="dxa"/>
            <w:tcBorders>
              <w:top w:val="single" w:sz="4" w:space="0" w:color="000000"/>
              <w:left w:val="single" w:sz="4" w:space="0" w:color="000000"/>
              <w:bottom w:val="single" w:sz="4" w:space="0" w:color="000000"/>
            </w:tcBorders>
            <w:shd w:val="clear" w:color="auto" w:fill="auto"/>
            <w:vAlign w:val="center"/>
          </w:tcPr>
          <w:p w14:paraId="160B6EF3"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4FAC2DD4"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1B66F7C8"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583C7E5C"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23C86CEF"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5B07DAAC"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575CEE1F"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2327FBD9"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7" w:type="dxa"/>
            <w:tcBorders>
              <w:top w:val="single" w:sz="4" w:space="0" w:color="000000"/>
              <w:left w:val="single" w:sz="4" w:space="0" w:color="000000"/>
              <w:bottom w:val="single" w:sz="4" w:space="0" w:color="000000"/>
            </w:tcBorders>
            <w:shd w:val="clear" w:color="auto" w:fill="auto"/>
            <w:vAlign w:val="center"/>
          </w:tcPr>
          <w:p w14:paraId="4FF56C7A"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tcPr>
          <w:p w14:paraId="154F6A73"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22B3875C"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gridSpan w:val="2"/>
            <w:tcBorders>
              <w:top w:val="single" w:sz="4" w:space="0" w:color="000000"/>
              <w:left w:val="single" w:sz="4" w:space="0" w:color="000000"/>
              <w:bottom w:val="single" w:sz="4" w:space="0" w:color="000000"/>
            </w:tcBorders>
            <w:shd w:val="clear" w:color="auto" w:fill="auto"/>
            <w:vAlign w:val="center"/>
          </w:tcPr>
          <w:p w14:paraId="5C5C9622"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66F87BA7"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65ACA5AF"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2B5D199F"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2DACA395"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530C5528"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1B2BCB0E"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7A19A4A9"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44CED9A9"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E810262"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6454936"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6B166DC3"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right w:val="single" w:sz="4" w:space="0" w:color="auto"/>
            </w:tcBorders>
            <w:shd w:val="clear" w:color="auto" w:fill="auto"/>
            <w:vAlign w:val="center"/>
          </w:tcPr>
          <w:p w14:paraId="567DC72D"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324EF492"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r>
      <w:tr w:rsidR="002626CA" w:rsidRPr="002626CA" w14:paraId="655A84A8" w14:textId="77777777" w:rsidTr="002626CA">
        <w:trPr>
          <w:gridAfter w:val="1"/>
          <w:wAfter w:w="9" w:type="dxa"/>
          <w:trHeight w:val="471"/>
        </w:trPr>
        <w:tc>
          <w:tcPr>
            <w:tcW w:w="1247" w:type="dxa"/>
            <w:vMerge/>
            <w:tcBorders>
              <w:top w:val="single" w:sz="4" w:space="0" w:color="000000"/>
              <w:left w:val="single" w:sz="4" w:space="0" w:color="000000"/>
              <w:bottom w:val="single" w:sz="4" w:space="0" w:color="000000"/>
            </w:tcBorders>
            <w:shd w:val="clear" w:color="auto" w:fill="auto"/>
            <w:textDirection w:val="btLr"/>
            <w:vAlign w:val="center"/>
          </w:tcPr>
          <w:p w14:paraId="741F5431" w14:textId="77777777" w:rsidR="002626CA" w:rsidRPr="002626CA" w:rsidRDefault="002626CA" w:rsidP="002626CA">
            <w:pPr>
              <w:snapToGrid w:val="0"/>
              <w:spacing w:after="0" w:line="240" w:lineRule="auto"/>
              <w:ind w:left="-70" w:right="-72"/>
              <w:jc w:val="center"/>
              <w:rPr>
                <w:rFonts w:ascii="Times New Roman" w:eastAsia="Times New Roman" w:hAnsi="Times New Roman"/>
                <w:color w:val="000000"/>
                <w:sz w:val="18"/>
                <w:szCs w:val="18"/>
                <w:lang w:eastAsia="ru-RU"/>
              </w:rPr>
            </w:pPr>
          </w:p>
        </w:tc>
        <w:tc>
          <w:tcPr>
            <w:tcW w:w="1134" w:type="dxa"/>
            <w:tcBorders>
              <w:left w:val="single" w:sz="4" w:space="0" w:color="000000"/>
              <w:bottom w:val="single" w:sz="4" w:space="0" w:color="000000"/>
            </w:tcBorders>
            <w:shd w:val="clear" w:color="auto" w:fill="FFFFFF"/>
            <w:vAlign w:val="center"/>
          </w:tcPr>
          <w:p w14:paraId="70EDDA94"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ЕН.03</w:t>
            </w:r>
          </w:p>
        </w:tc>
        <w:tc>
          <w:tcPr>
            <w:tcW w:w="6521" w:type="dxa"/>
            <w:tcBorders>
              <w:left w:val="single" w:sz="4" w:space="0" w:color="000000"/>
              <w:bottom w:val="single" w:sz="4" w:space="0" w:color="auto"/>
            </w:tcBorders>
            <w:shd w:val="clear" w:color="auto" w:fill="auto"/>
            <w:vAlign w:val="center"/>
          </w:tcPr>
          <w:p w14:paraId="6FE7467D" w14:textId="77777777" w:rsidR="002626CA" w:rsidRPr="002626CA" w:rsidRDefault="002626CA" w:rsidP="002626CA">
            <w:pPr>
              <w:spacing w:after="0" w:line="240" w:lineRule="auto"/>
              <w:ind w:firstLine="33"/>
              <w:jc w:val="both"/>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 xml:space="preserve">Экологические основы природопользования </w:t>
            </w:r>
          </w:p>
        </w:tc>
        <w:tc>
          <w:tcPr>
            <w:tcW w:w="283" w:type="dxa"/>
            <w:tcBorders>
              <w:top w:val="single" w:sz="4" w:space="0" w:color="000000"/>
              <w:left w:val="single" w:sz="4" w:space="0" w:color="000000"/>
              <w:bottom w:val="single" w:sz="4" w:space="0" w:color="000000"/>
            </w:tcBorders>
            <w:shd w:val="clear" w:color="auto" w:fill="auto"/>
            <w:vAlign w:val="center"/>
          </w:tcPr>
          <w:p w14:paraId="16882AD0"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00DF3BB8"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0F02A045"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72CB20CD"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75B6447B"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6C6E0968"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546BDC2E"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48EAC539"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7" w:type="dxa"/>
            <w:tcBorders>
              <w:top w:val="single" w:sz="4" w:space="0" w:color="000000"/>
              <w:left w:val="single" w:sz="4" w:space="0" w:color="000000"/>
              <w:bottom w:val="single" w:sz="4" w:space="0" w:color="000000"/>
            </w:tcBorders>
            <w:shd w:val="clear" w:color="auto" w:fill="auto"/>
            <w:vAlign w:val="center"/>
          </w:tcPr>
          <w:p w14:paraId="719D06DA"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tcPr>
          <w:p w14:paraId="301CCFA9"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5C57409D"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gridSpan w:val="2"/>
            <w:tcBorders>
              <w:top w:val="single" w:sz="4" w:space="0" w:color="000000"/>
              <w:left w:val="single" w:sz="4" w:space="0" w:color="000000"/>
              <w:bottom w:val="single" w:sz="4" w:space="0" w:color="000000"/>
            </w:tcBorders>
            <w:shd w:val="clear" w:color="auto" w:fill="auto"/>
          </w:tcPr>
          <w:p w14:paraId="1A56A60C" w14:textId="77777777" w:rsidR="002626CA" w:rsidRPr="002626CA" w:rsidRDefault="002626CA" w:rsidP="002626CA">
            <w:pPr>
              <w:snapToGrid w:val="0"/>
              <w:spacing w:after="0" w:line="240" w:lineRule="auto"/>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tcPr>
          <w:p w14:paraId="092CDA21" w14:textId="77777777" w:rsidR="002626CA" w:rsidRPr="002626CA" w:rsidRDefault="002626CA" w:rsidP="002626CA">
            <w:pPr>
              <w:snapToGrid w:val="0"/>
              <w:spacing w:after="0" w:line="240" w:lineRule="auto"/>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18B8C735"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03BEFDF8"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5121D208"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19836CED"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61F688C7"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49EA1B7A"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tcPr>
          <w:p w14:paraId="352CE15A" w14:textId="77777777" w:rsidR="002626CA" w:rsidRPr="002626CA" w:rsidRDefault="002626CA" w:rsidP="002626CA">
            <w:pPr>
              <w:snapToGrid w:val="0"/>
              <w:spacing w:after="0" w:line="240" w:lineRule="auto"/>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tcPr>
          <w:p w14:paraId="15CDFEDB" w14:textId="77777777" w:rsidR="002626CA" w:rsidRPr="002626CA" w:rsidRDefault="002626CA" w:rsidP="002626CA">
            <w:pPr>
              <w:snapToGrid w:val="0"/>
              <w:spacing w:after="0" w:line="240" w:lineRule="auto"/>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tcPr>
          <w:p w14:paraId="1AB6E423" w14:textId="77777777" w:rsidR="002626CA" w:rsidRPr="002626CA" w:rsidRDefault="002626CA" w:rsidP="002626CA">
            <w:pPr>
              <w:snapToGrid w:val="0"/>
              <w:spacing w:after="0" w:line="240" w:lineRule="auto"/>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tcPr>
          <w:p w14:paraId="755ADE9D" w14:textId="77777777" w:rsidR="002626CA" w:rsidRPr="002626CA" w:rsidRDefault="002626CA" w:rsidP="002626CA">
            <w:pPr>
              <w:snapToGrid w:val="0"/>
              <w:spacing w:after="0" w:line="240" w:lineRule="auto"/>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right w:val="single" w:sz="4" w:space="0" w:color="auto"/>
            </w:tcBorders>
            <w:shd w:val="clear" w:color="auto" w:fill="auto"/>
          </w:tcPr>
          <w:p w14:paraId="3A1B2D50" w14:textId="77777777" w:rsidR="002626CA" w:rsidRPr="002626CA" w:rsidRDefault="002626CA" w:rsidP="002626CA">
            <w:pPr>
              <w:snapToGrid w:val="0"/>
              <w:spacing w:after="0" w:line="240" w:lineRule="auto"/>
              <w:rPr>
                <w:rFonts w:ascii="Times New Roman" w:eastAsia="Times New Roman" w:hAnsi="Times New Roman"/>
                <w:color w:val="000000"/>
                <w:sz w:val="18"/>
                <w:szCs w:val="18"/>
                <w:lang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3FA62EB4" w14:textId="77777777" w:rsidR="002626CA" w:rsidRPr="002626CA" w:rsidRDefault="002626CA" w:rsidP="002626CA">
            <w:pPr>
              <w:snapToGrid w:val="0"/>
              <w:spacing w:after="0" w:line="240" w:lineRule="auto"/>
              <w:rPr>
                <w:rFonts w:ascii="Times New Roman" w:eastAsia="Times New Roman" w:hAnsi="Times New Roman"/>
                <w:color w:val="000000"/>
                <w:sz w:val="18"/>
                <w:szCs w:val="18"/>
                <w:lang w:eastAsia="ru-RU"/>
              </w:rPr>
            </w:pPr>
          </w:p>
        </w:tc>
      </w:tr>
      <w:tr w:rsidR="002626CA" w:rsidRPr="002626CA" w14:paraId="5B59F9B6" w14:textId="77777777" w:rsidTr="002626CA">
        <w:trPr>
          <w:gridAfter w:val="1"/>
          <w:wAfter w:w="9" w:type="dxa"/>
          <w:trHeight w:val="70"/>
        </w:trPr>
        <w:tc>
          <w:tcPr>
            <w:tcW w:w="1247" w:type="dxa"/>
            <w:vMerge w:val="restart"/>
            <w:tcBorders>
              <w:top w:val="single" w:sz="4" w:space="0" w:color="000000"/>
              <w:left w:val="single" w:sz="4" w:space="0" w:color="000000"/>
              <w:bottom w:val="single" w:sz="4" w:space="0" w:color="000000"/>
            </w:tcBorders>
            <w:shd w:val="clear" w:color="auto" w:fill="auto"/>
            <w:textDirection w:val="btLr"/>
            <w:vAlign w:val="center"/>
          </w:tcPr>
          <w:p w14:paraId="5CA015FE" w14:textId="77777777" w:rsidR="002626CA" w:rsidRPr="002626CA" w:rsidRDefault="002626CA" w:rsidP="002626CA">
            <w:pPr>
              <w:spacing w:after="0" w:line="240" w:lineRule="auto"/>
              <w:ind w:left="-70" w:right="-72"/>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Общепрофессиональный цикл</w:t>
            </w:r>
          </w:p>
        </w:tc>
        <w:tc>
          <w:tcPr>
            <w:tcW w:w="1134" w:type="dxa"/>
            <w:tcBorders>
              <w:top w:val="single" w:sz="4" w:space="0" w:color="000000"/>
              <w:left w:val="single" w:sz="4" w:space="0" w:color="000000"/>
              <w:bottom w:val="single" w:sz="4" w:space="0" w:color="000000"/>
              <w:right w:val="single" w:sz="4" w:space="0" w:color="auto"/>
            </w:tcBorders>
            <w:shd w:val="clear" w:color="auto" w:fill="FFFFFF"/>
            <w:vAlign w:val="center"/>
          </w:tcPr>
          <w:p w14:paraId="04789FDF"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ОП.01</w:t>
            </w:r>
          </w:p>
        </w:tc>
        <w:tc>
          <w:tcPr>
            <w:tcW w:w="6521" w:type="dxa"/>
            <w:tcBorders>
              <w:top w:val="single" w:sz="4" w:space="0" w:color="auto"/>
              <w:left w:val="single" w:sz="4" w:space="0" w:color="auto"/>
              <w:bottom w:val="single" w:sz="4" w:space="0" w:color="auto"/>
              <w:right w:val="single" w:sz="4" w:space="0" w:color="auto"/>
            </w:tcBorders>
          </w:tcPr>
          <w:p w14:paraId="2299E563" w14:textId="77777777" w:rsidR="002626CA" w:rsidRPr="002626CA" w:rsidRDefault="002626CA" w:rsidP="002626CA">
            <w:pPr>
              <w:widowControl w:val="0"/>
              <w:spacing w:after="0" w:line="240" w:lineRule="auto"/>
              <w:ind w:firstLine="33"/>
              <w:rPr>
                <w:rFonts w:ascii="Times New Roman" w:eastAsia="Times New Roman" w:hAnsi="Times New Roman"/>
                <w:sz w:val="20"/>
                <w:szCs w:val="20"/>
                <w:lang w:eastAsia="ru-RU"/>
              </w:rPr>
            </w:pPr>
            <w:r w:rsidRPr="002626CA">
              <w:rPr>
                <w:rFonts w:ascii="Times New Roman" w:eastAsia="Times New Roman" w:hAnsi="Times New Roman"/>
                <w:sz w:val="20"/>
                <w:szCs w:val="20"/>
              </w:rPr>
              <w:t>Инженерная графика</w:t>
            </w:r>
          </w:p>
        </w:tc>
        <w:tc>
          <w:tcPr>
            <w:tcW w:w="283" w:type="dxa"/>
            <w:tcBorders>
              <w:top w:val="single" w:sz="4" w:space="0" w:color="000000"/>
              <w:left w:val="single" w:sz="4" w:space="0" w:color="auto"/>
              <w:bottom w:val="single" w:sz="4" w:space="0" w:color="000000"/>
            </w:tcBorders>
            <w:shd w:val="clear" w:color="auto" w:fill="auto"/>
            <w:vAlign w:val="center"/>
          </w:tcPr>
          <w:p w14:paraId="0501C35C"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2FB06356"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1CDF9596"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87A6FF0"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1C2518DD"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5637A57C"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2FD45FAA"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0166B987"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7" w:type="dxa"/>
            <w:tcBorders>
              <w:top w:val="single" w:sz="4" w:space="0" w:color="000000"/>
              <w:left w:val="single" w:sz="4" w:space="0" w:color="000000"/>
              <w:bottom w:val="single" w:sz="4" w:space="0" w:color="000000"/>
            </w:tcBorders>
            <w:shd w:val="clear" w:color="auto" w:fill="auto"/>
          </w:tcPr>
          <w:p w14:paraId="5CE82F6E"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tcPr>
          <w:p w14:paraId="5270826D"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1487161"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gridSpan w:val="2"/>
            <w:tcBorders>
              <w:top w:val="single" w:sz="4" w:space="0" w:color="000000"/>
              <w:left w:val="single" w:sz="4" w:space="0" w:color="000000"/>
              <w:bottom w:val="single" w:sz="4" w:space="0" w:color="000000"/>
            </w:tcBorders>
            <w:shd w:val="clear" w:color="auto" w:fill="auto"/>
          </w:tcPr>
          <w:p w14:paraId="133271A7" w14:textId="77777777" w:rsidR="002626CA" w:rsidRPr="002626CA" w:rsidRDefault="002626CA" w:rsidP="002626CA">
            <w:pPr>
              <w:snapToGrid w:val="0"/>
              <w:spacing w:after="0" w:line="240" w:lineRule="auto"/>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tcPr>
          <w:p w14:paraId="113EDE3A" w14:textId="77777777" w:rsidR="002626CA" w:rsidRPr="002626CA" w:rsidRDefault="002626CA" w:rsidP="002626CA">
            <w:pPr>
              <w:snapToGrid w:val="0"/>
              <w:spacing w:after="0" w:line="240" w:lineRule="auto"/>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33E00048"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3377A040"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0F4B85C7"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5F57E48E"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9E7FD71"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63F2BA6E"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71E6FAC1"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val="en-US"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52EB46D"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val="en-US"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2BCC8C3F"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val="en-US"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612D0DC6"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val="en-US" w:eastAsia="ru-RU"/>
              </w:rPr>
            </w:pPr>
          </w:p>
        </w:tc>
        <w:tc>
          <w:tcPr>
            <w:tcW w:w="283" w:type="dxa"/>
            <w:tcBorders>
              <w:top w:val="single" w:sz="4" w:space="0" w:color="000000"/>
              <w:left w:val="single" w:sz="4" w:space="0" w:color="000000"/>
              <w:bottom w:val="single" w:sz="4" w:space="0" w:color="000000"/>
              <w:right w:val="single" w:sz="4" w:space="0" w:color="auto"/>
            </w:tcBorders>
            <w:shd w:val="clear" w:color="auto" w:fill="auto"/>
            <w:vAlign w:val="center"/>
          </w:tcPr>
          <w:p w14:paraId="18764A4F"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val="en-US"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0D0D8953"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r>
      <w:tr w:rsidR="002626CA" w:rsidRPr="002626CA" w14:paraId="2DCC6064" w14:textId="77777777" w:rsidTr="002626CA">
        <w:trPr>
          <w:gridAfter w:val="1"/>
          <w:wAfter w:w="9" w:type="dxa"/>
        </w:trPr>
        <w:tc>
          <w:tcPr>
            <w:tcW w:w="1247" w:type="dxa"/>
            <w:vMerge/>
            <w:tcBorders>
              <w:top w:val="single" w:sz="4" w:space="0" w:color="000000"/>
              <w:left w:val="single" w:sz="4" w:space="0" w:color="000000"/>
              <w:bottom w:val="single" w:sz="4" w:space="0" w:color="000000"/>
            </w:tcBorders>
            <w:shd w:val="clear" w:color="auto" w:fill="auto"/>
            <w:textDirection w:val="btLr"/>
            <w:vAlign w:val="center"/>
          </w:tcPr>
          <w:p w14:paraId="25CD9CAD" w14:textId="77777777" w:rsidR="002626CA" w:rsidRPr="002626CA" w:rsidRDefault="002626CA" w:rsidP="002626CA">
            <w:pPr>
              <w:snapToGrid w:val="0"/>
              <w:spacing w:after="0" w:line="240" w:lineRule="auto"/>
              <w:ind w:left="-70" w:right="-72"/>
              <w:jc w:val="center"/>
              <w:rPr>
                <w:rFonts w:ascii="Times New Roman" w:eastAsia="Times New Roman" w:hAnsi="Times New Roman"/>
                <w:color w:val="000000"/>
                <w:sz w:val="18"/>
                <w:szCs w:val="18"/>
                <w:lang w:val="en-US" w:eastAsia="ru-RU"/>
              </w:rPr>
            </w:pPr>
          </w:p>
        </w:tc>
        <w:tc>
          <w:tcPr>
            <w:tcW w:w="1134" w:type="dxa"/>
            <w:tcBorders>
              <w:left w:val="single" w:sz="4" w:space="0" w:color="000000"/>
              <w:bottom w:val="single" w:sz="4" w:space="0" w:color="000000"/>
              <w:right w:val="single" w:sz="4" w:space="0" w:color="auto"/>
            </w:tcBorders>
            <w:shd w:val="clear" w:color="auto" w:fill="FFFFFF"/>
            <w:vAlign w:val="center"/>
          </w:tcPr>
          <w:p w14:paraId="5C005F5B"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ОП.02</w:t>
            </w:r>
          </w:p>
        </w:tc>
        <w:tc>
          <w:tcPr>
            <w:tcW w:w="6521" w:type="dxa"/>
            <w:tcBorders>
              <w:top w:val="single" w:sz="4" w:space="0" w:color="auto"/>
              <w:left w:val="single" w:sz="4" w:space="0" w:color="auto"/>
              <w:bottom w:val="single" w:sz="4" w:space="0" w:color="auto"/>
              <w:right w:val="single" w:sz="4" w:space="0" w:color="auto"/>
            </w:tcBorders>
          </w:tcPr>
          <w:p w14:paraId="1556FCFA" w14:textId="77777777" w:rsidR="002626CA" w:rsidRPr="002626CA" w:rsidRDefault="002626CA" w:rsidP="002626CA">
            <w:pPr>
              <w:widowControl w:val="0"/>
              <w:spacing w:after="0" w:line="240" w:lineRule="auto"/>
              <w:ind w:firstLine="33"/>
              <w:rPr>
                <w:rFonts w:ascii="Times New Roman" w:eastAsia="Times New Roman" w:hAnsi="Times New Roman"/>
                <w:sz w:val="20"/>
                <w:szCs w:val="20"/>
                <w:lang w:eastAsia="ru-RU"/>
              </w:rPr>
            </w:pPr>
            <w:r w:rsidRPr="002626CA">
              <w:rPr>
                <w:rFonts w:ascii="Times New Roman" w:eastAsia="Times New Roman" w:hAnsi="Times New Roman"/>
                <w:sz w:val="20"/>
                <w:szCs w:val="20"/>
              </w:rPr>
              <w:t>Техническая механика</w:t>
            </w:r>
          </w:p>
        </w:tc>
        <w:tc>
          <w:tcPr>
            <w:tcW w:w="283" w:type="dxa"/>
            <w:tcBorders>
              <w:top w:val="single" w:sz="4" w:space="0" w:color="000000"/>
              <w:left w:val="single" w:sz="4" w:space="0" w:color="auto"/>
              <w:bottom w:val="single" w:sz="4" w:space="0" w:color="000000"/>
            </w:tcBorders>
            <w:shd w:val="clear" w:color="auto" w:fill="auto"/>
            <w:vAlign w:val="center"/>
          </w:tcPr>
          <w:p w14:paraId="4533D145"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6FF024B9"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6ABDB32F"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0A8FF429"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F967374"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59D80992"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4FF41D79"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631B9953"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7" w:type="dxa"/>
            <w:tcBorders>
              <w:top w:val="single" w:sz="4" w:space="0" w:color="000000"/>
              <w:left w:val="single" w:sz="4" w:space="0" w:color="000000"/>
              <w:bottom w:val="single" w:sz="4" w:space="0" w:color="000000"/>
            </w:tcBorders>
            <w:shd w:val="clear" w:color="auto" w:fill="auto"/>
          </w:tcPr>
          <w:p w14:paraId="34D5F459"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tcPr>
          <w:p w14:paraId="0F0BC317"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51480B24"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gridSpan w:val="2"/>
            <w:tcBorders>
              <w:top w:val="single" w:sz="4" w:space="0" w:color="000000"/>
              <w:left w:val="single" w:sz="4" w:space="0" w:color="000000"/>
              <w:bottom w:val="single" w:sz="4" w:space="0" w:color="000000"/>
            </w:tcBorders>
            <w:shd w:val="clear" w:color="auto" w:fill="auto"/>
            <w:vAlign w:val="center"/>
          </w:tcPr>
          <w:p w14:paraId="53E05059"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5F77523A"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val="en-US"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7F9A6A7C"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61F41B12"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6CBF5D79"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0471E64B"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209C7E20"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val="en-US"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2E9F51EA"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31165201"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val="en-US"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054BB97"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val="en-US"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0DAD77C9"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val="en-US"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52D90B06"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val="en-US" w:eastAsia="ru-RU"/>
              </w:rPr>
            </w:pPr>
          </w:p>
        </w:tc>
        <w:tc>
          <w:tcPr>
            <w:tcW w:w="283" w:type="dxa"/>
            <w:tcBorders>
              <w:top w:val="single" w:sz="4" w:space="0" w:color="000000"/>
              <w:left w:val="single" w:sz="4" w:space="0" w:color="000000"/>
              <w:bottom w:val="single" w:sz="4" w:space="0" w:color="000000"/>
              <w:right w:val="single" w:sz="4" w:space="0" w:color="auto"/>
            </w:tcBorders>
            <w:shd w:val="clear" w:color="auto" w:fill="auto"/>
            <w:vAlign w:val="center"/>
          </w:tcPr>
          <w:p w14:paraId="6B88B713"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76E44232"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r>
      <w:tr w:rsidR="002626CA" w:rsidRPr="002626CA" w14:paraId="455E53FB" w14:textId="77777777" w:rsidTr="002626CA">
        <w:trPr>
          <w:gridAfter w:val="1"/>
          <w:wAfter w:w="9" w:type="dxa"/>
        </w:trPr>
        <w:tc>
          <w:tcPr>
            <w:tcW w:w="1247" w:type="dxa"/>
            <w:vMerge/>
            <w:tcBorders>
              <w:top w:val="single" w:sz="4" w:space="0" w:color="000000"/>
              <w:left w:val="single" w:sz="4" w:space="0" w:color="000000"/>
              <w:bottom w:val="single" w:sz="4" w:space="0" w:color="000000"/>
            </w:tcBorders>
            <w:shd w:val="clear" w:color="auto" w:fill="auto"/>
            <w:textDirection w:val="btLr"/>
            <w:vAlign w:val="center"/>
          </w:tcPr>
          <w:p w14:paraId="149AA948" w14:textId="77777777" w:rsidR="002626CA" w:rsidRPr="002626CA" w:rsidRDefault="002626CA" w:rsidP="002626CA">
            <w:pPr>
              <w:snapToGrid w:val="0"/>
              <w:spacing w:after="0" w:line="240" w:lineRule="auto"/>
              <w:ind w:left="-70" w:right="-72"/>
              <w:jc w:val="center"/>
              <w:rPr>
                <w:rFonts w:ascii="Times New Roman" w:eastAsia="Times New Roman" w:hAnsi="Times New Roman"/>
                <w:color w:val="000000"/>
                <w:sz w:val="18"/>
                <w:szCs w:val="18"/>
                <w:lang w:val="en-US" w:eastAsia="ru-RU"/>
              </w:rPr>
            </w:pPr>
          </w:p>
        </w:tc>
        <w:tc>
          <w:tcPr>
            <w:tcW w:w="1134" w:type="dxa"/>
            <w:tcBorders>
              <w:left w:val="single" w:sz="4" w:space="0" w:color="000000"/>
              <w:bottom w:val="single" w:sz="4" w:space="0" w:color="000000"/>
              <w:right w:val="single" w:sz="4" w:space="0" w:color="auto"/>
            </w:tcBorders>
            <w:shd w:val="clear" w:color="auto" w:fill="FFFFFF"/>
            <w:vAlign w:val="center"/>
          </w:tcPr>
          <w:p w14:paraId="0C5CF78A"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ОП.03</w:t>
            </w:r>
          </w:p>
        </w:tc>
        <w:tc>
          <w:tcPr>
            <w:tcW w:w="6521" w:type="dxa"/>
            <w:tcBorders>
              <w:top w:val="single" w:sz="4" w:space="0" w:color="auto"/>
              <w:left w:val="single" w:sz="4" w:space="0" w:color="auto"/>
              <w:bottom w:val="single" w:sz="4" w:space="0" w:color="auto"/>
              <w:right w:val="single" w:sz="4" w:space="0" w:color="auto"/>
            </w:tcBorders>
          </w:tcPr>
          <w:p w14:paraId="65912E71" w14:textId="77777777" w:rsidR="002626CA" w:rsidRPr="002626CA" w:rsidRDefault="002626CA" w:rsidP="002626CA">
            <w:pPr>
              <w:widowControl w:val="0"/>
              <w:spacing w:after="0" w:line="240" w:lineRule="auto"/>
              <w:ind w:firstLine="33"/>
              <w:rPr>
                <w:rFonts w:ascii="Times New Roman" w:eastAsia="Times New Roman" w:hAnsi="Times New Roman"/>
                <w:sz w:val="20"/>
                <w:szCs w:val="20"/>
                <w:lang w:eastAsia="ru-RU"/>
              </w:rPr>
            </w:pPr>
            <w:r w:rsidRPr="002626CA">
              <w:rPr>
                <w:rFonts w:ascii="Times New Roman" w:eastAsia="Times New Roman" w:hAnsi="Times New Roman"/>
                <w:sz w:val="20"/>
                <w:szCs w:val="20"/>
              </w:rPr>
              <w:t>Электротехника и электроника</w:t>
            </w:r>
          </w:p>
        </w:tc>
        <w:tc>
          <w:tcPr>
            <w:tcW w:w="283" w:type="dxa"/>
            <w:tcBorders>
              <w:top w:val="single" w:sz="4" w:space="0" w:color="000000"/>
              <w:left w:val="single" w:sz="4" w:space="0" w:color="auto"/>
              <w:bottom w:val="single" w:sz="4" w:space="0" w:color="000000"/>
            </w:tcBorders>
            <w:shd w:val="clear" w:color="auto" w:fill="auto"/>
            <w:vAlign w:val="center"/>
          </w:tcPr>
          <w:p w14:paraId="0DAF7F91"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20BDA157"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25E33AE8"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1957A7E1"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52D03529"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1894383E"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093E6DE8"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3B0B066B"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p>
        </w:tc>
        <w:tc>
          <w:tcPr>
            <w:tcW w:w="287" w:type="dxa"/>
            <w:tcBorders>
              <w:top w:val="single" w:sz="4" w:space="0" w:color="000000"/>
              <w:left w:val="single" w:sz="4" w:space="0" w:color="000000"/>
              <w:bottom w:val="single" w:sz="4" w:space="0" w:color="000000"/>
            </w:tcBorders>
            <w:shd w:val="clear" w:color="auto" w:fill="auto"/>
            <w:vAlign w:val="center"/>
          </w:tcPr>
          <w:p w14:paraId="310205FF"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tcPr>
          <w:p w14:paraId="35ACDA49"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433EE368"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gridSpan w:val="2"/>
            <w:tcBorders>
              <w:top w:val="single" w:sz="4" w:space="0" w:color="000000"/>
              <w:left w:val="single" w:sz="4" w:space="0" w:color="000000"/>
              <w:bottom w:val="single" w:sz="4" w:space="0" w:color="000000"/>
            </w:tcBorders>
            <w:shd w:val="clear" w:color="auto" w:fill="auto"/>
            <w:vAlign w:val="center"/>
          </w:tcPr>
          <w:p w14:paraId="5EA6F228"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val="en-US"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5A4DF84"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val="en-US"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611FB5E0"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val="en-US"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189133EF"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val="en-US"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15821E56"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3BD279CC"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14975590"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val="en-US"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0CBA2F9C"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val="en-US"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5DC13349"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57D95986"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val="en-US"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84C59FF"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val="en-US"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34257031"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val="en-US" w:eastAsia="ru-RU"/>
              </w:rPr>
            </w:pPr>
          </w:p>
        </w:tc>
        <w:tc>
          <w:tcPr>
            <w:tcW w:w="283" w:type="dxa"/>
            <w:tcBorders>
              <w:top w:val="single" w:sz="4" w:space="0" w:color="000000"/>
              <w:left w:val="single" w:sz="4" w:space="0" w:color="000000"/>
              <w:bottom w:val="single" w:sz="4" w:space="0" w:color="000000"/>
              <w:right w:val="single" w:sz="4" w:space="0" w:color="auto"/>
            </w:tcBorders>
            <w:shd w:val="clear" w:color="auto" w:fill="auto"/>
            <w:vAlign w:val="center"/>
          </w:tcPr>
          <w:p w14:paraId="1B4DD880"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val="en-US" w:eastAsia="ru-RU"/>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14777208"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val="en-US" w:eastAsia="ru-RU"/>
              </w:rPr>
            </w:pPr>
          </w:p>
        </w:tc>
      </w:tr>
      <w:tr w:rsidR="002626CA" w:rsidRPr="002626CA" w14:paraId="1445D1A3" w14:textId="77777777" w:rsidTr="002626CA">
        <w:trPr>
          <w:gridAfter w:val="1"/>
          <w:wAfter w:w="9" w:type="dxa"/>
        </w:trPr>
        <w:tc>
          <w:tcPr>
            <w:tcW w:w="1247" w:type="dxa"/>
            <w:vMerge/>
            <w:tcBorders>
              <w:top w:val="single" w:sz="4" w:space="0" w:color="000000"/>
              <w:left w:val="single" w:sz="4" w:space="0" w:color="000000"/>
              <w:bottom w:val="single" w:sz="4" w:space="0" w:color="000000"/>
            </w:tcBorders>
            <w:shd w:val="clear" w:color="auto" w:fill="auto"/>
            <w:textDirection w:val="btLr"/>
            <w:vAlign w:val="center"/>
          </w:tcPr>
          <w:p w14:paraId="4EC88B11" w14:textId="77777777" w:rsidR="002626CA" w:rsidRPr="002626CA" w:rsidRDefault="002626CA" w:rsidP="002626CA">
            <w:pPr>
              <w:snapToGrid w:val="0"/>
              <w:spacing w:after="0" w:line="240" w:lineRule="auto"/>
              <w:ind w:left="-70" w:right="-72"/>
              <w:jc w:val="center"/>
              <w:rPr>
                <w:rFonts w:ascii="Times New Roman" w:eastAsia="Times New Roman" w:hAnsi="Times New Roman"/>
                <w:color w:val="000000"/>
                <w:sz w:val="18"/>
                <w:szCs w:val="18"/>
                <w:lang w:val="en-US" w:eastAsia="ru-RU"/>
              </w:rPr>
            </w:pPr>
          </w:p>
        </w:tc>
        <w:tc>
          <w:tcPr>
            <w:tcW w:w="1134" w:type="dxa"/>
            <w:tcBorders>
              <w:left w:val="single" w:sz="4" w:space="0" w:color="000000"/>
              <w:bottom w:val="single" w:sz="4" w:space="0" w:color="000000"/>
              <w:right w:val="single" w:sz="4" w:space="0" w:color="auto"/>
            </w:tcBorders>
            <w:shd w:val="clear" w:color="auto" w:fill="FFFFFF"/>
            <w:vAlign w:val="center"/>
          </w:tcPr>
          <w:p w14:paraId="7E8BDE91"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ОП.04</w:t>
            </w:r>
          </w:p>
        </w:tc>
        <w:tc>
          <w:tcPr>
            <w:tcW w:w="6521" w:type="dxa"/>
            <w:tcBorders>
              <w:top w:val="single" w:sz="4" w:space="0" w:color="auto"/>
              <w:left w:val="single" w:sz="4" w:space="0" w:color="auto"/>
              <w:bottom w:val="single" w:sz="4" w:space="0" w:color="auto"/>
              <w:right w:val="single" w:sz="4" w:space="0" w:color="auto"/>
            </w:tcBorders>
          </w:tcPr>
          <w:p w14:paraId="56E6673F" w14:textId="77777777" w:rsidR="002626CA" w:rsidRPr="002626CA" w:rsidRDefault="002626CA" w:rsidP="002626CA">
            <w:pPr>
              <w:widowControl w:val="0"/>
              <w:spacing w:after="0" w:line="240" w:lineRule="auto"/>
              <w:ind w:firstLine="33"/>
              <w:rPr>
                <w:rFonts w:ascii="Times New Roman" w:eastAsia="Times New Roman" w:hAnsi="Times New Roman"/>
                <w:sz w:val="20"/>
                <w:szCs w:val="20"/>
                <w:lang w:eastAsia="ru-RU"/>
              </w:rPr>
            </w:pPr>
            <w:r w:rsidRPr="002626CA">
              <w:rPr>
                <w:rFonts w:ascii="Times New Roman" w:eastAsia="Times New Roman" w:hAnsi="Times New Roman"/>
                <w:sz w:val="20"/>
                <w:szCs w:val="20"/>
              </w:rPr>
              <w:t>Сметы</w:t>
            </w:r>
          </w:p>
        </w:tc>
        <w:tc>
          <w:tcPr>
            <w:tcW w:w="283" w:type="dxa"/>
            <w:tcBorders>
              <w:top w:val="single" w:sz="4" w:space="0" w:color="000000"/>
              <w:left w:val="single" w:sz="4" w:space="0" w:color="auto"/>
              <w:bottom w:val="single" w:sz="4" w:space="0" w:color="000000"/>
            </w:tcBorders>
            <w:shd w:val="clear" w:color="auto" w:fill="auto"/>
            <w:vAlign w:val="center"/>
          </w:tcPr>
          <w:p w14:paraId="6013BE6A"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707CE33D"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0226893C"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1B6B6FD5"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03ADF83B"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44189C3E"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7F2EC1D3"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3FCEAA8C"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p>
        </w:tc>
        <w:tc>
          <w:tcPr>
            <w:tcW w:w="287" w:type="dxa"/>
            <w:tcBorders>
              <w:top w:val="single" w:sz="4" w:space="0" w:color="000000"/>
              <w:left w:val="single" w:sz="4" w:space="0" w:color="000000"/>
              <w:bottom w:val="single" w:sz="4" w:space="0" w:color="000000"/>
            </w:tcBorders>
            <w:shd w:val="clear" w:color="auto" w:fill="auto"/>
          </w:tcPr>
          <w:p w14:paraId="7671901A"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tcPr>
          <w:p w14:paraId="7DB22E14"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379EA030"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gridSpan w:val="2"/>
            <w:tcBorders>
              <w:top w:val="single" w:sz="4" w:space="0" w:color="000000"/>
              <w:left w:val="single" w:sz="4" w:space="0" w:color="000000"/>
              <w:bottom w:val="single" w:sz="4" w:space="0" w:color="000000"/>
            </w:tcBorders>
            <w:shd w:val="clear" w:color="auto" w:fill="auto"/>
            <w:vAlign w:val="center"/>
          </w:tcPr>
          <w:p w14:paraId="5B743311"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13D80705"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6191F73F"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37C72113"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6D4CB309"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327D5802"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0DA60265"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34B6A2FA"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vAlign w:val="center"/>
          </w:tcPr>
          <w:p w14:paraId="5D9712D5"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07BA5032"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11A34756"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3FF4786C"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right w:val="single" w:sz="4" w:space="0" w:color="auto"/>
            </w:tcBorders>
            <w:vAlign w:val="center"/>
          </w:tcPr>
          <w:p w14:paraId="20BC9A55"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auto"/>
              <w:left w:val="single" w:sz="4" w:space="0" w:color="auto"/>
              <w:bottom w:val="single" w:sz="4" w:space="0" w:color="auto"/>
              <w:right w:val="single" w:sz="4" w:space="0" w:color="auto"/>
            </w:tcBorders>
          </w:tcPr>
          <w:p w14:paraId="7E797336"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r>
      <w:tr w:rsidR="002626CA" w:rsidRPr="002626CA" w14:paraId="23E5ED58" w14:textId="77777777" w:rsidTr="002626CA">
        <w:trPr>
          <w:gridAfter w:val="1"/>
          <w:wAfter w:w="9" w:type="dxa"/>
        </w:trPr>
        <w:tc>
          <w:tcPr>
            <w:tcW w:w="1247" w:type="dxa"/>
            <w:vMerge/>
            <w:tcBorders>
              <w:top w:val="single" w:sz="4" w:space="0" w:color="000000"/>
              <w:left w:val="single" w:sz="4" w:space="0" w:color="000000"/>
              <w:bottom w:val="single" w:sz="4" w:space="0" w:color="000000"/>
            </w:tcBorders>
            <w:shd w:val="clear" w:color="auto" w:fill="auto"/>
            <w:textDirection w:val="btLr"/>
            <w:vAlign w:val="center"/>
          </w:tcPr>
          <w:p w14:paraId="558806CC" w14:textId="77777777" w:rsidR="002626CA" w:rsidRPr="002626CA" w:rsidRDefault="002626CA" w:rsidP="002626CA">
            <w:pPr>
              <w:snapToGrid w:val="0"/>
              <w:spacing w:after="0" w:line="240" w:lineRule="auto"/>
              <w:ind w:left="-70" w:right="-72"/>
              <w:jc w:val="center"/>
              <w:rPr>
                <w:rFonts w:ascii="Times New Roman" w:eastAsia="Times New Roman" w:hAnsi="Times New Roman"/>
                <w:color w:val="000000"/>
                <w:sz w:val="18"/>
                <w:szCs w:val="18"/>
                <w:lang w:val="en-US" w:eastAsia="ru-RU"/>
              </w:rPr>
            </w:pPr>
          </w:p>
        </w:tc>
        <w:tc>
          <w:tcPr>
            <w:tcW w:w="1134" w:type="dxa"/>
            <w:tcBorders>
              <w:left w:val="single" w:sz="4" w:space="0" w:color="000000"/>
              <w:bottom w:val="single" w:sz="4" w:space="0" w:color="000000"/>
              <w:right w:val="single" w:sz="4" w:space="0" w:color="auto"/>
            </w:tcBorders>
            <w:shd w:val="clear" w:color="auto" w:fill="FFFFFF"/>
            <w:vAlign w:val="center"/>
          </w:tcPr>
          <w:p w14:paraId="5E799CDE"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ОП.05</w:t>
            </w:r>
          </w:p>
        </w:tc>
        <w:tc>
          <w:tcPr>
            <w:tcW w:w="6521" w:type="dxa"/>
            <w:tcBorders>
              <w:top w:val="single" w:sz="4" w:space="0" w:color="auto"/>
              <w:left w:val="single" w:sz="4" w:space="0" w:color="auto"/>
              <w:bottom w:val="single" w:sz="4" w:space="0" w:color="auto"/>
              <w:right w:val="single" w:sz="4" w:space="0" w:color="auto"/>
            </w:tcBorders>
          </w:tcPr>
          <w:p w14:paraId="7A83EBE7" w14:textId="77777777" w:rsidR="002626CA" w:rsidRPr="002626CA" w:rsidRDefault="002626CA" w:rsidP="002626CA">
            <w:pPr>
              <w:widowControl w:val="0"/>
              <w:spacing w:after="0" w:line="240" w:lineRule="auto"/>
              <w:ind w:firstLine="33"/>
              <w:rPr>
                <w:rFonts w:ascii="Times New Roman" w:eastAsia="Times New Roman" w:hAnsi="Times New Roman"/>
                <w:sz w:val="20"/>
                <w:szCs w:val="20"/>
                <w:lang w:eastAsia="ru-RU"/>
              </w:rPr>
            </w:pPr>
            <w:r w:rsidRPr="002626CA">
              <w:rPr>
                <w:rFonts w:ascii="Times New Roman" w:eastAsia="Times New Roman" w:hAnsi="Times New Roman"/>
                <w:sz w:val="20"/>
                <w:szCs w:val="20"/>
              </w:rPr>
              <w:t>Правовое обеспечение профессиональной деятельности</w:t>
            </w:r>
          </w:p>
        </w:tc>
        <w:tc>
          <w:tcPr>
            <w:tcW w:w="283" w:type="dxa"/>
            <w:tcBorders>
              <w:top w:val="single" w:sz="4" w:space="0" w:color="000000"/>
              <w:left w:val="single" w:sz="4" w:space="0" w:color="auto"/>
              <w:bottom w:val="single" w:sz="4" w:space="0" w:color="000000"/>
            </w:tcBorders>
            <w:shd w:val="clear" w:color="auto" w:fill="auto"/>
            <w:vAlign w:val="center"/>
          </w:tcPr>
          <w:p w14:paraId="31FDF567"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76BC4D40"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30EC927A"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7EBC2078"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123686BF"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50DBF745"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21AA0083"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11E27164"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7" w:type="dxa"/>
            <w:tcBorders>
              <w:top w:val="single" w:sz="4" w:space="0" w:color="000000"/>
              <w:left w:val="single" w:sz="4" w:space="0" w:color="000000"/>
              <w:bottom w:val="single" w:sz="4" w:space="0" w:color="000000"/>
            </w:tcBorders>
            <w:shd w:val="clear" w:color="auto" w:fill="auto"/>
            <w:vAlign w:val="center"/>
          </w:tcPr>
          <w:p w14:paraId="3724CDF7"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19FE3EE5"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49BF9994"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gridSpan w:val="2"/>
            <w:tcBorders>
              <w:top w:val="single" w:sz="4" w:space="0" w:color="000000"/>
              <w:left w:val="single" w:sz="4" w:space="0" w:color="000000"/>
              <w:bottom w:val="single" w:sz="4" w:space="0" w:color="000000"/>
            </w:tcBorders>
            <w:shd w:val="clear" w:color="auto" w:fill="auto"/>
            <w:vAlign w:val="center"/>
          </w:tcPr>
          <w:p w14:paraId="56739A0E"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2BE9FC61"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A83E14A"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066BBBC"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03CEBB2"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7C2AE1AE"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1420BE22"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472AE3CF"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537264A6"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668C1616"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27382568"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2FFFD156"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right w:val="single" w:sz="4" w:space="0" w:color="auto"/>
            </w:tcBorders>
            <w:vAlign w:val="center"/>
          </w:tcPr>
          <w:p w14:paraId="040E9FD2"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auto"/>
              <w:left w:val="single" w:sz="4" w:space="0" w:color="auto"/>
              <w:bottom w:val="single" w:sz="4" w:space="0" w:color="auto"/>
              <w:right w:val="single" w:sz="4" w:space="0" w:color="auto"/>
            </w:tcBorders>
          </w:tcPr>
          <w:p w14:paraId="4015EB05"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r>
      <w:tr w:rsidR="002626CA" w:rsidRPr="002626CA" w14:paraId="198EE021" w14:textId="77777777" w:rsidTr="002626CA">
        <w:trPr>
          <w:gridAfter w:val="1"/>
          <w:wAfter w:w="9" w:type="dxa"/>
        </w:trPr>
        <w:tc>
          <w:tcPr>
            <w:tcW w:w="1247" w:type="dxa"/>
            <w:vMerge/>
            <w:tcBorders>
              <w:top w:val="single" w:sz="4" w:space="0" w:color="000000"/>
              <w:left w:val="single" w:sz="4" w:space="0" w:color="000000"/>
              <w:bottom w:val="single" w:sz="4" w:space="0" w:color="000000"/>
            </w:tcBorders>
            <w:shd w:val="clear" w:color="auto" w:fill="auto"/>
            <w:textDirection w:val="btLr"/>
            <w:vAlign w:val="center"/>
          </w:tcPr>
          <w:p w14:paraId="46CF0A3B" w14:textId="77777777" w:rsidR="002626CA" w:rsidRPr="002626CA" w:rsidRDefault="002626CA" w:rsidP="002626CA">
            <w:pPr>
              <w:snapToGrid w:val="0"/>
              <w:spacing w:after="0" w:line="240" w:lineRule="auto"/>
              <w:ind w:left="-70" w:right="-72"/>
              <w:jc w:val="center"/>
              <w:rPr>
                <w:rFonts w:ascii="Times New Roman" w:eastAsia="Times New Roman" w:hAnsi="Times New Roman"/>
                <w:color w:val="000000"/>
                <w:sz w:val="18"/>
                <w:szCs w:val="18"/>
                <w:lang w:eastAsia="ru-RU"/>
              </w:rPr>
            </w:pPr>
          </w:p>
        </w:tc>
        <w:tc>
          <w:tcPr>
            <w:tcW w:w="1134" w:type="dxa"/>
            <w:tcBorders>
              <w:left w:val="single" w:sz="4" w:space="0" w:color="000000"/>
              <w:bottom w:val="single" w:sz="4" w:space="0" w:color="000000"/>
              <w:right w:val="single" w:sz="4" w:space="0" w:color="auto"/>
            </w:tcBorders>
            <w:shd w:val="clear" w:color="auto" w:fill="FFFFFF"/>
            <w:vAlign w:val="center"/>
          </w:tcPr>
          <w:p w14:paraId="0FC85B4B"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ОП.06</w:t>
            </w:r>
          </w:p>
        </w:tc>
        <w:tc>
          <w:tcPr>
            <w:tcW w:w="6521" w:type="dxa"/>
            <w:tcBorders>
              <w:top w:val="single" w:sz="4" w:space="0" w:color="auto"/>
              <w:left w:val="single" w:sz="4" w:space="0" w:color="auto"/>
              <w:bottom w:val="single" w:sz="4" w:space="0" w:color="auto"/>
              <w:right w:val="single" w:sz="4" w:space="0" w:color="auto"/>
            </w:tcBorders>
          </w:tcPr>
          <w:p w14:paraId="14630844" w14:textId="77777777" w:rsidR="002626CA" w:rsidRPr="002626CA" w:rsidRDefault="002626CA" w:rsidP="002626CA">
            <w:pPr>
              <w:widowControl w:val="0"/>
              <w:spacing w:after="0" w:line="240" w:lineRule="auto"/>
              <w:rPr>
                <w:rFonts w:ascii="Times New Roman" w:eastAsia="Times New Roman" w:hAnsi="Times New Roman"/>
                <w:sz w:val="20"/>
                <w:szCs w:val="20"/>
                <w:lang w:eastAsia="ru-RU"/>
              </w:rPr>
            </w:pPr>
            <w:r w:rsidRPr="002626CA">
              <w:rPr>
                <w:rFonts w:ascii="Times New Roman" w:eastAsia="Times New Roman" w:hAnsi="Times New Roman"/>
                <w:sz w:val="20"/>
                <w:szCs w:val="20"/>
              </w:rPr>
              <w:t>Экономика организации</w:t>
            </w:r>
          </w:p>
        </w:tc>
        <w:tc>
          <w:tcPr>
            <w:tcW w:w="283" w:type="dxa"/>
            <w:tcBorders>
              <w:top w:val="single" w:sz="4" w:space="0" w:color="000000"/>
              <w:left w:val="single" w:sz="4" w:space="0" w:color="auto"/>
              <w:bottom w:val="single" w:sz="4" w:space="0" w:color="000000"/>
            </w:tcBorders>
            <w:shd w:val="clear" w:color="auto" w:fill="auto"/>
            <w:vAlign w:val="center"/>
          </w:tcPr>
          <w:p w14:paraId="3640DF23"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71BD11A9"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7D5B7953"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394A6BF3"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771C1A6C"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0C2E9693"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72534A42"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0054C369"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7" w:type="dxa"/>
            <w:tcBorders>
              <w:top w:val="single" w:sz="4" w:space="0" w:color="000000"/>
              <w:left w:val="single" w:sz="4" w:space="0" w:color="000000"/>
              <w:bottom w:val="single" w:sz="4" w:space="0" w:color="000000"/>
            </w:tcBorders>
            <w:shd w:val="clear" w:color="auto" w:fill="auto"/>
            <w:vAlign w:val="center"/>
          </w:tcPr>
          <w:p w14:paraId="4ED94951"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00DE8EC9"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75185529"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gridSpan w:val="2"/>
            <w:tcBorders>
              <w:top w:val="single" w:sz="4" w:space="0" w:color="000000"/>
              <w:left w:val="single" w:sz="4" w:space="0" w:color="000000"/>
              <w:bottom w:val="single" w:sz="4" w:space="0" w:color="000000"/>
            </w:tcBorders>
            <w:shd w:val="clear" w:color="auto" w:fill="auto"/>
            <w:vAlign w:val="center"/>
          </w:tcPr>
          <w:p w14:paraId="4188032D"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19EEAF57"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74C955D9"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6AEF5D57"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7BDCC804"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5FF23391"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69B13417"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4E283E35"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vAlign w:val="center"/>
          </w:tcPr>
          <w:p w14:paraId="78E747A6"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5BB4A7AF"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3C91D27F"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vAlign w:val="center"/>
          </w:tcPr>
          <w:p w14:paraId="41451785"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right w:val="single" w:sz="4" w:space="0" w:color="auto"/>
            </w:tcBorders>
            <w:vAlign w:val="center"/>
          </w:tcPr>
          <w:p w14:paraId="12A42ACD"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auto"/>
              <w:left w:val="single" w:sz="4" w:space="0" w:color="auto"/>
              <w:bottom w:val="single" w:sz="4" w:space="0" w:color="auto"/>
              <w:right w:val="single" w:sz="4" w:space="0" w:color="auto"/>
            </w:tcBorders>
          </w:tcPr>
          <w:p w14:paraId="3F0ABA03"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r>
      <w:tr w:rsidR="002626CA" w:rsidRPr="002626CA" w14:paraId="012F9AFE" w14:textId="77777777" w:rsidTr="002626CA">
        <w:trPr>
          <w:gridAfter w:val="1"/>
          <w:wAfter w:w="9" w:type="dxa"/>
        </w:trPr>
        <w:tc>
          <w:tcPr>
            <w:tcW w:w="1247" w:type="dxa"/>
            <w:vMerge/>
            <w:tcBorders>
              <w:top w:val="single" w:sz="4" w:space="0" w:color="000000"/>
              <w:left w:val="single" w:sz="4" w:space="0" w:color="000000"/>
              <w:bottom w:val="single" w:sz="4" w:space="0" w:color="000000"/>
            </w:tcBorders>
            <w:shd w:val="clear" w:color="auto" w:fill="auto"/>
            <w:textDirection w:val="btLr"/>
            <w:vAlign w:val="center"/>
          </w:tcPr>
          <w:p w14:paraId="19392011" w14:textId="77777777" w:rsidR="002626CA" w:rsidRPr="002626CA" w:rsidRDefault="002626CA" w:rsidP="002626CA">
            <w:pPr>
              <w:snapToGrid w:val="0"/>
              <w:spacing w:after="0" w:line="240" w:lineRule="auto"/>
              <w:ind w:left="-70" w:right="-72"/>
              <w:jc w:val="center"/>
              <w:rPr>
                <w:rFonts w:ascii="Times New Roman" w:eastAsia="Times New Roman" w:hAnsi="Times New Roman"/>
                <w:color w:val="000000"/>
                <w:sz w:val="18"/>
                <w:szCs w:val="18"/>
                <w:lang w:eastAsia="ru-RU"/>
              </w:rPr>
            </w:pPr>
          </w:p>
        </w:tc>
        <w:tc>
          <w:tcPr>
            <w:tcW w:w="1134" w:type="dxa"/>
            <w:tcBorders>
              <w:left w:val="single" w:sz="4" w:space="0" w:color="000000"/>
              <w:bottom w:val="single" w:sz="4" w:space="0" w:color="000000"/>
              <w:right w:val="single" w:sz="4" w:space="0" w:color="auto"/>
            </w:tcBorders>
            <w:shd w:val="clear" w:color="auto" w:fill="FFFFFF"/>
            <w:vAlign w:val="center"/>
          </w:tcPr>
          <w:p w14:paraId="3F8FE9FE"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ОП.07</w:t>
            </w:r>
          </w:p>
        </w:tc>
        <w:tc>
          <w:tcPr>
            <w:tcW w:w="6521" w:type="dxa"/>
            <w:tcBorders>
              <w:top w:val="single" w:sz="4" w:space="0" w:color="auto"/>
              <w:left w:val="single" w:sz="4" w:space="0" w:color="auto"/>
              <w:bottom w:val="single" w:sz="4" w:space="0" w:color="auto"/>
              <w:right w:val="single" w:sz="4" w:space="0" w:color="auto"/>
            </w:tcBorders>
          </w:tcPr>
          <w:p w14:paraId="0F10897F" w14:textId="77777777" w:rsidR="002626CA" w:rsidRPr="002626CA" w:rsidRDefault="002626CA" w:rsidP="002626CA">
            <w:pPr>
              <w:widowControl w:val="0"/>
              <w:spacing w:after="0" w:line="240" w:lineRule="auto"/>
              <w:rPr>
                <w:rFonts w:ascii="Times New Roman" w:eastAsia="Times New Roman" w:hAnsi="Times New Roman"/>
                <w:sz w:val="20"/>
                <w:szCs w:val="20"/>
                <w:lang w:eastAsia="ru-RU"/>
              </w:rPr>
            </w:pPr>
            <w:r w:rsidRPr="002626CA">
              <w:rPr>
                <w:rFonts w:ascii="Times New Roman" w:eastAsia="Times New Roman" w:hAnsi="Times New Roman"/>
                <w:sz w:val="20"/>
                <w:szCs w:val="20"/>
              </w:rPr>
              <w:t>Менеджмент</w:t>
            </w:r>
          </w:p>
        </w:tc>
        <w:tc>
          <w:tcPr>
            <w:tcW w:w="283" w:type="dxa"/>
            <w:tcBorders>
              <w:top w:val="single" w:sz="4" w:space="0" w:color="000000"/>
              <w:left w:val="single" w:sz="4" w:space="0" w:color="auto"/>
              <w:bottom w:val="single" w:sz="4" w:space="0" w:color="000000"/>
            </w:tcBorders>
            <w:shd w:val="clear" w:color="auto" w:fill="auto"/>
            <w:vAlign w:val="center"/>
          </w:tcPr>
          <w:p w14:paraId="087786E9"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6C7F4DD7"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6ADA2FF5"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4F6EB7C6"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658D04D0"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6DFE9041"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59F0EEA5"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0B00127A"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7" w:type="dxa"/>
            <w:tcBorders>
              <w:top w:val="single" w:sz="4" w:space="0" w:color="000000"/>
              <w:left w:val="single" w:sz="4" w:space="0" w:color="000000"/>
              <w:bottom w:val="single" w:sz="4" w:space="0" w:color="000000"/>
            </w:tcBorders>
            <w:shd w:val="clear" w:color="auto" w:fill="auto"/>
            <w:vAlign w:val="center"/>
          </w:tcPr>
          <w:p w14:paraId="1CD18054"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2C34DE39"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033E0408"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gridSpan w:val="2"/>
            <w:tcBorders>
              <w:top w:val="single" w:sz="4" w:space="0" w:color="000000"/>
              <w:left w:val="single" w:sz="4" w:space="0" w:color="000000"/>
              <w:bottom w:val="single" w:sz="4" w:space="0" w:color="000000"/>
            </w:tcBorders>
            <w:shd w:val="clear" w:color="auto" w:fill="auto"/>
            <w:vAlign w:val="center"/>
          </w:tcPr>
          <w:p w14:paraId="7D2D59C7"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FDA344F"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0115A5C7"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36856610"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36A93214"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13F30C66"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6E2F6471" w14:textId="77777777" w:rsidR="002626CA" w:rsidRPr="002626CA" w:rsidRDefault="002626CA" w:rsidP="002626CA">
            <w:pPr>
              <w:snapToGrid w:val="0"/>
              <w:spacing w:after="0" w:line="240" w:lineRule="auto"/>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2B2D3684"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00913C5A"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5EC4E65E"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vAlign w:val="center"/>
          </w:tcPr>
          <w:p w14:paraId="42C67B4B"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vAlign w:val="center"/>
          </w:tcPr>
          <w:p w14:paraId="5374B4B3"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right w:val="single" w:sz="4" w:space="0" w:color="auto"/>
            </w:tcBorders>
            <w:vAlign w:val="center"/>
          </w:tcPr>
          <w:p w14:paraId="3F4529AB"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auto"/>
              <w:left w:val="single" w:sz="4" w:space="0" w:color="auto"/>
              <w:bottom w:val="single" w:sz="4" w:space="0" w:color="auto"/>
              <w:right w:val="single" w:sz="4" w:space="0" w:color="auto"/>
            </w:tcBorders>
          </w:tcPr>
          <w:p w14:paraId="5B5C5B83"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r>
      <w:tr w:rsidR="002626CA" w:rsidRPr="002626CA" w14:paraId="2CD8558F" w14:textId="77777777" w:rsidTr="002626CA">
        <w:trPr>
          <w:gridAfter w:val="1"/>
          <w:wAfter w:w="9" w:type="dxa"/>
        </w:trPr>
        <w:tc>
          <w:tcPr>
            <w:tcW w:w="1247" w:type="dxa"/>
            <w:vMerge/>
            <w:tcBorders>
              <w:top w:val="single" w:sz="4" w:space="0" w:color="000000"/>
              <w:left w:val="single" w:sz="4" w:space="0" w:color="000000"/>
              <w:bottom w:val="single" w:sz="4" w:space="0" w:color="000000"/>
            </w:tcBorders>
            <w:shd w:val="clear" w:color="auto" w:fill="auto"/>
            <w:textDirection w:val="btLr"/>
            <w:vAlign w:val="center"/>
          </w:tcPr>
          <w:p w14:paraId="1A59B30E" w14:textId="77777777" w:rsidR="002626CA" w:rsidRPr="002626CA" w:rsidRDefault="002626CA" w:rsidP="002626CA">
            <w:pPr>
              <w:snapToGrid w:val="0"/>
              <w:spacing w:after="0" w:line="240" w:lineRule="auto"/>
              <w:ind w:left="-70" w:right="-72"/>
              <w:jc w:val="center"/>
              <w:rPr>
                <w:rFonts w:ascii="Times New Roman" w:eastAsia="Times New Roman" w:hAnsi="Times New Roman"/>
                <w:color w:val="000000"/>
                <w:sz w:val="18"/>
                <w:szCs w:val="18"/>
                <w:lang w:eastAsia="ru-RU"/>
              </w:rPr>
            </w:pPr>
          </w:p>
        </w:tc>
        <w:tc>
          <w:tcPr>
            <w:tcW w:w="1134" w:type="dxa"/>
            <w:tcBorders>
              <w:left w:val="single" w:sz="4" w:space="0" w:color="000000"/>
              <w:bottom w:val="single" w:sz="4" w:space="0" w:color="000000"/>
              <w:right w:val="single" w:sz="4" w:space="0" w:color="auto"/>
            </w:tcBorders>
            <w:shd w:val="clear" w:color="auto" w:fill="FFFFFF"/>
            <w:vAlign w:val="center"/>
          </w:tcPr>
          <w:p w14:paraId="7E36DD13"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ОП.08</w:t>
            </w:r>
          </w:p>
        </w:tc>
        <w:tc>
          <w:tcPr>
            <w:tcW w:w="6521" w:type="dxa"/>
            <w:tcBorders>
              <w:top w:val="single" w:sz="4" w:space="0" w:color="auto"/>
              <w:left w:val="single" w:sz="4" w:space="0" w:color="auto"/>
              <w:bottom w:val="single" w:sz="4" w:space="0" w:color="auto"/>
              <w:right w:val="single" w:sz="4" w:space="0" w:color="auto"/>
            </w:tcBorders>
          </w:tcPr>
          <w:p w14:paraId="19CC2810" w14:textId="77777777" w:rsidR="002626CA" w:rsidRPr="002626CA" w:rsidRDefault="002626CA" w:rsidP="002626CA">
            <w:pPr>
              <w:widowControl w:val="0"/>
              <w:spacing w:after="0" w:line="240" w:lineRule="auto"/>
              <w:rPr>
                <w:rFonts w:ascii="Times New Roman" w:eastAsia="Times New Roman" w:hAnsi="Times New Roman"/>
                <w:sz w:val="20"/>
                <w:szCs w:val="20"/>
                <w:lang w:eastAsia="ru-RU"/>
              </w:rPr>
            </w:pPr>
            <w:r w:rsidRPr="002626CA">
              <w:rPr>
                <w:rFonts w:ascii="Times New Roman" w:eastAsia="Times New Roman" w:hAnsi="Times New Roman"/>
                <w:sz w:val="20"/>
                <w:szCs w:val="20"/>
              </w:rPr>
              <w:t>Охрана труда</w:t>
            </w:r>
          </w:p>
        </w:tc>
        <w:tc>
          <w:tcPr>
            <w:tcW w:w="283" w:type="dxa"/>
            <w:tcBorders>
              <w:top w:val="single" w:sz="4" w:space="0" w:color="000000"/>
              <w:left w:val="single" w:sz="4" w:space="0" w:color="auto"/>
              <w:bottom w:val="single" w:sz="4" w:space="0" w:color="000000"/>
            </w:tcBorders>
            <w:shd w:val="clear" w:color="auto" w:fill="auto"/>
            <w:vAlign w:val="center"/>
          </w:tcPr>
          <w:p w14:paraId="4829BD50"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04507531"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1DAC8516"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7E7A5DE0"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3770661E"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6E0A5D98"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1EB5821D"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344D499C"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7" w:type="dxa"/>
            <w:tcBorders>
              <w:top w:val="single" w:sz="4" w:space="0" w:color="000000"/>
              <w:left w:val="single" w:sz="4" w:space="0" w:color="000000"/>
              <w:bottom w:val="single" w:sz="4" w:space="0" w:color="000000"/>
            </w:tcBorders>
            <w:shd w:val="clear" w:color="auto" w:fill="auto"/>
          </w:tcPr>
          <w:p w14:paraId="140DAC8F"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tcPr>
          <w:p w14:paraId="6BA196FB"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3129FB65"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gridSpan w:val="2"/>
            <w:tcBorders>
              <w:top w:val="single" w:sz="4" w:space="0" w:color="000000"/>
              <w:left w:val="single" w:sz="4" w:space="0" w:color="000000"/>
              <w:bottom w:val="single" w:sz="4" w:space="0" w:color="000000"/>
            </w:tcBorders>
            <w:shd w:val="clear" w:color="auto" w:fill="auto"/>
            <w:vAlign w:val="center"/>
          </w:tcPr>
          <w:p w14:paraId="329E0DDC"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val="en-US"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7486854A"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val="en-US"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67B455F3"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val="en-US"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0C52450A"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val="en-US"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B2F4A7A"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70490CD9"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val="en-US"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3D7EDB91"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val="en-US" w:eastAsia="ru-RU"/>
              </w:rPr>
            </w:pPr>
          </w:p>
        </w:tc>
        <w:tc>
          <w:tcPr>
            <w:tcW w:w="283" w:type="dxa"/>
            <w:tcBorders>
              <w:top w:val="single" w:sz="4" w:space="0" w:color="000000"/>
              <w:left w:val="single" w:sz="4" w:space="0" w:color="000000"/>
              <w:bottom w:val="single" w:sz="4" w:space="0" w:color="000000"/>
            </w:tcBorders>
            <w:vAlign w:val="center"/>
          </w:tcPr>
          <w:p w14:paraId="46BA1188"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vAlign w:val="center"/>
          </w:tcPr>
          <w:p w14:paraId="6B3F6FA9"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7BAB9DC1"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01CFDC98"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1E4E60DA"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right w:val="single" w:sz="4" w:space="0" w:color="auto"/>
            </w:tcBorders>
            <w:vAlign w:val="center"/>
          </w:tcPr>
          <w:p w14:paraId="3FE6566D"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val="en-US" w:eastAsia="ru-RU"/>
              </w:rPr>
            </w:pPr>
          </w:p>
        </w:tc>
        <w:tc>
          <w:tcPr>
            <w:tcW w:w="283" w:type="dxa"/>
            <w:tcBorders>
              <w:top w:val="single" w:sz="4" w:space="0" w:color="auto"/>
              <w:left w:val="single" w:sz="4" w:space="0" w:color="auto"/>
              <w:bottom w:val="single" w:sz="4" w:space="0" w:color="auto"/>
              <w:right w:val="single" w:sz="4" w:space="0" w:color="auto"/>
            </w:tcBorders>
          </w:tcPr>
          <w:p w14:paraId="028E6C2B"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val="en-US" w:eastAsia="ru-RU"/>
              </w:rPr>
            </w:pPr>
          </w:p>
        </w:tc>
      </w:tr>
      <w:tr w:rsidR="002626CA" w:rsidRPr="002626CA" w14:paraId="35918433" w14:textId="77777777" w:rsidTr="002626CA">
        <w:trPr>
          <w:gridAfter w:val="1"/>
          <w:wAfter w:w="9" w:type="dxa"/>
        </w:trPr>
        <w:tc>
          <w:tcPr>
            <w:tcW w:w="1247" w:type="dxa"/>
            <w:vMerge/>
            <w:tcBorders>
              <w:top w:val="single" w:sz="4" w:space="0" w:color="000000"/>
              <w:left w:val="single" w:sz="4" w:space="0" w:color="000000"/>
              <w:bottom w:val="single" w:sz="4" w:space="0" w:color="000000"/>
            </w:tcBorders>
            <w:shd w:val="clear" w:color="auto" w:fill="auto"/>
            <w:textDirection w:val="btLr"/>
            <w:vAlign w:val="center"/>
          </w:tcPr>
          <w:p w14:paraId="025721AD" w14:textId="77777777" w:rsidR="002626CA" w:rsidRPr="002626CA" w:rsidRDefault="002626CA" w:rsidP="002626CA">
            <w:pPr>
              <w:snapToGrid w:val="0"/>
              <w:spacing w:after="0" w:line="240" w:lineRule="auto"/>
              <w:ind w:left="-70" w:right="-72"/>
              <w:jc w:val="center"/>
              <w:rPr>
                <w:rFonts w:ascii="Times New Roman" w:eastAsia="Times New Roman" w:hAnsi="Times New Roman"/>
                <w:color w:val="000000"/>
                <w:sz w:val="18"/>
                <w:szCs w:val="18"/>
                <w:lang w:eastAsia="ru-RU"/>
              </w:rPr>
            </w:pPr>
          </w:p>
        </w:tc>
        <w:tc>
          <w:tcPr>
            <w:tcW w:w="1134" w:type="dxa"/>
            <w:tcBorders>
              <w:left w:val="single" w:sz="4" w:space="0" w:color="000000"/>
              <w:bottom w:val="single" w:sz="4" w:space="0" w:color="000000"/>
              <w:right w:val="single" w:sz="4" w:space="0" w:color="auto"/>
            </w:tcBorders>
            <w:shd w:val="clear" w:color="auto" w:fill="FFFFFF"/>
            <w:vAlign w:val="center"/>
          </w:tcPr>
          <w:p w14:paraId="63B3A257"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ОП.09</w:t>
            </w:r>
          </w:p>
        </w:tc>
        <w:tc>
          <w:tcPr>
            <w:tcW w:w="6521" w:type="dxa"/>
            <w:tcBorders>
              <w:top w:val="single" w:sz="4" w:space="0" w:color="auto"/>
              <w:left w:val="single" w:sz="4" w:space="0" w:color="auto"/>
              <w:bottom w:val="single" w:sz="4" w:space="0" w:color="auto"/>
              <w:right w:val="single" w:sz="4" w:space="0" w:color="auto"/>
            </w:tcBorders>
          </w:tcPr>
          <w:p w14:paraId="7D67E229" w14:textId="77777777" w:rsidR="002626CA" w:rsidRPr="002626CA" w:rsidRDefault="002626CA" w:rsidP="002626CA">
            <w:pPr>
              <w:widowControl w:val="0"/>
              <w:spacing w:after="0" w:line="240" w:lineRule="auto"/>
              <w:rPr>
                <w:rFonts w:ascii="Times New Roman" w:eastAsia="Times New Roman" w:hAnsi="Times New Roman"/>
                <w:sz w:val="20"/>
                <w:szCs w:val="20"/>
                <w:lang w:eastAsia="ru-RU"/>
              </w:rPr>
            </w:pPr>
            <w:r w:rsidRPr="002626CA">
              <w:rPr>
                <w:rFonts w:ascii="Times New Roman" w:eastAsia="Times New Roman" w:hAnsi="Times New Roman"/>
                <w:sz w:val="20"/>
                <w:szCs w:val="20"/>
              </w:rPr>
              <w:t xml:space="preserve">Безопасность жизнедеятельности </w:t>
            </w:r>
          </w:p>
        </w:tc>
        <w:tc>
          <w:tcPr>
            <w:tcW w:w="283" w:type="dxa"/>
            <w:tcBorders>
              <w:top w:val="single" w:sz="4" w:space="0" w:color="000000"/>
              <w:left w:val="single" w:sz="4" w:space="0" w:color="auto"/>
              <w:bottom w:val="single" w:sz="4" w:space="0" w:color="000000"/>
            </w:tcBorders>
            <w:shd w:val="clear" w:color="auto" w:fill="auto"/>
            <w:vAlign w:val="center"/>
          </w:tcPr>
          <w:p w14:paraId="155C27B9"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0B6C9C2F"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60B05E7C"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6925A9B7"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64ECB62F"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681607B5"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30329467"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1F74119B"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7" w:type="dxa"/>
            <w:tcBorders>
              <w:top w:val="single" w:sz="4" w:space="0" w:color="000000"/>
              <w:left w:val="single" w:sz="4" w:space="0" w:color="000000"/>
              <w:bottom w:val="single" w:sz="4" w:space="0" w:color="000000"/>
            </w:tcBorders>
            <w:shd w:val="clear" w:color="auto" w:fill="auto"/>
          </w:tcPr>
          <w:p w14:paraId="42D42726"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tcPr>
          <w:p w14:paraId="5FEEAD5A"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627D39A6"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gridSpan w:val="2"/>
            <w:tcBorders>
              <w:top w:val="single" w:sz="4" w:space="0" w:color="000000"/>
              <w:left w:val="single" w:sz="4" w:space="0" w:color="000000"/>
              <w:bottom w:val="single" w:sz="4" w:space="0" w:color="000000"/>
            </w:tcBorders>
            <w:shd w:val="clear" w:color="auto" w:fill="auto"/>
            <w:vAlign w:val="center"/>
          </w:tcPr>
          <w:p w14:paraId="79197AFB"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618FDBAE"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66EB7CA6"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7319CF5B"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034DB35"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6CA518D"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5AA76B22"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63C5DA2E"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385006F4"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71279C39"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17A131E4"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1E03C2FC"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right w:val="single" w:sz="4" w:space="0" w:color="auto"/>
            </w:tcBorders>
            <w:vAlign w:val="center"/>
          </w:tcPr>
          <w:p w14:paraId="115BF825"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auto"/>
              <w:left w:val="single" w:sz="4" w:space="0" w:color="auto"/>
              <w:bottom w:val="single" w:sz="4" w:space="0" w:color="auto"/>
              <w:right w:val="single" w:sz="4" w:space="0" w:color="auto"/>
            </w:tcBorders>
          </w:tcPr>
          <w:p w14:paraId="104B5892"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r>
      <w:tr w:rsidR="002626CA" w:rsidRPr="002626CA" w14:paraId="40E79D1F" w14:textId="77777777" w:rsidTr="002626CA">
        <w:trPr>
          <w:gridAfter w:val="1"/>
          <w:wAfter w:w="9" w:type="dxa"/>
        </w:trPr>
        <w:tc>
          <w:tcPr>
            <w:tcW w:w="1247" w:type="dxa"/>
            <w:vMerge/>
            <w:tcBorders>
              <w:top w:val="single" w:sz="4" w:space="0" w:color="000000"/>
              <w:left w:val="single" w:sz="4" w:space="0" w:color="000000"/>
              <w:bottom w:val="single" w:sz="4" w:space="0" w:color="000000"/>
            </w:tcBorders>
            <w:shd w:val="clear" w:color="auto" w:fill="auto"/>
            <w:textDirection w:val="btLr"/>
            <w:vAlign w:val="center"/>
          </w:tcPr>
          <w:p w14:paraId="2A8963FB" w14:textId="77777777" w:rsidR="002626CA" w:rsidRPr="002626CA" w:rsidRDefault="002626CA" w:rsidP="002626CA">
            <w:pPr>
              <w:snapToGrid w:val="0"/>
              <w:spacing w:after="0" w:line="240" w:lineRule="auto"/>
              <w:ind w:left="-70" w:right="-72"/>
              <w:jc w:val="center"/>
              <w:rPr>
                <w:rFonts w:ascii="Times New Roman" w:eastAsia="Times New Roman" w:hAnsi="Times New Roman"/>
                <w:color w:val="000000"/>
                <w:sz w:val="18"/>
                <w:szCs w:val="18"/>
                <w:lang w:eastAsia="ru-RU"/>
              </w:rPr>
            </w:pPr>
          </w:p>
        </w:tc>
        <w:tc>
          <w:tcPr>
            <w:tcW w:w="1134" w:type="dxa"/>
            <w:tcBorders>
              <w:left w:val="single" w:sz="4" w:space="0" w:color="000000"/>
              <w:bottom w:val="single" w:sz="4" w:space="0" w:color="000000"/>
              <w:right w:val="single" w:sz="4" w:space="0" w:color="auto"/>
            </w:tcBorders>
            <w:shd w:val="clear" w:color="auto" w:fill="FFFFFF"/>
            <w:vAlign w:val="center"/>
          </w:tcPr>
          <w:p w14:paraId="73CD6AA6"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ОП.10</w:t>
            </w:r>
          </w:p>
        </w:tc>
        <w:tc>
          <w:tcPr>
            <w:tcW w:w="6521" w:type="dxa"/>
            <w:tcBorders>
              <w:top w:val="single" w:sz="4" w:space="0" w:color="auto"/>
              <w:left w:val="single" w:sz="4" w:space="0" w:color="auto"/>
              <w:bottom w:val="single" w:sz="4" w:space="0" w:color="auto"/>
              <w:right w:val="single" w:sz="4" w:space="0" w:color="auto"/>
            </w:tcBorders>
            <w:vAlign w:val="center"/>
          </w:tcPr>
          <w:p w14:paraId="2A8153AC" w14:textId="77777777" w:rsidR="002626CA" w:rsidRPr="002626CA" w:rsidRDefault="002626CA" w:rsidP="002626CA">
            <w:pPr>
              <w:widowControl w:val="0"/>
              <w:spacing w:after="0" w:line="240" w:lineRule="auto"/>
              <w:rPr>
                <w:rFonts w:ascii="Times New Roman" w:eastAsia="Times New Roman" w:hAnsi="Times New Roman"/>
                <w:sz w:val="20"/>
                <w:szCs w:val="20"/>
              </w:rPr>
            </w:pPr>
            <w:r w:rsidRPr="002626CA">
              <w:rPr>
                <w:rFonts w:ascii="Times New Roman" w:eastAsia="Times New Roman" w:hAnsi="Times New Roman"/>
                <w:sz w:val="20"/>
                <w:szCs w:val="20"/>
              </w:rPr>
              <w:t>Основы предпринимательской деятельности (вариатив)</w:t>
            </w:r>
          </w:p>
        </w:tc>
        <w:tc>
          <w:tcPr>
            <w:tcW w:w="283" w:type="dxa"/>
            <w:tcBorders>
              <w:top w:val="single" w:sz="4" w:space="0" w:color="000000"/>
              <w:left w:val="single" w:sz="4" w:space="0" w:color="auto"/>
              <w:bottom w:val="single" w:sz="4" w:space="0" w:color="000000"/>
            </w:tcBorders>
            <w:shd w:val="clear" w:color="auto" w:fill="auto"/>
            <w:vAlign w:val="center"/>
          </w:tcPr>
          <w:p w14:paraId="3E73C095"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79AFD876"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6A1019E1"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06BDC60D"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3963971F"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3CA95528"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734B1A7"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B903081"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7" w:type="dxa"/>
            <w:tcBorders>
              <w:top w:val="single" w:sz="4" w:space="0" w:color="000000"/>
              <w:left w:val="single" w:sz="4" w:space="0" w:color="000000"/>
              <w:bottom w:val="single" w:sz="4" w:space="0" w:color="000000"/>
            </w:tcBorders>
            <w:shd w:val="clear" w:color="auto" w:fill="auto"/>
            <w:vAlign w:val="center"/>
          </w:tcPr>
          <w:p w14:paraId="75A1A0B9"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549FCD92"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119E3754"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gridSpan w:val="2"/>
            <w:tcBorders>
              <w:top w:val="single" w:sz="4" w:space="0" w:color="000000"/>
              <w:left w:val="single" w:sz="4" w:space="0" w:color="000000"/>
              <w:bottom w:val="single" w:sz="4" w:space="0" w:color="000000"/>
            </w:tcBorders>
            <w:shd w:val="clear" w:color="auto" w:fill="auto"/>
            <w:vAlign w:val="center"/>
          </w:tcPr>
          <w:p w14:paraId="7DBD4A75"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61DE6C81"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2CF57066"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5EE5C33B"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2F7FA7E5"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F58C087"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1ADEC7B2"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6F9FCA88"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vAlign w:val="center"/>
          </w:tcPr>
          <w:p w14:paraId="6029BF90"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3CA6D067"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6695D822"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1D916C97"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right w:val="single" w:sz="4" w:space="0" w:color="auto"/>
            </w:tcBorders>
            <w:vAlign w:val="center"/>
          </w:tcPr>
          <w:p w14:paraId="6EFFA755"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auto"/>
              <w:left w:val="single" w:sz="4" w:space="0" w:color="auto"/>
              <w:bottom w:val="single" w:sz="4" w:space="0" w:color="auto"/>
              <w:right w:val="single" w:sz="4" w:space="0" w:color="auto"/>
            </w:tcBorders>
          </w:tcPr>
          <w:p w14:paraId="60C356D9"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r>
      <w:tr w:rsidR="002626CA" w:rsidRPr="002626CA" w14:paraId="39361491" w14:textId="77777777" w:rsidTr="002626CA">
        <w:trPr>
          <w:gridAfter w:val="1"/>
          <w:wAfter w:w="9" w:type="dxa"/>
        </w:trPr>
        <w:tc>
          <w:tcPr>
            <w:tcW w:w="1247" w:type="dxa"/>
            <w:vMerge/>
            <w:tcBorders>
              <w:top w:val="single" w:sz="4" w:space="0" w:color="000000"/>
              <w:left w:val="single" w:sz="4" w:space="0" w:color="000000"/>
              <w:bottom w:val="single" w:sz="4" w:space="0" w:color="000000"/>
            </w:tcBorders>
            <w:shd w:val="clear" w:color="auto" w:fill="auto"/>
            <w:textDirection w:val="btLr"/>
            <w:vAlign w:val="center"/>
          </w:tcPr>
          <w:p w14:paraId="10838362" w14:textId="77777777" w:rsidR="002626CA" w:rsidRPr="002626CA" w:rsidRDefault="002626CA" w:rsidP="002626CA">
            <w:pPr>
              <w:snapToGrid w:val="0"/>
              <w:spacing w:after="0" w:line="240" w:lineRule="auto"/>
              <w:ind w:left="-70" w:right="-72"/>
              <w:jc w:val="center"/>
              <w:rPr>
                <w:rFonts w:ascii="Times New Roman" w:eastAsia="Times New Roman" w:hAnsi="Times New Roman"/>
                <w:color w:val="000000"/>
                <w:sz w:val="18"/>
                <w:szCs w:val="18"/>
                <w:lang w:eastAsia="ru-RU"/>
              </w:rPr>
            </w:pPr>
          </w:p>
        </w:tc>
        <w:tc>
          <w:tcPr>
            <w:tcW w:w="1134" w:type="dxa"/>
            <w:tcBorders>
              <w:left w:val="single" w:sz="4" w:space="0" w:color="000000"/>
              <w:bottom w:val="single" w:sz="4" w:space="0" w:color="000000"/>
              <w:right w:val="single" w:sz="4" w:space="0" w:color="auto"/>
            </w:tcBorders>
            <w:shd w:val="clear" w:color="auto" w:fill="FFFFFF"/>
            <w:vAlign w:val="center"/>
          </w:tcPr>
          <w:p w14:paraId="20540744"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ОП.11</w:t>
            </w:r>
          </w:p>
        </w:tc>
        <w:tc>
          <w:tcPr>
            <w:tcW w:w="6521" w:type="dxa"/>
            <w:tcBorders>
              <w:top w:val="single" w:sz="4" w:space="0" w:color="auto"/>
              <w:left w:val="single" w:sz="4" w:space="0" w:color="auto"/>
              <w:bottom w:val="single" w:sz="4" w:space="0" w:color="auto"/>
              <w:right w:val="single" w:sz="4" w:space="0" w:color="auto"/>
            </w:tcBorders>
          </w:tcPr>
          <w:p w14:paraId="52A78C2D" w14:textId="77777777" w:rsidR="002626CA" w:rsidRPr="002626CA" w:rsidRDefault="002626CA" w:rsidP="002626CA">
            <w:pPr>
              <w:widowControl w:val="0"/>
              <w:spacing w:after="0" w:line="240" w:lineRule="auto"/>
              <w:rPr>
                <w:rFonts w:ascii="Times New Roman" w:eastAsia="Times New Roman" w:hAnsi="Times New Roman"/>
                <w:sz w:val="20"/>
                <w:szCs w:val="20"/>
                <w:lang w:eastAsia="ru-RU"/>
              </w:rPr>
            </w:pPr>
            <w:r w:rsidRPr="002626CA">
              <w:rPr>
                <w:rFonts w:ascii="Times New Roman" w:eastAsia="Times New Roman" w:hAnsi="Times New Roman"/>
                <w:sz w:val="20"/>
                <w:szCs w:val="20"/>
              </w:rPr>
              <w:t>Основы  финансовой грамотности (вариатив)</w:t>
            </w:r>
          </w:p>
        </w:tc>
        <w:tc>
          <w:tcPr>
            <w:tcW w:w="283" w:type="dxa"/>
            <w:tcBorders>
              <w:top w:val="single" w:sz="4" w:space="0" w:color="000000"/>
              <w:left w:val="single" w:sz="4" w:space="0" w:color="auto"/>
              <w:bottom w:val="single" w:sz="4" w:space="0" w:color="000000"/>
            </w:tcBorders>
            <w:shd w:val="clear" w:color="auto" w:fill="auto"/>
            <w:vAlign w:val="center"/>
          </w:tcPr>
          <w:p w14:paraId="00B97756"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6623E1AD"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099595F9"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4AA73484"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0B969B9A"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2BDC08C9"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3349D672"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32B49B92" w14:textId="77777777" w:rsidR="002626CA" w:rsidRPr="002626CA" w:rsidRDefault="002626CA" w:rsidP="002626CA">
            <w:pPr>
              <w:snapToGrid w:val="0"/>
              <w:spacing w:after="0" w:line="240" w:lineRule="auto"/>
              <w:jc w:val="center"/>
              <w:rPr>
                <w:rFonts w:ascii="Times New Roman" w:eastAsia="Times New Roman" w:hAnsi="Times New Roman"/>
                <w:color w:val="000000"/>
                <w:sz w:val="18"/>
                <w:szCs w:val="18"/>
                <w:lang w:eastAsia="ru-RU"/>
              </w:rPr>
            </w:pPr>
          </w:p>
        </w:tc>
        <w:tc>
          <w:tcPr>
            <w:tcW w:w="287" w:type="dxa"/>
            <w:tcBorders>
              <w:top w:val="single" w:sz="4" w:space="0" w:color="000000"/>
              <w:left w:val="single" w:sz="4" w:space="0" w:color="000000"/>
              <w:bottom w:val="single" w:sz="4" w:space="0" w:color="000000"/>
            </w:tcBorders>
            <w:shd w:val="clear" w:color="auto" w:fill="auto"/>
            <w:vAlign w:val="center"/>
          </w:tcPr>
          <w:p w14:paraId="55C106CE"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692EF3B6"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49487604"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gridSpan w:val="2"/>
            <w:tcBorders>
              <w:top w:val="single" w:sz="4" w:space="0" w:color="000000"/>
              <w:left w:val="single" w:sz="4" w:space="0" w:color="000000"/>
              <w:bottom w:val="single" w:sz="4" w:space="0" w:color="000000"/>
            </w:tcBorders>
            <w:shd w:val="clear" w:color="auto" w:fill="auto"/>
            <w:vAlign w:val="center"/>
          </w:tcPr>
          <w:p w14:paraId="7BE45CAE"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02C46844"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3E09F4B"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1B4BC8A2"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55CA4CD"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0E2B1DEC"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2727AB38"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37E05DEF"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tcPr>
          <w:p w14:paraId="35806474" w14:textId="77777777" w:rsidR="002626CA" w:rsidRPr="002626CA" w:rsidRDefault="002626CA" w:rsidP="002626CA">
            <w:pPr>
              <w:snapToGrid w:val="0"/>
              <w:spacing w:after="0" w:line="240" w:lineRule="auto"/>
              <w:ind w:firstLine="403"/>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tcPr>
          <w:p w14:paraId="199A8CAF" w14:textId="77777777" w:rsidR="002626CA" w:rsidRPr="002626CA" w:rsidRDefault="002626CA" w:rsidP="002626CA">
            <w:pPr>
              <w:snapToGrid w:val="0"/>
              <w:spacing w:after="0" w:line="240" w:lineRule="auto"/>
              <w:ind w:firstLine="403"/>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tcPr>
          <w:p w14:paraId="5913E78B" w14:textId="77777777" w:rsidR="002626CA" w:rsidRPr="002626CA" w:rsidRDefault="002626CA" w:rsidP="002626CA">
            <w:pPr>
              <w:snapToGrid w:val="0"/>
              <w:spacing w:after="0" w:line="240" w:lineRule="auto"/>
              <w:ind w:firstLine="403"/>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tcPr>
          <w:p w14:paraId="6BA6B4C2" w14:textId="77777777" w:rsidR="002626CA" w:rsidRPr="002626CA" w:rsidRDefault="002626CA" w:rsidP="002626CA">
            <w:pPr>
              <w:snapToGrid w:val="0"/>
              <w:spacing w:after="0" w:line="240" w:lineRule="auto"/>
              <w:ind w:firstLine="403"/>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right w:val="single" w:sz="4" w:space="0" w:color="auto"/>
            </w:tcBorders>
          </w:tcPr>
          <w:p w14:paraId="75715A94" w14:textId="77777777" w:rsidR="002626CA" w:rsidRPr="002626CA" w:rsidRDefault="002626CA" w:rsidP="002626CA">
            <w:pPr>
              <w:snapToGrid w:val="0"/>
              <w:spacing w:after="0" w:line="240" w:lineRule="auto"/>
              <w:ind w:firstLine="403"/>
              <w:rPr>
                <w:rFonts w:ascii="Times New Roman" w:eastAsia="Times New Roman" w:hAnsi="Times New Roman"/>
                <w:color w:val="000000"/>
                <w:sz w:val="18"/>
                <w:szCs w:val="18"/>
                <w:lang w:eastAsia="ru-RU"/>
              </w:rPr>
            </w:pPr>
          </w:p>
        </w:tc>
        <w:tc>
          <w:tcPr>
            <w:tcW w:w="283" w:type="dxa"/>
            <w:tcBorders>
              <w:top w:val="single" w:sz="4" w:space="0" w:color="auto"/>
              <w:left w:val="single" w:sz="4" w:space="0" w:color="auto"/>
              <w:bottom w:val="single" w:sz="4" w:space="0" w:color="auto"/>
              <w:right w:val="single" w:sz="4" w:space="0" w:color="auto"/>
            </w:tcBorders>
          </w:tcPr>
          <w:p w14:paraId="18ACD362" w14:textId="77777777" w:rsidR="002626CA" w:rsidRPr="002626CA" w:rsidRDefault="002626CA" w:rsidP="002626CA">
            <w:pPr>
              <w:snapToGrid w:val="0"/>
              <w:spacing w:after="0" w:line="240" w:lineRule="auto"/>
              <w:ind w:firstLine="403"/>
              <w:rPr>
                <w:rFonts w:ascii="Times New Roman" w:eastAsia="Times New Roman" w:hAnsi="Times New Roman"/>
                <w:color w:val="000000"/>
                <w:sz w:val="18"/>
                <w:szCs w:val="18"/>
                <w:lang w:eastAsia="ru-RU"/>
              </w:rPr>
            </w:pPr>
          </w:p>
        </w:tc>
      </w:tr>
      <w:tr w:rsidR="002626CA" w:rsidRPr="002626CA" w14:paraId="015C5F9D" w14:textId="77777777" w:rsidTr="002626CA">
        <w:trPr>
          <w:gridAfter w:val="1"/>
          <w:wAfter w:w="9" w:type="dxa"/>
          <w:trHeight w:val="70"/>
        </w:trPr>
        <w:tc>
          <w:tcPr>
            <w:tcW w:w="1247" w:type="dxa"/>
            <w:vMerge w:val="restart"/>
            <w:tcBorders>
              <w:top w:val="single" w:sz="4" w:space="0" w:color="000000"/>
              <w:left w:val="single" w:sz="4" w:space="0" w:color="000000"/>
              <w:bottom w:val="single" w:sz="4" w:space="0" w:color="000000"/>
            </w:tcBorders>
            <w:shd w:val="clear" w:color="auto" w:fill="auto"/>
            <w:textDirection w:val="btLr"/>
            <w:vAlign w:val="center"/>
          </w:tcPr>
          <w:p w14:paraId="6ABFE0D4" w14:textId="77777777" w:rsidR="002626CA" w:rsidRPr="002626CA" w:rsidRDefault="002626CA" w:rsidP="002626CA">
            <w:pPr>
              <w:keepNext/>
              <w:spacing w:after="0" w:line="240" w:lineRule="auto"/>
              <w:ind w:left="-70" w:right="-72"/>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lastRenderedPageBreak/>
              <w:t>Профессиональный цикл</w:t>
            </w:r>
          </w:p>
        </w:tc>
        <w:tc>
          <w:tcPr>
            <w:tcW w:w="1134" w:type="dxa"/>
            <w:tcBorders>
              <w:top w:val="single" w:sz="4" w:space="0" w:color="000000"/>
              <w:left w:val="single" w:sz="4" w:space="0" w:color="000000"/>
              <w:bottom w:val="single" w:sz="4" w:space="0" w:color="000000"/>
            </w:tcBorders>
            <w:shd w:val="clear" w:color="auto" w:fill="auto"/>
            <w:vAlign w:val="center"/>
          </w:tcPr>
          <w:p w14:paraId="5E212345"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ПМ.01</w:t>
            </w:r>
          </w:p>
        </w:tc>
        <w:tc>
          <w:tcPr>
            <w:tcW w:w="6521" w:type="dxa"/>
            <w:tcBorders>
              <w:top w:val="single" w:sz="4" w:space="0" w:color="auto"/>
              <w:left w:val="single" w:sz="4" w:space="0" w:color="000000"/>
              <w:bottom w:val="single" w:sz="4" w:space="0" w:color="000000"/>
            </w:tcBorders>
            <w:shd w:val="clear" w:color="auto" w:fill="auto"/>
            <w:vAlign w:val="center"/>
          </w:tcPr>
          <w:p w14:paraId="3852EA61" w14:textId="77777777" w:rsidR="002626CA" w:rsidRPr="002626CA" w:rsidRDefault="002626CA" w:rsidP="002626CA">
            <w:pPr>
              <w:spacing w:after="0" w:line="240" w:lineRule="auto"/>
              <w:jc w:val="both"/>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Проектирование конструктивных элементов автомобильных дорог и аэродромов</w:t>
            </w:r>
          </w:p>
        </w:tc>
        <w:tc>
          <w:tcPr>
            <w:tcW w:w="283" w:type="dxa"/>
            <w:tcBorders>
              <w:top w:val="single" w:sz="4" w:space="0" w:color="000000"/>
              <w:left w:val="single" w:sz="4" w:space="0" w:color="000000"/>
              <w:bottom w:val="single" w:sz="4" w:space="0" w:color="000000"/>
            </w:tcBorders>
            <w:shd w:val="clear" w:color="auto" w:fill="auto"/>
            <w:vAlign w:val="center"/>
          </w:tcPr>
          <w:p w14:paraId="5FF65CAF"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094E906D"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260759D3"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030DBE49"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4149A6B3"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418CF300"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57532CE7"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2CEE74F5"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7" w:type="dxa"/>
            <w:tcBorders>
              <w:top w:val="single" w:sz="4" w:space="0" w:color="000000"/>
              <w:left w:val="single" w:sz="4" w:space="0" w:color="000000"/>
              <w:bottom w:val="single" w:sz="4" w:space="0" w:color="000000"/>
            </w:tcBorders>
            <w:shd w:val="clear" w:color="auto" w:fill="auto"/>
            <w:vAlign w:val="center"/>
          </w:tcPr>
          <w:p w14:paraId="5309A914"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34A84872"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36F011A2"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gridSpan w:val="2"/>
            <w:tcBorders>
              <w:top w:val="single" w:sz="4" w:space="0" w:color="000000"/>
              <w:left w:val="single" w:sz="4" w:space="0" w:color="000000"/>
              <w:bottom w:val="single" w:sz="4" w:space="0" w:color="000000"/>
            </w:tcBorders>
            <w:shd w:val="clear" w:color="auto" w:fill="auto"/>
            <w:vAlign w:val="center"/>
          </w:tcPr>
          <w:p w14:paraId="32E153FC"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095FC61D"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3A3FF8AA"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43335917"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23ED9E33"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6DDAD202"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7EB77B80"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6009E98A"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77513FB3"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0305BDCD"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0E4F1A0C"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0BA6F729"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right w:val="single" w:sz="4" w:space="0" w:color="auto"/>
            </w:tcBorders>
            <w:vAlign w:val="center"/>
          </w:tcPr>
          <w:p w14:paraId="1F649E3D"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auto"/>
              <w:left w:val="single" w:sz="4" w:space="0" w:color="auto"/>
              <w:bottom w:val="single" w:sz="4" w:space="0" w:color="auto"/>
              <w:right w:val="single" w:sz="4" w:space="0" w:color="auto"/>
            </w:tcBorders>
          </w:tcPr>
          <w:p w14:paraId="7217426E"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r>
      <w:tr w:rsidR="002626CA" w:rsidRPr="002626CA" w14:paraId="565DE7AA" w14:textId="77777777" w:rsidTr="002626CA">
        <w:trPr>
          <w:gridAfter w:val="1"/>
          <w:wAfter w:w="9" w:type="dxa"/>
          <w:trHeight w:val="70"/>
        </w:trPr>
        <w:tc>
          <w:tcPr>
            <w:tcW w:w="1247" w:type="dxa"/>
            <w:vMerge/>
            <w:tcBorders>
              <w:top w:val="single" w:sz="4" w:space="0" w:color="000000"/>
              <w:left w:val="single" w:sz="4" w:space="0" w:color="000000"/>
              <w:bottom w:val="single" w:sz="4" w:space="0" w:color="000000"/>
            </w:tcBorders>
            <w:shd w:val="clear" w:color="auto" w:fill="auto"/>
            <w:textDirection w:val="btLr"/>
            <w:vAlign w:val="center"/>
          </w:tcPr>
          <w:p w14:paraId="4FCCC202" w14:textId="77777777" w:rsidR="002626CA" w:rsidRPr="002626CA" w:rsidRDefault="002626CA" w:rsidP="002626CA">
            <w:pPr>
              <w:keepNext/>
              <w:snapToGrid w:val="0"/>
              <w:spacing w:after="0" w:line="240" w:lineRule="auto"/>
              <w:ind w:left="-70" w:right="-72"/>
              <w:jc w:val="center"/>
              <w:rPr>
                <w:rFonts w:ascii="Times New Roman" w:eastAsia="Times New Roman" w:hAnsi="Times New Roman"/>
                <w:color w:val="000000"/>
                <w:sz w:val="18"/>
                <w:szCs w:val="18"/>
                <w:lang w:eastAsia="ru-RU"/>
              </w:rPr>
            </w:pPr>
          </w:p>
        </w:tc>
        <w:tc>
          <w:tcPr>
            <w:tcW w:w="1134" w:type="dxa"/>
            <w:tcBorders>
              <w:left w:val="single" w:sz="4" w:space="0" w:color="000000"/>
              <w:bottom w:val="single" w:sz="4" w:space="0" w:color="000000"/>
            </w:tcBorders>
            <w:shd w:val="clear" w:color="auto" w:fill="auto"/>
            <w:vAlign w:val="center"/>
          </w:tcPr>
          <w:p w14:paraId="7D3B9480"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МДК.01.01</w:t>
            </w:r>
          </w:p>
        </w:tc>
        <w:tc>
          <w:tcPr>
            <w:tcW w:w="6521" w:type="dxa"/>
            <w:tcBorders>
              <w:left w:val="single" w:sz="4" w:space="0" w:color="000000"/>
              <w:bottom w:val="single" w:sz="4" w:space="0" w:color="000000"/>
            </w:tcBorders>
            <w:shd w:val="clear" w:color="auto" w:fill="auto"/>
            <w:vAlign w:val="center"/>
          </w:tcPr>
          <w:p w14:paraId="71BCECA1" w14:textId="77777777" w:rsidR="002626CA" w:rsidRPr="002626CA" w:rsidRDefault="002626CA" w:rsidP="002626CA">
            <w:pPr>
              <w:spacing w:after="0" w:line="240" w:lineRule="auto"/>
              <w:jc w:val="both"/>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Геодезия</w:t>
            </w:r>
          </w:p>
        </w:tc>
        <w:tc>
          <w:tcPr>
            <w:tcW w:w="283" w:type="dxa"/>
            <w:tcBorders>
              <w:top w:val="single" w:sz="4" w:space="0" w:color="000000"/>
              <w:left w:val="single" w:sz="4" w:space="0" w:color="000000"/>
              <w:bottom w:val="single" w:sz="4" w:space="0" w:color="000000"/>
            </w:tcBorders>
            <w:shd w:val="clear" w:color="auto" w:fill="auto"/>
            <w:vAlign w:val="center"/>
          </w:tcPr>
          <w:p w14:paraId="77CEDFAF"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56683EE0"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7840EC6A"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6DBAA4ED"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2C561335"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7D2B9C83"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0D2039A4"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284FF95C"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7" w:type="dxa"/>
            <w:tcBorders>
              <w:top w:val="single" w:sz="4" w:space="0" w:color="000000"/>
              <w:left w:val="single" w:sz="4" w:space="0" w:color="000000"/>
              <w:bottom w:val="single" w:sz="4" w:space="0" w:color="000000"/>
            </w:tcBorders>
            <w:shd w:val="clear" w:color="auto" w:fill="auto"/>
            <w:vAlign w:val="center"/>
          </w:tcPr>
          <w:p w14:paraId="1F1DFB6A"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5C42E5CD"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0D76D094"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gridSpan w:val="2"/>
            <w:tcBorders>
              <w:top w:val="single" w:sz="4" w:space="0" w:color="000000"/>
              <w:left w:val="single" w:sz="4" w:space="0" w:color="000000"/>
              <w:bottom w:val="single" w:sz="4" w:space="0" w:color="000000"/>
            </w:tcBorders>
            <w:shd w:val="clear" w:color="auto" w:fill="auto"/>
            <w:vAlign w:val="center"/>
          </w:tcPr>
          <w:p w14:paraId="222C6ED9"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1DA52D56"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64C9000D"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0E13DB53"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2AD1C882"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D05F666"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78CA725B"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0991FBF5"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407B92E3"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5FBEE0BC"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38C07712"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4AA4C129"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right w:val="single" w:sz="4" w:space="0" w:color="auto"/>
            </w:tcBorders>
            <w:vAlign w:val="center"/>
          </w:tcPr>
          <w:p w14:paraId="2D9310A5"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auto"/>
              <w:left w:val="single" w:sz="4" w:space="0" w:color="auto"/>
              <w:bottom w:val="single" w:sz="4" w:space="0" w:color="auto"/>
              <w:right w:val="single" w:sz="4" w:space="0" w:color="auto"/>
            </w:tcBorders>
          </w:tcPr>
          <w:p w14:paraId="7DF2601B"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r>
      <w:tr w:rsidR="002626CA" w:rsidRPr="002626CA" w14:paraId="5CC54351" w14:textId="77777777" w:rsidTr="002626CA">
        <w:trPr>
          <w:gridAfter w:val="1"/>
          <w:wAfter w:w="9" w:type="dxa"/>
          <w:trHeight w:val="70"/>
        </w:trPr>
        <w:tc>
          <w:tcPr>
            <w:tcW w:w="1247" w:type="dxa"/>
            <w:vMerge/>
            <w:tcBorders>
              <w:top w:val="single" w:sz="4" w:space="0" w:color="000000"/>
              <w:left w:val="single" w:sz="4" w:space="0" w:color="000000"/>
              <w:bottom w:val="single" w:sz="4" w:space="0" w:color="000000"/>
            </w:tcBorders>
            <w:shd w:val="clear" w:color="auto" w:fill="auto"/>
            <w:textDirection w:val="btLr"/>
            <w:vAlign w:val="center"/>
          </w:tcPr>
          <w:p w14:paraId="6B8D4856" w14:textId="77777777" w:rsidR="002626CA" w:rsidRPr="002626CA" w:rsidRDefault="002626CA" w:rsidP="002626CA">
            <w:pPr>
              <w:keepNext/>
              <w:snapToGrid w:val="0"/>
              <w:spacing w:after="0" w:line="240" w:lineRule="auto"/>
              <w:ind w:left="-70" w:right="-72"/>
              <w:jc w:val="center"/>
              <w:rPr>
                <w:rFonts w:ascii="Times New Roman" w:eastAsia="Times New Roman" w:hAnsi="Times New Roman"/>
                <w:color w:val="000000"/>
                <w:sz w:val="18"/>
                <w:szCs w:val="18"/>
                <w:lang w:eastAsia="ru-RU"/>
              </w:rPr>
            </w:pPr>
          </w:p>
        </w:tc>
        <w:tc>
          <w:tcPr>
            <w:tcW w:w="1134" w:type="dxa"/>
            <w:tcBorders>
              <w:left w:val="single" w:sz="4" w:space="0" w:color="000000"/>
              <w:bottom w:val="single" w:sz="4" w:space="0" w:color="000000"/>
            </w:tcBorders>
            <w:shd w:val="clear" w:color="auto" w:fill="FFFFFF"/>
            <w:vAlign w:val="center"/>
          </w:tcPr>
          <w:p w14:paraId="261CF472"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МДК.01.02</w:t>
            </w:r>
          </w:p>
        </w:tc>
        <w:tc>
          <w:tcPr>
            <w:tcW w:w="6521" w:type="dxa"/>
            <w:tcBorders>
              <w:left w:val="single" w:sz="4" w:space="0" w:color="000000"/>
              <w:bottom w:val="single" w:sz="4" w:space="0" w:color="000000"/>
            </w:tcBorders>
            <w:shd w:val="clear" w:color="auto" w:fill="auto"/>
            <w:vAlign w:val="center"/>
          </w:tcPr>
          <w:p w14:paraId="3FDA6DCA" w14:textId="77777777" w:rsidR="002626CA" w:rsidRPr="002626CA" w:rsidRDefault="002626CA" w:rsidP="002626CA">
            <w:pPr>
              <w:spacing w:after="0" w:line="240" w:lineRule="auto"/>
              <w:jc w:val="both"/>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Геология и грунтоведение</w:t>
            </w:r>
          </w:p>
        </w:tc>
        <w:tc>
          <w:tcPr>
            <w:tcW w:w="283" w:type="dxa"/>
            <w:tcBorders>
              <w:top w:val="single" w:sz="4" w:space="0" w:color="000000"/>
              <w:left w:val="single" w:sz="4" w:space="0" w:color="000000"/>
              <w:bottom w:val="single" w:sz="4" w:space="0" w:color="000000"/>
            </w:tcBorders>
            <w:shd w:val="clear" w:color="auto" w:fill="auto"/>
            <w:vAlign w:val="center"/>
          </w:tcPr>
          <w:p w14:paraId="39B2B6F3"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18215695"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52033E7C"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61810944"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2E4D56F6"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680DEC5D"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7931932F"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7DE86563"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7" w:type="dxa"/>
            <w:tcBorders>
              <w:top w:val="single" w:sz="4" w:space="0" w:color="000000"/>
              <w:left w:val="single" w:sz="4" w:space="0" w:color="000000"/>
              <w:bottom w:val="single" w:sz="4" w:space="0" w:color="000000"/>
            </w:tcBorders>
            <w:shd w:val="clear" w:color="auto" w:fill="auto"/>
            <w:vAlign w:val="center"/>
          </w:tcPr>
          <w:p w14:paraId="578675C8"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5C616C5F"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208755E0"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gridSpan w:val="2"/>
            <w:tcBorders>
              <w:top w:val="single" w:sz="4" w:space="0" w:color="000000"/>
              <w:left w:val="single" w:sz="4" w:space="0" w:color="000000"/>
              <w:bottom w:val="single" w:sz="4" w:space="0" w:color="000000"/>
            </w:tcBorders>
            <w:shd w:val="clear" w:color="auto" w:fill="auto"/>
            <w:vAlign w:val="center"/>
          </w:tcPr>
          <w:p w14:paraId="02F6324B"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39F41866"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6458E0E3"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0B86185"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7C820B39"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23F576BB"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1AD8A280"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03DED5AE"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16B82B23"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325B96A9"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7EAFAD07"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348DEB5E"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right w:val="single" w:sz="4" w:space="0" w:color="auto"/>
            </w:tcBorders>
            <w:vAlign w:val="center"/>
          </w:tcPr>
          <w:p w14:paraId="438B3882"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auto"/>
              <w:left w:val="single" w:sz="4" w:space="0" w:color="auto"/>
              <w:bottom w:val="single" w:sz="4" w:space="0" w:color="auto"/>
              <w:right w:val="single" w:sz="4" w:space="0" w:color="auto"/>
            </w:tcBorders>
          </w:tcPr>
          <w:p w14:paraId="4F03B861"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r>
      <w:tr w:rsidR="002626CA" w:rsidRPr="002626CA" w14:paraId="6D906372" w14:textId="77777777" w:rsidTr="002626CA">
        <w:trPr>
          <w:gridAfter w:val="1"/>
          <w:wAfter w:w="9" w:type="dxa"/>
          <w:trHeight w:val="70"/>
        </w:trPr>
        <w:tc>
          <w:tcPr>
            <w:tcW w:w="1247" w:type="dxa"/>
            <w:vMerge/>
            <w:tcBorders>
              <w:top w:val="single" w:sz="4" w:space="0" w:color="000000"/>
              <w:left w:val="single" w:sz="4" w:space="0" w:color="000000"/>
              <w:bottom w:val="single" w:sz="4" w:space="0" w:color="000000"/>
            </w:tcBorders>
            <w:shd w:val="clear" w:color="auto" w:fill="auto"/>
            <w:textDirection w:val="btLr"/>
            <w:vAlign w:val="center"/>
          </w:tcPr>
          <w:p w14:paraId="16B471B7" w14:textId="77777777" w:rsidR="002626CA" w:rsidRPr="002626CA" w:rsidRDefault="002626CA" w:rsidP="002626CA">
            <w:pPr>
              <w:keepNext/>
              <w:snapToGrid w:val="0"/>
              <w:spacing w:after="0" w:line="240" w:lineRule="auto"/>
              <w:ind w:left="-70" w:right="-72"/>
              <w:jc w:val="center"/>
              <w:rPr>
                <w:rFonts w:ascii="Times New Roman" w:eastAsia="Times New Roman" w:hAnsi="Times New Roman"/>
                <w:color w:val="000000"/>
                <w:sz w:val="18"/>
                <w:szCs w:val="18"/>
                <w:lang w:val="en-US" w:eastAsia="ru-RU"/>
              </w:rPr>
            </w:pPr>
          </w:p>
        </w:tc>
        <w:tc>
          <w:tcPr>
            <w:tcW w:w="1134" w:type="dxa"/>
            <w:tcBorders>
              <w:left w:val="single" w:sz="4" w:space="0" w:color="000000"/>
              <w:bottom w:val="single" w:sz="4" w:space="0" w:color="000000"/>
            </w:tcBorders>
            <w:shd w:val="clear" w:color="auto" w:fill="FFFFFF"/>
            <w:vAlign w:val="center"/>
          </w:tcPr>
          <w:p w14:paraId="237B338D"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МДК.01.03</w:t>
            </w:r>
          </w:p>
        </w:tc>
        <w:tc>
          <w:tcPr>
            <w:tcW w:w="6521" w:type="dxa"/>
            <w:tcBorders>
              <w:left w:val="single" w:sz="4" w:space="0" w:color="000000"/>
              <w:bottom w:val="single" w:sz="4" w:space="0" w:color="000000"/>
            </w:tcBorders>
            <w:shd w:val="clear" w:color="auto" w:fill="auto"/>
            <w:vAlign w:val="center"/>
          </w:tcPr>
          <w:p w14:paraId="4875794B" w14:textId="77777777" w:rsidR="002626CA" w:rsidRPr="002626CA" w:rsidRDefault="002626CA" w:rsidP="002626CA">
            <w:pPr>
              <w:spacing w:after="0" w:line="240" w:lineRule="auto"/>
              <w:jc w:val="both"/>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Изыскание и проектирование автомобильных дорог и аэродромов</w:t>
            </w:r>
          </w:p>
        </w:tc>
        <w:tc>
          <w:tcPr>
            <w:tcW w:w="283" w:type="dxa"/>
            <w:tcBorders>
              <w:top w:val="single" w:sz="4" w:space="0" w:color="000000"/>
              <w:left w:val="single" w:sz="4" w:space="0" w:color="000000"/>
              <w:bottom w:val="single" w:sz="4" w:space="0" w:color="000000"/>
            </w:tcBorders>
            <w:shd w:val="clear" w:color="auto" w:fill="auto"/>
            <w:vAlign w:val="center"/>
          </w:tcPr>
          <w:p w14:paraId="5DBB209D"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6EDF163A"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7F649E2F"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52157FA9"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1DCF69B6"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39173380"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4A1F7ACF"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34B731B7"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7" w:type="dxa"/>
            <w:tcBorders>
              <w:top w:val="single" w:sz="4" w:space="0" w:color="000000"/>
              <w:left w:val="single" w:sz="4" w:space="0" w:color="000000"/>
              <w:bottom w:val="single" w:sz="4" w:space="0" w:color="000000"/>
            </w:tcBorders>
            <w:shd w:val="clear" w:color="auto" w:fill="auto"/>
            <w:vAlign w:val="center"/>
          </w:tcPr>
          <w:p w14:paraId="72FAFD23"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21CE28BE"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7CFDD2C4"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gridSpan w:val="2"/>
            <w:tcBorders>
              <w:top w:val="single" w:sz="4" w:space="0" w:color="000000"/>
              <w:left w:val="single" w:sz="4" w:space="0" w:color="000000"/>
              <w:bottom w:val="single" w:sz="4" w:space="0" w:color="000000"/>
            </w:tcBorders>
            <w:shd w:val="clear" w:color="auto" w:fill="auto"/>
            <w:vAlign w:val="center"/>
          </w:tcPr>
          <w:p w14:paraId="308BAFED"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79E8E159"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761A13C2"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6174E034"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5BCA05ED"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70524989"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1FDBF0F3"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53B76E92"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3F19BE24"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59A04285"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7424C12E"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4113EBE2"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right w:val="single" w:sz="4" w:space="0" w:color="auto"/>
            </w:tcBorders>
            <w:vAlign w:val="center"/>
          </w:tcPr>
          <w:p w14:paraId="344D25C7"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auto"/>
              <w:left w:val="single" w:sz="4" w:space="0" w:color="auto"/>
              <w:bottom w:val="single" w:sz="4" w:space="0" w:color="auto"/>
              <w:right w:val="single" w:sz="4" w:space="0" w:color="auto"/>
            </w:tcBorders>
          </w:tcPr>
          <w:p w14:paraId="0EAF139F"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r>
      <w:tr w:rsidR="002626CA" w:rsidRPr="002626CA" w14:paraId="52681D75" w14:textId="77777777" w:rsidTr="002626CA">
        <w:trPr>
          <w:gridAfter w:val="1"/>
          <w:wAfter w:w="9" w:type="dxa"/>
          <w:trHeight w:val="70"/>
        </w:trPr>
        <w:tc>
          <w:tcPr>
            <w:tcW w:w="1247" w:type="dxa"/>
            <w:vMerge/>
            <w:tcBorders>
              <w:top w:val="single" w:sz="4" w:space="0" w:color="000000"/>
              <w:left w:val="single" w:sz="4" w:space="0" w:color="000000"/>
              <w:bottom w:val="single" w:sz="4" w:space="0" w:color="000000"/>
            </w:tcBorders>
            <w:shd w:val="clear" w:color="auto" w:fill="auto"/>
            <w:textDirection w:val="btLr"/>
            <w:vAlign w:val="center"/>
          </w:tcPr>
          <w:p w14:paraId="5743FE74" w14:textId="77777777" w:rsidR="002626CA" w:rsidRPr="002626CA" w:rsidRDefault="002626CA" w:rsidP="002626CA">
            <w:pPr>
              <w:keepNext/>
              <w:snapToGrid w:val="0"/>
              <w:spacing w:after="0" w:line="240" w:lineRule="auto"/>
              <w:ind w:left="-70" w:right="-72"/>
              <w:jc w:val="center"/>
              <w:rPr>
                <w:rFonts w:ascii="Times New Roman" w:eastAsia="Times New Roman" w:hAnsi="Times New Roman"/>
                <w:color w:val="000000"/>
                <w:sz w:val="18"/>
                <w:szCs w:val="18"/>
                <w:lang w:eastAsia="ru-RU"/>
              </w:rPr>
            </w:pPr>
          </w:p>
        </w:tc>
        <w:tc>
          <w:tcPr>
            <w:tcW w:w="1134" w:type="dxa"/>
            <w:tcBorders>
              <w:left w:val="single" w:sz="4" w:space="0" w:color="000000"/>
              <w:bottom w:val="single" w:sz="4" w:space="0" w:color="000000"/>
            </w:tcBorders>
            <w:shd w:val="clear" w:color="auto" w:fill="FFFFFF"/>
            <w:vAlign w:val="center"/>
          </w:tcPr>
          <w:p w14:paraId="668593A9"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МДК.01.04</w:t>
            </w:r>
          </w:p>
        </w:tc>
        <w:tc>
          <w:tcPr>
            <w:tcW w:w="6521" w:type="dxa"/>
            <w:tcBorders>
              <w:left w:val="single" w:sz="4" w:space="0" w:color="000000"/>
              <w:bottom w:val="single" w:sz="4" w:space="0" w:color="000000"/>
            </w:tcBorders>
            <w:shd w:val="clear" w:color="auto" w:fill="auto"/>
            <w:vAlign w:val="center"/>
          </w:tcPr>
          <w:p w14:paraId="2D7EAD56" w14:textId="77777777" w:rsidR="002626CA" w:rsidRPr="002626CA" w:rsidRDefault="002626CA" w:rsidP="002626CA">
            <w:pPr>
              <w:spacing w:after="0" w:line="240" w:lineRule="auto"/>
              <w:jc w:val="both"/>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Информационные технологии в профессиональной деятельности</w:t>
            </w:r>
          </w:p>
        </w:tc>
        <w:tc>
          <w:tcPr>
            <w:tcW w:w="283" w:type="dxa"/>
            <w:tcBorders>
              <w:top w:val="single" w:sz="4" w:space="0" w:color="000000"/>
              <w:left w:val="single" w:sz="4" w:space="0" w:color="000000"/>
              <w:bottom w:val="single" w:sz="4" w:space="0" w:color="000000"/>
            </w:tcBorders>
            <w:shd w:val="clear" w:color="auto" w:fill="auto"/>
            <w:vAlign w:val="center"/>
          </w:tcPr>
          <w:p w14:paraId="6FCC8824"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148FCD5C"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6BC5F4B2"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24494C4C"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2B00CE5C"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58F97597"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7520F759"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0CBDF4D7"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7" w:type="dxa"/>
            <w:tcBorders>
              <w:top w:val="single" w:sz="4" w:space="0" w:color="000000"/>
              <w:left w:val="single" w:sz="4" w:space="0" w:color="000000"/>
              <w:bottom w:val="single" w:sz="4" w:space="0" w:color="000000"/>
            </w:tcBorders>
            <w:shd w:val="clear" w:color="auto" w:fill="auto"/>
            <w:vAlign w:val="center"/>
          </w:tcPr>
          <w:p w14:paraId="6E6697F8"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70E10A50"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04559DC5"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gridSpan w:val="2"/>
            <w:tcBorders>
              <w:top w:val="single" w:sz="4" w:space="0" w:color="000000"/>
              <w:left w:val="single" w:sz="4" w:space="0" w:color="000000"/>
              <w:bottom w:val="single" w:sz="4" w:space="0" w:color="000000"/>
            </w:tcBorders>
            <w:shd w:val="clear" w:color="auto" w:fill="auto"/>
            <w:vAlign w:val="center"/>
          </w:tcPr>
          <w:p w14:paraId="63924809"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7DE26752"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71A29DC3"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068B2E1D"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2474D425"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30FB5F77"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368A31C5"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6EA42EBA"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2BA17F72"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6DA30537"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220BEFCA"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3EFAE5EF"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right w:val="single" w:sz="4" w:space="0" w:color="auto"/>
            </w:tcBorders>
            <w:vAlign w:val="center"/>
          </w:tcPr>
          <w:p w14:paraId="3A53DB97"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auto"/>
              <w:left w:val="single" w:sz="4" w:space="0" w:color="auto"/>
              <w:bottom w:val="single" w:sz="4" w:space="0" w:color="auto"/>
              <w:right w:val="single" w:sz="4" w:space="0" w:color="auto"/>
            </w:tcBorders>
          </w:tcPr>
          <w:p w14:paraId="3E1BFA8F"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r>
      <w:tr w:rsidR="002626CA" w:rsidRPr="002626CA" w14:paraId="11835CC7" w14:textId="77777777" w:rsidTr="002626CA">
        <w:trPr>
          <w:gridAfter w:val="1"/>
          <w:wAfter w:w="9" w:type="dxa"/>
          <w:trHeight w:val="70"/>
        </w:trPr>
        <w:tc>
          <w:tcPr>
            <w:tcW w:w="1247" w:type="dxa"/>
            <w:vMerge/>
            <w:tcBorders>
              <w:top w:val="single" w:sz="4" w:space="0" w:color="000000"/>
              <w:left w:val="single" w:sz="4" w:space="0" w:color="000000"/>
              <w:bottom w:val="single" w:sz="4" w:space="0" w:color="000000"/>
            </w:tcBorders>
            <w:shd w:val="clear" w:color="auto" w:fill="auto"/>
            <w:textDirection w:val="btLr"/>
            <w:vAlign w:val="center"/>
          </w:tcPr>
          <w:p w14:paraId="7F3F05B7" w14:textId="77777777" w:rsidR="002626CA" w:rsidRPr="002626CA" w:rsidRDefault="002626CA" w:rsidP="002626CA">
            <w:pPr>
              <w:keepNext/>
              <w:snapToGrid w:val="0"/>
              <w:spacing w:after="0" w:line="240" w:lineRule="auto"/>
              <w:ind w:left="-70" w:right="-72"/>
              <w:jc w:val="center"/>
              <w:rPr>
                <w:rFonts w:ascii="Times New Roman" w:eastAsia="Times New Roman" w:hAnsi="Times New Roman"/>
                <w:color w:val="000000"/>
                <w:sz w:val="18"/>
                <w:szCs w:val="18"/>
                <w:lang w:eastAsia="ru-RU"/>
              </w:rPr>
            </w:pPr>
          </w:p>
        </w:tc>
        <w:tc>
          <w:tcPr>
            <w:tcW w:w="1134" w:type="dxa"/>
            <w:tcBorders>
              <w:left w:val="single" w:sz="4" w:space="0" w:color="000000"/>
              <w:bottom w:val="single" w:sz="4" w:space="0" w:color="000000"/>
            </w:tcBorders>
            <w:shd w:val="clear" w:color="auto" w:fill="FFFFFF"/>
            <w:vAlign w:val="center"/>
          </w:tcPr>
          <w:p w14:paraId="2FCB331F"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УП.01.01</w:t>
            </w:r>
          </w:p>
        </w:tc>
        <w:tc>
          <w:tcPr>
            <w:tcW w:w="6521" w:type="dxa"/>
            <w:tcBorders>
              <w:left w:val="single" w:sz="4" w:space="0" w:color="000000"/>
              <w:bottom w:val="single" w:sz="4" w:space="0" w:color="000000"/>
            </w:tcBorders>
            <w:shd w:val="clear" w:color="auto" w:fill="auto"/>
            <w:vAlign w:val="center"/>
          </w:tcPr>
          <w:p w14:paraId="2174E6A2" w14:textId="77777777" w:rsidR="002626CA" w:rsidRPr="002626CA" w:rsidRDefault="002626CA" w:rsidP="002626CA">
            <w:pPr>
              <w:spacing w:after="0" w:line="240" w:lineRule="auto"/>
              <w:jc w:val="both"/>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 xml:space="preserve">Учебная практика </w:t>
            </w:r>
          </w:p>
        </w:tc>
        <w:tc>
          <w:tcPr>
            <w:tcW w:w="283" w:type="dxa"/>
            <w:tcBorders>
              <w:top w:val="single" w:sz="4" w:space="0" w:color="000000"/>
              <w:left w:val="single" w:sz="4" w:space="0" w:color="000000"/>
              <w:bottom w:val="single" w:sz="4" w:space="0" w:color="000000"/>
            </w:tcBorders>
            <w:shd w:val="clear" w:color="auto" w:fill="auto"/>
            <w:vAlign w:val="center"/>
          </w:tcPr>
          <w:p w14:paraId="1CC09B70"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2417CF36"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407514F2"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66B168F2"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3F13EE5F"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7AAC7FE9"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46B3FFD6"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026A87B1"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7" w:type="dxa"/>
            <w:tcBorders>
              <w:top w:val="single" w:sz="4" w:space="0" w:color="000000"/>
              <w:left w:val="single" w:sz="4" w:space="0" w:color="000000"/>
              <w:bottom w:val="single" w:sz="4" w:space="0" w:color="000000"/>
            </w:tcBorders>
            <w:shd w:val="clear" w:color="auto" w:fill="auto"/>
            <w:vAlign w:val="center"/>
          </w:tcPr>
          <w:p w14:paraId="4BE447B3"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0F9F72ED"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7308B0DB"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gridSpan w:val="2"/>
            <w:tcBorders>
              <w:top w:val="single" w:sz="4" w:space="0" w:color="000000"/>
              <w:left w:val="single" w:sz="4" w:space="0" w:color="000000"/>
              <w:bottom w:val="single" w:sz="4" w:space="0" w:color="000000"/>
            </w:tcBorders>
            <w:shd w:val="clear" w:color="auto" w:fill="auto"/>
            <w:vAlign w:val="center"/>
          </w:tcPr>
          <w:p w14:paraId="2F75BBB1"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52AE5223"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0491E495"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6BFACFC3"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10016F6B"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221C0DDA"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294C1D98"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681808F0"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7D1BCC48"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2E78D1FB"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6C1C4C58"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14A9B4B9"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right w:val="single" w:sz="4" w:space="0" w:color="auto"/>
            </w:tcBorders>
            <w:vAlign w:val="center"/>
          </w:tcPr>
          <w:p w14:paraId="4D86CE49"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auto"/>
              <w:left w:val="single" w:sz="4" w:space="0" w:color="auto"/>
              <w:bottom w:val="single" w:sz="4" w:space="0" w:color="auto"/>
              <w:right w:val="single" w:sz="4" w:space="0" w:color="auto"/>
            </w:tcBorders>
          </w:tcPr>
          <w:p w14:paraId="47A49F62"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r>
      <w:tr w:rsidR="002626CA" w:rsidRPr="002626CA" w14:paraId="2BC3B35C" w14:textId="77777777" w:rsidTr="002626CA">
        <w:trPr>
          <w:gridAfter w:val="1"/>
          <w:wAfter w:w="9" w:type="dxa"/>
          <w:trHeight w:val="70"/>
        </w:trPr>
        <w:tc>
          <w:tcPr>
            <w:tcW w:w="1247" w:type="dxa"/>
            <w:vMerge/>
            <w:tcBorders>
              <w:top w:val="single" w:sz="4" w:space="0" w:color="000000"/>
              <w:left w:val="single" w:sz="4" w:space="0" w:color="000000"/>
              <w:bottom w:val="single" w:sz="4" w:space="0" w:color="000000"/>
            </w:tcBorders>
            <w:shd w:val="clear" w:color="auto" w:fill="auto"/>
            <w:textDirection w:val="btLr"/>
            <w:vAlign w:val="center"/>
          </w:tcPr>
          <w:p w14:paraId="778B0087" w14:textId="77777777" w:rsidR="002626CA" w:rsidRPr="002626CA" w:rsidRDefault="002626CA" w:rsidP="002626CA">
            <w:pPr>
              <w:keepNext/>
              <w:snapToGrid w:val="0"/>
              <w:spacing w:after="0" w:line="240" w:lineRule="auto"/>
              <w:ind w:left="-70" w:right="-72"/>
              <w:jc w:val="center"/>
              <w:rPr>
                <w:rFonts w:ascii="Times New Roman" w:eastAsia="Times New Roman" w:hAnsi="Times New Roman"/>
                <w:color w:val="000000"/>
                <w:sz w:val="18"/>
                <w:szCs w:val="18"/>
                <w:lang w:val="en-US" w:eastAsia="ru-RU"/>
              </w:rPr>
            </w:pPr>
          </w:p>
        </w:tc>
        <w:tc>
          <w:tcPr>
            <w:tcW w:w="1134" w:type="dxa"/>
            <w:tcBorders>
              <w:left w:val="single" w:sz="4" w:space="0" w:color="000000"/>
              <w:bottom w:val="single" w:sz="4" w:space="0" w:color="000000"/>
            </w:tcBorders>
            <w:shd w:val="clear" w:color="auto" w:fill="FFFFFF"/>
            <w:vAlign w:val="center"/>
          </w:tcPr>
          <w:p w14:paraId="2AA02AC3"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ПП.01.01</w:t>
            </w:r>
          </w:p>
        </w:tc>
        <w:tc>
          <w:tcPr>
            <w:tcW w:w="6521" w:type="dxa"/>
            <w:tcBorders>
              <w:left w:val="single" w:sz="4" w:space="0" w:color="000000"/>
              <w:bottom w:val="single" w:sz="4" w:space="0" w:color="000000"/>
            </w:tcBorders>
            <w:shd w:val="clear" w:color="auto" w:fill="auto"/>
            <w:vAlign w:val="center"/>
          </w:tcPr>
          <w:p w14:paraId="5D954E15" w14:textId="77777777" w:rsidR="002626CA" w:rsidRPr="002626CA" w:rsidRDefault="002626CA" w:rsidP="002626CA">
            <w:pPr>
              <w:spacing w:after="0" w:line="240" w:lineRule="auto"/>
              <w:jc w:val="both"/>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Производственная практика (по профилю специальности)</w:t>
            </w:r>
          </w:p>
        </w:tc>
        <w:tc>
          <w:tcPr>
            <w:tcW w:w="283" w:type="dxa"/>
            <w:tcBorders>
              <w:top w:val="single" w:sz="4" w:space="0" w:color="000000"/>
              <w:left w:val="single" w:sz="4" w:space="0" w:color="000000"/>
              <w:bottom w:val="single" w:sz="4" w:space="0" w:color="000000"/>
            </w:tcBorders>
            <w:shd w:val="clear" w:color="auto" w:fill="auto"/>
            <w:vAlign w:val="center"/>
          </w:tcPr>
          <w:p w14:paraId="43E17443"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3B36191D"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256E4128"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11C66A49"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03E82254"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7B799FA4"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03EE6073"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6AF6D7A5"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7" w:type="dxa"/>
            <w:tcBorders>
              <w:top w:val="single" w:sz="4" w:space="0" w:color="000000"/>
              <w:left w:val="single" w:sz="4" w:space="0" w:color="000000"/>
              <w:bottom w:val="single" w:sz="4" w:space="0" w:color="000000"/>
            </w:tcBorders>
            <w:shd w:val="clear" w:color="auto" w:fill="auto"/>
            <w:vAlign w:val="center"/>
          </w:tcPr>
          <w:p w14:paraId="1ABBB3CE"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2DED97D1"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0EE5E653"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gridSpan w:val="2"/>
            <w:tcBorders>
              <w:top w:val="single" w:sz="4" w:space="0" w:color="000000"/>
              <w:left w:val="single" w:sz="4" w:space="0" w:color="000000"/>
              <w:bottom w:val="single" w:sz="4" w:space="0" w:color="000000"/>
            </w:tcBorders>
            <w:shd w:val="clear" w:color="auto" w:fill="auto"/>
            <w:vAlign w:val="center"/>
          </w:tcPr>
          <w:p w14:paraId="24C1B6E0"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3691761C"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056CD5A2"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3B4C69F0"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7D88FDF7"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0B83EE83"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5F61BBC7"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436DB73B"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631B2886"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23EE9192"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12534F4E"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21161ED5"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right w:val="single" w:sz="4" w:space="0" w:color="auto"/>
            </w:tcBorders>
            <w:vAlign w:val="center"/>
          </w:tcPr>
          <w:p w14:paraId="68A98D65"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auto"/>
              <w:left w:val="single" w:sz="4" w:space="0" w:color="auto"/>
              <w:bottom w:val="single" w:sz="4" w:space="0" w:color="auto"/>
              <w:right w:val="single" w:sz="4" w:space="0" w:color="auto"/>
            </w:tcBorders>
          </w:tcPr>
          <w:p w14:paraId="4BA2487D"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r>
      <w:tr w:rsidR="002626CA" w:rsidRPr="002626CA" w14:paraId="47B6E626" w14:textId="77777777" w:rsidTr="002626CA">
        <w:trPr>
          <w:gridAfter w:val="1"/>
          <w:wAfter w:w="9" w:type="dxa"/>
          <w:trHeight w:val="70"/>
        </w:trPr>
        <w:tc>
          <w:tcPr>
            <w:tcW w:w="1247" w:type="dxa"/>
            <w:vMerge/>
            <w:tcBorders>
              <w:top w:val="single" w:sz="4" w:space="0" w:color="000000"/>
              <w:left w:val="single" w:sz="4" w:space="0" w:color="000000"/>
              <w:bottom w:val="single" w:sz="4" w:space="0" w:color="000000"/>
            </w:tcBorders>
            <w:shd w:val="clear" w:color="auto" w:fill="auto"/>
            <w:textDirection w:val="btLr"/>
            <w:vAlign w:val="center"/>
          </w:tcPr>
          <w:p w14:paraId="0DC4A2FF" w14:textId="77777777" w:rsidR="002626CA" w:rsidRPr="002626CA" w:rsidRDefault="002626CA" w:rsidP="002626CA">
            <w:pPr>
              <w:keepNext/>
              <w:snapToGrid w:val="0"/>
              <w:spacing w:after="0" w:line="240" w:lineRule="auto"/>
              <w:ind w:left="-70" w:right="-72"/>
              <w:jc w:val="center"/>
              <w:rPr>
                <w:rFonts w:ascii="Times New Roman" w:eastAsia="Times New Roman" w:hAnsi="Times New Roman"/>
                <w:color w:val="000000"/>
                <w:sz w:val="18"/>
                <w:szCs w:val="18"/>
                <w:lang w:eastAsia="ru-RU"/>
              </w:rPr>
            </w:pPr>
          </w:p>
        </w:tc>
        <w:tc>
          <w:tcPr>
            <w:tcW w:w="1134" w:type="dxa"/>
            <w:tcBorders>
              <w:top w:val="single" w:sz="4" w:space="0" w:color="000000"/>
              <w:left w:val="single" w:sz="4" w:space="0" w:color="000000"/>
              <w:bottom w:val="single" w:sz="4" w:space="0" w:color="000000"/>
            </w:tcBorders>
            <w:shd w:val="clear" w:color="auto" w:fill="auto"/>
            <w:vAlign w:val="center"/>
          </w:tcPr>
          <w:p w14:paraId="4BADCA8E"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ПМ.02</w:t>
            </w:r>
          </w:p>
        </w:tc>
        <w:tc>
          <w:tcPr>
            <w:tcW w:w="6521" w:type="dxa"/>
            <w:tcBorders>
              <w:top w:val="single" w:sz="4" w:space="0" w:color="000000"/>
              <w:left w:val="single" w:sz="4" w:space="0" w:color="000000"/>
              <w:bottom w:val="single" w:sz="4" w:space="0" w:color="000000"/>
            </w:tcBorders>
            <w:shd w:val="clear" w:color="auto" w:fill="auto"/>
            <w:vAlign w:val="center"/>
          </w:tcPr>
          <w:p w14:paraId="65409315" w14:textId="77777777" w:rsidR="002626CA" w:rsidRPr="002626CA" w:rsidRDefault="002626CA" w:rsidP="002626CA">
            <w:pPr>
              <w:spacing w:after="0" w:line="240" w:lineRule="auto"/>
              <w:jc w:val="both"/>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Выполнение работ по производству дорожно-строительных материалов</w:t>
            </w:r>
          </w:p>
        </w:tc>
        <w:tc>
          <w:tcPr>
            <w:tcW w:w="283" w:type="dxa"/>
            <w:tcBorders>
              <w:top w:val="single" w:sz="4" w:space="0" w:color="000000"/>
              <w:left w:val="single" w:sz="4" w:space="0" w:color="000000"/>
              <w:bottom w:val="single" w:sz="4" w:space="0" w:color="000000"/>
            </w:tcBorders>
            <w:shd w:val="clear" w:color="auto" w:fill="auto"/>
            <w:vAlign w:val="center"/>
          </w:tcPr>
          <w:p w14:paraId="7957833D"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2D52A99B"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57416F42"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0456098D"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73B92024"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2012EE94"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11577404"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630A8588"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7" w:type="dxa"/>
            <w:tcBorders>
              <w:top w:val="single" w:sz="4" w:space="0" w:color="000000"/>
              <w:left w:val="single" w:sz="4" w:space="0" w:color="000000"/>
              <w:bottom w:val="single" w:sz="4" w:space="0" w:color="000000"/>
            </w:tcBorders>
            <w:shd w:val="clear" w:color="auto" w:fill="auto"/>
            <w:vAlign w:val="center"/>
          </w:tcPr>
          <w:p w14:paraId="25B1A892"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2B9CADAD"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34BF8803"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gridSpan w:val="2"/>
            <w:tcBorders>
              <w:top w:val="single" w:sz="4" w:space="0" w:color="000000"/>
              <w:left w:val="single" w:sz="4" w:space="0" w:color="000000"/>
              <w:bottom w:val="single" w:sz="4" w:space="0" w:color="000000"/>
            </w:tcBorders>
            <w:shd w:val="clear" w:color="auto" w:fill="auto"/>
            <w:vAlign w:val="center"/>
          </w:tcPr>
          <w:p w14:paraId="32D19D7A"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2E93289D"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5E89D9F6"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697BA4C8"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76D7482"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4D1B6FA0"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30962325"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0ACF0A00"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43BF6762"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20EDFC16"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64EC9788"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637E1771"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right w:val="single" w:sz="4" w:space="0" w:color="auto"/>
            </w:tcBorders>
            <w:vAlign w:val="center"/>
          </w:tcPr>
          <w:p w14:paraId="77563E7C"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auto"/>
              <w:left w:val="single" w:sz="4" w:space="0" w:color="auto"/>
              <w:bottom w:val="single" w:sz="4" w:space="0" w:color="auto"/>
              <w:right w:val="single" w:sz="4" w:space="0" w:color="auto"/>
            </w:tcBorders>
          </w:tcPr>
          <w:p w14:paraId="42A82597"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r>
      <w:tr w:rsidR="002626CA" w:rsidRPr="002626CA" w14:paraId="124EC8C6" w14:textId="77777777" w:rsidTr="002626CA">
        <w:trPr>
          <w:gridAfter w:val="1"/>
          <w:wAfter w:w="9" w:type="dxa"/>
          <w:trHeight w:val="70"/>
        </w:trPr>
        <w:tc>
          <w:tcPr>
            <w:tcW w:w="1247" w:type="dxa"/>
            <w:vMerge/>
            <w:tcBorders>
              <w:top w:val="single" w:sz="4" w:space="0" w:color="000000"/>
              <w:left w:val="single" w:sz="4" w:space="0" w:color="000000"/>
              <w:bottom w:val="single" w:sz="4" w:space="0" w:color="000000"/>
            </w:tcBorders>
            <w:shd w:val="clear" w:color="auto" w:fill="auto"/>
            <w:textDirection w:val="btLr"/>
            <w:vAlign w:val="center"/>
          </w:tcPr>
          <w:p w14:paraId="4EA826E8" w14:textId="77777777" w:rsidR="002626CA" w:rsidRPr="002626CA" w:rsidRDefault="002626CA" w:rsidP="002626CA">
            <w:pPr>
              <w:keepNext/>
              <w:snapToGrid w:val="0"/>
              <w:spacing w:after="0" w:line="240" w:lineRule="auto"/>
              <w:ind w:left="-70" w:right="-72"/>
              <w:jc w:val="center"/>
              <w:rPr>
                <w:rFonts w:ascii="Times New Roman" w:eastAsia="Times New Roman" w:hAnsi="Times New Roman"/>
                <w:color w:val="000000"/>
                <w:sz w:val="18"/>
                <w:szCs w:val="18"/>
                <w:lang w:eastAsia="ru-RU"/>
              </w:rPr>
            </w:pPr>
          </w:p>
        </w:tc>
        <w:tc>
          <w:tcPr>
            <w:tcW w:w="1134" w:type="dxa"/>
            <w:tcBorders>
              <w:top w:val="single" w:sz="4" w:space="0" w:color="000000"/>
              <w:left w:val="single" w:sz="4" w:space="0" w:color="000000"/>
              <w:bottom w:val="single" w:sz="4" w:space="0" w:color="000000"/>
            </w:tcBorders>
            <w:shd w:val="clear" w:color="auto" w:fill="FFFFFF"/>
            <w:vAlign w:val="center"/>
          </w:tcPr>
          <w:p w14:paraId="23E969B9"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МДК.02.01</w:t>
            </w:r>
          </w:p>
        </w:tc>
        <w:tc>
          <w:tcPr>
            <w:tcW w:w="6521" w:type="dxa"/>
            <w:tcBorders>
              <w:top w:val="single" w:sz="4" w:space="0" w:color="000000"/>
              <w:left w:val="single" w:sz="4" w:space="0" w:color="000000"/>
              <w:bottom w:val="single" w:sz="4" w:space="0" w:color="000000"/>
            </w:tcBorders>
            <w:shd w:val="clear" w:color="auto" w:fill="auto"/>
            <w:vAlign w:val="center"/>
          </w:tcPr>
          <w:p w14:paraId="4C89B712" w14:textId="77777777" w:rsidR="002626CA" w:rsidRPr="002626CA" w:rsidRDefault="002626CA" w:rsidP="002626CA">
            <w:pPr>
              <w:spacing w:after="0" w:line="240" w:lineRule="auto"/>
              <w:jc w:val="both"/>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Дорожно-строительные материалы</w:t>
            </w:r>
          </w:p>
        </w:tc>
        <w:tc>
          <w:tcPr>
            <w:tcW w:w="283" w:type="dxa"/>
            <w:tcBorders>
              <w:top w:val="single" w:sz="4" w:space="0" w:color="000000"/>
              <w:left w:val="single" w:sz="4" w:space="0" w:color="000000"/>
              <w:bottom w:val="single" w:sz="4" w:space="0" w:color="000000"/>
            </w:tcBorders>
            <w:shd w:val="clear" w:color="auto" w:fill="auto"/>
            <w:vAlign w:val="center"/>
          </w:tcPr>
          <w:p w14:paraId="5A4117B6"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0E3789B8"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03AB2134"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572574B2"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52FAC254"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78FDFF68"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433C3264"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7765F8AC"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7" w:type="dxa"/>
            <w:tcBorders>
              <w:top w:val="single" w:sz="4" w:space="0" w:color="000000"/>
              <w:left w:val="single" w:sz="4" w:space="0" w:color="000000"/>
              <w:bottom w:val="single" w:sz="4" w:space="0" w:color="000000"/>
            </w:tcBorders>
            <w:shd w:val="clear" w:color="auto" w:fill="auto"/>
            <w:vAlign w:val="center"/>
          </w:tcPr>
          <w:p w14:paraId="1E01D03A"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469E10B8"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38F43FE8"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gridSpan w:val="2"/>
            <w:tcBorders>
              <w:top w:val="single" w:sz="4" w:space="0" w:color="000000"/>
              <w:left w:val="single" w:sz="4" w:space="0" w:color="000000"/>
              <w:bottom w:val="single" w:sz="4" w:space="0" w:color="000000"/>
            </w:tcBorders>
            <w:shd w:val="clear" w:color="auto" w:fill="auto"/>
            <w:vAlign w:val="center"/>
          </w:tcPr>
          <w:p w14:paraId="0D4471B0"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15CA2E94"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08699BBE"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56886F6F"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B27E3FE"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54626BFA"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5ED53474"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344A2FCA"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1D183692"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44F23EE1"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1C630E4A"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1F27EA7A"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right w:val="single" w:sz="4" w:space="0" w:color="auto"/>
            </w:tcBorders>
            <w:vAlign w:val="center"/>
          </w:tcPr>
          <w:p w14:paraId="595B09A2"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auto"/>
              <w:left w:val="single" w:sz="4" w:space="0" w:color="auto"/>
              <w:bottom w:val="single" w:sz="4" w:space="0" w:color="auto"/>
              <w:right w:val="single" w:sz="4" w:space="0" w:color="auto"/>
            </w:tcBorders>
          </w:tcPr>
          <w:p w14:paraId="148D785A"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r>
      <w:tr w:rsidR="002626CA" w:rsidRPr="002626CA" w14:paraId="0477C99C" w14:textId="77777777" w:rsidTr="002626CA">
        <w:trPr>
          <w:gridAfter w:val="1"/>
          <w:wAfter w:w="9" w:type="dxa"/>
          <w:trHeight w:val="259"/>
        </w:trPr>
        <w:tc>
          <w:tcPr>
            <w:tcW w:w="1247" w:type="dxa"/>
            <w:vMerge/>
            <w:tcBorders>
              <w:top w:val="single" w:sz="4" w:space="0" w:color="000000"/>
              <w:left w:val="single" w:sz="4" w:space="0" w:color="000000"/>
              <w:bottom w:val="single" w:sz="4" w:space="0" w:color="000000"/>
            </w:tcBorders>
            <w:shd w:val="clear" w:color="auto" w:fill="auto"/>
            <w:textDirection w:val="btLr"/>
            <w:vAlign w:val="center"/>
          </w:tcPr>
          <w:p w14:paraId="7379109E" w14:textId="77777777" w:rsidR="002626CA" w:rsidRPr="002626CA" w:rsidRDefault="002626CA" w:rsidP="002626CA">
            <w:pPr>
              <w:keepNext/>
              <w:snapToGrid w:val="0"/>
              <w:spacing w:after="0" w:line="240" w:lineRule="auto"/>
              <w:ind w:left="-70" w:right="-72"/>
              <w:jc w:val="center"/>
              <w:rPr>
                <w:rFonts w:ascii="Times New Roman" w:eastAsia="Times New Roman" w:hAnsi="Times New Roman"/>
                <w:color w:val="000000"/>
                <w:sz w:val="18"/>
                <w:szCs w:val="18"/>
                <w:lang w:eastAsia="ru-RU"/>
              </w:rPr>
            </w:pPr>
          </w:p>
        </w:tc>
        <w:tc>
          <w:tcPr>
            <w:tcW w:w="1134" w:type="dxa"/>
            <w:tcBorders>
              <w:top w:val="single" w:sz="4" w:space="0" w:color="000000"/>
              <w:left w:val="single" w:sz="4" w:space="0" w:color="000000"/>
              <w:bottom w:val="single" w:sz="4" w:space="0" w:color="000000"/>
            </w:tcBorders>
            <w:shd w:val="clear" w:color="auto" w:fill="FFFFFF"/>
            <w:vAlign w:val="center"/>
          </w:tcPr>
          <w:p w14:paraId="067F828D"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МДК.02.02</w:t>
            </w:r>
          </w:p>
        </w:tc>
        <w:tc>
          <w:tcPr>
            <w:tcW w:w="6521" w:type="dxa"/>
            <w:tcBorders>
              <w:top w:val="single" w:sz="4" w:space="0" w:color="000000"/>
              <w:left w:val="single" w:sz="4" w:space="0" w:color="000000"/>
              <w:bottom w:val="single" w:sz="4" w:space="0" w:color="000000"/>
            </w:tcBorders>
            <w:shd w:val="clear" w:color="auto" w:fill="auto"/>
            <w:vAlign w:val="center"/>
          </w:tcPr>
          <w:p w14:paraId="64C00628" w14:textId="77777777" w:rsidR="002626CA" w:rsidRPr="002626CA" w:rsidRDefault="002626CA" w:rsidP="002626CA">
            <w:pPr>
              <w:spacing w:after="0" w:line="240" w:lineRule="auto"/>
              <w:jc w:val="both"/>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Производственные предприятия дорожной отрасли</w:t>
            </w:r>
          </w:p>
        </w:tc>
        <w:tc>
          <w:tcPr>
            <w:tcW w:w="283" w:type="dxa"/>
            <w:tcBorders>
              <w:top w:val="single" w:sz="4" w:space="0" w:color="000000"/>
              <w:left w:val="single" w:sz="4" w:space="0" w:color="000000"/>
              <w:bottom w:val="single" w:sz="4" w:space="0" w:color="000000"/>
            </w:tcBorders>
            <w:shd w:val="clear" w:color="auto" w:fill="auto"/>
            <w:vAlign w:val="center"/>
          </w:tcPr>
          <w:p w14:paraId="35B90971"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16AC16E2"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62F6A5FB"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2B4A6BC5"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61153962"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0647561F"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79BF9DDA"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4717B60C"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7" w:type="dxa"/>
            <w:tcBorders>
              <w:top w:val="single" w:sz="4" w:space="0" w:color="000000"/>
              <w:left w:val="single" w:sz="4" w:space="0" w:color="000000"/>
              <w:bottom w:val="single" w:sz="4" w:space="0" w:color="000000"/>
            </w:tcBorders>
            <w:shd w:val="clear" w:color="auto" w:fill="auto"/>
            <w:vAlign w:val="center"/>
          </w:tcPr>
          <w:p w14:paraId="73AFBBF4"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37CA786D"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6D7ABFF1"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gridSpan w:val="2"/>
            <w:tcBorders>
              <w:top w:val="single" w:sz="4" w:space="0" w:color="000000"/>
              <w:left w:val="single" w:sz="4" w:space="0" w:color="000000"/>
              <w:bottom w:val="single" w:sz="4" w:space="0" w:color="000000"/>
            </w:tcBorders>
            <w:shd w:val="clear" w:color="auto" w:fill="auto"/>
            <w:vAlign w:val="center"/>
          </w:tcPr>
          <w:p w14:paraId="1922724B"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598776E5"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3CE90C41"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5387E404"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1F435575"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75322179"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1F3B1319"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38586E8A"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33957069"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0706428A"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16336C2C"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4DC984C3"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right w:val="single" w:sz="4" w:space="0" w:color="auto"/>
            </w:tcBorders>
            <w:vAlign w:val="center"/>
          </w:tcPr>
          <w:p w14:paraId="46F71032"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auto"/>
              <w:left w:val="single" w:sz="4" w:space="0" w:color="auto"/>
              <w:bottom w:val="single" w:sz="4" w:space="0" w:color="auto"/>
              <w:right w:val="single" w:sz="4" w:space="0" w:color="auto"/>
            </w:tcBorders>
          </w:tcPr>
          <w:p w14:paraId="0F352276"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r>
      <w:tr w:rsidR="002626CA" w:rsidRPr="002626CA" w14:paraId="7C2C71F0" w14:textId="77777777" w:rsidTr="002626CA">
        <w:trPr>
          <w:gridAfter w:val="1"/>
          <w:wAfter w:w="9" w:type="dxa"/>
          <w:trHeight w:val="70"/>
        </w:trPr>
        <w:tc>
          <w:tcPr>
            <w:tcW w:w="1247" w:type="dxa"/>
            <w:vMerge/>
            <w:tcBorders>
              <w:top w:val="single" w:sz="4" w:space="0" w:color="000000"/>
              <w:left w:val="single" w:sz="4" w:space="0" w:color="000000"/>
              <w:bottom w:val="single" w:sz="4" w:space="0" w:color="000000"/>
            </w:tcBorders>
            <w:shd w:val="clear" w:color="auto" w:fill="auto"/>
            <w:textDirection w:val="btLr"/>
            <w:vAlign w:val="center"/>
          </w:tcPr>
          <w:p w14:paraId="027E16C1" w14:textId="77777777" w:rsidR="002626CA" w:rsidRPr="002626CA" w:rsidRDefault="002626CA" w:rsidP="002626CA">
            <w:pPr>
              <w:keepNext/>
              <w:snapToGrid w:val="0"/>
              <w:spacing w:after="0" w:line="240" w:lineRule="auto"/>
              <w:ind w:left="-70" w:right="-72"/>
              <w:jc w:val="center"/>
              <w:rPr>
                <w:rFonts w:ascii="Times New Roman" w:eastAsia="Times New Roman" w:hAnsi="Times New Roman"/>
                <w:color w:val="000000"/>
                <w:sz w:val="18"/>
                <w:szCs w:val="18"/>
                <w:lang w:eastAsia="ru-RU"/>
              </w:rPr>
            </w:pPr>
          </w:p>
        </w:tc>
        <w:tc>
          <w:tcPr>
            <w:tcW w:w="1134" w:type="dxa"/>
            <w:tcBorders>
              <w:left w:val="single" w:sz="4" w:space="0" w:color="000000"/>
              <w:bottom w:val="single" w:sz="4" w:space="0" w:color="000000"/>
            </w:tcBorders>
            <w:shd w:val="clear" w:color="auto" w:fill="FFFFFF"/>
            <w:vAlign w:val="center"/>
          </w:tcPr>
          <w:p w14:paraId="3A3B9C9E"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УП.02.01</w:t>
            </w:r>
          </w:p>
        </w:tc>
        <w:tc>
          <w:tcPr>
            <w:tcW w:w="6521" w:type="dxa"/>
            <w:tcBorders>
              <w:left w:val="single" w:sz="4" w:space="0" w:color="000000"/>
              <w:bottom w:val="single" w:sz="4" w:space="0" w:color="000000"/>
            </w:tcBorders>
            <w:shd w:val="clear" w:color="auto" w:fill="auto"/>
            <w:vAlign w:val="center"/>
          </w:tcPr>
          <w:p w14:paraId="1BF41D37" w14:textId="77777777" w:rsidR="002626CA" w:rsidRPr="002626CA" w:rsidRDefault="002626CA" w:rsidP="002626CA">
            <w:pPr>
              <w:spacing w:after="0" w:line="240" w:lineRule="auto"/>
              <w:jc w:val="both"/>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Учебная практика</w:t>
            </w:r>
          </w:p>
        </w:tc>
        <w:tc>
          <w:tcPr>
            <w:tcW w:w="283" w:type="dxa"/>
            <w:tcBorders>
              <w:top w:val="single" w:sz="4" w:space="0" w:color="000000"/>
              <w:left w:val="single" w:sz="4" w:space="0" w:color="000000"/>
              <w:bottom w:val="single" w:sz="4" w:space="0" w:color="000000"/>
            </w:tcBorders>
            <w:shd w:val="clear" w:color="auto" w:fill="auto"/>
            <w:vAlign w:val="center"/>
          </w:tcPr>
          <w:p w14:paraId="7F1179DA"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5C7CAD35"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360DC4C3"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49424601"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0E84740D"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0A64C87B"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576BBB2C"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5AF8726E"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7" w:type="dxa"/>
            <w:tcBorders>
              <w:top w:val="single" w:sz="4" w:space="0" w:color="000000"/>
              <w:left w:val="single" w:sz="4" w:space="0" w:color="000000"/>
              <w:bottom w:val="single" w:sz="4" w:space="0" w:color="000000"/>
            </w:tcBorders>
            <w:shd w:val="clear" w:color="auto" w:fill="auto"/>
            <w:vAlign w:val="center"/>
          </w:tcPr>
          <w:p w14:paraId="084AD1F0"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39648DD9"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61A2975F"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gridSpan w:val="2"/>
            <w:tcBorders>
              <w:top w:val="single" w:sz="4" w:space="0" w:color="000000"/>
              <w:left w:val="single" w:sz="4" w:space="0" w:color="000000"/>
              <w:bottom w:val="single" w:sz="4" w:space="0" w:color="000000"/>
            </w:tcBorders>
            <w:shd w:val="clear" w:color="auto" w:fill="auto"/>
            <w:vAlign w:val="center"/>
          </w:tcPr>
          <w:p w14:paraId="3595F3AD"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54B1F75B"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A6B5126"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1214F8A6"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993A39D"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3FF8976D"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3ED5FED3"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329DB068"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668551C2"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239E605C"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0DE37DF2"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6B635C31"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right w:val="single" w:sz="4" w:space="0" w:color="auto"/>
            </w:tcBorders>
            <w:vAlign w:val="center"/>
          </w:tcPr>
          <w:p w14:paraId="5DD4B53E"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auto"/>
              <w:left w:val="single" w:sz="4" w:space="0" w:color="auto"/>
              <w:bottom w:val="single" w:sz="4" w:space="0" w:color="auto"/>
              <w:right w:val="single" w:sz="4" w:space="0" w:color="auto"/>
            </w:tcBorders>
          </w:tcPr>
          <w:p w14:paraId="4439E5AA"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r>
      <w:tr w:rsidR="002626CA" w:rsidRPr="002626CA" w14:paraId="0594B4BC" w14:textId="77777777" w:rsidTr="002626CA">
        <w:trPr>
          <w:gridAfter w:val="1"/>
          <w:wAfter w:w="9" w:type="dxa"/>
          <w:trHeight w:val="70"/>
        </w:trPr>
        <w:tc>
          <w:tcPr>
            <w:tcW w:w="1247" w:type="dxa"/>
            <w:vMerge/>
            <w:tcBorders>
              <w:top w:val="single" w:sz="4" w:space="0" w:color="000000"/>
              <w:left w:val="single" w:sz="4" w:space="0" w:color="000000"/>
              <w:bottom w:val="single" w:sz="4" w:space="0" w:color="000000"/>
            </w:tcBorders>
            <w:shd w:val="clear" w:color="auto" w:fill="auto"/>
            <w:textDirection w:val="btLr"/>
            <w:vAlign w:val="center"/>
          </w:tcPr>
          <w:p w14:paraId="501BF375" w14:textId="77777777" w:rsidR="002626CA" w:rsidRPr="002626CA" w:rsidRDefault="002626CA" w:rsidP="002626CA">
            <w:pPr>
              <w:keepNext/>
              <w:snapToGrid w:val="0"/>
              <w:spacing w:after="0" w:line="240" w:lineRule="auto"/>
              <w:ind w:left="-70" w:right="-72"/>
              <w:jc w:val="center"/>
              <w:rPr>
                <w:rFonts w:ascii="Times New Roman" w:eastAsia="Times New Roman" w:hAnsi="Times New Roman"/>
                <w:color w:val="000000"/>
                <w:sz w:val="18"/>
                <w:szCs w:val="18"/>
                <w:lang w:eastAsia="ru-RU"/>
              </w:rPr>
            </w:pPr>
          </w:p>
        </w:tc>
        <w:tc>
          <w:tcPr>
            <w:tcW w:w="1134" w:type="dxa"/>
            <w:tcBorders>
              <w:left w:val="single" w:sz="4" w:space="0" w:color="000000"/>
              <w:bottom w:val="single" w:sz="4" w:space="0" w:color="000000"/>
            </w:tcBorders>
            <w:shd w:val="clear" w:color="auto" w:fill="FFFFFF"/>
            <w:vAlign w:val="center"/>
          </w:tcPr>
          <w:p w14:paraId="5B579F4D" w14:textId="77777777" w:rsidR="002626CA" w:rsidRPr="002626CA" w:rsidRDefault="002626CA" w:rsidP="002626CA">
            <w:pPr>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ПП.02.01</w:t>
            </w:r>
          </w:p>
        </w:tc>
        <w:tc>
          <w:tcPr>
            <w:tcW w:w="6521" w:type="dxa"/>
            <w:tcBorders>
              <w:left w:val="single" w:sz="4" w:space="0" w:color="000000"/>
              <w:bottom w:val="single" w:sz="4" w:space="0" w:color="000000"/>
            </w:tcBorders>
            <w:shd w:val="clear" w:color="auto" w:fill="auto"/>
            <w:vAlign w:val="center"/>
          </w:tcPr>
          <w:p w14:paraId="4B8737F8" w14:textId="77777777" w:rsidR="002626CA" w:rsidRPr="002626CA" w:rsidRDefault="002626CA" w:rsidP="002626CA">
            <w:pPr>
              <w:spacing w:after="0" w:line="240" w:lineRule="auto"/>
              <w:jc w:val="both"/>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Производственная практика (по профилю специальности)</w:t>
            </w:r>
          </w:p>
        </w:tc>
        <w:tc>
          <w:tcPr>
            <w:tcW w:w="283" w:type="dxa"/>
            <w:tcBorders>
              <w:top w:val="single" w:sz="4" w:space="0" w:color="000000"/>
              <w:left w:val="single" w:sz="4" w:space="0" w:color="000000"/>
              <w:bottom w:val="single" w:sz="4" w:space="0" w:color="000000"/>
            </w:tcBorders>
            <w:shd w:val="clear" w:color="auto" w:fill="auto"/>
            <w:vAlign w:val="center"/>
          </w:tcPr>
          <w:p w14:paraId="1D7B0D9F"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14C64F27"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16D73C19"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5A295602"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7ED57D23"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5F2EB5ED"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1E063C03"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7038FCAE"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7" w:type="dxa"/>
            <w:tcBorders>
              <w:top w:val="single" w:sz="4" w:space="0" w:color="000000"/>
              <w:left w:val="single" w:sz="4" w:space="0" w:color="000000"/>
              <w:bottom w:val="single" w:sz="4" w:space="0" w:color="000000"/>
            </w:tcBorders>
            <w:shd w:val="clear" w:color="auto" w:fill="auto"/>
            <w:vAlign w:val="center"/>
          </w:tcPr>
          <w:p w14:paraId="554284E3"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73F0E508"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7B8F6BAC"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gridSpan w:val="2"/>
            <w:tcBorders>
              <w:top w:val="single" w:sz="4" w:space="0" w:color="000000"/>
              <w:left w:val="single" w:sz="4" w:space="0" w:color="000000"/>
              <w:bottom w:val="single" w:sz="4" w:space="0" w:color="000000"/>
            </w:tcBorders>
            <w:shd w:val="clear" w:color="auto" w:fill="auto"/>
            <w:vAlign w:val="center"/>
          </w:tcPr>
          <w:p w14:paraId="4822AAC8"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74FE99E3"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6662947F"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6EE7AFDD"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952A86C"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031409E2"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32CBE3FE"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52F6464A"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4CF36C82"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31969916"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797B9D02"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16434286"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right w:val="single" w:sz="4" w:space="0" w:color="auto"/>
            </w:tcBorders>
            <w:vAlign w:val="center"/>
          </w:tcPr>
          <w:p w14:paraId="2D5BDEA1"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auto"/>
              <w:left w:val="single" w:sz="4" w:space="0" w:color="auto"/>
              <w:bottom w:val="single" w:sz="4" w:space="0" w:color="auto"/>
              <w:right w:val="single" w:sz="4" w:space="0" w:color="auto"/>
            </w:tcBorders>
          </w:tcPr>
          <w:p w14:paraId="3878990F"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r>
      <w:tr w:rsidR="002626CA" w:rsidRPr="002626CA" w14:paraId="064F5DDE" w14:textId="77777777" w:rsidTr="002626CA">
        <w:trPr>
          <w:gridAfter w:val="1"/>
          <w:wAfter w:w="9" w:type="dxa"/>
          <w:trHeight w:val="70"/>
        </w:trPr>
        <w:tc>
          <w:tcPr>
            <w:tcW w:w="1247" w:type="dxa"/>
            <w:vMerge/>
            <w:tcBorders>
              <w:top w:val="single" w:sz="4" w:space="0" w:color="000000"/>
              <w:left w:val="single" w:sz="4" w:space="0" w:color="000000"/>
              <w:bottom w:val="single" w:sz="4" w:space="0" w:color="000000"/>
            </w:tcBorders>
            <w:textDirection w:val="btLr"/>
            <w:vAlign w:val="center"/>
          </w:tcPr>
          <w:p w14:paraId="34E6536F" w14:textId="77777777" w:rsidR="002626CA" w:rsidRPr="002626CA" w:rsidRDefault="002626CA" w:rsidP="002626CA">
            <w:pPr>
              <w:keepNext/>
              <w:snapToGrid w:val="0"/>
              <w:spacing w:after="0" w:line="240" w:lineRule="auto"/>
              <w:ind w:left="-70" w:right="-72"/>
              <w:jc w:val="center"/>
              <w:rPr>
                <w:rFonts w:ascii="Times New Roman" w:eastAsia="Times New Roman" w:hAnsi="Times New Roman" w:cs="Arial"/>
                <w:color w:val="000000"/>
                <w:w w:val="90"/>
                <w:sz w:val="20"/>
                <w:szCs w:val="20"/>
                <w:lang w:eastAsia="ru-RU"/>
              </w:rPr>
            </w:pPr>
          </w:p>
        </w:tc>
        <w:tc>
          <w:tcPr>
            <w:tcW w:w="1134" w:type="dxa"/>
            <w:tcBorders>
              <w:left w:val="single" w:sz="4" w:space="0" w:color="000000"/>
              <w:bottom w:val="single" w:sz="4" w:space="0" w:color="000000"/>
            </w:tcBorders>
            <w:shd w:val="clear" w:color="auto" w:fill="FFFFFF"/>
            <w:vAlign w:val="center"/>
          </w:tcPr>
          <w:p w14:paraId="031B9994" w14:textId="77777777" w:rsidR="002626CA" w:rsidRPr="002626CA" w:rsidRDefault="002626CA" w:rsidP="002626CA">
            <w:pPr>
              <w:keepNext/>
              <w:spacing w:after="0" w:line="240" w:lineRule="auto"/>
              <w:ind w:left="-70" w:right="-72"/>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ПМ.03</w:t>
            </w:r>
          </w:p>
        </w:tc>
        <w:tc>
          <w:tcPr>
            <w:tcW w:w="6521" w:type="dxa"/>
            <w:tcBorders>
              <w:left w:val="single" w:sz="4" w:space="0" w:color="000000"/>
              <w:bottom w:val="single" w:sz="4" w:space="0" w:color="000000"/>
            </w:tcBorders>
            <w:shd w:val="clear" w:color="auto" w:fill="auto"/>
            <w:vAlign w:val="center"/>
          </w:tcPr>
          <w:p w14:paraId="54DF647B" w14:textId="77777777" w:rsidR="002626CA" w:rsidRPr="002626CA" w:rsidRDefault="002626CA" w:rsidP="002626CA">
            <w:pPr>
              <w:spacing w:after="0" w:line="240" w:lineRule="auto"/>
              <w:jc w:val="both"/>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Выполнение работ по строительству автомобильных дорог и аэродромов</w:t>
            </w:r>
          </w:p>
        </w:tc>
        <w:tc>
          <w:tcPr>
            <w:tcW w:w="283" w:type="dxa"/>
            <w:tcBorders>
              <w:top w:val="single" w:sz="4" w:space="0" w:color="000000"/>
              <w:left w:val="single" w:sz="4" w:space="0" w:color="000000"/>
              <w:bottom w:val="single" w:sz="4" w:space="0" w:color="000000"/>
            </w:tcBorders>
            <w:shd w:val="clear" w:color="auto" w:fill="auto"/>
            <w:vAlign w:val="center"/>
          </w:tcPr>
          <w:p w14:paraId="191EB8DA" w14:textId="77777777" w:rsidR="002626CA" w:rsidRPr="002626CA" w:rsidRDefault="002626CA" w:rsidP="002626CA">
            <w:pPr>
              <w:spacing w:after="0" w:line="240" w:lineRule="auto"/>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4AA63878"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65D1330D"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25A0634C"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150E31D4"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5C9A55F9"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27E127FF"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03C822C1"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7" w:type="dxa"/>
            <w:tcBorders>
              <w:top w:val="single" w:sz="4" w:space="0" w:color="000000"/>
              <w:left w:val="single" w:sz="4" w:space="0" w:color="000000"/>
              <w:bottom w:val="single" w:sz="4" w:space="0" w:color="000000"/>
            </w:tcBorders>
            <w:shd w:val="clear" w:color="auto" w:fill="auto"/>
            <w:vAlign w:val="center"/>
          </w:tcPr>
          <w:p w14:paraId="2FE9F3AC"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3D35D1BF"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54BC5212"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gridSpan w:val="2"/>
            <w:tcBorders>
              <w:top w:val="single" w:sz="4" w:space="0" w:color="000000"/>
              <w:left w:val="single" w:sz="4" w:space="0" w:color="000000"/>
              <w:bottom w:val="single" w:sz="4" w:space="0" w:color="000000"/>
            </w:tcBorders>
            <w:shd w:val="clear" w:color="auto" w:fill="auto"/>
            <w:vAlign w:val="center"/>
          </w:tcPr>
          <w:p w14:paraId="57A55388"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7C825DD2"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30564431"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7882CBDD"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CD3C2BD"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72E2A466"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7BC9D1CA"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vAlign w:val="center"/>
          </w:tcPr>
          <w:p w14:paraId="08823297"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vAlign w:val="center"/>
          </w:tcPr>
          <w:p w14:paraId="05DB763E"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4F53E284"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6025D26B"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2606455D"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right w:val="single" w:sz="4" w:space="0" w:color="auto"/>
            </w:tcBorders>
            <w:vAlign w:val="center"/>
          </w:tcPr>
          <w:p w14:paraId="599FC93D"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auto"/>
              <w:left w:val="single" w:sz="4" w:space="0" w:color="auto"/>
              <w:bottom w:val="single" w:sz="4" w:space="0" w:color="auto"/>
              <w:right w:val="single" w:sz="4" w:space="0" w:color="auto"/>
            </w:tcBorders>
          </w:tcPr>
          <w:p w14:paraId="61F81BCC"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r>
      <w:tr w:rsidR="002626CA" w:rsidRPr="002626CA" w14:paraId="64D2DEE4" w14:textId="77777777" w:rsidTr="002626CA">
        <w:trPr>
          <w:gridAfter w:val="1"/>
          <w:wAfter w:w="9" w:type="dxa"/>
          <w:trHeight w:val="70"/>
        </w:trPr>
        <w:tc>
          <w:tcPr>
            <w:tcW w:w="1247" w:type="dxa"/>
            <w:vMerge/>
            <w:tcBorders>
              <w:top w:val="single" w:sz="4" w:space="0" w:color="000000"/>
              <w:left w:val="single" w:sz="4" w:space="0" w:color="000000"/>
              <w:bottom w:val="single" w:sz="4" w:space="0" w:color="000000"/>
            </w:tcBorders>
            <w:shd w:val="clear" w:color="auto" w:fill="auto"/>
            <w:textDirection w:val="btLr"/>
            <w:vAlign w:val="center"/>
          </w:tcPr>
          <w:p w14:paraId="2DD0D1AF" w14:textId="77777777" w:rsidR="002626CA" w:rsidRPr="002626CA" w:rsidRDefault="002626CA" w:rsidP="002626CA">
            <w:pPr>
              <w:keepNext/>
              <w:snapToGrid w:val="0"/>
              <w:spacing w:after="0" w:line="240" w:lineRule="auto"/>
              <w:ind w:left="-70" w:right="-72"/>
              <w:jc w:val="center"/>
              <w:rPr>
                <w:rFonts w:ascii="Times New Roman" w:eastAsia="Times New Roman" w:hAnsi="Times New Roman" w:cs="Arial"/>
                <w:color w:val="000000"/>
                <w:w w:val="90"/>
                <w:sz w:val="20"/>
                <w:szCs w:val="20"/>
                <w:lang w:eastAsia="ru-RU"/>
              </w:rPr>
            </w:pPr>
          </w:p>
        </w:tc>
        <w:tc>
          <w:tcPr>
            <w:tcW w:w="1134" w:type="dxa"/>
            <w:tcBorders>
              <w:left w:val="single" w:sz="4" w:space="0" w:color="000000"/>
              <w:bottom w:val="single" w:sz="4" w:space="0" w:color="000000"/>
            </w:tcBorders>
            <w:shd w:val="clear" w:color="auto" w:fill="FFFFFF"/>
            <w:vAlign w:val="center"/>
          </w:tcPr>
          <w:p w14:paraId="3F08FDB7" w14:textId="77777777" w:rsidR="002626CA" w:rsidRPr="002626CA" w:rsidRDefault="002626CA" w:rsidP="002626CA">
            <w:pPr>
              <w:keepNext/>
              <w:spacing w:after="0" w:line="240" w:lineRule="auto"/>
              <w:ind w:left="-70" w:right="-72"/>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МДК.03.01</w:t>
            </w:r>
          </w:p>
        </w:tc>
        <w:tc>
          <w:tcPr>
            <w:tcW w:w="6521" w:type="dxa"/>
            <w:tcBorders>
              <w:left w:val="single" w:sz="4" w:space="0" w:color="000000"/>
              <w:bottom w:val="single" w:sz="4" w:space="0" w:color="000000"/>
            </w:tcBorders>
            <w:shd w:val="clear" w:color="auto" w:fill="auto"/>
            <w:vAlign w:val="center"/>
          </w:tcPr>
          <w:p w14:paraId="56FA38D6" w14:textId="77777777" w:rsidR="002626CA" w:rsidRPr="002626CA" w:rsidRDefault="002626CA" w:rsidP="002626CA">
            <w:pPr>
              <w:spacing w:after="0" w:line="240" w:lineRule="auto"/>
              <w:jc w:val="both"/>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Эксплуатация дорожных машин, автомобилей и тракторов</w:t>
            </w:r>
          </w:p>
        </w:tc>
        <w:tc>
          <w:tcPr>
            <w:tcW w:w="283" w:type="dxa"/>
            <w:tcBorders>
              <w:top w:val="single" w:sz="4" w:space="0" w:color="000000"/>
              <w:left w:val="single" w:sz="4" w:space="0" w:color="000000"/>
              <w:bottom w:val="single" w:sz="4" w:space="0" w:color="000000"/>
            </w:tcBorders>
            <w:shd w:val="clear" w:color="auto" w:fill="auto"/>
            <w:vAlign w:val="center"/>
          </w:tcPr>
          <w:p w14:paraId="58633E09" w14:textId="77777777" w:rsidR="002626CA" w:rsidRPr="002626CA" w:rsidRDefault="002626CA" w:rsidP="002626CA">
            <w:pPr>
              <w:spacing w:after="0" w:line="240" w:lineRule="auto"/>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724FC65E"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797A01F3"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58A9C694"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04340CFC"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5BE2E4A1"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2A69E076"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3AD4DEE4"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7" w:type="dxa"/>
            <w:tcBorders>
              <w:top w:val="single" w:sz="4" w:space="0" w:color="000000"/>
              <w:left w:val="single" w:sz="4" w:space="0" w:color="000000"/>
              <w:bottom w:val="single" w:sz="4" w:space="0" w:color="000000"/>
            </w:tcBorders>
            <w:shd w:val="clear" w:color="auto" w:fill="auto"/>
            <w:vAlign w:val="center"/>
          </w:tcPr>
          <w:p w14:paraId="1377AA5F"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70CFB44F"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6B452492"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p>
        </w:tc>
        <w:tc>
          <w:tcPr>
            <w:tcW w:w="283" w:type="dxa"/>
            <w:gridSpan w:val="2"/>
            <w:tcBorders>
              <w:top w:val="single" w:sz="4" w:space="0" w:color="000000"/>
              <w:left w:val="single" w:sz="4" w:space="0" w:color="000000"/>
              <w:bottom w:val="single" w:sz="4" w:space="0" w:color="000000"/>
            </w:tcBorders>
            <w:shd w:val="clear" w:color="auto" w:fill="auto"/>
            <w:vAlign w:val="center"/>
          </w:tcPr>
          <w:p w14:paraId="5698E834"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310F3C6"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7C64C772"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1445C6C"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769A6662"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1C56C4ED"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47CD6D5F"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2EE9B4F9"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56D077AB"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168BB257"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08457792"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6C08C5D9"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right w:val="single" w:sz="4" w:space="0" w:color="auto"/>
            </w:tcBorders>
            <w:vAlign w:val="center"/>
          </w:tcPr>
          <w:p w14:paraId="279AFD4F"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auto"/>
              <w:left w:val="single" w:sz="4" w:space="0" w:color="auto"/>
              <w:bottom w:val="single" w:sz="4" w:space="0" w:color="auto"/>
              <w:right w:val="single" w:sz="4" w:space="0" w:color="auto"/>
            </w:tcBorders>
          </w:tcPr>
          <w:p w14:paraId="7FF493B1"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r>
      <w:tr w:rsidR="002626CA" w:rsidRPr="002626CA" w14:paraId="1951AC74" w14:textId="77777777" w:rsidTr="002626CA">
        <w:trPr>
          <w:gridAfter w:val="1"/>
          <w:wAfter w:w="9" w:type="dxa"/>
          <w:trHeight w:val="70"/>
        </w:trPr>
        <w:tc>
          <w:tcPr>
            <w:tcW w:w="1247" w:type="dxa"/>
            <w:vMerge/>
            <w:tcBorders>
              <w:top w:val="single" w:sz="4" w:space="0" w:color="000000"/>
              <w:left w:val="single" w:sz="4" w:space="0" w:color="000000"/>
              <w:bottom w:val="single" w:sz="4" w:space="0" w:color="000000"/>
            </w:tcBorders>
            <w:shd w:val="clear" w:color="auto" w:fill="auto"/>
            <w:textDirection w:val="btLr"/>
            <w:vAlign w:val="center"/>
          </w:tcPr>
          <w:p w14:paraId="08BDB8C2" w14:textId="77777777" w:rsidR="002626CA" w:rsidRPr="002626CA" w:rsidRDefault="002626CA" w:rsidP="002626CA">
            <w:pPr>
              <w:keepNext/>
              <w:snapToGrid w:val="0"/>
              <w:spacing w:after="0" w:line="240" w:lineRule="auto"/>
              <w:ind w:left="-70" w:right="-72"/>
              <w:jc w:val="center"/>
              <w:rPr>
                <w:rFonts w:ascii="Times New Roman" w:eastAsia="Times New Roman" w:hAnsi="Times New Roman" w:cs="Arial"/>
                <w:color w:val="000000"/>
                <w:w w:val="90"/>
                <w:sz w:val="20"/>
                <w:szCs w:val="20"/>
                <w:lang w:eastAsia="ru-RU"/>
              </w:rPr>
            </w:pPr>
          </w:p>
        </w:tc>
        <w:tc>
          <w:tcPr>
            <w:tcW w:w="1134" w:type="dxa"/>
            <w:tcBorders>
              <w:left w:val="single" w:sz="4" w:space="0" w:color="000000"/>
              <w:bottom w:val="single" w:sz="4" w:space="0" w:color="000000"/>
            </w:tcBorders>
            <w:shd w:val="clear" w:color="auto" w:fill="FFFFFF"/>
            <w:vAlign w:val="center"/>
          </w:tcPr>
          <w:p w14:paraId="71659B7A" w14:textId="77777777" w:rsidR="002626CA" w:rsidRPr="002626CA" w:rsidRDefault="002626CA" w:rsidP="002626CA">
            <w:pPr>
              <w:keepNext/>
              <w:spacing w:after="0" w:line="240" w:lineRule="auto"/>
              <w:ind w:left="-70" w:right="-72"/>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МДК.03.02</w:t>
            </w:r>
          </w:p>
        </w:tc>
        <w:tc>
          <w:tcPr>
            <w:tcW w:w="6521" w:type="dxa"/>
            <w:tcBorders>
              <w:left w:val="single" w:sz="4" w:space="0" w:color="000000"/>
              <w:bottom w:val="single" w:sz="4" w:space="0" w:color="000000"/>
            </w:tcBorders>
            <w:shd w:val="clear" w:color="auto" w:fill="auto"/>
            <w:vAlign w:val="center"/>
          </w:tcPr>
          <w:p w14:paraId="620A8F94" w14:textId="77777777" w:rsidR="002626CA" w:rsidRPr="002626CA" w:rsidRDefault="002626CA" w:rsidP="002626CA">
            <w:pPr>
              <w:spacing w:after="0" w:line="240" w:lineRule="auto"/>
              <w:jc w:val="both"/>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Строительство автомобильных дорог и аэродромов</w:t>
            </w:r>
          </w:p>
        </w:tc>
        <w:tc>
          <w:tcPr>
            <w:tcW w:w="283" w:type="dxa"/>
            <w:tcBorders>
              <w:top w:val="single" w:sz="4" w:space="0" w:color="000000"/>
              <w:left w:val="single" w:sz="4" w:space="0" w:color="000000"/>
              <w:bottom w:val="single" w:sz="4" w:space="0" w:color="000000"/>
            </w:tcBorders>
            <w:shd w:val="clear" w:color="auto" w:fill="auto"/>
            <w:vAlign w:val="center"/>
          </w:tcPr>
          <w:p w14:paraId="4A330F22" w14:textId="77777777" w:rsidR="002626CA" w:rsidRPr="002626CA" w:rsidRDefault="002626CA" w:rsidP="002626CA">
            <w:pPr>
              <w:spacing w:after="0" w:line="240" w:lineRule="auto"/>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23D87A8C"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42E2159D"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7664102F"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77CDC758"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2C6566F1"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492AFBA6"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1104EFD1"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7" w:type="dxa"/>
            <w:tcBorders>
              <w:top w:val="single" w:sz="4" w:space="0" w:color="000000"/>
              <w:left w:val="single" w:sz="4" w:space="0" w:color="000000"/>
              <w:bottom w:val="single" w:sz="4" w:space="0" w:color="000000"/>
            </w:tcBorders>
            <w:shd w:val="clear" w:color="auto" w:fill="auto"/>
            <w:vAlign w:val="center"/>
          </w:tcPr>
          <w:p w14:paraId="0570D69B"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54E5BC31"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0C71935F"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gridSpan w:val="2"/>
            <w:tcBorders>
              <w:top w:val="single" w:sz="4" w:space="0" w:color="000000"/>
              <w:left w:val="single" w:sz="4" w:space="0" w:color="000000"/>
              <w:bottom w:val="single" w:sz="4" w:space="0" w:color="000000"/>
            </w:tcBorders>
            <w:shd w:val="clear" w:color="auto" w:fill="auto"/>
            <w:vAlign w:val="center"/>
          </w:tcPr>
          <w:p w14:paraId="7C2F68BE"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1D23AEF"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392BAAAE"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5B3FB677"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3647EA98"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7FFF8A41"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0967D2EE"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vAlign w:val="center"/>
          </w:tcPr>
          <w:p w14:paraId="6F13BCEA"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vAlign w:val="center"/>
          </w:tcPr>
          <w:p w14:paraId="63434FA5"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285369D9"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23107BCE"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4A6A5CBC"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right w:val="single" w:sz="4" w:space="0" w:color="auto"/>
            </w:tcBorders>
            <w:vAlign w:val="center"/>
          </w:tcPr>
          <w:p w14:paraId="6D747C66"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auto"/>
              <w:left w:val="single" w:sz="4" w:space="0" w:color="auto"/>
              <w:bottom w:val="single" w:sz="4" w:space="0" w:color="auto"/>
              <w:right w:val="single" w:sz="4" w:space="0" w:color="auto"/>
            </w:tcBorders>
          </w:tcPr>
          <w:p w14:paraId="28D548AC"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r>
      <w:tr w:rsidR="002626CA" w:rsidRPr="002626CA" w14:paraId="012B4F6C" w14:textId="77777777" w:rsidTr="002626CA">
        <w:trPr>
          <w:gridAfter w:val="1"/>
          <w:wAfter w:w="9" w:type="dxa"/>
          <w:trHeight w:val="70"/>
        </w:trPr>
        <w:tc>
          <w:tcPr>
            <w:tcW w:w="1247" w:type="dxa"/>
            <w:vMerge/>
            <w:tcBorders>
              <w:top w:val="single" w:sz="4" w:space="0" w:color="000000"/>
              <w:left w:val="single" w:sz="4" w:space="0" w:color="000000"/>
              <w:bottom w:val="single" w:sz="4" w:space="0" w:color="000000"/>
            </w:tcBorders>
            <w:shd w:val="clear" w:color="auto" w:fill="auto"/>
            <w:textDirection w:val="btLr"/>
            <w:vAlign w:val="center"/>
          </w:tcPr>
          <w:p w14:paraId="6D5199EE" w14:textId="77777777" w:rsidR="002626CA" w:rsidRPr="002626CA" w:rsidRDefault="002626CA" w:rsidP="002626CA">
            <w:pPr>
              <w:keepNext/>
              <w:snapToGrid w:val="0"/>
              <w:spacing w:after="0" w:line="240" w:lineRule="auto"/>
              <w:ind w:left="-70" w:right="-72"/>
              <w:jc w:val="center"/>
              <w:rPr>
                <w:rFonts w:ascii="Times New Roman" w:eastAsia="Times New Roman" w:hAnsi="Times New Roman" w:cs="Arial"/>
                <w:color w:val="000000"/>
                <w:w w:val="90"/>
                <w:sz w:val="20"/>
                <w:szCs w:val="20"/>
                <w:lang w:eastAsia="ru-RU"/>
              </w:rPr>
            </w:pPr>
          </w:p>
        </w:tc>
        <w:tc>
          <w:tcPr>
            <w:tcW w:w="1134" w:type="dxa"/>
            <w:tcBorders>
              <w:left w:val="single" w:sz="4" w:space="0" w:color="000000"/>
              <w:bottom w:val="single" w:sz="4" w:space="0" w:color="000000"/>
            </w:tcBorders>
            <w:shd w:val="clear" w:color="auto" w:fill="FFFFFF"/>
            <w:vAlign w:val="center"/>
          </w:tcPr>
          <w:p w14:paraId="6E8B3DB6" w14:textId="77777777" w:rsidR="002626CA" w:rsidRPr="002626CA" w:rsidRDefault="002626CA" w:rsidP="002626CA">
            <w:pPr>
              <w:keepNext/>
              <w:spacing w:after="0" w:line="240" w:lineRule="auto"/>
              <w:ind w:left="-70" w:right="-72"/>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МДК.03.03</w:t>
            </w:r>
          </w:p>
        </w:tc>
        <w:tc>
          <w:tcPr>
            <w:tcW w:w="6521" w:type="dxa"/>
            <w:tcBorders>
              <w:left w:val="single" w:sz="4" w:space="0" w:color="000000"/>
              <w:bottom w:val="single" w:sz="4" w:space="0" w:color="000000"/>
            </w:tcBorders>
            <w:shd w:val="clear" w:color="auto" w:fill="auto"/>
            <w:vAlign w:val="center"/>
          </w:tcPr>
          <w:p w14:paraId="6ECB71DD" w14:textId="77777777" w:rsidR="002626CA" w:rsidRPr="002626CA" w:rsidRDefault="002626CA" w:rsidP="002626CA">
            <w:pPr>
              <w:spacing w:after="0" w:line="240" w:lineRule="auto"/>
              <w:jc w:val="both"/>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Транспортные сооружения</w:t>
            </w:r>
          </w:p>
        </w:tc>
        <w:tc>
          <w:tcPr>
            <w:tcW w:w="283" w:type="dxa"/>
            <w:tcBorders>
              <w:top w:val="single" w:sz="4" w:space="0" w:color="000000"/>
              <w:left w:val="single" w:sz="4" w:space="0" w:color="000000"/>
              <w:bottom w:val="single" w:sz="4" w:space="0" w:color="000000"/>
            </w:tcBorders>
            <w:shd w:val="clear" w:color="auto" w:fill="auto"/>
            <w:vAlign w:val="center"/>
          </w:tcPr>
          <w:p w14:paraId="0DDC2A24" w14:textId="77777777" w:rsidR="002626CA" w:rsidRPr="002626CA" w:rsidRDefault="002626CA" w:rsidP="002626CA">
            <w:pPr>
              <w:spacing w:after="0" w:line="240" w:lineRule="auto"/>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52496E7C"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662068DB"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04638349"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78B0464E"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1D8626C8"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3E8A97A7"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65E8C911"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7" w:type="dxa"/>
            <w:tcBorders>
              <w:top w:val="single" w:sz="4" w:space="0" w:color="000000"/>
              <w:left w:val="single" w:sz="4" w:space="0" w:color="000000"/>
              <w:bottom w:val="single" w:sz="4" w:space="0" w:color="000000"/>
            </w:tcBorders>
            <w:shd w:val="clear" w:color="auto" w:fill="auto"/>
            <w:vAlign w:val="center"/>
          </w:tcPr>
          <w:p w14:paraId="2E76847E"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13C59E28"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1F5129D8"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p>
        </w:tc>
        <w:tc>
          <w:tcPr>
            <w:tcW w:w="283" w:type="dxa"/>
            <w:gridSpan w:val="2"/>
            <w:tcBorders>
              <w:top w:val="single" w:sz="4" w:space="0" w:color="000000"/>
              <w:left w:val="single" w:sz="4" w:space="0" w:color="000000"/>
              <w:bottom w:val="single" w:sz="4" w:space="0" w:color="000000"/>
            </w:tcBorders>
            <w:shd w:val="clear" w:color="auto" w:fill="auto"/>
            <w:vAlign w:val="center"/>
          </w:tcPr>
          <w:p w14:paraId="07BEF79F"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42E526C"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01CD3E6"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2CF9F027"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0B7EDA98"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1C94A534"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0D928746"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vAlign w:val="center"/>
          </w:tcPr>
          <w:p w14:paraId="495C3191"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vAlign w:val="center"/>
          </w:tcPr>
          <w:p w14:paraId="70E656CC"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4F9CC91E"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4CDC6B39"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3F0A560E"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right w:val="single" w:sz="4" w:space="0" w:color="auto"/>
            </w:tcBorders>
            <w:vAlign w:val="center"/>
          </w:tcPr>
          <w:p w14:paraId="0A942397"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auto"/>
              <w:left w:val="single" w:sz="4" w:space="0" w:color="auto"/>
              <w:bottom w:val="single" w:sz="4" w:space="0" w:color="auto"/>
              <w:right w:val="single" w:sz="4" w:space="0" w:color="auto"/>
            </w:tcBorders>
          </w:tcPr>
          <w:p w14:paraId="70261CC9"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r>
      <w:tr w:rsidR="002626CA" w:rsidRPr="002626CA" w14:paraId="58524959" w14:textId="77777777" w:rsidTr="002626CA">
        <w:trPr>
          <w:gridAfter w:val="1"/>
          <w:wAfter w:w="9" w:type="dxa"/>
          <w:trHeight w:val="70"/>
        </w:trPr>
        <w:tc>
          <w:tcPr>
            <w:tcW w:w="1247" w:type="dxa"/>
            <w:vMerge/>
            <w:tcBorders>
              <w:top w:val="single" w:sz="4" w:space="0" w:color="000000"/>
              <w:left w:val="single" w:sz="4" w:space="0" w:color="000000"/>
              <w:bottom w:val="single" w:sz="4" w:space="0" w:color="000000"/>
            </w:tcBorders>
            <w:shd w:val="clear" w:color="auto" w:fill="auto"/>
            <w:textDirection w:val="btLr"/>
            <w:vAlign w:val="center"/>
          </w:tcPr>
          <w:p w14:paraId="75929435" w14:textId="77777777" w:rsidR="002626CA" w:rsidRPr="002626CA" w:rsidRDefault="002626CA" w:rsidP="002626CA">
            <w:pPr>
              <w:keepNext/>
              <w:snapToGrid w:val="0"/>
              <w:spacing w:after="0" w:line="240" w:lineRule="auto"/>
              <w:ind w:left="-70" w:right="-72"/>
              <w:jc w:val="center"/>
              <w:rPr>
                <w:rFonts w:ascii="Times New Roman" w:eastAsia="Times New Roman" w:hAnsi="Times New Roman" w:cs="Arial"/>
                <w:color w:val="000000"/>
                <w:w w:val="90"/>
                <w:sz w:val="20"/>
                <w:szCs w:val="20"/>
                <w:lang w:eastAsia="ru-RU"/>
              </w:rPr>
            </w:pPr>
          </w:p>
        </w:tc>
        <w:tc>
          <w:tcPr>
            <w:tcW w:w="1134" w:type="dxa"/>
            <w:tcBorders>
              <w:left w:val="single" w:sz="4" w:space="0" w:color="000000"/>
              <w:bottom w:val="single" w:sz="4" w:space="0" w:color="000000"/>
            </w:tcBorders>
            <w:shd w:val="clear" w:color="auto" w:fill="FFFFFF"/>
            <w:vAlign w:val="center"/>
          </w:tcPr>
          <w:p w14:paraId="134CBB61" w14:textId="77777777" w:rsidR="002626CA" w:rsidRPr="002626CA" w:rsidRDefault="002626CA" w:rsidP="002626CA">
            <w:pPr>
              <w:keepNext/>
              <w:spacing w:after="0" w:line="240" w:lineRule="auto"/>
              <w:ind w:left="-70" w:right="-72"/>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УП.03.01</w:t>
            </w:r>
          </w:p>
        </w:tc>
        <w:tc>
          <w:tcPr>
            <w:tcW w:w="6521" w:type="dxa"/>
            <w:tcBorders>
              <w:left w:val="single" w:sz="4" w:space="0" w:color="000000"/>
              <w:bottom w:val="single" w:sz="4" w:space="0" w:color="000000"/>
            </w:tcBorders>
            <w:shd w:val="clear" w:color="auto" w:fill="auto"/>
            <w:vAlign w:val="center"/>
          </w:tcPr>
          <w:p w14:paraId="01BD3C81" w14:textId="77777777" w:rsidR="002626CA" w:rsidRPr="002626CA" w:rsidRDefault="002626CA" w:rsidP="002626CA">
            <w:pPr>
              <w:spacing w:after="0" w:line="240" w:lineRule="auto"/>
              <w:jc w:val="both"/>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Учебная практика</w:t>
            </w:r>
          </w:p>
        </w:tc>
        <w:tc>
          <w:tcPr>
            <w:tcW w:w="283" w:type="dxa"/>
            <w:tcBorders>
              <w:top w:val="single" w:sz="4" w:space="0" w:color="000000"/>
              <w:left w:val="single" w:sz="4" w:space="0" w:color="000000"/>
              <w:bottom w:val="single" w:sz="4" w:space="0" w:color="000000"/>
            </w:tcBorders>
            <w:shd w:val="clear" w:color="auto" w:fill="auto"/>
            <w:vAlign w:val="center"/>
          </w:tcPr>
          <w:p w14:paraId="53C6C02F" w14:textId="77777777" w:rsidR="002626CA" w:rsidRPr="002626CA" w:rsidRDefault="002626CA" w:rsidP="002626CA">
            <w:pPr>
              <w:spacing w:after="0" w:line="240" w:lineRule="auto"/>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0AC7A212"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27A15299"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72EA8B0D"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2AE558E7"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3B904E0A"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2A0EB159"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10B66366"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7" w:type="dxa"/>
            <w:tcBorders>
              <w:top w:val="single" w:sz="4" w:space="0" w:color="000000"/>
              <w:left w:val="single" w:sz="4" w:space="0" w:color="000000"/>
              <w:bottom w:val="single" w:sz="4" w:space="0" w:color="000000"/>
            </w:tcBorders>
            <w:shd w:val="clear" w:color="auto" w:fill="auto"/>
            <w:vAlign w:val="center"/>
          </w:tcPr>
          <w:p w14:paraId="400FFF25"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40BC0608"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084047B6"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p>
        </w:tc>
        <w:tc>
          <w:tcPr>
            <w:tcW w:w="283" w:type="dxa"/>
            <w:gridSpan w:val="2"/>
            <w:tcBorders>
              <w:top w:val="single" w:sz="4" w:space="0" w:color="000000"/>
              <w:left w:val="single" w:sz="4" w:space="0" w:color="000000"/>
              <w:bottom w:val="single" w:sz="4" w:space="0" w:color="000000"/>
            </w:tcBorders>
            <w:shd w:val="clear" w:color="auto" w:fill="auto"/>
            <w:vAlign w:val="center"/>
          </w:tcPr>
          <w:p w14:paraId="250BCCB0"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50B83EEC"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752CC69"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E78A878"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05E3D2A6"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1014CF9F"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096DCBC6"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vAlign w:val="center"/>
          </w:tcPr>
          <w:p w14:paraId="542F2992"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vAlign w:val="center"/>
          </w:tcPr>
          <w:p w14:paraId="305A9A2F"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1ED9D63E"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25FCC1D8"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6CA55395"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right w:val="single" w:sz="4" w:space="0" w:color="auto"/>
            </w:tcBorders>
            <w:vAlign w:val="center"/>
          </w:tcPr>
          <w:p w14:paraId="1D846C59"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auto"/>
              <w:left w:val="single" w:sz="4" w:space="0" w:color="auto"/>
              <w:bottom w:val="single" w:sz="4" w:space="0" w:color="auto"/>
              <w:right w:val="single" w:sz="4" w:space="0" w:color="auto"/>
            </w:tcBorders>
          </w:tcPr>
          <w:p w14:paraId="7C3D577D"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r>
      <w:tr w:rsidR="002626CA" w:rsidRPr="002626CA" w14:paraId="0CACD1BB" w14:textId="77777777" w:rsidTr="002626CA">
        <w:trPr>
          <w:gridAfter w:val="1"/>
          <w:wAfter w:w="9" w:type="dxa"/>
          <w:trHeight w:val="70"/>
        </w:trPr>
        <w:tc>
          <w:tcPr>
            <w:tcW w:w="1247" w:type="dxa"/>
            <w:vMerge/>
            <w:tcBorders>
              <w:top w:val="single" w:sz="4" w:space="0" w:color="000000"/>
              <w:left w:val="single" w:sz="4" w:space="0" w:color="000000"/>
              <w:bottom w:val="single" w:sz="4" w:space="0" w:color="000000"/>
            </w:tcBorders>
            <w:shd w:val="clear" w:color="auto" w:fill="auto"/>
            <w:textDirection w:val="btLr"/>
            <w:vAlign w:val="center"/>
          </w:tcPr>
          <w:p w14:paraId="67D4CDBF" w14:textId="77777777" w:rsidR="002626CA" w:rsidRPr="002626CA" w:rsidRDefault="002626CA" w:rsidP="002626CA">
            <w:pPr>
              <w:keepNext/>
              <w:snapToGrid w:val="0"/>
              <w:spacing w:after="0" w:line="240" w:lineRule="auto"/>
              <w:ind w:left="-70" w:right="-72"/>
              <w:jc w:val="center"/>
              <w:rPr>
                <w:rFonts w:ascii="Times New Roman" w:eastAsia="Times New Roman" w:hAnsi="Times New Roman" w:cs="Arial"/>
                <w:color w:val="000000"/>
                <w:w w:val="90"/>
                <w:sz w:val="20"/>
                <w:szCs w:val="20"/>
                <w:lang w:eastAsia="ru-RU"/>
              </w:rPr>
            </w:pPr>
          </w:p>
        </w:tc>
        <w:tc>
          <w:tcPr>
            <w:tcW w:w="1134" w:type="dxa"/>
            <w:tcBorders>
              <w:left w:val="single" w:sz="4" w:space="0" w:color="000000"/>
              <w:bottom w:val="single" w:sz="4" w:space="0" w:color="000000"/>
            </w:tcBorders>
            <w:shd w:val="clear" w:color="auto" w:fill="FFFFFF"/>
            <w:vAlign w:val="center"/>
          </w:tcPr>
          <w:p w14:paraId="69E6003C" w14:textId="77777777" w:rsidR="002626CA" w:rsidRPr="002626CA" w:rsidRDefault="002626CA" w:rsidP="002626CA">
            <w:pPr>
              <w:keepNext/>
              <w:spacing w:after="0" w:line="240" w:lineRule="auto"/>
              <w:ind w:left="-70" w:right="-72"/>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ПП.03.01</w:t>
            </w:r>
          </w:p>
        </w:tc>
        <w:tc>
          <w:tcPr>
            <w:tcW w:w="6521" w:type="dxa"/>
            <w:tcBorders>
              <w:left w:val="single" w:sz="4" w:space="0" w:color="000000"/>
              <w:bottom w:val="single" w:sz="4" w:space="0" w:color="000000"/>
            </w:tcBorders>
            <w:shd w:val="clear" w:color="auto" w:fill="auto"/>
            <w:vAlign w:val="center"/>
          </w:tcPr>
          <w:p w14:paraId="37A3F48F" w14:textId="77777777" w:rsidR="002626CA" w:rsidRPr="002626CA" w:rsidRDefault="002626CA" w:rsidP="002626CA">
            <w:pPr>
              <w:spacing w:after="0" w:line="240" w:lineRule="auto"/>
              <w:jc w:val="both"/>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Производственная практика (по профилю специальности)</w:t>
            </w:r>
          </w:p>
        </w:tc>
        <w:tc>
          <w:tcPr>
            <w:tcW w:w="283" w:type="dxa"/>
            <w:tcBorders>
              <w:top w:val="single" w:sz="4" w:space="0" w:color="000000"/>
              <w:left w:val="single" w:sz="4" w:space="0" w:color="000000"/>
              <w:bottom w:val="single" w:sz="4" w:space="0" w:color="000000"/>
            </w:tcBorders>
            <w:shd w:val="clear" w:color="auto" w:fill="auto"/>
            <w:vAlign w:val="center"/>
          </w:tcPr>
          <w:p w14:paraId="27E9E7F8" w14:textId="77777777" w:rsidR="002626CA" w:rsidRPr="002626CA" w:rsidRDefault="002626CA" w:rsidP="002626CA">
            <w:pPr>
              <w:spacing w:after="0" w:line="240" w:lineRule="auto"/>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5374DCA6"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4541B80D"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053EAC35"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50612CCB"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3B0042C9"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140EE719"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1AC467E7"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7" w:type="dxa"/>
            <w:tcBorders>
              <w:top w:val="single" w:sz="4" w:space="0" w:color="000000"/>
              <w:left w:val="single" w:sz="4" w:space="0" w:color="000000"/>
              <w:bottom w:val="single" w:sz="4" w:space="0" w:color="000000"/>
            </w:tcBorders>
            <w:shd w:val="clear" w:color="auto" w:fill="auto"/>
            <w:vAlign w:val="center"/>
          </w:tcPr>
          <w:p w14:paraId="7BD2B6C5"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5DBAAA10"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5D1B0373"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p>
        </w:tc>
        <w:tc>
          <w:tcPr>
            <w:tcW w:w="283" w:type="dxa"/>
            <w:gridSpan w:val="2"/>
            <w:tcBorders>
              <w:top w:val="single" w:sz="4" w:space="0" w:color="000000"/>
              <w:left w:val="single" w:sz="4" w:space="0" w:color="000000"/>
              <w:bottom w:val="single" w:sz="4" w:space="0" w:color="000000"/>
            </w:tcBorders>
            <w:shd w:val="clear" w:color="auto" w:fill="auto"/>
            <w:vAlign w:val="center"/>
          </w:tcPr>
          <w:p w14:paraId="7060323C"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3574115F"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0CB40CE"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5081E9C3"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22F1D042"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31CF3577"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7542E6A0"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vAlign w:val="center"/>
          </w:tcPr>
          <w:p w14:paraId="22968482"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vAlign w:val="center"/>
          </w:tcPr>
          <w:p w14:paraId="036636C9"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03508268"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42A78AE6"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30887F76"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right w:val="single" w:sz="4" w:space="0" w:color="auto"/>
            </w:tcBorders>
            <w:vAlign w:val="center"/>
          </w:tcPr>
          <w:p w14:paraId="7F8E9D8B"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auto"/>
              <w:left w:val="single" w:sz="4" w:space="0" w:color="auto"/>
              <w:bottom w:val="single" w:sz="4" w:space="0" w:color="auto"/>
              <w:right w:val="single" w:sz="4" w:space="0" w:color="auto"/>
            </w:tcBorders>
          </w:tcPr>
          <w:p w14:paraId="1D3EC8DF"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r>
      <w:tr w:rsidR="002626CA" w:rsidRPr="002626CA" w14:paraId="747040F2" w14:textId="77777777" w:rsidTr="002626CA">
        <w:trPr>
          <w:gridAfter w:val="1"/>
          <w:wAfter w:w="9" w:type="dxa"/>
          <w:trHeight w:val="70"/>
        </w:trPr>
        <w:tc>
          <w:tcPr>
            <w:tcW w:w="1247" w:type="dxa"/>
            <w:vMerge/>
            <w:tcBorders>
              <w:top w:val="single" w:sz="4" w:space="0" w:color="000000"/>
              <w:left w:val="single" w:sz="4" w:space="0" w:color="000000"/>
              <w:bottom w:val="single" w:sz="4" w:space="0" w:color="000000"/>
            </w:tcBorders>
            <w:textDirection w:val="btLr"/>
            <w:vAlign w:val="center"/>
          </w:tcPr>
          <w:p w14:paraId="5CF6A7AF" w14:textId="77777777" w:rsidR="002626CA" w:rsidRPr="002626CA" w:rsidRDefault="002626CA" w:rsidP="002626CA">
            <w:pPr>
              <w:keepNext/>
              <w:snapToGrid w:val="0"/>
              <w:spacing w:after="0" w:line="240" w:lineRule="auto"/>
              <w:ind w:left="-70" w:right="-72"/>
              <w:jc w:val="center"/>
              <w:rPr>
                <w:rFonts w:ascii="Times New Roman" w:eastAsia="Times New Roman" w:hAnsi="Times New Roman" w:cs="Arial"/>
                <w:color w:val="000000"/>
                <w:w w:val="90"/>
                <w:sz w:val="20"/>
                <w:szCs w:val="20"/>
                <w:lang w:eastAsia="ru-RU"/>
              </w:rPr>
            </w:pPr>
          </w:p>
        </w:tc>
        <w:tc>
          <w:tcPr>
            <w:tcW w:w="1134" w:type="dxa"/>
            <w:tcBorders>
              <w:left w:val="single" w:sz="4" w:space="0" w:color="000000"/>
              <w:bottom w:val="single" w:sz="4" w:space="0" w:color="000000"/>
            </w:tcBorders>
            <w:shd w:val="clear" w:color="auto" w:fill="FFFFFF"/>
            <w:vAlign w:val="center"/>
          </w:tcPr>
          <w:p w14:paraId="7D8BB99D" w14:textId="77777777" w:rsidR="002626CA" w:rsidRPr="002626CA" w:rsidRDefault="002626CA" w:rsidP="002626CA">
            <w:pPr>
              <w:keepNext/>
              <w:spacing w:after="0" w:line="240" w:lineRule="auto"/>
              <w:ind w:left="-70" w:right="-72"/>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ПМ.04</w:t>
            </w:r>
          </w:p>
        </w:tc>
        <w:tc>
          <w:tcPr>
            <w:tcW w:w="6521" w:type="dxa"/>
            <w:tcBorders>
              <w:left w:val="single" w:sz="4" w:space="0" w:color="000000"/>
              <w:bottom w:val="single" w:sz="4" w:space="0" w:color="000000"/>
            </w:tcBorders>
            <w:shd w:val="clear" w:color="auto" w:fill="auto"/>
            <w:vAlign w:val="center"/>
          </w:tcPr>
          <w:p w14:paraId="745CC274" w14:textId="77777777" w:rsidR="002626CA" w:rsidRPr="002626CA" w:rsidRDefault="002626CA" w:rsidP="002626CA">
            <w:pPr>
              <w:spacing w:after="0" w:line="240" w:lineRule="auto"/>
              <w:jc w:val="both"/>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Выполнение работ по эксплуатации автомобильных дорог и аэродромов</w:t>
            </w:r>
          </w:p>
        </w:tc>
        <w:tc>
          <w:tcPr>
            <w:tcW w:w="283" w:type="dxa"/>
            <w:tcBorders>
              <w:top w:val="single" w:sz="4" w:space="0" w:color="000000"/>
              <w:left w:val="single" w:sz="4" w:space="0" w:color="000000"/>
              <w:bottom w:val="single" w:sz="4" w:space="0" w:color="000000"/>
            </w:tcBorders>
            <w:shd w:val="clear" w:color="auto" w:fill="auto"/>
            <w:vAlign w:val="center"/>
          </w:tcPr>
          <w:p w14:paraId="259CD740" w14:textId="77777777" w:rsidR="002626CA" w:rsidRPr="002626CA" w:rsidRDefault="002626CA" w:rsidP="002626CA">
            <w:pPr>
              <w:spacing w:after="0" w:line="240" w:lineRule="auto"/>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0CFA7683"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7FA14545"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68EB656B"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299EB5BB"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48AE8413"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6A0DAF22"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2A048A36"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7" w:type="dxa"/>
            <w:tcBorders>
              <w:top w:val="single" w:sz="4" w:space="0" w:color="000000"/>
              <w:left w:val="single" w:sz="4" w:space="0" w:color="000000"/>
              <w:bottom w:val="single" w:sz="4" w:space="0" w:color="000000"/>
            </w:tcBorders>
            <w:shd w:val="clear" w:color="auto" w:fill="auto"/>
            <w:vAlign w:val="center"/>
          </w:tcPr>
          <w:p w14:paraId="0B3711D0"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5AB30405"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20AE1B25"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gridSpan w:val="2"/>
            <w:tcBorders>
              <w:top w:val="single" w:sz="4" w:space="0" w:color="000000"/>
              <w:left w:val="single" w:sz="4" w:space="0" w:color="000000"/>
              <w:bottom w:val="single" w:sz="4" w:space="0" w:color="000000"/>
            </w:tcBorders>
            <w:shd w:val="clear" w:color="auto" w:fill="auto"/>
            <w:vAlign w:val="center"/>
          </w:tcPr>
          <w:p w14:paraId="5254206C"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006CC21B"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675F2461"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8037B46"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89D1029"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C81C5AB"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2989039E"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085C9DB7"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641B3CBC"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vAlign w:val="center"/>
          </w:tcPr>
          <w:p w14:paraId="03F5EE8A"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vAlign w:val="center"/>
          </w:tcPr>
          <w:p w14:paraId="0CCCC960"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vAlign w:val="center"/>
          </w:tcPr>
          <w:p w14:paraId="275625EB"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right w:val="single" w:sz="4" w:space="0" w:color="auto"/>
            </w:tcBorders>
            <w:vAlign w:val="center"/>
          </w:tcPr>
          <w:p w14:paraId="2EF96B22"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auto"/>
              <w:left w:val="single" w:sz="4" w:space="0" w:color="auto"/>
              <w:bottom w:val="single" w:sz="4" w:space="0" w:color="auto"/>
              <w:right w:val="single" w:sz="4" w:space="0" w:color="auto"/>
            </w:tcBorders>
          </w:tcPr>
          <w:p w14:paraId="318FCB1F"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r>
      <w:tr w:rsidR="002626CA" w:rsidRPr="002626CA" w14:paraId="07C34567" w14:textId="77777777" w:rsidTr="002626CA">
        <w:trPr>
          <w:gridAfter w:val="1"/>
          <w:wAfter w:w="9" w:type="dxa"/>
          <w:trHeight w:val="70"/>
        </w:trPr>
        <w:tc>
          <w:tcPr>
            <w:tcW w:w="1247" w:type="dxa"/>
            <w:vMerge/>
            <w:tcBorders>
              <w:top w:val="single" w:sz="4" w:space="0" w:color="000000"/>
              <w:left w:val="single" w:sz="4" w:space="0" w:color="000000"/>
              <w:bottom w:val="single" w:sz="4" w:space="0" w:color="000000"/>
            </w:tcBorders>
            <w:shd w:val="clear" w:color="auto" w:fill="auto"/>
            <w:textDirection w:val="btLr"/>
            <w:vAlign w:val="center"/>
          </w:tcPr>
          <w:p w14:paraId="11787835" w14:textId="77777777" w:rsidR="002626CA" w:rsidRPr="002626CA" w:rsidRDefault="002626CA" w:rsidP="002626CA">
            <w:pPr>
              <w:keepNext/>
              <w:snapToGrid w:val="0"/>
              <w:spacing w:after="0" w:line="240" w:lineRule="auto"/>
              <w:ind w:left="-70" w:right="-72"/>
              <w:jc w:val="center"/>
              <w:rPr>
                <w:rFonts w:ascii="Times New Roman" w:eastAsia="Times New Roman" w:hAnsi="Times New Roman" w:cs="Arial"/>
                <w:color w:val="000000"/>
                <w:w w:val="90"/>
                <w:sz w:val="20"/>
                <w:szCs w:val="20"/>
                <w:lang w:eastAsia="ru-RU"/>
              </w:rPr>
            </w:pPr>
          </w:p>
        </w:tc>
        <w:tc>
          <w:tcPr>
            <w:tcW w:w="1134" w:type="dxa"/>
            <w:tcBorders>
              <w:left w:val="single" w:sz="4" w:space="0" w:color="000000"/>
              <w:bottom w:val="single" w:sz="4" w:space="0" w:color="000000"/>
            </w:tcBorders>
            <w:shd w:val="clear" w:color="auto" w:fill="FFFFFF"/>
            <w:vAlign w:val="center"/>
          </w:tcPr>
          <w:p w14:paraId="55A83922" w14:textId="77777777" w:rsidR="002626CA" w:rsidRPr="002626CA" w:rsidRDefault="002626CA" w:rsidP="002626CA">
            <w:pPr>
              <w:keepNext/>
              <w:spacing w:after="0" w:line="240" w:lineRule="auto"/>
              <w:ind w:left="-70" w:right="-72"/>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МДК.04.01</w:t>
            </w:r>
          </w:p>
        </w:tc>
        <w:tc>
          <w:tcPr>
            <w:tcW w:w="6521" w:type="dxa"/>
            <w:tcBorders>
              <w:left w:val="single" w:sz="4" w:space="0" w:color="000000"/>
              <w:bottom w:val="single" w:sz="4" w:space="0" w:color="000000"/>
            </w:tcBorders>
            <w:shd w:val="clear" w:color="auto" w:fill="auto"/>
            <w:vAlign w:val="center"/>
          </w:tcPr>
          <w:p w14:paraId="31A4A9D0" w14:textId="77777777" w:rsidR="002626CA" w:rsidRPr="002626CA" w:rsidRDefault="002626CA" w:rsidP="002626CA">
            <w:pPr>
              <w:spacing w:after="0" w:line="240" w:lineRule="auto"/>
              <w:jc w:val="both"/>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Ремонт и содержание автомобильных дорог и аэродромов</w:t>
            </w:r>
          </w:p>
        </w:tc>
        <w:tc>
          <w:tcPr>
            <w:tcW w:w="283" w:type="dxa"/>
            <w:tcBorders>
              <w:top w:val="single" w:sz="4" w:space="0" w:color="000000"/>
              <w:left w:val="single" w:sz="4" w:space="0" w:color="000000"/>
              <w:bottom w:val="single" w:sz="4" w:space="0" w:color="000000"/>
            </w:tcBorders>
            <w:shd w:val="clear" w:color="auto" w:fill="auto"/>
            <w:vAlign w:val="center"/>
          </w:tcPr>
          <w:p w14:paraId="15136FF3" w14:textId="77777777" w:rsidR="002626CA" w:rsidRPr="002626CA" w:rsidRDefault="002626CA" w:rsidP="002626CA">
            <w:pPr>
              <w:spacing w:after="0" w:line="240" w:lineRule="auto"/>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25BA7986"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7DD4BEA7"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65A2F69D"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37DBDF3E"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0910312F"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4D3B7B84"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7DFE4D91"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7" w:type="dxa"/>
            <w:tcBorders>
              <w:top w:val="single" w:sz="4" w:space="0" w:color="000000"/>
              <w:left w:val="single" w:sz="4" w:space="0" w:color="000000"/>
              <w:bottom w:val="single" w:sz="4" w:space="0" w:color="000000"/>
            </w:tcBorders>
            <w:shd w:val="clear" w:color="auto" w:fill="auto"/>
            <w:vAlign w:val="center"/>
          </w:tcPr>
          <w:p w14:paraId="1FF2B2FB"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3CC9120A"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08C5CEB8"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gridSpan w:val="2"/>
            <w:tcBorders>
              <w:top w:val="single" w:sz="4" w:space="0" w:color="000000"/>
              <w:left w:val="single" w:sz="4" w:space="0" w:color="000000"/>
              <w:bottom w:val="single" w:sz="4" w:space="0" w:color="000000"/>
            </w:tcBorders>
            <w:shd w:val="clear" w:color="auto" w:fill="auto"/>
            <w:vAlign w:val="center"/>
          </w:tcPr>
          <w:p w14:paraId="27982E74"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143AE82B"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32E96CCC"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3FFFAA46"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E3402F1"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3C61A447"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08E811A3"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49F94586"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7AECFF11"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vAlign w:val="center"/>
          </w:tcPr>
          <w:p w14:paraId="710223C3"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vAlign w:val="center"/>
          </w:tcPr>
          <w:p w14:paraId="7A22E1F4"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vAlign w:val="center"/>
          </w:tcPr>
          <w:p w14:paraId="2743400F"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right w:val="single" w:sz="4" w:space="0" w:color="auto"/>
            </w:tcBorders>
            <w:vAlign w:val="center"/>
          </w:tcPr>
          <w:p w14:paraId="59FD4103"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auto"/>
              <w:left w:val="single" w:sz="4" w:space="0" w:color="auto"/>
              <w:bottom w:val="single" w:sz="4" w:space="0" w:color="auto"/>
              <w:right w:val="single" w:sz="4" w:space="0" w:color="auto"/>
            </w:tcBorders>
          </w:tcPr>
          <w:p w14:paraId="63B3E774"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r>
      <w:tr w:rsidR="002626CA" w:rsidRPr="002626CA" w14:paraId="55A21F2E" w14:textId="77777777" w:rsidTr="002626CA">
        <w:trPr>
          <w:gridAfter w:val="1"/>
          <w:wAfter w:w="9" w:type="dxa"/>
          <w:trHeight w:val="70"/>
        </w:trPr>
        <w:tc>
          <w:tcPr>
            <w:tcW w:w="1247" w:type="dxa"/>
            <w:vMerge/>
            <w:tcBorders>
              <w:top w:val="single" w:sz="4" w:space="0" w:color="000000"/>
              <w:left w:val="single" w:sz="4" w:space="0" w:color="000000"/>
              <w:bottom w:val="single" w:sz="4" w:space="0" w:color="000000"/>
            </w:tcBorders>
            <w:shd w:val="clear" w:color="auto" w:fill="auto"/>
            <w:textDirection w:val="btLr"/>
            <w:vAlign w:val="center"/>
          </w:tcPr>
          <w:p w14:paraId="694A4859" w14:textId="77777777" w:rsidR="002626CA" w:rsidRPr="002626CA" w:rsidRDefault="002626CA" w:rsidP="002626CA">
            <w:pPr>
              <w:keepNext/>
              <w:snapToGrid w:val="0"/>
              <w:spacing w:after="0" w:line="240" w:lineRule="auto"/>
              <w:ind w:left="-70" w:right="-72"/>
              <w:jc w:val="center"/>
              <w:rPr>
                <w:rFonts w:ascii="Times New Roman" w:eastAsia="Times New Roman" w:hAnsi="Times New Roman" w:cs="Arial"/>
                <w:color w:val="000000"/>
                <w:w w:val="90"/>
                <w:sz w:val="20"/>
                <w:szCs w:val="20"/>
                <w:lang w:eastAsia="ru-RU"/>
              </w:rPr>
            </w:pPr>
          </w:p>
        </w:tc>
        <w:tc>
          <w:tcPr>
            <w:tcW w:w="1134" w:type="dxa"/>
            <w:tcBorders>
              <w:left w:val="single" w:sz="4" w:space="0" w:color="000000"/>
              <w:bottom w:val="single" w:sz="4" w:space="0" w:color="000000"/>
            </w:tcBorders>
            <w:shd w:val="clear" w:color="auto" w:fill="FFFFFF"/>
            <w:vAlign w:val="center"/>
          </w:tcPr>
          <w:p w14:paraId="61C6668E" w14:textId="77777777" w:rsidR="002626CA" w:rsidRPr="002626CA" w:rsidRDefault="002626CA" w:rsidP="002626CA">
            <w:pPr>
              <w:keepNext/>
              <w:spacing w:after="0" w:line="240" w:lineRule="auto"/>
              <w:ind w:left="-70" w:right="-72"/>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УП.04.01</w:t>
            </w:r>
          </w:p>
        </w:tc>
        <w:tc>
          <w:tcPr>
            <w:tcW w:w="6521" w:type="dxa"/>
            <w:tcBorders>
              <w:left w:val="single" w:sz="4" w:space="0" w:color="000000"/>
              <w:bottom w:val="single" w:sz="4" w:space="0" w:color="000000"/>
            </w:tcBorders>
            <w:shd w:val="clear" w:color="auto" w:fill="auto"/>
            <w:vAlign w:val="center"/>
          </w:tcPr>
          <w:p w14:paraId="135948D4" w14:textId="77777777" w:rsidR="002626CA" w:rsidRPr="002626CA" w:rsidRDefault="002626CA" w:rsidP="002626CA">
            <w:pPr>
              <w:spacing w:after="0" w:line="240" w:lineRule="auto"/>
              <w:jc w:val="both"/>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Учебная практика</w:t>
            </w:r>
          </w:p>
        </w:tc>
        <w:tc>
          <w:tcPr>
            <w:tcW w:w="283" w:type="dxa"/>
            <w:tcBorders>
              <w:top w:val="single" w:sz="4" w:space="0" w:color="000000"/>
              <w:left w:val="single" w:sz="4" w:space="0" w:color="000000"/>
              <w:bottom w:val="single" w:sz="4" w:space="0" w:color="000000"/>
            </w:tcBorders>
            <w:shd w:val="clear" w:color="auto" w:fill="auto"/>
            <w:vAlign w:val="center"/>
          </w:tcPr>
          <w:p w14:paraId="634BAE6D" w14:textId="77777777" w:rsidR="002626CA" w:rsidRPr="002626CA" w:rsidRDefault="002626CA" w:rsidP="002626CA">
            <w:pPr>
              <w:spacing w:after="0" w:line="240" w:lineRule="auto"/>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696F7B63"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74DD8577"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715613C6"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0E41825A"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02326E12"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63B564EE"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0EDE7BD"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7" w:type="dxa"/>
            <w:tcBorders>
              <w:top w:val="single" w:sz="4" w:space="0" w:color="000000"/>
              <w:left w:val="single" w:sz="4" w:space="0" w:color="000000"/>
              <w:bottom w:val="single" w:sz="4" w:space="0" w:color="000000"/>
            </w:tcBorders>
            <w:shd w:val="clear" w:color="auto" w:fill="auto"/>
            <w:vAlign w:val="center"/>
          </w:tcPr>
          <w:p w14:paraId="01E01003"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0BD2E81C"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351F2350"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p>
        </w:tc>
        <w:tc>
          <w:tcPr>
            <w:tcW w:w="283" w:type="dxa"/>
            <w:gridSpan w:val="2"/>
            <w:tcBorders>
              <w:top w:val="single" w:sz="4" w:space="0" w:color="000000"/>
              <w:left w:val="single" w:sz="4" w:space="0" w:color="000000"/>
              <w:bottom w:val="single" w:sz="4" w:space="0" w:color="000000"/>
            </w:tcBorders>
            <w:shd w:val="clear" w:color="auto" w:fill="auto"/>
            <w:vAlign w:val="center"/>
          </w:tcPr>
          <w:p w14:paraId="069A73D2"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6E59F99E"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0CCA1F0C"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115B5CC"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78EC33EA"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18908BED"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7C54B692"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58ECF713"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15CF6D72"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vAlign w:val="center"/>
          </w:tcPr>
          <w:p w14:paraId="51A66436"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vAlign w:val="center"/>
          </w:tcPr>
          <w:p w14:paraId="775F557D"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vAlign w:val="center"/>
          </w:tcPr>
          <w:p w14:paraId="1F5F8F81"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right w:val="single" w:sz="4" w:space="0" w:color="auto"/>
            </w:tcBorders>
            <w:vAlign w:val="center"/>
          </w:tcPr>
          <w:p w14:paraId="3010FB57"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auto"/>
              <w:left w:val="single" w:sz="4" w:space="0" w:color="auto"/>
              <w:bottom w:val="single" w:sz="4" w:space="0" w:color="auto"/>
              <w:right w:val="single" w:sz="4" w:space="0" w:color="auto"/>
            </w:tcBorders>
          </w:tcPr>
          <w:p w14:paraId="16870A48"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r>
      <w:tr w:rsidR="002626CA" w:rsidRPr="002626CA" w14:paraId="30767F62" w14:textId="77777777" w:rsidTr="002626CA">
        <w:trPr>
          <w:gridAfter w:val="1"/>
          <w:wAfter w:w="9" w:type="dxa"/>
          <w:trHeight w:val="70"/>
        </w:trPr>
        <w:tc>
          <w:tcPr>
            <w:tcW w:w="1247" w:type="dxa"/>
            <w:vMerge/>
            <w:tcBorders>
              <w:top w:val="single" w:sz="4" w:space="0" w:color="000000"/>
              <w:left w:val="single" w:sz="4" w:space="0" w:color="000000"/>
              <w:bottom w:val="single" w:sz="4" w:space="0" w:color="000000"/>
            </w:tcBorders>
            <w:shd w:val="clear" w:color="auto" w:fill="auto"/>
            <w:textDirection w:val="btLr"/>
            <w:vAlign w:val="center"/>
          </w:tcPr>
          <w:p w14:paraId="47931C4D" w14:textId="77777777" w:rsidR="002626CA" w:rsidRPr="002626CA" w:rsidRDefault="002626CA" w:rsidP="002626CA">
            <w:pPr>
              <w:keepNext/>
              <w:snapToGrid w:val="0"/>
              <w:spacing w:after="0" w:line="240" w:lineRule="auto"/>
              <w:ind w:left="-70" w:right="-72"/>
              <w:jc w:val="center"/>
              <w:rPr>
                <w:rFonts w:ascii="Times New Roman" w:eastAsia="Times New Roman" w:hAnsi="Times New Roman" w:cs="Arial"/>
                <w:color w:val="000000"/>
                <w:w w:val="90"/>
                <w:sz w:val="20"/>
                <w:szCs w:val="20"/>
                <w:lang w:eastAsia="ru-RU"/>
              </w:rPr>
            </w:pPr>
          </w:p>
        </w:tc>
        <w:tc>
          <w:tcPr>
            <w:tcW w:w="1134" w:type="dxa"/>
            <w:tcBorders>
              <w:left w:val="single" w:sz="4" w:space="0" w:color="000000"/>
              <w:bottom w:val="single" w:sz="4" w:space="0" w:color="000000"/>
            </w:tcBorders>
            <w:shd w:val="clear" w:color="auto" w:fill="FFFFFF"/>
            <w:vAlign w:val="center"/>
          </w:tcPr>
          <w:p w14:paraId="71B181B9" w14:textId="77777777" w:rsidR="002626CA" w:rsidRPr="002626CA" w:rsidRDefault="002626CA" w:rsidP="002626CA">
            <w:pPr>
              <w:keepNext/>
              <w:spacing w:after="0" w:line="240" w:lineRule="auto"/>
              <w:ind w:left="-70" w:right="-72"/>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ПП.04.01</w:t>
            </w:r>
          </w:p>
        </w:tc>
        <w:tc>
          <w:tcPr>
            <w:tcW w:w="6521" w:type="dxa"/>
            <w:tcBorders>
              <w:left w:val="single" w:sz="4" w:space="0" w:color="000000"/>
              <w:bottom w:val="single" w:sz="4" w:space="0" w:color="000000"/>
            </w:tcBorders>
            <w:shd w:val="clear" w:color="auto" w:fill="auto"/>
            <w:vAlign w:val="center"/>
          </w:tcPr>
          <w:p w14:paraId="41CA888C" w14:textId="77777777" w:rsidR="002626CA" w:rsidRPr="002626CA" w:rsidRDefault="002626CA" w:rsidP="002626CA">
            <w:pPr>
              <w:spacing w:after="0" w:line="240" w:lineRule="auto"/>
              <w:jc w:val="both"/>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Производственная практика (по профилю специальности)</w:t>
            </w:r>
          </w:p>
        </w:tc>
        <w:tc>
          <w:tcPr>
            <w:tcW w:w="283" w:type="dxa"/>
            <w:tcBorders>
              <w:top w:val="single" w:sz="4" w:space="0" w:color="000000"/>
              <w:left w:val="single" w:sz="4" w:space="0" w:color="000000"/>
              <w:bottom w:val="single" w:sz="4" w:space="0" w:color="000000"/>
            </w:tcBorders>
            <w:shd w:val="clear" w:color="auto" w:fill="auto"/>
            <w:vAlign w:val="center"/>
          </w:tcPr>
          <w:p w14:paraId="11E543E5" w14:textId="77777777" w:rsidR="002626CA" w:rsidRPr="002626CA" w:rsidRDefault="002626CA" w:rsidP="002626CA">
            <w:pPr>
              <w:spacing w:after="0" w:line="240" w:lineRule="auto"/>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236A6449"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439611EC"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6F3A568F"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2C17A542"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222BB1D1"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0151546E"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2820A79A"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7" w:type="dxa"/>
            <w:tcBorders>
              <w:top w:val="single" w:sz="4" w:space="0" w:color="000000"/>
              <w:left w:val="single" w:sz="4" w:space="0" w:color="000000"/>
              <w:bottom w:val="single" w:sz="4" w:space="0" w:color="000000"/>
            </w:tcBorders>
            <w:shd w:val="clear" w:color="auto" w:fill="auto"/>
            <w:vAlign w:val="center"/>
          </w:tcPr>
          <w:p w14:paraId="07CA75CC"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7D15D096"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48EFF8E6"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gridSpan w:val="2"/>
            <w:tcBorders>
              <w:top w:val="single" w:sz="4" w:space="0" w:color="000000"/>
              <w:left w:val="single" w:sz="4" w:space="0" w:color="000000"/>
              <w:bottom w:val="single" w:sz="4" w:space="0" w:color="000000"/>
            </w:tcBorders>
            <w:shd w:val="clear" w:color="auto" w:fill="auto"/>
            <w:vAlign w:val="center"/>
          </w:tcPr>
          <w:p w14:paraId="392C6F17"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78AE8F88"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5BC54DDD"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3B49020F"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7AE0CD11"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1D27FA4B"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21B9BF21"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6DE60B16"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2D442A61"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2B1A878F"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vAlign w:val="center"/>
          </w:tcPr>
          <w:p w14:paraId="33CF34E5"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vAlign w:val="center"/>
          </w:tcPr>
          <w:p w14:paraId="2F2CF4A8"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right w:val="single" w:sz="4" w:space="0" w:color="auto"/>
            </w:tcBorders>
            <w:vAlign w:val="center"/>
          </w:tcPr>
          <w:p w14:paraId="6AB2A519"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auto"/>
              <w:left w:val="single" w:sz="4" w:space="0" w:color="auto"/>
              <w:bottom w:val="single" w:sz="4" w:space="0" w:color="auto"/>
              <w:right w:val="single" w:sz="4" w:space="0" w:color="auto"/>
            </w:tcBorders>
          </w:tcPr>
          <w:p w14:paraId="6274A8A4"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r>
      <w:tr w:rsidR="002626CA" w:rsidRPr="002626CA" w14:paraId="365406AC" w14:textId="77777777" w:rsidTr="002626CA">
        <w:trPr>
          <w:gridAfter w:val="1"/>
          <w:wAfter w:w="9" w:type="dxa"/>
          <w:trHeight w:val="70"/>
        </w:trPr>
        <w:tc>
          <w:tcPr>
            <w:tcW w:w="1247" w:type="dxa"/>
            <w:vMerge/>
            <w:tcBorders>
              <w:top w:val="single" w:sz="4" w:space="0" w:color="000000"/>
              <w:left w:val="single" w:sz="4" w:space="0" w:color="000000"/>
              <w:bottom w:val="single" w:sz="4" w:space="0" w:color="000000"/>
            </w:tcBorders>
            <w:textDirection w:val="btLr"/>
            <w:vAlign w:val="center"/>
          </w:tcPr>
          <w:p w14:paraId="4D01AA58" w14:textId="77777777" w:rsidR="002626CA" w:rsidRPr="002626CA" w:rsidRDefault="002626CA" w:rsidP="002626CA">
            <w:pPr>
              <w:keepNext/>
              <w:snapToGrid w:val="0"/>
              <w:spacing w:after="0" w:line="240" w:lineRule="auto"/>
              <w:ind w:left="-70" w:right="-72"/>
              <w:jc w:val="center"/>
              <w:rPr>
                <w:rFonts w:ascii="Times New Roman" w:eastAsia="Times New Roman" w:hAnsi="Times New Roman" w:cs="Arial"/>
                <w:color w:val="000000"/>
                <w:w w:val="90"/>
                <w:sz w:val="20"/>
                <w:szCs w:val="20"/>
                <w:lang w:eastAsia="ru-RU"/>
              </w:rPr>
            </w:pPr>
          </w:p>
        </w:tc>
        <w:tc>
          <w:tcPr>
            <w:tcW w:w="1134" w:type="dxa"/>
            <w:tcBorders>
              <w:left w:val="single" w:sz="4" w:space="0" w:color="000000"/>
              <w:bottom w:val="single" w:sz="4" w:space="0" w:color="000000"/>
            </w:tcBorders>
            <w:shd w:val="clear" w:color="auto" w:fill="FFFFFF"/>
            <w:vAlign w:val="center"/>
          </w:tcPr>
          <w:p w14:paraId="53F0C058" w14:textId="77777777" w:rsidR="002626CA" w:rsidRPr="002626CA" w:rsidRDefault="002626CA" w:rsidP="002626CA">
            <w:pPr>
              <w:keepNext/>
              <w:spacing w:after="0" w:line="240" w:lineRule="auto"/>
              <w:ind w:left="-70" w:right="-72"/>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ПМ.05</w:t>
            </w:r>
          </w:p>
        </w:tc>
        <w:tc>
          <w:tcPr>
            <w:tcW w:w="6521" w:type="dxa"/>
            <w:tcBorders>
              <w:left w:val="single" w:sz="4" w:space="0" w:color="000000"/>
              <w:bottom w:val="single" w:sz="4" w:space="0" w:color="000000"/>
            </w:tcBorders>
            <w:shd w:val="clear" w:color="auto" w:fill="auto"/>
            <w:vAlign w:val="center"/>
          </w:tcPr>
          <w:p w14:paraId="560FC9A8" w14:textId="77777777" w:rsidR="002626CA" w:rsidRPr="002626CA" w:rsidRDefault="002626CA" w:rsidP="002626CA">
            <w:pPr>
              <w:spacing w:after="0" w:line="240" w:lineRule="auto"/>
              <w:jc w:val="both"/>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Выполнение работ по профессии рабочего 11140 Асфальтобетонщик</w:t>
            </w:r>
          </w:p>
        </w:tc>
        <w:tc>
          <w:tcPr>
            <w:tcW w:w="283" w:type="dxa"/>
            <w:tcBorders>
              <w:top w:val="single" w:sz="4" w:space="0" w:color="000000"/>
              <w:left w:val="single" w:sz="4" w:space="0" w:color="000000"/>
              <w:bottom w:val="single" w:sz="4" w:space="0" w:color="000000"/>
            </w:tcBorders>
            <w:shd w:val="clear" w:color="auto" w:fill="auto"/>
            <w:vAlign w:val="center"/>
          </w:tcPr>
          <w:p w14:paraId="36B81C21" w14:textId="77777777" w:rsidR="002626CA" w:rsidRPr="002626CA" w:rsidRDefault="002626CA" w:rsidP="002626CA">
            <w:pPr>
              <w:spacing w:after="0" w:line="240" w:lineRule="auto"/>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501BFF9F"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5D2A443C"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3988AAF5"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4B1347D4"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3DB76D27"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40E3428A"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697C8C03"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7" w:type="dxa"/>
            <w:tcBorders>
              <w:top w:val="single" w:sz="4" w:space="0" w:color="000000"/>
              <w:left w:val="single" w:sz="4" w:space="0" w:color="000000"/>
              <w:bottom w:val="single" w:sz="4" w:space="0" w:color="000000"/>
            </w:tcBorders>
            <w:shd w:val="clear" w:color="auto" w:fill="auto"/>
            <w:vAlign w:val="center"/>
          </w:tcPr>
          <w:p w14:paraId="6A142DCC"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232DDBBB"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315348A3"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gridSpan w:val="2"/>
            <w:tcBorders>
              <w:top w:val="single" w:sz="4" w:space="0" w:color="000000"/>
              <w:left w:val="single" w:sz="4" w:space="0" w:color="000000"/>
              <w:bottom w:val="single" w:sz="4" w:space="0" w:color="000000"/>
            </w:tcBorders>
            <w:shd w:val="clear" w:color="auto" w:fill="auto"/>
            <w:vAlign w:val="center"/>
          </w:tcPr>
          <w:p w14:paraId="6316556D"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6AD829FC"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01CF9E43"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14F7319B"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6A36C2CD"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51DC2BDB"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068B544B"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2A2D6BA8"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2B87DE87"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1670BA5C"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7DAA22AD"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03013D17"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right w:val="single" w:sz="4" w:space="0" w:color="auto"/>
            </w:tcBorders>
            <w:vAlign w:val="center"/>
          </w:tcPr>
          <w:p w14:paraId="619140BE"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auto"/>
              <w:left w:val="single" w:sz="4" w:space="0" w:color="auto"/>
              <w:bottom w:val="single" w:sz="4" w:space="0" w:color="auto"/>
              <w:right w:val="single" w:sz="4" w:space="0" w:color="auto"/>
            </w:tcBorders>
          </w:tcPr>
          <w:p w14:paraId="1C6DAB5E"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r>
      <w:tr w:rsidR="002626CA" w:rsidRPr="002626CA" w14:paraId="5DA4FC5F" w14:textId="77777777" w:rsidTr="002626CA">
        <w:trPr>
          <w:gridAfter w:val="1"/>
          <w:wAfter w:w="9" w:type="dxa"/>
          <w:trHeight w:val="70"/>
        </w:trPr>
        <w:tc>
          <w:tcPr>
            <w:tcW w:w="1247" w:type="dxa"/>
            <w:vMerge/>
            <w:tcBorders>
              <w:top w:val="single" w:sz="4" w:space="0" w:color="000000"/>
              <w:left w:val="single" w:sz="4" w:space="0" w:color="000000"/>
              <w:bottom w:val="single" w:sz="4" w:space="0" w:color="000000"/>
            </w:tcBorders>
            <w:textDirection w:val="btLr"/>
            <w:vAlign w:val="center"/>
          </w:tcPr>
          <w:p w14:paraId="5090BFF0" w14:textId="77777777" w:rsidR="002626CA" w:rsidRPr="002626CA" w:rsidRDefault="002626CA" w:rsidP="002626CA">
            <w:pPr>
              <w:keepNext/>
              <w:snapToGrid w:val="0"/>
              <w:spacing w:after="0" w:line="240" w:lineRule="auto"/>
              <w:ind w:left="-70" w:right="-72"/>
              <w:jc w:val="center"/>
              <w:rPr>
                <w:rFonts w:ascii="Times New Roman" w:eastAsia="Times New Roman" w:hAnsi="Times New Roman" w:cs="Arial"/>
                <w:color w:val="000000"/>
                <w:w w:val="90"/>
                <w:sz w:val="20"/>
                <w:szCs w:val="20"/>
                <w:lang w:eastAsia="ru-RU"/>
              </w:rPr>
            </w:pPr>
          </w:p>
        </w:tc>
        <w:tc>
          <w:tcPr>
            <w:tcW w:w="1134" w:type="dxa"/>
            <w:tcBorders>
              <w:left w:val="single" w:sz="4" w:space="0" w:color="000000"/>
              <w:bottom w:val="single" w:sz="4" w:space="0" w:color="000000"/>
            </w:tcBorders>
            <w:shd w:val="clear" w:color="auto" w:fill="FFFFFF"/>
            <w:vAlign w:val="center"/>
          </w:tcPr>
          <w:p w14:paraId="5C2030A7" w14:textId="77777777" w:rsidR="002626CA" w:rsidRPr="002626CA" w:rsidRDefault="002626CA" w:rsidP="002626CA">
            <w:pPr>
              <w:keepNext/>
              <w:spacing w:after="0" w:line="240" w:lineRule="auto"/>
              <w:ind w:left="-70" w:right="-72"/>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МДК.05.01</w:t>
            </w:r>
          </w:p>
        </w:tc>
        <w:tc>
          <w:tcPr>
            <w:tcW w:w="6521" w:type="dxa"/>
            <w:tcBorders>
              <w:left w:val="single" w:sz="4" w:space="0" w:color="000000"/>
              <w:bottom w:val="single" w:sz="4" w:space="0" w:color="000000"/>
            </w:tcBorders>
            <w:shd w:val="clear" w:color="auto" w:fill="auto"/>
            <w:vAlign w:val="center"/>
          </w:tcPr>
          <w:p w14:paraId="59F76809" w14:textId="77777777" w:rsidR="002626CA" w:rsidRPr="002626CA" w:rsidRDefault="002626CA" w:rsidP="002626CA">
            <w:pPr>
              <w:spacing w:after="0" w:line="240" w:lineRule="auto"/>
              <w:jc w:val="both"/>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Основы технологии строительного производства</w:t>
            </w:r>
          </w:p>
        </w:tc>
        <w:tc>
          <w:tcPr>
            <w:tcW w:w="283" w:type="dxa"/>
            <w:tcBorders>
              <w:top w:val="single" w:sz="4" w:space="0" w:color="000000"/>
              <w:left w:val="single" w:sz="4" w:space="0" w:color="000000"/>
              <w:bottom w:val="single" w:sz="4" w:space="0" w:color="000000"/>
            </w:tcBorders>
            <w:shd w:val="clear" w:color="auto" w:fill="auto"/>
            <w:vAlign w:val="center"/>
          </w:tcPr>
          <w:p w14:paraId="035EF44B" w14:textId="77777777" w:rsidR="002626CA" w:rsidRPr="002626CA" w:rsidRDefault="002626CA" w:rsidP="002626CA">
            <w:pPr>
              <w:spacing w:after="0" w:line="240" w:lineRule="auto"/>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6CCE9E9C"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4DA7BDCF"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372980D9"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4E40C5B8"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25EE0939"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37E4A055"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58E7A170"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7" w:type="dxa"/>
            <w:tcBorders>
              <w:top w:val="single" w:sz="4" w:space="0" w:color="000000"/>
              <w:left w:val="single" w:sz="4" w:space="0" w:color="000000"/>
              <w:bottom w:val="single" w:sz="4" w:space="0" w:color="000000"/>
            </w:tcBorders>
            <w:shd w:val="clear" w:color="auto" w:fill="auto"/>
            <w:vAlign w:val="center"/>
          </w:tcPr>
          <w:p w14:paraId="4929273E"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AD36265"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2A72939C"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p>
        </w:tc>
        <w:tc>
          <w:tcPr>
            <w:tcW w:w="283" w:type="dxa"/>
            <w:gridSpan w:val="2"/>
            <w:tcBorders>
              <w:top w:val="single" w:sz="4" w:space="0" w:color="000000"/>
              <w:left w:val="single" w:sz="4" w:space="0" w:color="000000"/>
              <w:bottom w:val="single" w:sz="4" w:space="0" w:color="000000"/>
            </w:tcBorders>
            <w:shd w:val="clear" w:color="auto" w:fill="auto"/>
            <w:vAlign w:val="center"/>
          </w:tcPr>
          <w:p w14:paraId="08959620"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6DAD03EB"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217C345A"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34F11C6A"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20DBDF6F"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2E175F65"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51B376C3"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6CE00535"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6934B172"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25885189"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79ACB68E"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71E451DB"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right w:val="single" w:sz="4" w:space="0" w:color="auto"/>
            </w:tcBorders>
            <w:vAlign w:val="center"/>
          </w:tcPr>
          <w:p w14:paraId="5F252A87"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auto"/>
              <w:left w:val="single" w:sz="4" w:space="0" w:color="auto"/>
              <w:bottom w:val="single" w:sz="4" w:space="0" w:color="auto"/>
              <w:right w:val="single" w:sz="4" w:space="0" w:color="auto"/>
            </w:tcBorders>
          </w:tcPr>
          <w:p w14:paraId="2FDD7382"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r>
      <w:tr w:rsidR="002626CA" w:rsidRPr="002626CA" w14:paraId="2C7C2645" w14:textId="77777777" w:rsidTr="002626CA">
        <w:trPr>
          <w:gridAfter w:val="1"/>
          <w:wAfter w:w="9" w:type="dxa"/>
          <w:trHeight w:val="70"/>
        </w:trPr>
        <w:tc>
          <w:tcPr>
            <w:tcW w:w="1247" w:type="dxa"/>
            <w:vMerge/>
            <w:tcBorders>
              <w:top w:val="single" w:sz="4" w:space="0" w:color="000000"/>
              <w:left w:val="single" w:sz="4" w:space="0" w:color="000000"/>
              <w:bottom w:val="single" w:sz="4" w:space="0" w:color="000000"/>
            </w:tcBorders>
            <w:shd w:val="clear" w:color="auto" w:fill="auto"/>
            <w:textDirection w:val="btLr"/>
            <w:vAlign w:val="center"/>
          </w:tcPr>
          <w:p w14:paraId="1D72A08E" w14:textId="77777777" w:rsidR="002626CA" w:rsidRPr="002626CA" w:rsidRDefault="002626CA" w:rsidP="002626CA">
            <w:pPr>
              <w:keepNext/>
              <w:snapToGrid w:val="0"/>
              <w:spacing w:after="0" w:line="240" w:lineRule="auto"/>
              <w:ind w:left="-70" w:right="-72"/>
              <w:jc w:val="center"/>
              <w:rPr>
                <w:rFonts w:ascii="Times New Roman" w:eastAsia="Times New Roman" w:hAnsi="Times New Roman" w:cs="Arial"/>
                <w:color w:val="000000"/>
                <w:w w:val="90"/>
                <w:sz w:val="20"/>
                <w:szCs w:val="20"/>
                <w:lang w:eastAsia="ru-RU"/>
              </w:rPr>
            </w:pPr>
          </w:p>
        </w:tc>
        <w:tc>
          <w:tcPr>
            <w:tcW w:w="1134" w:type="dxa"/>
            <w:tcBorders>
              <w:left w:val="single" w:sz="4" w:space="0" w:color="000000"/>
              <w:bottom w:val="single" w:sz="4" w:space="0" w:color="000000"/>
            </w:tcBorders>
            <w:shd w:val="clear" w:color="auto" w:fill="FFFFFF"/>
            <w:vAlign w:val="center"/>
          </w:tcPr>
          <w:p w14:paraId="51862B78" w14:textId="77777777" w:rsidR="002626CA" w:rsidRPr="002626CA" w:rsidRDefault="002626CA" w:rsidP="002626CA">
            <w:pPr>
              <w:keepNext/>
              <w:spacing w:after="0" w:line="240" w:lineRule="auto"/>
              <w:ind w:left="-70" w:right="-72"/>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УП.05.01</w:t>
            </w:r>
          </w:p>
        </w:tc>
        <w:tc>
          <w:tcPr>
            <w:tcW w:w="6521" w:type="dxa"/>
            <w:tcBorders>
              <w:left w:val="single" w:sz="4" w:space="0" w:color="000000"/>
              <w:bottom w:val="single" w:sz="4" w:space="0" w:color="000000"/>
            </w:tcBorders>
            <w:shd w:val="clear" w:color="auto" w:fill="auto"/>
            <w:vAlign w:val="center"/>
          </w:tcPr>
          <w:p w14:paraId="233E8A2A" w14:textId="77777777" w:rsidR="002626CA" w:rsidRPr="002626CA" w:rsidRDefault="002626CA" w:rsidP="002626CA">
            <w:pPr>
              <w:spacing w:after="0" w:line="240" w:lineRule="auto"/>
              <w:jc w:val="both"/>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Учебная практика</w:t>
            </w:r>
          </w:p>
        </w:tc>
        <w:tc>
          <w:tcPr>
            <w:tcW w:w="283" w:type="dxa"/>
            <w:tcBorders>
              <w:top w:val="single" w:sz="4" w:space="0" w:color="000000"/>
              <w:left w:val="single" w:sz="4" w:space="0" w:color="000000"/>
              <w:bottom w:val="single" w:sz="4" w:space="0" w:color="000000"/>
            </w:tcBorders>
            <w:shd w:val="clear" w:color="auto" w:fill="auto"/>
            <w:vAlign w:val="center"/>
          </w:tcPr>
          <w:p w14:paraId="3147327E" w14:textId="77777777" w:rsidR="002626CA" w:rsidRPr="002626CA" w:rsidRDefault="002626CA" w:rsidP="002626CA">
            <w:pPr>
              <w:spacing w:after="0" w:line="240" w:lineRule="auto"/>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1368DF52"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394C1492"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36BDFF54"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31F90EA3"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3AB343E1"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0A3FDF37"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4F62F79A"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7" w:type="dxa"/>
            <w:tcBorders>
              <w:top w:val="single" w:sz="4" w:space="0" w:color="000000"/>
              <w:left w:val="single" w:sz="4" w:space="0" w:color="000000"/>
              <w:bottom w:val="single" w:sz="4" w:space="0" w:color="000000"/>
            </w:tcBorders>
            <w:shd w:val="clear" w:color="auto" w:fill="auto"/>
            <w:vAlign w:val="center"/>
          </w:tcPr>
          <w:p w14:paraId="22C1B8BF"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7CD93D24"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350B9267"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p>
        </w:tc>
        <w:tc>
          <w:tcPr>
            <w:tcW w:w="283" w:type="dxa"/>
            <w:gridSpan w:val="2"/>
            <w:tcBorders>
              <w:top w:val="single" w:sz="4" w:space="0" w:color="000000"/>
              <w:left w:val="single" w:sz="4" w:space="0" w:color="000000"/>
              <w:bottom w:val="single" w:sz="4" w:space="0" w:color="000000"/>
            </w:tcBorders>
            <w:shd w:val="clear" w:color="auto" w:fill="auto"/>
            <w:vAlign w:val="center"/>
          </w:tcPr>
          <w:p w14:paraId="17FC4ADE"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4D0EB22"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1DD951F1"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3529552E"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0DB59C42"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0B383B97"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0752B865"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0B78B870"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31484794"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3CEEB6A8"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2CE22638"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7AE10E5A"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right w:val="single" w:sz="4" w:space="0" w:color="auto"/>
            </w:tcBorders>
            <w:vAlign w:val="center"/>
          </w:tcPr>
          <w:p w14:paraId="26F094FF"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auto"/>
              <w:left w:val="single" w:sz="4" w:space="0" w:color="auto"/>
              <w:bottom w:val="single" w:sz="4" w:space="0" w:color="auto"/>
              <w:right w:val="single" w:sz="4" w:space="0" w:color="auto"/>
            </w:tcBorders>
          </w:tcPr>
          <w:p w14:paraId="7690CFAD"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r>
      <w:tr w:rsidR="002626CA" w:rsidRPr="002626CA" w14:paraId="4A037E4D" w14:textId="77777777" w:rsidTr="002626CA">
        <w:trPr>
          <w:gridAfter w:val="1"/>
          <w:wAfter w:w="9" w:type="dxa"/>
          <w:trHeight w:val="70"/>
        </w:trPr>
        <w:tc>
          <w:tcPr>
            <w:tcW w:w="1247" w:type="dxa"/>
            <w:vMerge/>
            <w:tcBorders>
              <w:top w:val="single" w:sz="4" w:space="0" w:color="000000"/>
              <w:left w:val="single" w:sz="4" w:space="0" w:color="000000"/>
              <w:bottom w:val="single" w:sz="4" w:space="0" w:color="000000"/>
            </w:tcBorders>
            <w:textDirection w:val="btLr"/>
            <w:vAlign w:val="center"/>
          </w:tcPr>
          <w:p w14:paraId="31D4F9D0" w14:textId="77777777" w:rsidR="002626CA" w:rsidRPr="002626CA" w:rsidRDefault="002626CA" w:rsidP="002626CA">
            <w:pPr>
              <w:keepNext/>
              <w:snapToGrid w:val="0"/>
              <w:spacing w:after="0" w:line="240" w:lineRule="auto"/>
              <w:ind w:left="-70" w:right="-72"/>
              <w:jc w:val="center"/>
              <w:rPr>
                <w:rFonts w:ascii="Times New Roman" w:eastAsia="Times New Roman" w:hAnsi="Times New Roman" w:cs="Arial"/>
                <w:color w:val="000000"/>
                <w:w w:val="90"/>
                <w:sz w:val="20"/>
                <w:szCs w:val="20"/>
                <w:lang w:eastAsia="ru-RU"/>
              </w:rPr>
            </w:pPr>
          </w:p>
        </w:tc>
        <w:tc>
          <w:tcPr>
            <w:tcW w:w="1134" w:type="dxa"/>
            <w:tcBorders>
              <w:left w:val="single" w:sz="4" w:space="0" w:color="000000"/>
              <w:bottom w:val="single" w:sz="4" w:space="0" w:color="auto"/>
            </w:tcBorders>
            <w:shd w:val="clear" w:color="auto" w:fill="FFFFFF"/>
            <w:vAlign w:val="center"/>
          </w:tcPr>
          <w:p w14:paraId="528064BF" w14:textId="77777777" w:rsidR="002626CA" w:rsidRPr="002626CA" w:rsidRDefault="002626CA" w:rsidP="002626CA">
            <w:pPr>
              <w:keepNext/>
              <w:spacing w:after="0" w:line="240" w:lineRule="auto"/>
              <w:ind w:left="-70" w:right="-72"/>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ПП.05.01</w:t>
            </w:r>
          </w:p>
        </w:tc>
        <w:tc>
          <w:tcPr>
            <w:tcW w:w="6521" w:type="dxa"/>
            <w:tcBorders>
              <w:left w:val="single" w:sz="4" w:space="0" w:color="000000"/>
              <w:bottom w:val="single" w:sz="4" w:space="0" w:color="auto"/>
            </w:tcBorders>
            <w:shd w:val="clear" w:color="auto" w:fill="auto"/>
            <w:vAlign w:val="center"/>
          </w:tcPr>
          <w:p w14:paraId="22A5D878" w14:textId="77777777" w:rsidR="002626CA" w:rsidRPr="002626CA" w:rsidRDefault="002626CA" w:rsidP="002626CA">
            <w:pPr>
              <w:spacing w:after="0" w:line="240" w:lineRule="auto"/>
              <w:jc w:val="both"/>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Производственная практика (по профилю специальности)</w:t>
            </w:r>
          </w:p>
        </w:tc>
        <w:tc>
          <w:tcPr>
            <w:tcW w:w="283" w:type="dxa"/>
            <w:tcBorders>
              <w:top w:val="single" w:sz="4" w:space="0" w:color="000000"/>
              <w:left w:val="single" w:sz="4" w:space="0" w:color="000000"/>
              <w:bottom w:val="single" w:sz="4" w:space="0" w:color="000000"/>
            </w:tcBorders>
            <w:shd w:val="clear" w:color="auto" w:fill="auto"/>
            <w:vAlign w:val="center"/>
          </w:tcPr>
          <w:p w14:paraId="4F6E2858" w14:textId="77777777" w:rsidR="002626CA" w:rsidRPr="002626CA" w:rsidRDefault="002626CA" w:rsidP="002626CA">
            <w:pPr>
              <w:spacing w:after="0" w:line="240" w:lineRule="auto"/>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500E8D03"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59448C26"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35C16266"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56E8BFAA"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3A0DCA14"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3E0E3BA1"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43126B93"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7" w:type="dxa"/>
            <w:tcBorders>
              <w:top w:val="single" w:sz="4" w:space="0" w:color="000000"/>
              <w:left w:val="single" w:sz="4" w:space="0" w:color="000000"/>
              <w:bottom w:val="single" w:sz="4" w:space="0" w:color="000000"/>
            </w:tcBorders>
            <w:shd w:val="clear" w:color="auto" w:fill="auto"/>
            <w:vAlign w:val="center"/>
          </w:tcPr>
          <w:p w14:paraId="34B5C94F"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3CF8AC8C"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2B005053"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p>
        </w:tc>
        <w:tc>
          <w:tcPr>
            <w:tcW w:w="283" w:type="dxa"/>
            <w:gridSpan w:val="2"/>
            <w:tcBorders>
              <w:top w:val="single" w:sz="4" w:space="0" w:color="000000"/>
              <w:left w:val="single" w:sz="4" w:space="0" w:color="000000"/>
              <w:bottom w:val="single" w:sz="4" w:space="0" w:color="000000"/>
            </w:tcBorders>
            <w:shd w:val="clear" w:color="auto" w:fill="auto"/>
            <w:vAlign w:val="center"/>
          </w:tcPr>
          <w:p w14:paraId="46165559"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61D4FEF6"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3461615"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72CA00FD"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A94D030"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4A039907"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shd w:val="clear" w:color="auto" w:fill="auto"/>
            <w:vAlign w:val="center"/>
          </w:tcPr>
          <w:p w14:paraId="07128859"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6D0579E6"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062255E8"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6E4667BD"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1E06C249"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tcBorders>
            <w:vAlign w:val="center"/>
          </w:tcPr>
          <w:p w14:paraId="0458317B"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000000"/>
              <w:left w:val="single" w:sz="4" w:space="0" w:color="000000"/>
              <w:bottom w:val="single" w:sz="4" w:space="0" w:color="000000"/>
              <w:right w:val="single" w:sz="4" w:space="0" w:color="auto"/>
            </w:tcBorders>
            <w:vAlign w:val="center"/>
          </w:tcPr>
          <w:p w14:paraId="466EEFAF"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c>
          <w:tcPr>
            <w:tcW w:w="283" w:type="dxa"/>
            <w:tcBorders>
              <w:top w:val="single" w:sz="4" w:space="0" w:color="auto"/>
              <w:left w:val="single" w:sz="4" w:space="0" w:color="auto"/>
              <w:bottom w:val="single" w:sz="4" w:space="0" w:color="auto"/>
              <w:right w:val="single" w:sz="4" w:space="0" w:color="auto"/>
            </w:tcBorders>
          </w:tcPr>
          <w:p w14:paraId="28EDE8AA"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r>
      <w:tr w:rsidR="002626CA" w:rsidRPr="002626CA" w14:paraId="7A68AA20" w14:textId="77777777" w:rsidTr="002626CA">
        <w:trPr>
          <w:gridAfter w:val="1"/>
          <w:wAfter w:w="9" w:type="dxa"/>
          <w:trHeight w:val="70"/>
        </w:trPr>
        <w:tc>
          <w:tcPr>
            <w:tcW w:w="1247" w:type="dxa"/>
            <w:tcBorders>
              <w:top w:val="single" w:sz="4" w:space="0" w:color="000000"/>
              <w:left w:val="single" w:sz="4" w:space="0" w:color="000000"/>
              <w:bottom w:val="single" w:sz="4" w:space="0" w:color="000000"/>
              <w:right w:val="single" w:sz="4" w:space="0" w:color="auto"/>
            </w:tcBorders>
            <w:textDirection w:val="btLr"/>
            <w:vAlign w:val="center"/>
          </w:tcPr>
          <w:p w14:paraId="031120D3" w14:textId="77777777" w:rsidR="002626CA" w:rsidRPr="002626CA" w:rsidRDefault="002626CA" w:rsidP="002626CA">
            <w:pPr>
              <w:keepNext/>
              <w:snapToGrid w:val="0"/>
              <w:spacing w:after="0" w:line="240" w:lineRule="auto"/>
              <w:ind w:left="-70" w:right="-72"/>
              <w:jc w:val="center"/>
              <w:rPr>
                <w:rFonts w:ascii="Times New Roman" w:eastAsia="Times New Roman" w:hAnsi="Times New Roman" w:cs="Arial"/>
                <w:color w:val="000000"/>
                <w:w w:val="90"/>
                <w:sz w:val="20"/>
                <w:szCs w:val="20"/>
                <w:lang w:eastAsia="ru-RU"/>
              </w:rPr>
            </w:pPr>
          </w:p>
        </w:tc>
        <w:tc>
          <w:tcPr>
            <w:tcW w:w="1134" w:type="dxa"/>
            <w:tcBorders>
              <w:top w:val="single" w:sz="4" w:space="0" w:color="auto"/>
              <w:bottom w:val="single" w:sz="4" w:space="0" w:color="auto"/>
              <w:right w:val="single" w:sz="4" w:space="0" w:color="auto"/>
            </w:tcBorders>
            <w:shd w:val="clear" w:color="auto" w:fill="FFFFFF"/>
          </w:tcPr>
          <w:p w14:paraId="4324F1C1" w14:textId="77777777" w:rsidR="002626CA" w:rsidRPr="002626CA" w:rsidRDefault="002626CA" w:rsidP="002626CA">
            <w:pPr>
              <w:widowControl w:val="0"/>
              <w:spacing w:after="0" w:line="240" w:lineRule="auto"/>
              <w:jc w:val="center"/>
              <w:rPr>
                <w:rFonts w:ascii="Times New Roman" w:eastAsia="Times New Roman" w:hAnsi="Times New Roman"/>
                <w:sz w:val="20"/>
                <w:szCs w:val="20"/>
                <w:lang w:eastAsia="ru-RU"/>
              </w:rPr>
            </w:pPr>
            <w:r w:rsidRPr="002626CA">
              <w:rPr>
                <w:rFonts w:ascii="Times New Roman" w:eastAsia="Times New Roman" w:hAnsi="Times New Roman"/>
                <w:sz w:val="20"/>
                <w:szCs w:val="20"/>
              </w:rPr>
              <w:t>ПДП.00</w:t>
            </w:r>
          </w:p>
        </w:tc>
        <w:tc>
          <w:tcPr>
            <w:tcW w:w="6521" w:type="dxa"/>
            <w:tcBorders>
              <w:top w:val="single" w:sz="4" w:space="0" w:color="auto"/>
              <w:left w:val="single" w:sz="4" w:space="0" w:color="auto"/>
              <w:bottom w:val="single" w:sz="4" w:space="0" w:color="auto"/>
            </w:tcBorders>
          </w:tcPr>
          <w:p w14:paraId="7B5B4E4E" w14:textId="77777777" w:rsidR="002626CA" w:rsidRPr="002626CA" w:rsidRDefault="002626CA" w:rsidP="002626CA">
            <w:pPr>
              <w:widowControl w:val="0"/>
              <w:spacing w:after="0" w:line="240" w:lineRule="auto"/>
              <w:rPr>
                <w:rFonts w:ascii="Times New Roman" w:eastAsia="Times New Roman" w:hAnsi="Times New Roman"/>
                <w:sz w:val="20"/>
                <w:szCs w:val="20"/>
                <w:lang w:eastAsia="ru-RU"/>
              </w:rPr>
            </w:pPr>
            <w:r w:rsidRPr="002626CA">
              <w:rPr>
                <w:rFonts w:ascii="Times New Roman" w:eastAsia="Times New Roman" w:hAnsi="Times New Roman"/>
                <w:sz w:val="20"/>
                <w:szCs w:val="20"/>
              </w:rPr>
              <w:t>Преддипломная практика</w:t>
            </w:r>
          </w:p>
        </w:tc>
        <w:tc>
          <w:tcPr>
            <w:tcW w:w="283" w:type="dxa"/>
            <w:tcBorders>
              <w:top w:val="single" w:sz="4" w:space="0" w:color="000000"/>
              <w:left w:val="single" w:sz="4" w:space="0" w:color="000000"/>
              <w:bottom w:val="single" w:sz="4" w:space="0" w:color="000000"/>
            </w:tcBorders>
            <w:shd w:val="clear" w:color="auto" w:fill="auto"/>
            <w:vAlign w:val="center"/>
          </w:tcPr>
          <w:p w14:paraId="78D80B55" w14:textId="77777777" w:rsidR="002626CA" w:rsidRPr="002626CA" w:rsidRDefault="002626CA" w:rsidP="002626CA">
            <w:pPr>
              <w:spacing w:after="0" w:line="240" w:lineRule="auto"/>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1337A59B"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58D8EA2C"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149C8309"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535BBD12"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01713C5A"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7024EFE1"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54138ADE"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7" w:type="dxa"/>
            <w:tcBorders>
              <w:top w:val="single" w:sz="4" w:space="0" w:color="000000"/>
              <w:left w:val="single" w:sz="4" w:space="0" w:color="000000"/>
              <w:bottom w:val="single" w:sz="4" w:space="0" w:color="000000"/>
            </w:tcBorders>
            <w:shd w:val="clear" w:color="auto" w:fill="auto"/>
            <w:vAlign w:val="center"/>
          </w:tcPr>
          <w:p w14:paraId="0CC33CE5"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3903D34A"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62CD9D44"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gridSpan w:val="2"/>
            <w:tcBorders>
              <w:top w:val="single" w:sz="4" w:space="0" w:color="000000"/>
              <w:left w:val="single" w:sz="4" w:space="0" w:color="000000"/>
              <w:bottom w:val="single" w:sz="4" w:space="0" w:color="000000"/>
            </w:tcBorders>
            <w:shd w:val="clear" w:color="auto" w:fill="auto"/>
            <w:vAlign w:val="center"/>
          </w:tcPr>
          <w:p w14:paraId="05171C50"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62A5DE09"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1043E939"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1856DD0B"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576A9E5A"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3049B4BE" w14:textId="77777777" w:rsidR="002626CA" w:rsidRPr="002626CA" w:rsidRDefault="002626CA" w:rsidP="002626CA">
            <w:pPr>
              <w:spacing w:after="0" w:line="240" w:lineRule="auto"/>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16A7B2E5"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3A86B4D0"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5CD35D30"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33AADB2C"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3CA6ED91"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6AF4B18F"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484CABA4"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auto"/>
              <w:left w:val="single" w:sz="4" w:space="0" w:color="auto"/>
              <w:bottom w:val="single" w:sz="4" w:space="0" w:color="auto"/>
              <w:right w:val="single" w:sz="4" w:space="0" w:color="auto"/>
            </w:tcBorders>
          </w:tcPr>
          <w:p w14:paraId="4061939C"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r>
      <w:tr w:rsidR="002626CA" w:rsidRPr="002626CA" w14:paraId="03FF6781" w14:textId="77777777" w:rsidTr="002626CA">
        <w:trPr>
          <w:gridAfter w:val="1"/>
          <w:wAfter w:w="9" w:type="dxa"/>
          <w:trHeight w:val="70"/>
        </w:trPr>
        <w:tc>
          <w:tcPr>
            <w:tcW w:w="1247" w:type="dxa"/>
            <w:tcBorders>
              <w:top w:val="single" w:sz="4" w:space="0" w:color="000000"/>
              <w:left w:val="single" w:sz="4" w:space="0" w:color="000000"/>
              <w:bottom w:val="single" w:sz="4" w:space="0" w:color="000000"/>
              <w:right w:val="single" w:sz="4" w:space="0" w:color="auto"/>
            </w:tcBorders>
            <w:textDirection w:val="btLr"/>
            <w:vAlign w:val="center"/>
          </w:tcPr>
          <w:p w14:paraId="1C538164" w14:textId="77777777" w:rsidR="002626CA" w:rsidRPr="002626CA" w:rsidRDefault="002626CA" w:rsidP="002626CA">
            <w:pPr>
              <w:keepNext/>
              <w:snapToGrid w:val="0"/>
              <w:spacing w:after="0" w:line="240" w:lineRule="auto"/>
              <w:ind w:left="-70" w:right="-72"/>
              <w:jc w:val="center"/>
              <w:rPr>
                <w:rFonts w:ascii="Times New Roman" w:eastAsia="Times New Roman" w:hAnsi="Times New Roman" w:cs="Arial"/>
                <w:color w:val="000000"/>
                <w:w w:val="90"/>
                <w:sz w:val="20"/>
                <w:szCs w:val="20"/>
                <w:lang w:eastAsia="ru-RU"/>
              </w:rPr>
            </w:pPr>
          </w:p>
        </w:tc>
        <w:tc>
          <w:tcPr>
            <w:tcW w:w="1134" w:type="dxa"/>
            <w:tcBorders>
              <w:top w:val="single" w:sz="4" w:space="0" w:color="auto"/>
              <w:bottom w:val="single" w:sz="4" w:space="0" w:color="auto"/>
              <w:right w:val="single" w:sz="4" w:space="0" w:color="auto"/>
            </w:tcBorders>
            <w:shd w:val="clear" w:color="auto" w:fill="FFFFFF"/>
          </w:tcPr>
          <w:p w14:paraId="4A97A53B" w14:textId="77777777" w:rsidR="002626CA" w:rsidRPr="002626CA" w:rsidRDefault="002626CA" w:rsidP="002626CA">
            <w:pPr>
              <w:widowControl w:val="0"/>
              <w:spacing w:after="0" w:line="240" w:lineRule="auto"/>
              <w:jc w:val="center"/>
              <w:rPr>
                <w:rFonts w:ascii="Times New Roman" w:eastAsia="Times New Roman" w:hAnsi="Times New Roman"/>
                <w:sz w:val="20"/>
                <w:szCs w:val="20"/>
                <w:lang w:eastAsia="ru-RU"/>
              </w:rPr>
            </w:pPr>
            <w:r w:rsidRPr="002626CA">
              <w:rPr>
                <w:rFonts w:ascii="Times New Roman" w:eastAsia="Times New Roman" w:hAnsi="Times New Roman"/>
                <w:sz w:val="20"/>
                <w:szCs w:val="20"/>
              </w:rPr>
              <w:t>ГИА</w:t>
            </w:r>
          </w:p>
        </w:tc>
        <w:tc>
          <w:tcPr>
            <w:tcW w:w="6521" w:type="dxa"/>
            <w:tcBorders>
              <w:top w:val="single" w:sz="4" w:space="0" w:color="auto"/>
              <w:left w:val="single" w:sz="4" w:space="0" w:color="auto"/>
              <w:bottom w:val="single" w:sz="4" w:space="0" w:color="auto"/>
            </w:tcBorders>
          </w:tcPr>
          <w:p w14:paraId="36AAA259" w14:textId="77777777" w:rsidR="002626CA" w:rsidRPr="002626CA" w:rsidRDefault="002626CA" w:rsidP="002626CA">
            <w:pPr>
              <w:widowControl w:val="0"/>
              <w:spacing w:after="0" w:line="240" w:lineRule="auto"/>
              <w:rPr>
                <w:rFonts w:ascii="Times New Roman" w:eastAsia="Times New Roman" w:hAnsi="Times New Roman"/>
                <w:sz w:val="20"/>
                <w:szCs w:val="20"/>
                <w:lang w:eastAsia="ru-RU"/>
              </w:rPr>
            </w:pPr>
            <w:r w:rsidRPr="002626CA">
              <w:rPr>
                <w:rFonts w:ascii="Times New Roman" w:eastAsia="Times New Roman" w:hAnsi="Times New Roman"/>
                <w:sz w:val="20"/>
                <w:szCs w:val="20"/>
              </w:rPr>
              <w:t>Государственная итоговая аттестация</w:t>
            </w:r>
          </w:p>
        </w:tc>
        <w:tc>
          <w:tcPr>
            <w:tcW w:w="283" w:type="dxa"/>
            <w:tcBorders>
              <w:top w:val="single" w:sz="4" w:space="0" w:color="000000"/>
              <w:left w:val="single" w:sz="4" w:space="0" w:color="000000"/>
              <w:bottom w:val="single" w:sz="4" w:space="0" w:color="000000"/>
            </w:tcBorders>
            <w:shd w:val="clear" w:color="auto" w:fill="auto"/>
            <w:vAlign w:val="center"/>
          </w:tcPr>
          <w:p w14:paraId="4B2308F9" w14:textId="77777777" w:rsidR="002626CA" w:rsidRPr="002626CA" w:rsidRDefault="002626CA" w:rsidP="002626CA">
            <w:pPr>
              <w:spacing w:after="0" w:line="240" w:lineRule="auto"/>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1A1C0DBA"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4147672C"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6B4DCB37"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2279DAB8"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37C88150"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2215A3F2"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333F3223"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7" w:type="dxa"/>
            <w:tcBorders>
              <w:top w:val="single" w:sz="4" w:space="0" w:color="000000"/>
              <w:left w:val="single" w:sz="4" w:space="0" w:color="000000"/>
              <w:bottom w:val="single" w:sz="4" w:space="0" w:color="000000"/>
            </w:tcBorders>
            <w:shd w:val="clear" w:color="auto" w:fill="auto"/>
            <w:vAlign w:val="center"/>
          </w:tcPr>
          <w:p w14:paraId="1A733D89"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520C7BEC"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43FAEDB1"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gridSpan w:val="2"/>
            <w:tcBorders>
              <w:top w:val="single" w:sz="4" w:space="0" w:color="000000"/>
              <w:left w:val="single" w:sz="4" w:space="0" w:color="000000"/>
              <w:bottom w:val="single" w:sz="4" w:space="0" w:color="000000"/>
            </w:tcBorders>
            <w:shd w:val="clear" w:color="auto" w:fill="auto"/>
            <w:vAlign w:val="center"/>
          </w:tcPr>
          <w:p w14:paraId="0C7D7ACB"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44DC68E8"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56B157BC"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6C7F9DC3"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76D43334"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45BD4B59" w14:textId="77777777" w:rsidR="002626CA" w:rsidRPr="002626CA" w:rsidRDefault="002626CA" w:rsidP="002626CA">
            <w:pPr>
              <w:spacing w:after="0" w:line="240" w:lineRule="auto"/>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0A00801C"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503F5F6E"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2A3CCDB6"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79AC9548"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6CE7E703" w14:textId="77777777" w:rsidR="002626CA" w:rsidRPr="002626CA" w:rsidRDefault="002626CA" w:rsidP="002626CA">
            <w:pPr>
              <w:keepNext/>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179641AC"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000000"/>
              <w:left w:val="single" w:sz="4" w:space="0" w:color="000000"/>
              <w:bottom w:val="single" w:sz="4" w:space="0" w:color="000000"/>
            </w:tcBorders>
            <w:shd w:val="clear" w:color="auto" w:fill="auto"/>
            <w:vAlign w:val="center"/>
          </w:tcPr>
          <w:p w14:paraId="7A622664"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r w:rsidRPr="002626CA">
              <w:rPr>
                <w:rFonts w:ascii="Times New Roman" w:eastAsia="Times New Roman" w:hAnsi="Times New Roman"/>
                <w:color w:val="000000"/>
                <w:sz w:val="18"/>
                <w:szCs w:val="18"/>
                <w:lang w:eastAsia="ru-RU"/>
              </w:rPr>
              <w:t>+</w:t>
            </w:r>
          </w:p>
        </w:tc>
        <w:tc>
          <w:tcPr>
            <w:tcW w:w="283" w:type="dxa"/>
            <w:tcBorders>
              <w:top w:val="single" w:sz="4" w:space="0" w:color="auto"/>
              <w:left w:val="single" w:sz="4" w:space="0" w:color="auto"/>
              <w:bottom w:val="single" w:sz="4" w:space="0" w:color="auto"/>
              <w:right w:val="single" w:sz="4" w:space="0" w:color="auto"/>
            </w:tcBorders>
          </w:tcPr>
          <w:p w14:paraId="2267D266" w14:textId="77777777" w:rsidR="002626CA" w:rsidRPr="002626CA" w:rsidRDefault="002626CA" w:rsidP="002626CA">
            <w:pPr>
              <w:keepNext/>
              <w:snapToGrid w:val="0"/>
              <w:spacing w:after="0" w:line="240" w:lineRule="auto"/>
              <w:jc w:val="center"/>
              <w:rPr>
                <w:rFonts w:ascii="Times New Roman" w:eastAsia="Times New Roman" w:hAnsi="Times New Roman"/>
                <w:color w:val="000000"/>
                <w:sz w:val="18"/>
                <w:szCs w:val="18"/>
                <w:lang w:eastAsia="ru-RU"/>
              </w:rPr>
            </w:pPr>
          </w:p>
        </w:tc>
      </w:tr>
    </w:tbl>
    <w:p w14:paraId="1A8D6D56" w14:textId="10A89561" w:rsidR="001E102F" w:rsidRDefault="001E102F" w:rsidP="00BE71F4">
      <w:pPr>
        <w:spacing w:after="0"/>
        <w:ind w:firstLine="770"/>
        <w:jc w:val="both"/>
        <w:rPr>
          <w:sz w:val="24"/>
          <w:szCs w:val="24"/>
        </w:rPr>
      </w:pPr>
    </w:p>
    <w:p w14:paraId="2E776582" w14:textId="288E9D44" w:rsidR="002626CA" w:rsidRDefault="002626CA" w:rsidP="00BE71F4">
      <w:pPr>
        <w:spacing w:after="0"/>
        <w:ind w:firstLine="770"/>
        <w:jc w:val="both"/>
        <w:rPr>
          <w:sz w:val="24"/>
          <w:szCs w:val="24"/>
        </w:rPr>
      </w:pPr>
    </w:p>
    <w:p w14:paraId="0233F07B" w14:textId="1CE4CCE9" w:rsidR="002626CA" w:rsidRDefault="002626CA" w:rsidP="00BE71F4">
      <w:pPr>
        <w:spacing w:after="0"/>
        <w:ind w:firstLine="770"/>
        <w:jc w:val="both"/>
        <w:rPr>
          <w:sz w:val="24"/>
          <w:szCs w:val="24"/>
        </w:rPr>
      </w:pPr>
    </w:p>
    <w:p w14:paraId="1095C6C9" w14:textId="583C32E4" w:rsidR="002626CA" w:rsidRDefault="002626CA" w:rsidP="00BE71F4">
      <w:pPr>
        <w:spacing w:after="0"/>
        <w:ind w:firstLine="770"/>
        <w:jc w:val="both"/>
        <w:rPr>
          <w:sz w:val="24"/>
          <w:szCs w:val="24"/>
        </w:rPr>
      </w:pPr>
    </w:p>
    <w:p w14:paraId="18793F61" w14:textId="38200573" w:rsidR="002626CA" w:rsidRDefault="002626CA" w:rsidP="00BE71F4">
      <w:pPr>
        <w:spacing w:after="0"/>
        <w:ind w:firstLine="770"/>
        <w:jc w:val="both"/>
        <w:rPr>
          <w:sz w:val="24"/>
          <w:szCs w:val="24"/>
        </w:rPr>
      </w:pPr>
    </w:p>
    <w:p w14:paraId="3F7DE964" w14:textId="6E7228D0" w:rsidR="002626CA" w:rsidRDefault="002626CA" w:rsidP="00BE71F4">
      <w:pPr>
        <w:spacing w:after="0"/>
        <w:ind w:firstLine="770"/>
        <w:jc w:val="both"/>
        <w:rPr>
          <w:sz w:val="24"/>
          <w:szCs w:val="24"/>
        </w:rPr>
      </w:pPr>
    </w:p>
    <w:p w14:paraId="2C94B364" w14:textId="6D879188" w:rsidR="002626CA" w:rsidRDefault="002626CA" w:rsidP="00BE71F4">
      <w:pPr>
        <w:spacing w:after="0"/>
        <w:ind w:firstLine="770"/>
        <w:jc w:val="both"/>
        <w:rPr>
          <w:sz w:val="24"/>
          <w:szCs w:val="24"/>
        </w:rPr>
      </w:pPr>
    </w:p>
    <w:p w14:paraId="04E70552" w14:textId="151F7A66" w:rsidR="002626CA" w:rsidRDefault="002626CA" w:rsidP="00BE71F4">
      <w:pPr>
        <w:spacing w:after="0"/>
        <w:ind w:firstLine="770"/>
        <w:jc w:val="both"/>
        <w:rPr>
          <w:sz w:val="24"/>
          <w:szCs w:val="24"/>
        </w:rPr>
      </w:pPr>
    </w:p>
    <w:p w14:paraId="73A7653B" w14:textId="57FA5387" w:rsidR="002626CA" w:rsidRDefault="002626CA" w:rsidP="00BE71F4">
      <w:pPr>
        <w:spacing w:after="0"/>
        <w:ind w:firstLine="770"/>
        <w:jc w:val="both"/>
        <w:rPr>
          <w:sz w:val="24"/>
          <w:szCs w:val="24"/>
        </w:rPr>
      </w:pPr>
    </w:p>
    <w:p w14:paraId="396333CA" w14:textId="68AC2355" w:rsidR="002626CA" w:rsidRDefault="002626CA" w:rsidP="00BE71F4">
      <w:pPr>
        <w:spacing w:after="0"/>
        <w:ind w:firstLine="770"/>
        <w:jc w:val="both"/>
        <w:rPr>
          <w:sz w:val="24"/>
          <w:szCs w:val="24"/>
        </w:rPr>
      </w:pPr>
    </w:p>
    <w:p w14:paraId="2ED470A3" w14:textId="7630D2BF" w:rsidR="002626CA" w:rsidRDefault="002626CA" w:rsidP="00BE71F4">
      <w:pPr>
        <w:spacing w:after="0"/>
        <w:ind w:firstLine="770"/>
        <w:jc w:val="both"/>
        <w:rPr>
          <w:sz w:val="24"/>
          <w:szCs w:val="24"/>
        </w:rPr>
      </w:pPr>
    </w:p>
    <w:p w14:paraId="4A24513E" w14:textId="77777777" w:rsidR="002626CA" w:rsidRDefault="002626CA" w:rsidP="00BE71F4">
      <w:pPr>
        <w:spacing w:after="0"/>
        <w:ind w:firstLine="770"/>
        <w:jc w:val="both"/>
        <w:rPr>
          <w:sz w:val="24"/>
          <w:szCs w:val="24"/>
        </w:rPr>
        <w:sectPr w:rsidR="002626CA" w:rsidSect="001E102F">
          <w:pgSz w:w="16838" w:h="11906" w:orient="landscape"/>
          <w:pgMar w:top="851" w:right="851" w:bottom="1134" w:left="1134" w:header="0" w:footer="284" w:gutter="0"/>
          <w:cols w:space="708"/>
          <w:titlePg/>
          <w:docGrid w:linePitch="360"/>
        </w:sectPr>
      </w:pPr>
    </w:p>
    <w:p w14:paraId="62C0CA93" w14:textId="77777777" w:rsidR="002626CA" w:rsidRPr="002626CA" w:rsidRDefault="002626CA" w:rsidP="002626CA">
      <w:pPr>
        <w:spacing w:after="160" w:line="259" w:lineRule="auto"/>
        <w:jc w:val="both"/>
        <w:rPr>
          <w:rFonts w:ascii="Times New Roman" w:hAnsi="Times New Roman"/>
          <w:b/>
          <w:sz w:val="44"/>
          <w:szCs w:val="44"/>
        </w:rPr>
      </w:pPr>
      <w:r w:rsidRPr="002626CA">
        <w:rPr>
          <w:rFonts w:ascii="Times New Roman" w:hAnsi="Times New Roman"/>
          <w:b/>
          <w:sz w:val="44"/>
          <w:szCs w:val="44"/>
        </w:rPr>
        <w:lastRenderedPageBreak/>
        <w:t>Приложение 2. Календарный учебный график (размещен на сайте техникума)</w:t>
      </w:r>
    </w:p>
    <w:p w14:paraId="19285B12" w14:textId="77777777" w:rsidR="002626CA" w:rsidRPr="002626CA" w:rsidRDefault="002626CA" w:rsidP="002626CA">
      <w:pPr>
        <w:spacing w:after="160" w:line="259" w:lineRule="auto"/>
        <w:jc w:val="both"/>
        <w:rPr>
          <w:rFonts w:ascii="Times New Roman" w:hAnsi="Times New Roman"/>
          <w:b/>
          <w:sz w:val="44"/>
          <w:szCs w:val="44"/>
        </w:rPr>
      </w:pPr>
    </w:p>
    <w:p w14:paraId="3C3A8A12" w14:textId="77777777" w:rsidR="002626CA" w:rsidRPr="002626CA" w:rsidRDefault="002626CA" w:rsidP="002626CA">
      <w:pPr>
        <w:spacing w:after="160" w:line="259" w:lineRule="auto"/>
        <w:jc w:val="both"/>
        <w:rPr>
          <w:rFonts w:ascii="Times New Roman" w:hAnsi="Times New Roman"/>
          <w:b/>
          <w:sz w:val="44"/>
          <w:szCs w:val="44"/>
        </w:rPr>
      </w:pPr>
      <w:r w:rsidRPr="002626CA">
        <w:rPr>
          <w:rFonts w:ascii="Times New Roman" w:hAnsi="Times New Roman"/>
          <w:b/>
          <w:sz w:val="44"/>
          <w:szCs w:val="44"/>
        </w:rPr>
        <w:t>Приложение 3. Учебный план (размещен на сайте техникума)</w:t>
      </w:r>
    </w:p>
    <w:p w14:paraId="2CCFA7C9" w14:textId="77777777" w:rsidR="002626CA" w:rsidRPr="002626CA" w:rsidRDefault="002626CA" w:rsidP="002626CA">
      <w:pPr>
        <w:spacing w:after="160" w:line="259" w:lineRule="auto"/>
        <w:jc w:val="both"/>
        <w:rPr>
          <w:rFonts w:ascii="Times New Roman" w:hAnsi="Times New Roman"/>
          <w:b/>
          <w:sz w:val="44"/>
          <w:szCs w:val="44"/>
        </w:rPr>
      </w:pPr>
    </w:p>
    <w:p w14:paraId="35649C4B" w14:textId="77777777" w:rsidR="002626CA" w:rsidRPr="002626CA" w:rsidRDefault="002626CA" w:rsidP="002626CA">
      <w:pPr>
        <w:spacing w:after="160" w:line="259" w:lineRule="auto"/>
        <w:jc w:val="both"/>
        <w:rPr>
          <w:rFonts w:ascii="Times New Roman" w:hAnsi="Times New Roman"/>
          <w:b/>
          <w:sz w:val="44"/>
          <w:szCs w:val="44"/>
        </w:rPr>
      </w:pPr>
      <w:r w:rsidRPr="002626CA">
        <w:rPr>
          <w:rFonts w:ascii="Times New Roman" w:hAnsi="Times New Roman"/>
          <w:b/>
          <w:sz w:val="44"/>
          <w:szCs w:val="44"/>
        </w:rPr>
        <w:t>Приложение 4. Аннотации к рабочим программам дисциплин, профессиональных модулей и практик (размещены на сайте техникума)</w:t>
      </w:r>
    </w:p>
    <w:p w14:paraId="6FCCADA7" w14:textId="77777777" w:rsidR="002626CA" w:rsidRPr="002626CA" w:rsidRDefault="002626CA" w:rsidP="002626CA">
      <w:pPr>
        <w:spacing w:after="160" w:line="259" w:lineRule="auto"/>
        <w:jc w:val="both"/>
        <w:rPr>
          <w:rFonts w:ascii="Times New Roman" w:hAnsi="Times New Roman"/>
          <w:b/>
          <w:sz w:val="44"/>
          <w:szCs w:val="44"/>
        </w:rPr>
      </w:pPr>
    </w:p>
    <w:p w14:paraId="1A2ED9A7" w14:textId="77777777" w:rsidR="002626CA" w:rsidRPr="002626CA" w:rsidRDefault="002626CA" w:rsidP="002626CA">
      <w:pPr>
        <w:spacing w:after="160" w:line="259" w:lineRule="auto"/>
        <w:jc w:val="both"/>
        <w:rPr>
          <w:rFonts w:ascii="Times New Roman" w:hAnsi="Times New Roman"/>
          <w:b/>
          <w:sz w:val="44"/>
          <w:szCs w:val="44"/>
        </w:rPr>
      </w:pPr>
      <w:r w:rsidRPr="002626CA">
        <w:rPr>
          <w:rFonts w:ascii="Times New Roman" w:hAnsi="Times New Roman"/>
          <w:b/>
          <w:sz w:val="44"/>
          <w:szCs w:val="44"/>
        </w:rPr>
        <w:t>Приложение 5. Рабочие программы учебных дисциплин, профессиональных модулей, практик (размещены на сайте техникума)</w:t>
      </w:r>
    </w:p>
    <w:p w14:paraId="7C63ED5A" w14:textId="7B54985C" w:rsidR="002626CA" w:rsidRDefault="002626CA" w:rsidP="00BE71F4">
      <w:pPr>
        <w:spacing w:after="0"/>
        <w:ind w:firstLine="770"/>
        <w:jc w:val="both"/>
        <w:rPr>
          <w:sz w:val="24"/>
          <w:szCs w:val="24"/>
        </w:rPr>
      </w:pPr>
    </w:p>
    <w:p w14:paraId="7765F0C3" w14:textId="29CD79C2" w:rsidR="002626CA" w:rsidRDefault="002626CA" w:rsidP="00BE71F4">
      <w:pPr>
        <w:spacing w:after="0"/>
        <w:ind w:firstLine="770"/>
        <w:jc w:val="both"/>
        <w:rPr>
          <w:sz w:val="24"/>
          <w:szCs w:val="24"/>
        </w:rPr>
      </w:pPr>
    </w:p>
    <w:p w14:paraId="4AC4C298" w14:textId="5597771F" w:rsidR="002626CA" w:rsidRDefault="002626CA" w:rsidP="00BE71F4">
      <w:pPr>
        <w:spacing w:after="0"/>
        <w:ind w:firstLine="770"/>
        <w:jc w:val="both"/>
        <w:rPr>
          <w:sz w:val="24"/>
          <w:szCs w:val="24"/>
        </w:rPr>
      </w:pPr>
    </w:p>
    <w:p w14:paraId="2EC1CB7C" w14:textId="31F0DD27" w:rsidR="002626CA" w:rsidRDefault="002626CA" w:rsidP="00BE71F4">
      <w:pPr>
        <w:spacing w:after="0"/>
        <w:ind w:firstLine="770"/>
        <w:jc w:val="both"/>
        <w:rPr>
          <w:sz w:val="24"/>
          <w:szCs w:val="24"/>
        </w:rPr>
      </w:pPr>
    </w:p>
    <w:p w14:paraId="0060E189" w14:textId="35773C16" w:rsidR="002626CA" w:rsidRDefault="002626CA" w:rsidP="00BE71F4">
      <w:pPr>
        <w:spacing w:after="0"/>
        <w:ind w:firstLine="770"/>
        <w:jc w:val="both"/>
        <w:rPr>
          <w:sz w:val="24"/>
          <w:szCs w:val="24"/>
        </w:rPr>
      </w:pPr>
    </w:p>
    <w:p w14:paraId="3A48E70B" w14:textId="6A2A3F8F" w:rsidR="002626CA" w:rsidRDefault="002626CA" w:rsidP="00BE71F4">
      <w:pPr>
        <w:spacing w:after="0"/>
        <w:ind w:firstLine="770"/>
        <w:jc w:val="both"/>
        <w:rPr>
          <w:sz w:val="24"/>
          <w:szCs w:val="24"/>
        </w:rPr>
      </w:pPr>
    </w:p>
    <w:p w14:paraId="71D54B75" w14:textId="31AF5642" w:rsidR="002626CA" w:rsidRDefault="002626CA" w:rsidP="00BE71F4">
      <w:pPr>
        <w:spacing w:after="0"/>
        <w:ind w:firstLine="770"/>
        <w:jc w:val="both"/>
        <w:rPr>
          <w:sz w:val="24"/>
          <w:szCs w:val="24"/>
        </w:rPr>
      </w:pPr>
    </w:p>
    <w:p w14:paraId="2E8CE8A3" w14:textId="709C3AD9" w:rsidR="002626CA" w:rsidRDefault="002626CA" w:rsidP="00BE71F4">
      <w:pPr>
        <w:spacing w:after="0"/>
        <w:ind w:firstLine="770"/>
        <w:jc w:val="both"/>
        <w:rPr>
          <w:sz w:val="24"/>
          <w:szCs w:val="24"/>
        </w:rPr>
      </w:pPr>
    </w:p>
    <w:p w14:paraId="348A7CBC" w14:textId="05AA3F9C" w:rsidR="002626CA" w:rsidRDefault="002626CA" w:rsidP="00BE71F4">
      <w:pPr>
        <w:spacing w:after="0"/>
        <w:ind w:firstLine="770"/>
        <w:jc w:val="both"/>
        <w:rPr>
          <w:sz w:val="24"/>
          <w:szCs w:val="24"/>
        </w:rPr>
      </w:pPr>
    </w:p>
    <w:p w14:paraId="6F56F187" w14:textId="78EF2014" w:rsidR="002626CA" w:rsidRDefault="002626CA" w:rsidP="00BE71F4">
      <w:pPr>
        <w:spacing w:after="0"/>
        <w:ind w:firstLine="770"/>
        <w:jc w:val="both"/>
        <w:rPr>
          <w:sz w:val="24"/>
          <w:szCs w:val="24"/>
        </w:rPr>
      </w:pPr>
    </w:p>
    <w:p w14:paraId="08AE8FD0" w14:textId="29537259" w:rsidR="002626CA" w:rsidRDefault="002626CA" w:rsidP="00BE71F4">
      <w:pPr>
        <w:spacing w:after="0"/>
        <w:ind w:firstLine="770"/>
        <w:jc w:val="both"/>
        <w:rPr>
          <w:sz w:val="24"/>
          <w:szCs w:val="24"/>
        </w:rPr>
      </w:pPr>
    </w:p>
    <w:p w14:paraId="015693F5" w14:textId="15D6A92C" w:rsidR="002626CA" w:rsidRDefault="002626CA" w:rsidP="00BE71F4">
      <w:pPr>
        <w:spacing w:after="0"/>
        <w:ind w:firstLine="770"/>
        <w:jc w:val="both"/>
        <w:rPr>
          <w:sz w:val="24"/>
          <w:szCs w:val="24"/>
        </w:rPr>
      </w:pPr>
    </w:p>
    <w:p w14:paraId="6724B926" w14:textId="7B97356C" w:rsidR="002626CA" w:rsidRDefault="002626CA" w:rsidP="00BE71F4">
      <w:pPr>
        <w:spacing w:after="0"/>
        <w:ind w:firstLine="770"/>
        <w:jc w:val="both"/>
        <w:rPr>
          <w:sz w:val="24"/>
          <w:szCs w:val="24"/>
        </w:rPr>
      </w:pPr>
    </w:p>
    <w:p w14:paraId="72E96FD6" w14:textId="34CAB5EE" w:rsidR="002626CA" w:rsidRDefault="002626CA" w:rsidP="00BE71F4">
      <w:pPr>
        <w:spacing w:after="0"/>
        <w:ind w:firstLine="770"/>
        <w:jc w:val="both"/>
        <w:rPr>
          <w:sz w:val="24"/>
          <w:szCs w:val="24"/>
        </w:rPr>
      </w:pPr>
    </w:p>
    <w:p w14:paraId="5FB234C7" w14:textId="1E073976" w:rsidR="002626CA" w:rsidRDefault="002626CA" w:rsidP="00BE71F4">
      <w:pPr>
        <w:spacing w:after="0"/>
        <w:ind w:firstLine="770"/>
        <w:jc w:val="both"/>
        <w:rPr>
          <w:sz w:val="24"/>
          <w:szCs w:val="24"/>
        </w:rPr>
      </w:pPr>
    </w:p>
    <w:p w14:paraId="7590487D" w14:textId="7CCCA99E" w:rsidR="002626CA" w:rsidRDefault="002626CA" w:rsidP="0099154E">
      <w:pPr>
        <w:spacing w:after="0"/>
        <w:jc w:val="both"/>
        <w:rPr>
          <w:sz w:val="24"/>
          <w:szCs w:val="24"/>
        </w:rPr>
      </w:pPr>
    </w:p>
    <w:p w14:paraId="636D6048" w14:textId="77777777" w:rsidR="0099154E" w:rsidRPr="0099154E" w:rsidRDefault="0099154E" w:rsidP="0099154E">
      <w:pPr>
        <w:keepNext/>
        <w:suppressLineNumbers/>
        <w:tabs>
          <w:tab w:val="left" w:pos="1080"/>
        </w:tabs>
        <w:suppressAutoHyphens/>
        <w:spacing w:after="0" w:line="240" w:lineRule="auto"/>
        <w:jc w:val="right"/>
        <w:rPr>
          <w:rFonts w:ascii="Times New Roman" w:eastAsia="Times New Roman" w:hAnsi="Times New Roman"/>
          <w:sz w:val="28"/>
          <w:szCs w:val="28"/>
          <w:lang w:eastAsia="ru-RU"/>
        </w:rPr>
      </w:pPr>
      <w:r w:rsidRPr="0099154E">
        <w:rPr>
          <w:rFonts w:ascii="Times New Roman" w:eastAsia="Times New Roman" w:hAnsi="Times New Roman"/>
          <w:sz w:val="28"/>
          <w:szCs w:val="28"/>
          <w:lang w:eastAsia="ru-RU"/>
        </w:rPr>
        <w:lastRenderedPageBreak/>
        <w:t>Приложение 6</w:t>
      </w:r>
    </w:p>
    <w:p w14:paraId="761391B5" w14:textId="77777777" w:rsidR="0099154E" w:rsidRPr="0099154E" w:rsidRDefault="0099154E" w:rsidP="0099154E">
      <w:pPr>
        <w:keepNext/>
        <w:suppressLineNumbers/>
        <w:tabs>
          <w:tab w:val="left" w:pos="1080"/>
        </w:tabs>
        <w:suppressAutoHyphens/>
        <w:spacing w:after="0" w:line="240" w:lineRule="auto"/>
        <w:jc w:val="right"/>
        <w:rPr>
          <w:rFonts w:ascii="Times New Roman" w:eastAsia="Times New Roman" w:hAnsi="Times New Roman"/>
          <w:b/>
          <w:sz w:val="28"/>
          <w:szCs w:val="28"/>
          <w:lang w:eastAsia="ru-RU"/>
        </w:rPr>
      </w:pPr>
    </w:p>
    <w:p w14:paraId="67C9B31B"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
          <w:sz w:val="28"/>
          <w:szCs w:val="28"/>
          <w:lang w:eastAsia="ru-RU"/>
        </w:rPr>
      </w:pPr>
      <w:r w:rsidRPr="0099154E">
        <w:rPr>
          <w:rFonts w:ascii="Times New Roman" w:eastAsia="Times New Roman" w:hAnsi="Times New Roman"/>
          <w:b/>
          <w:sz w:val="28"/>
          <w:szCs w:val="28"/>
          <w:lang w:eastAsia="ru-RU"/>
        </w:rPr>
        <w:t>Паспорт фонда оценочных средств по специальности</w:t>
      </w:r>
    </w:p>
    <w:p w14:paraId="3FE8F171" w14:textId="77777777" w:rsidR="0099154E" w:rsidRPr="0099154E" w:rsidRDefault="0099154E" w:rsidP="0099154E">
      <w:pPr>
        <w:spacing w:after="0" w:line="240" w:lineRule="auto"/>
        <w:jc w:val="center"/>
        <w:rPr>
          <w:rFonts w:ascii="Times New Roman" w:eastAsia="Times New Roman" w:hAnsi="Times New Roman"/>
          <w:b/>
          <w:sz w:val="28"/>
          <w:szCs w:val="28"/>
          <w:lang w:eastAsia="ru-RU"/>
        </w:rPr>
      </w:pPr>
      <w:r w:rsidRPr="0099154E">
        <w:rPr>
          <w:rFonts w:ascii="Times New Roman" w:eastAsia="Times New Roman" w:hAnsi="Times New Roman"/>
          <w:b/>
          <w:sz w:val="28"/>
          <w:szCs w:val="28"/>
          <w:lang w:eastAsia="ru-RU"/>
        </w:rPr>
        <w:t xml:space="preserve">08.02.05 Строительство и эксплуатация автомобильных дорог и аэродромов </w:t>
      </w:r>
    </w:p>
    <w:p w14:paraId="668365B3" w14:textId="77777777" w:rsidR="0099154E" w:rsidRPr="0099154E" w:rsidRDefault="0099154E" w:rsidP="0099154E">
      <w:pPr>
        <w:spacing w:after="0" w:line="240" w:lineRule="auto"/>
        <w:jc w:val="center"/>
        <w:rPr>
          <w:rFonts w:ascii="Times New Roman" w:eastAsia="Times New Roman" w:hAnsi="Times New Roman"/>
          <w:i/>
          <w:sz w:val="20"/>
          <w:szCs w:val="20"/>
          <w:lang w:eastAsia="ru-RU"/>
        </w:rPr>
      </w:pPr>
      <w:r w:rsidRPr="0099154E">
        <w:rPr>
          <w:rFonts w:ascii="Times New Roman" w:eastAsia="Times New Roman" w:hAnsi="Times New Roman"/>
          <w:i/>
          <w:sz w:val="20"/>
          <w:szCs w:val="20"/>
          <w:lang w:eastAsia="ru-RU"/>
        </w:rPr>
        <w:t>указать код, наименование специальности</w:t>
      </w:r>
    </w:p>
    <w:p w14:paraId="59E16236" w14:textId="77777777" w:rsidR="0099154E" w:rsidRPr="0099154E" w:rsidRDefault="0099154E" w:rsidP="0099154E">
      <w:pPr>
        <w:spacing w:after="0" w:line="240" w:lineRule="auto"/>
        <w:jc w:val="center"/>
        <w:rPr>
          <w:rFonts w:ascii="Times New Roman" w:eastAsia="Times New Roman" w:hAnsi="Times New Roman"/>
          <w:i/>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2"/>
        <w:gridCol w:w="3716"/>
        <w:gridCol w:w="2512"/>
        <w:gridCol w:w="1905"/>
      </w:tblGrid>
      <w:tr w:rsidR="0099154E" w:rsidRPr="0099154E" w14:paraId="759EAF3F" w14:textId="77777777" w:rsidTr="0099154E">
        <w:tc>
          <w:tcPr>
            <w:tcW w:w="649" w:type="pct"/>
          </w:tcPr>
          <w:p w14:paraId="368197D2"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Cs/>
                <w:sz w:val="24"/>
                <w:szCs w:val="24"/>
                <w:lang w:eastAsia="ru-RU"/>
              </w:rPr>
            </w:pPr>
            <w:r w:rsidRPr="0099154E">
              <w:rPr>
                <w:rFonts w:ascii="Times New Roman" w:eastAsia="Times New Roman" w:hAnsi="Times New Roman"/>
                <w:bCs/>
                <w:sz w:val="24"/>
                <w:szCs w:val="24"/>
                <w:lang w:eastAsia="ru-RU"/>
              </w:rPr>
              <w:t>Индекс</w:t>
            </w:r>
          </w:p>
        </w:tc>
        <w:tc>
          <w:tcPr>
            <w:tcW w:w="1988" w:type="pct"/>
          </w:tcPr>
          <w:p w14:paraId="24AA23D7"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Cs/>
                <w:sz w:val="24"/>
                <w:szCs w:val="24"/>
                <w:lang w:eastAsia="ru-RU"/>
              </w:rPr>
            </w:pPr>
            <w:r w:rsidRPr="0099154E">
              <w:rPr>
                <w:rFonts w:ascii="Times New Roman" w:eastAsia="Times New Roman" w:hAnsi="Times New Roman"/>
                <w:bCs/>
                <w:sz w:val="24"/>
                <w:szCs w:val="24"/>
                <w:lang w:eastAsia="ru-RU"/>
              </w:rPr>
              <w:t>Наименование учебной дисциплины, предмета, (УД)/профессионального модуля (ПМ)/ практики</w:t>
            </w:r>
          </w:p>
        </w:tc>
        <w:tc>
          <w:tcPr>
            <w:tcW w:w="1344" w:type="pct"/>
          </w:tcPr>
          <w:p w14:paraId="2E2DACB3"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Cs/>
                <w:sz w:val="24"/>
                <w:szCs w:val="24"/>
                <w:lang w:eastAsia="ru-RU"/>
              </w:rPr>
            </w:pPr>
            <w:r w:rsidRPr="0099154E">
              <w:rPr>
                <w:rFonts w:ascii="Times New Roman" w:eastAsia="Times New Roman" w:hAnsi="Times New Roman"/>
                <w:bCs/>
                <w:sz w:val="24"/>
                <w:szCs w:val="24"/>
                <w:lang w:eastAsia="ru-RU"/>
              </w:rPr>
              <w:t>Коды контролируемых компетенций</w:t>
            </w:r>
          </w:p>
        </w:tc>
        <w:tc>
          <w:tcPr>
            <w:tcW w:w="1019" w:type="pct"/>
          </w:tcPr>
          <w:p w14:paraId="29470E58"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Cs/>
                <w:sz w:val="24"/>
                <w:szCs w:val="24"/>
                <w:lang w:eastAsia="ru-RU"/>
              </w:rPr>
            </w:pPr>
            <w:r w:rsidRPr="0099154E">
              <w:rPr>
                <w:rFonts w:ascii="Times New Roman" w:eastAsia="Times New Roman" w:hAnsi="Times New Roman"/>
                <w:bCs/>
                <w:sz w:val="24"/>
                <w:szCs w:val="24"/>
                <w:lang w:eastAsia="ru-RU"/>
              </w:rPr>
              <w:t>Сведения о</w:t>
            </w:r>
          </w:p>
          <w:p w14:paraId="25FE0C1B"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Cs/>
                <w:sz w:val="24"/>
                <w:szCs w:val="24"/>
                <w:lang w:eastAsia="ru-RU"/>
              </w:rPr>
            </w:pPr>
            <w:r w:rsidRPr="0099154E">
              <w:rPr>
                <w:rFonts w:ascii="Times New Roman" w:eastAsia="Times New Roman" w:hAnsi="Times New Roman"/>
                <w:bCs/>
                <w:sz w:val="24"/>
                <w:szCs w:val="24"/>
                <w:lang w:eastAsia="ru-RU"/>
              </w:rPr>
              <w:t>наличии КОС</w:t>
            </w:r>
          </w:p>
          <w:p w14:paraId="1E231BE3"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Cs/>
                <w:sz w:val="24"/>
                <w:szCs w:val="24"/>
                <w:lang w:eastAsia="ru-RU"/>
              </w:rPr>
            </w:pPr>
            <w:r w:rsidRPr="0099154E">
              <w:rPr>
                <w:rFonts w:ascii="Times New Roman" w:eastAsia="Times New Roman" w:hAnsi="Times New Roman"/>
                <w:bCs/>
                <w:sz w:val="24"/>
                <w:szCs w:val="24"/>
                <w:lang w:eastAsia="ru-RU"/>
              </w:rPr>
              <w:t xml:space="preserve">в составе УМК </w:t>
            </w:r>
          </w:p>
          <w:p w14:paraId="43F19028"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Cs/>
                <w:sz w:val="24"/>
                <w:szCs w:val="24"/>
                <w:lang w:eastAsia="ru-RU"/>
              </w:rPr>
            </w:pPr>
            <w:r w:rsidRPr="0099154E">
              <w:rPr>
                <w:rFonts w:ascii="Times New Roman" w:eastAsia="Times New Roman" w:hAnsi="Times New Roman"/>
                <w:bCs/>
                <w:sz w:val="24"/>
                <w:szCs w:val="24"/>
                <w:lang w:eastAsia="ru-RU"/>
              </w:rPr>
              <w:t>дисциплин/ПМ/</w:t>
            </w:r>
          </w:p>
          <w:p w14:paraId="25342D51"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Cs/>
                <w:sz w:val="24"/>
                <w:szCs w:val="24"/>
                <w:lang w:eastAsia="ru-RU"/>
              </w:rPr>
            </w:pPr>
            <w:r w:rsidRPr="0099154E">
              <w:rPr>
                <w:rFonts w:ascii="Times New Roman" w:eastAsia="Times New Roman" w:hAnsi="Times New Roman"/>
                <w:bCs/>
                <w:sz w:val="24"/>
                <w:szCs w:val="24"/>
                <w:lang w:eastAsia="ru-RU"/>
              </w:rPr>
              <w:t>практик/ГИА</w:t>
            </w:r>
          </w:p>
          <w:p w14:paraId="5DBB4DA6"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Cs/>
                <w:i/>
                <w:sz w:val="24"/>
                <w:szCs w:val="24"/>
                <w:lang w:eastAsia="ru-RU"/>
              </w:rPr>
            </w:pPr>
            <w:r w:rsidRPr="0099154E">
              <w:rPr>
                <w:rFonts w:ascii="Times New Roman" w:eastAsia="Times New Roman" w:hAnsi="Times New Roman"/>
                <w:bCs/>
                <w:i/>
                <w:sz w:val="24"/>
                <w:szCs w:val="24"/>
                <w:lang w:eastAsia="ru-RU"/>
              </w:rPr>
              <w:t>да/нет</w:t>
            </w:r>
          </w:p>
        </w:tc>
      </w:tr>
      <w:tr w:rsidR="0099154E" w:rsidRPr="0099154E" w14:paraId="56401885" w14:textId="77777777" w:rsidTr="008D4CF8">
        <w:tc>
          <w:tcPr>
            <w:tcW w:w="649" w:type="pct"/>
          </w:tcPr>
          <w:p w14:paraId="63B5EAD6"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99154E">
              <w:rPr>
                <w:rFonts w:ascii="Times New Roman" w:eastAsia="Times New Roman" w:hAnsi="Times New Roman"/>
                <w:b/>
                <w:bCs/>
                <w:sz w:val="24"/>
                <w:szCs w:val="24"/>
                <w:lang w:eastAsia="ru-RU"/>
              </w:rPr>
              <w:t>О.ОО</w:t>
            </w:r>
          </w:p>
        </w:tc>
        <w:tc>
          <w:tcPr>
            <w:tcW w:w="4351" w:type="pct"/>
            <w:gridSpan w:val="3"/>
          </w:tcPr>
          <w:p w14:paraId="54FF03C2" w14:textId="77777777" w:rsidR="0099154E" w:rsidRPr="0099154E" w:rsidRDefault="0099154E" w:rsidP="0099154E">
            <w:pPr>
              <w:keepNext/>
              <w:suppressLineNumbers/>
              <w:tabs>
                <w:tab w:val="left" w:pos="1080"/>
              </w:tabs>
              <w:suppressAutoHyphens/>
              <w:spacing w:after="0" w:line="240" w:lineRule="auto"/>
              <w:rPr>
                <w:rFonts w:ascii="Times New Roman" w:eastAsia="Times New Roman" w:hAnsi="Times New Roman"/>
                <w:bCs/>
                <w:sz w:val="24"/>
                <w:szCs w:val="24"/>
                <w:lang w:eastAsia="ru-RU"/>
              </w:rPr>
            </w:pPr>
            <w:r w:rsidRPr="0099154E">
              <w:rPr>
                <w:rFonts w:ascii="Times New Roman" w:eastAsia="Times New Roman" w:hAnsi="Times New Roman"/>
                <w:b/>
                <w:bCs/>
                <w:sz w:val="24"/>
                <w:szCs w:val="24"/>
                <w:lang w:eastAsia="ru-RU"/>
              </w:rPr>
              <w:t>Общеобразовательный цикл</w:t>
            </w:r>
          </w:p>
        </w:tc>
      </w:tr>
      <w:tr w:rsidR="0099154E" w:rsidRPr="0099154E" w14:paraId="14287985" w14:textId="77777777" w:rsidTr="0099154E">
        <w:tc>
          <w:tcPr>
            <w:tcW w:w="649" w:type="pct"/>
          </w:tcPr>
          <w:p w14:paraId="73F9877F" w14:textId="77777777" w:rsidR="0099154E" w:rsidRPr="0099154E" w:rsidRDefault="0099154E" w:rsidP="0099154E">
            <w:pPr>
              <w:widowControl w:val="0"/>
              <w:spacing w:after="0" w:line="23" w:lineRule="atLeast"/>
              <w:jc w:val="center"/>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ОУП.01</w:t>
            </w:r>
          </w:p>
        </w:tc>
        <w:tc>
          <w:tcPr>
            <w:tcW w:w="1988" w:type="pct"/>
          </w:tcPr>
          <w:p w14:paraId="46D00387" w14:textId="77777777" w:rsidR="0099154E" w:rsidRPr="0099154E" w:rsidRDefault="0099154E" w:rsidP="0099154E">
            <w:pPr>
              <w:widowControl w:val="0"/>
              <w:spacing w:after="0" w:line="23" w:lineRule="atLeast"/>
              <w:jc w:val="both"/>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Русский язык</w:t>
            </w:r>
          </w:p>
        </w:tc>
        <w:tc>
          <w:tcPr>
            <w:tcW w:w="1344" w:type="pct"/>
            <w:vMerge w:val="restart"/>
          </w:tcPr>
          <w:p w14:paraId="35243D91"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Cs/>
                <w:sz w:val="24"/>
                <w:szCs w:val="24"/>
                <w:lang w:eastAsia="ru-RU"/>
              </w:rPr>
            </w:pPr>
            <w:r w:rsidRPr="0099154E">
              <w:rPr>
                <w:rFonts w:ascii="Times New Roman" w:eastAsia="Times New Roman" w:hAnsi="Times New Roman"/>
                <w:bCs/>
                <w:sz w:val="24"/>
                <w:szCs w:val="24"/>
                <w:lang w:eastAsia="ru-RU"/>
              </w:rPr>
              <w:t>Требования к результатам освоения указаны в РП УП в соответствии с ФГОС СОО и примерной программой по УП</w:t>
            </w:r>
          </w:p>
        </w:tc>
        <w:tc>
          <w:tcPr>
            <w:tcW w:w="1019" w:type="pct"/>
          </w:tcPr>
          <w:p w14:paraId="4A5AB041"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99154E">
              <w:rPr>
                <w:rFonts w:ascii="Times New Roman" w:eastAsia="Times New Roman" w:hAnsi="Times New Roman"/>
                <w:b/>
                <w:bCs/>
                <w:sz w:val="24"/>
                <w:szCs w:val="24"/>
                <w:lang w:eastAsia="ru-RU"/>
              </w:rPr>
              <w:t>да</w:t>
            </w:r>
          </w:p>
        </w:tc>
      </w:tr>
      <w:tr w:rsidR="0099154E" w:rsidRPr="0099154E" w14:paraId="232C58B1" w14:textId="77777777" w:rsidTr="0099154E">
        <w:tc>
          <w:tcPr>
            <w:tcW w:w="649" w:type="pct"/>
          </w:tcPr>
          <w:p w14:paraId="6FCA96DD" w14:textId="77777777" w:rsidR="0099154E" w:rsidRPr="0099154E" w:rsidRDefault="0099154E" w:rsidP="0099154E">
            <w:pPr>
              <w:widowControl w:val="0"/>
              <w:spacing w:after="0" w:line="23" w:lineRule="atLeast"/>
              <w:jc w:val="center"/>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ОУП.02</w:t>
            </w:r>
          </w:p>
        </w:tc>
        <w:tc>
          <w:tcPr>
            <w:tcW w:w="1988" w:type="pct"/>
          </w:tcPr>
          <w:p w14:paraId="4A0A9B4A" w14:textId="77777777" w:rsidR="0099154E" w:rsidRPr="0099154E" w:rsidRDefault="0099154E" w:rsidP="0099154E">
            <w:pPr>
              <w:widowControl w:val="0"/>
              <w:spacing w:after="0" w:line="23" w:lineRule="atLeast"/>
              <w:jc w:val="both"/>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 xml:space="preserve">Литература </w:t>
            </w:r>
          </w:p>
        </w:tc>
        <w:tc>
          <w:tcPr>
            <w:tcW w:w="1344" w:type="pct"/>
            <w:vMerge/>
          </w:tcPr>
          <w:p w14:paraId="13F43B3B"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1019" w:type="pct"/>
          </w:tcPr>
          <w:p w14:paraId="1B90F5A4"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99154E">
              <w:rPr>
                <w:rFonts w:ascii="Times New Roman" w:eastAsia="Times New Roman" w:hAnsi="Times New Roman"/>
                <w:b/>
                <w:bCs/>
                <w:sz w:val="24"/>
                <w:szCs w:val="24"/>
                <w:lang w:eastAsia="ru-RU"/>
              </w:rPr>
              <w:t>да</w:t>
            </w:r>
          </w:p>
        </w:tc>
      </w:tr>
      <w:tr w:rsidR="0099154E" w:rsidRPr="0099154E" w14:paraId="30BD6116" w14:textId="77777777" w:rsidTr="0099154E">
        <w:tc>
          <w:tcPr>
            <w:tcW w:w="649" w:type="pct"/>
          </w:tcPr>
          <w:p w14:paraId="7753360B" w14:textId="77777777" w:rsidR="0099154E" w:rsidRPr="0099154E" w:rsidRDefault="0099154E" w:rsidP="0099154E">
            <w:pPr>
              <w:widowControl w:val="0"/>
              <w:spacing w:after="0" w:line="23" w:lineRule="atLeast"/>
              <w:jc w:val="center"/>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ОУП.03</w:t>
            </w:r>
          </w:p>
        </w:tc>
        <w:tc>
          <w:tcPr>
            <w:tcW w:w="1988" w:type="pct"/>
          </w:tcPr>
          <w:p w14:paraId="4E4D4998" w14:textId="77777777" w:rsidR="0099154E" w:rsidRPr="0099154E" w:rsidRDefault="0099154E" w:rsidP="0099154E">
            <w:pPr>
              <w:widowControl w:val="0"/>
              <w:spacing w:after="0" w:line="23" w:lineRule="atLeast"/>
              <w:jc w:val="both"/>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Иностранный язык</w:t>
            </w:r>
          </w:p>
        </w:tc>
        <w:tc>
          <w:tcPr>
            <w:tcW w:w="1344" w:type="pct"/>
            <w:vMerge/>
          </w:tcPr>
          <w:p w14:paraId="060D20F7"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1019" w:type="pct"/>
          </w:tcPr>
          <w:p w14:paraId="40B667EA"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99154E">
              <w:rPr>
                <w:rFonts w:ascii="Times New Roman" w:eastAsia="Times New Roman" w:hAnsi="Times New Roman"/>
                <w:b/>
                <w:bCs/>
                <w:sz w:val="24"/>
                <w:szCs w:val="24"/>
                <w:lang w:eastAsia="ru-RU"/>
              </w:rPr>
              <w:t>да</w:t>
            </w:r>
          </w:p>
        </w:tc>
      </w:tr>
      <w:tr w:rsidR="0099154E" w:rsidRPr="0099154E" w14:paraId="545F68C1" w14:textId="77777777" w:rsidTr="0099154E">
        <w:tc>
          <w:tcPr>
            <w:tcW w:w="649" w:type="pct"/>
          </w:tcPr>
          <w:p w14:paraId="6C42641A" w14:textId="77777777" w:rsidR="0099154E" w:rsidRPr="0099154E" w:rsidRDefault="0099154E" w:rsidP="0099154E">
            <w:pPr>
              <w:widowControl w:val="0"/>
              <w:spacing w:after="0" w:line="23" w:lineRule="atLeast"/>
              <w:jc w:val="center"/>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ОУП.04</w:t>
            </w:r>
          </w:p>
        </w:tc>
        <w:tc>
          <w:tcPr>
            <w:tcW w:w="1988" w:type="pct"/>
          </w:tcPr>
          <w:p w14:paraId="4A0734DA" w14:textId="77777777" w:rsidR="0099154E" w:rsidRPr="0099154E" w:rsidRDefault="0099154E" w:rsidP="0099154E">
            <w:pPr>
              <w:widowControl w:val="0"/>
              <w:spacing w:after="0" w:line="23" w:lineRule="atLeast"/>
              <w:jc w:val="both"/>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История</w:t>
            </w:r>
          </w:p>
        </w:tc>
        <w:tc>
          <w:tcPr>
            <w:tcW w:w="1344" w:type="pct"/>
            <w:vMerge/>
          </w:tcPr>
          <w:p w14:paraId="11836F55"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1019" w:type="pct"/>
          </w:tcPr>
          <w:p w14:paraId="7A52C513"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99154E">
              <w:rPr>
                <w:rFonts w:ascii="Times New Roman" w:eastAsia="Times New Roman" w:hAnsi="Times New Roman"/>
                <w:b/>
                <w:bCs/>
                <w:sz w:val="24"/>
                <w:szCs w:val="24"/>
                <w:lang w:eastAsia="ru-RU"/>
              </w:rPr>
              <w:t>да</w:t>
            </w:r>
          </w:p>
        </w:tc>
      </w:tr>
      <w:tr w:rsidR="0099154E" w:rsidRPr="0099154E" w14:paraId="746A06FF" w14:textId="77777777" w:rsidTr="0099154E">
        <w:tc>
          <w:tcPr>
            <w:tcW w:w="649" w:type="pct"/>
            <w:vMerge w:val="restart"/>
            <w:vAlign w:val="center"/>
          </w:tcPr>
          <w:p w14:paraId="6B42A1E2" w14:textId="77777777" w:rsidR="0099154E" w:rsidRPr="0099154E" w:rsidRDefault="0099154E" w:rsidP="0099154E">
            <w:pPr>
              <w:widowControl w:val="0"/>
              <w:spacing w:after="0" w:line="23" w:lineRule="atLeast"/>
              <w:jc w:val="center"/>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ОУП.05</w:t>
            </w:r>
          </w:p>
        </w:tc>
        <w:tc>
          <w:tcPr>
            <w:tcW w:w="1988" w:type="pct"/>
          </w:tcPr>
          <w:p w14:paraId="764938E9" w14:textId="77777777" w:rsidR="0099154E" w:rsidRPr="0099154E" w:rsidRDefault="0099154E" w:rsidP="0099154E">
            <w:pPr>
              <w:widowControl w:val="0"/>
              <w:spacing w:after="0" w:line="23" w:lineRule="atLeast"/>
              <w:jc w:val="both"/>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Физическая культура</w:t>
            </w:r>
          </w:p>
        </w:tc>
        <w:tc>
          <w:tcPr>
            <w:tcW w:w="1344" w:type="pct"/>
            <w:vMerge/>
          </w:tcPr>
          <w:p w14:paraId="72192C5E"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1019" w:type="pct"/>
          </w:tcPr>
          <w:p w14:paraId="4AC7F760"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99154E">
              <w:rPr>
                <w:rFonts w:ascii="Times New Roman" w:eastAsia="Times New Roman" w:hAnsi="Times New Roman"/>
                <w:b/>
                <w:bCs/>
                <w:sz w:val="24"/>
                <w:szCs w:val="24"/>
                <w:lang w:eastAsia="ru-RU"/>
              </w:rPr>
              <w:t>да</w:t>
            </w:r>
          </w:p>
        </w:tc>
      </w:tr>
      <w:tr w:rsidR="0099154E" w:rsidRPr="0099154E" w14:paraId="02D89EBF" w14:textId="77777777" w:rsidTr="0099154E">
        <w:tc>
          <w:tcPr>
            <w:tcW w:w="649" w:type="pct"/>
            <w:vMerge/>
          </w:tcPr>
          <w:p w14:paraId="229B5EC6" w14:textId="77777777" w:rsidR="0099154E" w:rsidRPr="0099154E" w:rsidRDefault="0099154E" w:rsidP="0099154E">
            <w:pPr>
              <w:widowControl w:val="0"/>
              <w:spacing w:after="0" w:line="23" w:lineRule="atLeast"/>
              <w:jc w:val="center"/>
              <w:rPr>
                <w:rFonts w:ascii="Times New Roman" w:eastAsia="Times New Roman" w:hAnsi="Times New Roman"/>
                <w:sz w:val="24"/>
                <w:szCs w:val="24"/>
                <w:lang w:eastAsia="ru-RU"/>
              </w:rPr>
            </w:pPr>
          </w:p>
        </w:tc>
        <w:tc>
          <w:tcPr>
            <w:tcW w:w="1988" w:type="pct"/>
          </w:tcPr>
          <w:p w14:paraId="3D8F8867" w14:textId="77777777" w:rsidR="0099154E" w:rsidRPr="0099154E" w:rsidRDefault="0099154E" w:rsidP="0099154E">
            <w:pPr>
              <w:widowControl w:val="0"/>
              <w:spacing w:after="0" w:line="23" w:lineRule="atLeast"/>
              <w:jc w:val="both"/>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Адаптивная физическая культура</w:t>
            </w:r>
          </w:p>
        </w:tc>
        <w:tc>
          <w:tcPr>
            <w:tcW w:w="1344" w:type="pct"/>
            <w:vMerge/>
          </w:tcPr>
          <w:p w14:paraId="4670B348"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1019" w:type="pct"/>
          </w:tcPr>
          <w:p w14:paraId="6C9A9F27"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99154E">
              <w:rPr>
                <w:rFonts w:ascii="Times New Roman" w:eastAsia="Times New Roman" w:hAnsi="Times New Roman"/>
                <w:b/>
                <w:bCs/>
                <w:sz w:val="24"/>
                <w:szCs w:val="24"/>
                <w:lang w:eastAsia="ru-RU"/>
              </w:rPr>
              <w:t>да</w:t>
            </w:r>
          </w:p>
        </w:tc>
      </w:tr>
      <w:tr w:rsidR="0099154E" w:rsidRPr="0099154E" w14:paraId="43FA4F2D" w14:textId="77777777" w:rsidTr="0099154E">
        <w:tc>
          <w:tcPr>
            <w:tcW w:w="649" w:type="pct"/>
          </w:tcPr>
          <w:p w14:paraId="4B4EB75D" w14:textId="77777777" w:rsidR="0099154E" w:rsidRPr="0099154E" w:rsidRDefault="0099154E" w:rsidP="0099154E">
            <w:pPr>
              <w:widowControl w:val="0"/>
              <w:spacing w:after="0" w:line="23" w:lineRule="atLeast"/>
              <w:jc w:val="center"/>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ОУП.06</w:t>
            </w:r>
          </w:p>
        </w:tc>
        <w:tc>
          <w:tcPr>
            <w:tcW w:w="1988" w:type="pct"/>
          </w:tcPr>
          <w:p w14:paraId="25DD4A8C" w14:textId="77777777" w:rsidR="0099154E" w:rsidRPr="0099154E" w:rsidRDefault="0099154E" w:rsidP="0099154E">
            <w:pPr>
              <w:widowControl w:val="0"/>
              <w:spacing w:after="0" w:line="23" w:lineRule="atLeast"/>
              <w:jc w:val="both"/>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Основы безопасности жизнедеятельности</w:t>
            </w:r>
          </w:p>
        </w:tc>
        <w:tc>
          <w:tcPr>
            <w:tcW w:w="1344" w:type="pct"/>
            <w:vMerge/>
          </w:tcPr>
          <w:p w14:paraId="3581AC96"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1019" w:type="pct"/>
          </w:tcPr>
          <w:p w14:paraId="4AC6B428"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99154E">
              <w:rPr>
                <w:rFonts w:ascii="Times New Roman" w:eastAsia="Times New Roman" w:hAnsi="Times New Roman"/>
                <w:b/>
                <w:bCs/>
                <w:sz w:val="24"/>
                <w:szCs w:val="24"/>
                <w:lang w:eastAsia="ru-RU"/>
              </w:rPr>
              <w:t>да</w:t>
            </w:r>
          </w:p>
        </w:tc>
      </w:tr>
      <w:tr w:rsidR="0099154E" w:rsidRPr="0099154E" w14:paraId="34341658" w14:textId="77777777" w:rsidTr="0099154E">
        <w:tc>
          <w:tcPr>
            <w:tcW w:w="649" w:type="pct"/>
          </w:tcPr>
          <w:p w14:paraId="74BC59B8" w14:textId="77777777" w:rsidR="0099154E" w:rsidRPr="0099154E" w:rsidRDefault="0099154E" w:rsidP="0099154E">
            <w:pPr>
              <w:widowControl w:val="0"/>
              <w:spacing w:after="0" w:line="23" w:lineRule="atLeast"/>
              <w:jc w:val="center"/>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ОУП.07</w:t>
            </w:r>
          </w:p>
        </w:tc>
        <w:tc>
          <w:tcPr>
            <w:tcW w:w="1988" w:type="pct"/>
          </w:tcPr>
          <w:p w14:paraId="78CAE904" w14:textId="77777777" w:rsidR="0099154E" w:rsidRPr="0099154E" w:rsidRDefault="0099154E" w:rsidP="0099154E">
            <w:pPr>
              <w:widowControl w:val="0"/>
              <w:spacing w:after="0" w:line="23" w:lineRule="atLeast"/>
              <w:jc w:val="both"/>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Астрономия</w:t>
            </w:r>
          </w:p>
        </w:tc>
        <w:tc>
          <w:tcPr>
            <w:tcW w:w="1344" w:type="pct"/>
            <w:vMerge/>
          </w:tcPr>
          <w:p w14:paraId="1B5A445A"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1019" w:type="pct"/>
          </w:tcPr>
          <w:p w14:paraId="70FCFAF2"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99154E">
              <w:rPr>
                <w:rFonts w:ascii="Times New Roman" w:eastAsia="Times New Roman" w:hAnsi="Times New Roman"/>
                <w:b/>
                <w:bCs/>
                <w:sz w:val="24"/>
                <w:szCs w:val="24"/>
                <w:lang w:eastAsia="ru-RU"/>
              </w:rPr>
              <w:t>да</w:t>
            </w:r>
          </w:p>
        </w:tc>
      </w:tr>
      <w:tr w:rsidR="0099154E" w:rsidRPr="0099154E" w14:paraId="7EAAEE3B" w14:textId="77777777" w:rsidTr="0099154E">
        <w:tc>
          <w:tcPr>
            <w:tcW w:w="649" w:type="pct"/>
          </w:tcPr>
          <w:p w14:paraId="4D49EE55" w14:textId="77777777" w:rsidR="0099154E" w:rsidRPr="0099154E" w:rsidRDefault="0099154E" w:rsidP="0099154E">
            <w:pPr>
              <w:widowControl w:val="0"/>
              <w:spacing w:after="0" w:line="23" w:lineRule="atLeast"/>
              <w:jc w:val="center"/>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ОУП.08</w:t>
            </w:r>
          </w:p>
        </w:tc>
        <w:tc>
          <w:tcPr>
            <w:tcW w:w="1988" w:type="pct"/>
          </w:tcPr>
          <w:p w14:paraId="28490DD8" w14:textId="77777777" w:rsidR="0099154E" w:rsidRPr="0099154E" w:rsidRDefault="0099154E" w:rsidP="0099154E">
            <w:pPr>
              <w:widowControl w:val="0"/>
              <w:spacing w:after="0" w:line="23" w:lineRule="atLeast"/>
              <w:jc w:val="both"/>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Родной язык (русский)</w:t>
            </w:r>
          </w:p>
        </w:tc>
        <w:tc>
          <w:tcPr>
            <w:tcW w:w="1344" w:type="pct"/>
            <w:vMerge/>
          </w:tcPr>
          <w:p w14:paraId="15A4DE94"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1019" w:type="pct"/>
          </w:tcPr>
          <w:p w14:paraId="70FB95B3"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99154E">
              <w:rPr>
                <w:rFonts w:ascii="Times New Roman" w:eastAsia="Times New Roman" w:hAnsi="Times New Roman"/>
                <w:b/>
                <w:bCs/>
                <w:sz w:val="24"/>
                <w:szCs w:val="24"/>
                <w:lang w:eastAsia="ru-RU"/>
              </w:rPr>
              <w:t>да</w:t>
            </w:r>
          </w:p>
        </w:tc>
      </w:tr>
      <w:tr w:rsidR="0099154E" w:rsidRPr="0099154E" w14:paraId="00540C94" w14:textId="77777777" w:rsidTr="0099154E">
        <w:tc>
          <w:tcPr>
            <w:tcW w:w="649" w:type="pct"/>
          </w:tcPr>
          <w:p w14:paraId="7E825786" w14:textId="77777777" w:rsidR="0099154E" w:rsidRPr="0099154E" w:rsidRDefault="0099154E" w:rsidP="0099154E">
            <w:pPr>
              <w:widowControl w:val="0"/>
              <w:spacing w:after="0" w:line="23" w:lineRule="atLeast"/>
              <w:jc w:val="center"/>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ОУП.09</w:t>
            </w:r>
          </w:p>
        </w:tc>
        <w:tc>
          <w:tcPr>
            <w:tcW w:w="1988" w:type="pct"/>
          </w:tcPr>
          <w:p w14:paraId="6964A6E3" w14:textId="77777777" w:rsidR="0099154E" w:rsidRPr="0099154E" w:rsidRDefault="0099154E" w:rsidP="0099154E">
            <w:pPr>
              <w:widowControl w:val="0"/>
              <w:spacing w:after="0" w:line="23" w:lineRule="atLeast"/>
              <w:jc w:val="both"/>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 xml:space="preserve">Математика </w:t>
            </w:r>
          </w:p>
        </w:tc>
        <w:tc>
          <w:tcPr>
            <w:tcW w:w="1344" w:type="pct"/>
            <w:vMerge/>
          </w:tcPr>
          <w:p w14:paraId="5563525E"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1019" w:type="pct"/>
          </w:tcPr>
          <w:p w14:paraId="5E5BBC4F"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99154E">
              <w:rPr>
                <w:rFonts w:ascii="Times New Roman" w:eastAsia="Times New Roman" w:hAnsi="Times New Roman"/>
                <w:b/>
                <w:bCs/>
                <w:sz w:val="24"/>
                <w:szCs w:val="24"/>
                <w:lang w:eastAsia="ru-RU"/>
              </w:rPr>
              <w:t>да</w:t>
            </w:r>
          </w:p>
        </w:tc>
      </w:tr>
      <w:tr w:rsidR="0099154E" w:rsidRPr="0099154E" w14:paraId="42A971C0" w14:textId="77777777" w:rsidTr="0099154E">
        <w:tc>
          <w:tcPr>
            <w:tcW w:w="649" w:type="pct"/>
          </w:tcPr>
          <w:p w14:paraId="33733021" w14:textId="77777777" w:rsidR="0099154E" w:rsidRPr="0099154E" w:rsidRDefault="0099154E" w:rsidP="0099154E">
            <w:pPr>
              <w:widowControl w:val="0"/>
              <w:spacing w:after="0" w:line="23" w:lineRule="atLeast"/>
              <w:jc w:val="center"/>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ОУП.10</w:t>
            </w:r>
          </w:p>
        </w:tc>
        <w:tc>
          <w:tcPr>
            <w:tcW w:w="1988" w:type="pct"/>
          </w:tcPr>
          <w:p w14:paraId="650A3BD4" w14:textId="77777777" w:rsidR="0099154E" w:rsidRPr="0099154E" w:rsidRDefault="0099154E" w:rsidP="0099154E">
            <w:pPr>
              <w:widowControl w:val="0"/>
              <w:spacing w:after="0" w:line="23" w:lineRule="atLeast"/>
              <w:jc w:val="both"/>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Информатика</w:t>
            </w:r>
          </w:p>
        </w:tc>
        <w:tc>
          <w:tcPr>
            <w:tcW w:w="1344" w:type="pct"/>
            <w:vMerge/>
          </w:tcPr>
          <w:p w14:paraId="54A61413"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1019" w:type="pct"/>
          </w:tcPr>
          <w:p w14:paraId="025CF180"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99154E">
              <w:rPr>
                <w:rFonts w:ascii="Times New Roman" w:eastAsia="Times New Roman" w:hAnsi="Times New Roman"/>
                <w:b/>
                <w:bCs/>
                <w:sz w:val="24"/>
                <w:szCs w:val="24"/>
                <w:lang w:eastAsia="ru-RU"/>
              </w:rPr>
              <w:t>да</w:t>
            </w:r>
          </w:p>
        </w:tc>
      </w:tr>
      <w:tr w:rsidR="0099154E" w:rsidRPr="0099154E" w14:paraId="43358E21" w14:textId="77777777" w:rsidTr="0099154E">
        <w:tc>
          <w:tcPr>
            <w:tcW w:w="649" w:type="pct"/>
          </w:tcPr>
          <w:p w14:paraId="797D99B5" w14:textId="77777777" w:rsidR="0099154E" w:rsidRPr="0099154E" w:rsidRDefault="0099154E" w:rsidP="0099154E">
            <w:pPr>
              <w:widowControl w:val="0"/>
              <w:spacing w:after="0" w:line="23" w:lineRule="atLeast"/>
              <w:jc w:val="center"/>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ОУП.11</w:t>
            </w:r>
          </w:p>
        </w:tc>
        <w:tc>
          <w:tcPr>
            <w:tcW w:w="1988" w:type="pct"/>
          </w:tcPr>
          <w:p w14:paraId="627EA61E" w14:textId="77777777" w:rsidR="0099154E" w:rsidRPr="0099154E" w:rsidRDefault="0099154E" w:rsidP="0099154E">
            <w:pPr>
              <w:widowControl w:val="0"/>
              <w:spacing w:after="0" w:line="23" w:lineRule="atLeast"/>
              <w:jc w:val="both"/>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Физика</w:t>
            </w:r>
          </w:p>
        </w:tc>
        <w:tc>
          <w:tcPr>
            <w:tcW w:w="1344" w:type="pct"/>
            <w:vMerge/>
          </w:tcPr>
          <w:p w14:paraId="2FB7C65C"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1019" w:type="pct"/>
          </w:tcPr>
          <w:p w14:paraId="38417BC2"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99154E">
              <w:rPr>
                <w:rFonts w:ascii="Times New Roman" w:eastAsia="Times New Roman" w:hAnsi="Times New Roman"/>
                <w:b/>
                <w:bCs/>
                <w:sz w:val="24"/>
                <w:szCs w:val="24"/>
                <w:lang w:eastAsia="ru-RU"/>
              </w:rPr>
              <w:t>да</w:t>
            </w:r>
          </w:p>
        </w:tc>
      </w:tr>
      <w:tr w:rsidR="0099154E" w:rsidRPr="0099154E" w14:paraId="3E12A55A" w14:textId="77777777" w:rsidTr="0099154E">
        <w:tc>
          <w:tcPr>
            <w:tcW w:w="649" w:type="pct"/>
          </w:tcPr>
          <w:p w14:paraId="789A5ADB" w14:textId="77777777" w:rsidR="0099154E" w:rsidRPr="0099154E" w:rsidRDefault="0099154E" w:rsidP="0099154E">
            <w:pPr>
              <w:widowControl w:val="0"/>
              <w:spacing w:after="0" w:line="23" w:lineRule="atLeast"/>
              <w:jc w:val="center"/>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ОДП.01</w:t>
            </w:r>
          </w:p>
        </w:tc>
        <w:tc>
          <w:tcPr>
            <w:tcW w:w="1988" w:type="pct"/>
          </w:tcPr>
          <w:p w14:paraId="549C7FB7" w14:textId="77777777" w:rsidR="0099154E" w:rsidRPr="0099154E" w:rsidRDefault="0099154E" w:rsidP="0099154E">
            <w:pPr>
              <w:widowControl w:val="0"/>
              <w:spacing w:after="0" w:line="23" w:lineRule="atLeast"/>
              <w:jc w:val="both"/>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Химия</w:t>
            </w:r>
          </w:p>
        </w:tc>
        <w:tc>
          <w:tcPr>
            <w:tcW w:w="1344" w:type="pct"/>
            <w:vMerge/>
          </w:tcPr>
          <w:p w14:paraId="12DC6893"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1019" w:type="pct"/>
          </w:tcPr>
          <w:p w14:paraId="2CA481C1"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99154E">
              <w:rPr>
                <w:rFonts w:ascii="Times New Roman" w:eastAsia="Times New Roman" w:hAnsi="Times New Roman"/>
                <w:b/>
                <w:bCs/>
                <w:sz w:val="24"/>
                <w:szCs w:val="24"/>
                <w:lang w:eastAsia="ru-RU"/>
              </w:rPr>
              <w:t>да</w:t>
            </w:r>
          </w:p>
        </w:tc>
      </w:tr>
      <w:tr w:rsidR="0099154E" w:rsidRPr="0099154E" w14:paraId="3531A7AA" w14:textId="77777777" w:rsidTr="0099154E">
        <w:tc>
          <w:tcPr>
            <w:tcW w:w="649" w:type="pct"/>
          </w:tcPr>
          <w:p w14:paraId="6C5E382C" w14:textId="77777777" w:rsidR="0099154E" w:rsidRPr="0099154E" w:rsidRDefault="0099154E" w:rsidP="0099154E">
            <w:pPr>
              <w:widowControl w:val="0"/>
              <w:spacing w:after="0" w:line="23" w:lineRule="atLeast"/>
              <w:jc w:val="center"/>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ЭК.01</w:t>
            </w:r>
          </w:p>
        </w:tc>
        <w:tc>
          <w:tcPr>
            <w:tcW w:w="1988" w:type="pct"/>
          </w:tcPr>
          <w:p w14:paraId="759DDEF3" w14:textId="77777777" w:rsidR="0099154E" w:rsidRPr="0099154E" w:rsidRDefault="0099154E" w:rsidP="0099154E">
            <w:pPr>
              <w:widowControl w:val="0"/>
              <w:spacing w:after="0" w:line="23" w:lineRule="atLeast"/>
              <w:jc w:val="both"/>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Основы черчения/Оптические приборы</w:t>
            </w:r>
          </w:p>
        </w:tc>
        <w:tc>
          <w:tcPr>
            <w:tcW w:w="1344" w:type="pct"/>
            <w:vMerge/>
          </w:tcPr>
          <w:p w14:paraId="447F10EE"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1019" w:type="pct"/>
          </w:tcPr>
          <w:p w14:paraId="59B94FA7"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99154E">
              <w:rPr>
                <w:rFonts w:ascii="Times New Roman" w:eastAsia="Times New Roman" w:hAnsi="Times New Roman"/>
                <w:b/>
                <w:bCs/>
                <w:sz w:val="24"/>
                <w:szCs w:val="24"/>
                <w:lang w:eastAsia="ru-RU"/>
              </w:rPr>
              <w:t>да</w:t>
            </w:r>
          </w:p>
        </w:tc>
      </w:tr>
      <w:tr w:rsidR="0099154E" w:rsidRPr="0099154E" w14:paraId="5C654A30" w14:textId="77777777" w:rsidTr="0099154E">
        <w:tc>
          <w:tcPr>
            <w:tcW w:w="649" w:type="pct"/>
          </w:tcPr>
          <w:p w14:paraId="4CF9F11C" w14:textId="77777777" w:rsidR="0099154E" w:rsidRPr="0099154E" w:rsidRDefault="0099154E" w:rsidP="0099154E">
            <w:pPr>
              <w:widowControl w:val="0"/>
              <w:spacing w:after="0" w:line="23" w:lineRule="atLeast"/>
              <w:jc w:val="center"/>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ЭК.02</w:t>
            </w:r>
          </w:p>
        </w:tc>
        <w:tc>
          <w:tcPr>
            <w:tcW w:w="1988" w:type="pct"/>
          </w:tcPr>
          <w:p w14:paraId="2BA39C89" w14:textId="77777777" w:rsidR="0099154E" w:rsidRPr="0099154E" w:rsidRDefault="0099154E" w:rsidP="0099154E">
            <w:pPr>
              <w:widowControl w:val="0"/>
              <w:spacing w:after="0" w:line="23" w:lineRule="atLeast"/>
              <w:jc w:val="both"/>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Геоэкология/Практическая геометрия</w:t>
            </w:r>
          </w:p>
        </w:tc>
        <w:tc>
          <w:tcPr>
            <w:tcW w:w="1344" w:type="pct"/>
            <w:vMerge/>
          </w:tcPr>
          <w:p w14:paraId="3EB8F3AF"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1019" w:type="pct"/>
          </w:tcPr>
          <w:p w14:paraId="58695817"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99154E">
              <w:rPr>
                <w:rFonts w:ascii="Times New Roman" w:eastAsia="Times New Roman" w:hAnsi="Times New Roman"/>
                <w:b/>
                <w:bCs/>
                <w:sz w:val="24"/>
                <w:szCs w:val="24"/>
                <w:lang w:eastAsia="ru-RU"/>
              </w:rPr>
              <w:t>да</w:t>
            </w:r>
          </w:p>
        </w:tc>
      </w:tr>
      <w:tr w:rsidR="0099154E" w:rsidRPr="0099154E" w14:paraId="7121B7CE" w14:textId="77777777" w:rsidTr="0099154E">
        <w:tc>
          <w:tcPr>
            <w:tcW w:w="649" w:type="pct"/>
          </w:tcPr>
          <w:p w14:paraId="34DBF97E" w14:textId="77777777" w:rsidR="0099154E" w:rsidRPr="0099154E" w:rsidRDefault="0099154E" w:rsidP="0099154E">
            <w:pPr>
              <w:widowControl w:val="0"/>
              <w:spacing w:after="0" w:line="23" w:lineRule="atLeast"/>
              <w:jc w:val="center"/>
              <w:rPr>
                <w:rFonts w:ascii="Times New Roman" w:eastAsia="Times New Roman" w:hAnsi="Times New Roman"/>
                <w:sz w:val="24"/>
                <w:szCs w:val="24"/>
                <w:lang w:eastAsia="ru-RU"/>
              </w:rPr>
            </w:pPr>
          </w:p>
        </w:tc>
        <w:tc>
          <w:tcPr>
            <w:tcW w:w="1988" w:type="pct"/>
          </w:tcPr>
          <w:p w14:paraId="75FF1962" w14:textId="77777777" w:rsidR="0099154E" w:rsidRPr="0099154E" w:rsidRDefault="0099154E" w:rsidP="0099154E">
            <w:pPr>
              <w:widowControl w:val="0"/>
              <w:spacing w:after="0" w:line="23" w:lineRule="atLeast"/>
              <w:jc w:val="both"/>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Индивидуальная проектная деятельность</w:t>
            </w:r>
          </w:p>
        </w:tc>
        <w:tc>
          <w:tcPr>
            <w:tcW w:w="1344" w:type="pct"/>
          </w:tcPr>
          <w:p w14:paraId="567DB0CC"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1019" w:type="pct"/>
          </w:tcPr>
          <w:p w14:paraId="2EF4670A"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99154E">
              <w:rPr>
                <w:rFonts w:ascii="Times New Roman" w:eastAsia="Times New Roman" w:hAnsi="Times New Roman"/>
                <w:b/>
                <w:bCs/>
                <w:sz w:val="24"/>
                <w:szCs w:val="24"/>
                <w:lang w:eastAsia="ru-RU"/>
              </w:rPr>
              <w:t>да</w:t>
            </w:r>
          </w:p>
        </w:tc>
      </w:tr>
      <w:tr w:rsidR="0099154E" w:rsidRPr="0099154E" w14:paraId="5BB18791" w14:textId="77777777" w:rsidTr="008D4CF8">
        <w:tc>
          <w:tcPr>
            <w:tcW w:w="649" w:type="pct"/>
          </w:tcPr>
          <w:p w14:paraId="35955D7C"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99154E">
              <w:rPr>
                <w:rFonts w:ascii="Times New Roman" w:eastAsia="Times New Roman" w:hAnsi="Times New Roman"/>
                <w:b/>
                <w:bCs/>
                <w:sz w:val="24"/>
                <w:szCs w:val="24"/>
                <w:lang w:eastAsia="ru-RU"/>
              </w:rPr>
              <w:t>ПП</w:t>
            </w:r>
          </w:p>
        </w:tc>
        <w:tc>
          <w:tcPr>
            <w:tcW w:w="4351" w:type="pct"/>
            <w:gridSpan w:val="3"/>
          </w:tcPr>
          <w:p w14:paraId="3E303D6E" w14:textId="77777777" w:rsidR="0099154E" w:rsidRPr="0099154E" w:rsidRDefault="0099154E" w:rsidP="0099154E">
            <w:pPr>
              <w:keepNext/>
              <w:suppressLineNumbers/>
              <w:tabs>
                <w:tab w:val="left" w:pos="1080"/>
              </w:tabs>
              <w:suppressAutoHyphens/>
              <w:spacing w:after="0" w:line="240" w:lineRule="auto"/>
              <w:rPr>
                <w:rFonts w:ascii="Times New Roman" w:eastAsia="Times New Roman" w:hAnsi="Times New Roman"/>
                <w:b/>
                <w:bCs/>
                <w:sz w:val="24"/>
                <w:szCs w:val="24"/>
                <w:lang w:eastAsia="ru-RU"/>
              </w:rPr>
            </w:pPr>
            <w:r w:rsidRPr="0099154E">
              <w:rPr>
                <w:rFonts w:ascii="Times New Roman" w:eastAsia="Times New Roman" w:hAnsi="Times New Roman"/>
                <w:b/>
                <w:bCs/>
                <w:sz w:val="24"/>
                <w:szCs w:val="24"/>
                <w:lang w:eastAsia="ru-RU"/>
              </w:rPr>
              <w:t>Профессиональная подготовка</w:t>
            </w:r>
          </w:p>
        </w:tc>
      </w:tr>
      <w:tr w:rsidR="0099154E" w:rsidRPr="0099154E" w14:paraId="6C8C8553" w14:textId="77777777" w:rsidTr="008D4CF8">
        <w:tc>
          <w:tcPr>
            <w:tcW w:w="649" w:type="pct"/>
            <w:vAlign w:val="center"/>
          </w:tcPr>
          <w:p w14:paraId="44AAA103" w14:textId="77777777" w:rsidR="0099154E" w:rsidRPr="0099154E" w:rsidRDefault="0099154E" w:rsidP="0099154E">
            <w:pPr>
              <w:spacing w:after="0" w:line="240" w:lineRule="auto"/>
              <w:jc w:val="center"/>
              <w:rPr>
                <w:rFonts w:ascii="Times New Roman" w:eastAsia="Times New Roman" w:hAnsi="Times New Roman"/>
                <w:b/>
                <w:bCs/>
                <w:sz w:val="24"/>
                <w:szCs w:val="24"/>
                <w:lang w:eastAsia="ru-RU"/>
              </w:rPr>
            </w:pPr>
            <w:r w:rsidRPr="0099154E">
              <w:rPr>
                <w:rFonts w:ascii="Times New Roman" w:eastAsia="Times New Roman" w:hAnsi="Times New Roman"/>
                <w:b/>
                <w:bCs/>
                <w:sz w:val="24"/>
                <w:szCs w:val="24"/>
                <w:lang w:eastAsia="ru-RU"/>
              </w:rPr>
              <w:t>ОГСЭ</w:t>
            </w:r>
          </w:p>
        </w:tc>
        <w:tc>
          <w:tcPr>
            <w:tcW w:w="4351" w:type="pct"/>
            <w:gridSpan w:val="3"/>
            <w:vAlign w:val="center"/>
          </w:tcPr>
          <w:p w14:paraId="60EFDA09" w14:textId="77777777" w:rsidR="0099154E" w:rsidRPr="0099154E" w:rsidRDefault="0099154E" w:rsidP="0099154E">
            <w:pPr>
              <w:keepNext/>
              <w:suppressLineNumbers/>
              <w:tabs>
                <w:tab w:val="left" w:pos="1080"/>
              </w:tabs>
              <w:suppressAutoHyphens/>
              <w:spacing w:after="0" w:line="240" w:lineRule="auto"/>
              <w:rPr>
                <w:rFonts w:ascii="Times New Roman" w:eastAsia="Times New Roman" w:hAnsi="Times New Roman"/>
                <w:b/>
                <w:bCs/>
                <w:sz w:val="24"/>
                <w:szCs w:val="24"/>
                <w:lang w:eastAsia="ru-RU"/>
              </w:rPr>
            </w:pPr>
            <w:r w:rsidRPr="0099154E">
              <w:rPr>
                <w:rFonts w:ascii="Times New Roman" w:eastAsia="Times New Roman" w:hAnsi="Times New Roman"/>
                <w:b/>
                <w:bCs/>
                <w:sz w:val="24"/>
                <w:szCs w:val="24"/>
                <w:lang w:eastAsia="ru-RU"/>
              </w:rPr>
              <w:t>Общий гуманитарный и социально-экономический цикл</w:t>
            </w:r>
          </w:p>
        </w:tc>
      </w:tr>
      <w:tr w:rsidR="0099154E" w:rsidRPr="0099154E" w14:paraId="6668416F" w14:textId="77777777" w:rsidTr="0099154E">
        <w:tc>
          <w:tcPr>
            <w:tcW w:w="649" w:type="pct"/>
          </w:tcPr>
          <w:p w14:paraId="65E3BD3B" w14:textId="77777777" w:rsidR="0099154E" w:rsidRPr="0099154E" w:rsidRDefault="0099154E" w:rsidP="0099154E">
            <w:pPr>
              <w:widowControl w:val="0"/>
              <w:spacing w:after="0" w:line="23" w:lineRule="atLeast"/>
              <w:jc w:val="center"/>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ОГСЭ.01</w:t>
            </w:r>
          </w:p>
        </w:tc>
        <w:tc>
          <w:tcPr>
            <w:tcW w:w="1988" w:type="pct"/>
          </w:tcPr>
          <w:p w14:paraId="6CDF78D7" w14:textId="77777777" w:rsidR="0099154E" w:rsidRPr="0099154E" w:rsidRDefault="0099154E" w:rsidP="0099154E">
            <w:pPr>
              <w:widowControl w:val="0"/>
              <w:spacing w:after="0" w:line="23" w:lineRule="atLeast"/>
              <w:jc w:val="both"/>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 xml:space="preserve">Основы философии </w:t>
            </w:r>
          </w:p>
        </w:tc>
        <w:tc>
          <w:tcPr>
            <w:tcW w:w="1344" w:type="pct"/>
          </w:tcPr>
          <w:p w14:paraId="542BCC56"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99154E">
              <w:rPr>
                <w:rFonts w:ascii="Times New Roman" w:eastAsia="Times New Roman" w:hAnsi="Times New Roman"/>
                <w:sz w:val="24"/>
                <w:szCs w:val="24"/>
                <w:shd w:val="clear" w:color="auto" w:fill="FFFFFF"/>
                <w:lang w:eastAsia="ru-RU"/>
              </w:rPr>
              <w:t>ОК 1-6, 9-10</w:t>
            </w:r>
          </w:p>
        </w:tc>
        <w:tc>
          <w:tcPr>
            <w:tcW w:w="1019" w:type="pct"/>
          </w:tcPr>
          <w:p w14:paraId="2F4ADF60"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99154E">
              <w:rPr>
                <w:rFonts w:ascii="Times New Roman" w:eastAsia="Times New Roman" w:hAnsi="Times New Roman"/>
                <w:b/>
                <w:bCs/>
                <w:sz w:val="24"/>
                <w:szCs w:val="24"/>
                <w:lang w:eastAsia="ru-RU"/>
              </w:rPr>
              <w:t>да</w:t>
            </w:r>
          </w:p>
        </w:tc>
      </w:tr>
      <w:tr w:rsidR="0099154E" w:rsidRPr="0099154E" w14:paraId="013B5846" w14:textId="77777777" w:rsidTr="0099154E">
        <w:tc>
          <w:tcPr>
            <w:tcW w:w="649" w:type="pct"/>
          </w:tcPr>
          <w:p w14:paraId="48A33E2D" w14:textId="77777777" w:rsidR="0099154E" w:rsidRPr="0099154E" w:rsidRDefault="0099154E" w:rsidP="0099154E">
            <w:pPr>
              <w:widowControl w:val="0"/>
              <w:spacing w:after="0" w:line="23" w:lineRule="atLeast"/>
              <w:jc w:val="center"/>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ОГСЭ.02</w:t>
            </w:r>
          </w:p>
        </w:tc>
        <w:tc>
          <w:tcPr>
            <w:tcW w:w="1988" w:type="pct"/>
          </w:tcPr>
          <w:p w14:paraId="3995320B" w14:textId="77777777" w:rsidR="0099154E" w:rsidRPr="0099154E" w:rsidRDefault="0099154E" w:rsidP="0099154E">
            <w:pPr>
              <w:widowControl w:val="0"/>
              <w:spacing w:after="0" w:line="23" w:lineRule="atLeast"/>
              <w:jc w:val="both"/>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История</w:t>
            </w:r>
          </w:p>
        </w:tc>
        <w:tc>
          <w:tcPr>
            <w:tcW w:w="1344" w:type="pct"/>
          </w:tcPr>
          <w:p w14:paraId="2BADA6D7" w14:textId="77777777" w:rsidR="0099154E" w:rsidRPr="0099154E" w:rsidRDefault="0099154E" w:rsidP="0099154E">
            <w:pPr>
              <w:spacing w:after="0" w:line="240" w:lineRule="auto"/>
              <w:jc w:val="center"/>
              <w:rPr>
                <w:rFonts w:ascii="Times New Roman" w:eastAsia="Times New Roman" w:hAnsi="Times New Roman"/>
                <w:sz w:val="24"/>
                <w:szCs w:val="24"/>
                <w:lang w:eastAsia="ru-RU"/>
              </w:rPr>
            </w:pPr>
            <w:r w:rsidRPr="0099154E">
              <w:rPr>
                <w:rFonts w:ascii="Times New Roman" w:eastAsia="Times New Roman" w:hAnsi="Times New Roman"/>
                <w:sz w:val="24"/>
                <w:szCs w:val="24"/>
                <w:shd w:val="clear" w:color="auto" w:fill="FFFFFF"/>
                <w:lang w:eastAsia="ru-RU"/>
              </w:rPr>
              <w:t>ОК 1-7, 9-10</w:t>
            </w:r>
          </w:p>
        </w:tc>
        <w:tc>
          <w:tcPr>
            <w:tcW w:w="1019" w:type="pct"/>
          </w:tcPr>
          <w:p w14:paraId="3FE64D96" w14:textId="77777777" w:rsidR="0099154E" w:rsidRPr="0099154E" w:rsidRDefault="0099154E" w:rsidP="0099154E">
            <w:pPr>
              <w:spacing w:after="0" w:line="240" w:lineRule="auto"/>
              <w:jc w:val="center"/>
              <w:rPr>
                <w:rFonts w:ascii="Times New Roman" w:eastAsia="Times New Roman" w:hAnsi="Times New Roman"/>
                <w:sz w:val="24"/>
                <w:szCs w:val="24"/>
                <w:lang w:eastAsia="ru-RU"/>
              </w:rPr>
            </w:pPr>
            <w:r w:rsidRPr="0099154E">
              <w:rPr>
                <w:rFonts w:ascii="Times New Roman" w:eastAsia="Times New Roman" w:hAnsi="Times New Roman"/>
                <w:b/>
                <w:bCs/>
                <w:sz w:val="24"/>
                <w:szCs w:val="24"/>
                <w:lang w:eastAsia="ru-RU"/>
              </w:rPr>
              <w:t>да</w:t>
            </w:r>
          </w:p>
        </w:tc>
      </w:tr>
      <w:tr w:rsidR="0099154E" w:rsidRPr="0099154E" w14:paraId="653A6A4E" w14:textId="77777777" w:rsidTr="0099154E">
        <w:tc>
          <w:tcPr>
            <w:tcW w:w="649" w:type="pct"/>
          </w:tcPr>
          <w:p w14:paraId="5CB634AB" w14:textId="77777777" w:rsidR="0099154E" w:rsidRPr="0099154E" w:rsidRDefault="0099154E" w:rsidP="0099154E">
            <w:pPr>
              <w:widowControl w:val="0"/>
              <w:spacing w:after="0" w:line="23" w:lineRule="atLeast"/>
              <w:jc w:val="center"/>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ОГСЭ.03</w:t>
            </w:r>
          </w:p>
        </w:tc>
        <w:tc>
          <w:tcPr>
            <w:tcW w:w="1988" w:type="pct"/>
          </w:tcPr>
          <w:p w14:paraId="550F69A6" w14:textId="77777777" w:rsidR="0099154E" w:rsidRPr="0099154E" w:rsidRDefault="0099154E" w:rsidP="0099154E">
            <w:pPr>
              <w:widowControl w:val="0"/>
              <w:spacing w:after="0" w:line="23" w:lineRule="atLeast"/>
              <w:jc w:val="both"/>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Иностранный язык в профессиональной деятельности</w:t>
            </w:r>
          </w:p>
        </w:tc>
        <w:tc>
          <w:tcPr>
            <w:tcW w:w="1344" w:type="pct"/>
          </w:tcPr>
          <w:p w14:paraId="4B54EF54" w14:textId="77777777" w:rsidR="0099154E" w:rsidRPr="0099154E" w:rsidRDefault="0099154E" w:rsidP="0099154E">
            <w:pPr>
              <w:spacing w:after="0" w:line="240" w:lineRule="auto"/>
              <w:jc w:val="center"/>
              <w:rPr>
                <w:rFonts w:ascii="Times New Roman" w:eastAsia="Times New Roman" w:hAnsi="Times New Roman"/>
                <w:sz w:val="24"/>
                <w:szCs w:val="24"/>
                <w:lang w:eastAsia="ru-RU"/>
              </w:rPr>
            </w:pPr>
            <w:r w:rsidRPr="0099154E">
              <w:rPr>
                <w:rFonts w:ascii="Times New Roman" w:eastAsia="Times New Roman" w:hAnsi="Times New Roman"/>
                <w:sz w:val="24"/>
                <w:szCs w:val="24"/>
                <w:shd w:val="clear" w:color="auto" w:fill="FFFFFF"/>
                <w:lang w:eastAsia="ru-RU"/>
              </w:rPr>
              <w:t>ОК 1-4, 6-7, 9-10</w:t>
            </w:r>
          </w:p>
        </w:tc>
        <w:tc>
          <w:tcPr>
            <w:tcW w:w="1019" w:type="pct"/>
          </w:tcPr>
          <w:p w14:paraId="146E442F" w14:textId="77777777" w:rsidR="0099154E" w:rsidRPr="0099154E" w:rsidRDefault="0099154E" w:rsidP="0099154E">
            <w:pPr>
              <w:spacing w:after="0" w:line="240" w:lineRule="auto"/>
              <w:jc w:val="center"/>
              <w:rPr>
                <w:rFonts w:ascii="Times New Roman" w:eastAsia="Times New Roman" w:hAnsi="Times New Roman"/>
                <w:sz w:val="24"/>
                <w:szCs w:val="24"/>
                <w:lang w:eastAsia="ru-RU"/>
              </w:rPr>
            </w:pPr>
            <w:r w:rsidRPr="0099154E">
              <w:rPr>
                <w:rFonts w:ascii="Times New Roman" w:eastAsia="Times New Roman" w:hAnsi="Times New Roman"/>
                <w:b/>
                <w:bCs/>
                <w:sz w:val="24"/>
                <w:szCs w:val="24"/>
                <w:lang w:eastAsia="ru-RU"/>
              </w:rPr>
              <w:t>да</w:t>
            </w:r>
          </w:p>
        </w:tc>
      </w:tr>
      <w:tr w:rsidR="0099154E" w:rsidRPr="0099154E" w14:paraId="0D7CCDD6" w14:textId="77777777" w:rsidTr="0099154E">
        <w:tc>
          <w:tcPr>
            <w:tcW w:w="649" w:type="pct"/>
            <w:vMerge w:val="restart"/>
            <w:vAlign w:val="center"/>
          </w:tcPr>
          <w:p w14:paraId="0D0D2B20" w14:textId="77777777" w:rsidR="0099154E" w:rsidRPr="0099154E" w:rsidRDefault="0099154E" w:rsidP="0099154E">
            <w:pPr>
              <w:widowControl w:val="0"/>
              <w:spacing w:after="0" w:line="23" w:lineRule="atLeast"/>
              <w:jc w:val="center"/>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ОГСЭ.04</w:t>
            </w:r>
          </w:p>
        </w:tc>
        <w:tc>
          <w:tcPr>
            <w:tcW w:w="1988" w:type="pct"/>
          </w:tcPr>
          <w:p w14:paraId="4D3C169C" w14:textId="77777777" w:rsidR="0099154E" w:rsidRPr="0099154E" w:rsidRDefault="0099154E" w:rsidP="0099154E">
            <w:pPr>
              <w:widowControl w:val="0"/>
              <w:spacing w:after="0" w:line="23" w:lineRule="atLeast"/>
              <w:jc w:val="both"/>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Физическая культура</w:t>
            </w:r>
          </w:p>
        </w:tc>
        <w:tc>
          <w:tcPr>
            <w:tcW w:w="1344" w:type="pct"/>
          </w:tcPr>
          <w:p w14:paraId="153C2A0D" w14:textId="77777777" w:rsidR="0099154E" w:rsidRPr="0099154E" w:rsidRDefault="0099154E" w:rsidP="0099154E">
            <w:pPr>
              <w:spacing w:after="0" w:line="240" w:lineRule="auto"/>
              <w:jc w:val="center"/>
              <w:rPr>
                <w:rFonts w:ascii="Times New Roman" w:eastAsia="Times New Roman" w:hAnsi="Times New Roman"/>
                <w:sz w:val="24"/>
                <w:szCs w:val="24"/>
                <w:lang w:eastAsia="ru-RU"/>
              </w:rPr>
            </w:pPr>
            <w:r w:rsidRPr="0099154E">
              <w:rPr>
                <w:rFonts w:ascii="Times New Roman" w:eastAsia="Times New Roman" w:hAnsi="Times New Roman"/>
                <w:sz w:val="24"/>
                <w:szCs w:val="24"/>
                <w:shd w:val="clear" w:color="auto" w:fill="FFFFFF"/>
                <w:lang w:eastAsia="ru-RU"/>
              </w:rPr>
              <w:t>ОК 6, 8</w:t>
            </w:r>
          </w:p>
        </w:tc>
        <w:tc>
          <w:tcPr>
            <w:tcW w:w="1019" w:type="pct"/>
          </w:tcPr>
          <w:p w14:paraId="40260439" w14:textId="77777777" w:rsidR="0099154E" w:rsidRPr="0099154E" w:rsidRDefault="0099154E" w:rsidP="0099154E">
            <w:pPr>
              <w:spacing w:after="0" w:line="240" w:lineRule="auto"/>
              <w:jc w:val="center"/>
              <w:rPr>
                <w:rFonts w:ascii="Times New Roman" w:eastAsia="Times New Roman" w:hAnsi="Times New Roman"/>
                <w:sz w:val="24"/>
                <w:szCs w:val="24"/>
                <w:lang w:eastAsia="ru-RU"/>
              </w:rPr>
            </w:pPr>
            <w:r w:rsidRPr="0099154E">
              <w:rPr>
                <w:rFonts w:ascii="Times New Roman" w:eastAsia="Times New Roman" w:hAnsi="Times New Roman"/>
                <w:b/>
                <w:bCs/>
                <w:sz w:val="24"/>
                <w:szCs w:val="24"/>
                <w:lang w:eastAsia="ru-RU"/>
              </w:rPr>
              <w:t>да</w:t>
            </w:r>
          </w:p>
        </w:tc>
      </w:tr>
      <w:tr w:rsidR="0099154E" w:rsidRPr="0099154E" w14:paraId="52FFDEFE" w14:textId="77777777" w:rsidTr="0099154E">
        <w:tc>
          <w:tcPr>
            <w:tcW w:w="649" w:type="pct"/>
            <w:vMerge/>
          </w:tcPr>
          <w:p w14:paraId="07F13707" w14:textId="77777777" w:rsidR="0099154E" w:rsidRPr="0099154E" w:rsidRDefault="0099154E" w:rsidP="0099154E">
            <w:pPr>
              <w:widowControl w:val="0"/>
              <w:spacing w:after="0" w:line="23" w:lineRule="atLeast"/>
              <w:jc w:val="center"/>
              <w:rPr>
                <w:rFonts w:ascii="Times New Roman" w:eastAsia="Times New Roman" w:hAnsi="Times New Roman"/>
                <w:sz w:val="24"/>
                <w:szCs w:val="24"/>
                <w:lang w:eastAsia="ru-RU"/>
              </w:rPr>
            </w:pPr>
          </w:p>
        </w:tc>
        <w:tc>
          <w:tcPr>
            <w:tcW w:w="1988" w:type="pct"/>
          </w:tcPr>
          <w:p w14:paraId="4BD8C86E" w14:textId="77777777" w:rsidR="0099154E" w:rsidRPr="0099154E" w:rsidRDefault="0099154E" w:rsidP="0099154E">
            <w:pPr>
              <w:widowControl w:val="0"/>
              <w:spacing w:after="0" w:line="23" w:lineRule="atLeast"/>
              <w:jc w:val="both"/>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Адаптивная физическая культура</w:t>
            </w:r>
          </w:p>
        </w:tc>
        <w:tc>
          <w:tcPr>
            <w:tcW w:w="1344" w:type="pct"/>
          </w:tcPr>
          <w:p w14:paraId="568E0956" w14:textId="77777777" w:rsidR="0099154E" w:rsidRPr="0099154E" w:rsidRDefault="0099154E" w:rsidP="0099154E">
            <w:pPr>
              <w:spacing w:after="0" w:line="240" w:lineRule="auto"/>
              <w:jc w:val="center"/>
              <w:rPr>
                <w:rFonts w:ascii="Times New Roman" w:eastAsia="Times New Roman" w:hAnsi="Times New Roman"/>
                <w:sz w:val="24"/>
                <w:szCs w:val="24"/>
                <w:lang w:eastAsia="ru-RU"/>
              </w:rPr>
            </w:pPr>
            <w:r w:rsidRPr="0099154E">
              <w:rPr>
                <w:rFonts w:ascii="Times New Roman" w:eastAsia="Times New Roman" w:hAnsi="Times New Roman"/>
                <w:sz w:val="24"/>
                <w:szCs w:val="24"/>
                <w:shd w:val="clear" w:color="auto" w:fill="FFFFFF"/>
                <w:lang w:eastAsia="ru-RU"/>
              </w:rPr>
              <w:t>ОК 6, 8</w:t>
            </w:r>
          </w:p>
        </w:tc>
        <w:tc>
          <w:tcPr>
            <w:tcW w:w="1019" w:type="pct"/>
          </w:tcPr>
          <w:p w14:paraId="22091F3B" w14:textId="77777777" w:rsidR="0099154E" w:rsidRPr="0099154E" w:rsidRDefault="0099154E" w:rsidP="0099154E">
            <w:pPr>
              <w:spacing w:after="0" w:line="240" w:lineRule="auto"/>
              <w:jc w:val="center"/>
              <w:rPr>
                <w:rFonts w:ascii="Times New Roman" w:eastAsia="Times New Roman" w:hAnsi="Times New Roman"/>
                <w:sz w:val="24"/>
                <w:szCs w:val="24"/>
                <w:lang w:eastAsia="ru-RU"/>
              </w:rPr>
            </w:pPr>
            <w:r w:rsidRPr="0099154E">
              <w:rPr>
                <w:rFonts w:ascii="Times New Roman" w:eastAsia="Times New Roman" w:hAnsi="Times New Roman"/>
                <w:b/>
                <w:bCs/>
                <w:sz w:val="24"/>
                <w:szCs w:val="24"/>
                <w:lang w:eastAsia="ru-RU"/>
              </w:rPr>
              <w:t>да</w:t>
            </w:r>
          </w:p>
        </w:tc>
      </w:tr>
      <w:tr w:rsidR="0099154E" w:rsidRPr="0099154E" w14:paraId="27D64862" w14:textId="77777777" w:rsidTr="0099154E">
        <w:tc>
          <w:tcPr>
            <w:tcW w:w="649" w:type="pct"/>
          </w:tcPr>
          <w:p w14:paraId="3D1A97D5" w14:textId="77777777" w:rsidR="0099154E" w:rsidRPr="0099154E" w:rsidRDefault="0099154E" w:rsidP="0099154E">
            <w:pPr>
              <w:widowControl w:val="0"/>
              <w:spacing w:after="0" w:line="23" w:lineRule="atLeast"/>
              <w:jc w:val="center"/>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ОГСЭ.05</w:t>
            </w:r>
          </w:p>
        </w:tc>
        <w:tc>
          <w:tcPr>
            <w:tcW w:w="1988" w:type="pct"/>
          </w:tcPr>
          <w:p w14:paraId="403F8CE3" w14:textId="77777777" w:rsidR="0099154E" w:rsidRPr="0099154E" w:rsidRDefault="0099154E" w:rsidP="0099154E">
            <w:pPr>
              <w:widowControl w:val="0"/>
              <w:spacing w:after="0" w:line="23" w:lineRule="atLeast"/>
              <w:jc w:val="both"/>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Психология общения</w:t>
            </w:r>
          </w:p>
        </w:tc>
        <w:tc>
          <w:tcPr>
            <w:tcW w:w="1344" w:type="pct"/>
          </w:tcPr>
          <w:p w14:paraId="610CB761" w14:textId="77777777" w:rsidR="0099154E" w:rsidRPr="0099154E" w:rsidRDefault="0099154E" w:rsidP="0099154E">
            <w:pPr>
              <w:spacing w:after="0" w:line="240" w:lineRule="auto"/>
              <w:jc w:val="center"/>
              <w:rPr>
                <w:rFonts w:ascii="Times New Roman" w:eastAsia="Times New Roman" w:hAnsi="Times New Roman"/>
                <w:sz w:val="24"/>
                <w:szCs w:val="24"/>
                <w:lang w:eastAsia="ru-RU"/>
              </w:rPr>
            </w:pPr>
            <w:r w:rsidRPr="0099154E">
              <w:rPr>
                <w:rFonts w:ascii="Times New Roman" w:eastAsia="Times New Roman" w:hAnsi="Times New Roman"/>
                <w:sz w:val="24"/>
                <w:szCs w:val="24"/>
                <w:shd w:val="clear" w:color="auto" w:fill="FFFFFF"/>
                <w:lang w:eastAsia="ru-RU"/>
              </w:rPr>
              <w:t>ОК 1-6, 9-10</w:t>
            </w:r>
          </w:p>
        </w:tc>
        <w:tc>
          <w:tcPr>
            <w:tcW w:w="1019" w:type="pct"/>
          </w:tcPr>
          <w:p w14:paraId="3FE3F90D" w14:textId="77777777" w:rsidR="0099154E" w:rsidRPr="0099154E" w:rsidRDefault="0099154E" w:rsidP="0099154E">
            <w:pPr>
              <w:spacing w:after="0" w:line="240" w:lineRule="auto"/>
              <w:jc w:val="center"/>
              <w:rPr>
                <w:rFonts w:ascii="Times New Roman" w:eastAsia="Times New Roman" w:hAnsi="Times New Roman"/>
                <w:sz w:val="24"/>
                <w:szCs w:val="24"/>
                <w:lang w:eastAsia="ru-RU"/>
              </w:rPr>
            </w:pPr>
            <w:r w:rsidRPr="0099154E">
              <w:rPr>
                <w:rFonts w:ascii="Times New Roman" w:eastAsia="Times New Roman" w:hAnsi="Times New Roman"/>
                <w:b/>
                <w:bCs/>
                <w:sz w:val="24"/>
                <w:szCs w:val="24"/>
                <w:lang w:eastAsia="ru-RU"/>
              </w:rPr>
              <w:t>да</w:t>
            </w:r>
          </w:p>
        </w:tc>
      </w:tr>
      <w:tr w:rsidR="0099154E" w:rsidRPr="0099154E" w14:paraId="766585DD" w14:textId="77777777" w:rsidTr="008D4CF8">
        <w:tc>
          <w:tcPr>
            <w:tcW w:w="649" w:type="pct"/>
            <w:vAlign w:val="center"/>
          </w:tcPr>
          <w:p w14:paraId="62A39737" w14:textId="77777777" w:rsidR="0099154E" w:rsidRPr="0099154E" w:rsidRDefault="0099154E" w:rsidP="0099154E">
            <w:pPr>
              <w:spacing w:after="0" w:line="240" w:lineRule="auto"/>
              <w:jc w:val="center"/>
              <w:rPr>
                <w:rFonts w:ascii="Times New Roman" w:eastAsia="Times New Roman" w:hAnsi="Times New Roman"/>
                <w:b/>
                <w:bCs/>
                <w:sz w:val="24"/>
                <w:szCs w:val="24"/>
                <w:lang w:eastAsia="ru-RU"/>
              </w:rPr>
            </w:pPr>
            <w:r w:rsidRPr="0099154E">
              <w:rPr>
                <w:rFonts w:ascii="Times New Roman" w:eastAsia="Times New Roman" w:hAnsi="Times New Roman"/>
                <w:b/>
                <w:bCs/>
                <w:sz w:val="24"/>
                <w:szCs w:val="24"/>
                <w:lang w:eastAsia="ru-RU"/>
              </w:rPr>
              <w:t>ЕН</w:t>
            </w:r>
          </w:p>
        </w:tc>
        <w:tc>
          <w:tcPr>
            <w:tcW w:w="4351" w:type="pct"/>
            <w:gridSpan w:val="3"/>
            <w:vAlign w:val="center"/>
          </w:tcPr>
          <w:p w14:paraId="38ECFAFD" w14:textId="77777777" w:rsidR="0099154E" w:rsidRPr="0099154E" w:rsidRDefault="0099154E" w:rsidP="0099154E">
            <w:pPr>
              <w:keepNext/>
              <w:suppressLineNumbers/>
              <w:tabs>
                <w:tab w:val="left" w:pos="1080"/>
              </w:tabs>
              <w:suppressAutoHyphens/>
              <w:spacing w:after="0" w:line="240" w:lineRule="auto"/>
              <w:rPr>
                <w:rFonts w:ascii="Times New Roman" w:eastAsia="Times New Roman" w:hAnsi="Times New Roman"/>
                <w:b/>
                <w:bCs/>
                <w:sz w:val="24"/>
                <w:szCs w:val="24"/>
                <w:lang w:eastAsia="ru-RU"/>
              </w:rPr>
            </w:pPr>
            <w:r w:rsidRPr="0099154E">
              <w:rPr>
                <w:rFonts w:ascii="Times New Roman" w:eastAsia="Times New Roman" w:hAnsi="Times New Roman"/>
                <w:b/>
                <w:bCs/>
                <w:sz w:val="24"/>
                <w:szCs w:val="24"/>
                <w:lang w:eastAsia="ru-RU"/>
              </w:rPr>
              <w:t>Математический и общий естественнонаучный цикл</w:t>
            </w:r>
          </w:p>
        </w:tc>
      </w:tr>
      <w:tr w:rsidR="0099154E" w:rsidRPr="0099154E" w14:paraId="0ECA09C6" w14:textId="77777777" w:rsidTr="0099154E">
        <w:tc>
          <w:tcPr>
            <w:tcW w:w="649" w:type="pct"/>
          </w:tcPr>
          <w:p w14:paraId="2FCD53D7" w14:textId="77777777" w:rsidR="0099154E" w:rsidRPr="0099154E" w:rsidRDefault="0099154E" w:rsidP="0099154E">
            <w:pPr>
              <w:widowControl w:val="0"/>
              <w:spacing w:after="0" w:line="23" w:lineRule="atLeast"/>
              <w:jc w:val="center"/>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ЕН.01</w:t>
            </w:r>
          </w:p>
        </w:tc>
        <w:tc>
          <w:tcPr>
            <w:tcW w:w="1988" w:type="pct"/>
          </w:tcPr>
          <w:p w14:paraId="73162FF3" w14:textId="77777777" w:rsidR="0099154E" w:rsidRPr="0099154E" w:rsidRDefault="0099154E" w:rsidP="0099154E">
            <w:pPr>
              <w:spacing w:after="0" w:line="23" w:lineRule="atLeast"/>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Математика</w:t>
            </w:r>
          </w:p>
        </w:tc>
        <w:tc>
          <w:tcPr>
            <w:tcW w:w="1344" w:type="pct"/>
          </w:tcPr>
          <w:p w14:paraId="353A7D1B" w14:textId="77777777" w:rsidR="0099154E" w:rsidRPr="0099154E" w:rsidRDefault="0099154E" w:rsidP="0099154E">
            <w:pPr>
              <w:spacing w:after="0" w:line="240" w:lineRule="auto"/>
              <w:jc w:val="center"/>
              <w:rPr>
                <w:rFonts w:ascii="Times New Roman" w:eastAsia="Times New Roman" w:hAnsi="Times New Roman"/>
                <w:sz w:val="24"/>
                <w:szCs w:val="24"/>
                <w:shd w:val="clear" w:color="auto" w:fill="FFFFFF"/>
                <w:lang w:eastAsia="ru-RU"/>
              </w:rPr>
            </w:pPr>
            <w:r w:rsidRPr="0099154E">
              <w:rPr>
                <w:rFonts w:ascii="Times New Roman" w:eastAsia="Times New Roman" w:hAnsi="Times New Roman"/>
                <w:sz w:val="24"/>
                <w:szCs w:val="24"/>
                <w:shd w:val="clear" w:color="auto" w:fill="FFFFFF"/>
                <w:lang w:eastAsia="ru-RU"/>
              </w:rPr>
              <w:t xml:space="preserve">ОК 1-2, 4-5, </w:t>
            </w:r>
          </w:p>
          <w:p w14:paraId="1FDE4A27" w14:textId="77777777" w:rsidR="0099154E" w:rsidRPr="0099154E" w:rsidRDefault="0099154E" w:rsidP="0099154E">
            <w:pPr>
              <w:spacing w:after="0" w:line="240" w:lineRule="auto"/>
              <w:jc w:val="center"/>
              <w:rPr>
                <w:rFonts w:ascii="Times New Roman" w:eastAsia="Times New Roman" w:hAnsi="Times New Roman"/>
                <w:sz w:val="24"/>
                <w:szCs w:val="24"/>
                <w:lang w:eastAsia="ru-RU"/>
              </w:rPr>
            </w:pPr>
            <w:r w:rsidRPr="0099154E">
              <w:rPr>
                <w:rFonts w:ascii="Times New Roman" w:eastAsia="Times New Roman" w:hAnsi="Times New Roman"/>
                <w:sz w:val="24"/>
                <w:szCs w:val="24"/>
                <w:shd w:val="clear" w:color="auto" w:fill="FFFFFF"/>
                <w:lang w:eastAsia="ru-RU"/>
              </w:rPr>
              <w:t>ПК 3.3</w:t>
            </w:r>
          </w:p>
        </w:tc>
        <w:tc>
          <w:tcPr>
            <w:tcW w:w="1019" w:type="pct"/>
          </w:tcPr>
          <w:p w14:paraId="2DCF8FBD"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99154E">
              <w:rPr>
                <w:rFonts w:ascii="Times New Roman" w:eastAsia="Times New Roman" w:hAnsi="Times New Roman"/>
                <w:b/>
                <w:bCs/>
                <w:sz w:val="24"/>
                <w:szCs w:val="24"/>
                <w:lang w:eastAsia="ru-RU"/>
              </w:rPr>
              <w:t>да</w:t>
            </w:r>
          </w:p>
        </w:tc>
      </w:tr>
      <w:tr w:rsidR="0099154E" w:rsidRPr="0099154E" w14:paraId="4A72BF28" w14:textId="77777777" w:rsidTr="0099154E">
        <w:tc>
          <w:tcPr>
            <w:tcW w:w="649" w:type="pct"/>
          </w:tcPr>
          <w:p w14:paraId="77E5A8AC" w14:textId="77777777" w:rsidR="0099154E" w:rsidRPr="0099154E" w:rsidRDefault="0099154E" w:rsidP="0099154E">
            <w:pPr>
              <w:widowControl w:val="0"/>
              <w:spacing w:after="0" w:line="23" w:lineRule="atLeast"/>
              <w:jc w:val="center"/>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ЕН.02</w:t>
            </w:r>
          </w:p>
        </w:tc>
        <w:tc>
          <w:tcPr>
            <w:tcW w:w="1988" w:type="pct"/>
          </w:tcPr>
          <w:p w14:paraId="4084D415" w14:textId="77777777" w:rsidR="0099154E" w:rsidRPr="0099154E" w:rsidRDefault="0099154E" w:rsidP="0099154E">
            <w:pPr>
              <w:spacing w:after="0" w:line="23" w:lineRule="atLeast"/>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Информатика</w:t>
            </w:r>
          </w:p>
        </w:tc>
        <w:tc>
          <w:tcPr>
            <w:tcW w:w="1344" w:type="pct"/>
          </w:tcPr>
          <w:p w14:paraId="42C8FE5F" w14:textId="77777777" w:rsidR="0099154E" w:rsidRPr="0099154E" w:rsidRDefault="0099154E" w:rsidP="0099154E">
            <w:pPr>
              <w:spacing w:after="0" w:line="240" w:lineRule="auto"/>
              <w:jc w:val="center"/>
              <w:rPr>
                <w:rFonts w:ascii="Times New Roman" w:eastAsia="Times New Roman" w:hAnsi="Times New Roman"/>
                <w:sz w:val="24"/>
                <w:szCs w:val="24"/>
                <w:shd w:val="clear" w:color="auto" w:fill="FFFFFF"/>
                <w:lang w:eastAsia="ru-RU"/>
              </w:rPr>
            </w:pPr>
            <w:r w:rsidRPr="0099154E">
              <w:rPr>
                <w:rFonts w:ascii="Times New Roman" w:eastAsia="Times New Roman" w:hAnsi="Times New Roman"/>
                <w:sz w:val="24"/>
                <w:szCs w:val="24"/>
                <w:shd w:val="clear" w:color="auto" w:fill="FFFFFF"/>
                <w:lang w:eastAsia="ru-RU"/>
              </w:rPr>
              <w:t xml:space="preserve">ОК 2, 9, </w:t>
            </w:r>
          </w:p>
          <w:p w14:paraId="33D36D10" w14:textId="77777777" w:rsidR="0099154E" w:rsidRPr="0099154E" w:rsidRDefault="0099154E" w:rsidP="0099154E">
            <w:pPr>
              <w:spacing w:after="0" w:line="240" w:lineRule="auto"/>
              <w:jc w:val="center"/>
              <w:rPr>
                <w:rFonts w:ascii="Times New Roman" w:eastAsia="Times New Roman" w:hAnsi="Times New Roman"/>
                <w:sz w:val="24"/>
                <w:szCs w:val="24"/>
                <w:shd w:val="clear" w:color="auto" w:fill="FFFFFF"/>
                <w:lang w:eastAsia="ru-RU"/>
              </w:rPr>
            </w:pPr>
            <w:r w:rsidRPr="0099154E">
              <w:rPr>
                <w:rFonts w:ascii="Times New Roman" w:eastAsia="Times New Roman" w:hAnsi="Times New Roman"/>
                <w:sz w:val="24"/>
                <w:szCs w:val="24"/>
                <w:shd w:val="clear" w:color="auto" w:fill="FFFFFF"/>
                <w:lang w:eastAsia="ru-RU"/>
              </w:rPr>
              <w:t>ПК 1.2, 1.4, 2.3</w:t>
            </w:r>
          </w:p>
        </w:tc>
        <w:tc>
          <w:tcPr>
            <w:tcW w:w="1019" w:type="pct"/>
          </w:tcPr>
          <w:p w14:paraId="510BBD87" w14:textId="77777777" w:rsidR="0099154E" w:rsidRPr="0099154E" w:rsidRDefault="0099154E" w:rsidP="0099154E">
            <w:pPr>
              <w:spacing w:after="0" w:line="240" w:lineRule="auto"/>
              <w:jc w:val="center"/>
              <w:rPr>
                <w:rFonts w:ascii="Times New Roman" w:eastAsia="Times New Roman" w:hAnsi="Times New Roman"/>
                <w:sz w:val="24"/>
                <w:szCs w:val="24"/>
                <w:lang w:eastAsia="ru-RU"/>
              </w:rPr>
            </w:pPr>
            <w:r w:rsidRPr="0099154E">
              <w:rPr>
                <w:rFonts w:ascii="Times New Roman" w:eastAsia="Times New Roman" w:hAnsi="Times New Roman"/>
                <w:b/>
                <w:bCs/>
                <w:sz w:val="24"/>
                <w:szCs w:val="24"/>
                <w:lang w:eastAsia="ru-RU"/>
              </w:rPr>
              <w:t>да</w:t>
            </w:r>
          </w:p>
        </w:tc>
      </w:tr>
      <w:tr w:rsidR="0099154E" w:rsidRPr="0099154E" w14:paraId="1619F5F2" w14:textId="77777777" w:rsidTr="0099154E">
        <w:tc>
          <w:tcPr>
            <w:tcW w:w="649" w:type="pct"/>
          </w:tcPr>
          <w:p w14:paraId="2F1C3694" w14:textId="77777777" w:rsidR="0099154E" w:rsidRPr="0099154E" w:rsidRDefault="0099154E" w:rsidP="0099154E">
            <w:pPr>
              <w:widowControl w:val="0"/>
              <w:spacing w:after="0" w:line="23" w:lineRule="atLeast"/>
              <w:jc w:val="center"/>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ЕН.03</w:t>
            </w:r>
          </w:p>
        </w:tc>
        <w:tc>
          <w:tcPr>
            <w:tcW w:w="1988" w:type="pct"/>
          </w:tcPr>
          <w:p w14:paraId="68668575" w14:textId="77777777" w:rsidR="0099154E" w:rsidRPr="0099154E" w:rsidRDefault="0099154E" w:rsidP="0099154E">
            <w:pPr>
              <w:spacing w:after="0" w:line="23" w:lineRule="atLeast"/>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Экологические основы природопользования</w:t>
            </w:r>
          </w:p>
        </w:tc>
        <w:tc>
          <w:tcPr>
            <w:tcW w:w="1344" w:type="pct"/>
          </w:tcPr>
          <w:p w14:paraId="401AD476" w14:textId="77777777" w:rsidR="0099154E" w:rsidRPr="0099154E" w:rsidRDefault="0099154E" w:rsidP="0099154E">
            <w:pPr>
              <w:spacing w:after="0" w:line="240" w:lineRule="auto"/>
              <w:jc w:val="center"/>
              <w:rPr>
                <w:rFonts w:ascii="Times New Roman" w:eastAsia="Times New Roman" w:hAnsi="Times New Roman"/>
                <w:sz w:val="24"/>
                <w:szCs w:val="24"/>
                <w:shd w:val="clear" w:color="auto" w:fill="FFFFFF"/>
                <w:lang w:eastAsia="ru-RU"/>
              </w:rPr>
            </w:pPr>
            <w:r w:rsidRPr="0099154E">
              <w:rPr>
                <w:rFonts w:ascii="Times New Roman" w:eastAsia="Times New Roman" w:hAnsi="Times New Roman"/>
                <w:sz w:val="24"/>
                <w:szCs w:val="24"/>
                <w:shd w:val="clear" w:color="auto" w:fill="FFFFFF"/>
                <w:lang w:eastAsia="ru-RU"/>
              </w:rPr>
              <w:t xml:space="preserve">ОК 1-7, 9, </w:t>
            </w:r>
          </w:p>
          <w:p w14:paraId="60558F7A" w14:textId="77777777" w:rsidR="0099154E" w:rsidRPr="0099154E" w:rsidRDefault="0099154E" w:rsidP="0099154E">
            <w:pPr>
              <w:spacing w:after="0" w:line="240" w:lineRule="auto"/>
              <w:jc w:val="center"/>
              <w:rPr>
                <w:rFonts w:ascii="Times New Roman" w:eastAsia="Times New Roman" w:hAnsi="Times New Roman"/>
                <w:sz w:val="24"/>
                <w:szCs w:val="24"/>
                <w:lang w:eastAsia="ru-RU"/>
              </w:rPr>
            </w:pPr>
            <w:r w:rsidRPr="0099154E">
              <w:rPr>
                <w:rFonts w:ascii="Times New Roman" w:eastAsia="Times New Roman" w:hAnsi="Times New Roman"/>
                <w:sz w:val="24"/>
                <w:szCs w:val="24"/>
                <w:shd w:val="clear" w:color="auto" w:fill="FFFFFF"/>
                <w:lang w:eastAsia="ru-RU"/>
              </w:rPr>
              <w:t>ПК 1.3-1.4, 2.1, 3.1-3.2</w:t>
            </w:r>
          </w:p>
        </w:tc>
        <w:tc>
          <w:tcPr>
            <w:tcW w:w="1019" w:type="pct"/>
          </w:tcPr>
          <w:p w14:paraId="4D6E28A4" w14:textId="77777777" w:rsidR="0099154E" w:rsidRPr="0099154E" w:rsidRDefault="0099154E" w:rsidP="0099154E">
            <w:pPr>
              <w:spacing w:after="0" w:line="240" w:lineRule="auto"/>
              <w:jc w:val="center"/>
              <w:rPr>
                <w:rFonts w:ascii="Times New Roman" w:eastAsia="Times New Roman" w:hAnsi="Times New Roman"/>
                <w:sz w:val="24"/>
                <w:szCs w:val="24"/>
                <w:lang w:eastAsia="ru-RU"/>
              </w:rPr>
            </w:pPr>
            <w:r w:rsidRPr="0099154E">
              <w:rPr>
                <w:rFonts w:ascii="Times New Roman" w:eastAsia="Times New Roman" w:hAnsi="Times New Roman"/>
                <w:b/>
                <w:bCs/>
                <w:sz w:val="24"/>
                <w:szCs w:val="24"/>
                <w:lang w:eastAsia="ru-RU"/>
              </w:rPr>
              <w:t>да</w:t>
            </w:r>
          </w:p>
        </w:tc>
      </w:tr>
      <w:tr w:rsidR="0099154E" w:rsidRPr="0099154E" w14:paraId="5824918F" w14:textId="77777777" w:rsidTr="0099154E">
        <w:tc>
          <w:tcPr>
            <w:tcW w:w="649" w:type="pct"/>
            <w:vAlign w:val="center"/>
          </w:tcPr>
          <w:p w14:paraId="7CFCFAA2" w14:textId="77777777" w:rsidR="0099154E" w:rsidRPr="0099154E" w:rsidRDefault="0099154E" w:rsidP="0099154E">
            <w:pPr>
              <w:spacing w:after="0" w:line="240" w:lineRule="auto"/>
              <w:jc w:val="center"/>
              <w:rPr>
                <w:rFonts w:ascii="Times New Roman" w:eastAsia="Times New Roman" w:hAnsi="Times New Roman"/>
                <w:b/>
                <w:bCs/>
                <w:sz w:val="24"/>
                <w:szCs w:val="24"/>
                <w:lang w:eastAsia="ru-RU"/>
              </w:rPr>
            </w:pPr>
            <w:r w:rsidRPr="0099154E">
              <w:rPr>
                <w:rFonts w:ascii="Times New Roman" w:eastAsia="Times New Roman" w:hAnsi="Times New Roman"/>
                <w:b/>
                <w:bCs/>
                <w:sz w:val="24"/>
                <w:szCs w:val="24"/>
                <w:lang w:eastAsia="ru-RU"/>
              </w:rPr>
              <w:t>П</w:t>
            </w:r>
          </w:p>
        </w:tc>
        <w:tc>
          <w:tcPr>
            <w:tcW w:w="1988" w:type="pct"/>
            <w:vAlign w:val="center"/>
          </w:tcPr>
          <w:p w14:paraId="10282220" w14:textId="77777777" w:rsidR="0099154E" w:rsidRPr="0099154E" w:rsidRDefault="0099154E" w:rsidP="0099154E">
            <w:pPr>
              <w:spacing w:after="0" w:line="240" w:lineRule="auto"/>
              <w:rPr>
                <w:rFonts w:ascii="Times New Roman" w:eastAsia="Times New Roman" w:hAnsi="Times New Roman"/>
                <w:b/>
                <w:bCs/>
                <w:sz w:val="24"/>
                <w:szCs w:val="24"/>
                <w:lang w:eastAsia="ru-RU"/>
              </w:rPr>
            </w:pPr>
            <w:r w:rsidRPr="0099154E">
              <w:rPr>
                <w:rFonts w:ascii="Times New Roman" w:eastAsia="Times New Roman" w:hAnsi="Times New Roman"/>
                <w:b/>
                <w:bCs/>
                <w:sz w:val="24"/>
                <w:szCs w:val="24"/>
                <w:lang w:eastAsia="ru-RU"/>
              </w:rPr>
              <w:t>Профессиональный цикл</w:t>
            </w:r>
          </w:p>
        </w:tc>
        <w:tc>
          <w:tcPr>
            <w:tcW w:w="1344" w:type="pct"/>
          </w:tcPr>
          <w:p w14:paraId="6EB1D01B"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1019" w:type="pct"/>
          </w:tcPr>
          <w:p w14:paraId="36899BA3"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r>
      <w:tr w:rsidR="0099154E" w:rsidRPr="0099154E" w14:paraId="68F97994" w14:textId="77777777" w:rsidTr="0099154E">
        <w:tc>
          <w:tcPr>
            <w:tcW w:w="649" w:type="pct"/>
            <w:vAlign w:val="center"/>
          </w:tcPr>
          <w:p w14:paraId="0DF0F085" w14:textId="77777777" w:rsidR="0099154E" w:rsidRPr="0099154E" w:rsidRDefault="0099154E" w:rsidP="0099154E">
            <w:pPr>
              <w:spacing w:after="0" w:line="240" w:lineRule="auto"/>
              <w:jc w:val="center"/>
              <w:rPr>
                <w:rFonts w:ascii="Times New Roman" w:eastAsia="Times New Roman" w:hAnsi="Times New Roman"/>
                <w:b/>
                <w:bCs/>
                <w:sz w:val="24"/>
                <w:szCs w:val="24"/>
                <w:lang w:eastAsia="ru-RU"/>
              </w:rPr>
            </w:pPr>
            <w:r w:rsidRPr="0099154E">
              <w:rPr>
                <w:rFonts w:ascii="Times New Roman" w:eastAsia="Times New Roman" w:hAnsi="Times New Roman"/>
                <w:b/>
                <w:bCs/>
                <w:sz w:val="24"/>
                <w:szCs w:val="24"/>
                <w:lang w:eastAsia="ru-RU"/>
              </w:rPr>
              <w:lastRenderedPageBreak/>
              <w:t>ОП</w:t>
            </w:r>
          </w:p>
        </w:tc>
        <w:tc>
          <w:tcPr>
            <w:tcW w:w="1988" w:type="pct"/>
            <w:vAlign w:val="center"/>
          </w:tcPr>
          <w:p w14:paraId="6F47E26C" w14:textId="77777777" w:rsidR="0099154E" w:rsidRPr="0099154E" w:rsidRDefault="0099154E" w:rsidP="0099154E">
            <w:pPr>
              <w:spacing w:after="0" w:line="240" w:lineRule="auto"/>
              <w:rPr>
                <w:rFonts w:ascii="Times New Roman" w:eastAsia="Times New Roman" w:hAnsi="Times New Roman"/>
                <w:b/>
                <w:bCs/>
                <w:sz w:val="24"/>
                <w:szCs w:val="24"/>
                <w:lang w:eastAsia="ru-RU"/>
              </w:rPr>
            </w:pPr>
            <w:r w:rsidRPr="0099154E">
              <w:rPr>
                <w:rFonts w:ascii="Times New Roman" w:eastAsia="Times New Roman" w:hAnsi="Times New Roman"/>
                <w:b/>
                <w:bCs/>
                <w:sz w:val="24"/>
                <w:szCs w:val="24"/>
                <w:lang w:eastAsia="ru-RU"/>
              </w:rPr>
              <w:t>Общепрофессиональные дисциплины</w:t>
            </w:r>
          </w:p>
        </w:tc>
        <w:tc>
          <w:tcPr>
            <w:tcW w:w="1344" w:type="pct"/>
          </w:tcPr>
          <w:p w14:paraId="33C64DB5"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1019" w:type="pct"/>
          </w:tcPr>
          <w:p w14:paraId="599FF7FD"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r>
      <w:tr w:rsidR="0099154E" w:rsidRPr="0099154E" w14:paraId="50549E56" w14:textId="77777777" w:rsidTr="0099154E">
        <w:tc>
          <w:tcPr>
            <w:tcW w:w="649" w:type="pct"/>
          </w:tcPr>
          <w:p w14:paraId="45BA0658" w14:textId="77777777" w:rsidR="0099154E" w:rsidRPr="0099154E" w:rsidRDefault="0099154E" w:rsidP="0099154E">
            <w:pPr>
              <w:widowControl w:val="0"/>
              <w:spacing w:after="0" w:line="23" w:lineRule="atLeast"/>
              <w:jc w:val="center"/>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ОП.01</w:t>
            </w:r>
          </w:p>
        </w:tc>
        <w:tc>
          <w:tcPr>
            <w:tcW w:w="1988" w:type="pct"/>
          </w:tcPr>
          <w:p w14:paraId="0C92472C" w14:textId="77777777" w:rsidR="0099154E" w:rsidRPr="0099154E" w:rsidRDefault="0099154E" w:rsidP="0099154E">
            <w:pPr>
              <w:spacing w:after="0" w:line="23" w:lineRule="atLeast"/>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Инженерная графика</w:t>
            </w:r>
          </w:p>
        </w:tc>
        <w:tc>
          <w:tcPr>
            <w:tcW w:w="1344" w:type="pct"/>
          </w:tcPr>
          <w:p w14:paraId="62C1175C" w14:textId="77777777" w:rsidR="0099154E" w:rsidRPr="0099154E" w:rsidRDefault="0099154E" w:rsidP="0099154E">
            <w:pPr>
              <w:spacing w:after="0" w:line="240" w:lineRule="auto"/>
              <w:jc w:val="center"/>
              <w:rPr>
                <w:rFonts w:ascii="Times New Roman" w:eastAsia="Times New Roman" w:hAnsi="Times New Roman"/>
                <w:sz w:val="24"/>
                <w:szCs w:val="24"/>
                <w:shd w:val="clear" w:color="auto" w:fill="FFFFFF"/>
                <w:lang w:eastAsia="ru-RU"/>
              </w:rPr>
            </w:pPr>
            <w:r w:rsidRPr="0099154E">
              <w:rPr>
                <w:rFonts w:ascii="Times New Roman" w:eastAsia="Times New Roman" w:hAnsi="Times New Roman"/>
                <w:sz w:val="24"/>
                <w:szCs w:val="24"/>
                <w:shd w:val="clear" w:color="auto" w:fill="FFFFFF"/>
                <w:lang w:eastAsia="ru-RU"/>
              </w:rPr>
              <w:t xml:space="preserve">ОК 1, 9, </w:t>
            </w:r>
          </w:p>
          <w:p w14:paraId="24A9FCFD"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99154E">
              <w:rPr>
                <w:rFonts w:ascii="Times New Roman" w:eastAsia="Times New Roman" w:hAnsi="Times New Roman"/>
                <w:sz w:val="24"/>
                <w:szCs w:val="24"/>
                <w:shd w:val="clear" w:color="auto" w:fill="FFFFFF"/>
                <w:lang w:eastAsia="ru-RU"/>
              </w:rPr>
              <w:t>ПК 1.3, 1.4</w:t>
            </w:r>
          </w:p>
        </w:tc>
        <w:tc>
          <w:tcPr>
            <w:tcW w:w="1019" w:type="pct"/>
          </w:tcPr>
          <w:p w14:paraId="285B4436"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99154E">
              <w:rPr>
                <w:rFonts w:ascii="Times New Roman" w:eastAsia="Times New Roman" w:hAnsi="Times New Roman"/>
                <w:b/>
                <w:bCs/>
                <w:sz w:val="24"/>
                <w:szCs w:val="24"/>
                <w:lang w:eastAsia="ru-RU"/>
              </w:rPr>
              <w:t>да</w:t>
            </w:r>
          </w:p>
        </w:tc>
      </w:tr>
      <w:tr w:rsidR="0099154E" w:rsidRPr="0099154E" w14:paraId="4F9BF1FF" w14:textId="77777777" w:rsidTr="0099154E">
        <w:tc>
          <w:tcPr>
            <w:tcW w:w="649" w:type="pct"/>
          </w:tcPr>
          <w:p w14:paraId="594B3776" w14:textId="77777777" w:rsidR="0099154E" w:rsidRPr="0099154E" w:rsidRDefault="0099154E" w:rsidP="0099154E">
            <w:pPr>
              <w:widowControl w:val="0"/>
              <w:spacing w:after="0" w:line="23" w:lineRule="atLeast"/>
              <w:jc w:val="center"/>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ОП.02</w:t>
            </w:r>
          </w:p>
        </w:tc>
        <w:tc>
          <w:tcPr>
            <w:tcW w:w="1988" w:type="pct"/>
          </w:tcPr>
          <w:p w14:paraId="359B8B20" w14:textId="77777777" w:rsidR="0099154E" w:rsidRPr="0099154E" w:rsidRDefault="0099154E" w:rsidP="0099154E">
            <w:pPr>
              <w:spacing w:after="0" w:line="23" w:lineRule="atLeast"/>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Техническая механика</w:t>
            </w:r>
          </w:p>
        </w:tc>
        <w:tc>
          <w:tcPr>
            <w:tcW w:w="1344" w:type="pct"/>
          </w:tcPr>
          <w:p w14:paraId="2B351BA0" w14:textId="77777777" w:rsidR="0099154E" w:rsidRPr="0099154E" w:rsidRDefault="0099154E" w:rsidP="0099154E">
            <w:pPr>
              <w:spacing w:after="0" w:line="240" w:lineRule="auto"/>
              <w:jc w:val="center"/>
              <w:rPr>
                <w:rFonts w:ascii="Times New Roman" w:eastAsia="Times New Roman" w:hAnsi="Times New Roman"/>
                <w:sz w:val="24"/>
                <w:szCs w:val="24"/>
                <w:shd w:val="clear" w:color="auto" w:fill="FFFFFF"/>
                <w:lang w:eastAsia="ru-RU"/>
              </w:rPr>
            </w:pPr>
            <w:r w:rsidRPr="0099154E">
              <w:rPr>
                <w:rFonts w:ascii="Times New Roman" w:eastAsia="Times New Roman" w:hAnsi="Times New Roman"/>
                <w:sz w:val="24"/>
                <w:szCs w:val="24"/>
                <w:shd w:val="clear" w:color="auto" w:fill="FFFFFF"/>
                <w:lang w:eastAsia="ru-RU"/>
              </w:rPr>
              <w:t>ОК 1, 3, 6</w:t>
            </w:r>
          </w:p>
          <w:p w14:paraId="2F718A2A"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99154E">
              <w:rPr>
                <w:rFonts w:ascii="Times New Roman" w:eastAsia="Times New Roman" w:hAnsi="Times New Roman"/>
                <w:sz w:val="24"/>
                <w:szCs w:val="24"/>
                <w:shd w:val="clear" w:color="auto" w:fill="FFFFFF"/>
                <w:lang w:eastAsia="ru-RU"/>
              </w:rPr>
              <w:t>ПК 1.3, 3.3, 4.5</w:t>
            </w:r>
          </w:p>
        </w:tc>
        <w:tc>
          <w:tcPr>
            <w:tcW w:w="1019" w:type="pct"/>
          </w:tcPr>
          <w:p w14:paraId="31CE3A36" w14:textId="77777777" w:rsidR="0099154E" w:rsidRPr="0099154E" w:rsidRDefault="0099154E" w:rsidP="0099154E">
            <w:pPr>
              <w:spacing w:after="0" w:line="240" w:lineRule="auto"/>
              <w:jc w:val="center"/>
              <w:rPr>
                <w:rFonts w:ascii="Times New Roman" w:eastAsia="Times New Roman" w:hAnsi="Times New Roman"/>
                <w:sz w:val="24"/>
                <w:szCs w:val="24"/>
                <w:lang w:eastAsia="ru-RU"/>
              </w:rPr>
            </w:pPr>
            <w:r w:rsidRPr="0099154E">
              <w:rPr>
                <w:rFonts w:ascii="Times New Roman" w:eastAsia="Times New Roman" w:hAnsi="Times New Roman"/>
                <w:b/>
                <w:bCs/>
                <w:sz w:val="24"/>
                <w:szCs w:val="24"/>
                <w:lang w:eastAsia="ru-RU"/>
              </w:rPr>
              <w:t>да</w:t>
            </w:r>
          </w:p>
        </w:tc>
      </w:tr>
      <w:tr w:rsidR="0099154E" w:rsidRPr="0099154E" w14:paraId="36C48AC2" w14:textId="77777777" w:rsidTr="0099154E">
        <w:tc>
          <w:tcPr>
            <w:tcW w:w="649" w:type="pct"/>
          </w:tcPr>
          <w:p w14:paraId="2C9FAF4F" w14:textId="77777777" w:rsidR="0099154E" w:rsidRPr="0099154E" w:rsidRDefault="0099154E" w:rsidP="0099154E">
            <w:pPr>
              <w:widowControl w:val="0"/>
              <w:spacing w:after="0" w:line="23" w:lineRule="atLeast"/>
              <w:jc w:val="center"/>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ОП.03</w:t>
            </w:r>
          </w:p>
        </w:tc>
        <w:tc>
          <w:tcPr>
            <w:tcW w:w="1988" w:type="pct"/>
            <w:tcBorders>
              <w:left w:val="single" w:sz="4" w:space="0" w:color="000000"/>
              <w:bottom w:val="single" w:sz="4" w:space="0" w:color="000000"/>
            </w:tcBorders>
            <w:shd w:val="clear" w:color="auto" w:fill="auto"/>
            <w:vAlign w:val="center"/>
          </w:tcPr>
          <w:p w14:paraId="05154437" w14:textId="77777777" w:rsidR="0099154E" w:rsidRPr="0099154E" w:rsidRDefault="0099154E" w:rsidP="0099154E">
            <w:pPr>
              <w:spacing w:after="0" w:line="23" w:lineRule="atLeast"/>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Электротехника и электроника</w:t>
            </w:r>
          </w:p>
        </w:tc>
        <w:tc>
          <w:tcPr>
            <w:tcW w:w="1344" w:type="pct"/>
          </w:tcPr>
          <w:p w14:paraId="1BE6B5A5" w14:textId="77777777" w:rsidR="0099154E" w:rsidRPr="0099154E" w:rsidRDefault="0099154E" w:rsidP="0099154E">
            <w:pPr>
              <w:spacing w:after="0" w:line="240" w:lineRule="auto"/>
              <w:jc w:val="center"/>
              <w:rPr>
                <w:rFonts w:ascii="Times New Roman" w:eastAsia="Times New Roman" w:hAnsi="Times New Roman"/>
                <w:sz w:val="24"/>
                <w:szCs w:val="24"/>
                <w:shd w:val="clear" w:color="auto" w:fill="FFFFFF"/>
                <w:lang w:eastAsia="ru-RU"/>
              </w:rPr>
            </w:pPr>
            <w:r w:rsidRPr="0099154E">
              <w:rPr>
                <w:rFonts w:ascii="Times New Roman" w:eastAsia="Times New Roman" w:hAnsi="Times New Roman"/>
                <w:sz w:val="24"/>
                <w:szCs w:val="24"/>
                <w:shd w:val="clear" w:color="auto" w:fill="FFFFFF"/>
                <w:lang w:eastAsia="ru-RU"/>
              </w:rPr>
              <w:t xml:space="preserve">ОК 1-7, 9-10, </w:t>
            </w:r>
          </w:p>
          <w:p w14:paraId="7CD32F3D"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99154E">
              <w:rPr>
                <w:rFonts w:ascii="Times New Roman" w:eastAsia="Times New Roman" w:hAnsi="Times New Roman"/>
                <w:sz w:val="24"/>
                <w:szCs w:val="24"/>
                <w:shd w:val="clear" w:color="auto" w:fill="FFFFFF"/>
                <w:lang w:eastAsia="ru-RU"/>
              </w:rPr>
              <w:t>ПК 2.1, 3.1</w:t>
            </w:r>
          </w:p>
        </w:tc>
        <w:tc>
          <w:tcPr>
            <w:tcW w:w="1019" w:type="pct"/>
          </w:tcPr>
          <w:p w14:paraId="4CC82F1F" w14:textId="77777777" w:rsidR="0099154E" w:rsidRPr="0099154E" w:rsidRDefault="0099154E" w:rsidP="0099154E">
            <w:pPr>
              <w:spacing w:after="0" w:line="240" w:lineRule="auto"/>
              <w:jc w:val="center"/>
              <w:rPr>
                <w:rFonts w:ascii="Times New Roman" w:eastAsia="Times New Roman" w:hAnsi="Times New Roman"/>
                <w:sz w:val="24"/>
                <w:szCs w:val="24"/>
                <w:lang w:eastAsia="ru-RU"/>
              </w:rPr>
            </w:pPr>
            <w:r w:rsidRPr="0099154E">
              <w:rPr>
                <w:rFonts w:ascii="Times New Roman" w:eastAsia="Times New Roman" w:hAnsi="Times New Roman"/>
                <w:b/>
                <w:bCs/>
                <w:sz w:val="24"/>
                <w:szCs w:val="24"/>
                <w:lang w:eastAsia="ru-RU"/>
              </w:rPr>
              <w:t>да</w:t>
            </w:r>
          </w:p>
        </w:tc>
      </w:tr>
      <w:tr w:rsidR="0099154E" w:rsidRPr="0099154E" w14:paraId="3D4ADDA6" w14:textId="77777777" w:rsidTr="0099154E">
        <w:tc>
          <w:tcPr>
            <w:tcW w:w="649" w:type="pct"/>
          </w:tcPr>
          <w:p w14:paraId="2D0C0DCB" w14:textId="77777777" w:rsidR="0099154E" w:rsidRPr="0099154E" w:rsidRDefault="0099154E" w:rsidP="0099154E">
            <w:pPr>
              <w:widowControl w:val="0"/>
              <w:spacing w:after="0" w:line="23" w:lineRule="atLeast"/>
              <w:jc w:val="center"/>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ОП.04</w:t>
            </w:r>
          </w:p>
        </w:tc>
        <w:tc>
          <w:tcPr>
            <w:tcW w:w="1988" w:type="pct"/>
            <w:tcBorders>
              <w:left w:val="single" w:sz="4" w:space="0" w:color="000000"/>
              <w:bottom w:val="single" w:sz="4" w:space="0" w:color="000000"/>
            </w:tcBorders>
            <w:shd w:val="clear" w:color="auto" w:fill="auto"/>
            <w:vAlign w:val="center"/>
          </w:tcPr>
          <w:p w14:paraId="4279EC01" w14:textId="77777777" w:rsidR="0099154E" w:rsidRPr="0099154E" w:rsidRDefault="0099154E" w:rsidP="0099154E">
            <w:pPr>
              <w:spacing w:after="0" w:line="23" w:lineRule="atLeast"/>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Сметы</w:t>
            </w:r>
          </w:p>
        </w:tc>
        <w:tc>
          <w:tcPr>
            <w:tcW w:w="1344" w:type="pct"/>
          </w:tcPr>
          <w:p w14:paraId="5A5FB23C" w14:textId="77777777" w:rsidR="0099154E" w:rsidRPr="0099154E" w:rsidRDefault="0099154E" w:rsidP="0099154E">
            <w:pPr>
              <w:spacing w:after="0" w:line="240" w:lineRule="auto"/>
              <w:jc w:val="center"/>
              <w:rPr>
                <w:rFonts w:ascii="Times New Roman" w:eastAsia="Times New Roman" w:hAnsi="Times New Roman"/>
                <w:sz w:val="24"/>
                <w:szCs w:val="24"/>
                <w:shd w:val="clear" w:color="auto" w:fill="FFFFFF"/>
                <w:lang w:eastAsia="ru-RU"/>
              </w:rPr>
            </w:pPr>
            <w:r w:rsidRPr="0099154E">
              <w:rPr>
                <w:rFonts w:ascii="Times New Roman" w:eastAsia="Times New Roman" w:hAnsi="Times New Roman"/>
                <w:sz w:val="24"/>
                <w:szCs w:val="24"/>
                <w:shd w:val="clear" w:color="auto" w:fill="FFFFFF"/>
                <w:lang w:eastAsia="ru-RU"/>
              </w:rPr>
              <w:t xml:space="preserve">ОК 1-5, 9-11, </w:t>
            </w:r>
          </w:p>
          <w:p w14:paraId="244599C4"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99154E">
              <w:rPr>
                <w:rFonts w:ascii="Times New Roman" w:eastAsia="Times New Roman" w:hAnsi="Times New Roman"/>
                <w:sz w:val="24"/>
                <w:szCs w:val="24"/>
                <w:shd w:val="clear" w:color="auto" w:fill="FFFFFF"/>
                <w:lang w:eastAsia="ru-RU"/>
              </w:rPr>
              <w:t>ПК 3.3, 4.5</w:t>
            </w:r>
          </w:p>
        </w:tc>
        <w:tc>
          <w:tcPr>
            <w:tcW w:w="1019" w:type="pct"/>
          </w:tcPr>
          <w:p w14:paraId="1D28B23F" w14:textId="77777777" w:rsidR="0099154E" w:rsidRPr="0099154E" w:rsidRDefault="0099154E" w:rsidP="0099154E">
            <w:pPr>
              <w:spacing w:after="0" w:line="240" w:lineRule="auto"/>
              <w:jc w:val="center"/>
              <w:rPr>
                <w:rFonts w:ascii="Times New Roman" w:eastAsia="Times New Roman" w:hAnsi="Times New Roman"/>
                <w:sz w:val="24"/>
                <w:szCs w:val="24"/>
                <w:lang w:eastAsia="ru-RU"/>
              </w:rPr>
            </w:pPr>
            <w:r w:rsidRPr="0099154E">
              <w:rPr>
                <w:rFonts w:ascii="Times New Roman" w:eastAsia="Times New Roman" w:hAnsi="Times New Roman"/>
                <w:b/>
                <w:bCs/>
                <w:sz w:val="24"/>
                <w:szCs w:val="24"/>
                <w:lang w:eastAsia="ru-RU"/>
              </w:rPr>
              <w:t>да</w:t>
            </w:r>
          </w:p>
        </w:tc>
      </w:tr>
      <w:tr w:rsidR="0099154E" w:rsidRPr="0099154E" w14:paraId="59F32F0A" w14:textId="77777777" w:rsidTr="0099154E">
        <w:tc>
          <w:tcPr>
            <w:tcW w:w="649" w:type="pct"/>
          </w:tcPr>
          <w:p w14:paraId="7C25FD12" w14:textId="77777777" w:rsidR="0099154E" w:rsidRPr="0099154E" w:rsidRDefault="0099154E" w:rsidP="0099154E">
            <w:pPr>
              <w:widowControl w:val="0"/>
              <w:spacing w:after="0" w:line="23" w:lineRule="atLeast"/>
              <w:jc w:val="center"/>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ОП.05</w:t>
            </w:r>
          </w:p>
        </w:tc>
        <w:tc>
          <w:tcPr>
            <w:tcW w:w="1988" w:type="pct"/>
            <w:tcBorders>
              <w:left w:val="single" w:sz="4" w:space="0" w:color="000000"/>
              <w:bottom w:val="single" w:sz="4" w:space="0" w:color="000000"/>
            </w:tcBorders>
            <w:shd w:val="clear" w:color="auto" w:fill="auto"/>
            <w:vAlign w:val="center"/>
          </w:tcPr>
          <w:p w14:paraId="586A9E96" w14:textId="77777777" w:rsidR="0099154E" w:rsidRPr="0099154E" w:rsidRDefault="0099154E" w:rsidP="0099154E">
            <w:pPr>
              <w:spacing w:after="0" w:line="23" w:lineRule="atLeast"/>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Правовое обеспечение профессиональной деятельности</w:t>
            </w:r>
          </w:p>
        </w:tc>
        <w:tc>
          <w:tcPr>
            <w:tcW w:w="1344" w:type="pct"/>
          </w:tcPr>
          <w:p w14:paraId="0D52D4DC" w14:textId="77777777" w:rsidR="0099154E" w:rsidRPr="0099154E" w:rsidRDefault="0099154E" w:rsidP="0099154E">
            <w:pPr>
              <w:spacing w:after="0" w:line="240" w:lineRule="auto"/>
              <w:jc w:val="center"/>
              <w:rPr>
                <w:rFonts w:ascii="Times New Roman" w:eastAsia="Times New Roman" w:hAnsi="Times New Roman"/>
                <w:sz w:val="24"/>
                <w:szCs w:val="24"/>
                <w:shd w:val="clear" w:color="auto" w:fill="FFFFFF"/>
                <w:lang w:eastAsia="ru-RU"/>
              </w:rPr>
            </w:pPr>
            <w:r w:rsidRPr="0099154E">
              <w:rPr>
                <w:rFonts w:ascii="Times New Roman" w:eastAsia="Times New Roman" w:hAnsi="Times New Roman"/>
                <w:sz w:val="24"/>
                <w:szCs w:val="24"/>
                <w:shd w:val="clear" w:color="auto" w:fill="FFFFFF"/>
                <w:lang w:eastAsia="ru-RU"/>
              </w:rPr>
              <w:t xml:space="preserve">ОК 1-7, 9-10 </w:t>
            </w:r>
          </w:p>
          <w:p w14:paraId="3DBCB2C5"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1019" w:type="pct"/>
          </w:tcPr>
          <w:p w14:paraId="0B2307E9" w14:textId="77777777" w:rsidR="0099154E" w:rsidRPr="0099154E" w:rsidRDefault="0099154E" w:rsidP="0099154E">
            <w:pPr>
              <w:spacing w:after="0" w:line="240" w:lineRule="auto"/>
              <w:jc w:val="center"/>
              <w:rPr>
                <w:rFonts w:ascii="Times New Roman" w:eastAsia="Times New Roman" w:hAnsi="Times New Roman"/>
                <w:sz w:val="24"/>
                <w:szCs w:val="24"/>
                <w:lang w:eastAsia="ru-RU"/>
              </w:rPr>
            </w:pPr>
            <w:r w:rsidRPr="0099154E">
              <w:rPr>
                <w:rFonts w:ascii="Times New Roman" w:eastAsia="Times New Roman" w:hAnsi="Times New Roman"/>
                <w:b/>
                <w:bCs/>
                <w:sz w:val="24"/>
                <w:szCs w:val="24"/>
                <w:lang w:eastAsia="ru-RU"/>
              </w:rPr>
              <w:t>да</w:t>
            </w:r>
          </w:p>
        </w:tc>
      </w:tr>
      <w:tr w:rsidR="0099154E" w:rsidRPr="0099154E" w14:paraId="12834838" w14:textId="77777777" w:rsidTr="0099154E">
        <w:tc>
          <w:tcPr>
            <w:tcW w:w="649" w:type="pct"/>
          </w:tcPr>
          <w:p w14:paraId="616071B7" w14:textId="77777777" w:rsidR="0099154E" w:rsidRPr="0099154E" w:rsidRDefault="0099154E" w:rsidP="0099154E">
            <w:pPr>
              <w:widowControl w:val="0"/>
              <w:spacing w:after="0" w:line="23" w:lineRule="atLeast"/>
              <w:jc w:val="center"/>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ОП.06</w:t>
            </w:r>
          </w:p>
        </w:tc>
        <w:tc>
          <w:tcPr>
            <w:tcW w:w="1988" w:type="pct"/>
            <w:tcBorders>
              <w:left w:val="single" w:sz="4" w:space="0" w:color="000000"/>
              <w:bottom w:val="single" w:sz="4" w:space="0" w:color="000000"/>
            </w:tcBorders>
            <w:shd w:val="clear" w:color="auto" w:fill="auto"/>
            <w:vAlign w:val="center"/>
          </w:tcPr>
          <w:p w14:paraId="4BF76693" w14:textId="77777777" w:rsidR="0099154E" w:rsidRPr="0099154E" w:rsidRDefault="0099154E" w:rsidP="0099154E">
            <w:pPr>
              <w:spacing w:after="0" w:line="23" w:lineRule="atLeast"/>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Экономика организации</w:t>
            </w:r>
          </w:p>
        </w:tc>
        <w:tc>
          <w:tcPr>
            <w:tcW w:w="1344" w:type="pct"/>
          </w:tcPr>
          <w:p w14:paraId="6D270139" w14:textId="77777777" w:rsidR="0099154E" w:rsidRPr="0099154E" w:rsidRDefault="0099154E" w:rsidP="0099154E">
            <w:pPr>
              <w:spacing w:after="0" w:line="240" w:lineRule="auto"/>
              <w:jc w:val="center"/>
              <w:rPr>
                <w:rFonts w:ascii="Times New Roman" w:eastAsia="Times New Roman" w:hAnsi="Times New Roman"/>
                <w:sz w:val="24"/>
                <w:szCs w:val="24"/>
                <w:shd w:val="clear" w:color="auto" w:fill="FFFFFF"/>
                <w:lang w:eastAsia="ru-RU"/>
              </w:rPr>
            </w:pPr>
            <w:r w:rsidRPr="0099154E">
              <w:rPr>
                <w:rFonts w:ascii="Times New Roman" w:eastAsia="Times New Roman" w:hAnsi="Times New Roman"/>
                <w:sz w:val="24"/>
                <w:szCs w:val="24"/>
                <w:shd w:val="clear" w:color="auto" w:fill="FFFFFF"/>
                <w:lang w:eastAsia="ru-RU"/>
              </w:rPr>
              <w:t>ОК 1-5, 9-11,</w:t>
            </w:r>
          </w:p>
          <w:p w14:paraId="0C66D029" w14:textId="77777777" w:rsidR="0099154E" w:rsidRPr="0099154E" w:rsidRDefault="0099154E" w:rsidP="0099154E">
            <w:pPr>
              <w:spacing w:after="0" w:line="240" w:lineRule="auto"/>
              <w:jc w:val="center"/>
              <w:rPr>
                <w:rFonts w:ascii="Times New Roman" w:eastAsia="Times New Roman" w:hAnsi="Times New Roman"/>
                <w:sz w:val="24"/>
                <w:szCs w:val="24"/>
                <w:shd w:val="clear" w:color="auto" w:fill="FFFFFF"/>
                <w:lang w:eastAsia="ru-RU"/>
              </w:rPr>
            </w:pPr>
            <w:r w:rsidRPr="0099154E">
              <w:rPr>
                <w:rFonts w:ascii="Times New Roman" w:eastAsia="Times New Roman" w:hAnsi="Times New Roman"/>
                <w:sz w:val="24"/>
                <w:szCs w:val="24"/>
                <w:shd w:val="clear" w:color="auto" w:fill="FFFFFF"/>
                <w:lang w:eastAsia="ru-RU"/>
              </w:rPr>
              <w:t xml:space="preserve">ПК 3.3, 4.3, 4.5 </w:t>
            </w:r>
          </w:p>
        </w:tc>
        <w:tc>
          <w:tcPr>
            <w:tcW w:w="1019" w:type="pct"/>
          </w:tcPr>
          <w:p w14:paraId="5F4C7076"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99154E">
              <w:rPr>
                <w:rFonts w:ascii="Times New Roman" w:eastAsia="Times New Roman" w:hAnsi="Times New Roman"/>
                <w:b/>
                <w:bCs/>
                <w:sz w:val="24"/>
                <w:szCs w:val="24"/>
                <w:lang w:eastAsia="ru-RU"/>
              </w:rPr>
              <w:t>да</w:t>
            </w:r>
          </w:p>
        </w:tc>
      </w:tr>
      <w:tr w:rsidR="0099154E" w:rsidRPr="0099154E" w14:paraId="508701E5" w14:textId="77777777" w:rsidTr="0099154E">
        <w:tc>
          <w:tcPr>
            <w:tcW w:w="649" w:type="pct"/>
          </w:tcPr>
          <w:p w14:paraId="51764EA8" w14:textId="77777777" w:rsidR="0099154E" w:rsidRPr="0099154E" w:rsidRDefault="0099154E" w:rsidP="0099154E">
            <w:pPr>
              <w:widowControl w:val="0"/>
              <w:spacing w:after="0" w:line="23" w:lineRule="atLeast"/>
              <w:jc w:val="center"/>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ОП.07</w:t>
            </w:r>
          </w:p>
        </w:tc>
        <w:tc>
          <w:tcPr>
            <w:tcW w:w="1988" w:type="pct"/>
            <w:tcBorders>
              <w:left w:val="single" w:sz="4" w:space="0" w:color="000000"/>
              <w:bottom w:val="single" w:sz="4" w:space="0" w:color="000000"/>
            </w:tcBorders>
            <w:shd w:val="clear" w:color="auto" w:fill="auto"/>
            <w:vAlign w:val="center"/>
          </w:tcPr>
          <w:p w14:paraId="42B4535B" w14:textId="77777777" w:rsidR="0099154E" w:rsidRPr="0099154E" w:rsidRDefault="0099154E" w:rsidP="0099154E">
            <w:pPr>
              <w:spacing w:after="0" w:line="23" w:lineRule="atLeast"/>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Менеджмент</w:t>
            </w:r>
          </w:p>
        </w:tc>
        <w:tc>
          <w:tcPr>
            <w:tcW w:w="1344" w:type="pct"/>
          </w:tcPr>
          <w:p w14:paraId="1AEE991C" w14:textId="77777777" w:rsidR="0099154E" w:rsidRPr="0099154E" w:rsidRDefault="0099154E" w:rsidP="0099154E">
            <w:pPr>
              <w:spacing w:after="0" w:line="240" w:lineRule="auto"/>
              <w:jc w:val="center"/>
              <w:rPr>
                <w:rFonts w:ascii="Times New Roman" w:eastAsia="Times New Roman" w:hAnsi="Times New Roman"/>
                <w:sz w:val="24"/>
                <w:szCs w:val="24"/>
                <w:shd w:val="clear" w:color="auto" w:fill="FFFFFF"/>
                <w:lang w:eastAsia="ru-RU"/>
              </w:rPr>
            </w:pPr>
            <w:r w:rsidRPr="0099154E">
              <w:rPr>
                <w:rFonts w:ascii="Times New Roman" w:eastAsia="Times New Roman" w:hAnsi="Times New Roman"/>
                <w:sz w:val="24"/>
                <w:szCs w:val="24"/>
                <w:shd w:val="clear" w:color="auto" w:fill="FFFFFF"/>
                <w:lang w:eastAsia="ru-RU"/>
              </w:rPr>
              <w:t>ОК 1-4, 6-7, 11</w:t>
            </w:r>
          </w:p>
          <w:p w14:paraId="4E7492D9"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99154E">
              <w:rPr>
                <w:rFonts w:ascii="Times New Roman" w:eastAsia="Times New Roman" w:hAnsi="Times New Roman"/>
                <w:sz w:val="24"/>
                <w:szCs w:val="24"/>
                <w:shd w:val="clear" w:color="auto" w:fill="FFFFFF"/>
                <w:lang w:eastAsia="ru-RU"/>
              </w:rPr>
              <w:t>ПК 4.2-4.3</w:t>
            </w:r>
          </w:p>
        </w:tc>
        <w:tc>
          <w:tcPr>
            <w:tcW w:w="1019" w:type="pct"/>
          </w:tcPr>
          <w:p w14:paraId="69327A34" w14:textId="77777777" w:rsidR="0099154E" w:rsidRPr="0099154E" w:rsidRDefault="0099154E" w:rsidP="0099154E">
            <w:pPr>
              <w:spacing w:after="0" w:line="240" w:lineRule="auto"/>
              <w:jc w:val="center"/>
              <w:rPr>
                <w:rFonts w:ascii="Times New Roman" w:eastAsia="Times New Roman" w:hAnsi="Times New Roman"/>
                <w:sz w:val="24"/>
                <w:szCs w:val="24"/>
                <w:lang w:eastAsia="ru-RU"/>
              </w:rPr>
            </w:pPr>
            <w:r w:rsidRPr="0099154E">
              <w:rPr>
                <w:rFonts w:ascii="Times New Roman" w:eastAsia="Times New Roman" w:hAnsi="Times New Roman"/>
                <w:b/>
                <w:bCs/>
                <w:sz w:val="24"/>
                <w:szCs w:val="24"/>
                <w:lang w:eastAsia="ru-RU"/>
              </w:rPr>
              <w:t>да</w:t>
            </w:r>
          </w:p>
        </w:tc>
      </w:tr>
      <w:tr w:rsidR="0099154E" w:rsidRPr="0099154E" w14:paraId="07B3E786" w14:textId="77777777" w:rsidTr="0099154E">
        <w:tc>
          <w:tcPr>
            <w:tcW w:w="649" w:type="pct"/>
          </w:tcPr>
          <w:p w14:paraId="66608255" w14:textId="77777777" w:rsidR="0099154E" w:rsidRPr="0099154E" w:rsidRDefault="0099154E" w:rsidP="0099154E">
            <w:pPr>
              <w:widowControl w:val="0"/>
              <w:spacing w:after="0" w:line="23" w:lineRule="atLeast"/>
              <w:jc w:val="center"/>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ОП.08</w:t>
            </w:r>
          </w:p>
        </w:tc>
        <w:tc>
          <w:tcPr>
            <w:tcW w:w="1988" w:type="pct"/>
            <w:tcBorders>
              <w:left w:val="single" w:sz="4" w:space="0" w:color="000000"/>
              <w:bottom w:val="single" w:sz="4" w:space="0" w:color="000000"/>
            </w:tcBorders>
            <w:shd w:val="clear" w:color="auto" w:fill="auto"/>
            <w:vAlign w:val="center"/>
          </w:tcPr>
          <w:p w14:paraId="1F74F669" w14:textId="77777777" w:rsidR="0099154E" w:rsidRPr="0099154E" w:rsidRDefault="0099154E" w:rsidP="0099154E">
            <w:pPr>
              <w:spacing w:after="0" w:line="23" w:lineRule="atLeast"/>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Охрана труда</w:t>
            </w:r>
          </w:p>
        </w:tc>
        <w:tc>
          <w:tcPr>
            <w:tcW w:w="1344" w:type="pct"/>
          </w:tcPr>
          <w:p w14:paraId="651DD376" w14:textId="77777777" w:rsidR="0099154E" w:rsidRPr="0099154E" w:rsidRDefault="0099154E" w:rsidP="0099154E">
            <w:pPr>
              <w:spacing w:after="0" w:line="240" w:lineRule="auto"/>
              <w:jc w:val="center"/>
              <w:rPr>
                <w:rFonts w:ascii="Times New Roman" w:eastAsia="Times New Roman" w:hAnsi="Times New Roman"/>
                <w:sz w:val="24"/>
                <w:szCs w:val="24"/>
                <w:shd w:val="clear" w:color="auto" w:fill="FFFFFF"/>
                <w:lang w:eastAsia="ru-RU"/>
              </w:rPr>
            </w:pPr>
            <w:r w:rsidRPr="0099154E">
              <w:rPr>
                <w:rFonts w:ascii="Times New Roman" w:eastAsia="Times New Roman" w:hAnsi="Times New Roman"/>
                <w:sz w:val="24"/>
                <w:szCs w:val="24"/>
                <w:shd w:val="clear" w:color="auto" w:fill="FFFFFF"/>
                <w:lang w:eastAsia="ru-RU"/>
              </w:rPr>
              <w:t xml:space="preserve">ОК 1-10, </w:t>
            </w:r>
          </w:p>
          <w:p w14:paraId="44465459"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99154E">
              <w:rPr>
                <w:rFonts w:ascii="Times New Roman" w:eastAsia="Times New Roman" w:hAnsi="Times New Roman"/>
                <w:sz w:val="24"/>
                <w:szCs w:val="24"/>
                <w:shd w:val="clear" w:color="auto" w:fill="FFFFFF"/>
                <w:lang w:eastAsia="ru-RU"/>
              </w:rPr>
              <w:t>ПК 2.1, 3.3</w:t>
            </w:r>
          </w:p>
        </w:tc>
        <w:tc>
          <w:tcPr>
            <w:tcW w:w="1019" w:type="pct"/>
          </w:tcPr>
          <w:p w14:paraId="591EA52F" w14:textId="77777777" w:rsidR="0099154E" w:rsidRPr="0099154E" w:rsidRDefault="0099154E" w:rsidP="0099154E">
            <w:pPr>
              <w:spacing w:after="0" w:line="240" w:lineRule="auto"/>
              <w:jc w:val="center"/>
              <w:rPr>
                <w:rFonts w:ascii="Times New Roman" w:eastAsia="Times New Roman" w:hAnsi="Times New Roman"/>
                <w:sz w:val="24"/>
                <w:szCs w:val="24"/>
                <w:lang w:eastAsia="ru-RU"/>
              </w:rPr>
            </w:pPr>
            <w:r w:rsidRPr="0099154E">
              <w:rPr>
                <w:rFonts w:ascii="Times New Roman" w:eastAsia="Times New Roman" w:hAnsi="Times New Roman"/>
                <w:b/>
                <w:bCs/>
                <w:sz w:val="24"/>
                <w:szCs w:val="24"/>
                <w:lang w:eastAsia="ru-RU"/>
              </w:rPr>
              <w:t>да</w:t>
            </w:r>
          </w:p>
        </w:tc>
      </w:tr>
      <w:tr w:rsidR="0099154E" w:rsidRPr="0099154E" w14:paraId="20CF7079" w14:textId="77777777" w:rsidTr="0099154E">
        <w:tc>
          <w:tcPr>
            <w:tcW w:w="649" w:type="pct"/>
          </w:tcPr>
          <w:p w14:paraId="1BC5C54A" w14:textId="77777777" w:rsidR="0099154E" w:rsidRPr="0099154E" w:rsidRDefault="0099154E" w:rsidP="0099154E">
            <w:pPr>
              <w:widowControl w:val="0"/>
              <w:spacing w:after="0" w:line="23" w:lineRule="atLeast"/>
              <w:jc w:val="center"/>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ОП.09</w:t>
            </w:r>
          </w:p>
        </w:tc>
        <w:tc>
          <w:tcPr>
            <w:tcW w:w="1988" w:type="pct"/>
            <w:tcBorders>
              <w:left w:val="single" w:sz="4" w:space="0" w:color="000000"/>
              <w:bottom w:val="single" w:sz="4" w:space="0" w:color="000000"/>
            </w:tcBorders>
            <w:shd w:val="clear" w:color="auto" w:fill="auto"/>
            <w:vAlign w:val="center"/>
          </w:tcPr>
          <w:p w14:paraId="0D2E77E9" w14:textId="77777777" w:rsidR="0099154E" w:rsidRPr="0099154E" w:rsidRDefault="0099154E" w:rsidP="0099154E">
            <w:pPr>
              <w:spacing w:after="0" w:line="23" w:lineRule="atLeast"/>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Безопасность жизнедеятельности</w:t>
            </w:r>
          </w:p>
        </w:tc>
        <w:tc>
          <w:tcPr>
            <w:tcW w:w="1344" w:type="pct"/>
          </w:tcPr>
          <w:p w14:paraId="4ABAD8D2" w14:textId="77777777" w:rsidR="0099154E" w:rsidRPr="0099154E" w:rsidRDefault="0099154E" w:rsidP="0099154E">
            <w:pPr>
              <w:spacing w:after="0" w:line="240" w:lineRule="auto"/>
              <w:jc w:val="center"/>
              <w:rPr>
                <w:rFonts w:ascii="Times New Roman" w:eastAsia="Times New Roman" w:hAnsi="Times New Roman"/>
                <w:b/>
                <w:bCs/>
                <w:sz w:val="24"/>
                <w:szCs w:val="24"/>
                <w:lang w:eastAsia="ru-RU"/>
              </w:rPr>
            </w:pPr>
            <w:r w:rsidRPr="0099154E">
              <w:rPr>
                <w:rFonts w:ascii="Times New Roman" w:eastAsia="Times New Roman" w:hAnsi="Times New Roman"/>
                <w:sz w:val="24"/>
                <w:szCs w:val="24"/>
                <w:shd w:val="clear" w:color="auto" w:fill="FFFFFF"/>
                <w:lang w:eastAsia="ru-RU"/>
              </w:rPr>
              <w:t>ОК 1-4, 6-7</w:t>
            </w:r>
          </w:p>
          <w:p w14:paraId="7D1CCC73"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1019" w:type="pct"/>
          </w:tcPr>
          <w:p w14:paraId="54DC41A6" w14:textId="77777777" w:rsidR="0099154E" w:rsidRPr="0099154E" w:rsidRDefault="0099154E" w:rsidP="0099154E">
            <w:pPr>
              <w:spacing w:after="0" w:line="240" w:lineRule="auto"/>
              <w:jc w:val="center"/>
              <w:rPr>
                <w:rFonts w:ascii="Times New Roman" w:eastAsia="Times New Roman" w:hAnsi="Times New Roman"/>
                <w:sz w:val="24"/>
                <w:szCs w:val="24"/>
                <w:lang w:eastAsia="ru-RU"/>
              </w:rPr>
            </w:pPr>
            <w:r w:rsidRPr="0099154E">
              <w:rPr>
                <w:rFonts w:ascii="Times New Roman" w:eastAsia="Times New Roman" w:hAnsi="Times New Roman"/>
                <w:b/>
                <w:bCs/>
                <w:sz w:val="24"/>
                <w:szCs w:val="24"/>
                <w:lang w:eastAsia="ru-RU"/>
              </w:rPr>
              <w:t>да</w:t>
            </w:r>
          </w:p>
        </w:tc>
      </w:tr>
      <w:tr w:rsidR="0099154E" w:rsidRPr="0099154E" w14:paraId="1DF1C75D" w14:textId="77777777" w:rsidTr="0099154E">
        <w:tc>
          <w:tcPr>
            <w:tcW w:w="649" w:type="pct"/>
          </w:tcPr>
          <w:p w14:paraId="511A8C66" w14:textId="77777777" w:rsidR="0099154E" w:rsidRPr="0099154E" w:rsidRDefault="0099154E" w:rsidP="0099154E">
            <w:pPr>
              <w:widowControl w:val="0"/>
              <w:spacing w:after="0" w:line="23" w:lineRule="atLeast"/>
              <w:jc w:val="center"/>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ОП.10</w:t>
            </w:r>
          </w:p>
        </w:tc>
        <w:tc>
          <w:tcPr>
            <w:tcW w:w="1988" w:type="pct"/>
            <w:tcBorders>
              <w:left w:val="single" w:sz="4" w:space="0" w:color="000000"/>
              <w:bottom w:val="single" w:sz="4" w:space="0" w:color="000000"/>
            </w:tcBorders>
            <w:shd w:val="clear" w:color="auto" w:fill="auto"/>
            <w:vAlign w:val="center"/>
          </w:tcPr>
          <w:p w14:paraId="028918F9" w14:textId="77777777" w:rsidR="0099154E" w:rsidRPr="0099154E" w:rsidRDefault="0099154E" w:rsidP="0099154E">
            <w:pPr>
              <w:spacing w:after="0" w:line="23" w:lineRule="atLeast"/>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Основы предпринимательской деятельности</w:t>
            </w:r>
          </w:p>
        </w:tc>
        <w:tc>
          <w:tcPr>
            <w:tcW w:w="1344" w:type="pct"/>
          </w:tcPr>
          <w:p w14:paraId="608FBBDB" w14:textId="77777777" w:rsidR="0099154E" w:rsidRPr="0099154E" w:rsidRDefault="0099154E" w:rsidP="0099154E">
            <w:pPr>
              <w:spacing w:after="0" w:line="240" w:lineRule="auto"/>
              <w:jc w:val="center"/>
              <w:rPr>
                <w:rFonts w:ascii="Times New Roman" w:eastAsia="Times New Roman" w:hAnsi="Times New Roman"/>
                <w:sz w:val="24"/>
                <w:szCs w:val="24"/>
                <w:shd w:val="clear" w:color="auto" w:fill="FFFFFF"/>
                <w:lang w:eastAsia="ru-RU"/>
              </w:rPr>
            </w:pPr>
            <w:r w:rsidRPr="0099154E">
              <w:rPr>
                <w:rFonts w:ascii="Times New Roman" w:eastAsia="Times New Roman" w:hAnsi="Times New Roman"/>
                <w:sz w:val="24"/>
                <w:szCs w:val="24"/>
                <w:shd w:val="clear" w:color="auto" w:fill="FFFFFF"/>
                <w:lang w:eastAsia="ru-RU"/>
              </w:rPr>
              <w:t>ОК 1-5, 9-11</w:t>
            </w:r>
          </w:p>
          <w:p w14:paraId="0526B1A2" w14:textId="77777777" w:rsidR="0099154E" w:rsidRPr="0099154E" w:rsidRDefault="0099154E" w:rsidP="0099154E">
            <w:pPr>
              <w:spacing w:after="0" w:line="240" w:lineRule="auto"/>
              <w:jc w:val="center"/>
              <w:rPr>
                <w:rFonts w:ascii="Times New Roman" w:eastAsia="Times New Roman" w:hAnsi="Times New Roman"/>
                <w:sz w:val="24"/>
                <w:szCs w:val="24"/>
                <w:shd w:val="clear" w:color="auto" w:fill="FFFFFF"/>
                <w:lang w:eastAsia="ru-RU"/>
              </w:rPr>
            </w:pPr>
            <w:r w:rsidRPr="0099154E">
              <w:rPr>
                <w:rFonts w:ascii="Times New Roman" w:eastAsia="Times New Roman" w:hAnsi="Times New Roman"/>
                <w:sz w:val="24"/>
                <w:szCs w:val="24"/>
                <w:shd w:val="clear" w:color="auto" w:fill="FFFFFF"/>
                <w:lang w:eastAsia="ru-RU"/>
              </w:rPr>
              <w:t>ПК 3.3, 4.5</w:t>
            </w:r>
          </w:p>
        </w:tc>
        <w:tc>
          <w:tcPr>
            <w:tcW w:w="1019" w:type="pct"/>
          </w:tcPr>
          <w:p w14:paraId="38793BA4" w14:textId="77777777" w:rsidR="0099154E" w:rsidRPr="0099154E" w:rsidRDefault="0099154E" w:rsidP="0099154E">
            <w:pPr>
              <w:spacing w:after="0" w:line="240" w:lineRule="auto"/>
              <w:jc w:val="center"/>
              <w:rPr>
                <w:rFonts w:ascii="Times New Roman" w:eastAsia="Times New Roman" w:hAnsi="Times New Roman"/>
                <w:sz w:val="24"/>
                <w:szCs w:val="24"/>
                <w:lang w:eastAsia="ru-RU"/>
              </w:rPr>
            </w:pPr>
            <w:r w:rsidRPr="0099154E">
              <w:rPr>
                <w:rFonts w:ascii="Times New Roman" w:eastAsia="Times New Roman" w:hAnsi="Times New Roman"/>
                <w:b/>
                <w:bCs/>
                <w:sz w:val="24"/>
                <w:szCs w:val="24"/>
                <w:lang w:eastAsia="ru-RU"/>
              </w:rPr>
              <w:t>да</w:t>
            </w:r>
          </w:p>
        </w:tc>
      </w:tr>
      <w:tr w:rsidR="0099154E" w:rsidRPr="0099154E" w14:paraId="379E2781" w14:textId="77777777" w:rsidTr="0099154E">
        <w:tc>
          <w:tcPr>
            <w:tcW w:w="649" w:type="pct"/>
          </w:tcPr>
          <w:p w14:paraId="5F7A0AE2" w14:textId="77777777" w:rsidR="0099154E" w:rsidRPr="0099154E" w:rsidRDefault="0099154E" w:rsidP="0099154E">
            <w:pPr>
              <w:widowControl w:val="0"/>
              <w:spacing w:after="0" w:line="23" w:lineRule="atLeast"/>
              <w:jc w:val="center"/>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ОП.11</w:t>
            </w:r>
          </w:p>
        </w:tc>
        <w:tc>
          <w:tcPr>
            <w:tcW w:w="1988" w:type="pct"/>
            <w:tcBorders>
              <w:left w:val="single" w:sz="4" w:space="0" w:color="000000"/>
              <w:bottom w:val="single" w:sz="4" w:space="0" w:color="000000"/>
            </w:tcBorders>
            <w:shd w:val="clear" w:color="auto" w:fill="auto"/>
            <w:vAlign w:val="center"/>
          </w:tcPr>
          <w:p w14:paraId="6800609B" w14:textId="77777777" w:rsidR="0099154E" w:rsidRPr="0099154E" w:rsidRDefault="0099154E" w:rsidP="0099154E">
            <w:pPr>
              <w:spacing w:after="0" w:line="23" w:lineRule="atLeast"/>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Основы финансовой грамотности</w:t>
            </w:r>
          </w:p>
        </w:tc>
        <w:tc>
          <w:tcPr>
            <w:tcW w:w="1344" w:type="pct"/>
          </w:tcPr>
          <w:p w14:paraId="718718B6" w14:textId="77777777" w:rsidR="0099154E" w:rsidRPr="0099154E" w:rsidRDefault="0099154E" w:rsidP="0099154E">
            <w:pPr>
              <w:spacing w:after="0" w:line="240" w:lineRule="auto"/>
              <w:jc w:val="center"/>
              <w:rPr>
                <w:rFonts w:ascii="Times New Roman" w:eastAsia="Times New Roman" w:hAnsi="Times New Roman"/>
                <w:b/>
                <w:bCs/>
                <w:sz w:val="24"/>
                <w:szCs w:val="24"/>
                <w:lang w:eastAsia="ru-RU"/>
              </w:rPr>
            </w:pPr>
            <w:r w:rsidRPr="0099154E">
              <w:rPr>
                <w:rFonts w:ascii="Times New Roman" w:eastAsia="Times New Roman" w:hAnsi="Times New Roman"/>
                <w:sz w:val="24"/>
                <w:szCs w:val="24"/>
                <w:shd w:val="clear" w:color="auto" w:fill="FFFFFF"/>
                <w:lang w:eastAsia="ru-RU"/>
              </w:rPr>
              <w:t>ОК 1-5, 9-11</w:t>
            </w:r>
          </w:p>
        </w:tc>
        <w:tc>
          <w:tcPr>
            <w:tcW w:w="1019" w:type="pct"/>
          </w:tcPr>
          <w:p w14:paraId="66CBE85D"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99154E">
              <w:rPr>
                <w:rFonts w:ascii="Times New Roman" w:eastAsia="Times New Roman" w:hAnsi="Times New Roman"/>
                <w:b/>
                <w:bCs/>
                <w:sz w:val="24"/>
                <w:szCs w:val="24"/>
                <w:lang w:eastAsia="ru-RU"/>
              </w:rPr>
              <w:t>да</w:t>
            </w:r>
          </w:p>
        </w:tc>
      </w:tr>
      <w:tr w:rsidR="0099154E" w:rsidRPr="0099154E" w14:paraId="1F0816D0" w14:textId="77777777" w:rsidTr="0099154E">
        <w:tc>
          <w:tcPr>
            <w:tcW w:w="649" w:type="pct"/>
            <w:vAlign w:val="center"/>
          </w:tcPr>
          <w:p w14:paraId="495E5309" w14:textId="77777777" w:rsidR="0099154E" w:rsidRPr="0099154E" w:rsidRDefault="0099154E" w:rsidP="0099154E">
            <w:pPr>
              <w:spacing w:after="0" w:line="240" w:lineRule="auto"/>
              <w:jc w:val="center"/>
              <w:rPr>
                <w:rFonts w:ascii="Times New Roman" w:eastAsia="Times New Roman" w:hAnsi="Times New Roman"/>
                <w:b/>
                <w:bCs/>
                <w:sz w:val="24"/>
                <w:szCs w:val="24"/>
                <w:lang w:eastAsia="ru-RU"/>
              </w:rPr>
            </w:pPr>
            <w:r w:rsidRPr="0099154E">
              <w:rPr>
                <w:rFonts w:ascii="Times New Roman" w:eastAsia="Times New Roman" w:hAnsi="Times New Roman"/>
                <w:b/>
                <w:bCs/>
                <w:sz w:val="24"/>
                <w:szCs w:val="24"/>
                <w:lang w:eastAsia="ru-RU"/>
              </w:rPr>
              <w:t>ПМ</w:t>
            </w:r>
          </w:p>
        </w:tc>
        <w:tc>
          <w:tcPr>
            <w:tcW w:w="1988" w:type="pct"/>
            <w:vAlign w:val="center"/>
          </w:tcPr>
          <w:p w14:paraId="42A44B93" w14:textId="77777777" w:rsidR="0099154E" w:rsidRPr="0099154E" w:rsidRDefault="0099154E" w:rsidP="0099154E">
            <w:pPr>
              <w:spacing w:after="0" w:line="240" w:lineRule="auto"/>
              <w:rPr>
                <w:rFonts w:ascii="Times New Roman" w:eastAsia="Times New Roman" w:hAnsi="Times New Roman"/>
                <w:b/>
                <w:bCs/>
                <w:sz w:val="24"/>
                <w:szCs w:val="24"/>
                <w:lang w:eastAsia="ru-RU"/>
              </w:rPr>
            </w:pPr>
            <w:r w:rsidRPr="0099154E">
              <w:rPr>
                <w:rFonts w:ascii="Times New Roman" w:eastAsia="Times New Roman" w:hAnsi="Times New Roman"/>
                <w:b/>
                <w:bCs/>
                <w:sz w:val="24"/>
                <w:szCs w:val="24"/>
                <w:lang w:eastAsia="ru-RU"/>
              </w:rPr>
              <w:t>Профессиональные модули</w:t>
            </w:r>
          </w:p>
        </w:tc>
        <w:tc>
          <w:tcPr>
            <w:tcW w:w="1344" w:type="pct"/>
          </w:tcPr>
          <w:p w14:paraId="33F40EEF"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c>
          <w:tcPr>
            <w:tcW w:w="1019" w:type="pct"/>
          </w:tcPr>
          <w:p w14:paraId="34EDBA12"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p>
        </w:tc>
      </w:tr>
      <w:tr w:rsidR="0099154E" w:rsidRPr="0099154E" w14:paraId="5182001E" w14:textId="77777777" w:rsidTr="0099154E">
        <w:tc>
          <w:tcPr>
            <w:tcW w:w="649" w:type="pct"/>
          </w:tcPr>
          <w:p w14:paraId="145FEDFA" w14:textId="77777777" w:rsidR="0099154E" w:rsidRPr="0099154E" w:rsidRDefault="0099154E" w:rsidP="0099154E">
            <w:pPr>
              <w:widowControl w:val="0"/>
              <w:spacing w:after="0" w:line="23" w:lineRule="atLeast"/>
              <w:jc w:val="center"/>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ПМ.01</w:t>
            </w:r>
          </w:p>
        </w:tc>
        <w:tc>
          <w:tcPr>
            <w:tcW w:w="1988" w:type="pct"/>
            <w:tcBorders>
              <w:bottom w:val="nil"/>
            </w:tcBorders>
          </w:tcPr>
          <w:p w14:paraId="3F393D14" w14:textId="77777777" w:rsidR="0099154E" w:rsidRPr="0099154E" w:rsidRDefault="0099154E" w:rsidP="0099154E">
            <w:pPr>
              <w:widowControl w:val="0"/>
              <w:spacing w:after="0" w:line="23" w:lineRule="atLeast"/>
              <w:jc w:val="both"/>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Проектирование конструктивных элементов автомобильных дорог и аэродромов</w:t>
            </w:r>
          </w:p>
        </w:tc>
        <w:tc>
          <w:tcPr>
            <w:tcW w:w="1344" w:type="pct"/>
          </w:tcPr>
          <w:p w14:paraId="11E8F705" w14:textId="77777777" w:rsidR="0099154E" w:rsidRPr="0099154E" w:rsidRDefault="0099154E" w:rsidP="0099154E">
            <w:pPr>
              <w:spacing w:after="0" w:line="240" w:lineRule="auto"/>
              <w:jc w:val="center"/>
              <w:rPr>
                <w:rFonts w:ascii="Times New Roman" w:eastAsia="Times New Roman" w:hAnsi="Times New Roman"/>
                <w:sz w:val="24"/>
                <w:szCs w:val="24"/>
                <w:shd w:val="clear" w:color="auto" w:fill="FFFFFF"/>
                <w:lang w:eastAsia="ru-RU"/>
              </w:rPr>
            </w:pPr>
            <w:r w:rsidRPr="0099154E">
              <w:rPr>
                <w:rFonts w:ascii="Times New Roman" w:eastAsia="Times New Roman" w:hAnsi="Times New Roman"/>
                <w:sz w:val="24"/>
                <w:szCs w:val="24"/>
                <w:shd w:val="clear" w:color="auto" w:fill="FFFFFF"/>
                <w:lang w:eastAsia="ru-RU"/>
              </w:rPr>
              <w:t xml:space="preserve">ОК 1-11, </w:t>
            </w:r>
          </w:p>
          <w:p w14:paraId="31592A9F"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99154E">
              <w:rPr>
                <w:rFonts w:ascii="Times New Roman" w:eastAsia="Times New Roman" w:hAnsi="Times New Roman"/>
                <w:sz w:val="24"/>
                <w:szCs w:val="24"/>
                <w:shd w:val="clear" w:color="auto" w:fill="FFFFFF"/>
                <w:lang w:eastAsia="ru-RU"/>
              </w:rPr>
              <w:t>ПК 1.1-1.4</w:t>
            </w:r>
          </w:p>
        </w:tc>
        <w:tc>
          <w:tcPr>
            <w:tcW w:w="1019" w:type="pct"/>
          </w:tcPr>
          <w:p w14:paraId="44C4EB41"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99154E">
              <w:rPr>
                <w:rFonts w:ascii="Times New Roman" w:eastAsia="Times New Roman" w:hAnsi="Times New Roman"/>
                <w:b/>
                <w:bCs/>
                <w:sz w:val="24"/>
                <w:szCs w:val="24"/>
                <w:lang w:eastAsia="ru-RU"/>
              </w:rPr>
              <w:t>да</w:t>
            </w:r>
          </w:p>
        </w:tc>
      </w:tr>
      <w:tr w:rsidR="0099154E" w:rsidRPr="0099154E" w14:paraId="77EC29EE" w14:textId="77777777" w:rsidTr="0099154E">
        <w:tc>
          <w:tcPr>
            <w:tcW w:w="649" w:type="pct"/>
          </w:tcPr>
          <w:p w14:paraId="034B6122" w14:textId="77777777" w:rsidR="0099154E" w:rsidRPr="0099154E" w:rsidRDefault="0099154E" w:rsidP="0099154E">
            <w:pPr>
              <w:widowControl w:val="0"/>
              <w:spacing w:after="0" w:line="23" w:lineRule="atLeast"/>
              <w:jc w:val="center"/>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ПМ.02</w:t>
            </w:r>
          </w:p>
        </w:tc>
        <w:tc>
          <w:tcPr>
            <w:tcW w:w="1988" w:type="pct"/>
          </w:tcPr>
          <w:p w14:paraId="7DDA0DD8" w14:textId="77777777" w:rsidR="0099154E" w:rsidRPr="0099154E" w:rsidRDefault="0099154E" w:rsidP="0099154E">
            <w:pPr>
              <w:widowControl w:val="0"/>
              <w:spacing w:after="0" w:line="23" w:lineRule="atLeast"/>
              <w:jc w:val="both"/>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Выполнение работ по производству дорожно-строительных материалов</w:t>
            </w:r>
          </w:p>
        </w:tc>
        <w:tc>
          <w:tcPr>
            <w:tcW w:w="1344" w:type="pct"/>
          </w:tcPr>
          <w:p w14:paraId="31521607" w14:textId="77777777" w:rsidR="0099154E" w:rsidRPr="0099154E" w:rsidRDefault="0099154E" w:rsidP="0099154E">
            <w:pPr>
              <w:spacing w:after="0" w:line="240" w:lineRule="auto"/>
              <w:jc w:val="center"/>
              <w:rPr>
                <w:rFonts w:ascii="Times New Roman" w:eastAsia="Times New Roman" w:hAnsi="Times New Roman"/>
                <w:sz w:val="24"/>
                <w:szCs w:val="24"/>
                <w:shd w:val="clear" w:color="auto" w:fill="FFFFFF"/>
                <w:lang w:eastAsia="ru-RU"/>
              </w:rPr>
            </w:pPr>
            <w:r w:rsidRPr="0099154E">
              <w:rPr>
                <w:rFonts w:ascii="Times New Roman" w:eastAsia="Times New Roman" w:hAnsi="Times New Roman"/>
                <w:sz w:val="24"/>
                <w:szCs w:val="24"/>
                <w:shd w:val="clear" w:color="auto" w:fill="FFFFFF"/>
                <w:lang w:eastAsia="ru-RU"/>
              </w:rPr>
              <w:t xml:space="preserve">ОК 1-11, </w:t>
            </w:r>
          </w:p>
          <w:p w14:paraId="3523CD01"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99154E">
              <w:rPr>
                <w:rFonts w:ascii="Times New Roman" w:eastAsia="Times New Roman" w:hAnsi="Times New Roman"/>
                <w:sz w:val="24"/>
                <w:szCs w:val="24"/>
                <w:shd w:val="clear" w:color="auto" w:fill="FFFFFF"/>
                <w:lang w:eastAsia="ru-RU"/>
              </w:rPr>
              <w:t>ПК 2.1</w:t>
            </w:r>
          </w:p>
        </w:tc>
        <w:tc>
          <w:tcPr>
            <w:tcW w:w="1019" w:type="pct"/>
          </w:tcPr>
          <w:p w14:paraId="397C7DA0" w14:textId="77777777" w:rsidR="0099154E" w:rsidRPr="0099154E" w:rsidRDefault="0099154E" w:rsidP="0099154E">
            <w:pPr>
              <w:spacing w:after="0" w:line="240" w:lineRule="auto"/>
              <w:jc w:val="center"/>
              <w:rPr>
                <w:rFonts w:ascii="Times New Roman" w:eastAsia="Times New Roman" w:hAnsi="Times New Roman"/>
                <w:sz w:val="24"/>
                <w:szCs w:val="24"/>
                <w:lang w:eastAsia="ru-RU"/>
              </w:rPr>
            </w:pPr>
            <w:r w:rsidRPr="0099154E">
              <w:rPr>
                <w:rFonts w:ascii="Times New Roman" w:eastAsia="Times New Roman" w:hAnsi="Times New Roman"/>
                <w:b/>
                <w:bCs/>
                <w:sz w:val="24"/>
                <w:szCs w:val="24"/>
                <w:lang w:eastAsia="ru-RU"/>
              </w:rPr>
              <w:t>да</w:t>
            </w:r>
          </w:p>
        </w:tc>
      </w:tr>
      <w:tr w:rsidR="0099154E" w:rsidRPr="0099154E" w14:paraId="352A0523" w14:textId="77777777" w:rsidTr="0099154E">
        <w:tc>
          <w:tcPr>
            <w:tcW w:w="649" w:type="pct"/>
          </w:tcPr>
          <w:p w14:paraId="3A118240" w14:textId="77777777" w:rsidR="0099154E" w:rsidRPr="0099154E" w:rsidRDefault="0099154E" w:rsidP="0099154E">
            <w:pPr>
              <w:widowControl w:val="0"/>
              <w:spacing w:after="0" w:line="23" w:lineRule="atLeast"/>
              <w:jc w:val="center"/>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ПМ.03</w:t>
            </w:r>
          </w:p>
        </w:tc>
        <w:tc>
          <w:tcPr>
            <w:tcW w:w="1988" w:type="pct"/>
          </w:tcPr>
          <w:p w14:paraId="4CBEB594" w14:textId="77777777" w:rsidR="0099154E" w:rsidRPr="0099154E" w:rsidRDefault="0099154E" w:rsidP="0099154E">
            <w:pPr>
              <w:widowControl w:val="0"/>
              <w:spacing w:after="0" w:line="23" w:lineRule="atLeast"/>
              <w:jc w:val="both"/>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Выполнение работ по строительству автомобильных дорог и аэродромов</w:t>
            </w:r>
          </w:p>
        </w:tc>
        <w:tc>
          <w:tcPr>
            <w:tcW w:w="1344" w:type="pct"/>
          </w:tcPr>
          <w:p w14:paraId="4B48D0EC" w14:textId="77777777" w:rsidR="0099154E" w:rsidRPr="0099154E" w:rsidRDefault="0099154E" w:rsidP="0099154E">
            <w:pPr>
              <w:spacing w:after="0" w:line="240" w:lineRule="auto"/>
              <w:jc w:val="center"/>
              <w:rPr>
                <w:rFonts w:ascii="Times New Roman" w:eastAsia="Times New Roman" w:hAnsi="Times New Roman"/>
                <w:sz w:val="24"/>
                <w:szCs w:val="24"/>
                <w:shd w:val="clear" w:color="auto" w:fill="FFFFFF"/>
                <w:lang w:eastAsia="ru-RU"/>
              </w:rPr>
            </w:pPr>
            <w:r w:rsidRPr="0099154E">
              <w:rPr>
                <w:rFonts w:ascii="Times New Roman" w:eastAsia="Times New Roman" w:hAnsi="Times New Roman"/>
                <w:sz w:val="24"/>
                <w:szCs w:val="24"/>
                <w:shd w:val="clear" w:color="auto" w:fill="FFFFFF"/>
                <w:lang w:eastAsia="ru-RU"/>
              </w:rPr>
              <w:t xml:space="preserve">ОК 1-11, </w:t>
            </w:r>
          </w:p>
          <w:p w14:paraId="4383C5A0"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99154E">
              <w:rPr>
                <w:rFonts w:ascii="Times New Roman" w:eastAsia="Times New Roman" w:hAnsi="Times New Roman"/>
                <w:sz w:val="24"/>
                <w:szCs w:val="24"/>
                <w:shd w:val="clear" w:color="auto" w:fill="FFFFFF"/>
                <w:lang w:eastAsia="ru-RU"/>
              </w:rPr>
              <w:t>ПК 3.1-3.3</w:t>
            </w:r>
          </w:p>
        </w:tc>
        <w:tc>
          <w:tcPr>
            <w:tcW w:w="1019" w:type="pct"/>
          </w:tcPr>
          <w:p w14:paraId="31416770" w14:textId="77777777" w:rsidR="0099154E" w:rsidRPr="0099154E" w:rsidRDefault="0099154E" w:rsidP="0099154E">
            <w:pPr>
              <w:spacing w:after="0" w:line="240" w:lineRule="auto"/>
              <w:jc w:val="center"/>
              <w:rPr>
                <w:rFonts w:ascii="Times New Roman" w:eastAsia="Times New Roman" w:hAnsi="Times New Roman"/>
                <w:sz w:val="24"/>
                <w:szCs w:val="24"/>
                <w:lang w:eastAsia="ru-RU"/>
              </w:rPr>
            </w:pPr>
            <w:r w:rsidRPr="0099154E">
              <w:rPr>
                <w:rFonts w:ascii="Times New Roman" w:eastAsia="Times New Roman" w:hAnsi="Times New Roman"/>
                <w:b/>
                <w:bCs/>
                <w:sz w:val="24"/>
                <w:szCs w:val="24"/>
                <w:lang w:eastAsia="ru-RU"/>
              </w:rPr>
              <w:t>да</w:t>
            </w:r>
          </w:p>
        </w:tc>
      </w:tr>
      <w:tr w:rsidR="0099154E" w:rsidRPr="0099154E" w14:paraId="49FAF921" w14:textId="77777777" w:rsidTr="0099154E">
        <w:tc>
          <w:tcPr>
            <w:tcW w:w="649" w:type="pct"/>
          </w:tcPr>
          <w:p w14:paraId="2813D433" w14:textId="77777777" w:rsidR="0099154E" w:rsidRPr="0099154E" w:rsidRDefault="0099154E" w:rsidP="0099154E">
            <w:pPr>
              <w:widowControl w:val="0"/>
              <w:spacing w:after="0" w:line="23" w:lineRule="atLeast"/>
              <w:jc w:val="center"/>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ПМ.04</w:t>
            </w:r>
          </w:p>
        </w:tc>
        <w:tc>
          <w:tcPr>
            <w:tcW w:w="1988" w:type="pct"/>
          </w:tcPr>
          <w:p w14:paraId="1BC0831E" w14:textId="77777777" w:rsidR="0099154E" w:rsidRPr="0099154E" w:rsidRDefault="0099154E" w:rsidP="0099154E">
            <w:pPr>
              <w:widowControl w:val="0"/>
              <w:spacing w:after="0" w:line="23" w:lineRule="atLeast"/>
              <w:jc w:val="both"/>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Выполнение работ по эксплуатации автомобильных дорог и аэродромов</w:t>
            </w:r>
          </w:p>
        </w:tc>
        <w:tc>
          <w:tcPr>
            <w:tcW w:w="1344" w:type="pct"/>
          </w:tcPr>
          <w:p w14:paraId="4372E087" w14:textId="77777777" w:rsidR="0099154E" w:rsidRPr="0099154E" w:rsidRDefault="0099154E" w:rsidP="0099154E">
            <w:pPr>
              <w:spacing w:after="0" w:line="240" w:lineRule="auto"/>
              <w:jc w:val="center"/>
              <w:rPr>
                <w:rFonts w:ascii="Times New Roman" w:eastAsia="Times New Roman" w:hAnsi="Times New Roman"/>
                <w:sz w:val="24"/>
                <w:szCs w:val="24"/>
                <w:shd w:val="clear" w:color="auto" w:fill="FFFFFF"/>
                <w:lang w:eastAsia="ru-RU"/>
              </w:rPr>
            </w:pPr>
            <w:r w:rsidRPr="0099154E">
              <w:rPr>
                <w:rFonts w:ascii="Times New Roman" w:eastAsia="Times New Roman" w:hAnsi="Times New Roman"/>
                <w:sz w:val="24"/>
                <w:szCs w:val="24"/>
                <w:shd w:val="clear" w:color="auto" w:fill="FFFFFF"/>
                <w:lang w:eastAsia="ru-RU"/>
              </w:rPr>
              <w:t xml:space="preserve">ОК 1-11, </w:t>
            </w:r>
          </w:p>
          <w:p w14:paraId="291C7196"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99154E">
              <w:rPr>
                <w:rFonts w:ascii="Times New Roman" w:eastAsia="Times New Roman" w:hAnsi="Times New Roman"/>
                <w:sz w:val="24"/>
                <w:szCs w:val="24"/>
                <w:shd w:val="clear" w:color="auto" w:fill="FFFFFF"/>
                <w:lang w:eastAsia="ru-RU"/>
              </w:rPr>
              <w:t>ПК 4.1-4.5</w:t>
            </w:r>
          </w:p>
        </w:tc>
        <w:tc>
          <w:tcPr>
            <w:tcW w:w="1019" w:type="pct"/>
          </w:tcPr>
          <w:p w14:paraId="433E5977" w14:textId="77777777" w:rsidR="0099154E" w:rsidRPr="0099154E" w:rsidRDefault="0099154E" w:rsidP="0099154E">
            <w:pPr>
              <w:spacing w:after="0" w:line="240" w:lineRule="auto"/>
              <w:jc w:val="center"/>
              <w:rPr>
                <w:rFonts w:ascii="Times New Roman" w:eastAsia="Times New Roman" w:hAnsi="Times New Roman"/>
                <w:sz w:val="24"/>
                <w:szCs w:val="24"/>
                <w:lang w:eastAsia="ru-RU"/>
              </w:rPr>
            </w:pPr>
            <w:r w:rsidRPr="0099154E">
              <w:rPr>
                <w:rFonts w:ascii="Times New Roman" w:eastAsia="Times New Roman" w:hAnsi="Times New Roman"/>
                <w:b/>
                <w:bCs/>
                <w:sz w:val="24"/>
                <w:szCs w:val="24"/>
                <w:lang w:eastAsia="ru-RU"/>
              </w:rPr>
              <w:t>да</w:t>
            </w:r>
          </w:p>
        </w:tc>
      </w:tr>
      <w:tr w:rsidR="0099154E" w:rsidRPr="0099154E" w14:paraId="1C297775" w14:textId="77777777" w:rsidTr="0099154E">
        <w:tc>
          <w:tcPr>
            <w:tcW w:w="649" w:type="pct"/>
          </w:tcPr>
          <w:p w14:paraId="3C344B18" w14:textId="77777777" w:rsidR="0099154E" w:rsidRPr="0099154E" w:rsidRDefault="0099154E" w:rsidP="0099154E">
            <w:pPr>
              <w:widowControl w:val="0"/>
              <w:spacing w:after="0" w:line="23" w:lineRule="atLeast"/>
              <w:jc w:val="center"/>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ПМ.05</w:t>
            </w:r>
          </w:p>
        </w:tc>
        <w:tc>
          <w:tcPr>
            <w:tcW w:w="1988" w:type="pct"/>
          </w:tcPr>
          <w:p w14:paraId="3D31A4F8" w14:textId="77777777" w:rsidR="0099154E" w:rsidRPr="0099154E" w:rsidRDefault="0099154E" w:rsidP="0099154E">
            <w:pPr>
              <w:widowControl w:val="0"/>
              <w:spacing w:after="0" w:line="23" w:lineRule="atLeast"/>
              <w:jc w:val="both"/>
              <w:rPr>
                <w:rFonts w:ascii="Times New Roman" w:eastAsia="Times New Roman" w:hAnsi="Times New Roman"/>
                <w:sz w:val="24"/>
                <w:szCs w:val="24"/>
                <w:lang w:eastAsia="ru-RU"/>
              </w:rPr>
            </w:pPr>
            <w:r w:rsidRPr="0099154E">
              <w:rPr>
                <w:rFonts w:ascii="Times New Roman" w:eastAsia="Times New Roman" w:hAnsi="Times New Roman"/>
                <w:sz w:val="24"/>
                <w:szCs w:val="24"/>
                <w:lang w:eastAsia="ru-RU"/>
              </w:rPr>
              <w:t>Выполнение работ по профессии рабочего 11140 Асфальтобетонщик</w:t>
            </w:r>
          </w:p>
        </w:tc>
        <w:tc>
          <w:tcPr>
            <w:tcW w:w="1344" w:type="pct"/>
          </w:tcPr>
          <w:p w14:paraId="3492A259" w14:textId="77777777" w:rsidR="0099154E" w:rsidRPr="0099154E" w:rsidRDefault="0099154E" w:rsidP="0099154E">
            <w:pPr>
              <w:spacing w:after="0" w:line="240" w:lineRule="auto"/>
              <w:jc w:val="center"/>
              <w:rPr>
                <w:rFonts w:ascii="Times New Roman" w:eastAsia="Times New Roman" w:hAnsi="Times New Roman"/>
                <w:sz w:val="24"/>
                <w:szCs w:val="24"/>
                <w:shd w:val="clear" w:color="auto" w:fill="FFFFFF"/>
                <w:lang w:eastAsia="ru-RU"/>
              </w:rPr>
            </w:pPr>
            <w:r w:rsidRPr="0099154E">
              <w:rPr>
                <w:rFonts w:ascii="Times New Roman" w:eastAsia="Times New Roman" w:hAnsi="Times New Roman"/>
                <w:sz w:val="24"/>
                <w:szCs w:val="24"/>
                <w:shd w:val="clear" w:color="auto" w:fill="FFFFFF"/>
                <w:lang w:eastAsia="ru-RU"/>
              </w:rPr>
              <w:t>ОК 1-4, 7</w:t>
            </w:r>
          </w:p>
          <w:p w14:paraId="786B0B84"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99154E">
              <w:rPr>
                <w:rFonts w:ascii="Times New Roman" w:eastAsia="Times New Roman" w:hAnsi="Times New Roman"/>
                <w:sz w:val="24"/>
                <w:szCs w:val="24"/>
                <w:shd w:val="clear" w:color="auto" w:fill="FFFFFF"/>
                <w:lang w:eastAsia="ru-RU"/>
              </w:rPr>
              <w:t>ПК 6.1</w:t>
            </w:r>
          </w:p>
        </w:tc>
        <w:tc>
          <w:tcPr>
            <w:tcW w:w="1019" w:type="pct"/>
          </w:tcPr>
          <w:p w14:paraId="3DA5C954" w14:textId="77777777" w:rsidR="0099154E" w:rsidRPr="0099154E" w:rsidRDefault="0099154E" w:rsidP="0099154E">
            <w:pPr>
              <w:spacing w:after="0" w:line="240" w:lineRule="auto"/>
              <w:jc w:val="center"/>
              <w:rPr>
                <w:rFonts w:ascii="Times New Roman" w:eastAsia="Times New Roman" w:hAnsi="Times New Roman"/>
                <w:sz w:val="24"/>
                <w:szCs w:val="24"/>
                <w:lang w:eastAsia="ru-RU"/>
              </w:rPr>
            </w:pPr>
            <w:r w:rsidRPr="0099154E">
              <w:rPr>
                <w:rFonts w:ascii="Times New Roman" w:eastAsia="Times New Roman" w:hAnsi="Times New Roman"/>
                <w:b/>
                <w:bCs/>
                <w:sz w:val="24"/>
                <w:szCs w:val="24"/>
                <w:lang w:eastAsia="ru-RU"/>
              </w:rPr>
              <w:t>да</w:t>
            </w:r>
          </w:p>
        </w:tc>
      </w:tr>
      <w:tr w:rsidR="0099154E" w:rsidRPr="0099154E" w14:paraId="74B1F449" w14:textId="77777777" w:rsidTr="0099154E">
        <w:tc>
          <w:tcPr>
            <w:tcW w:w="649" w:type="pct"/>
            <w:vAlign w:val="center"/>
          </w:tcPr>
          <w:p w14:paraId="7DD8721B" w14:textId="77777777" w:rsidR="0099154E" w:rsidRPr="0099154E" w:rsidRDefault="0099154E" w:rsidP="0099154E">
            <w:pPr>
              <w:spacing w:after="0" w:line="240" w:lineRule="auto"/>
              <w:jc w:val="center"/>
              <w:rPr>
                <w:rFonts w:ascii="Times New Roman" w:eastAsia="Times New Roman" w:hAnsi="Times New Roman"/>
                <w:b/>
                <w:bCs/>
                <w:sz w:val="24"/>
                <w:szCs w:val="24"/>
                <w:lang w:eastAsia="ru-RU"/>
              </w:rPr>
            </w:pPr>
            <w:r w:rsidRPr="0099154E">
              <w:rPr>
                <w:rFonts w:ascii="Times New Roman" w:eastAsia="Times New Roman" w:hAnsi="Times New Roman"/>
                <w:b/>
                <w:bCs/>
                <w:sz w:val="24"/>
                <w:szCs w:val="24"/>
                <w:lang w:eastAsia="ru-RU"/>
              </w:rPr>
              <w:t>ПДП.00</w:t>
            </w:r>
          </w:p>
        </w:tc>
        <w:tc>
          <w:tcPr>
            <w:tcW w:w="1988" w:type="pct"/>
            <w:vAlign w:val="center"/>
          </w:tcPr>
          <w:p w14:paraId="739E7542" w14:textId="77777777" w:rsidR="0099154E" w:rsidRPr="0099154E" w:rsidRDefault="0099154E" w:rsidP="0099154E">
            <w:pPr>
              <w:spacing w:after="0" w:line="240" w:lineRule="auto"/>
              <w:rPr>
                <w:rFonts w:ascii="Times New Roman" w:eastAsia="Times New Roman" w:hAnsi="Times New Roman"/>
                <w:b/>
                <w:bCs/>
                <w:sz w:val="24"/>
                <w:szCs w:val="24"/>
                <w:lang w:eastAsia="ru-RU"/>
              </w:rPr>
            </w:pPr>
            <w:r w:rsidRPr="0099154E">
              <w:rPr>
                <w:rFonts w:ascii="Times New Roman" w:eastAsia="Times New Roman" w:hAnsi="Times New Roman"/>
                <w:b/>
                <w:bCs/>
                <w:sz w:val="24"/>
                <w:szCs w:val="24"/>
                <w:lang w:eastAsia="ru-RU"/>
              </w:rPr>
              <w:t>Производственная практика (преддипломная)</w:t>
            </w:r>
          </w:p>
        </w:tc>
        <w:tc>
          <w:tcPr>
            <w:tcW w:w="1344" w:type="pct"/>
          </w:tcPr>
          <w:p w14:paraId="21056422"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Cs/>
                <w:sz w:val="24"/>
                <w:szCs w:val="24"/>
                <w:lang w:eastAsia="ru-RU"/>
              </w:rPr>
            </w:pPr>
            <w:r w:rsidRPr="0099154E">
              <w:rPr>
                <w:rFonts w:ascii="Times New Roman" w:eastAsia="Times New Roman" w:hAnsi="Times New Roman"/>
                <w:bCs/>
                <w:sz w:val="24"/>
                <w:szCs w:val="24"/>
                <w:lang w:eastAsia="ru-RU"/>
              </w:rPr>
              <w:t>ОК 1-11, ПК 1.1-1.4,</w:t>
            </w:r>
          </w:p>
          <w:p w14:paraId="66DF2944"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Cs/>
                <w:sz w:val="24"/>
                <w:szCs w:val="24"/>
                <w:lang w:eastAsia="ru-RU"/>
              </w:rPr>
            </w:pPr>
            <w:r w:rsidRPr="0099154E">
              <w:rPr>
                <w:rFonts w:ascii="Times New Roman" w:eastAsia="Times New Roman" w:hAnsi="Times New Roman"/>
                <w:bCs/>
                <w:sz w:val="24"/>
                <w:szCs w:val="24"/>
                <w:lang w:eastAsia="ru-RU"/>
              </w:rPr>
              <w:t>ПК 2.1, ПК 3.1-3.3,</w:t>
            </w:r>
            <w:r w:rsidRPr="0099154E">
              <w:rPr>
                <w:rFonts w:ascii="Times New Roman" w:eastAsia="Times New Roman" w:hAnsi="Times New Roman"/>
                <w:bCs/>
                <w:sz w:val="24"/>
                <w:szCs w:val="24"/>
                <w:lang w:eastAsia="ru-RU"/>
              </w:rPr>
              <w:tab/>
            </w:r>
          </w:p>
          <w:p w14:paraId="1A3F0965"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99154E">
              <w:rPr>
                <w:rFonts w:ascii="Times New Roman" w:eastAsia="Times New Roman" w:hAnsi="Times New Roman"/>
                <w:bCs/>
                <w:sz w:val="24"/>
                <w:szCs w:val="24"/>
                <w:lang w:eastAsia="ru-RU"/>
              </w:rPr>
              <w:t>ПК 4.1- 4.5</w:t>
            </w:r>
          </w:p>
        </w:tc>
        <w:tc>
          <w:tcPr>
            <w:tcW w:w="1019" w:type="pct"/>
          </w:tcPr>
          <w:p w14:paraId="7F582C8C"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99154E">
              <w:rPr>
                <w:rFonts w:ascii="Times New Roman" w:eastAsia="Times New Roman" w:hAnsi="Times New Roman"/>
                <w:b/>
                <w:bCs/>
                <w:sz w:val="24"/>
                <w:szCs w:val="24"/>
                <w:lang w:eastAsia="ru-RU"/>
              </w:rPr>
              <w:t>да</w:t>
            </w:r>
          </w:p>
        </w:tc>
      </w:tr>
      <w:tr w:rsidR="0099154E" w:rsidRPr="0099154E" w14:paraId="2E33C24C" w14:textId="77777777" w:rsidTr="0099154E">
        <w:tc>
          <w:tcPr>
            <w:tcW w:w="649" w:type="pct"/>
            <w:vAlign w:val="center"/>
          </w:tcPr>
          <w:p w14:paraId="69F5976B" w14:textId="77777777" w:rsidR="0099154E" w:rsidRPr="0099154E" w:rsidRDefault="0099154E" w:rsidP="0099154E">
            <w:pPr>
              <w:spacing w:after="0" w:line="240" w:lineRule="auto"/>
              <w:jc w:val="center"/>
              <w:rPr>
                <w:rFonts w:ascii="Times New Roman" w:eastAsia="Times New Roman" w:hAnsi="Times New Roman"/>
                <w:b/>
                <w:bCs/>
                <w:sz w:val="24"/>
                <w:szCs w:val="24"/>
                <w:lang w:eastAsia="ru-RU"/>
              </w:rPr>
            </w:pPr>
            <w:r w:rsidRPr="0099154E">
              <w:rPr>
                <w:rFonts w:ascii="Times New Roman" w:eastAsia="Times New Roman" w:hAnsi="Times New Roman"/>
                <w:b/>
                <w:bCs/>
                <w:sz w:val="24"/>
                <w:szCs w:val="24"/>
                <w:lang w:eastAsia="ru-RU"/>
              </w:rPr>
              <w:t>ГИА.00</w:t>
            </w:r>
          </w:p>
        </w:tc>
        <w:tc>
          <w:tcPr>
            <w:tcW w:w="1988" w:type="pct"/>
            <w:vAlign w:val="center"/>
          </w:tcPr>
          <w:p w14:paraId="0DBECA4D" w14:textId="77777777" w:rsidR="0099154E" w:rsidRPr="0099154E" w:rsidRDefault="0099154E" w:rsidP="0099154E">
            <w:pPr>
              <w:spacing w:after="0" w:line="240" w:lineRule="auto"/>
              <w:rPr>
                <w:rFonts w:ascii="Times New Roman" w:eastAsia="Times New Roman" w:hAnsi="Times New Roman"/>
                <w:b/>
                <w:bCs/>
                <w:sz w:val="24"/>
                <w:szCs w:val="24"/>
                <w:lang w:eastAsia="ru-RU"/>
              </w:rPr>
            </w:pPr>
            <w:r w:rsidRPr="0099154E">
              <w:rPr>
                <w:rFonts w:ascii="Times New Roman" w:eastAsia="Times New Roman" w:hAnsi="Times New Roman"/>
                <w:b/>
                <w:bCs/>
                <w:sz w:val="24"/>
                <w:szCs w:val="24"/>
                <w:lang w:eastAsia="ru-RU"/>
              </w:rPr>
              <w:t>Государственная итоговая аттестация</w:t>
            </w:r>
          </w:p>
        </w:tc>
        <w:tc>
          <w:tcPr>
            <w:tcW w:w="1344" w:type="pct"/>
          </w:tcPr>
          <w:p w14:paraId="6B63AB0F"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Cs/>
                <w:sz w:val="24"/>
                <w:szCs w:val="24"/>
                <w:lang w:eastAsia="ru-RU"/>
              </w:rPr>
            </w:pPr>
          </w:p>
        </w:tc>
        <w:tc>
          <w:tcPr>
            <w:tcW w:w="1019" w:type="pct"/>
          </w:tcPr>
          <w:p w14:paraId="69A65C67" w14:textId="77777777" w:rsidR="0099154E" w:rsidRPr="0099154E" w:rsidRDefault="0099154E" w:rsidP="0099154E">
            <w:pPr>
              <w:spacing w:after="0" w:line="240" w:lineRule="auto"/>
              <w:jc w:val="center"/>
              <w:rPr>
                <w:rFonts w:ascii="Times New Roman" w:eastAsia="Times New Roman" w:hAnsi="Times New Roman"/>
                <w:sz w:val="24"/>
                <w:szCs w:val="24"/>
                <w:lang w:eastAsia="ru-RU"/>
              </w:rPr>
            </w:pPr>
          </w:p>
        </w:tc>
      </w:tr>
      <w:tr w:rsidR="0099154E" w:rsidRPr="0099154E" w14:paraId="50C4F270" w14:textId="77777777" w:rsidTr="0099154E">
        <w:tc>
          <w:tcPr>
            <w:tcW w:w="649" w:type="pct"/>
            <w:vAlign w:val="center"/>
          </w:tcPr>
          <w:p w14:paraId="12B1A026" w14:textId="77777777" w:rsidR="0099154E" w:rsidRPr="0099154E" w:rsidRDefault="0099154E" w:rsidP="0099154E">
            <w:pPr>
              <w:spacing w:after="0" w:line="240" w:lineRule="auto"/>
              <w:jc w:val="center"/>
              <w:rPr>
                <w:rFonts w:ascii="Times New Roman" w:eastAsia="Times New Roman" w:hAnsi="Times New Roman"/>
                <w:b/>
                <w:bCs/>
                <w:sz w:val="24"/>
                <w:szCs w:val="24"/>
                <w:lang w:eastAsia="ru-RU"/>
              </w:rPr>
            </w:pPr>
          </w:p>
        </w:tc>
        <w:tc>
          <w:tcPr>
            <w:tcW w:w="1988" w:type="pct"/>
            <w:vAlign w:val="center"/>
          </w:tcPr>
          <w:p w14:paraId="435990AB" w14:textId="77777777" w:rsidR="0099154E" w:rsidRPr="0099154E" w:rsidRDefault="0099154E" w:rsidP="0099154E">
            <w:pPr>
              <w:spacing w:after="0" w:line="240" w:lineRule="auto"/>
              <w:rPr>
                <w:rFonts w:ascii="Times New Roman" w:eastAsia="Times New Roman" w:hAnsi="Times New Roman"/>
                <w:b/>
                <w:bCs/>
                <w:sz w:val="24"/>
                <w:szCs w:val="24"/>
                <w:lang w:eastAsia="ru-RU"/>
              </w:rPr>
            </w:pPr>
            <w:r w:rsidRPr="0099154E">
              <w:rPr>
                <w:rFonts w:ascii="Times New Roman" w:eastAsia="Times New Roman" w:hAnsi="Times New Roman"/>
                <w:sz w:val="24"/>
                <w:szCs w:val="24"/>
                <w:lang w:eastAsia="ru-RU"/>
              </w:rPr>
              <w:t>Комплект заданий на выполнение и требований к выпускным квалификационным работам (требования к содержанию и требования к процедуре защиты ВКР)</w:t>
            </w:r>
          </w:p>
        </w:tc>
        <w:tc>
          <w:tcPr>
            <w:tcW w:w="1344" w:type="pct"/>
          </w:tcPr>
          <w:p w14:paraId="5E0FD92B"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Cs/>
                <w:sz w:val="24"/>
                <w:szCs w:val="24"/>
                <w:lang w:eastAsia="ru-RU"/>
              </w:rPr>
            </w:pPr>
            <w:r w:rsidRPr="0099154E">
              <w:rPr>
                <w:rFonts w:ascii="Times New Roman" w:eastAsia="Times New Roman" w:hAnsi="Times New Roman"/>
                <w:bCs/>
                <w:sz w:val="24"/>
                <w:szCs w:val="24"/>
                <w:lang w:eastAsia="ru-RU"/>
              </w:rPr>
              <w:t>ОК 1-11, ПК 1.1-1.4,</w:t>
            </w:r>
          </w:p>
          <w:p w14:paraId="210B39CA"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Cs/>
                <w:sz w:val="24"/>
                <w:szCs w:val="24"/>
                <w:lang w:eastAsia="ru-RU"/>
              </w:rPr>
            </w:pPr>
            <w:r w:rsidRPr="0099154E">
              <w:rPr>
                <w:rFonts w:ascii="Times New Roman" w:eastAsia="Times New Roman" w:hAnsi="Times New Roman"/>
                <w:bCs/>
                <w:sz w:val="24"/>
                <w:szCs w:val="24"/>
                <w:lang w:eastAsia="ru-RU"/>
              </w:rPr>
              <w:t>ПК 2.1, ПК 3.1-3.3,</w:t>
            </w:r>
            <w:r w:rsidRPr="0099154E">
              <w:rPr>
                <w:rFonts w:ascii="Times New Roman" w:eastAsia="Times New Roman" w:hAnsi="Times New Roman"/>
                <w:bCs/>
                <w:sz w:val="24"/>
                <w:szCs w:val="24"/>
                <w:lang w:eastAsia="ru-RU"/>
              </w:rPr>
              <w:tab/>
            </w:r>
          </w:p>
          <w:p w14:paraId="46B4B4D4"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
                <w:bCs/>
                <w:sz w:val="24"/>
                <w:szCs w:val="24"/>
                <w:lang w:eastAsia="ru-RU"/>
              </w:rPr>
            </w:pPr>
            <w:r w:rsidRPr="0099154E">
              <w:rPr>
                <w:rFonts w:ascii="Times New Roman" w:eastAsia="Times New Roman" w:hAnsi="Times New Roman"/>
                <w:bCs/>
                <w:sz w:val="24"/>
                <w:szCs w:val="24"/>
                <w:lang w:eastAsia="ru-RU"/>
              </w:rPr>
              <w:t>ПК 4.1- 4.5</w:t>
            </w:r>
          </w:p>
        </w:tc>
        <w:tc>
          <w:tcPr>
            <w:tcW w:w="1019" w:type="pct"/>
          </w:tcPr>
          <w:p w14:paraId="1D89F692" w14:textId="77777777" w:rsidR="0099154E" w:rsidRPr="0099154E" w:rsidRDefault="0099154E" w:rsidP="0099154E">
            <w:pPr>
              <w:spacing w:after="0" w:line="240" w:lineRule="auto"/>
              <w:jc w:val="center"/>
              <w:rPr>
                <w:rFonts w:ascii="Times New Roman" w:eastAsia="Times New Roman" w:hAnsi="Times New Roman"/>
                <w:sz w:val="24"/>
                <w:szCs w:val="24"/>
                <w:lang w:eastAsia="ru-RU"/>
              </w:rPr>
            </w:pPr>
            <w:r w:rsidRPr="0099154E">
              <w:rPr>
                <w:rFonts w:ascii="Times New Roman" w:eastAsia="Times New Roman" w:hAnsi="Times New Roman"/>
                <w:b/>
                <w:bCs/>
                <w:sz w:val="24"/>
                <w:szCs w:val="24"/>
                <w:lang w:eastAsia="ru-RU"/>
              </w:rPr>
              <w:t>да</w:t>
            </w:r>
          </w:p>
        </w:tc>
      </w:tr>
    </w:tbl>
    <w:p w14:paraId="2E95A3C1" w14:textId="77777777" w:rsidR="0099154E" w:rsidRPr="0099154E" w:rsidRDefault="0099154E" w:rsidP="0099154E">
      <w:pPr>
        <w:keepNext/>
        <w:suppressLineNumbers/>
        <w:tabs>
          <w:tab w:val="left" w:pos="1080"/>
        </w:tabs>
        <w:suppressAutoHyphens/>
        <w:spacing w:after="0" w:line="240" w:lineRule="auto"/>
        <w:jc w:val="center"/>
        <w:rPr>
          <w:rFonts w:ascii="Times New Roman" w:eastAsia="Times New Roman" w:hAnsi="Times New Roman"/>
          <w:b/>
          <w:bCs/>
          <w:sz w:val="28"/>
          <w:szCs w:val="28"/>
          <w:lang w:eastAsia="ru-RU"/>
        </w:rPr>
      </w:pPr>
    </w:p>
    <w:p w14:paraId="3DB800A0" w14:textId="77777777" w:rsidR="0099154E" w:rsidRPr="0099154E" w:rsidRDefault="0099154E" w:rsidP="0099154E">
      <w:pPr>
        <w:spacing w:after="0" w:line="240" w:lineRule="auto"/>
        <w:rPr>
          <w:rFonts w:ascii="Times New Roman" w:eastAsia="Times New Roman" w:hAnsi="Times New Roman"/>
          <w:sz w:val="24"/>
          <w:szCs w:val="24"/>
          <w:lang w:eastAsia="ru-RU"/>
        </w:rPr>
      </w:pPr>
    </w:p>
    <w:p w14:paraId="28756A4A" w14:textId="77777777" w:rsidR="00C24ECA" w:rsidRPr="00C24ECA" w:rsidRDefault="00C24ECA" w:rsidP="00C24ECA">
      <w:pPr>
        <w:spacing w:after="160" w:line="259" w:lineRule="auto"/>
        <w:jc w:val="both"/>
        <w:rPr>
          <w:rFonts w:ascii="Times New Roman" w:hAnsi="Times New Roman"/>
          <w:b/>
          <w:sz w:val="44"/>
          <w:szCs w:val="44"/>
        </w:rPr>
      </w:pPr>
      <w:r w:rsidRPr="00C24ECA">
        <w:rPr>
          <w:rFonts w:ascii="Times New Roman" w:hAnsi="Times New Roman"/>
          <w:b/>
          <w:sz w:val="44"/>
          <w:szCs w:val="44"/>
        </w:rPr>
        <w:t>Приложение 7. Фонд оценочных средств ГИА (в составе УМК ППССЗ)</w:t>
      </w:r>
    </w:p>
    <w:p w14:paraId="3B7B6144" w14:textId="77777777" w:rsidR="00C24ECA" w:rsidRPr="00C24ECA" w:rsidRDefault="00C24ECA" w:rsidP="00C24ECA">
      <w:pPr>
        <w:spacing w:after="160" w:line="259" w:lineRule="auto"/>
        <w:jc w:val="both"/>
        <w:rPr>
          <w:rFonts w:ascii="Times New Roman" w:hAnsi="Times New Roman"/>
          <w:b/>
          <w:sz w:val="44"/>
          <w:szCs w:val="44"/>
        </w:rPr>
      </w:pPr>
    </w:p>
    <w:p w14:paraId="074F3304" w14:textId="77777777" w:rsidR="00C24ECA" w:rsidRPr="00C24ECA" w:rsidRDefault="00C24ECA" w:rsidP="00C24ECA">
      <w:pPr>
        <w:spacing w:after="160" w:line="259" w:lineRule="auto"/>
        <w:jc w:val="both"/>
        <w:rPr>
          <w:rFonts w:ascii="Times New Roman" w:hAnsi="Times New Roman"/>
          <w:b/>
          <w:sz w:val="44"/>
          <w:szCs w:val="44"/>
        </w:rPr>
      </w:pPr>
      <w:r w:rsidRPr="00C24ECA">
        <w:rPr>
          <w:rFonts w:ascii="Times New Roman" w:hAnsi="Times New Roman"/>
          <w:b/>
          <w:sz w:val="44"/>
          <w:szCs w:val="44"/>
        </w:rPr>
        <w:t>Приложение 8. Программа ГИА (в составе УМК ППССЗ)</w:t>
      </w:r>
    </w:p>
    <w:p w14:paraId="0464D49B" w14:textId="77777777" w:rsidR="00C24ECA" w:rsidRPr="00C24ECA" w:rsidRDefault="00C24ECA" w:rsidP="00C24ECA">
      <w:pPr>
        <w:spacing w:after="160" w:line="259" w:lineRule="auto"/>
        <w:jc w:val="both"/>
        <w:rPr>
          <w:rFonts w:ascii="Times New Roman" w:hAnsi="Times New Roman"/>
          <w:b/>
          <w:sz w:val="44"/>
          <w:szCs w:val="44"/>
        </w:rPr>
      </w:pPr>
    </w:p>
    <w:p w14:paraId="2B3D01F8" w14:textId="77777777" w:rsidR="00C24ECA" w:rsidRPr="00C24ECA" w:rsidRDefault="00C24ECA" w:rsidP="00C24ECA">
      <w:pPr>
        <w:spacing w:after="160" w:line="259" w:lineRule="auto"/>
        <w:jc w:val="both"/>
        <w:rPr>
          <w:rFonts w:ascii="Times New Roman" w:hAnsi="Times New Roman"/>
          <w:b/>
          <w:sz w:val="44"/>
          <w:szCs w:val="44"/>
        </w:rPr>
      </w:pPr>
      <w:r w:rsidRPr="00C24ECA">
        <w:rPr>
          <w:rFonts w:ascii="Times New Roman" w:hAnsi="Times New Roman"/>
          <w:b/>
          <w:sz w:val="44"/>
          <w:szCs w:val="44"/>
        </w:rPr>
        <w:t>Приложение 9. Методические и иные материалы (в составе УМК ППССЗ, размещены на сайте техникума)</w:t>
      </w:r>
    </w:p>
    <w:p w14:paraId="5E8161C1" w14:textId="77777777" w:rsidR="00C24ECA" w:rsidRPr="00C24ECA" w:rsidRDefault="00C24ECA" w:rsidP="00C24ECA">
      <w:pPr>
        <w:spacing w:after="160" w:line="259" w:lineRule="auto"/>
      </w:pPr>
    </w:p>
    <w:p w14:paraId="06EBD3E9" w14:textId="3B48853D" w:rsidR="002626CA" w:rsidRDefault="002626CA" w:rsidP="00BE71F4">
      <w:pPr>
        <w:spacing w:after="0"/>
        <w:ind w:firstLine="770"/>
        <w:jc w:val="both"/>
        <w:rPr>
          <w:sz w:val="24"/>
          <w:szCs w:val="24"/>
        </w:rPr>
      </w:pPr>
    </w:p>
    <w:p w14:paraId="682C4A47" w14:textId="49FB09D3" w:rsidR="00C24ECA" w:rsidRDefault="00C24ECA" w:rsidP="00BE71F4">
      <w:pPr>
        <w:spacing w:after="0"/>
        <w:ind w:firstLine="770"/>
        <w:jc w:val="both"/>
        <w:rPr>
          <w:sz w:val="24"/>
          <w:szCs w:val="24"/>
        </w:rPr>
      </w:pPr>
    </w:p>
    <w:p w14:paraId="3EB4CD74" w14:textId="19181A41" w:rsidR="00C24ECA" w:rsidRDefault="00C24ECA" w:rsidP="00BE71F4">
      <w:pPr>
        <w:spacing w:after="0"/>
        <w:ind w:firstLine="770"/>
        <w:jc w:val="both"/>
        <w:rPr>
          <w:sz w:val="24"/>
          <w:szCs w:val="24"/>
        </w:rPr>
      </w:pPr>
    </w:p>
    <w:p w14:paraId="4CB3E629" w14:textId="26487B5D" w:rsidR="00C24ECA" w:rsidRDefault="00C24ECA" w:rsidP="00BE71F4">
      <w:pPr>
        <w:spacing w:after="0"/>
        <w:ind w:firstLine="770"/>
        <w:jc w:val="both"/>
        <w:rPr>
          <w:sz w:val="24"/>
          <w:szCs w:val="24"/>
        </w:rPr>
      </w:pPr>
    </w:p>
    <w:p w14:paraId="45B1739B" w14:textId="67C89923" w:rsidR="00C24ECA" w:rsidRDefault="00C24ECA" w:rsidP="00BE71F4">
      <w:pPr>
        <w:spacing w:after="0"/>
        <w:ind w:firstLine="770"/>
        <w:jc w:val="both"/>
        <w:rPr>
          <w:sz w:val="24"/>
          <w:szCs w:val="24"/>
        </w:rPr>
      </w:pPr>
    </w:p>
    <w:p w14:paraId="15A7CB9A" w14:textId="209E30AF" w:rsidR="00C24ECA" w:rsidRDefault="00C24ECA" w:rsidP="00BE71F4">
      <w:pPr>
        <w:spacing w:after="0"/>
        <w:ind w:firstLine="770"/>
        <w:jc w:val="both"/>
        <w:rPr>
          <w:sz w:val="24"/>
          <w:szCs w:val="24"/>
        </w:rPr>
      </w:pPr>
    </w:p>
    <w:p w14:paraId="6FBE7C98" w14:textId="77D0FA29" w:rsidR="00C24ECA" w:rsidRDefault="00C24ECA" w:rsidP="00BE71F4">
      <w:pPr>
        <w:spacing w:after="0"/>
        <w:ind w:firstLine="770"/>
        <w:jc w:val="both"/>
        <w:rPr>
          <w:sz w:val="24"/>
          <w:szCs w:val="24"/>
        </w:rPr>
      </w:pPr>
    </w:p>
    <w:p w14:paraId="2719F96C" w14:textId="4F656FEA" w:rsidR="00C24ECA" w:rsidRDefault="00C24ECA" w:rsidP="00BE71F4">
      <w:pPr>
        <w:spacing w:after="0"/>
        <w:ind w:firstLine="770"/>
        <w:jc w:val="both"/>
        <w:rPr>
          <w:sz w:val="24"/>
          <w:szCs w:val="24"/>
        </w:rPr>
      </w:pPr>
    </w:p>
    <w:p w14:paraId="0183450B" w14:textId="488817CE" w:rsidR="00C24ECA" w:rsidRDefault="00C24ECA" w:rsidP="00BE71F4">
      <w:pPr>
        <w:spacing w:after="0"/>
        <w:ind w:firstLine="770"/>
        <w:jc w:val="both"/>
        <w:rPr>
          <w:sz w:val="24"/>
          <w:szCs w:val="24"/>
        </w:rPr>
      </w:pPr>
    </w:p>
    <w:p w14:paraId="28061B6F" w14:textId="7DBF67E8" w:rsidR="00C24ECA" w:rsidRDefault="00C24ECA" w:rsidP="00BE71F4">
      <w:pPr>
        <w:spacing w:after="0"/>
        <w:ind w:firstLine="770"/>
        <w:jc w:val="both"/>
        <w:rPr>
          <w:sz w:val="24"/>
          <w:szCs w:val="24"/>
        </w:rPr>
      </w:pPr>
    </w:p>
    <w:p w14:paraId="330234BB" w14:textId="52A9611B" w:rsidR="00C24ECA" w:rsidRDefault="00C24ECA" w:rsidP="00BE71F4">
      <w:pPr>
        <w:spacing w:after="0"/>
        <w:ind w:firstLine="770"/>
        <w:jc w:val="both"/>
        <w:rPr>
          <w:sz w:val="24"/>
          <w:szCs w:val="24"/>
        </w:rPr>
      </w:pPr>
    </w:p>
    <w:p w14:paraId="46FF2AF7" w14:textId="05F2CA5C" w:rsidR="00C24ECA" w:rsidRDefault="00C24ECA" w:rsidP="00BE71F4">
      <w:pPr>
        <w:spacing w:after="0"/>
        <w:ind w:firstLine="770"/>
        <w:jc w:val="both"/>
        <w:rPr>
          <w:sz w:val="24"/>
          <w:szCs w:val="24"/>
        </w:rPr>
      </w:pPr>
    </w:p>
    <w:p w14:paraId="4E49EB1C" w14:textId="2CEB5725" w:rsidR="00C24ECA" w:rsidRDefault="00C24ECA" w:rsidP="00BE71F4">
      <w:pPr>
        <w:spacing w:after="0"/>
        <w:ind w:firstLine="770"/>
        <w:jc w:val="both"/>
        <w:rPr>
          <w:sz w:val="24"/>
          <w:szCs w:val="24"/>
        </w:rPr>
      </w:pPr>
    </w:p>
    <w:p w14:paraId="5B7AF39E" w14:textId="25C38ABE" w:rsidR="00C24ECA" w:rsidRDefault="00C24ECA" w:rsidP="00BE71F4">
      <w:pPr>
        <w:spacing w:after="0"/>
        <w:ind w:firstLine="770"/>
        <w:jc w:val="both"/>
        <w:rPr>
          <w:sz w:val="24"/>
          <w:szCs w:val="24"/>
        </w:rPr>
      </w:pPr>
    </w:p>
    <w:p w14:paraId="59AE541E" w14:textId="6EC4434E" w:rsidR="00C24ECA" w:rsidRDefault="00C24ECA" w:rsidP="00BE71F4">
      <w:pPr>
        <w:spacing w:after="0"/>
        <w:ind w:firstLine="770"/>
        <w:jc w:val="both"/>
        <w:rPr>
          <w:sz w:val="24"/>
          <w:szCs w:val="24"/>
        </w:rPr>
      </w:pPr>
    </w:p>
    <w:p w14:paraId="7A56FDDF" w14:textId="199D7ADE" w:rsidR="00C24ECA" w:rsidRDefault="00C24ECA" w:rsidP="00BE71F4">
      <w:pPr>
        <w:spacing w:after="0"/>
        <w:ind w:firstLine="770"/>
        <w:jc w:val="both"/>
        <w:rPr>
          <w:sz w:val="24"/>
          <w:szCs w:val="24"/>
        </w:rPr>
      </w:pPr>
    </w:p>
    <w:p w14:paraId="497F5FEE" w14:textId="0FB1D93C" w:rsidR="00C24ECA" w:rsidRDefault="00C24ECA" w:rsidP="00BE71F4">
      <w:pPr>
        <w:spacing w:after="0"/>
        <w:ind w:firstLine="770"/>
        <w:jc w:val="both"/>
        <w:rPr>
          <w:sz w:val="24"/>
          <w:szCs w:val="24"/>
        </w:rPr>
      </w:pPr>
    </w:p>
    <w:p w14:paraId="34E78334" w14:textId="2C12B2A8" w:rsidR="00C24ECA" w:rsidRDefault="00C24ECA" w:rsidP="00BE71F4">
      <w:pPr>
        <w:spacing w:after="0"/>
        <w:ind w:firstLine="770"/>
        <w:jc w:val="both"/>
        <w:rPr>
          <w:sz w:val="24"/>
          <w:szCs w:val="24"/>
        </w:rPr>
      </w:pPr>
    </w:p>
    <w:p w14:paraId="645C99B7" w14:textId="76DB194C" w:rsidR="00C24ECA" w:rsidRDefault="00C24ECA" w:rsidP="00BE71F4">
      <w:pPr>
        <w:spacing w:after="0"/>
        <w:ind w:firstLine="770"/>
        <w:jc w:val="both"/>
        <w:rPr>
          <w:sz w:val="24"/>
          <w:szCs w:val="24"/>
        </w:rPr>
      </w:pPr>
    </w:p>
    <w:p w14:paraId="4E6678BC" w14:textId="19409B3E" w:rsidR="00C24ECA" w:rsidRDefault="00C24ECA" w:rsidP="00BE71F4">
      <w:pPr>
        <w:spacing w:after="0"/>
        <w:ind w:firstLine="770"/>
        <w:jc w:val="both"/>
        <w:rPr>
          <w:sz w:val="24"/>
          <w:szCs w:val="24"/>
        </w:rPr>
      </w:pPr>
    </w:p>
    <w:p w14:paraId="5E90698C" w14:textId="4ABA19DB" w:rsidR="00C24ECA" w:rsidRDefault="00C24ECA" w:rsidP="00BE71F4">
      <w:pPr>
        <w:spacing w:after="0"/>
        <w:ind w:firstLine="770"/>
        <w:jc w:val="both"/>
        <w:rPr>
          <w:sz w:val="24"/>
          <w:szCs w:val="24"/>
        </w:rPr>
      </w:pPr>
    </w:p>
    <w:p w14:paraId="607EB349" w14:textId="59DDDA42" w:rsidR="00C24ECA" w:rsidRDefault="00C24ECA" w:rsidP="00BE71F4">
      <w:pPr>
        <w:spacing w:after="0"/>
        <w:ind w:firstLine="770"/>
        <w:jc w:val="both"/>
        <w:rPr>
          <w:sz w:val="24"/>
          <w:szCs w:val="24"/>
        </w:rPr>
      </w:pPr>
    </w:p>
    <w:p w14:paraId="2F0AF224" w14:textId="283FE8F8" w:rsidR="00C24ECA" w:rsidRDefault="00C24ECA" w:rsidP="00BE71F4">
      <w:pPr>
        <w:spacing w:after="0"/>
        <w:ind w:firstLine="770"/>
        <w:jc w:val="both"/>
        <w:rPr>
          <w:sz w:val="24"/>
          <w:szCs w:val="24"/>
        </w:rPr>
      </w:pPr>
    </w:p>
    <w:p w14:paraId="638A1ED5" w14:textId="13AC97A4" w:rsidR="008D4CF8" w:rsidRPr="008D4CF8" w:rsidRDefault="008D4CF8" w:rsidP="008D4CF8">
      <w:pPr>
        <w:suppressAutoHyphens/>
        <w:autoSpaceDE w:val="0"/>
        <w:autoSpaceDN w:val="0"/>
        <w:adjustRightInd w:val="0"/>
        <w:spacing w:after="0" w:line="240" w:lineRule="auto"/>
        <w:jc w:val="right"/>
        <w:rPr>
          <w:rFonts w:ascii="Times New Roman" w:hAnsi="Times New Roman"/>
          <w:kern w:val="2"/>
          <w:sz w:val="28"/>
          <w:szCs w:val="28"/>
          <w:lang w:eastAsia="ko-KR"/>
        </w:rPr>
      </w:pPr>
      <w:r>
        <w:rPr>
          <w:rFonts w:ascii="Times New Roman" w:hAnsi="Times New Roman"/>
          <w:kern w:val="2"/>
          <w:sz w:val="28"/>
          <w:szCs w:val="28"/>
          <w:lang w:eastAsia="ko-KR"/>
        </w:rPr>
        <w:lastRenderedPageBreak/>
        <w:t>Приложение 10</w:t>
      </w:r>
    </w:p>
    <w:p w14:paraId="669F12CA" w14:textId="235DA092" w:rsidR="00CC0AEA" w:rsidRDefault="00CC0AEA" w:rsidP="00CC0AEA">
      <w:pPr>
        <w:spacing w:before="120" w:after="120"/>
        <w:ind w:left="-709"/>
        <w:jc w:val="center"/>
        <w:rPr>
          <w:rFonts w:ascii="Times New Roman" w:hAnsi="Times New Roman"/>
          <w:b/>
          <w:sz w:val="28"/>
          <w:szCs w:val="28"/>
        </w:rPr>
      </w:pPr>
      <w:r>
        <w:rPr>
          <w:rFonts w:ascii="Times New Roman" w:hAnsi="Times New Roman"/>
          <w:b/>
          <w:noProof/>
          <w:sz w:val="28"/>
          <w:szCs w:val="28"/>
          <w:lang w:eastAsia="ru-RU"/>
        </w:rPr>
        <w:drawing>
          <wp:inline distT="0" distB="0" distL="0" distR="0" wp14:anchorId="59E5BF87" wp14:editId="70C5F121">
            <wp:extent cx="6753870" cy="8739963"/>
            <wp:effectExtent l="0" t="0" r="8890" b="444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9" cstate="email">
                      <a:extLst>
                        <a:ext uri="{28A0092B-C50C-407E-A947-70E740481C1C}">
                          <a14:useLocalDpi xmlns:a14="http://schemas.microsoft.com/office/drawing/2010/main"/>
                        </a:ext>
                      </a:extLst>
                    </a:blip>
                    <a:stretch>
                      <a:fillRect/>
                    </a:stretch>
                  </pic:blipFill>
                  <pic:spPr>
                    <a:xfrm>
                      <a:off x="0" y="0"/>
                      <a:ext cx="6760890" cy="8749047"/>
                    </a:xfrm>
                    <a:prstGeom prst="rect">
                      <a:avLst/>
                    </a:prstGeom>
                  </pic:spPr>
                </pic:pic>
              </a:graphicData>
            </a:graphic>
          </wp:inline>
        </w:drawing>
      </w:r>
    </w:p>
    <w:p w14:paraId="08D132F8" w14:textId="5EE3DCEB" w:rsidR="008D4CF8" w:rsidRPr="00AD4A16" w:rsidRDefault="00CC0AEA" w:rsidP="008D4CF8">
      <w:pPr>
        <w:spacing w:before="120" w:after="120"/>
        <w:jc w:val="center"/>
        <w:rPr>
          <w:rFonts w:ascii="Times New Roman" w:hAnsi="Times New Roman"/>
          <w:b/>
          <w:sz w:val="28"/>
          <w:szCs w:val="28"/>
        </w:rPr>
      </w:pPr>
      <w:r>
        <w:rPr>
          <w:rFonts w:ascii="Times New Roman" w:hAnsi="Times New Roman"/>
          <w:b/>
          <w:sz w:val="28"/>
          <w:szCs w:val="28"/>
        </w:rPr>
        <w:lastRenderedPageBreak/>
        <w:t>С</w:t>
      </w:r>
      <w:r w:rsidR="008D4CF8" w:rsidRPr="00AD4A16">
        <w:rPr>
          <w:rFonts w:ascii="Times New Roman" w:hAnsi="Times New Roman"/>
          <w:b/>
          <w:sz w:val="28"/>
          <w:szCs w:val="28"/>
        </w:rPr>
        <w:t>одержание</w:t>
      </w:r>
    </w:p>
    <w:p w14:paraId="5C9D1129" w14:textId="77777777" w:rsidR="008D4CF8" w:rsidRPr="00AD4A16" w:rsidRDefault="008D4CF8" w:rsidP="008D4CF8">
      <w:pPr>
        <w:keepNext/>
        <w:tabs>
          <w:tab w:val="right" w:leader="dot" w:pos="9356"/>
        </w:tabs>
        <w:suppressAutoHyphens/>
        <w:spacing w:after="0" w:line="240" w:lineRule="auto"/>
        <w:jc w:val="both"/>
        <w:outlineLvl w:val="0"/>
        <w:rPr>
          <w:rFonts w:ascii="Times New Roman" w:hAnsi="Times New Roman"/>
          <w:b/>
          <w:kern w:val="32"/>
          <w:sz w:val="28"/>
          <w:szCs w:val="28"/>
          <w:lang w:val="x-none" w:eastAsia="x-none"/>
        </w:rPr>
      </w:pPr>
      <w:bookmarkStart w:id="32" w:name="_Hlk73028408"/>
    </w:p>
    <w:p w14:paraId="10A82D29" w14:textId="77777777" w:rsidR="008D4CF8" w:rsidRPr="00AD4A16" w:rsidRDefault="008D4CF8" w:rsidP="008D4CF8">
      <w:pPr>
        <w:keepNext/>
        <w:tabs>
          <w:tab w:val="right" w:leader="dot" w:pos="8931"/>
        </w:tabs>
        <w:suppressAutoHyphens/>
        <w:spacing w:after="0" w:line="360" w:lineRule="auto"/>
        <w:ind w:right="423"/>
        <w:jc w:val="both"/>
        <w:outlineLvl w:val="0"/>
        <w:rPr>
          <w:rFonts w:ascii="Times New Roman" w:hAnsi="Times New Roman"/>
          <w:b/>
          <w:kern w:val="32"/>
          <w:sz w:val="24"/>
          <w:szCs w:val="24"/>
          <w:lang w:val="x-none" w:eastAsia="x-none"/>
        </w:rPr>
      </w:pPr>
      <w:r w:rsidRPr="00AD4A16">
        <w:rPr>
          <w:rFonts w:ascii="Times New Roman" w:hAnsi="Times New Roman"/>
          <w:b/>
          <w:kern w:val="32"/>
          <w:sz w:val="24"/>
          <w:szCs w:val="24"/>
          <w:lang w:eastAsia="x-none"/>
        </w:rPr>
        <w:t xml:space="preserve">РАЗДЕЛ 1. </w:t>
      </w:r>
      <w:r w:rsidRPr="00AD4A16">
        <w:rPr>
          <w:rFonts w:ascii="Times New Roman" w:hAnsi="Times New Roman"/>
          <w:b/>
          <w:kern w:val="32"/>
          <w:sz w:val="24"/>
          <w:szCs w:val="24"/>
          <w:lang w:val="x-none" w:eastAsia="x-none"/>
        </w:rPr>
        <w:t xml:space="preserve">ПАСПОРТ </w:t>
      </w:r>
      <w:r w:rsidRPr="00AD4A16">
        <w:rPr>
          <w:rFonts w:ascii="Times New Roman" w:hAnsi="Times New Roman"/>
          <w:b/>
          <w:kern w:val="32"/>
          <w:sz w:val="24"/>
          <w:szCs w:val="24"/>
          <w:lang w:eastAsia="x-none"/>
        </w:rPr>
        <w:t xml:space="preserve">РАБОЧЕЙ </w:t>
      </w:r>
      <w:r w:rsidRPr="00AD4A16">
        <w:rPr>
          <w:rFonts w:ascii="Times New Roman" w:hAnsi="Times New Roman"/>
          <w:b/>
          <w:kern w:val="32"/>
          <w:sz w:val="24"/>
          <w:szCs w:val="24"/>
          <w:lang w:val="x-none" w:eastAsia="x-none"/>
        </w:rPr>
        <w:t>ПРОГРАММЫ</w:t>
      </w:r>
      <w:r w:rsidRPr="00AD4A16">
        <w:rPr>
          <w:rFonts w:ascii="Times New Roman" w:hAnsi="Times New Roman"/>
          <w:b/>
          <w:kern w:val="32"/>
          <w:sz w:val="24"/>
          <w:szCs w:val="24"/>
          <w:lang w:eastAsia="x-none"/>
        </w:rPr>
        <w:t xml:space="preserve"> ВОСПИТАНИЯ</w:t>
      </w:r>
    </w:p>
    <w:p w14:paraId="1ED93A84" w14:textId="77777777" w:rsidR="008D4CF8" w:rsidRPr="00AD4A16" w:rsidRDefault="008D4CF8" w:rsidP="008D4CF8">
      <w:pPr>
        <w:keepNext/>
        <w:tabs>
          <w:tab w:val="right" w:leader="dot" w:pos="8931"/>
        </w:tabs>
        <w:suppressAutoHyphens/>
        <w:spacing w:after="0" w:line="360" w:lineRule="auto"/>
        <w:ind w:right="423"/>
        <w:jc w:val="both"/>
        <w:outlineLvl w:val="0"/>
        <w:rPr>
          <w:rFonts w:ascii="Times New Roman" w:hAnsi="Times New Roman"/>
          <w:b/>
          <w:kern w:val="32"/>
          <w:sz w:val="24"/>
          <w:szCs w:val="24"/>
          <w:lang w:val="x-none" w:eastAsia="x-none"/>
        </w:rPr>
      </w:pPr>
      <w:r w:rsidRPr="00AD4A16">
        <w:rPr>
          <w:rFonts w:ascii="Times New Roman" w:hAnsi="Times New Roman"/>
          <w:b/>
          <w:kern w:val="32"/>
          <w:sz w:val="24"/>
          <w:szCs w:val="24"/>
          <w:lang w:val="x-none" w:eastAsia="x-none"/>
        </w:rPr>
        <w:t>РАЗДЕЛ</w:t>
      </w:r>
      <w:r w:rsidRPr="00AD4A16">
        <w:rPr>
          <w:rFonts w:ascii="Times New Roman" w:hAnsi="Times New Roman"/>
          <w:b/>
          <w:kern w:val="32"/>
          <w:sz w:val="24"/>
          <w:szCs w:val="24"/>
          <w:lang w:eastAsia="x-none"/>
        </w:rPr>
        <w:t> </w:t>
      </w:r>
      <w:r w:rsidRPr="00AD4A16">
        <w:rPr>
          <w:rFonts w:ascii="Times New Roman" w:hAnsi="Times New Roman"/>
          <w:b/>
          <w:kern w:val="32"/>
          <w:sz w:val="24"/>
          <w:szCs w:val="24"/>
          <w:lang w:val="x-none" w:eastAsia="x-none"/>
        </w:rPr>
        <w:t>2.</w:t>
      </w:r>
      <w:r w:rsidRPr="00AD4A16">
        <w:rPr>
          <w:rFonts w:ascii="Times New Roman" w:hAnsi="Times New Roman"/>
          <w:b/>
          <w:kern w:val="32"/>
          <w:sz w:val="24"/>
          <w:szCs w:val="24"/>
          <w:lang w:eastAsia="x-none"/>
        </w:rPr>
        <w:t> </w:t>
      </w:r>
      <w:r w:rsidRPr="00AD4A16">
        <w:rPr>
          <w:rFonts w:ascii="Times New Roman" w:hAnsi="Times New Roman"/>
          <w:b/>
          <w:bCs/>
          <w:iCs/>
          <w:kern w:val="32"/>
          <w:sz w:val="24"/>
          <w:szCs w:val="24"/>
          <w:lang w:eastAsia="x-none"/>
        </w:rPr>
        <w:t>ОЦЕНКА ОСВОЕНИЯ ОБУЧАЮЩИМИСЯ ОСНОВНОЙ ОБРАЗОВАТЕЛЬНОЙ ПРОГРАММЫ В ЧАСТИ ДОСТИЖЕНИЯ ЛИЧНОСТНЫХ РЕЗУЛЬТАТОВ</w:t>
      </w:r>
    </w:p>
    <w:p w14:paraId="0EA68B69" w14:textId="77777777" w:rsidR="008D4CF8" w:rsidRPr="00AD4A16" w:rsidRDefault="008D4CF8" w:rsidP="008D4CF8">
      <w:pPr>
        <w:keepNext/>
        <w:tabs>
          <w:tab w:val="right" w:leader="dot" w:pos="8931"/>
        </w:tabs>
        <w:suppressAutoHyphens/>
        <w:spacing w:after="0" w:line="360" w:lineRule="auto"/>
        <w:ind w:right="423"/>
        <w:jc w:val="both"/>
        <w:outlineLvl w:val="0"/>
        <w:rPr>
          <w:rFonts w:ascii="Times New Roman" w:hAnsi="Times New Roman"/>
          <w:b/>
          <w:bCs/>
          <w:iCs/>
          <w:kern w:val="32"/>
          <w:sz w:val="24"/>
          <w:szCs w:val="24"/>
          <w:lang w:eastAsia="x-none"/>
        </w:rPr>
      </w:pPr>
      <w:r w:rsidRPr="00AD4A16">
        <w:rPr>
          <w:rFonts w:ascii="Times New Roman" w:hAnsi="Times New Roman"/>
          <w:b/>
          <w:kern w:val="32"/>
          <w:sz w:val="24"/>
          <w:szCs w:val="24"/>
          <w:lang w:val="x-none" w:eastAsia="x-none"/>
        </w:rPr>
        <w:t>РАЗДЕЛ</w:t>
      </w:r>
      <w:r w:rsidRPr="00AD4A16">
        <w:rPr>
          <w:rFonts w:ascii="Times New Roman" w:hAnsi="Times New Roman"/>
          <w:b/>
          <w:kern w:val="32"/>
          <w:sz w:val="24"/>
          <w:szCs w:val="24"/>
          <w:lang w:eastAsia="x-none"/>
        </w:rPr>
        <w:t> 3</w:t>
      </w:r>
      <w:r w:rsidRPr="00AD4A16">
        <w:rPr>
          <w:rFonts w:ascii="Times New Roman" w:hAnsi="Times New Roman"/>
          <w:b/>
          <w:kern w:val="32"/>
          <w:sz w:val="24"/>
          <w:szCs w:val="24"/>
          <w:lang w:val="x-none" w:eastAsia="x-none"/>
        </w:rPr>
        <w:t>.</w:t>
      </w:r>
      <w:r w:rsidRPr="00AD4A16">
        <w:rPr>
          <w:rFonts w:ascii="Times New Roman" w:hAnsi="Times New Roman"/>
          <w:b/>
          <w:kern w:val="32"/>
          <w:sz w:val="24"/>
          <w:szCs w:val="24"/>
          <w:lang w:eastAsia="x-none"/>
        </w:rPr>
        <w:t> </w:t>
      </w:r>
      <w:r w:rsidRPr="00AD4A16">
        <w:rPr>
          <w:rFonts w:ascii="Times New Roman" w:hAnsi="Times New Roman"/>
          <w:b/>
          <w:bCs/>
          <w:iCs/>
          <w:kern w:val="32"/>
          <w:sz w:val="24"/>
          <w:szCs w:val="24"/>
          <w:lang w:val="x-none" w:eastAsia="x-none"/>
        </w:rPr>
        <w:t>ТРЕБОВАНИЯ К РЕСУРСНОМУ ОБЕСПЕЧЕНИЮ ВОСПИТАТЕЛЬНОЙ РАБОТЫ</w:t>
      </w:r>
    </w:p>
    <w:p w14:paraId="263EEA20" w14:textId="77777777" w:rsidR="008D4CF8" w:rsidRPr="00AD4A16" w:rsidRDefault="008D4CF8" w:rsidP="008D4CF8">
      <w:pPr>
        <w:tabs>
          <w:tab w:val="right" w:leader="dot" w:pos="8931"/>
        </w:tabs>
        <w:suppressAutoHyphens/>
        <w:spacing w:after="0" w:line="360" w:lineRule="auto"/>
        <w:ind w:right="423"/>
        <w:jc w:val="both"/>
        <w:rPr>
          <w:rFonts w:ascii="Times New Roman" w:hAnsi="Times New Roman"/>
          <w:b/>
          <w:bCs/>
          <w:sz w:val="24"/>
          <w:szCs w:val="24"/>
        </w:rPr>
      </w:pPr>
      <w:r w:rsidRPr="00AD4A16">
        <w:rPr>
          <w:rFonts w:ascii="Times New Roman" w:hAnsi="Times New Roman"/>
          <w:b/>
          <w:bCs/>
          <w:sz w:val="24"/>
          <w:szCs w:val="24"/>
        </w:rPr>
        <w:t>РАЗДЕЛ 4. СТРУКТУРНЫЕ КОМПОНЕНТЫ РАБОЧЕЙ ПРОГРАММЫ ВОСПИТАНИЯ (МОДУЛИ)</w:t>
      </w:r>
    </w:p>
    <w:p w14:paraId="56A8A331" w14:textId="77777777" w:rsidR="008D4CF8" w:rsidRPr="00AD4A16" w:rsidRDefault="008D4CF8" w:rsidP="008D4CF8">
      <w:pPr>
        <w:keepNext/>
        <w:tabs>
          <w:tab w:val="left" w:pos="709"/>
          <w:tab w:val="right" w:leader="dot" w:pos="8931"/>
        </w:tabs>
        <w:suppressAutoHyphens/>
        <w:spacing w:after="0" w:line="360" w:lineRule="auto"/>
        <w:ind w:right="423"/>
        <w:jc w:val="both"/>
        <w:outlineLvl w:val="0"/>
        <w:rPr>
          <w:rFonts w:ascii="Times New Roman" w:hAnsi="Times New Roman"/>
          <w:b/>
          <w:sz w:val="24"/>
          <w:szCs w:val="24"/>
        </w:rPr>
      </w:pPr>
      <w:r w:rsidRPr="00AD4A16">
        <w:rPr>
          <w:rFonts w:ascii="Times New Roman" w:hAnsi="Times New Roman"/>
          <w:b/>
          <w:iCs/>
          <w:kern w:val="32"/>
          <w:sz w:val="24"/>
          <w:szCs w:val="24"/>
          <w:lang w:eastAsia="x-none"/>
        </w:rPr>
        <w:t>РАЗДЕЛ 5. КАЛЕНДАРНЫЙ ПЛАН ВОСПИТАТЕЛЬНОЙ РАБОТЫ</w:t>
      </w:r>
    </w:p>
    <w:p w14:paraId="1E897947" w14:textId="77777777" w:rsidR="008D4CF8" w:rsidRPr="00AD4A16" w:rsidRDefault="008D4CF8" w:rsidP="008D4CF8">
      <w:pPr>
        <w:keepNext/>
        <w:tabs>
          <w:tab w:val="right" w:leader="dot" w:pos="9356"/>
        </w:tabs>
        <w:spacing w:before="120" w:after="120" w:line="360" w:lineRule="auto"/>
        <w:jc w:val="both"/>
        <w:outlineLvl w:val="0"/>
        <w:rPr>
          <w:rFonts w:ascii="Times New Roman" w:hAnsi="Times New Roman"/>
          <w:b/>
          <w:kern w:val="32"/>
          <w:sz w:val="24"/>
          <w:szCs w:val="24"/>
          <w:lang w:eastAsia="x-none"/>
        </w:rPr>
      </w:pPr>
    </w:p>
    <w:p w14:paraId="1AFE508B" w14:textId="77777777" w:rsidR="008D4CF8" w:rsidRPr="00AD4A16" w:rsidRDefault="008D4CF8" w:rsidP="008D4CF8">
      <w:pPr>
        <w:spacing w:before="120" w:after="120"/>
        <w:jc w:val="center"/>
        <w:rPr>
          <w:rFonts w:ascii="Times New Roman" w:hAnsi="Times New Roman"/>
          <w:b/>
          <w:sz w:val="24"/>
          <w:szCs w:val="24"/>
        </w:rPr>
      </w:pPr>
    </w:p>
    <w:bookmarkEnd w:id="32"/>
    <w:p w14:paraId="29649D5E" w14:textId="77777777" w:rsidR="008D4CF8" w:rsidRPr="00AD4A16" w:rsidRDefault="008D4CF8" w:rsidP="008D4CF8">
      <w:pPr>
        <w:jc w:val="center"/>
        <w:rPr>
          <w:rFonts w:ascii="Times New Roman" w:hAnsi="Times New Roman"/>
          <w:b/>
          <w:sz w:val="8"/>
          <w:szCs w:val="24"/>
        </w:rPr>
      </w:pPr>
    </w:p>
    <w:p w14:paraId="13F5F3D2" w14:textId="77777777" w:rsidR="008D4CF8" w:rsidRPr="00AD4A16" w:rsidRDefault="008D4CF8" w:rsidP="008D4CF8">
      <w:pPr>
        <w:jc w:val="center"/>
        <w:rPr>
          <w:rFonts w:ascii="Times New Roman" w:hAnsi="Times New Roman"/>
          <w:b/>
          <w:sz w:val="10"/>
          <w:szCs w:val="28"/>
        </w:rPr>
      </w:pPr>
    </w:p>
    <w:p w14:paraId="5D977C81" w14:textId="77777777" w:rsidR="008D4CF8" w:rsidRPr="00AD4A16" w:rsidRDefault="008D4CF8" w:rsidP="008D4CF8">
      <w:pPr>
        <w:rPr>
          <w:rFonts w:ascii="Times New Roman" w:hAnsi="Times New Roman"/>
          <w:b/>
          <w:sz w:val="10"/>
          <w:szCs w:val="28"/>
        </w:rPr>
      </w:pPr>
    </w:p>
    <w:p w14:paraId="17904A11" w14:textId="77777777" w:rsidR="008D4CF8" w:rsidRPr="00AD4A16" w:rsidRDefault="008D4CF8" w:rsidP="008D4CF8">
      <w:pPr>
        <w:rPr>
          <w:rFonts w:ascii="Times New Roman" w:hAnsi="Times New Roman"/>
          <w:b/>
          <w:sz w:val="10"/>
          <w:szCs w:val="28"/>
        </w:rPr>
      </w:pPr>
    </w:p>
    <w:p w14:paraId="1576228E" w14:textId="77777777" w:rsidR="008D4CF8" w:rsidRPr="00AD4A16" w:rsidRDefault="008D4CF8" w:rsidP="008D4CF8">
      <w:pPr>
        <w:rPr>
          <w:rFonts w:ascii="Times New Roman" w:hAnsi="Times New Roman"/>
          <w:b/>
          <w:sz w:val="10"/>
          <w:szCs w:val="28"/>
        </w:rPr>
      </w:pPr>
    </w:p>
    <w:p w14:paraId="701853C9" w14:textId="77777777" w:rsidR="008D4CF8" w:rsidRPr="00AD4A16" w:rsidRDefault="008D4CF8" w:rsidP="008D4CF8">
      <w:pPr>
        <w:rPr>
          <w:rFonts w:ascii="Times New Roman" w:hAnsi="Times New Roman"/>
          <w:b/>
          <w:sz w:val="10"/>
          <w:szCs w:val="28"/>
        </w:rPr>
      </w:pPr>
    </w:p>
    <w:p w14:paraId="70533AAE" w14:textId="77777777" w:rsidR="008D4CF8" w:rsidRPr="00AD4A16" w:rsidRDefault="008D4CF8" w:rsidP="008D4CF8">
      <w:pPr>
        <w:rPr>
          <w:rFonts w:ascii="Times New Roman" w:hAnsi="Times New Roman"/>
          <w:b/>
          <w:sz w:val="10"/>
          <w:szCs w:val="28"/>
        </w:rPr>
      </w:pPr>
    </w:p>
    <w:p w14:paraId="43FF1E5F" w14:textId="77777777" w:rsidR="008D4CF8" w:rsidRPr="00AD4A16" w:rsidRDefault="008D4CF8" w:rsidP="008D4CF8">
      <w:pPr>
        <w:rPr>
          <w:rFonts w:ascii="Times New Roman" w:hAnsi="Times New Roman"/>
          <w:b/>
          <w:sz w:val="10"/>
          <w:szCs w:val="28"/>
        </w:rPr>
      </w:pPr>
    </w:p>
    <w:p w14:paraId="2D3CF16A" w14:textId="77777777" w:rsidR="008D4CF8" w:rsidRPr="00AD4A16" w:rsidRDefault="008D4CF8" w:rsidP="008D4CF8">
      <w:pPr>
        <w:rPr>
          <w:rFonts w:ascii="Times New Roman" w:hAnsi="Times New Roman"/>
          <w:b/>
          <w:sz w:val="10"/>
          <w:szCs w:val="28"/>
        </w:rPr>
      </w:pPr>
    </w:p>
    <w:p w14:paraId="16062D40" w14:textId="77777777" w:rsidR="008D4CF8" w:rsidRPr="00AD4A16" w:rsidRDefault="008D4CF8" w:rsidP="008D4CF8">
      <w:pPr>
        <w:rPr>
          <w:rFonts w:ascii="Times New Roman" w:hAnsi="Times New Roman"/>
          <w:b/>
          <w:sz w:val="10"/>
          <w:szCs w:val="28"/>
        </w:rPr>
      </w:pPr>
    </w:p>
    <w:p w14:paraId="0602BD81" w14:textId="77777777" w:rsidR="008D4CF8" w:rsidRPr="00AD4A16" w:rsidRDefault="008D4CF8" w:rsidP="008D4CF8">
      <w:pPr>
        <w:rPr>
          <w:rFonts w:ascii="Times New Roman" w:hAnsi="Times New Roman"/>
          <w:b/>
          <w:sz w:val="10"/>
          <w:szCs w:val="28"/>
        </w:rPr>
      </w:pPr>
    </w:p>
    <w:p w14:paraId="322CBBC1" w14:textId="77777777" w:rsidR="008D4CF8" w:rsidRPr="00AD4A16" w:rsidRDefault="008D4CF8" w:rsidP="008D4CF8">
      <w:pPr>
        <w:rPr>
          <w:rFonts w:ascii="Times New Roman" w:hAnsi="Times New Roman"/>
          <w:b/>
          <w:sz w:val="10"/>
          <w:szCs w:val="28"/>
        </w:rPr>
      </w:pPr>
    </w:p>
    <w:p w14:paraId="792BB64C" w14:textId="77777777" w:rsidR="008D4CF8" w:rsidRPr="00AD4A16" w:rsidRDefault="008D4CF8" w:rsidP="008D4CF8">
      <w:pPr>
        <w:rPr>
          <w:rFonts w:ascii="Times New Roman" w:hAnsi="Times New Roman"/>
          <w:b/>
          <w:sz w:val="10"/>
          <w:szCs w:val="28"/>
        </w:rPr>
      </w:pPr>
    </w:p>
    <w:p w14:paraId="1CFD83FD" w14:textId="77777777" w:rsidR="008D4CF8" w:rsidRPr="00AD4A16" w:rsidRDefault="008D4CF8" w:rsidP="008D4CF8">
      <w:pPr>
        <w:rPr>
          <w:rFonts w:ascii="Times New Roman" w:hAnsi="Times New Roman"/>
          <w:b/>
          <w:sz w:val="10"/>
          <w:szCs w:val="28"/>
        </w:rPr>
      </w:pPr>
    </w:p>
    <w:p w14:paraId="44BD367C" w14:textId="77777777" w:rsidR="008D4CF8" w:rsidRPr="00AD4A16" w:rsidRDefault="008D4CF8" w:rsidP="008D4CF8">
      <w:pPr>
        <w:rPr>
          <w:rFonts w:ascii="Times New Roman" w:hAnsi="Times New Roman"/>
          <w:b/>
          <w:sz w:val="10"/>
          <w:szCs w:val="28"/>
        </w:rPr>
      </w:pPr>
    </w:p>
    <w:p w14:paraId="29E00804" w14:textId="77777777" w:rsidR="008D4CF8" w:rsidRPr="00AD4A16" w:rsidRDefault="008D4CF8" w:rsidP="008D4CF8">
      <w:pPr>
        <w:rPr>
          <w:rFonts w:ascii="Times New Roman" w:hAnsi="Times New Roman"/>
          <w:b/>
          <w:sz w:val="10"/>
          <w:szCs w:val="28"/>
        </w:rPr>
      </w:pPr>
    </w:p>
    <w:p w14:paraId="12A05A8C" w14:textId="77777777" w:rsidR="008D4CF8" w:rsidRPr="00AD4A16" w:rsidRDefault="008D4CF8" w:rsidP="008D4CF8">
      <w:pPr>
        <w:rPr>
          <w:rFonts w:ascii="Times New Roman" w:hAnsi="Times New Roman"/>
          <w:b/>
          <w:sz w:val="10"/>
          <w:szCs w:val="28"/>
        </w:rPr>
      </w:pPr>
    </w:p>
    <w:p w14:paraId="2CBE5F36" w14:textId="77777777" w:rsidR="008D4CF8" w:rsidRPr="00AD4A16" w:rsidRDefault="008D4CF8" w:rsidP="008D4CF8">
      <w:pPr>
        <w:rPr>
          <w:rFonts w:ascii="Times New Roman" w:hAnsi="Times New Roman"/>
          <w:b/>
          <w:sz w:val="10"/>
          <w:szCs w:val="28"/>
        </w:rPr>
      </w:pPr>
    </w:p>
    <w:p w14:paraId="1E5776DB" w14:textId="77777777" w:rsidR="008D4CF8" w:rsidRPr="00AD4A16" w:rsidRDefault="008D4CF8" w:rsidP="008D4CF8">
      <w:pPr>
        <w:rPr>
          <w:rFonts w:ascii="Times New Roman" w:hAnsi="Times New Roman"/>
          <w:b/>
          <w:sz w:val="10"/>
          <w:szCs w:val="28"/>
        </w:rPr>
      </w:pPr>
    </w:p>
    <w:p w14:paraId="1C777A0A" w14:textId="77777777" w:rsidR="008D4CF8" w:rsidRPr="00AD4A16" w:rsidRDefault="008D4CF8" w:rsidP="008D4CF8">
      <w:pPr>
        <w:rPr>
          <w:rFonts w:ascii="Times New Roman" w:hAnsi="Times New Roman"/>
          <w:b/>
          <w:sz w:val="10"/>
          <w:szCs w:val="28"/>
        </w:rPr>
      </w:pPr>
    </w:p>
    <w:p w14:paraId="2E919A3D" w14:textId="77777777" w:rsidR="008D4CF8" w:rsidRPr="00AD4A16" w:rsidRDefault="008D4CF8" w:rsidP="008D4CF8">
      <w:pPr>
        <w:rPr>
          <w:rFonts w:ascii="Times New Roman" w:hAnsi="Times New Roman"/>
          <w:b/>
          <w:sz w:val="10"/>
          <w:szCs w:val="28"/>
        </w:rPr>
      </w:pPr>
    </w:p>
    <w:p w14:paraId="22D6F060" w14:textId="77777777" w:rsidR="008D4CF8" w:rsidRPr="00AD4A16" w:rsidRDefault="008D4CF8" w:rsidP="008D4CF8">
      <w:pPr>
        <w:rPr>
          <w:rFonts w:ascii="Times New Roman" w:hAnsi="Times New Roman"/>
          <w:b/>
          <w:sz w:val="10"/>
          <w:szCs w:val="28"/>
        </w:rPr>
      </w:pPr>
    </w:p>
    <w:p w14:paraId="2AD06107" w14:textId="77777777" w:rsidR="008D4CF8" w:rsidRPr="00AD4A16" w:rsidRDefault="008D4CF8" w:rsidP="008D4CF8">
      <w:pPr>
        <w:rPr>
          <w:rFonts w:ascii="Times New Roman" w:hAnsi="Times New Roman"/>
          <w:b/>
          <w:sz w:val="10"/>
          <w:szCs w:val="28"/>
        </w:rPr>
      </w:pPr>
    </w:p>
    <w:p w14:paraId="17270E54" w14:textId="77777777" w:rsidR="008D4CF8" w:rsidRPr="00AD4A16" w:rsidRDefault="008D4CF8" w:rsidP="008D4CF8">
      <w:pPr>
        <w:rPr>
          <w:rFonts w:ascii="Times New Roman" w:hAnsi="Times New Roman"/>
          <w:b/>
          <w:sz w:val="10"/>
          <w:szCs w:val="28"/>
        </w:rPr>
      </w:pPr>
    </w:p>
    <w:p w14:paraId="505D7C9D" w14:textId="199781CE" w:rsidR="008D4CF8" w:rsidRDefault="008D4CF8" w:rsidP="008D4CF8">
      <w:pPr>
        <w:rPr>
          <w:rFonts w:ascii="Times New Roman" w:hAnsi="Times New Roman"/>
          <w:b/>
          <w:sz w:val="10"/>
          <w:szCs w:val="28"/>
        </w:rPr>
      </w:pPr>
    </w:p>
    <w:p w14:paraId="645B7DFF" w14:textId="77777777" w:rsidR="008D4CF8" w:rsidRPr="00AD4A16" w:rsidRDefault="008D4CF8" w:rsidP="008D4CF8">
      <w:pPr>
        <w:rPr>
          <w:rFonts w:ascii="Times New Roman" w:hAnsi="Times New Roman"/>
          <w:b/>
          <w:sz w:val="10"/>
          <w:szCs w:val="28"/>
        </w:rPr>
      </w:pPr>
    </w:p>
    <w:p w14:paraId="2D82738B" w14:textId="77777777" w:rsidR="008D4CF8" w:rsidRPr="00AD4A16" w:rsidRDefault="008D4CF8" w:rsidP="008D4CF8">
      <w:pPr>
        <w:rPr>
          <w:rFonts w:ascii="Times New Roman" w:hAnsi="Times New Roman"/>
          <w:b/>
          <w:sz w:val="10"/>
          <w:szCs w:val="28"/>
        </w:rPr>
      </w:pPr>
    </w:p>
    <w:p w14:paraId="0097738B" w14:textId="77777777" w:rsidR="008D4CF8" w:rsidRPr="00AD4A16" w:rsidRDefault="008D4CF8" w:rsidP="008D4CF8">
      <w:pPr>
        <w:widowControl w:val="0"/>
        <w:autoSpaceDE w:val="0"/>
        <w:autoSpaceDN w:val="0"/>
        <w:spacing w:before="120" w:after="120" w:line="240" w:lineRule="auto"/>
        <w:ind w:firstLine="851"/>
        <w:jc w:val="center"/>
        <w:rPr>
          <w:rFonts w:ascii="Times New Roman" w:hAnsi="Times New Roman"/>
          <w:b/>
          <w:sz w:val="24"/>
          <w:szCs w:val="24"/>
          <w:lang w:eastAsia="x-none"/>
        </w:rPr>
      </w:pPr>
      <w:r w:rsidRPr="00AD4A16">
        <w:rPr>
          <w:rFonts w:ascii="Times New Roman" w:hAnsi="Times New Roman"/>
          <w:b/>
          <w:sz w:val="24"/>
          <w:szCs w:val="24"/>
          <w:lang w:eastAsia="x-none"/>
        </w:rPr>
        <w:lastRenderedPageBreak/>
        <w:t xml:space="preserve">Раздел 1. </w:t>
      </w:r>
      <w:bookmarkStart w:id="33" w:name="_Hlk73030772"/>
      <w:r w:rsidRPr="00AD4A16">
        <w:rPr>
          <w:rFonts w:ascii="Times New Roman" w:hAnsi="Times New Roman"/>
          <w:b/>
          <w:sz w:val="24"/>
          <w:szCs w:val="24"/>
          <w:lang w:eastAsia="x-none"/>
        </w:rPr>
        <w:t>Паспорт рабочей программы воспитания</w:t>
      </w:r>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3"/>
        <w:gridCol w:w="7302"/>
      </w:tblGrid>
      <w:tr w:rsidR="008D4CF8" w:rsidRPr="00AD4A16" w14:paraId="1B883CE1" w14:textId="77777777" w:rsidTr="008D4CF8">
        <w:tc>
          <w:tcPr>
            <w:tcW w:w="1093" w:type="pct"/>
            <w:shd w:val="clear" w:color="auto" w:fill="auto"/>
          </w:tcPr>
          <w:p w14:paraId="4D383904" w14:textId="77777777" w:rsidR="008D4CF8" w:rsidRPr="00AD4A16" w:rsidRDefault="008D4CF8" w:rsidP="008D4CF8">
            <w:pPr>
              <w:widowControl w:val="0"/>
              <w:autoSpaceDE w:val="0"/>
              <w:autoSpaceDN w:val="0"/>
              <w:spacing w:before="120" w:after="120" w:line="240" w:lineRule="auto"/>
              <w:jc w:val="center"/>
              <w:rPr>
                <w:rFonts w:ascii="Times New Roman" w:hAnsi="Times New Roman"/>
                <w:b/>
                <w:sz w:val="24"/>
                <w:szCs w:val="24"/>
                <w:lang w:eastAsia="x-none"/>
              </w:rPr>
            </w:pPr>
            <w:r w:rsidRPr="00AD4A16">
              <w:rPr>
                <w:rFonts w:ascii="Times New Roman" w:hAnsi="Times New Roman"/>
                <w:b/>
                <w:sz w:val="24"/>
                <w:szCs w:val="24"/>
                <w:lang w:eastAsia="x-none"/>
              </w:rPr>
              <w:t xml:space="preserve">Название </w:t>
            </w:r>
          </w:p>
        </w:tc>
        <w:tc>
          <w:tcPr>
            <w:tcW w:w="3907" w:type="pct"/>
            <w:shd w:val="clear" w:color="auto" w:fill="auto"/>
          </w:tcPr>
          <w:p w14:paraId="00F03E07" w14:textId="77777777" w:rsidR="008D4CF8" w:rsidRPr="00AD4A16" w:rsidRDefault="008D4CF8" w:rsidP="008D4CF8">
            <w:pPr>
              <w:widowControl w:val="0"/>
              <w:autoSpaceDE w:val="0"/>
              <w:autoSpaceDN w:val="0"/>
              <w:spacing w:before="120" w:after="120" w:line="240" w:lineRule="auto"/>
              <w:jc w:val="center"/>
              <w:rPr>
                <w:rFonts w:ascii="Times New Roman" w:hAnsi="Times New Roman"/>
                <w:b/>
                <w:sz w:val="24"/>
                <w:szCs w:val="24"/>
                <w:lang w:eastAsia="x-none"/>
              </w:rPr>
            </w:pPr>
            <w:r w:rsidRPr="00AD4A16">
              <w:rPr>
                <w:rFonts w:ascii="Times New Roman" w:hAnsi="Times New Roman"/>
                <w:b/>
                <w:sz w:val="24"/>
                <w:szCs w:val="24"/>
                <w:lang w:eastAsia="x-none"/>
              </w:rPr>
              <w:t>Содержание</w:t>
            </w:r>
          </w:p>
        </w:tc>
      </w:tr>
      <w:tr w:rsidR="008D4CF8" w:rsidRPr="00AD4A16" w14:paraId="2074C6EB" w14:textId="77777777" w:rsidTr="008D4CF8">
        <w:tc>
          <w:tcPr>
            <w:tcW w:w="1093" w:type="pct"/>
            <w:shd w:val="clear" w:color="auto" w:fill="auto"/>
          </w:tcPr>
          <w:p w14:paraId="54944F44" w14:textId="77777777" w:rsidR="008D4CF8" w:rsidRPr="00AD4A16" w:rsidRDefault="008D4CF8" w:rsidP="008D4CF8">
            <w:pPr>
              <w:widowControl w:val="0"/>
              <w:autoSpaceDE w:val="0"/>
              <w:autoSpaceDN w:val="0"/>
              <w:spacing w:before="120" w:after="120" w:line="240" w:lineRule="auto"/>
              <w:jc w:val="center"/>
              <w:rPr>
                <w:rFonts w:ascii="Times New Roman" w:hAnsi="Times New Roman"/>
                <w:b/>
                <w:sz w:val="24"/>
                <w:szCs w:val="24"/>
                <w:lang w:val="x-none" w:eastAsia="x-none"/>
              </w:rPr>
            </w:pPr>
            <w:r w:rsidRPr="00AD4A16">
              <w:rPr>
                <w:rFonts w:ascii="Times New Roman" w:hAnsi="Times New Roman"/>
                <w:sz w:val="24"/>
                <w:szCs w:val="24"/>
                <w:lang w:val="x-none" w:eastAsia="x-none"/>
              </w:rPr>
              <w:t>Наименование программы</w:t>
            </w:r>
          </w:p>
        </w:tc>
        <w:tc>
          <w:tcPr>
            <w:tcW w:w="3907" w:type="pct"/>
            <w:shd w:val="clear" w:color="auto" w:fill="auto"/>
          </w:tcPr>
          <w:p w14:paraId="58B1CCA4" w14:textId="77777777" w:rsidR="008D4CF8" w:rsidRPr="00AD4A16" w:rsidRDefault="008D4CF8" w:rsidP="008D4CF8">
            <w:pPr>
              <w:suppressAutoHyphens/>
              <w:autoSpaceDE w:val="0"/>
              <w:autoSpaceDN w:val="0"/>
              <w:spacing w:after="0" w:line="240" w:lineRule="auto"/>
              <w:rPr>
                <w:rFonts w:ascii="Times New Roman" w:hAnsi="Times New Roman"/>
                <w:sz w:val="24"/>
                <w:szCs w:val="24"/>
                <w:lang w:eastAsia="x-none"/>
              </w:rPr>
            </w:pPr>
            <w:r w:rsidRPr="00AD4A16">
              <w:rPr>
                <w:rFonts w:ascii="Times New Roman" w:hAnsi="Times New Roman"/>
                <w:sz w:val="24"/>
                <w:szCs w:val="24"/>
                <w:lang w:eastAsia="x-none"/>
              </w:rPr>
              <w:t>Р</w:t>
            </w:r>
            <w:r w:rsidRPr="00AD4A16">
              <w:rPr>
                <w:rFonts w:ascii="Times New Roman" w:hAnsi="Times New Roman"/>
                <w:sz w:val="24"/>
                <w:szCs w:val="24"/>
                <w:lang w:val="x-none" w:eastAsia="x-none"/>
              </w:rPr>
              <w:t xml:space="preserve">абочая программа воспитания </w:t>
            </w:r>
            <w:r w:rsidRPr="00AD4A16">
              <w:rPr>
                <w:rFonts w:ascii="Times New Roman" w:hAnsi="Times New Roman"/>
                <w:sz w:val="24"/>
                <w:szCs w:val="24"/>
                <w:lang w:eastAsia="x-none"/>
              </w:rPr>
              <w:t xml:space="preserve">по специальности </w:t>
            </w:r>
          </w:p>
          <w:p w14:paraId="38048526" w14:textId="77777777" w:rsidR="008D4CF8" w:rsidRPr="00AD4A16" w:rsidRDefault="008D4CF8" w:rsidP="008D4CF8">
            <w:pPr>
              <w:suppressAutoHyphens/>
              <w:autoSpaceDE w:val="0"/>
              <w:autoSpaceDN w:val="0"/>
              <w:spacing w:after="0" w:line="240" w:lineRule="auto"/>
              <w:rPr>
                <w:rFonts w:ascii="Times New Roman" w:hAnsi="Times New Roman"/>
                <w:b/>
                <w:i/>
                <w:iCs/>
                <w:sz w:val="24"/>
                <w:szCs w:val="24"/>
                <w:lang w:eastAsia="x-none"/>
              </w:rPr>
            </w:pPr>
            <w:r w:rsidRPr="00AD4A16">
              <w:rPr>
                <w:rFonts w:ascii="Times New Roman" w:hAnsi="Times New Roman"/>
                <w:sz w:val="24"/>
                <w:szCs w:val="24"/>
              </w:rPr>
              <w:t>08.02.05 Строительство и эксплуатация  автомобильных дорог и аэродромов</w:t>
            </w:r>
          </w:p>
        </w:tc>
      </w:tr>
      <w:tr w:rsidR="008D4CF8" w:rsidRPr="00AD4A16" w14:paraId="5CBA2C9A" w14:textId="77777777" w:rsidTr="008D4CF8">
        <w:tc>
          <w:tcPr>
            <w:tcW w:w="1093" w:type="pct"/>
            <w:shd w:val="clear" w:color="auto" w:fill="auto"/>
          </w:tcPr>
          <w:p w14:paraId="3AFFDD1E" w14:textId="77777777" w:rsidR="008D4CF8" w:rsidRPr="00AD4A16" w:rsidRDefault="008D4CF8" w:rsidP="008D4CF8">
            <w:pPr>
              <w:widowControl w:val="0"/>
              <w:autoSpaceDE w:val="0"/>
              <w:autoSpaceDN w:val="0"/>
              <w:spacing w:before="120" w:after="120" w:line="240" w:lineRule="auto"/>
              <w:jc w:val="center"/>
              <w:rPr>
                <w:rFonts w:ascii="Times New Roman" w:hAnsi="Times New Roman"/>
                <w:b/>
                <w:sz w:val="24"/>
                <w:szCs w:val="24"/>
                <w:lang w:val="x-none" w:eastAsia="x-none"/>
              </w:rPr>
            </w:pPr>
            <w:r w:rsidRPr="00AD4A16">
              <w:rPr>
                <w:rFonts w:ascii="Times New Roman" w:hAnsi="Times New Roman"/>
                <w:sz w:val="24"/>
                <w:szCs w:val="24"/>
                <w:lang w:val="x-none" w:eastAsia="x-none"/>
              </w:rPr>
              <w:t>Основани</w:t>
            </w:r>
            <w:r w:rsidRPr="00AD4A16">
              <w:rPr>
                <w:rFonts w:ascii="Times New Roman" w:hAnsi="Times New Roman"/>
                <w:sz w:val="24"/>
                <w:szCs w:val="24"/>
                <w:lang w:eastAsia="x-none"/>
              </w:rPr>
              <w:t>я</w:t>
            </w:r>
            <w:r w:rsidRPr="00AD4A16">
              <w:rPr>
                <w:rFonts w:ascii="Times New Roman" w:hAnsi="Times New Roman"/>
                <w:sz w:val="24"/>
                <w:szCs w:val="24"/>
                <w:lang w:val="x-none" w:eastAsia="x-none"/>
              </w:rPr>
              <w:t xml:space="preserve"> для разработки программы</w:t>
            </w:r>
          </w:p>
        </w:tc>
        <w:tc>
          <w:tcPr>
            <w:tcW w:w="3907" w:type="pct"/>
            <w:shd w:val="clear" w:color="auto" w:fill="auto"/>
          </w:tcPr>
          <w:p w14:paraId="04D2A723" w14:textId="77777777" w:rsidR="008D4CF8" w:rsidRPr="00AD4A16" w:rsidRDefault="008D4CF8" w:rsidP="008D4CF8">
            <w:pPr>
              <w:suppressAutoHyphens/>
              <w:autoSpaceDE w:val="0"/>
              <w:autoSpaceDN w:val="0"/>
              <w:spacing w:after="0" w:line="240" w:lineRule="auto"/>
              <w:jc w:val="both"/>
              <w:rPr>
                <w:rFonts w:ascii="Times New Roman" w:hAnsi="Times New Roman"/>
                <w:sz w:val="24"/>
                <w:szCs w:val="24"/>
                <w:lang w:eastAsia="x-none"/>
              </w:rPr>
            </w:pPr>
            <w:r w:rsidRPr="00AD4A16">
              <w:rPr>
                <w:rFonts w:ascii="Times New Roman" w:hAnsi="Times New Roman"/>
                <w:sz w:val="24"/>
                <w:szCs w:val="24"/>
                <w:lang w:eastAsia="x-none"/>
              </w:rPr>
              <w:t>Настоящая программа разработана на основе следующих нормативных правовых документов:</w:t>
            </w:r>
          </w:p>
          <w:p w14:paraId="20629806" w14:textId="77777777" w:rsidR="008D4CF8" w:rsidRPr="00AD4A16" w:rsidRDefault="008D4CF8" w:rsidP="008D4CF8">
            <w:pPr>
              <w:suppressAutoHyphens/>
              <w:autoSpaceDE w:val="0"/>
              <w:autoSpaceDN w:val="0"/>
              <w:spacing w:after="0" w:line="240" w:lineRule="auto"/>
              <w:jc w:val="both"/>
              <w:rPr>
                <w:rFonts w:ascii="Times New Roman" w:hAnsi="Times New Roman"/>
                <w:sz w:val="24"/>
                <w:szCs w:val="24"/>
                <w:lang w:eastAsia="x-none"/>
              </w:rPr>
            </w:pPr>
            <w:r w:rsidRPr="00AD4A16">
              <w:rPr>
                <w:rFonts w:ascii="Times New Roman" w:hAnsi="Times New Roman"/>
                <w:sz w:val="24"/>
                <w:szCs w:val="24"/>
                <w:lang w:eastAsia="x-none"/>
              </w:rPr>
              <w:t>Конституция Российской Федерации;</w:t>
            </w:r>
          </w:p>
          <w:p w14:paraId="016EDB66" w14:textId="77777777" w:rsidR="008D4CF8" w:rsidRPr="00AD4A16" w:rsidRDefault="008D4CF8" w:rsidP="008D4CF8">
            <w:pPr>
              <w:suppressAutoHyphens/>
              <w:autoSpaceDE w:val="0"/>
              <w:autoSpaceDN w:val="0"/>
              <w:spacing w:after="0" w:line="240" w:lineRule="auto"/>
              <w:jc w:val="both"/>
              <w:rPr>
                <w:rFonts w:ascii="Times New Roman" w:hAnsi="Times New Roman"/>
                <w:sz w:val="24"/>
                <w:szCs w:val="24"/>
                <w:lang w:eastAsia="x-none"/>
              </w:rPr>
            </w:pPr>
            <w:r w:rsidRPr="00AD4A16">
              <w:rPr>
                <w:rFonts w:ascii="Times New Roman" w:hAnsi="Times New Roman"/>
                <w:sz w:val="24"/>
                <w:szCs w:val="24"/>
                <w:lang w:eastAsia="x-none"/>
              </w:rPr>
              <w:t>Указ Президента Российской Федерации от 21.07.2020 № 474                       «О национальных целях развития Российской Федерации на период до 2030 года»;</w:t>
            </w:r>
          </w:p>
          <w:p w14:paraId="14E39AE5" w14:textId="77777777" w:rsidR="008D4CF8" w:rsidRPr="00AD4A16" w:rsidRDefault="008D4CF8" w:rsidP="008D4CF8">
            <w:pPr>
              <w:suppressAutoHyphens/>
              <w:autoSpaceDE w:val="0"/>
              <w:autoSpaceDN w:val="0"/>
              <w:spacing w:after="0" w:line="240" w:lineRule="auto"/>
              <w:jc w:val="both"/>
              <w:rPr>
                <w:rFonts w:ascii="Times New Roman" w:hAnsi="Times New Roman"/>
                <w:sz w:val="24"/>
                <w:szCs w:val="24"/>
                <w:lang w:eastAsia="x-none"/>
              </w:rPr>
            </w:pPr>
            <w:r w:rsidRPr="00AD4A16">
              <w:rPr>
                <w:rFonts w:ascii="Times New Roman" w:hAnsi="Times New Roman"/>
                <w:sz w:val="24"/>
                <w:szCs w:val="24"/>
                <w:lang w:eastAsia="x-none"/>
              </w:rPr>
              <w:t>Федеральный Закон от 31.07.2020 № 304-ФЗ «О внесении изменений в Федеральный закон «Об образовании в Российской Федерации» по вопросам воспитания обучающихся» (далее-ФЗ-304);</w:t>
            </w:r>
          </w:p>
          <w:p w14:paraId="7AB9F790" w14:textId="77777777" w:rsidR="008D4CF8" w:rsidRPr="00AD4A16" w:rsidRDefault="008D4CF8" w:rsidP="008D4CF8">
            <w:pPr>
              <w:suppressAutoHyphens/>
              <w:autoSpaceDE w:val="0"/>
              <w:autoSpaceDN w:val="0"/>
              <w:spacing w:after="0" w:line="240" w:lineRule="auto"/>
              <w:jc w:val="both"/>
              <w:rPr>
                <w:rFonts w:ascii="Times New Roman" w:hAnsi="Times New Roman"/>
                <w:sz w:val="24"/>
                <w:szCs w:val="24"/>
                <w:lang w:eastAsia="x-none"/>
              </w:rPr>
            </w:pPr>
            <w:r w:rsidRPr="00AD4A16">
              <w:rPr>
                <w:rFonts w:ascii="Times New Roman" w:hAnsi="Times New Roman"/>
                <w:sz w:val="24"/>
                <w:szCs w:val="24"/>
                <w:lang w:eastAsia="x-none"/>
              </w:rPr>
              <w:t>распоряжение Правительства Российской Федерации от 12.11.2020 № 2945-р об утверждении Плана мероприятий по реализации в 2021 - 2025 годах Стратегии развития воспитания в Российской Федерации на период до 2025 года;</w:t>
            </w:r>
          </w:p>
          <w:p w14:paraId="4B5B59BE" w14:textId="77777777" w:rsidR="008D4CF8" w:rsidRPr="00AD4A16" w:rsidRDefault="008D4CF8" w:rsidP="008D4CF8">
            <w:pPr>
              <w:suppressAutoHyphens/>
              <w:autoSpaceDE w:val="0"/>
              <w:autoSpaceDN w:val="0"/>
              <w:spacing w:after="0" w:line="240" w:lineRule="auto"/>
              <w:jc w:val="both"/>
              <w:rPr>
                <w:rFonts w:ascii="Times New Roman" w:hAnsi="Times New Roman"/>
                <w:sz w:val="24"/>
                <w:szCs w:val="24"/>
                <w:lang w:eastAsia="x-none"/>
              </w:rPr>
            </w:pPr>
            <w:r w:rsidRPr="00AD4A16">
              <w:rPr>
                <w:rFonts w:ascii="Times New Roman" w:hAnsi="Times New Roman"/>
                <w:sz w:val="24"/>
                <w:szCs w:val="24"/>
                <w:lang w:eastAsia="x-none"/>
              </w:rPr>
              <w:t>Устав ГБПОУ ССТ;</w:t>
            </w:r>
          </w:p>
          <w:p w14:paraId="0A8EAB03" w14:textId="77777777" w:rsidR="008D4CF8" w:rsidRPr="00AD4A16" w:rsidRDefault="008D4CF8" w:rsidP="008D4CF8">
            <w:pPr>
              <w:suppressAutoHyphens/>
              <w:autoSpaceDE w:val="0"/>
              <w:autoSpaceDN w:val="0"/>
              <w:spacing w:after="0" w:line="240" w:lineRule="auto"/>
              <w:jc w:val="both"/>
              <w:rPr>
                <w:rFonts w:ascii="Times New Roman" w:hAnsi="Times New Roman"/>
                <w:sz w:val="24"/>
                <w:szCs w:val="24"/>
                <w:lang w:eastAsia="x-none"/>
              </w:rPr>
            </w:pPr>
            <w:r w:rsidRPr="00AD4A16">
              <w:rPr>
                <w:rFonts w:ascii="Times New Roman" w:hAnsi="Times New Roman"/>
                <w:sz w:val="24"/>
                <w:szCs w:val="24"/>
                <w:lang w:eastAsia="x-none"/>
              </w:rPr>
              <w:t>Локальные акты ГБПОУ ССТ;</w:t>
            </w:r>
          </w:p>
          <w:p w14:paraId="1E435587" w14:textId="77777777" w:rsidR="008D4CF8" w:rsidRPr="00AD4A16" w:rsidRDefault="008D4CF8" w:rsidP="008D4CF8">
            <w:pPr>
              <w:tabs>
                <w:tab w:val="left" w:pos="1880"/>
              </w:tabs>
              <w:spacing w:after="0"/>
              <w:jc w:val="both"/>
              <w:rPr>
                <w:rFonts w:ascii="Times New Roman" w:hAnsi="Times New Roman"/>
                <w:iCs/>
                <w:sz w:val="24"/>
                <w:szCs w:val="24"/>
              </w:rPr>
            </w:pPr>
            <w:r w:rsidRPr="00AD4A16">
              <w:rPr>
                <w:rFonts w:ascii="Times New Roman" w:hAnsi="Times New Roman"/>
                <w:iCs/>
                <w:sz w:val="24"/>
                <w:szCs w:val="24"/>
              </w:rPr>
              <w:t>Федеральный государственный образовательный стандарт среднего профессионального</w:t>
            </w:r>
            <w:r w:rsidRPr="00AD4A16">
              <w:rPr>
                <w:rFonts w:ascii="Times New Roman" w:hAnsi="Times New Roman"/>
                <w:iCs/>
                <w:spacing w:val="1"/>
                <w:sz w:val="24"/>
                <w:szCs w:val="24"/>
              </w:rPr>
              <w:t xml:space="preserve"> </w:t>
            </w:r>
            <w:r w:rsidRPr="00AD4A16">
              <w:rPr>
                <w:rFonts w:ascii="Times New Roman" w:hAnsi="Times New Roman"/>
                <w:iCs/>
                <w:sz w:val="24"/>
                <w:szCs w:val="24"/>
              </w:rPr>
              <w:t>образования</w:t>
            </w:r>
            <w:r w:rsidRPr="00AD4A16">
              <w:rPr>
                <w:rFonts w:ascii="Times New Roman" w:hAnsi="Times New Roman"/>
                <w:iCs/>
                <w:spacing w:val="1"/>
                <w:sz w:val="24"/>
                <w:szCs w:val="24"/>
              </w:rPr>
              <w:t xml:space="preserve"> </w:t>
            </w:r>
            <w:r w:rsidRPr="00AD4A16">
              <w:rPr>
                <w:rFonts w:ascii="Times New Roman" w:hAnsi="Times New Roman"/>
                <w:iCs/>
                <w:sz w:val="24"/>
                <w:szCs w:val="24"/>
              </w:rPr>
              <w:t>по</w:t>
            </w:r>
            <w:r w:rsidRPr="00AD4A16">
              <w:rPr>
                <w:rFonts w:ascii="Times New Roman" w:hAnsi="Times New Roman"/>
                <w:iCs/>
                <w:spacing w:val="1"/>
                <w:sz w:val="24"/>
                <w:szCs w:val="24"/>
              </w:rPr>
              <w:t xml:space="preserve"> </w:t>
            </w:r>
            <w:r w:rsidRPr="00AD4A16">
              <w:rPr>
                <w:rFonts w:ascii="Times New Roman" w:hAnsi="Times New Roman"/>
                <w:iCs/>
                <w:sz w:val="24"/>
                <w:szCs w:val="24"/>
              </w:rPr>
              <w:t>специальности 08.02.05 Строительство и эксплуатация автомобильных дорог и аэродромов, утвержденный Приказом Министерства образования и науки РФ от 11.01.2018 г. № 25;</w:t>
            </w:r>
          </w:p>
          <w:p w14:paraId="1834E1CE" w14:textId="77777777" w:rsidR="008D4CF8" w:rsidRPr="00AD4A16" w:rsidRDefault="008D4CF8" w:rsidP="008D4CF8">
            <w:pPr>
              <w:suppressAutoHyphens/>
              <w:autoSpaceDE w:val="0"/>
              <w:autoSpaceDN w:val="0"/>
              <w:spacing w:after="0" w:line="240" w:lineRule="auto"/>
              <w:jc w:val="both"/>
              <w:rPr>
                <w:rFonts w:ascii="Times New Roman" w:hAnsi="Times New Roman"/>
                <w:iCs/>
                <w:sz w:val="24"/>
                <w:szCs w:val="24"/>
              </w:rPr>
            </w:pPr>
            <w:r w:rsidRPr="00AD4A16">
              <w:rPr>
                <w:rFonts w:ascii="Times New Roman" w:hAnsi="Times New Roman"/>
                <w:iCs/>
                <w:sz w:val="24"/>
                <w:szCs w:val="24"/>
              </w:rPr>
              <w:t>Профессиональный стандарт «Асфальтобетонщик» (утвержден приказом Министерства труда и социальной защиты Российской Федерации от 22.12.2014 г. №1098н, зарегистрирован Министерством юстиции Российской Федерации 26.01.2015 г., регистрационный № 35725)</w:t>
            </w:r>
          </w:p>
          <w:p w14:paraId="3FC7536F" w14:textId="77777777" w:rsidR="008D4CF8" w:rsidRPr="00AD4A16" w:rsidRDefault="008D4CF8" w:rsidP="008D4CF8">
            <w:pPr>
              <w:suppressAutoHyphens/>
              <w:autoSpaceDE w:val="0"/>
              <w:autoSpaceDN w:val="0"/>
              <w:spacing w:after="0" w:line="240" w:lineRule="auto"/>
              <w:jc w:val="both"/>
              <w:rPr>
                <w:rFonts w:ascii="Times New Roman" w:hAnsi="Times New Roman"/>
                <w:iCs/>
                <w:sz w:val="24"/>
                <w:szCs w:val="24"/>
              </w:rPr>
            </w:pPr>
            <w:r w:rsidRPr="00AD4A16">
              <w:rPr>
                <w:rFonts w:ascii="Times New Roman" w:hAnsi="Times New Roman"/>
                <w:iCs/>
                <w:sz w:val="24"/>
                <w:szCs w:val="24"/>
              </w:rPr>
              <w:t xml:space="preserve">Профессиональный стандарт </w:t>
            </w:r>
            <w:r w:rsidRPr="00AD4A16">
              <w:rPr>
                <w:rFonts w:ascii="Times New Roman" w:hAnsi="Times New Roman"/>
                <w:bCs/>
                <w:sz w:val="24"/>
                <w:szCs w:val="24"/>
              </w:rPr>
              <w:t>«Машинист автогрейдера»</w:t>
            </w:r>
            <w:r w:rsidRPr="00AD4A16">
              <w:rPr>
                <w:rFonts w:ascii="Times New Roman" w:hAnsi="Times New Roman"/>
                <w:iCs/>
                <w:sz w:val="24"/>
                <w:szCs w:val="24"/>
              </w:rPr>
              <w:t xml:space="preserve"> (утвержден приказом Министерства труда и социальной защиты Российской Федерации от 15.07.2021 г. №476н, зарегистрирован Министерством юстиции Российской Федерации 19.08.2021 г., регистрационный № 64706);</w:t>
            </w:r>
          </w:p>
          <w:p w14:paraId="5CD89A9F" w14:textId="77777777" w:rsidR="008D4CF8" w:rsidRPr="00AD4A16" w:rsidRDefault="008D4CF8" w:rsidP="008D4CF8">
            <w:pPr>
              <w:suppressAutoHyphens/>
              <w:autoSpaceDE w:val="0"/>
              <w:autoSpaceDN w:val="0"/>
              <w:spacing w:after="0" w:line="240" w:lineRule="auto"/>
              <w:jc w:val="both"/>
              <w:rPr>
                <w:rFonts w:ascii="Times New Roman" w:hAnsi="Times New Roman"/>
                <w:iCs/>
                <w:sz w:val="24"/>
                <w:szCs w:val="24"/>
              </w:rPr>
            </w:pPr>
            <w:r w:rsidRPr="00AD4A16">
              <w:rPr>
                <w:rFonts w:ascii="Times New Roman" w:hAnsi="Times New Roman"/>
                <w:iCs/>
                <w:sz w:val="24"/>
                <w:szCs w:val="24"/>
              </w:rPr>
              <w:t xml:space="preserve">Профессиональный стандарт </w:t>
            </w:r>
            <w:r w:rsidRPr="00AD4A16">
              <w:rPr>
                <w:rFonts w:ascii="Times New Roman" w:hAnsi="Times New Roman"/>
                <w:bCs/>
                <w:sz w:val="24"/>
                <w:szCs w:val="24"/>
              </w:rPr>
              <w:t>«Машинист асфальтоукладчика»</w:t>
            </w:r>
            <w:r w:rsidRPr="00AD4A16">
              <w:rPr>
                <w:rFonts w:ascii="Times New Roman" w:hAnsi="Times New Roman"/>
                <w:iCs/>
                <w:sz w:val="24"/>
                <w:szCs w:val="24"/>
              </w:rPr>
              <w:t xml:space="preserve"> (утвержден приказом Министерства труда и социальной защиты Российской Федерации от 31.08.2021 г. №610н, зарегистрирован Министерством юстиции Российской Федерации 04.10.2021 г., регистрационный № 65255);</w:t>
            </w:r>
          </w:p>
          <w:p w14:paraId="7CB0A2AB" w14:textId="77777777" w:rsidR="008D4CF8" w:rsidRPr="00AD4A16" w:rsidRDefault="008D4CF8" w:rsidP="008D4CF8">
            <w:pPr>
              <w:suppressAutoHyphens/>
              <w:autoSpaceDE w:val="0"/>
              <w:autoSpaceDN w:val="0"/>
              <w:spacing w:after="0" w:line="240" w:lineRule="auto"/>
              <w:jc w:val="both"/>
              <w:rPr>
                <w:rFonts w:ascii="Times New Roman" w:hAnsi="Times New Roman"/>
                <w:iCs/>
                <w:sz w:val="24"/>
                <w:szCs w:val="24"/>
              </w:rPr>
            </w:pPr>
            <w:r w:rsidRPr="00AD4A16">
              <w:rPr>
                <w:rFonts w:ascii="Times New Roman" w:hAnsi="Times New Roman"/>
                <w:iCs/>
                <w:sz w:val="24"/>
                <w:szCs w:val="24"/>
              </w:rPr>
              <w:t xml:space="preserve">Профессиональный стандарт </w:t>
            </w:r>
            <w:r w:rsidRPr="00AD4A16">
              <w:rPr>
                <w:rFonts w:ascii="Times New Roman" w:hAnsi="Times New Roman"/>
                <w:bCs/>
                <w:sz w:val="24"/>
                <w:szCs w:val="24"/>
              </w:rPr>
              <w:t>«Специалист по организации строительства»</w:t>
            </w:r>
            <w:r w:rsidRPr="00AD4A16">
              <w:rPr>
                <w:rFonts w:ascii="Times New Roman" w:hAnsi="Times New Roman"/>
                <w:iCs/>
                <w:sz w:val="24"/>
                <w:szCs w:val="24"/>
              </w:rPr>
              <w:t xml:space="preserve"> (утвержден приказом Министерства труда и социальной защиты Российской Федерации от 21.04.2022 г. №231, зарегистрирован Министерством юстиции Российской Федерации 26.05.2022 г., регистрационный № 68601);</w:t>
            </w:r>
          </w:p>
          <w:p w14:paraId="1F5D8351" w14:textId="77777777" w:rsidR="008D4CF8" w:rsidRPr="00AD4A16" w:rsidRDefault="008D4CF8" w:rsidP="008D4CF8">
            <w:pPr>
              <w:suppressAutoHyphens/>
              <w:autoSpaceDE w:val="0"/>
              <w:autoSpaceDN w:val="0"/>
              <w:spacing w:after="0" w:line="240" w:lineRule="auto"/>
              <w:jc w:val="both"/>
              <w:rPr>
                <w:rFonts w:ascii="Times New Roman" w:hAnsi="Times New Roman"/>
                <w:iCs/>
                <w:sz w:val="24"/>
                <w:szCs w:val="24"/>
              </w:rPr>
            </w:pPr>
            <w:r w:rsidRPr="00AD4A16">
              <w:rPr>
                <w:rFonts w:ascii="Times New Roman" w:hAnsi="Times New Roman"/>
                <w:iCs/>
                <w:sz w:val="24"/>
                <w:szCs w:val="24"/>
              </w:rPr>
              <w:t xml:space="preserve">Профессиональный стандарт </w:t>
            </w:r>
            <w:r w:rsidRPr="00AD4A16">
              <w:rPr>
                <w:rFonts w:ascii="Times New Roman" w:hAnsi="Times New Roman"/>
                <w:bCs/>
                <w:sz w:val="24"/>
                <w:szCs w:val="24"/>
              </w:rPr>
              <w:t>«Машинист бульдозера»</w:t>
            </w:r>
            <w:r w:rsidRPr="00AD4A16">
              <w:rPr>
                <w:bCs/>
              </w:rPr>
              <w:t xml:space="preserve"> </w:t>
            </w:r>
            <w:r w:rsidRPr="00AD4A16">
              <w:rPr>
                <w:rFonts w:ascii="Times New Roman" w:hAnsi="Times New Roman"/>
                <w:iCs/>
                <w:sz w:val="24"/>
                <w:szCs w:val="24"/>
              </w:rPr>
              <w:t>(утвержден приказом Министерства труда и социальной защиты Российской Федерации от 22.09.2020 г. №637н, зарегистрирован Министерством юстиции Российской Федерации 20.10.2020 г., регистрационный № 60471);</w:t>
            </w:r>
          </w:p>
          <w:p w14:paraId="61838461" w14:textId="77777777" w:rsidR="008D4CF8" w:rsidRPr="00AD4A16" w:rsidRDefault="008D4CF8" w:rsidP="008D4CF8">
            <w:pPr>
              <w:suppressAutoHyphens/>
              <w:autoSpaceDE w:val="0"/>
              <w:autoSpaceDN w:val="0"/>
              <w:spacing w:after="0" w:line="240" w:lineRule="auto"/>
              <w:jc w:val="both"/>
              <w:rPr>
                <w:rFonts w:ascii="Times New Roman" w:hAnsi="Times New Roman"/>
                <w:iCs/>
                <w:sz w:val="24"/>
                <w:szCs w:val="24"/>
              </w:rPr>
            </w:pPr>
            <w:r w:rsidRPr="00AD4A16">
              <w:rPr>
                <w:rFonts w:ascii="Times New Roman" w:hAnsi="Times New Roman"/>
                <w:iCs/>
                <w:sz w:val="24"/>
                <w:szCs w:val="24"/>
              </w:rPr>
              <w:lastRenderedPageBreak/>
              <w:t xml:space="preserve">Профессиональный стандарт </w:t>
            </w:r>
            <w:r w:rsidRPr="00AD4A16">
              <w:rPr>
                <w:rFonts w:ascii="Times New Roman" w:hAnsi="Times New Roman"/>
                <w:bCs/>
                <w:sz w:val="24"/>
                <w:szCs w:val="24"/>
              </w:rPr>
              <w:t>«Машинист экскаватора»</w:t>
            </w:r>
            <w:r w:rsidRPr="00AD4A16">
              <w:rPr>
                <w:bCs/>
              </w:rPr>
              <w:t xml:space="preserve"> </w:t>
            </w:r>
            <w:r w:rsidRPr="00AD4A16">
              <w:rPr>
                <w:rFonts w:ascii="Times New Roman" w:hAnsi="Times New Roman"/>
                <w:iCs/>
                <w:sz w:val="24"/>
                <w:szCs w:val="24"/>
              </w:rPr>
              <w:t>(утвержден приказом Министерства труда и социальной защиты Российской Федерации от 21.10.2021 г. №752н, зарегистрирован Министерством юстиции Российской Федерации 23.11.2021 г., регистрационный № 65947);</w:t>
            </w:r>
          </w:p>
          <w:p w14:paraId="0D7A61CC" w14:textId="77777777" w:rsidR="008D4CF8" w:rsidRPr="00AD4A16" w:rsidRDefault="008D4CF8" w:rsidP="008D4CF8">
            <w:pPr>
              <w:suppressAutoHyphens/>
              <w:autoSpaceDE w:val="0"/>
              <w:autoSpaceDN w:val="0"/>
              <w:spacing w:after="0" w:line="240" w:lineRule="auto"/>
              <w:jc w:val="both"/>
              <w:rPr>
                <w:rFonts w:ascii="Times New Roman" w:hAnsi="Times New Roman"/>
                <w:iCs/>
                <w:sz w:val="24"/>
                <w:szCs w:val="24"/>
              </w:rPr>
            </w:pPr>
            <w:r w:rsidRPr="00AD4A16">
              <w:rPr>
                <w:rFonts w:ascii="Times New Roman" w:hAnsi="Times New Roman"/>
                <w:iCs/>
                <w:sz w:val="24"/>
                <w:szCs w:val="24"/>
              </w:rPr>
              <w:t xml:space="preserve">Профессиональный стандарт </w:t>
            </w:r>
            <w:r w:rsidRPr="00AD4A16">
              <w:rPr>
                <w:rFonts w:ascii="Times New Roman" w:hAnsi="Times New Roman"/>
                <w:bCs/>
                <w:sz w:val="24"/>
                <w:szCs w:val="24"/>
              </w:rPr>
              <w:t>«Специалист в области производственно-технического и технологического обеспечения строительного производства»</w:t>
            </w:r>
            <w:r w:rsidRPr="00AD4A16">
              <w:rPr>
                <w:bCs/>
              </w:rPr>
              <w:t xml:space="preserve"> </w:t>
            </w:r>
            <w:r w:rsidRPr="00AD4A16">
              <w:rPr>
                <w:rFonts w:ascii="Times New Roman" w:hAnsi="Times New Roman"/>
                <w:iCs/>
                <w:sz w:val="24"/>
                <w:szCs w:val="24"/>
              </w:rPr>
              <w:t>(утвержден приказом Министерства труда и социальной защиты Российской Федерации от 29.10.2020 г. №760н, зарегистрирован Министерством юстиции Российской Федерации 04.12.2020 г., регистрационный № 61262);</w:t>
            </w:r>
          </w:p>
          <w:p w14:paraId="2B067972" w14:textId="77777777" w:rsidR="008D4CF8" w:rsidRPr="00AD4A16" w:rsidRDefault="008D4CF8" w:rsidP="008D4CF8">
            <w:pPr>
              <w:suppressAutoHyphens/>
              <w:autoSpaceDE w:val="0"/>
              <w:autoSpaceDN w:val="0"/>
              <w:spacing w:after="0" w:line="240" w:lineRule="auto"/>
              <w:jc w:val="both"/>
              <w:rPr>
                <w:rFonts w:ascii="Times New Roman" w:hAnsi="Times New Roman"/>
                <w:iCs/>
                <w:sz w:val="24"/>
                <w:szCs w:val="24"/>
              </w:rPr>
            </w:pPr>
            <w:r w:rsidRPr="00AD4A16">
              <w:rPr>
                <w:rFonts w:ascii="Times New Roman" w:hAnsi="Times New Roman"/>
                <w:iCs/>
                <w:sz w:val="24"/>
                <w:szCs w:val="24"/>
              </w:rPr>
              <w:t xml:space="preserve">Профессиональный стандарт </w:t>
            </w:r>
            <w:r w:rsidRPr="00AD4A16">
              <w:rPr>
                <w:rFonts w:ascii="Times New Roman" w:hAnsi="Times New Roman"/>
                <w:bCs/>
                <w:sz w:val="24"/>
                <w:szCs w:val="24"/>
              </w:rPr>
              <w:t>«Специалист в области обеспечения строительного производства материалами и конструкциями»</w:t>
            </w:r>
            <w:r w:rsidRPr="00AD4A16">
              <w:rPr>
                <w:bCs/>
              </w:rPr>
              <w:t xml:space="preserve">  </w:t>
            </w:r>
            <w:r w:rsidRPr="00AD4A16">
              <w:rPr>
                <w:rFonts w:ascii="Times New Roman" w:hAnsi="Times New Roman"/>
                <w:iCs/>
                <w:sz w:val="24"/>
                <w:szCs w:val="24"/>
              </w:rPr>
              <w:t>(утвержден приказом Министерства труда и социальной защиты Российской Федерации от 18.07.2019 г. №500н, зарегистрирован Министерством юстиции Российской Федерации 14.08.2019 г., регистрационный № 55615);</w:t>
            </w:r>
          </w:p>
          <w:p w14:paraId="326DD5F1" w14:textId="77777777" w:rsidR="008D4CF8" w:rsidRPr="00AD4A16" w:rsidRDefault="008D4CF8" w:rsidP="008D4CF8">
            <w:pPr>
              <w:suppressAutoHyphens/>
              <w:autoSpaceDE w:val="0"/>
              <w:autoSpaceDN w:val="0"/>
              <w:spacing w:after="0" w:line="240" w:lineRule="auto"/>
              <w:jc w:val="both"/>
              <w:rPr>
                <w:rFonts w:ascii="Times New Roman" w:hAnsi="Times New Roman"/>
                <w:iCs/>
                <w:sz w:val="24"/>
                <w:szCs w:val="24"/>
              </w:rPr>
            </w:pPr>
            <w:r w:rsidRPr="00AD4A16">
              <w:rPr>
                <w:rFonts w:ascii="Times New Roman" w:hAnsi="Times New Roman"/>
                <w:iCs/>
                <w:sz w:val="24"/>
                <w:szCs w:val="24"/>
              </w:rPr>
              <w:t xml:space="preserve">Профессиональный стандарт </w:t>
            </w:r>
            <w:r w:rsidRPr="00AD4A16">
              <w:rPr>
                <w:rFonts w:ascii="Times New Roman" w:hAnsi="Times New Roman"/>
                <w:bCs/>
                <w:sz w:val="24"/>
                <w:szCs w:val="24"/>
              </w:rPr>
              <w:t xml:space="preserve">«Мостовщик» </w:t>
            </w:r>
            <w:r w:rsidRPr="00AD4A16">
              <w:rPr>
                <w:rFonts w:ascii="Times New Roman" w:hAnsi="Times New Roman"/>
                <w:iCs/>
                <w:sz w:val="24"/>
                <w:szCs w:val="24"/>
              </w:rPr>
              <w:t>(утвержден приказом Министерства труда и социальной защиты Российской Федерации от 17.11.2020 г. №809н, зарегистрирован Министерством юстиции Российской Федерации 22.12.2020 г., регистрационный № 61711);</w:t>
            </w:r>
          </w:p>
          <w:p w14:paraId="3AB55BFD" w14:textId="77777777" w:rsidR="008D4CF8" w:rsidRPr="00AD4A16" w:rsidRDefault="008D4CF8" w:rsidP="008D4CF8">
            <w:pPr>
              <w:suppressAutoHyphens/>
              <w:autoSpaceDE w:val="0"/>
              <w:autoSpaceDN w:val="0"/>
              <w:spacing w:after="0" w:line="240" w:lineRule="auto"/>
              <w:jc w:val="both"/>
              <w:rPr>
                <w:rFonts w:ascii="Times New Roman" w:hAnsi="Times New Roman"/>
                <w:iCs/>
                <w:sz w:val="24"/>
                <w:szCs w:val="24"/>
              </w:rPr>
            </w:pPr>
            <w:r w:rsidRPr="00AD4A16">
              <w:rPr>
                <w:rFonts w:ascii="Times New Roman" w:hAnsi="Times New Roman"/>
                <w:iCs/>
                <w:sz w:val="24"/>
                <w:szCs w:val="24"/>
              </w:rPr>
              <w:t xml:space="preserve">Профессиональный стандарт </w:t>
            </w:r>
            <w:r w:rsidRPr="00AD4A16">
              <w:rPr>
                <w:rFonts w:ascii="Times New Roman" w:hAnsi="Times New Roman"/>
                <w:bCs/>
                <w:sz w:val="24"/>
                <w:szCs w:val="24"/>
              </w:rPr>
              <w:t xml:space="preserve">«Дорожный рабочий» </w:t>
            </w:r>
            <w:r w:rsidRPr="00AD4A16">
              <w:rPr>
                <w:rFonts w:ascii="Times New Roman" w:hAnsi="Times New Roman"/>
                <w:iCs/>
                <w:sz w:val="24"/>
                <w:szCs w:val="24"/>
              </w:rPr>
              <w:t>(утвержден приказом Министерства труда и социальной защиты Российской Федерации от 17.11.2020 г. №804н, зарегистрирован Министерством юстиции Российской Федерации 22.12.2020 г., регистрационный № 61714);</w:t>
            </w:r>
          </w:p>
          <w:p w14:paraId="5A96BFCB" w14:textId="77777777" w:rsidR="008D4CF8" w:rsidRPr="00AD4A16" w:rsidRDefault="008D4CF8" w:rsidP="008D4CF8">
            <w:pPr>
              <w:suppressAutoHyphens/>
              <w:autoSpaceDE w:val="0"/>
              <w:autoSpaceDN w:val="0"/>
              <w:spacing w:after="0" w:line="240" w:lineRule="auto"/>
              <w:jc w:val="both"/>
              <w:rPr>
                <w:rFonts w:ascii="Times New Roman" w:hAnsi="Times New Roman"/>
                <w:iCs/>
                <w:sz w:val="24"/>
                <w:szCs w:val="24"/>
              </w:rPr>
            </w:pPr>
            <w:r w:rsidRPr="00AD4A16">
              <w:rPr>
                <w:rFonts w:ascii="Times New Roman" w:hAnsi="Times New Roman"/>
                <w:iCs/>
                <w:sz w:val="24"/>
                <w:szCs w:val="24"/>
              </w:rPr>
              <w:t xml:space="preserve">Профессиональный стандарт </w:t>
            </w:r>
            <w:r w:rsidRPr="00AD4A16">
              <w:rPr>
                <w:rFonts w:ascii="Times New Roman" w:hAnsi="Times New Roman"/>
                <w:bCs/>
                <w:sz w:val="24"/>
                <w:szCs w:val="24"/>
              </w:rPr>
              <w:t>«Машинист автогудронатора»</w:t>
            </w:r>
            <w:r w:rsidRPr="00AD4A16">
              <w:rPr>
                <w:rFonts w:ascii="Times New Roman" w:hAnsi="Times New Roman"/>
                <w:iCs/>
                <w:sz w:val="24"/>
                <w:szCs w:val="24"/>
              </w:rPr>
              <w:t xml:space="preserve"> (утвержден приказом Министерства труда и социальной защиты Российской Федерации от 06.12.2016 г. №714н, зарегистрирован Министерством юстиции Российской Федерации 15.12.2016 г., регистрационный № 44739);</w:t>
            </w:r>
          </w:p>
          <w:p w14:paraId="6448A224" w14:textId="77777777" w:rsidR="008D4CF8" w:rsidRPr="00AD4A16" w:rsidRDefault="008D4CF8" w:rsidP="008D4CF8">
            <w:pPr>
              <w:suppressAutoHyphens/>
              <w:autoSpaceDE w:val="0"/>
              <w:autoSpaceDN w:val="0"/>
              <w:spacing w:after="0" w:line="240" w:lineRule="auto"/>
              <w:jc w:val="both"/>
              <w:rPr>
                <w:rFonts w:ascii="Times New Roman" w:hAnsi="Times New Roman"/>
                <w:iCs/>
                <w:sz w:val="24"/>
                <w:szCs w:val="24"/>
              </w:rPr>
            </w:pPr>
            <w:r w:rsidRPr="00AD4A16">
              <w:rPr>
                <w:rFonts w:ascii="Times New Roman" w:hAnsi="Times New Roman"/>
                <w:iCs/>
                <w:sz w:val="24"/>
                <w:szCs w:val="24"/>
              </w:rPr>
              <w:t xml:space="preserve">Профессиональный стандарт </w:t>
            </w:r>
            <w:r w:rsidRPr="00AD4A16">
              <w:rPr>
                <w:rFonts w:ascii="Times New Roman" w:hAnsi="Times New Roman"/>
                <w:bCs/>
                <w:sz w:val="24"/>
                <w:szCs w:val="24"/>
              </w:rPr>
              <w:t>«Машинист машин для транспортировки бетонных смесей»</w:t>
            </w:r>
            <w:r w:rsidRPr="00AD4A16">
              <w:rPr>
                <w:rFonts w:ascii="Times New Roman" w:hAnsi="Times New Roman"/>
                <w:iCs/>
                <w:sz w:val="24"/>
                <w:szCs w:val="24"/>
              </w:rPr>
              <w:t xml:space="preserve"> (утвержден приказом Министерства труда и социальной защиты Российской Федерации от 17.11.2020 г. №811н, зарегистрирован Министерством юстиции Российской Федерации 22.12.2020 г., регистрационный № 61715);</w:t>
            </w:r>
          </w:p>
          <w:p w14:paraId="51811F49" w14:textId="77777777" w:rsidR="008D4CF8" w:rsidRPr="00AD4A16" w:rsidRDefault="008D4CF8" w:rsidP="008D4CF8">
            <w:pPr>
              <w:suppressAutoHyphens/>
              <w:autoSpaceDE w:val="0"/>
              <w:autoSpaceDN w:val="0"/>
              <w:spacing w:after="0" w:line="240" w:lineRule="auto"/>
              <w:jc w:val="both"/>
              <w:rPr>
                <w:rFonts w:ascii="Times New Roman" w:hAnsi="Times New Roman"/>
                <w:iCs/>
                <w:sz w:val="24"/>
                <w:szCs w:val="24"/>
              </w:rPr>
            </w:pPr>
            <w:r w:rsidRPr="00AD4A16">
              <w:rPr>
                <w:rFonts w:ascii="Times New Roman" w:hAnsi="Times New Roman"/>
                <w:iCs/>
                <w:sz w:val="24"/>
                <w:szCs w:val="24"/>
              </w:rPr>
              <w:t xml:space="preserve">Профессиональный стандарт </w:t>
            </w:r>
            <w:r w:rsidRPr="00AD4A16">
              <w:rPr>
                <w:rFonts w:ascii="Times New Roman" w:hAnsi="Times New Roman"/>
                <w:bCs/>
                <w:sz w:val="24"/>
                <w:szCs w:val="24"/>
              </w:rPr>
              <w:t>«Машинист щебнераспределителя»</w:t>
            </w:r>
            <w:r w:rsidRPr="00AD4A16">
              <w:rPr>
                <w:rFonts w:ascii="Times New Roman" w:hAnsi="Times New Roman"/>
                <w:iCs/>
                <w:sz w:val="24"/>
                <w:szCs w:val="24"/>
              </w:rPr>
              <w:t xml:space="preserve"> (утвержден приказом Министерства труда и социальной защиты Российской Федерации от 08.06.2021 г. №383н, зарегистрирован Министерством юстиции Российской Федерации 09.07.2021 г., регистрационный № 64214);</w:t>
            </w:r>
          </w:p>
          <w:p w14:paraId="619A160C" w14:textId="77777777" w:rsidR="008D4CF8" w:rsidRPr="00AD4A16" w:rsidRDefault="008D4CF8" w:rsidP="008D4CF8">
            <w:pPr>
              <w:suppressAutoHyphens/>
              <w:autoSpaceDE w:val="0"/>
              <w:autoSpaceDN w:val="0"/>
              <w:spacing w:after="0" w:line="240" w:lineRule="auto"/>
              <w:jc w:val="both"/>
              <w:rPr>
                <w:rFonts w:ascii="Times New Roman" w:hAnsi="Times New Roman"/>
                <w:iCs/>
                <w:sz w:val="24"/>
                <w:szCs w:val="24"/>
              </w:rPr>
            </w:pPr>
            <w:r w:rsidRPr="00AD4A16">
              <w:rPr>
                <w:rFonts w:ascii="Times New Roman" w:hAnsi="Times New Roman"/>
                <w:iCs/>
                <w:sz w:val="24"/>
                <w:szCs w:val="24"/>
              </w:rPr>
              <w:t xml:space="preserve">Профессиональный стандарт </w:t>
            </w:r>
            <w:r w:rsidRPr="00AD4A16">
              <w:rPr>
                <w:rFonts w:ascii="Times New Roman" w:hAnsi="Times New Roman"/>
                <w:bCs/>
                <w:sz w:val="24"/>
                <w:szCs w:val="24"/>
              </w:rPr>
              <w:t>«Машинист битумоплавильной передвижной установки»</w:t>
            </w:r>
            <w:r w:rsidRPr="00AD4A16">
              <w:rPr>
                <w:rFonts w:ascii="Times New Roman" w:hAnsi="Times New Roman"/>
                <w:iCs/>
                <w:sz w:val="24"/>
                <w:szCs w:val="24"/>
              </w:rPr>
              <w:t xml:space="preserve"> (утвержден приказом Министерства труда и социальной защиты Российской Федерации от 10.06.2021 г. №396н, зарегистрирован Министерством юстиции Российской Федерации 12.07.2021 г., регистрационный № 64236);</w:t>
            </w:r>
          </w:p>
          <w:p w14:paraId="6F4CC517" w14:textId="77777777" w:rsidR="008D4CF8" w:rsidRPr="00AD4A16" w:rsidRDefault="008D4CF8" w:rsidP="008D4CF8">
            <w:pPr>
              <w:suppressAutoHyphens/>
              <w:autoSpaceDE w:val="0"/>
              <w:autoSpaceDN w:val="0"/>
              <w:spacing w:after="0" w:line="240" w:lineRule="auto"/>
              <w:jc w:val="both"/>
              <w:rPr>
                <w:rFonts w:ascii="Times New Roman" w:hAnsi="Times New Roman"/>
                <w:iCs/>
                <w:sz w:val="24"/>
                <w:szCs w:val="24"/>
              </w:rPr>
            </w:pPr>
            <w:r w:rsidRPr="00AD4A16">
              <w:rPr>
                <w:rFonts w:ascii="Times New Roman" w:hAnsi="Times New Roman"/>
                <w:iCs/>
                <w:sz w:val="24"/>
                <w:szCs w:val="24"/>
              </w:rPr>
              <w:t xml:space="preserve">Профессиональный стандарт </w:t>
            </w:r>
            <w:r w:rsidRPr="00AD4A16">
              <w:rPr>
                <w:rFonts w:ascii="Times New Roman" w:hAnsi="Times New Roman"/>
                <w:bCs/>
                <w:sz w:val="24"/>
                <w:szCs w:val="24"/>
              </w:rPr>
              <w:t>«Машинист катка»</w:t>
            </w:r>
            <w:r w:rsidRPr="00AD4A16">
              <w:rPr>
                <w:bCs/>
              </w:rPr>
              <w:t xml:space="preserve"> </w:t>
            </w:r>
            <w:r w:rsidRPr="00AD4A16">
              <w:rPr>
                <w:rFonts w:ascii="Times New Roman" w:hAnsi="Times New Roman"/>
                <w:iCs/>
                <w:sz w:val="24"/>
                <w:szCs w:val="24"/>
              </w:rPr>
              <w:t xml:space="preserve"> (утвержден приказом Министерства труда и социальной защиты Российской Федерации от 30.08.2021 г. №581н, зарегистрирован Министерством юстиции Российской Федерации 01.10.2021 г., регистрационный № 65229);</w:t>
            </w:r>
          </w:p>
          <w:p w14:paraId="6F31F16C" w14:textId="77777777" w:rsidR="008D4CF8" w:rsidRPr="00AD4A16" w:rsidRDefault="008D4CF8" w:rsidP="008D4CF8">
            <w:pPr>
              <w:suppressAutoHyphens/>
              <w:autoSpaceDE w:val="0"/>
              <w:autoSpaceDN w:val="0"/>
              <w:spacing w:after="0" w:line="240" w:lineRule="auto"/>
              <w:jc w:val="both"/>
              <w:rPr>
                <w:rFonts w:ascii="Times New Roman" w:hAnsi="Times New Roman"/>
                <w:iCs/>
                <w:sz w:val="24"/>
                <w:szCs w:val="24"/>
              </w:rPr>
            </w:pPr>
            <w:r w:rsidRPr="00AD4A16">
              <w:rPr>
                <w:rFonts w:ascii="Times New Roman" w:hAnsi="Times New Roman"/>
                <w:iCs/>
                <w:sz w:val="24"/>
                <w:szCs w:val="24"/>
              </w:rPr>
              <w:lastRenderedPageBreak/>
              <w:t xml:space="preserve">Профессиональный стандарт </w:t>
            </w:r>
            <w:r w:rsidRPr="00AD4A16">
              <w:rPr>
                <w:bCs/>
              </w:rPr>
              <w:t>«</w:t>
            </w:r>
            <w:r w:rsidRPr="00AD4A16">
              <w:rPr>
                <w:rFonts w:ascii="Times New Roman" w:hAnsi="Times New Roman"/>
                <w:bCs/>
                <w:sz w:val="24"/>
                <w:szCs w:val="24"/>
              </w:rPr>
              <w:t>Машинист комбинированной дорожной машины»</w:t>
            </w:r>
            <w:r w:rsidRPr="00AD4A16">
              <w:rPr>
                <w:rFonts w:ascii="Times New Roman" w:hAnsi="Times New Roman"/>
                <w:iCs/>
                <w:sz w:val="24"/>
                <w:szCs w:val="24"/>
              </w:rPr>
              <w:t xml:space="preserve"> (утвержден приказом Министерства труда и социальной защиты Российской Федерации от 01.03.2017 г. №206н, зарегистрирован Министерством юстиции Российской Федерации 24.03.2017 г., регистрационный № 46133);</w:t>
            </w:r>
          </w:p>
          <w:p w14:paraId="6A07B5FE" w14:textId="77777777" w:rsidR="008D4CF8" w:rsidRPr="00AD4A16" w:rsidRDefault="008D4CF8" w:rsidP="008D4CF8">
            <w:pPr>
              <w:suppressAutoHyphens/>
              <w:autoSpaceDE w:val="0"/>
              <w:autoSpaceDN w:val="0"/>
              <w:spacing w:after="0" w:line="240" w:lineRule="auto"/>
              <w:jc w:val="both"/>
              <w:rPr>
                <w:rFonts w:ascii="Times New Roman" w:hAnsi="Times New Roman"/>
                <w:iCs/>
                <w:sz w:val="24"/>
                <w:szCs w:val="24"/>
              </w:rPr>
            </w:pPr>
            <w:r w:rsidRPr="00AD4A16">
              <w:rPr>
                <w:rFonts w:ascii="Times New Roman" w:hAnsi="Times New Roman"/>
                <w:iCs/>
                <w:sz w:val="24"/>
                <w:szCs w:val="24"/>
              </w:rPr>
              <w:t xml:space="preserve">Профессиональный стандарт </w:t>
            </w:r>
            <w:r w:rsidRPr="00AD4A16">
              <w:rPr>
                <w:rFonts w:ascii="Times New Roman" w:hAnsi="Times New Roman"/>
                <w:bCs/>
                <w:sz w:val="24"/>
                <w:szCs w:val="24"/>
              </w:rPr>
              <w:t>«Машинист машины для укладки геосинтетических материалов»</w:t>
            </w:r>
            <w:r w:rsidRPr="00AD4A16">
              <w:rPr>
                <w:bCs/>
              </w:rPr>
              <w:t xml:space="preserve"> </w:t>
            </w:r>
            <w:r w:rsidRPr="00AD4A16">
              <w:rPr>
                <w:rFonts w:ascii="Times New Roman" w:hAnsi="Times New Roman"/>
                <w:iCs/>
                <w:sz w:val="24"/>
                <w:szCs w:val="24"/>
              </w:rPr>
              <w:t xml:space="preserve"> (утвержден приказом Министерства труда и социальной защиты Российской Федерации от 01.03.2017 г. №209н, зарегистрирован Министерством юстиции Российской Федерации 16.03.2017 г., регистрационный № 45996);</w:t>
            </w:r>
          </w:p>
          <w:p w14:paraId="44DDB18E" w14:textId="77777777" w:rsidR="008D4CF8" w:rsidRPr="00AD4A16" w:rsidRDefault="008D4CF8" w:rsidP="008D4CF8">
            <w:pPr>
              <w:suppressAutoHyphens/>
              <w:autoSpaceDE w:val="0"/>
              <w:autoSpaceDN w:val="0"/>
              <w:spacing w:after="0" w:line="240" w:lineRule="auto"/>
              <w:jc w:val="both"/>
              <w:rPr>
                <w:rFonts w:ascii="Times New Roman" w:hAnsi="Times New Roman"/>
                <w:iCs/>
                <w:sz w:val="24"/>
                <w:szCs w:val="24"/>
              </w:rPr>
            </w:pPr>
            <w:r w:rsidRPr="00AD4A16">
              <w:rPr>
                <w:rFonts w:ascii="Times New Roman" w:hAnsi="Times New Roman"/>
                <w:iCs/>
                <w:sz w:val="24"/>
                <w:szCs w:val="24"/>
              </w:rPr>
              <w:t xml:space="preserve">Профессиональный стандарт </w:t>
            </w:r>
            <w:r w:rsidRPr="00AD4A16">
              <w:rPr>
                <w:rFonts w:ascii="Times New Roman" w:hAnsi="Times New Roman"/>
                <w:bCs/>
                <w:sz w:val="24"/>
                <w:szCs w:val="24"/>
              </w:rPr>
              <w:t>«Машинист перегружателя асфальтобетона»</w:t>
            </w:r>
            <w:r w:rsidRPr="00AD4A16">
              <w:rPr>
                <w:bCs/>
              </w:rPr>
              <w:t xml:space="preserve"> </w:t>
            </w:r>
            <w:r w:rsidRPr="00AD4A16">
              <w:rPr>
                <w:rFonts w:ascii="Times New Roman" w:hAnsi="Times New Roman"/>
                <w:iCs/>
                <w:sz w:val="24"/>
                <w:szCs w:val="24"/>
              </w:rPr>
              <w:t xml:space="preserve"> (утвержден приказом Министерства труда и социальной защиты Российской Федерации от 01.03.2017 г. №207н, зарегистрирован Министерством юстиции Российской Федерации 22.03.2017 г., регистрационный № 46082);</w:t>
            </w:r>
          </w:p>
          <w:p w14:paraId="07F17E17" w14:textId="77777777" w:rsidR="008D4CF8" w:rsidRPr="00AD4A16" w:rsidRDefault="008D4CF8" w:rsidP="008D4CF8">
            <w:pPr>
              <w:suppressAutoHyphens/>
              <w:autoSpaceDE w:val="0"/>
              <w:autoSpaceDN w:val="0"/>
              <w:spacing w:after="0" w:line="240" w:lineRule="auto"/>
              <w:jc w:val="both"/>
              <w:rPr>
                <w:rFonts w:ascii="Times New Roman" w:hAnsi="Times New Roman"/>
                <w:iCs/>
                <w:sz w:val="24"/>
                <w:szCs w:val="24"/>
              </w:rPr>
            </w:pPr>
            <w:r w:rsidRPr="00AD4A16">
              <w:rPr>
                <w:rFonts w:ascii="Times New Roman" w:hAnsi="Times New Roman"/>
                <w:iCs/>
                <w:sz w:val="24"/>
                <w:szCs w:val="24"/>
              </w:rPr>
              <w:t xml:space="preserve">Профессиональный стандарт </w:t>
            </w:r>
            <w:r w:rsidRPr="00AD4A16">
              <w:rPr>
                <w:rFonts w:ascii="Times New Roman" w:hAnsi="Times New Roman"/>
                <w:bCs/>
                <w:sz w:val="24"/>
                <w:szCs w:val="24"/>
              </w:rPr>
              <w:t>«Машинист разогревателя (нагревателя) асфальтобетона»</w:t>
            </w:r>
            <w:r w:rsidRPr="00AD4A16">
              <w:rPr>
                <w:bCs/>
              </w:rPr>
              <w:t xml:space="preserve"> </w:t>
            </w:r>
            <w:r w:rsidRPr="00AD4A16">
              <w:rPr>
                <w:rFonts w:ascii="Times New Roman" w:hAnsi="Times New Roman"/>
                <w:iCs/>
                <w:sz w:val="24"/>
                <w:szCs w:val="24"/>
              </w:rPr>
              <w:t xml:space="preserve"> (утвержден приказом Министерства труда и социальной защиты Российской Федерации от 15.02.2017 г. №186н, зарегистрирован Министерством юстиции Российской Федерации 16.03.2017 г., регистрационный № 45987);</w:t>
            </w:r>
          </w:p>
          <w:p w14:paraId="567EE23D" w14:textId="77777777" w:rsidR="008D4CF8" w:rsidRPr="00AD4A16" w:rsidRDefault="008D4CF8" w:rsidP="008D4CF8">
            <w:pPr>
              <w:suppressAutoHyphens/>
              <w:autoSpaceDE w:val="0"/>
              <w:autoSpaceDN w:val="0"/>
              <w:spacing w:after="0" w:line="240" w:lineRule="auto"/>
              <w:jc w:val="both"/>
              <w:rPr>
                <w:rFonts w:ascii="Times New Roman" w:hAnsi="Times New Roman"/>
                <w:i/>
                <w:iCs/>
                <w:sz w:val="24"/>
                <w:szCs w:val="24"/>
                <w:lang w:eastAsia="x-none"/>
              </w:rPr>
            </w:pPr>
            <w:r w:rsidRPr="00AD4A16">
              <w:rPr>
                <w:rFonts w:ascii="Times New Roman" w:hAnsi="Times New Roman"/>
                <w:iCs/>
                <w:sz w:val="24"/>
                <w:szCs w:val="24"/>
              </w:rPr>
              <w:t xml:space="preserve">Профессиональный стандарт </w:t>
            </w:r>
            <w:r w:rsidRPr="00AD4A16">
              <w:rPr>
                <w:rFonts w:ascii="Times New Roman" w:hAnsi="Times New Roman"/>
                <w:bCs/>
                <w:sz w:val="24"/>
                <w:szCs w:val="24"/>
              </w:rPr>
              <w:t xml:space="preserve">«Машинист машин по транспортировке растворных смесей» </w:t>
            </w:r>
            <w:r w:rsidRPr="00AD4A16">
              <w:rPr>
                <w:rFonts w:ascii="Times New Roman" w:hAnsi="Times New Roman"/>
                <w:iCs/>
                <w:sz w:val="24"/>
                <w:szCs w:val="24"/>
              </w:rPr>
              <w:t xml:space="preserve"> (утвержден приказом Министерства труда и социальной защиты Российской Федерации от 17.01.2017 г. №41н, зарегистрирован Министерством юстиции Российской Федерации 27.01.2017 г., регистрационный № 45443);</w:t>
            </w:r>
          </w:p>
        </w:tc>
      </w:tr>
      <w:tr w:rsidR="008D4CF8" w:rsidRPr="00AD4A16" w14:paraId="5B89DB5C" w14:textId="77777777" w:rsidTr="008D4CF8">
        <w:tc>
          <w:tcPr>
            <w:tcW w:w="1093" w:type="pct"/>
            <w:shd w:val="clear" w:color="auto" w:fill="auto"/>
          </w:tcPr>
          <w:p w14:paraId="6D4E061B" w14:textId="77777777" w:rsidR="008D4CF8" w:rsidRPr="00AD4A16" w:rsidRDefault="008D4CF8" w:rsidP="008D4CF8">
            <w:pPr>
              <w:widowControl w:val="0"/>
              <w:autoSpaceDE w:val="0"/>
              <w:autoSpaceDN w:val="0"/>
              <w:spacing w:before="120" w:after="120" w:line="240" w:lineRule="auto"/>
              <w:jc w:val="center"/>
              <w:rPr>
                <w:rFonts w:ascii="Times New Roman" w:hAnsi="Times New Roman"/>
                <w:b/>
                <w:sz w:val="24"/>
                <w:szCs w:val="24"/>
                <w:lang w:val="x-none" w:eastAsia="x-none"/>
              </w:rPr>
            </w:pPr>
            <w:r w:rsidRPr="00AD4A16">
              <w:rPr>
                <w:rFonts w:ascii="Times New Roman" w:hAnsi="Times New Roman"/>
                <w:sz w:val="24"/>
                <w:szCs w:val="24"/>
                <w:lang w:val="x-none" w:eastAsia="x-none"/>
              </w:rPr>
              <w:lastRenderedPageBreak/>
              <w:t>Цель программы</w:t>
            </w:r>
          </w:p>
        </w:tc>
        <w:tc>
          <w:tcPr>
            <w:tcW w:w="3907" w:type="pct"/>
            <w:shd w:val="clear" w:color="auto" w:fill="auto"/>
          </w:tcPr>
          <w:p w14:paraId="654D24CE" w14:textId="77777777" w:rsidR="008D4CF8" w:rsidRPr="00AD4A16" w:rsidRDefault="008D4CF8" w:rsidP="008D4CF8">
            <w:pPr>
              <w:suppressAutoHyphens/>
              <w:autoSpaceDE w:val="0"/>
              <w:autoSpaceDN w:val="0"/>
              <w:spacing w:after="0" w:line="240" w:lineRule="auto"/>
              <w:jc w:val="both"/>
              <w:rPr>
                <w:rFonts w:ascii="Times New Roman" w:hAnsi="Times New Roman"/>
                <w:bCs/>
                <w:sz w:val="24"/>
                <w:szCs w:val="24"/>
                <w:lang w:eastAsia="x-none"/>
              </w:rPr>
            </w:pPr>
            <w:r w:rsidRPr="00AD4A16">
              <w:rPr>
                <w:rFonts w:ascii="Times New Roman" w:hAnsi="Times New Roman"/>
                <w:bCs/>
                <w:sz w:val="24"/>
                <w:szCs w:val="24"/>
                <w:lang w:val="x-none" w:eastAsia="x-none"/>
              </w:rPr>
              <w:t xml:space="preserve">Цель рабочей программы воспитания – </w:t>
            </w:r>
            <w:r w:rsidRPr="00AD4A16">
              <w:rPr>
                <w:rFonts w:ascii="Times New Roman" w:hAnsi="Times New Roman"/>
                <w:bCs/>
                <w:sz w:val="24"/>
                <w:szCs w:val="24"/>
                <w:lang w:eastAsia="x-none"/>
              </w:rPr>
              <w:t>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специалистов среднего звена на практике</w:t>
            </w:r>
          </w:p>
        </w:tc>
      </w:tr>
      <w:tr w:rsidR="008D4CF8" w:rsidRPr="00AD4A16" w14:paraId="1CC9CAB9" w14:textId="77777777" w:rsidTr="008D4CF8">
        <w:tc>
          <w:tcPr>
            <w:tcW w:w="1093" w:type="pct"/>
            <w:shd w:val="clear" w:color="auto" w:fill="auto"/>
          </w:tcPr>
          <w:p w14:paraId="52B1412C" w14:textId="77777777" w:rsidR="008D4CF8" w:rsidRPr="00AD4A16" w:rsidRDefault="008D4CF8" w:rsidP="008D4CF8">
            <w:pPr>
              <w:widowControl w:val="0"/>
              <w:autoSpaceDE w:val="0"/>
              <w:autoSpaceDN w:val="0"/>
              <w:spacing w:before="120" w:after="120" w:line="240" w:lineRule="auto"/>
              <w:jc w:val="center"/>
              <w:rPr>
                <w:rFonts w:ascii="Times New Roman" w:hAnsi="Times New Roman"/>
                <w:sz w:val="24"/>
                <w:szCs w:val="24"/>
                <w:lang w:val="x-none" w:eastAsia="x-none"/>
              </w:rPr>
            </w:pPr>
            <w:r w:rsidRPr="00AD4A16">
              <w:rPr>
                <w:rFonts w:ascii="Times New Roman" w:hAnsi="Times New Roman"/>
                <w:sz w:val="24"/>
                <w:szCs w:val="24"/>
                <w:lang w:val="x-none" w:eastAsia="x-none"/>
              </w:rPr>
              <w:t>Сроки реализации программы</w:t>
            </w:r>
          </w:p>
        </w:tc>
        <w:tc>
          <w:tcPr>
            <w:tcW w:w="3907" w:type="pct"/>
            <w:shd w:val="clear" w:color="auto" w:fill="auto"/>
          </w:tcPr>
          <w:p w14:paraId="751E0C46" w14:textId="77777777" w:rsidR="008D4CF8" w:rsidRPr="00AD4A16" w:rsidRDefault="008D4CF8" w:rsidP="008D4CF8">
            <w:pPr>
              <w:suppressAutoHyphens/>
              <w:autoSpaceDE w:val="0"/>
              <w:autoSpaceDN w:val="0"/>
              <w:spacing w:after="0" w:line="240" w:lineRule="auto"/>
              <w:rPr>
                <w:rFonts w:ascii="Times New Roman" w:hAnsi="Times New Roman"/>
                <w:iCs/>
                <w:sz w:val="24"/>
                <w:szCs w:val="24"/>
                <w:lang w:eastAsia="x-none"/>
              </w:rPr>
            </w:pPr>
            <w:r w:rsidRPr="00AD4A16">
              <w:rPr>
                <w:rFonts w:ascii="Times New Roman" w:hAnsi="Times New Roman"/>
                <w:iCs/>
                <w:sz w:val="24"/>
                <w:szCs w:val="24"/>
                <w:lang w:eastAsia="x-none"/>
              </w:rPr>
              <w:t>3 года 10 месяцев</w:t>
            </w:r>
          </w:p>
        </w:tc>
      </w:tr>
      <w:tr w:rsidR="008D4CF8" w:rsidRPr="00AD4A16" w14:paraId="0058B36B" w14:textId="77777777" w:rsidTr="008D4CF8">
        <w:tc>
          <w:tcPr>
            <w:tcW w:w="1093" w:type="pct"/>
            <w:shd w:val="clear" w:color="auto" w:fill="auto"/>
          </w:tcPr>
          <w:p w14:paraId="0472E743" w14:textId="77777777" w:rsidR="008D4CF8" w:rsidRPr="00AD4A16" w:rsidRDefault="008D4CF8" w:rsidP="008D4CF8">
            <w:pPr>
              <w:widowControl w:val="0"/>
              <w:autoSpaceDE w:val="0"/>
              <w:autoSpaceDN w:val="0"/>
              <w:spacing w:before="120" w:after="120" w:line="240" w:lineRule="auto"/>
              <w:jc w:val="center"/>
              <w:rPr>
                <w:rFonts w:ascii="Times New Roman" w:hAnsi="Times New Roman"/>
                <w:sz w:val="24"/>
                <w:szCs w:val="24"/>
                <w:lang w:val="x-none" w:eastAsia="x-none"/>
              </w:rPr>
            </w:pPr>
            <w:r w:rsidRPr="00AD4A16">
              <w:rPr>
                <w:rFonts w:ascii="Times New Roman" w:hAnsi="Times New Roman"/>
                <w:sz w:val="24"/>
                <w:szCs w:val="24"/>
                <w:lang w:val="x-none" w:eastAsia="x-none"/>
              </w:rPr>
              <w:t xml:space="preserve">Исполнители </w:t>
            </w:r>
            <w:r w:rsidRPr="00AD4A16">
              <w:rPr>
                <w:rFonts w:ascii="Times New Roman" w:hAnsi="Times New Roman"/>
                <w:sz w:val="24"/>
                <w:szCs w:val="24"/>
                <w:lang w:val="x-none" w:eastAsia="x-none"/>
              </w:rPr>
              <w:br/>
            </w:r>
            <w:r w:rsidRPr="00AD4A16">
              <w:rPr>
                <w:rFonts w:ascii="Times New Roman" w:hAnsi="Times New Roman"/>
                <w:sz w:val="24"/>
                <w:szCs w:val="24"/>
                <w:lang w:eastAsia="x-none"/>
              </w:rPr>
              <w:t>программы</w:t>
            </w:r>
          </w:p>
        </w:tc>
        <w:tc>
          <w:tcPr>
            <w:tcW w:w="3907" w:type="pct"/>
            <w:shd w:val="clear" w:color="auto" w:fill="auto"/>
          </w:tcPr>
          <w:p w14:paraId="471EB6D4" w14:textId="77777777" w:rsidR="008D4CF8" w:rsidRPr="00AD4A16" w:rsidRDefault="008D4CF8" w:rsidP="008D4CF8">
            <w:pPr>
              <w:autoSpaceDE w:val="0"/>
              <w:autoSpaceDN w:val="0"/>
              <w:spacing w:after="0" w:line="240" w:lineRule="auto"/>
              <w:jc w:val="both"/>
              <w:rPr>
                <w:rFonts w:ascii="Times New Roman" w:hAnsi="Times New Roman"/>
                <w:sz w:val="24"/>
                <w:szCs w:val="24"/>
                <w:lang w:val="x-none" w:eastAsia="x-none"/>
              </w:rPr>
            </w:pPr>
            <w:r w:rsidRPr="00AD4A16">
              <w:rPr>
                <w:rFonts w:ascii="Times New Roman" w:hAnsi="Times New Roman"/>
                <w:iCs/>
                <w:sz w:val="24"/>
                <w:szCs w:val="24"/>
                <w:lang w:val="x-none" w:eastAsia="x-none"/>
              </w:rPr>
              <w:t>Директор, заместител</w:t>
            </w:r>
            <w:r w:rsidRPr="00AD4A16">
              <w:rPr>
                <w:rFonts w:ascii="Times New Roman" w:hAnsi="Times New Roman"/>
                <w:iCs/>
                <w:sz w:val="24"/>
                <w:szCs w:val="24"/>
                <w:lang w:eastAsia="x-none"/>
              </w:rPr>
              <w:t>и</w:t>
            </w:r>
            <w:r w:rsidRPr="00AD4A16">
              <w:rPr>
                <w:rFonts w:ascii="Times New Roman" w:hAnsi="Times New Roman"/>
                <w:iCs/>
                <w:sz w:val="24"/>
                <w:szCs w:val="24"/>
                <w:lang w:val="x-none" w:eastAsia="x-none"/>
              </w:rPr>
              <w:t xml:space="preserve"> директора, заведующие отделени</w:t>
            </w:r>
            <w:r w:rsidRPr="00AD4A16">
              <w:rPr>
                <w:rFonts w:ascii="Times New Roman" w:hAnsi="Times New Roman"/>
                <w:iCs/>
                <w:sz w:val="24"/>
                <w:szCs w:val="24"/>
                <w:lang w:eastAsia="x-none"/>
              </w:rPr>
              <w:t>ями</w:t>
            </w:r>
            <w:r w:rsidRPr="00AD4A16">
              <w:rPr>
                <w:rFonts w:ascii="Times New Roman" w:hAnsi="Times New Roman"/>
                <w:iCs/>
                <w:sz w:val="24"/>
                <w:szCs w:val="24"/>
                <w:lang w:val="x-none" w:eastAsia="x-none"/>
              </w:rPr>
              <w:t>,</w:t>
            </w:r>
            <w:r w:rsidRPr="00AD4A16">
              <w:rPr>
                <w:rFonts w:ascii="Times New Roman" w:hAnsi="Times New Roman"/>
                <w:iCs/>
                <w:sz w:val="24"/>
                <w:szCs w:val="24"/>
                <w:lang w:eastAsia="x-none"/>
              </w:rPr>
              <w:t xml:space="preserve"> заведующий учебной частью, начальник отдела организации практической подготовки</w:t>
            </w:r>
            <w:r w:rsidRPr="00AD4A16">
              <w:rPr>
                <w:rFonts w:ascii="Times New Roman" w:hAnsi="Times New Roman"/>
                <w:iCs/>
                <w:sz w:val="24"/>
                <w:szCs w:val="24"/>
                <w:lang w:val="x-none" w:eastAsia="x-none"/>
              </w:rPr>
              <w:t xml:space="preserve">  </w:t>
            </w:r>
            <w:r w:rsidRPr="00AD4A16">
              <w:rPr>
                <w:rFonts w:ascii="Times New Roman" w:hAnsi="Times New Roman"/>
                <w:iCs/>
                <w:sz w:val="24"/>
                <w:szCs w:val="24"/>
                <w:lang w:eastAsia="x-none"/>
              </w:rPr>
              <w:t xml:space="preserve">обучающихся и содействия трудоустройству выпускников, педагогические работники техникума (методисты, преподаватели, мастера производственного обучения, </w:t>
            </w:r>
            <w:r w:rsidRPr="00AD4A16">
              <w:rPr>
                <w:rFonts w:ascii="Times New Roman" w:hAnsi="Times New Roman"/>
                <w:iCs/>
                <w:sz w:val="24"/>
                <w:szCs w:val="24"/>
                <w:lang w:val="x-none" w:eastAsia="x-none"/>
              </w:rPr>
              <w:t>педагог-психолог, педагог-организатор</w:t>
            </w:r>
            <w:r w:rsidRPr="00AD4A16">
              <w:rPr>
                <w:rFonts w:ascii="Times New Roman" w:hAnsi="Times New Roman"/>
                <w:iCs/>
                <w:sz w:val="24"/>
                <w:szCs w:val="24"/>
                <w:lang w:eastAsia="x-none"/>
              </w:rPr>
              <w:t xml:space="preserve"> ОБЖ</w:t>
            </w:r>
            <w:r w:rsidRPr="00AD4A16">
              <w:rPr>
                <w:rFonts w:ascii="Times New Roman" w:hAnsi="Times New Roman"/>
                <w:iCs/>
                <w:sz w:val="24"/>
                <w:szCs w:val="24"/>
                <w:lang w:val="x-none" w:eastAsia="x-none"/>
              </w:rPr>
              <w:t>, социальный педагог</w:t>
            </w:r>
            <w:r w:rsidRPr="00AD4A16">
              <w:rPr>
                <w:rFonts w:ascii="Times New Roman" w:hAnsi="Times New Roman"/>
                <w:iCs/>
                <w:sz w:val="24"/>
                <w:szCs w:val="24"/>
                <w:lang w:eastAsia="x-none"/>
              </w:rPr>
              <w:t xml:space="preserve">, руководитель физического воспитания, педагоги дополнительного образования, воспитатели общежитий), заведующий библиотекой, библиотекари, </w:t>
            </w:r>
            <w:r w:rsidRPr="00AD4A16">
              <w:rPr>
                <w:rFonts w:ascii="Times New Roman" w:hAnsi="Times New Roman"/>
                <w:iCs/>
                <w:sz w:val="24"/>
                <w:szCs w:val="24"/>
                <w:lang w:val="x-none" w:eastAsia="x-none"/>
              </w:rPr>
              <w:t>члены</w:t>
            </w:r>
            <w:r w:rsidRPr="00AD4A16">
              <w:rPr>
                <w:rFonts w:ascii="Times New Roman" w:hAnsi="Times New Roman"/>
                <w:iCs/>
                <w:sz w:val="24"/>
                <w:szCs w:val="24"/>
                <w:lang w:eastAsia="x-none"/>
              </w:rPr>
              <w:t xml:space="preserve"> Совета</w:t>
            </w:r>
            <w:r w:rsidRPr="00AD4A16">
              <w:rPr>
                <w:rFonts w:ascii="Times New Roman" w:hAnsi="Times New Roman"/>
                <w:iCs/>
                <w:sz w:val="24"/>
                <w:szCs w:val="24"/>
                <w:lang w:val="x-none" w:eastAsia="x-none"/>
              </w:rPr>
              <w:t xml:space="preserve"> </w:t>
            </w:r>
            <w:r w:rsidRPr="00AD4A16">
              <w:rPr>
                <w:rFonts w:ascii="Times New Roman" w:hAnsi="Times New Roman"/>
                <w:iCs/>
                <w:sz w:val="24"/>
                <w:szCs w:val="24"/>
                <w:lang w:eastAsia="x-none"/>
              </w:rPr>
              <w:t>с</w:t>
            </w:r>
            <w:r w:rsidRPr="00AD4A16">
              <w:rPr>
                <w:rFonts w:ascii="Times New Roman" w:hAnsi="Times New Roman"/>
                <w:iCs/>
                <w:sz w:val="24"/>
                <w:szCs w:val="24"/>
                <w:lang w:val="x-none" w:eastAsia="x-none"/>
              </w:rPr>
              <w:t xml:space="preserve">туденческого </w:t>
            </w:r>
            <w:r w:rsidRPr="00AD4A16">
              <w:rPr>
                <w:rFonts w:ascii="Times New Roman" w:hAnsi="Times New Roman"/>
                <w:iCs/>
                <w:sz w:val="24"/>
                <w:szCs w:val="24"/>
                <w:lang w:eastAsia="x-none"/>
              </w:rPr>
              <w:t>самоуправления</w:t>
            </w:r>
            <w:r w:rsidRPr="00AD4A16">
              <w:rPr>
                <w:rFonts w:ascii="Times New Roman" w:hAnsi="Times New Roman"/>
                <w:iCs/>
                <w:sz w:val="24"/>
                <w:szCs w:val="24"/>
                <w:lang w:val="x-none" w:eastAsia="x-none"/>
              </w:rPr>
              <w:t>, представители</w:t>
            </w:r>
            <w:r w:rsidRPr="00AD4A16">
              <w:rPr>
                <w:rFonts w:ascii="Times New Roman" w:hAnsi="Times New Roman"/>
                <w:iCs/>
                <w:sz w:val="24"/>
                <w:szCs w:val="24"/>
                <w:lang w:eastAsia="x-none"/>
              </w:rPr>
              <w:t xml:space="preserve"> Совета</w:t>
            </w:r>
            <w:r w:rsidRPr="00AD4A16">
              <w:rPr>
                <w:rFonts w:ascii="Times New Roman" w:hAnsi="Times New Roman"/>
                <w:iCs/>
                <w:sz w:val="24"/>
                <w:szCs w:val="24"/>
                <w:lang w:val="x-none" w:eastAsia="x-none"/>
              </w:rPr>
              <w:t xml:space="preserve"> </w:t>
            </w:r>
            <w:r w:rsidRPr="00AD4A16">
              <w:rPr>
                <w:rFonts w:ascii="Times New Roman" w:hAnsi="Times New Roman"/>
                <w:iCs/>
                <w:sz w:val="24"/>
                <w:szCs w:val="24"/>
                <w:lang w:eastAsia="x-none"/>
              </w:rPr>
              <w:t>р</w:t>
            </w:r>
            <w:r w:rsidRPr="00AD4A16">
              <w:rPr>
                <w:rFonts w:ascii="Times New Roman" w:hAnsi="Times New Roman"/>
                <w:iCs/>
                <w:sz w:val="24"/>
                <w:szCs w:val="24"/>
                <w:lang w:val="x-none" w:eastAsia="x-none"/>
              </w:rPr>
              <w:t>одител</w:t>
            </w:r>
            <w:r w:rsidRPr="00AD4A16">
              <w:rPr>
                <w:rFonts w:ascii="Times New Roman" w:hAnsi="Times New Roman"/>
                <w:iCs/>
                <w:sz w:val="24"/>
                <w:szCs w:val="24"/>
                <w:lang w:eastAsia="x-none"/>
              </w:rPr>
              <w:t>ей (законных представителей) обучающихся</w:t>
            </w:r>
            <w:r w:rsidRPr="00AD4A16">
              <w:rPr>
                <w:rFonts w:ascii="Times New Roman" w:hAnsi="Times New Roman"/>
                <w:iCs/>
                <w:sz w:val="24"/>
                <w:szCs w:val="24"/>
                <w:lang w:val="x-none" w:eastAsia="x-none"/>
              </w:rPr>
              <w:t xml:space="preserve">, </w:t>
            </w:r>
            <w:r w:rsidRPr="00AD4A16">
              <w:rPr>
                <w:rFonts w:ascii="Times New Roman" w:hAnsi="Times New Roman"/>
                <w:iCs/>
                <w:sz w:val="24"/>
                <w:szCs w:val="24"/>
                <w:lang w:eastAsia="x-none"/>
              </w:rPr>
              <w:t xml:space="preserve">социальные партнеры - </w:t>
            </w:r>
            <w:r w:rsidRPr="00AD4A16">
              <w:rPr>
                <w:rFonts w:ascii="Times New Roman" w:hAnsi="Times New Roman"/>
                <w:iCs/>
                <w:sz w:val="24"/>
                <w:szCs w:val="24"/>
                <w:lang w:val="x-none" w:eastAsia="x-none"/>
              </w:rPr>
              <w:t>представители работодателей</w:t>
            </w:r>
            <w:r w:rsidRPr="00AD4A16">
              <w:rPr>
                <w:rFonts w:ascii="Times New Roman" w:hAnsi="Times New Roman"/>
                <w:iCs/>
                <w:sz w:val="24"/>
                <w:szCs w:val="24"/>
                <w:lang w:eastAsia="x-none"/>
              </w:rPr>
              <w:t>, руководители учебных групп (классные руководители).</w:t>
            </w:r>
          </w:p>
        </w:tc>
      </w:tr>
    </w:tbl>
    <w:p w14:paraId="65E7BF86" w14:textId="77777777" w:rsidR="008D4CF8" w:rsidRPr="00AD4A16" w:rsidRDefault="008D4CF8" w:rsidP="008D4CF8">
      <w:pPr>
        <w:widowControl w:val="0"/>
        <w:autoSpaceDE w:val="0"/>
        <w:autoSpaceDN w:val="0"/>
        <w:spacing w:after="0" w:line="240" w:lineRule="auto"/>
        <w:jc w:val="both"/>
        <w:rPr>
          <w:rFonts w:ascii="Times New Roman" w:hAnsi="Times New Roman"/>
          <w:b/>
          <w:bCs/>
          <w:sz w:val="24"/>
          <w:szCs w:val="24"/>
          <w:lang w:eastAsia="x-none"/>
        </w:rPr>
      </w:pPr>
      <w:bookmarkStart w:id="34" w:name="_Hlk73030266"/>
      <w:bookmarkStart w:id="35" w:name="_Hlk73030355"/>
    </w:p>
    <w:p w14:paraId="06AB659B" w14:textId="77777777" w:rsidR="008D4CF8" w:rsidRPr="00AD4A16" w:rsidRDefault="008D4CF8" w:rsidP="008D4CF8">
      <w:pPr>
        <w:tabs>
          <w:tab w:val="left" w:pos="993"/>
        </w:tabs>
        <w:suppressAutoHyphens/>
        <w:spacing w:after="0" w:line="240" w:lineRule="auto"/>
        <w:ind w:firstLine="709"/>
        <w:jc w:val="both"/>
        <w:rPr>
          <w:rFonts w:ascii="Times New Roman" w:hAnsi="Times New Roman"/>
          <w:sz w:val="24"/>
          <w:szCs w:val="24"/>
        </w:rPr>
      </w:pPr>
      <w:r w:rsidRPr="00AD4A16">
        <w:rPr>
          <w:rFonts w:ascii="Times New Roman" w:hAnsi="Times New Roman"/>
          <w:sz w:val="24"/>
          <w:szCs w:val="24"/>
        </w:rPr>
        <w:t xml:space="preserve">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w:t>
      </w:r>
      <w:r w:rsidRPr="00AD4A16">
        <w:rPr>
          <w:rFonts w:ascii="Times New Roman" w:hAnsi="Times New Roman"/>
          <w:sz w:val="24"/>
          <w:szCs w:val="24"/>
        </w:rPr>
        <w:lastRenderedPageBreak/>
        <w:t>Протоколом заседания УМО по общему образованию Минпросвещения России № 2/20 от 02.06.2020 г.).</w:t>
      </w:r>
    </w:p>
    <w:p w14:paraId="786598B6" w14:textId="77777777" w:rsidR="008D4CF8" w:rsidRPr="00AD4A16" w:rsidRDefault="008D4CF8" w:rsidP="008D4CF8">
      <w:pPr>
        <w:tabs>
          <w:tab w:val="left" w:pos="993"/>
        </w:tabs>
        <w:suppressAutoHyphens/>
        <w:spacing w:after="0" w:line="240" w:lineRule="auto"/>
        <w:ind w:firstLine="709"/>
        <w:jc w:val="both"/>
        <w:rPr>
          <w:rFonts w:ascii="Times New Roman" w:hAnsi="Times New Roman"/>
          <w:sz w:val="24"/>
          <w:szCs w:val="24"/>
        </w:rPr>
      </w:pPr>
      <w:r w:rsidRPr="00AD4A16">
        <w:rPr>
          <w:rFonts w:ascii="Times New Roman" w:hAnsi="Times New Roman"/>
          <w:sz w:val="24"/>
          <w:szCs w:val="24"/>
        </w:rPr>
        <w:t>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6CA0812A" w14:textId="77777777" w:rsidR="008D4CF8" w:rsidRPr="00AD4A16" w:rsidRDefault="008D4CF8" w:rsidP="008D4CF8">
      <w:pPr>
        <w:widowControl w:val="0"/>
        <w:tabs>
          <w:tab w:val="left" w:pos="993"/>
        </w:tabs>
        <w:spacing w:after="0" w:line="240" w:lineRule="auto"/>
        <w:ind w:firstLine="709"/>
        <w:jc w:val="both"/>
        <w:rPr>
          <w:rFonts w:ascii="Times New Roman" w:hAnsi="Times New Roman"/>
          <w:i/>
          <w:iCs/>
          <w:sz w:val="24"/>
          <w:szCs w:val="24"/>
        </w:rPr>
      </w:pPr>
      <w:bookmarkStart w:id="36" w:name="_Hlk73028774"/>
      <w:bookmarkEnd w:id="34"/>
      <w:bookmarkEnd w:id="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6"/>
        <w:gridCol w:w="1989"/>
      </w:tblGrid>
      <w:tr w:rsidR="008D4CF8" w:rsidRPr="00AD4A16" w14:paraId="418C34EF" w14:textId="77777777" w:rsidTr="008D4CF8">
        <w:tc>
          <w:tcPr>
            <w:tcW w:w="3936" w:type="pct"/>
          </w:tcPr>
          <w:p w14:paraId="64881C9F" w14:textId="77777777" w:rsidR="008D4CF8" w:rsidRPr="00AD4A16" w:rsidRDefault="008D4CF8" w:rsidP="008D4CF8">
            <w:pPr>
              <w:spacing w:after="0" w:line="240" w:lineRule="auto"/>
              <w:jc w:val="center"/>
              <w:rPr>
                <w:rFonts w:ascii="Times New Roman" w:hAnsi="Times New Roman"/>
                <w:b/>
                <w:bCs/>
                <w:sz w:val="24"/>
                <w:szCs w:val="24"/>
              </w:rPr>
            </w:pPr>
            <w:bookmarkStart w:id="37" w:name="_Hlk73632186"/>
            <w:r w:rsidRPr="00AD4A16">
              <w:rPr>
                <w:rFonts w:ascii="Times New Roman" w:hAnsi="Times New Roman"/>
                <w:b/>
                <w:bCs/>
                <w:sz w:val="24"/>
                <w:szCs w:val="24"/>
              </w:rPr>
              <w:t xml:space="preserve">Личностные результаты </w:t>
            </w:r>
          </w:p>
          <w:p w14:paraId="54BEDD0C" w14:textId="77777777" w:rsidR="008D4CF8" w:rsidRPr="00AD4A16" w:rsidRDefault="008D4CF8" w:rsidP="008D4CF8">
            <w:pPr>
              <w:spacing w:after="0" w:line="240" w:lineRule="auto"/>
              <w:jc w:val="center"/>
              <w:rPr>
                <w:rFonts w:ascii="Times New Roman" w:hAnsi="Times New Roman"/>
                <w:b/>
                <w:bCs/>
                <w:sz w:val="24"/>
                <w:szCs w:val="24"/>
              </w:rPr>
            </w:pPr>
            <w:r w:rsidRPr="00AD4A16">
              <w:rPr>
                <w:rFonts w:ascii="Times New Roman" w:hAnsi="Times New Roman"/>
                <w:b/>
                <w:bCs/>
                <w:sz w:val="24"/>
                <w:szCs w:val="24"/>
              </w:rPr>
              <w:t xml:space="preserve">реализации программы воспитания </w:t>
            </w:r>
          </w:p>
          <w:p w14:paraId="3932F4AB" w14:textId="77777777" w:rsidR="008D4CF8" w:rsidRPr="00AD4A16" w:rsidRDefault="008D4CF8" w:rsidP="008D4CF8">
            <w:pPr>
              <w:spacing w:after="0" w:line="240" w:lineRule="auto"/>
              <w:jc w:val="center"/>
              <w:rPr>
                <w:rFonts w:ascii="Times New Roman" w:hAnsi="Times New Roman"/>
                <w:b/>
                <w:bCs/>
                <w:sz w:val="24"/>
                <w:szCs w:val="24"/>
              </w:rPr>
            </w:pPr>
            <w:r w:rsidRPr="00AD4A16">
              <w:rPr>
                <w:rFonts w:ascii="Times New Roman" w:hAnsi="Times New Roman"/>
                <w:i/>
                <w:iCs/>
                <w:sz w:val="24"/>
                <w:szCs w:val="24"/>
              </w:rPr>
              <w:t>(дескрипторы)</w:t>
            </w:r>
          </w:p>
        </w:tc>
        <w:tc>
          <w:tcPr>
            <w:tcW w:w="1064" w:type="pct"/>
            <w:vAlign w:val="center"/>
          </w:tcPr>
          <w:p w14:paraId="72E11FC1" w14:textId="77777777" w:rsidR="008D4CF8" w:rsidRPr="00AD4A16" w:rsidRDefault="008D4CF8" w:rsidP="008D4CF8">
            <w:pPr>
              <w:spacing w:after="0" w:line="240" w:lineRule="auto"/>
              <w:jc w:val="center"/>
              <w:rPr>
                <w:rFonts w:ascii="Times New Roman" w:hAnsi="Times New Roman"/>
                <w:b/>
                <w:bCs/>
                <w:sz w:val="24"/>
                <w:szCs w:val="24"/>
              </w:rPr>
            </w:pPr>
            <w:r w:rsidRPr="00AD4A16">
              <w:rPr>
                <w:rFonts w:ascii="Times New Roman" w:hAnsi="Times New Roman"/>
                <w:b/>
                <w:bCs/>
                <w:sz w:val="24"/>
                <w:szCs w:val="24"/>
              </w:rPr>
              <w:t>Код личностных результатов реализации программы воспитания</w:t>
            </w:r>
          </w:p>
        </w:tc>
      </w:tr>
      <w:tr w:rsidR="008D4CF8" w:rsidRPr="00AD4A16" w14:paraId="7CEA4602" w14:textId="77777777" w:rsidTr="008D4CF8">
        <w:tc>
          <w:tcPr>
            <w:tcW w:w="5000" w:type="pct"/>
            <w:gridSpan w:val="2"/>
            <w:tcBorders>
              <w:bottom w:val="single" w:sz="4" w:space="0" w:color="auto"/>
            </w:tcBorders>
            <w:vAlign w:val="center"/>
          </w:tcPr>
          <w:p w14:paraId="3AD79E8C" w14:textId="77777777" w:rsidR="008D4CF8" w:rsidRPr="00AD4A16" w:rsidRDefault="008D4CF8" w:rsidP="008D4CF8">
            <w:pPr>
              <w:spacing w:after="0" w:line="240" w:lineRule="auto"/>
              <w:jc w:val="center"/>
              <w:rPr>
                <w:rFonts w:ascii="Times New Roman" w:hAnsi="Times New Roman"/>
                <w:b/>
                <w:bCs/>
                <w:sz w:val="24"/>
                <w:szCs w:val="24"/>
              </w:rPr>
            </w:pPr>
            <w:r w:rsidRPr="00AD4A16">
              <w:rPr>
                <w:rFonts w:ascii="Times New Roman" w:hAnsi="Times New Roman"/>
                <w:b/>
                <w:bCs/>
                <w:sz w:val="24"/>
                <w:szCs w:val="24"/>
              </w:rPr>
              <w:t>Портрет выпускника СПО</w:t>
            </w:r>
          </w:p>
        </w:tc>
      </w:tr>
      <w:tr w:rsidR="008D4CF8" w:rsidRPr="00AD4A16" w14:paraId="7C2B6795" w14:textId="77777777" w:rsidTr="008D4CF8">
        <w:tc>
          <w:tcPr>
            <w:tcW w:w="3936" w:type="pct"/>
            <w:tcBorders>
              <w:top w:val="single" w:sz="4" w:space="0" w:color="auto"/>
              <w:left w:val="single" w:sz="4" w:space="0" w:color="auto"/>
              <w:bottom w:val="single" w:sz="4" w:space="0" w:color="auto"/>
              <w:right w:val="single" w:sz="4" w:space="0" w:color="auto"/>
            </w:tcBorders>
            <w:shd w:val="clear" w:color="auto" w:fill="auto"/>
          </w:tcPr>
          <w:p w14:paraId="428CC32C" w14:textId="77777777" w:rsidR="008D4CF8" w:rsidRPr="00AD4A16" w:rsidRDefault="008D4CF8" w:rsidP="008D4CF8">
            <w:pPr>
              <w:spacing w:after="0" w:line="240" w:lineRule="auto"/>
              <w:jc w:val="both"/>
              <w:rPr>
                <w:rFonts w:ascii="Times New Roman" w:hAnsi="Times New Roman"/>
                <w:b/>
                <w:bCs/>
                <w:i/>
                <w:iCs/>
                <w:sz w:val="24"/>
                <w:szCs w:val="24"/>
                <w:lang w:val="x-none" w:eastAsia="x-none"/>
              </w:rPr>
            </w:pPr>
            <w:r w:rsidRPr="00AD4A16">
              <w:rPr>
                <w:rFonts w:ascii="Times New Roman" w:hAnsi="Times New Roman"/>
                <w:sz w:val="24"/>
                <w:szCs w:val="24"/>
              </w:rPr>
              <w:t>Осознающий себя гражданином и защитником великой страны.</w:t>
            </w:r>
          </w:p>
        </w:tc>
        <w:tc>
          <w:tcPr>
            <w:tcW w:w="1064" w:type="pct"/>
            <w:tcBorders>
              <w:top w:val="single" w:sz="4" w:space="0" w:color="auto"/>
              <w:left w:val="single" w:sz="4" w:space="0" w:color="auto"/>
              <w:bottom w:val="single" w:sz="4" w:space="0" w:color="auto"/>
            </w:tcBorders>
            <w:vAlign w:val="center"/>
          </w:tcPr>
          <w:p w14:paraId="2D283FFC" w14:textId="77777777" w:rsidR="008D4CF8" w:rsidRPr="00AD4A16" w:rsidRDefault="008D4CF8" w:rsidP="008D4CF8">
            <w:pPr>
              <w:spacing w:after="0" w:line="240" w:lineRule="auto"/>
              <w:jc w:val="center"/>
              <w:rPr>
                <w:rFonts w:ascii="Times New Roman" w:hAnsi="Times New Roman"/>
                <w:b/>
                <w:bCs/>
                <w:sz w:val="24"/>
                <w:szCs w:val="24"/>
              </w:rPr>
            </w:pPr>
            <w:r w:rsidRPr="00AD4A16">
              <w:rPr>
                <w:rFonts w:ascii="Times New Roman" w:hAnsi="Times New Roman"/>
                <w:b/>
                <w:bCs/>
                <w:sz w:val="24"/>
                <w:szCs w:val="24"/>
              </w:rPr>
              <w:t>ЛР 1</w:t>
            </w:r>
          </w:p>
        </w:tc>
      </w:tr>
      <w:tr w:rsidR="008D4CF8" w:rsidRPr="00AD4A16" w14:paraId="71444249" w14:textId="77777777" w:rsidTr="008D4CF8">
        <w:tc>
          <w:tcPr>
            <w:tcW w:w="3936" w:type="pct"/>
            <w:tcBorders>
              <w:top w:val="single" w:sz="4" w:space="0" w:color="auto"/>
              <w:left w:val="single" w:sz="4" w:space="0" w:color="auto"/>
              <w:bottom w:val="single" w:sz="4" w:space="0" w:color="auto"/>
              <w:right w:val="single" w:sz="4" w:space="0" w:color="auto"/>
            </w:tcBorders>
            <w:shd w:val="clear" w:color="auto" w:fill="auto"/>
          </w:tcPr>
          <w:p w14:paraId="2831B272" w14:textId="77777777" w:rsidR="008D4CF8" w:rsidRPr="00AD4A16" w:rsidRDefault="008D4CF8" w:rsidP="008D4CF8">
            <w:pPr>
              <w:spacing w:after="0" w:line="240" w:lineRule="auto"/>
              <w:jc w:val="both"/>
              <w:rPr>
                <w:rFonts w:ascii="Times New Roman" w:hAnsi="Times New Roman"/>
                <w:b/>
                <w:bCs/>
                <w:sz w:val="24"/>
                <w:szCs w:val="24"/>
              </w:rPr>
            </w:pPr>
            <w:r w:rsidRPr="00AD4A16">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1064" w:type="pct"/>
            <w:tcBorders>
              <w:top w:val="single" w:sz="4" w:space="0" w:color="auto"/>
              <w:left w:val="single" w:sz="4" w:space="0" w:color="auto"/>
              <w:bottom w:val="single" w:sz="4" w:space="0" w:color="auto"/>
            </w:tcBorders>
            <w:vAlign w:val="center"/>
          </w:tcPr>
          <w:p w14:paraId="159787DF" w14:textId="77777777" w:rsidR="008D4CF8" w:rsidRPr="00AD4A16" w:rsidRDefault="008D4CF8" w:rsidP="008D4CF8">
            <w:pPr>
              <w:spacing w:after="0" w:line="240" w:lineRule="auto"/>
              <w:jc w:val="center"/>
              <w:rPr>
                <w:rFonts w:ascii="Times New Roman" w:hAnsi="Times New Roman"/>
                <w:b/>
                <w:bCs/>
                <w:sz w:val="24"/>
                <w:szCs w:val="24"/>
              </w:rPr>
            </w:pPr>
            <w:r w:rsidRPr="00AD4A16">
              <w:rPr>
                <w:rFonts w:ascii="Times New Roman" w:hAnsi="Times New Roman"/>
                <w:b/>
                <w:bCs/>
                <w:sz w:val="24"/>
                <w:szCs w:val="24"/>
              </w:rPr>
              <w:t>ЛР 2</w:t>
            </w:r>
          </w:p>
        </w:tc>
      </w:tr>
      <w:tr w:rsidR="008D4CF8" w:rsidRPr="00AD4A16" w14:paraId="1EA14608" w14:textId="77777777" w:rsidTr="008D4CF8">
        <w:tc>
          <w:tcPr>
            <w:tcW w:w="3936" w:type="pct"/>
            <w:tcBorders>
              <w:top w:val="single" w:sz="4" w:space="0" w:color="auto"/>
              <w:left w:val="single" w:sz="4" w:space="0" w:color="auto"/>
              <w:bottom w:val="single" w:sz="4" w:space="0" w:color="auto"/>
              <w:right w:val="single" w:sz="4" w:space="0" w:color="auto"/>
            </w:tcBorders>
            <w:shd w:val="clear" w:color="auto" w:fill="auto"/>
          </w:tcPr>
          <w:p w14:paraId="62AFE746" w14:textId="77777777" w:rsidR="008D4CF8" w:rsidRPr="00AD4A16" w:rsidRDefault="008D4CF8" w:rsidP="008D4CF8">
            <w:pPr>
              <w:spacing w:after="0" w:line="240" w:lineRule="auto"/>
              <w:jc w:val="both"/>
              <w:rPr>
                <w:rFonts w:ascii="Times New Roman" w:hAnsi="Times New Roman"/>
                <w:b/>
                <w:bCs/>
                <w:sz w:val="24"/>
                <w:szCs w:val="24"/>
              </w:rPr>
            </w:pPr>
            <w:r w:rsidRPr="00AD4A16">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1064" w:type="pct"/>
            <w:tcBorders>
              <w:top w:val="single" w:sz="4" w:space="0" w:color="auto"/>
              <w:left w:val="single" w:sz="4" w:space="0" w:color="auto"/>
              <w:bottom w:val="single" w:sz="4" w:space="0" w:color="auto"/>
            </w:tcBorders>
            <w:vAlign w:val="center"/>
          </w:tcPr>
          <w:p w14:paraId="114852E8" w14:textId="77777777" w:rsidR="008D4CF8" w:rsidRPr="00AD4A16" w:rsidRDefault="008D4CF8" w:rsidP="008D4CF8">
            <w:pPr>
              <w:spacing w:after="0" w:line="240" w:lineRule="auto"/>
              <w:jc w:val="center"/>
              <w:rPr>
                <w:rFonts w:ascii="Times New Roman" w:hAnsi="Times New Roman"/>
                <w:b/>
                <w:bCs/>
                <w:sz w:val="24"/>
                <w:szCs w:val="24"/>
              </w:rPr>
            </w:pPr>
            <w:r w:rsidRPr="00AD4A16">
              <w:rPr>
                <w:rFonts w:ascii="Times New Roman" w:hAnsi="Times New Roman"/>
                <w:b/>
                <w:bCs/>
                <w:sz w:val="24"/>
                <w:szCs w:val="24"/>
              </w:rPr>
              <w:t>ЛР 3</w:t>
            </w:r>
          </w:p>
        </w:tc>
      </w:tr>
      <w:tr w:rsidR="008D4CF8" w:rsidRPr="00AD4A16" w14:paraId="7196EFF2" w14:textId="77777777" w:rsidTr="008D4CF8">
        <w:tc>
          <w:tcPr>
            <w:tcW w:w="3936" w:type="pct"/>
            <w:tcBorders>
              <w:top w:val="single" w:sz="4" w:space="0" w:color="auto"/>
              <w:left w:val="single" w:sz="4" w:space="0" w:color="auto"/>
              <w:bottom w:val="single" w:sz="4" w:space="0" w:color="auto"/>
              <w:right w:val="single" w:sz="4" w:space="0" w:color="auto"/>
            </w:tcBorders>
            <w:shd w:val="clear" w:color="auto" w:fill="auto"/>
          </w:tcPr>
          <w:p w14:paraId="2C0859C7" w14:textId="77777777" w:rsidR="008D4CF8" w:rsidRPr="00AD4A16" w:rsidRDefault="008D4CF8" w:rsidP="008D4CF8">
            <w:pPr>
              <w:spacing w:after="0" w:line="240" w:lineRule="auto"/>
              <w:jc w:val="both"/>
              <w:rPr>
                <w:rFonts w:ascii="Times New Roman" w:hAnsi="Times New Roman"/>
                <w:b/>
                <w:bCs/>
                <w:sz w:val="24"/>
                <w:szCs w:val="24"/>
              </w:rPr>
            </w:pPr>
            <w:r w:rsidRPr="00AD4A16">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1064" w:type="pct"/>
            <w:tcBorders>
              <w:top w:val="single" w:sz="4" w:space="0" w:color="auto"/>
              <w:left w:val="single" w:sz="4" w:space="0" w:color="auto"/>
              <w:bottom w:val="single" w:sz="4" w:space="0" w:color="auto"/>
            </w:tcBorders>
            <w:vAlign w:val="center"/>
          </w:tcPr>
          <w:p w14:paraId="5768FBF6" w14:textId="77777777" w:rsidR="008D4CF8" w:rsidRPr="00AD4A16" w:rsidRDefault="008D4CF8" w:rsidP="008D4CF8">
            <w:pPr>
              <w:spacing w:after="0" w:line="240" w:lineRule="auto"/>
              <w:jc w:val="center"/>
              <w:rPr>
                <w:rFonts w:ascii="Times New Roman" w:hAnsi="Times New Roman"/>
                <w:b/>
                <w:bCs/>
                <w:sz w:val="24"/>
                <w:szCs w:val="24"/>
              </w:rPr>
            </w:pPr>
            <w:r w:rsidRPr="00AD4A16">
              <w:rPr>
                <w:rFonts w:ascii="Times New Roman" w:hAnsi="Times New Roman"/>
                <w:b/>
                <w:bCs/>
                <w:sz w:val="24"/>
                <w:szCs w:val="24"/>
              </w:rPr>
              <w:t>ЛР 4</w:t>
            </w:r>
          </w:p>
        </w:tc>
      </w:tr>
      <w:tr w:rsidR="008D4CF8" w:rsidRPr="00AD4A16" w14:paraId="5868DCFE" w14:textId="77777777" w:rsidTr="008D4CF8">
        <w:tc>
          <w:tcPr>
            <w:tcW w:w="3936" w:type="pct"/>
            <w:tcBorders>
              <w:top w:val="single" w:sz="4" w:space="0" w:color="auto"/>
              <w:left w:val="single" w:sz="4" w:space="0" w:color="auto"/>
              <w:bottom w:val="single" w:sz="4" w:space="0" w:color="auto"/>
              <w:right w:val="single" w:sz="4" w:space="0" w:color="auto"/>
            </w:tcBorders>
            <w:shd w:val="clear" w:color="auto" w:fill="auto"/>
          </w:tcPr>
          <w:p w14:paraId="4680001D" w14:textId="77777777" w:rsidR="008D4CF8" w:rsidRPr="00AD4A16" w:rsidRDefault="008D4CF8" w:rsidP="008D4CF8">
            <w:pPr>
              <w:spacing w:after="0" w:line="240" w:lineRule="auto"/>
              <w:jc w:val="both"/>
              <w:rPr>
                <w:rFonts w:ascii="Times New Roman" w:hAnsi="Times New Roman"/>
                <w:b/>
                <w:bCs/>
                <w:sz w:val="24"/>
                <w:szCs w:val="24"/>
              </w:rPr>
            </w:pPr>
            <w:r w:rsidRPr="00AD4A16">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1064" w:type="pct"/>
            <w:tcBorders>
              <w:top w:val="single" w:sz="4" w:space="0" w:color="auto"/>
              <w:left w:val="single" w:sz="4" w:space="0" w:color="auto"/>
              <w:bottom w:val="single" w:sz="4" w:space="0" w:color="auto"/>
            </w:tcBorders>
            <w:vAlign w:val="center"/>
          </w:tcPr>
          <w:p w14:paraId="37913346" w14:textId="77777777" w:rsidR="008D4CF8" w:rsidRPr="00AD4A16" w:rsidRDefault="008D4CF8" w:rsidP="008D4CF8">
            <w:pPr>
              <w:spacing w:after="0" w:line="240" w:lineRule="auto"/>
              <w:jc w:val="center"/>
              <w:rPr>
                <w:rFonts w:ascii="Times New Roman" w:hAnsi="Times New Roman"/>
                <w:b/>
                <w:bCs/>
                <w:sz w:val="24"/>
                <w:szCs w:val="24"/>
              </w:rPr>
            </w:pPr>
            <w:r w:rsidRPr="00AD4A16">
              <w:rPr>
                <w:rFonts w:ascii="Times New Roman" w:hAnsi="Times New Roman"/>
                <w:b/>
                <w:bCs/>
                <w:sz w:val="24"/>
                <w:szCs w:val="24"/>
              </w:rPr>
              <w:t>ЛР 5</w:t>
            </w:r>
          </w:p>
        </w:tc>
      </w:tr>
      <w:tr w:rsidR="008D4CF8" w:rsidRPr="00AD4A16" w14:paraId="34AD2780" w14:textId="77777777" w:rsidTr="008D4CF8">
        <w:tc>
          <w:tcPr>
            <w:tcW w:w="3936" w:type="pct"/>
            <w:tcBorders>
              <w:top w:val="single" w:sz="4" w:space="0" w:color="auto"/>
              <w:left w:val="single" w:sz="4" w:space="0" w:color="auto"/>
              <w:bottom w:val="single" w:sz="4" w:space="0" w:color="auto"/>
              <w:right w:val="single" w:sz="4" w:space="0" w:color="auto"/>
            </w:tcBorders>
            <w:shd w:val="clear" w:color="auto" w:fill="auto"/>
          </w:tcPr>
          <w:p w14:paraId="49F2F0F0" w14:textId="77777777" w:rsidR="008D4CF8" w:rsidRPr="00AD4A16" w:rsidRDefault="008D4CF8" w:rsidP="008D4CF8">
            <w:pPr>
              <w:spacing w:after="0" w:line="240" w:lineRule="auto"/>
              <w:jc w:val="both"/>
              <w:rPr>
                <w:rFonts w:ascii="Times New Roman" w:hAnsi="Times New Roman"/>
                <w:b/>
                <w:bCs/>
                <w:sz w:val="24"/>
                <w:szCs w:val="24"/>
              </w:rPr>
            </w:pPr>
            <w:r w:rsidRPr="00AD4A16">
              <w:rPr>
                <w:rFonts w:ascii="Times New Roman" w:hAnsi="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c>
          <w:tcPr>
            <w:tcW w:w="1064" w:type="pct"/>
            <w:tcBorders>
              <w:top w:val="single" w:sz="4" w:space="0" w:color="auto"/>
              <w:left w:val="single" w:sz="4" w:space="0" w:color="auto"/>
              <w:bottom w:val="single" w:sz="4" w:space="0" w:color="auto"/>
            </w:tcBorders>
            <w:vAlign w:val="center"/>
          </w:tcPr>
          <w:p w14:paraId="0811F9E9" w14:textId="77777777" w:rsidR="008D4CF8" w:rsidRPr="00AD4A16" w:rsidRDefault="008D4CF8" w:rsidP="008D4CF8">
            <w:pPr>
              <w:spacing w:after="0" w:line="240" w:lineRule="auto"/>
              <w:jc w:val="center"/>
              <w:rPr>
                <w:rFonts w:ascii="Times New Roman" w:hAnsi="Times New Roman"/>
                <w:b/>
                <w:bCs/>
                <w:sz w:val="24"/>
                <w:szCs w:val="24"/>
              </w:rPr>
            </w:pPr>
            <w:r w:rsidRPr="00AD4A16">
              <w:rPr>
                <w:rFonts w:ascii="Times New Roman" w:hAnsi="Times New Roman"/>
                <w:b/>
                <w:bCs/>
                <w:sz w:val="24"/>
                <w:szCs w:val="24"/>
              </w:rPr>
              <w:t>ЛР 6</w:t>
            </w:r>
          </w:p>
        </w:tc>
      </w:tr>
      <w:tr w:rsidR="008D4CF8" w:rsidRPr="00AD4A16" w14:paraId="4C210A6F" w14:textId="77777777" w:rsidTr="008D4CF8">
        <w:trPr>
          <w:trHeight w:val="268"/>
        </w:trPr>
        <w:tc>
          <w:tcPr>
            <w:tcW w:w="3936" w:type="pct"/>
            <w:tcBorders>
              <w:top w:val="single" w:sz="4" w:space="0" w:color="auto"/>
              <w:left w:val="single" w:sz="4" w:space="0" w:color="auto"/>
              <w:bottom w:val="single" w:sz="4" w:space="0" w:color="auto"/>
              <w:right w:val="single" w:sz="4" w:space="0" w:color="auto"/>
            </w:tcBorders>
            <w:shd w:val="clear" w:color="auto" w:fill="auto"/>
          </w:tcPr>
          <w:p w14:paraId="71D13AC1" w14:textId="77777777" w:rsidR="008D4CF8" w:rsidRPr="00AD4A16" w:rsidRDefault="008D4CF8" w:rsidP="008D4CF8">
            <w:pPr>
              <w:spacing w:after="0" w:line="240" w:lineRule="auto"/>
              <w:jc w:val="both"/>
              <w:rPr>
                <w:rFonts w:ascii="Times New Roman" w:hAnsi="Times New Roman"/>
                <w:b/>
                <w:bCs/>
                <w:sz w:val="24"/>
                <w:szCs w:val="24"/>
              </w:rPr>
            </w:pPr>
            <w:r w:rsidRPr="00AD4A16">
              <w:rPr>
                <w:rFonts w:ascii="Times New Roman" w:hAnsi="Times New Roman"/>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1064" w:type="pct"/>
            <w:tcBorders>
              <w:top w:val="single" w:sz="4" w:space="0" w:color="auto"/>
              <w:left w:val="single" w:sz="4" w:space="0" w:color="auto"/>
              <w:bottom w:val="single" w:sz="4" w:space="0" w:color="auto"/>
            </w:tcBorders>
            <w:vAlign w:val="center"/>
          </w:tcPr>
          <w:p w14:paraId="02C7F57A" w14:textId="77777777" w:rsidR="008D4CF8" w:rsidRPr="00AD4A16" w:rsidRDefault="008D4CF8" w:rsidP="008D4CF8">
            <w:pPr>
              <w:spacing w:after="0" w:line="240" w:lineRule="auto"/>
              <w:jc w:val="center"/>
              <w:rPr>
                <w:rFonts w:ascii="Times New Roman" w:hAnsi="Times New Roman"/>
                <w:b/>
                <w:bCs/>
                <w:sz w:val="24"/>
                <w:szCs w:val="24"/>
              </w:rPr>
            </w:pPr>
            <w:r w:rsidRPr="00AD4A16">
              <w:rPr>
                <w:rFonts w:ascii="Times New Roman" w:hAnsi="Times New Roman"/>
                <w:b/>
                <w:bCs/>
                <w:sz w:val="24"/>
                <w:szCs w:val="24"/>
              </w:rPr>
              <w:t>ЛР 7</w:t>
            </w:r>
          </w:p>
        </w:tc>
      </w:tr>
      <w:tr w:rsidR="008D4CF8" w:rsidRPr="00AD4A16" w14:paraId="602908C9" w14:textId="77777777" w:rsidTr="008D4CF8">
        <w:tc>
          <w:tcPr>
            <w:tcW w:w="3936" w:type="pct"/>
            <w:tcBorders>
              <w:top w:val="single" w:sz="4" w:space="0" w:color="auto"/>
              <w:left w:val="single" w:sz="4" w:space="0" w:color="auto"/>
              <w:bottom w:val="single" w:sz="4" w:space="0" w:color="auto"/>
              <w:right w:val="single" w:sz="4" w:space="0" w:color="auto"/>
            </w:tcBorders>
            <w:shd w:val="clear" w:color="auto" w:fill="auto"/>
          </w:tcPr>
          <w:p w14:paraId="2A9A183F" w14:textId="77777777" w:rsidR="008D4CF8" w:rsidRPr="00AD4A16" w:rsidRDefault="008D4CF8" w:rsidP="008D4CF8">
            <w:pPr>
              <w:spacing w:after="0" w:line="240" w:lineRule="auto"/>
              <w:jc w:val="both"/>
              <w:rPr>
                <w:rFonts w:ascii="Times New Roman" w:hAnsi="Times New Roman"/>
                <w:b/>
                <w:bCs/>
                <w:sz w:val="24"/>
                <w:szCs w:val="24"/>
              </w:rPr>
            </w:pPr>
            <w:r w:rsidRPr="00AD4A16">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1064" w:type="pct"/>
            <w:tcBorders>
              <w:top w:val="single" w:sz="4" w:space="0" w:color="auto"/>
              <w:left w:val="single" w:sz="4" w:space="0" w:color="auto"/>
              <w:bottom w:val="single" w:sz="4" w:space="0" w:color="auto"/>
            </w:tcBorders>
            <w:vAlign w:val="center"/>
          </w:tcPr>
          <w:p w14:paraId="74A10426" w14:textId="77777777" w:rsidR="008D4CF8" w:rsidRPr="00AD4A16" w:rsidRDefault="008D4CF8" w:rsidP="008D4CF8">
            <w:pPr>
              <w:spacing w:after="0" w:line="240" w:lineRule="auto"/>
              <w:jc w:val="center"/>
              <w:rPr>
                <w:rFonts w:ascii="Times New Roman" w:hAnsi="Times New Roman"/>
                <w:b/>
                <w:bCs/>
                <w:sz w:val="24"/>
                <w:szCs w:val="24"/>
              </w:rPr>
            </w:pPr>
            <w:r w:rsidRPr="00AD4A16">
              <w:rPr>
                <w:rFonts w:ascii="Times New Roman" w:hAnsi="Times New Roman"/>
                <w:b/>
                <w:bCs/>
                <w:sz w:val="24"/>
                <w:szCs w:val="24"/>
              </w:rPr>
              <w:t>ЛР 8</w:t>
            </w:r>
          </w:p>
        </w:tc>
      </w:tr>
      <w:tr w:rsidR="008D4CF8" w:rsidRPr="00AD4A16" w14:paraId="3056C474" w14:textId="77777777" w:rsidTr="008D4CF8">
        <w:tc>
          <w:tcPr>
            <w:tcW w:w="3936" w:type="pct"/>
            <w:tcBorders>
              <w:top w:val="single" w:sz="4" w:space="0" w:color="auto"/>
              <w:left w:val="single" w:sz="4" w:space="0" w:color="auto"/>
              <w:bottom w:val="single" w:sz="4" w:space="0" w:color="auto"/>
              <w:right w:val="single" w:sz="4" w:space="0" w:color="auto"/>
            </w:tcBorders>
            <w:shd w:val="clear" w:color="auto" w:fill="auto"/>
          </w:tcPr>
          <w:p w14:paraId="2142DEEA" w14:textId="77777777" w:rsidR="008D4CF8" w:rsidRPr="00AD4A16" w:rsidRDefault="008D4CF8" w:rsidP="008D4CF8">
            <w:pPr>
              <w:spacing w:after="0" w:line="240" w:lineRule="auto"/>
              <w:jc w:val="both"/>
              <w:rPr>
                <w:rFonts w:ascii="Times New Roman" w:hAnsi="Times New Roman"/>
                <w:b/>
                <w:bCs/>
                <w:sz w:val="24"/>
                <w:szCs w:val="24"/>
              </w:rPr>
            </w:pPr>
            <w:r w:rsidRPr="00AD4A16">
              <w:rPr>
                <w:rFonts w:ascii="Times New Roman" w:hAnsi="Times New Roman"/>
                <w:sz w:val="24"/>
                <w:szCs w:val="24"/>
              </w:rPr>
              <w:lastRenderedPageBreak/>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1064" w:type="pct"/>
            <w:tcBorders>
              <w:top w:val="single" w:sz="4" w:space="0" w:color="auto"/>
              <w:left w:val="single" w:sz="4" w:space="0" w:color="auto"/>
              <w:bottom w:val="single" w:sz="4" w:space="0" w:color="auto"/>
            </w:tcBorders>
            <w:vAlign w:val="center"/>
          </w:tcPr>
          <w:p w14:paraId="1D6E6CF5" w14:textId="77777777" w:rsidR="008D4CF8" w:rsidRPr="00AD4A16" w:rsidRDefault="008D4CF8" w:rsidP="008D4CF8">
            <w:pPr>
              <w:spacing w:after="0" w:line="240" w:lineRule="auto"/>
              <w:jc w:val="center"/>
              <w:rPr>
                <w:rFonts w:ascii="Times New Roman" w:hAnsi="Times New Roman"/>
                <w:b/>
                <w:bCs/>
                <w:sz w:val="24"/>
                <w:szCs w:val="24"/>
              </w:rPr>
            </w:pPr>
            <w:r w:rsidRPr="00AD4A16">
              <w:rPr>
                <w:rFonts w:ascii="Times New Roman" w:hAnsi="Times New Roman"/>
                <w:b/>
                <w:bCs/>
                <w:sz w:val="24"/>
                <w:szCs w:val="24"/>
              </w:rPr>
              <w:t>ЛР 9</w:t>
            </w:r>
          </w:p>
        </w:tc>
      </w:tr>
      <w:tr w:rsidR="008D4CF8" w:rsidRPr="00AD4A16" w14:paraId="1C8CE51D" w14:textId="77777777" w:rsidTr="008D4CF8">
        <w:tc>
          <w:tcPr>
            <w:tcW w:w="3936" w:type="pct"/>
            <w:tcBorders>
              <w:top w:val="single" w:sz="4" w:space="0" w:color="auto"/>
              <w:left w:val="single" w:sz="4" w:space="0" w:color="auto"/>
              <w:bottom w:val="single" w:sz="4" w:space="0" w:color="auto"/>
              <w:right w:val="single" w:sz="4" w:space="0" w:color="auto"/>
            </w:tcBorders>
            <w:shd w:val="clear" w:color="auto" w:fill="auto"/>
          </w:tcPr>
          <w:p w14:paraId="0BBB5AA1" w14:textId="77777777" w:rsidR="008D4CF8" w:rsidRPr="00AD4A16" w:rsidRDefault="008D4CF8" w:rsidP="008D4CF8">
            <w:pPr>
              <w:spacing w:after="0" w:line="240" w:lineRule="auto"/>
              <w:jc w:val="both"/>
              <w:rPr>
                <w:rFonts w:ascii="Times New Roman" w:hAnsi="Times New Roman"/>
                <w:b/>
                <w:bCs/>
                <w:sz w:val="24"/>
                <w:szCs w:val="24"/>
              </w:rPr>
            </w:pPr>
            <w:r w:rsidRPr="00AD4A16">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1064" w:type="pct"/>
            <w:tcBorders>
              <w:top w:val="single" w:sz="4" w:space="0" w:color="auto"/>
              <w:left w:val="single" w:sz="4" w:space="0" w:color="auto"/>
              <w:bottom w:val="single" w:sz="4" w:space="0" w:color="auto"/>
            </w:tcBorders>
            <w:vAlign w:val="center"/>
          </w:tcPr>
          <w:p w14:paraId="2D9086B7" w14:textId="77777777" w:rsidR="008D4CF8" w:rsidRPr="00AD4A16" w:rsidRDefault="008D4CF8" w:rsidP="008D4CF8">
            <w:pPr>
              <w:spacing w:after="0" w:line="240" w:lineRule="auto"/>
              <w:jc w:val="center"/>
              <w:rPr>
                <w:rFonts w:ascii="Times New Roman" w:hAnsi="Times New Roman"/>
                <w:b/>
                <w:bCs/>
                <w:sz w:val="24"/>
                <w:szCs w:val="24"/>
              </w:rPr>
            </w:pPr>
            <w:r w:rsidRPr="00AD4A16">
              <w:rPr>
                <w:rFonts w:ascii="Times New Roman" w:hAnsi="Times New Roman"/>
                <w:b/>
                <w:bCs/>
                <w:sz w:val="24"/>
                <w:szCs w:val="24"/>
              </w:rPr>
              <w:t>ЛР 10</w:t>
            </w:r>
          </w:p>
        </w:tc>
      </w:tr>
      <w:tr w:rsidR="008D4CF8" w:rsidRPr="00AD4A16" w14:paraId="1DE0780B" w14:textId="77777777" w:rsidTr="008D4CF8">
        <w:tc>
          <w:tcPr>
            <w:tcW w:w="3936" w:type="pct"/>
            <w:tcBorders>
              <w:top w:val="single" w:sz="4" w:space="0" w:color="auto"/>
              <w:left w:val="single" w:sz="4" w:space="0" w:color="auto"/>
              <w:bottom w:val="single" w:sz="4" w:space="0" w:color="auto"/>
              <w:right w:val="single" w:sz="4" w:space="0" w:color="auto"/>
            </w:tcBorders>
            <w:shd w:val="clear" w:color="auto" w:fill="auto"/>
          </w:tcPr>
          <w:p w14:paraId="643E39B6" w14:textId="77777777" w:rsidR="008D4CF8" w:rsidRPr="00AD4A16" w:rsidRDefault="008D4CF8" w:rsidP="008D4CF8">
            <w:pPr>
              <w:spacing w:after="0" w:line="240" w:lineRule="auto"/>
              <w:jc w:val="both"/>
              <w:rPr>
                <w:rFonts w:ascii="Times New Roman" w:hAnsi="Times New Roman"/>
                <w:b/>
                <w:bCs/>
                <w:sz w:val="24"/>
                <w:szCs w:val="24"/>
              </w:rPr>
            </w:pPr>
            <w:r w:rsidRPr="00AD4A16">
              <w:rPr>
                <w:rFonts w:ascii="Times New Roman" w:hAnsi="Times New Roman"/>
                <w:sz w:val="24"/>
                <w:szCs w:val="24"/>
              </w:rPr>
              <w:t xml:space="preserve">Проявляющий уважение к эстетическим ценностям, обладающий основами эстетической культуры. </w:t>
            </w:r>
          </w:p>
        </w:tc>
        <w:tc>
          <w:tcPr>
            <w:tcW w:w="1064" w:type="pct"/>
            <w:tcBorders>
              <w:top w:val="single" w:sz="4" w:space="0" w:color="auto"/>
              <w:left w:val="single" w:sz="4" w:space="0" w:color="auto"/>
              <w:bottom w:val="single" w:sz="4" w:space="0" w:color="auto"/>
            </w:tcBorders>
            <w:vAlign w:val="center"/>
          </w:tcPr>
          <w:p w14:paraId="4238F374" w14:textId="77777777" w:rsidR="008D4CF8" w:rsidRPr="00AD4A16" w:rsidRDefault="008D4CF8" w:rsidP="008D4CF8">
            <w:pPr>
              <w:spacing w:after="0" w:line="240" w:lineRule="auto"/>
              <w:jc w:val="center"/>
              <w:rPr>
                <w:rFonts w:ascii="Times New Roman" w:hAnsi="Times New Roman"/>
                <w:b/>
                <w:bCs/>
                <w:sz w:val="24"/>
                <w:szCs w:val="24"/>
              </w:rPr>
            </w:pPr>
            <w:r w:rsidRPr="00AD4A16">
              <w:rPr>
                <w:rFonts w:ascii="Times New Roman" w:hAnsi="Times New Roman"/>
                <w:b/>
                <w:bCs/>
                <w:sz w:val="24"/>
                <w:szCs w:val="24"/>
              </w:rPr>
              <w:t>ЛР 11</w:t>
            </w:r>
          </w:p>
        </w:tc>
      </w:tr>
      <w:tr w:rsidR="008D4CF8" w:rsidRPr="00AD4A16" w14:paraId="293F24E6" w14:textId="77777777" w:rsidTr="008D4CF8">
        <w:tc>
          <w:tcPr>
            <w:tcW w:w="3936" w:type="pct"/>
            <w:tcBorders>
              <w:top w:val="single" w:sz="4" w:space="0" w:color="auto"/>
              <w:left w:val="single" w:sz="4" w:space="0" w:color="auto"/>
              <w:bottom w:val="single" w:sz="4" w:space="0" w:color="auto"/>
              <w:right w:val="single" w:sz="4" w:space="0" w:color="auto"/>
            </w:tcBorders>
            <w:shd w:val="clear" w:color="auto" w:fill="auto"/>
          </w:tcPr>
          <w:p w14:paraId="4769FBBD" w14:textId="77777777" w:rsidR="008D4CF8" w:rsidRPr="00AD4A16" w:rsidRDefault="008D4CF8" w:rsidP="008D4CF8">
            <w:pPr>
              <w:spacing w:after="0" w:line="240" w:lineRule="auto"/>
              <w:jc w:val="both"/>
              <w:rPr>
                <w:rFonts w:ascii="Times New Roman" w:hAnsi="Times New Roman"/>
                <w:b/>
                <w:bCs/>
                <w:sz w:val="24"/>
                <w:szCs w:val="24"/>
              </w:rPr>
            </w:pPr>
            <w:r w:rsidRPr="00AD4A16">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1064" w:type="pct"/>
            <w:tcBorders>
              <w:top w:val="single" w:sz="4" w:space="0" w:color="auto"/>
              <w:left w:val="single" w:sz="4" w:space="0" w:color="auto"/>
              <w:bottom w:val="single" w:sz="4" w:space="0" w:color="auto"/>
            </w:tcBorders>
            <w:vAlign w:val="center"/>
          </w:tcPr>
          <w:p w14:paraId="47EB4EE9" w14:textId="77777777" w:rsidR="008D4CF8" w:rsidRPr="00AD4A16" w:rsidRDefault="008D4CF8" w:rsidP="008D4CF8">
            <w:pPr>
              <w:spacing w:after="0" w:line="240" w:lineRule="auto"/>
              <w:jc w:val="center"/>
              <w:rPr>
                <w:rFonts w:ascii="Times New Roman" w:hAnsi="Times New Roman"/>
                <w:b/>
                <w:bCs/>
                <w:sz w:val="24"/>
                <w:szCs w:val="24"/>
              </w:rPr>
            </w:pPr>
            <w:r w:rsidRPr="00AD4A16">
              <w:rPr>
                <w:rFonts w:ascii="Times New Roman" w:hAnsi="Times New Roman"/>
                <w:b/>
                <w:bCs/>
                <w:sz w:val="24"/>
                <w:szCs w:val="24"/>
              </w:rPr>
              <w:t>ЛР 12</w:t>
            </w:r>
          </w:p>
        </w:tc>
      </w:tr>
      <w:tr w:rsidR="008D4CF8" w:rsidRPr="00AD4A16" w14:paraId="7755C238" w14:textId="77777777" w:rsidTr="008D4CF8">
        <w:tc>
          <w:tcPr>
            <w:tcW w:w="3936" w:type="pct"/>
            <w:tcBorders>
              <w:top w:val="single" w:sz="4" w:space="0" w:color="auto"/>
              <w:left w:val="single" w:sz="4" w:space="0" w:color="auto"/>
              <w:bottom w:val="single" w:sz="4" w:space="0" w:color="auto"/>
              <w:right w:val="single" w:sz="4" w:space="0" w:color="auto"/>
            </w:tcBorders>
            <w:shd w:val="clear" w:color="auto" w:fill="auto"/>
            <w:vAlign w:val="center"/>
          </w:tcPr>
          <w:p w14:paraId="767766BD" w14:textId="77777777" w:rsidR="008D4CF8" w:rsidRPr="00AD4A16" w:rsidRDefault="008D4CF8" w:rsidP="008D4CF8">
            <w:pPr>
              <w:spacing w:after="0" w:line="240" w:lineRule="auto"/>
              <w:ind w:firstLine="33"/>
              <w:jc w:val="center"/>
              <w:rPr>
                <w:rFonts w:ascii="Times New Roman" w:hAnsi="Times New Roman"/>
                <w:b/>
                <w:bCs/>
                <w:sz w:val="24"/>
                <w:szCs w:val="24"/>
              </w:rPr>
            </w:pPr>
            <w:r w:rsidRPr="00AD4A16">
              <w:rPr>
                <w:rFonts w:ascii="Times New Roman" w:hAnsi="Times New Roman"/>
                <w:b/>
                <w:bCs/>
                <w:sz w:val="24"/>
                <w:szCs w:val="24"/>
              </w:rPr>
              <w:t>Личностные результаты</w:t>
            </w:r>
          </w:p>
          <w:p w14:paraId="5DAD6309" w14:textId="77777777" w:rsidR="008D4CF8" w:rsidRPr="00AD4A16" w:rsidRDefault="008D4CF8" w:rsidP="008D4CF8">
            <w:pPr>
              <w:spacing w:after="0" w:line="240" w:lineRule="auto"/>
              <w:ind w:firstLine="33"/>
              <w:jc w:val="center"/>
              <w:rPr>
                <w:rFonts w:ascii="Times New Roman" w:hAnsi="Times New Roman"/>
                <w:b/>
                <w:bCs/>
                <w:sz w:val="24"/>
                <w:szCs w:val="24"/>
              </w:rPr>
            </w:pPr>
            <w:r w:rsidRPr="00AD4A16">
              <w:rPr>
                <w:rFonts w:ascii="Times New Roman" w:hAnsi="Times New Roman"/>
                <w:b/>
                <w:bCs/>
                <w:sz w:val="24"/>
                <w:szCs w:val="24"/>
              </w:rPr>
              <w:t xml:space="preserve">реализации программы воспитания, определенные отраслевыми требованиями к деловым качествам личности  </w:t>
            </w:r>
          </w:p>
        </w:tc>
        <w:tc>
          <w:tcPr>
            <w:tcW w:w="1064" w:type="pct"/>
            <w:tcBorders>
              <w:top w:val="single" w:sz="4" w:space="0" w:color="auto"/>
              <w:left w:val="single" w:sz="4" w:space="0" w:color="auto"/>
              <w:bottom w:val="single" w:sz="4" w:space="0" w:color="auto"/>
            </w:tcBorders>
          </w:tcPr>
          <w:p w14:paraId="5FBD2C34" w14:textId="77777777" w:rsidR="008D4CF8" w:rsidRPr="00AD4A16" w:rsidRDefault="008D4CF8" w:rsidP="008D4CF8">
            <w:pPr>
              <w:spacing w:after="0" w:line="240" w:lineRule="auto"/>
              <w:ind w:firstLine="33"/>
              <w:jc w:val="center"/>
              <w:rPr>
                <w:rFonts w:ascii="Times New Roman" w:hAnsi="Times New Roman"/>
                <w:b/>
                <w:bCs/>
                <w:sz w:val="24"/>
                <w:szCs w:val="24"/>
              </w:rPr>
            </w:pPr>
          </w:p>
        </w:tc>
      </w:tr>
      <w:tr w:rsidR="008D4CF8" w:rsidRPr="00AD4A16" w14:paraId="10CF61C3" w14:textId="77777777" w:rsidTr="008D4CF8">
        <w:tc>
          <w:tcPr>
            <w:tcW w:w="3936" w:type="pct"/>
            <w:tcBorders>
              <w:top w:val="single" w:sz="4" w:space="0" w:color="auto"/>
              <w:left w:val="single" w:sz="4" w:space="0" w:color="auto"/>
              <w:bottom w:val="single" w:sz="4" w:space="0" w:color="auto"/>
              <w:right w:val="single" w:sz="4" w:space="0" w:color="auto"/>
            </w:tcBorders>
            <w:shd w:val="clear" w:color="auto" w:fill="auto"/>
          </w:tcPr>
          <w:p w14:paraId="3008DDCC" w14:textId="77777777" w:rsidR="008D4CF8" w:rsidRPr="00AD4A16" w:rsidRDefault="008D4CF8" w:rsidP="008D4CF8">
            <w:pPr>
              <w:spacing w:after="0"/>
              <w:rPr>
                <w:rFonts w:ascii="Times New Roman" w:hAnsi="Times New Roman"/>
                <w:b/>
                <w:bCs/>
                <w:sz w:val="24"/>
                <w:szCs w:val="24"/>
              </w:rPr>
            </w:pPr>
            <w:r w:rsidRPr="00AD4A16">
              <w:rPr>
                <w:rFonts w:ascii="Times New Roman" w:hAnsi="Times New Roman"/>
                <w:sz w:val="24"/>
                <w:szCs w:val="24"/>
              </w:rPr>
              <w:t>Способный при взаимодействии с другими людьми достигать поставленных целей, стремящийся к формированию в строительно-дорожной отрасли и системе жилищно-коммунального хозяйства личностного роста как профессионала</w:t>
            </w:r>
          </w:p>
        </w:tc>
        <w:tc>
          <w:tcPr>
            <w:tcW w:w="1064" w:type="pct"/>
            <w:tcBorders>
              <w:top w:val="single" w:sz="4" w:space="0" w:color="auto"/>
              <w:left w:val="single" w:sz="4" w:space="0" w:color="auto"/>
              <w:bottom w:val="single" w:sz="4" w:space="0" w:color="auto"/>
            </w:tcBorders>
            <w:vAlign w:val="center"/>
          </w:tcPr>
          <w:p w14:paraId="5F31B3E6" w14:textId="77777777" w:rsidR="008D4CF8" w:rsidRPr="00AD4A16" w:rsidRDefault="008D4CF8" w:rsidP="008D4CF8">
            <w:pPr>
              <w:spacing w:after="0" w:line="240" w:lineRule="auto"/>
              <w:ind w:firstLine="33"/>
              <w:jc w:val="center"/>
              <w:rPr>
                <w:rFonts w:ascii="Times New Roman" w:hAnsi="Times New Roman"/>
                <w:b/>
                <w:bCs/>
                <w:sz w:val="24"/>
                <w:szCs w:val="24"/>
              </w:rPr>
            </w:pPr>
            <w:r w:rsidRPr="00AD4A16">
              <w:rPr>
                <w:rFonts w:ascii="Times New Roman" w:hAnsi="Times New Roman"/>
                <w:b/>
                <w:bCs/>
                <w:sz w:val="24"/>
                <w:szCs w:val="24"/>
              </w:rPr>
              <w:t>ЛР13</w:t>
            </w:r>
          </w:p>
        </w:tc>
      </w:tr>
      <w:tr w:rsidR="008D4CF8" w:rsidRPr="00AD4A16" w14:paraId="5ACB0711" w14:textId="77777777" w:rsidTr="008D4CF8">
        <w:tc>
          <w:tcPr>
            <w:tcW w:w="3936" w:type="pct"/>
            <w:tcBorders>
              <w:top w:val="single" w:sz="4" w:space="0" w:color="auto"/>
              <w:left w:val="single" w:sz="4" w:space="0" w:color="auto"/>
              <w:bottom w:val="single" w:sz="4" w:space="0" w:color="auto"/>
              <w:right w:val="single" w:sz="4" w:space="0" w:color="auto"/>
            </w:tcBorders>
            <w:shd w:val="clear" w:color="auto" w:fill="auto"/>
          </w:tcPr>
          <w:p w14:paraId="7EE63C32" w14:textId="77777777" w:rsidR="008D4CF8" w:rsidRPr="00AD4A16" w:rsidRDefault="008D4CF8" w:rsidP="008D4CF8">
            <w:pPr>
              <w:spacing w:after="0"/>
              <w:rPr>
                <w:rFonts w:ascii="Times New Roman" w:hAnsi="Times New Roman"/>
                <w:b/>
                <w:bCs/>
                <w:sz w:val="24"/>
                <w:szCs w:val="24"/>
              </w:rPr>
            </w:pPr>
            <w:r w:rsidRPr="00AD4A16">
              <w:rPr>
                <w:rFonts w:ascii="Times New Roman" w:hAnsi="Times New Roman"/>
                <w:sz w:val="24"/>
                <w:szCs w:val="24"/>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c>
          <w:tcPr>
            <w:tcW w:w="1064" w:type="pct"/>
            <w:tcBorders>
              <w:top w:val="single" w:sz="4" w:space="0" w:color="auto"/>
              <w:left w:val="single" w:sz="4" w:space="0" w:color="auto"/>
              <w:bottom w:val="single" w:sz="4" w:space="0" w:color="auto"/>
            </w:tcBorders>
            <w:vAlign w:val="center"/>
          </w:tcPr>
          <w:p w14:paraId="61A03981" w14:textId="77777777" w:rsidR="008D4CF8" w:rsidRPr="00AD4A16" w:rsidRDefault="008D4CF8" w:rsidP="008D4CF8">
            <w:pPr>
              <w:spacing w:after="0" w:line="240" w:lineRule="auto"/>
              <w:ind w:firstLine="33"/>
              <w:jc w:val="center"/>
              <w:rPr>
                <w:rFonts w:ascii="Times New Roman" w:hAnsi="Times New Roman"/>
                <w:b/>
                <w:bCs/>
                <w:sz w:val="24"/>
                <w:szCs w:val="24"/>
              </w:rPr>
            </w:pPr>
            <w:r w:rsidRPr="00AD4A16">
              <w:rPr>
                <w:rFonts w:ascii="Times New Roman" w:hAnsi="Times New Roman"/>
                <w:b/>
                <w:bCs/>
                <w:sz w:val="24"/>
                <w:szCs w:val="24"/>
              </w:rPr>
              <w:t>ЛР14</w:t>
            </w:r>
          </w:p>
        </w:tc>
      </w:tr>
      <w:tr w:rsidR="008D4CF8" w:rsidRPr="00AD4A16" w14:paraId="50182DD2" w14:textId="77777777" w:rsidTr="008D4CF8">
        <w:tc>
          <w:tcPr>
            <w:tcW w:w="3936" w:type="pct"/>
            <w:tcBorders>
              <w:top w:val="single" w:sz="4" w:space="0" w:color="auto"/>
              <w:left w:val="single" w:sz="4" w:space="0" w:color="auto"/>
              <w:bottom w:val="single" w:sz="4" w:space="0" w:color="auto"/>
              <w:right w:val="single" w:sz="4" w:space="0" w:color="auto"/>
            </w:tcBorders>
            <w:shd w:val="clear" w:color="auto" w:fill="auto"/>
          </w:tcPr>
          <w:p w14:paraId="39DB0505" w14:textId="77777777" w:rsidR="008D4CF8" w:rsidRPr="00AD4A16" w:rsidRDefault="008D4CF8" w:rsidP="008D4CF8">
            <w:pPr>
              <w:spacing w:after="0"/>
              <w:rPr>
                <w:rFonts w:ascii="Times New Roman" w:hAnsi="Times New Roman"/>
                <w:b/>
                <w:bCs/>
                <w:sz w:val="24"/>
                <w:szCs w:val="24"/>
              </w:rPr>
            </w:pPr>
            <w:r w:rsidRPr="00AD4A16">
              <w:rPr>
                <w:rFonts w:ascii="Times New Roman" w:hAnsi="Times New Roman"/>
                <w:sz w:val="24"/>
                <w:szCs w:val="24"/>
              </w:rPr>
              <w:t>Содействующий формированию положительного образа и поддержанию престижа своей профессии</w:t>
            </w:r>
          </w:p>
        </w:tc>
        <w:tc>
          <w:tcPr>
            <w:tcW w:w="1064" w:type="pct"/>
            <w:tcBorders>
              <w:top w:val="single" w:sz="4" w:space="0" w:color="auto"/>
              <w:left w:val="single" w:sz="4" w:space="0" w:color="auto"/>
              <w:bottom w:val="single" w:sz="4" w:space="0" w:color="auto"/>
            </w:tcBorders>
            <w:vAlign w:val="center"/>
          </w:tcPr>
          <w:p w14:paraId="225C7599" w14:textId="77777777" w:rsidR="008D4CF8" w:rsidRPr="00AD4A16" w:rsidRDefault="008D4CF8" w:rsidP="008D4CF8">
            <w:pPr>
              <w:spacing w:after="0" w:line="240" w:lineRule="auto"/>
              <w:jc w:val="center"/>
              <w:rPr>
                <w:rFonts w:ascii="Times New Roman" w:hAnsi="Times New Roman"/>
                <w:b/>
                <w:bCs/>
                <w:sz w:val="24"/>
                <w:szCs w:val="24"/>
              </w:rPr>
            </w:pPr>
            <w:r w:rsidRPr="00AD4A16">
              <w:rPr>
                <w:rFonts w:ascii="Times New Roman" w:hAnsi="Times New Roman"/>
                <w:b/>
                <w:bCs/>
                <w:sz w:val="24"/>
                <w:szCs w:val="24"/>
              </w:rPr>
              <w:t>ЛР15</w:t>
            </w:r>
          </w:p>
        </w:tc>
      </w:tr>
      <w:tr w:rsidR="008D4CF8" w:rsidRPr="00AD4A16" w14:paraId="0D6BCDBB" w14:textId="77777777" w:rsidTr="008D4CF8">
        <w:tc>
          <w:tcPr>
            <w:tcW w:w="3936" w:type="pct"/>
            <w:tcBorders>
              <w:top w:val="single" w:sz="4" w:space="0" w:color="auto"/>
              <w:left w:val="single" w:sz="4" w:space="0" w:color="auto"/>
              <w:bottom w:val="single" w:sz="4" w:space="0" w:color="auto"/>
              <w:right w:val="single" w:sz="4" w:space="0" w:color="auto"/>
            </w:tcBorders>
            <w:shd w:val="clear" w:color="auto" w:fill="auto"/>
          </w:tcPr>
          <w:p w14:paraId="4AA2B6D1" w14:textId="77777777" w:rsidR="008D4CF8" w:rsidRPr="00AD4A16" w:rsidRDefault="008D4CF8" w:rsidP="008D4CF8">
            <w:pPr>
              <w:spacing w:after="0"/>
              <w:rPr>
                <w:rFonts w:ascii="Times New Roman" w:hAnsi="Times New Roman"/>
                <w:bCs/>
                <w:sz w:val="24"/>
                <w:szCs w:val="24"/>
              </w:rPr>
            </w:pPr>
            <w:r w:rsidRPr="00AD4A16">
              <w:rPr>
                <w:rFonts w:ascii="Times New Roman" w:hAnsi="Times New Roman"/>
                <w:sz w:val="24"/>
                <w:szCs w:val="24"/>
              </w:rPr>
              <w:t xml:space="preserve">Способный искать и находить необходимую информацию используя разнообразные технологии ее поиска, для решения возникающих в процессе производственной деятельности проблем при строительстве и эксплуатации автомобильных дорог и аэродромов; </w:t>
            </w:r>
          </w:p>
        </w:tc>
        <w:tc>
          <w:tcPr>
            <w:tcW w:w="1064" w:type="pct"/>
            <w:tcBorders>
              <w:top w:val="single" w:sz="4" w:space="0" w:color="auto"/>
              <w:left w:val="single" w:sz="4" w:space="0" w:color="auto"/>
              <w:bottom w:val="single" w:sz="4" w:space="0" w:color="auto"/>
            </w:tcBorders>
            <w:vAlign w:val="center"/>
          </w:tcPr>
          <w:p w14:paraId="5F4C4E7C" w14:textId="77777777" w:rsidR="008D4CF8" w:rsidRPr="00AD4A16" w:rsidRDefault="008D4CF8" w:rsidP="008D4CF8">
            <w:pPr>
              <w:spacing w:after="0" w:line="240" w:lineRule="auto"/>
              <w:jc w:val="center"/>
              <w:rPr>
                <w:rFonts w:ascii="Times New Roman" w:hAnsi="Times New Roman"/>
                <w:b/>
                <w:bCs/>
                <w:sz w:val="24"/>
                <w:szCs w:val="24"/>
              </w:rPr>
            </w:pPr>
            <w:r w:rsidRPr="00AD4A16">
              <w:rPr>
                <w:rFonts w:ascii="Times New Roman" w:hAnsi="Times New Roman"/>
                <w:b/>
                <w:bCs/>
                <w:sz w:val="24"/>
                <w:szCs w:val="24"/>
              </w:rPr>
              <w:t xml:space="preserve">ЛР 16 </w:t>
            </w:r>
          </w:p>
        </w:tc>
      </w:tr>
      <w:tr w:rsidR="008D4CF8" w:rsidRPr="00AD4A16" w14:paraId="3B5F6409" w14:textId="77777777" w:rsidTr="008D4CF8">
        <w:tc>
          <w:tcPr>
            <w:tcW w:w="3936" w:type="pct"/>
            <w:tcBorders>
              <w:top w:val="single" w:sz="4" w:space="0" w:color="auto"/>
              <w:left w:val="single" w:sz="4" w:space="0" w:color="auto"/>
              <w:bottom w:val="single" w:sz="4" w:space="0" w:color="auto"/>
              <w:right w:val="single" w:sz="4" w:space="0" w:color="auto"/>
            </w:tcBorders>
            <w:shd w:val="clear" w:color="auto" w:fill="auto"/>
          </w:tcPr>
          <w:p w14:paraId="7BC03ADF" w14:textId="77777777" w:rsidR="008D4CF8" w:rsidRPr="00AD4A16" w:rsidRDefault="008D4CF8" w:rsidP="008D4CF8">
            <w:pPr>
              <w:spacing w:after="0"/>
              <w:rPr>
                <w:rFonts w:ascii="Times New Roman" w:hAnsi="Times New Roman"/>
                <w:bCs/>
                <w:sz w:val="24"/>
                <w:szCs w:val="24"/>
              </w:rPr>
            </w:pPr>
            <w:r w:rsidRPr="00AD4A16">
              <w:rPr>
                <w:rFonts w:ascii="Times New Roman" w:hAnsi="Times New Roman"/>
                <w:sz w:val="24"/>
                <w:szCs w:val="24"/>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c>
          <w:tcPr>
            <w:tcW w:w="1064" w:type="pct"/>
            <w:tcBorders>
              <w:top w:val="single" w:sz="4" w:space="0" w:color="auto"/>
              <w:left w:val="single" w:sz="4" w:space="0" w:color="auto"/>
              <w:bottom w:val="single" w:sz="4" w:space="0" w:color="auto"/>
            </w:tcBorders>
            <w:vAlign w:val="center"/>
          </w:tcPr>
          <w:p w14:paraId="189F8935" w14:textId="77777777" w:rsidR="008D4CF8" w:rsidRPr="00AD4A16" w:rsidRDefault="008D4CF8" w:rsidP="008D4CF8">
            <w:pPr>
              <w:spacing w:after="0" w:line="240" w:lineRule="auto"/>
              <w:jc w:val="center"/>
              <w:rPr>
                <w:rFonts w:ascii="Times New Roman" w:hAnsi="Times New Roman"/>
                <w:b/>
                <w:bCs/>
                <w:sz w:val="24"/>
                <w:szCs w:val="24"/>
              </w:rPr>
            </w:pPr>
            <w:r w:rsidRPr="00AD4A16">
              <w:rPr>
                <w:rFonts w:ascii="Times New Roman" w:hAnsi="Times New Roman"/>
                <w:b/>
                <w:bCs/>
                <w:sz w:val="24"/>
                <w:szCs w:val="24"/>
              </w:rPr>
              <w:t>ЛР 17</w:t>
            </w:r>
          </w:p>
        </w:tc>
      </w:tr>
      <w:bookmarkEnd w:id="37"/>
    </w:tbl>
    <w:p w14:paraId="558D866F" w14:textId="77777777" w:rsidR="008D4CF8" w:rsidRPr="00AD4A16" w:rsidRDefault="008D4CF8" w:rsidP="008D4CF8">
      <w:pPr>
        <w:widowControl w:val="0"/>
        <w:tabs>
          <w:tab w:val="left" w:pos="993"/>
        </w:tabs>
        <w:spacing w:after="0" w:line="240" w:lineRule="auto"/>
        <w:ind w:firstLine="709"/>
        <w:jc w:val="both"/>
        <w:rPr>
          <w:rFonts w:ascii="Times New Roman" w:hAnsi="Times New Roman"/>
          <w:i/>
          <w:iCs/>
          <w:sz w:val="24"/>
          <w:szCs w:val="24"/>
        </w:rPr>
      </w:pPr>
    </w:p>
    <w:p w14:paraId="316B3002" w14:textId="77777777" w:rsidR="008D4CF8" w:rsidRPr="00AD4A16" w:rsidRDefault="008D4CF8" w:rsidP="008D4CF8">
      <w:pPr>
        <w:widowControl w:val="0"/>
        <w:tabs>
          <w:tab w:val="left" w:pos="993"/>
        </w:tabs>
        <w:spacing w:after="0" w:line="240" w:lineRule="auto"/>
        <w:ind w:firstLine="709"/>
        <w:jc w:val="both"/>
        <w:rPr>
          <w:rFonts w:ascii="Times New Roman" w:hAnsi="Times New Roman"/>
          <w:i/>
          <w:iCs/>
          <w:sz w:val="24"/>
          <w:szCs w:val="24"/>
        </w:rPr>
      </w:pPr>
    </w:p>
    <w:bookmarkEnd w:id="36"/>
    <w:p w14:paraId="781D94D7" w14:textId="77777777" w:rsidR="008D4CF8" w:rsidRPr="00AD4A16" w:rsidRDefault="008D4CF8" w:rsidP="008D4CF8">
      <w:pPr>
        <w:suppressAutoHyphens/>
        <w:spacing w:after="0" w:line="240" w:lineRule="auto"/>
        <w:ind w:firstLine="709"/>
        <w:jc w:val="center"/>
        <w:rPr>
          <w:rFonts w:ascii="Times New Roman" w:hAnsi="Times New Roman"/>
          <w:b/>
          <w:bCs/>
          <w:sz w:val="24"/>
          <w:szCs w:val="24"/>
        </w:rPr>
      </w:pPr>
      <w:r w:rsidRPr="00AD4A16">
        <w:rPr>
          <w:rFonts w:ascii="Times New Roman" w:hAnsi="Times New Roman"/>
          <w:b/>
          <w:bCs/>
          <w:sz w:val="24"/>
          <w:szCs w:val="24"/>
        </w:rPr>
        <w:t>РАЗДЕЛ 2. ОЦЕНКА ОСВОЕНИЯ ОБУЧАЮЩИМИСЯ ОСНОВНОЙ ОБРАЗОВАТЕЛЬНОЙ ПРОГРАММЫ</w:t>
      </w:r>
    </w:p>
    <w:p w14:paraId="21E3ED53" w14:textId="39112004" w:rsidR="008D4CF8" w:rsidRDefault="008D4CF8" w:rsidP="008D4CF8">
      <w:pPr>
        <w:suppressAutoHyphens/>
        <w:spacing w:after="0" w:line="240" w:lineRule="auto"/>
        <w:ind w:firstLine="709"/>
        <w:jc w:val="center"/>
        <w:rPr>
          <w:rFonts w:ascii="Times New Roman" w:hAnsi="Times New Roman"/>
          <w:b/>
          <w:bCs/>
          <w:sz w:val="24"/>
          <w:szCs w:val="24"/>
        </w:rPr>
      </w:pPr>
      <w:r w:rsidRPr="00AD4A16">
        <w:rPr>
          <w:rFonts w:ascii="Times New Roman" w:hAnsi="Times New Roman"/>
          <w:b/>
          <w:bCs/>
          <w:sz w:val="24"/>
          <w:szCs w:val="24"/>
        </w:rPr>
        <w:t xml:space="preserve"> В ЧАСТИ ДОСТИЖЕНИЯ ЛИЧНОСТНЫХ РЕЗУЛЬТАТОВ</w:t>
      </w:r>
    </w:p>
    <w:p w14:paraId="61061BAF" w14:textId="77777777" w:rsidR="008D4CF8" w:rsidRPr="00AD4A16" w:rsidRDefault="008D4CF8" w:rsidP="008D4CF8">
      <w:pPr>
        <w:suppressAutoHyphens/>
        <w:spacing w:after="0" w:line="240" w:lineRule="auto"/>
        <w:ind w:firstLine="709"/>
        <w:jc w:val="center"/>
        <w:rPr>
          <w:rFonts w:ascii="Times New Roman" w:hAnsi="Times New Roman"/>
          <w:b/>
          <w:bCs/>
          <w:sz w:val="24"/>
          <w:szCs w:val="24"/>
        </w:rPr>
      </w:pPr>
    </w:p>
    <w:p w14:paraId="40144E50" w14:textId="77777777" w:rsidR="008D4CF8" w:rsidRPr="00AD4A16" w:rsidRDefault="008D4CF8" w:rsidP="008D4CF8">
      <w:pPr>
        <w:pStyle w:val="ae"/>
        <w:tabs>
          <w:tab w:val="left" w:pos="709"/>
        </w:tabs>
        <w:spacing w:before="0" w:after="0"/>
        <w:ind w:left="0" w:firstLine="709"/>
        <w:jc w:val="both"/>
        <w:rPr>
          <w:iCs/>
        </w:rPr>
      </w:pPr>
      <w:r w:rsidRPr="00AD4A16">
        <w:rPr>
          <w:iCs/>
        </w:rPr>
        <w:t>Оценка достижения обучающимися личностных результатов проводится в рамках контрольных и оценочных процедур, предусмотренных настоящей программой, наблюдения за активностью участия в мероприятиях, предусмотренных календарным планом воспитательной работы, планом работы техникума или инициативных проектах, ведения электронного Портфолио достижений и проведения оценки (самооценки) достижения личностных результатов на основе использования суждений («активное участие», «пассивное участие»). Комплексная оценка (самооценка) осуществляется по итогам учебного года.</w:t>
      </w:r>
    </w:p>
    <w:p w14:paraId="660D1FA3" w14:textId="77777777" w:rsidR="008D4CF8" w:rsidRPr="00AD4A16" w:rsidRDefault="008D4CF8" w:rsidP="008D4CF8">
      <w:pPr>
        <w:pStyle w:val="ae"/>
        <w:tabs>
          <w:tab w:val="left" w:pos="709"/>
        </w:tabs>
        <w:spacing w:before="0" w:after="0"/>
        <w:ind w:left="0" w:firstLine="709"/>
        <w:jc w:val="both"/>
        <w:rPr>
          <w:iCs/>
        </w:rPr>
      </w:pPr>
      <w:r w:rsidRPr="00AD4A16">
        <w:rPr>
          <w:iCs/>
        </w:rPr>
        <w:lastRenderedPageBreak/>
        <w:t>К контрольным и оценочным процедурам по результатам участия во внеурочных мероприятиях может привлекаться студенческий актив.</w:t>
      </w:r>
    </w:p>
    <w:p w14:paraId="2083A27C" w14:textId="77777777" w:rsidR="008D4CF8" w:rsidRPr="00AD4A16" w:rsidRDefault="008D4CF8" w:rsidP="008D4CF8">
      <w:pPr>
        <w:pStyle w:val="ae"/>
        <w:tabs>
          <w:tab w:val="left" w:pos="709"/>
        </w:tabs>
        <w:spacing w:before="0" w:after="0"/>
        <w:ind w:left="0" w:firstLine="709"/>
        <w:jc w:val="both"/>
        <w:rPr>
          <w:iCs/>
        </w:rPr>
      </w:pPr>
      <w:r w:rsidRPr="00AD4A16">
        <w:rPr>
          <w:iCs/>
        </w:rPr>
        <w:t>Комплекс критериев оценки личностных результатов обучающихся:</w:t>
      </w:r>
    </w:p>
    <w:p w14:paraId="74FD2298" w14:textId="77777777" w:rsidR="008D4CF8" w:rsidRPr="00AD4A16" w:rsidRDefault="008D4CF8" w:rsidP="008D4CF8">
      <w:pPr>
        <w:numPr>
          <w:ilvl w:val="0"/>
          <w:numId w:val="34"/>
        </w:numPr>
        <w:tabs>
          <w:tab w:val="left" w:pos="709"/>
        </w:tabs>
        <w:spacing w:after="0" w:line="240" w:lineRule="auto"/>
        <w:ind w:left="0" w:firstLine="0"/>
        <w:jc w:val="both"/>
        <w:rPr>
          <w:rFonts w:ascii="Times New Roman" w:hAnsi="Times New Roman"/>
          <w:iCs/>
          <w:sz w:val="24"/>
          <w:szCs w:val="24"/>
        </w:rPr>
      </w:pPr>
      <w:r w:rsidRPr="00AD4A16">
        <w:rPr>
          <w:rFonts w:ascii="Times New Roman" w:hAnsi="Times New Roman"/>
          <w:iCs/>
          <w:sz w:val="24"/>
          <w:szCs w:val="24"/>
        </w:rPr>
        <w:t>демонстрация интереса к будущей профессии (к-1);</w:t>
      </w:r>
    </w:p>
    <w:p w14:paraId="2E252039" w14:textId="77777777" w:rsidR="008D4CF8" w:rsidRPr="00AD4A16" w:rsidRDefault="008D4CF8" w:rsidP="008D4CF8">
      <w:pPr>
        <w:numPr>
          <w:ilvl w:val="0"/>
          <w:numId w:val="34"/>
        </w:numPr>
        <w:tabs>
          <w:tab w:val="left" w:pos="709"/>
        </w:tabs>
        <w:spacing w:after="0" w:line="240" w:lineRule="auto"/>
        <w:ind w:left="0" w:firstLine="0"/>
        <w:jc w:val="both"/>
        <w:rPr>
          <w:rFonts w:ascii="Times New Roman" w:hAnsi="Times New Roman"/>
          <w:iCs/>
          <w:sz w:val="24"/>
          <w:szCs w:val="24"/>
        </w:rPr>
      </w:pPr>
      <w:r w:rsidRPr="00AD4A16">
        <w:rPr>
          <w:rFonts w:ascii="Times New Roman" w:hAnsi="Times New Roman"/>
          <w:iCs/>
          <w:sz w:val="24"/>
          <w:szCs w:val="24"/>
        </w:rPr>
        <w:t>оценка собственного продвижения, личностного развития (к-2);</w:t>
      </w:r>
    </w:p>
    <w:p w14:paraId="6152000C" w14:textId="77777777" w:rsidR="008D4CF8" w:rsidRPr="00AD4A16" w:rsidRDefault="008D4CF8" w:rsidP="008D4CF8">
      <w:pPr>
        <w:numPr>
          <w:ilvl w:val="0"/>
          <w:numId w:val="34"/>
        </w:numPr>
        <w:tabs>
          <w:tab w:val="left" w:pos="709"/>
        </w:tabs>
        <w:spacing w:after="0" w:line="240" w:lineRule="auto"/>
        <w:ind w:left="0" w:firstLine="0"/>
        <w:jc w:val="both"/>
        <w:rPr>
          <w:rFonts w:ascii="Times New Roman" w:hAnsi="Times New Roman"/>
          <w:iCs/>
          <w:sz w:val="24"/>
          <w:szCs w:val="24"/>
        </w:rPr>
      </w:pPr>
      <w:r w:rsidRPr="00AD4A16">
        <w:rPr>
          <w:rFonts w:ascii="Times New Roman" w:hAnsi="Times New Roman"/>
          <w:iCs/>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 (к-3);</w:t>
      </w:r>
    </w:p>
    <w:p w14:paraId="21D8C84B" w14:textId="77777777" w:rsidR="008D4CF8" w:rsidRPr="00AD4A16" w:rsidRDefault="008D4CF8" w:rsidP="008D4CF8">
      <w:pPr>
        <w:numPr>
          <w:ilvl w:val="0"/>
          <w:numId w:val="34"/>
        </w:numPr>
        <w:tabs>
          <w:tab w:val="left" w:pos="709"/>
        </w:tabs>
        <w:spacing w:after="0" w:line="240" w:lineRule="auto"/>
        <w:ind w:left="0" w:firstLine="0"/>
        <w:jc w:val="both"/>
        <w:rPr>
          <w:rFonts w:ascii="Times New Roman" w:hAnsi="Times New Roman"/>
          <w:iCs/>
          <w:sz w:val="24"/>
          <w:szCs w:val="24"/>
        </w:rPr>
      </w:pPr>
      <w:r w:rsidRPr="00AD4A16">
        <w:rPr>
          <w:rFonts w:ascii="Times New Roman" w:hAnsi="Times New Roman"/>
          <w:iCs/>
          <w:sz w:val="24"/>
          <w:szCs w:val="24"/>
        </w:rPr>
        <w:t>ответственность за результат учебной деятельности и подготовки к профессиональной деятельности (к-4);</w:t>
      </w:r>
    </w:p>
    <w:p w14:paraId="1488A95C" w14:textId="77777777" w:rsidR="008D4CF8" w:rsidRPr="00AD4A16" w:rsidRDefault="008D4CF8" w:rsidP="008D4CF8">
      <w:pPr>
        <w:numPr>
          <w:ilvl w:val="0"/>
          <w:numId w:val="34"/>
        </w:numPr>
        <w:tabs>
          <w:tab w:val="left" w:pos="709"/>
        </w:tabs>
        <w:spacing w:after="0" w:line="240" w:lineRule="auto"/>
        <w:ind w:left="0" w:firstLine="0"/>
        <w:jc w:val="both"/>
        <w:rPr>
          <w:rFonts w:ascii="Times New Roman" w:hAnsi="Times New Roman"/>
          <w:iCs/>
          <w:sz w:val="24"/>
          <w:szCs w:val="24"/>
        </w:rPr>
      </w:pPr>
      <w:r w:rsidRPr="00AD4A16">
        <w:rPr>
          <w:rFonts w:ascii="Times New Roman" w:hAnsi="Times New Roman"/>
          <w:iCs/>
          <w:sz w:val="24"/>
          <w:szCs w:val="24"/>
        </w:rPr>
        <w:t>проявление высокопрофессиональной трудовой активности (к-5);</w:t>
      </w:r>
    </w:p>
    <w:p w14:paraId="59D5E62B" w14:textId="77777777" w:rsidR="008D4CF8" w:rsidRPr="00AD4A16" w:rsidRDefault="008D4CF8" w:rsidP="008D4CF8">
      <w:pPr>
        <w:numPr>
          <w:ilvl w:val="0"/>
          <w:numId w:val="34"/>
        </w:numPr>
        <w:tabs>
          <w:tab w:val="left" w:pos="709"/>
        </w:tabs>
        <w:spacing w:after="0" w:line="240" w:lineRule="auto"/>
        <w:ind w:left="0" w:firstLine="0"/>
        <w:jc w:val="both"/>
        <w:rPr>
          <w:rFonts w:ascii="Times New Roman" w:hAnsi="Times New Roman"/>
          <w:iCs/>
          <w:sz w:val="24"/>
          <w:szCs w:val="24"/>
        </w:rPr>
      </w:pPr>
      <w:r w:rsidRPr="00AD4A16">
        <w:rPr>
          <w:rFonts w:ascii="Times New Roman" w:hAnsi="Times New Roman"/>
          <w:iCs/>
          <w:sz w:val="24"/>
          <w:szCs w:val="24"/>
        </w:rPr>
        <w:t xml:space="preserve">участие в </w:t>
      </w:r>
      <w:r w:rsidRPr="00AD4A16">
        <w:rPr>
          <w:rFonts w:ascii="Times New Roman" w:hAnsi="Times New Roman"/>
          <w:sz w:val="24"/>
          <w:szCs w:val="24"/>
        </w:rPr>
        <w:t>исследовательской</w:t>
      </w:r>
      <w:r w:rsidRPr="00AD4A16">
        <w:rPr>
          <w:rFonts w:ascii="Times New Roman" w:hAnsi="Times New Roman"/>
          <w:iCs/>
          <w:sz w:val="24"/>
          <w:szCs w:val="24"/>
        </w:rPr>
        <w:t xml:space="preserve"> и проектной работе (к-6);</w:t>
      </w:r>
    </w:p>
    <w:p w14:paraId="7DEBDEDA" w14:textId="77777777" w:rsidR="008D4CF8" w:rsidRPr="00AD4A16" w:rsidRDefault="008D4CF8" w:rsidP="008D4CF8">
      <w:pPr>
        <w:numPr>
          <w:ilvl w:val="0"/>
          <w:numId w:val="34"/>
        </w:numPr>
        <w:tabs>
          <w:tab w:val="left" w:pos="709"/>
        </w:tabs>
        <w:spacing w:after="0" w:line="240" w:lineRule="auto"/>
        <w:ind w:left="0" w:firstLine="0"/>
        <w:jc w:val="both"/>
        <w:rPr>
          <w:rFonts w:ascii="Times New Roman" w:hAnsi="Times New Roman"/>
          <w:iCs/>
          <w:sz w:val="24"/>
          <w:szCs w:val="24"/>
        </w:rPr>
      </w:pPr>
      <w:r w:rsidRPr="00AD4A16">
        <w:rPr>
          <w:rFonts w:ascii="Times New Roman" w:hAnsi="Times New Roman"/>
          <w:iCs/>
          <w:sz w:val="24"/>
          <w:szCs w:val="24"/>
        </w:rPr>
        <w:t>участие в конкурсах профессионального мастерства, олимпиадах по профессии, викторинах, в предметных неделях (к-7);</w:t>
      </w:r>
    </w:p>
    <w:p w14:paraId="5CD14C3A" w14:textId="77777777" w:rsidR="008D4CF8" w:rsidRPr="00AD4A16" w:rsidRDefault="008D4CF8" w:rsidP="008D4CF8">
      <w:pPr>
        <w:numPr>
          <w:ilvl w:val="0"/>
          <w:numId w:val="34"/>
        </w:numPr>
        <w:tabs>
          <w:tab w:val="left" w:pos="709"/>
        </w:tabs>
        <w:spacing w:after="0" w:line="240" w:lineRule="auto"/>
        <w:ind w:left="0" w:firstLine="0"/>
        <w:jc w:val="both"/>
        <w:rPr>
          <w:rFonts w:ascii="Times New Roman" w:hAnsi="Times New Roman"/>
          <w:iCs/>
          <w:sz w:val="24"/>
          <w:szCs w:val="24"/>
        </w:rPr>
      </w:pPr>
      <w:r w:rsidRPr="00AD4A16">
        <w:rPr>
          <w:rFonts w:ascii="Times New Roman" w:hAnsi="Times New Roman"/>
          <w:iCs/>
          <w:sz w:val="24"/>
          <w:szCs w:val="24"/>
        </w:rPr>
        <w:t>соблюдение этических норм общения при взаимодействии с обучающимися, преподавателями, мастерами и руководителями практики (к-8);</w:t>
      </w:r>
    </w:p>
    <w:p w14:paraId="646630CC" w14:textId="77777777" w:rsidR="008D4CF8" w:rsidRPr="00AD4A16" w:rsidRDefault="008D4CF8" w:rsidP="008D4CF8">
      <w:pPr>
        <w:numPr>
          <w:ilvl w:val="0"/>
          <w:numId w:val="34"/>
        </w:numPr>
        <w:tabs>
          <w:tab w:val="left" w:pos="709"/>
        </w:tabs>
        <w:spacing w:after="0" w:line="240" w:lineRule="auto"/>
        <w:ind w:left="0" w:firstLine="0"/>
        <w:jc w:val="both"/>
        <w:rPr>
          <w:rFonts w:ascii="Times New Roman" w:hAnsi="Times New Roman"/>
          <w:iCs/>
          <w:sz w:val="24"/>
          <w:szCs w:val="24"/>
        </w:rPr>
      </w:pPr>
      <w:r w:rsidRPr="00AD4A16">
        <w:rPr>
          <w:rFonts w:ascii="Times New Roman" w:hAnsi="Times New Roman"/>
          <w:iCs/>
          <w:sz w:val="24"/>
          <w:szCs w:val="24"/>
        </w:rPr>
        <w:t>конструктивное взаимодействие в учебном коллективе/учебно-творческой бригаде/строительном отряде/иной формальной или неформальной группе  (к-9);</w:t>
      </w:r>
    </w:p>
    <w:p w14:paraId="3F6AF93F" w14:textId="77777777" w:rsidR="008D4CF8" w:rsidRPr="00AD4A16" w:rsidRDefault="008D4CF8" w:rsidP="008D4CF8">
      <w:pPr>
        <w:numPr>
          <w:ilvl w:val="0"/>
          <w:numId w:val="34"/>
        </w:numPr>
        <w:tabs>
          <w:tab w:val="left" w:pos="709"/>
        </w:tabs>
        <w:spacing w:after="0" w:line="240" w:lineRule="auto"/>
        <w:ind w:left="0" w:firstLine="0"/>
        <w:jc w:val="both"/>
        <w:rPr>
          <w:rFonts w:ascii="Times New Roman" w:hAnsi="Times New Roman"/>
          <w:iCs/>
          <w:sz w:val="24"/>
          <w:szCs w:val="24"/>
        </w:rPr>
      </w:pPr>
      <w:r w:rsidRPr="00AD4A16">
        <w:rPr>
          <w:rFonts w:ascii="Times New Roman" w:hAnsi="Times New Roman"/>
          <w:iCs/>
          <w:sz w:val="24"/>
          <w:szCs w:val="24"/>
        </w:rPr>
        <w:t>демонстрация навыков межличностного делового общения, социального имиджа (к-10);</w:t>
      </w:r>
    </w:p>
    <w:p w14:paraId="05E8B863" w14:textId="77777777" w:rsidR="008D4CF8" w:rsidRPr="00AD4A16" w:rsidRDefault="008D4CF8" w:rsidP="008D4CF8">
      <w:pPr>
        <w:numPr>
          <w:ilvl w:val="0"/>
          <w:numId w:val="34"/>
        </w:numPr>
        <w:tabs>
          <w:tab w:val="left" w:pos="709"/>
        </w:tabs>
        <w:spacing w:after="0" w:line="240" w:lineRule="auto"/>
        <w:ind w:left="0" w:firstLine="0"/>
        <w:jc w:val="both"/>
        <w:rPr>
          <w:rFonts w:ascii="Times New Roman" w:hAnsi="Times New Roman"/>
          <w:iCs/>
          <w:sz w:val="24"/>
          <w:szCs w:val="24"/>
        </w:rPr>
      </w:pPr>
      <w:r w:rsidRPr="00AD4A16">
        <w:rPr>
          <w:rFonts w:ascii="Times New Roman" w:hAnsi="Times New Roman"/>
          <w:iCs/>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 (к-11);</w:t>
      </w:r>
    </w:p>
    <w:p w14:paraId="4BF660EA" w14:textId="77777777" w:rsidR="008D4CF8" w:rsidRPr="00AD4A16" w:rsidRDefault="008D4CF8" w:rsidP="008D4CF8">
      <w:pPr>
        <w:numPr>
          <w:ilvl w:val="0"/>
          <w:numId w:val="34"/>
        </w:numPr>
        <w:tabs>
          <w:tab w:val="left" w:pos="709"/>
        </w:tabs>
        <w:spacing w:after="0" w:line="240" w:lineRule="auto"/>
        <w:ind w:left="0" w:firstLine="0"/>
        <w:jc w:val="both"/>
        <w:rPr>
          <w:rFonts w:ascii="Times New Roman" w:hAnsi="Times New Roman"/>
          <w:iCs/>
          <w:sz w:val="24"/>
          <w:szCs w:val="24"/>
        </w:rPr>
      </w:pPr>
      <w:r w:rsidRPr="00AD4A16">
        <w:rPr>
          <w:rFonts w:ascii="Times New Roman" w:hAnsi="Times New Roman"/>
          <w:iCs/>
          <w:sz w:val="24"/>
          <w:szCs w:val="24"/>
        </w:rPr>
        <w:t xml:space="preserve">сформированность гражданской позиции; участие в волонтерском движении (к-12);  </w:t>
      </w:r>
    </w:p>
    <w:p w14:paraId="45F0DEA1" w14:textId="77777777" w:rsidR="008D4CF8" w:rsidRPr="00AD4A16" w:rsidRDefault="008D4CF8" w:rsidP="008D4CF8">
      <w:pPr>
        <w:numPr>
          <w:ilvl w:val="0"/>
          <w:numId w:val="34"/>
        </w:numPr>
        <w:tabs>
          <w:tab w:val="left" w:pos="709"/>
        </w:tabs>
        <w:spacing w:after="0" w:line="240" w:lineRule="auto"/>
        <w:ind w:left="0" w:firstLine="0"/>
        <w:jc w:val="both"/>
        <w:rPr>
          <w:rFonts w:ascii="Times New Roman" w:hAnsi="Times New Roman"/>
          <w:iCs/>
          <w:sz w:val="24"/>
          <w:szCs w:val="24"/>
        </w:rPr>
      </w:pPr>
      <w:r w:rsidRPr="00AD4A16">
        <w:rPr>
          <w:rFonts w:ascii="Times New Roman" w:hAnsi="Times New Roman"/>
          <w:iCs/>
          <w:sz w:val="24"/>
          <w:szCs w:val="24"/>
        </w:rPr>
        <w:t>проявление гражданско-патриотических установок на готовность молодых людей к работе на благо Отечества (к-13);</w:t>
      </w:r>
    </w:p>
    <w:p w14:paraId="4499965D" w14:textId="77777777" w:rsidR="008D4CF8" w:rsidRPr="00AD4A16" w:rsidRDefault="008D4CF8" w:rsidP="008D4CF8">
      <w:pPr>
        <w:numPr>
          <w:ilvl w:val="0"/>
          <w:numId w:val="34"/>
        </w:numPr>
        <w:tabs>
          <w:tab w:val="left" w:pos="709"/>
        </w:tabs>
        <w:spacing w:after="0" w:line="240" w:lineRule="auto"/>
        <w:ind w:left="0" w:firstLine="0"/>
        <w:jc w:val="both"/>
        <w:rPr>
          <w:rFonts w:ascii="Times New Roman" w:hAnsi="Times New Roman"/>
          <w:iCs/>
          <w:sz w:val="24"/>
          <w:szCs w:val="24"/>
        </w:rPr>
      </w:pPr>
      <w:r w:rsidRPr="00AD4A16">
        <w:rPr>
          <w:rFonts w:ascii="Times New Roman" w:hAnsi="Times New Roman"/>
          <w:iCs/>
          <w:sz w:val="24"/>
          <w:szCs w:val="24"/>
        </w:rPr>
        <w:t>проявление правовой активности и навыков правомерного поведения, уважения к закону (к-14);</w:t>
      </w:r>
    </w:p>
    <w:p w14:paraId="532A3963" w14:textId="77777777" w:rsidR="008D4CF8" w:rsidRPr="00AD4A16" w:rsidRDefault="008D4CF8" w:rsidP="008D4CF8">
      <w:pPr>
        <w:numPr>
          <w:ilvl w:val="0"/>
          <w:numId w:val="34"/>
        </w:numPr>
        <w:tabs>
          <w:tab w:val="left" w:pos="709"/>
        </w:tabs>
        <w:spacing w:after="0" w:line="240" w:lineRule="auto"/>
        <w:ind w:left="0" w:firstLine="0"/>
        <w:jc w:val="both"/>
        <w:rPr>
          <w:rFonts w:ascii="Times New Roman" w:hAnsi="Times New Roman"/>
          <w:iCs/>
          <w:sz w:val="24"/>
          <w:szCs w:val="24"/>
        </w:rPr>
      </w:pPr>
      <w:r w:rsidRPr="00AD4A16">
        <w:rPr>
          <w:rFonts w:ascii="Times New Roman" w:hAnsi="Times New Roman"/>
          <w:iCs/>
          <w:sz w:val="24"/>
          <w:szCs w:val="24"/>
        </w:rPr>
        <w:t>отсутствие проявлений принятия идеологии терроризма и экстремизма среди обучающихся (к-15);</w:t>
      </w:r>
    </w:p>
    <w:p w14:paraId="15E86F5F" w14:textId="77777777" w:rsidR="008D4CF8" w:rsidRPr="00AD4A16" w:rsidRDefault="008D4CF8" w:rsidP="008D4CF8">
      <w:pPr>
        <w:numPr>
          <w:ilvl w:val="0"/>
          <w:numId w:val="34"/>
        </w:numPr>
        <w:tabs>
          <w:tab w:val="left" w:pos="709"/>
        </w:tabs>
        <w:spacing w:after="0" w:line="240" w:lineRule="auto"/>
        <w:ind w:left="0" w:firstLine="0"/>
        <w:jc w:val="both"/>
        <w:rPr>
          <w:rFonts w:ascii="Times New Roman" w:hAnsi="Times New Roman"/>
          <w:iCs/>
          <w:sz w:val="24"/>
          <w:szCs w:val="24"/>
        </w:rPr>
      </w:pPr>
      <w:r w:rsidRPr="00AD4A16">
        <w:rPr>
          <w:rFonts w:ascii="Times New Roman" w:hAnsi="Times New Roman"/>
          <w:iCs/>
          <w:sz w:val="24"/>
          <w:szCs w:val="24"/>
        </w:rPr>
        <w:t>отсутствие социальных конфликтов среди обучающихся, основанных на межнациональной, межрелигиозной почве (к-16);</w:t>
      </w:r>
    </w:p>
    <w:p w14:paraId="11055247" w14:textId="77777777" w:rsidR="008D4CF8" w:rsidRPr="00AD4A16" w:rsidRDefault="008D4CF8" w:rsidP="008D4CF8">
      <w:pPr>
        <w:numPr>
          <w:ilvl w:val="0"/>
          <w:numId w:val="34"/>
        </w:numPr>
        <w:tabs>
          <w:tab w:val="left" w:pos="709"/>
        </w:tabs>
        <w:spacing w:after="0" w:line="240" w:lineRule="auto"/>
        <w:ind w:left="0" w:firstLine="0"/>
        <w:jc w:val="both"/>
        <w:rPr>
          <w:rFonts w:ascii="Times New Roman" w:hAnsi="Times New Roman"/>
          <w:iCs/>
          <w:sz w:val="24"/>
          <w:szCs w:val="24"/>
        </w:rPr>
      </w:pPr>
      <w:r w:rsidRPr="00AD4A16">
        <w:rPr>
          <w:rFonts w:ascii="Times New Roman" w:hAnsi="Times New Roman"/>
          <w:iCs/>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(к-17); </w:t>
      </w:r>
    </w:p>
    <w:p w14:paraId="14321B34" w14:textId="77777777" w:rsidR="008D4CF8" w:rsidRPr="00AD4A16" w:rsidRDefault="008D4CF8" w:rsidP="008D4CF8">
      <w:pPr>
        <w:numPr>
          <w:ilvl w:val="0"/>
          <w:numId w:val="34"/>
        </w:numPr>
        <w:tabs>
          <w:tab w:val="left" w:pos="709"/>
        </w:tabs>
        <w:spacing w:after="0" w:line="240" w:lineRule="auto"/>
        <w:ind w:left="0" w:firstLine="0"/>
        <w:jc w:val="both"/>
        <w:rPr>
          <w:rFonts w:ascii="Times New Roman" w:hAnsi="Times New Roman"/>
          <w:iCs/>
          <w:sz w:val="24"/>
          <w:szCs w:val="24"/>
        </w:rPr>
      </w:pPr>
      <w:r w:rsidRPr="00AD4A16">
        <w:rPr>
          <w:rFonts w:ascii="Times New Roman" w:hAnsi="Times New Roman"/>
          <w:iCs/>
          <w:sz w:val="24"/>
          <w:szCs w:val="24"/>
        </w:rPr>
        <w:t>добровольческие инициативы по поддержки инвалидов и престарелых граждан    (к-18);</w:t>
      </w:r>
    </w:p>
    <w:p w14:paraId="614A5036" w14:textId="77777777" w:rsidR="008D4CF8" w:rsidRPr="00AD4A16" w:rsidRDefault="008D4CF8" w:rsidP="008D4CF8">
      <w:pPr>
        <w:numPr>
          <w:ilvl w:val="0"/>
          <w:numId w:val="34"/>
        </w:numPr>
        <w:tabs>
          <w:tab w:val="left" w:pos="709"/>
        </w:tabs>
        <w:spacing w:after="0" w:line="240" w:lineRule="auto"/>
        <w:ind w:left="0" w:firstLine="0"/>
        <w:jc w:val="both"/>
        <w:rPr>
          <w:rFonts w:ascii="Times New Roman" w:hAnsi="Times New Roman"/>
          <w:iCs/>
          <w:sz w:val="24"/>
          <w:szCs w:val="24"/>
        </w:rPr>
      </w:pPr>
      <w:r w:rsidRPr="00AD4A16">
        <w:rPr>
          <w:rFonts w:ascii="Times New Roman" w:hAnsi="Times New Roman"/>
          <w:iCs/>
          <w:sz w:val="24"/>
          <w:szCs w:val="24"/>
        </w:rPr>
        <w:t>проявление экологической культуры, бережного отношения к родной земле, природным богатствам России и мира, нетерпимого отношения к действиям, приносящим вред экологии, разумного природопользования (к-19);</w:t>
      </w:r>
    </w:p>
    <w:p w14:paraId="7AF41BE7" w14:textId="77777777" w:rsidR="008D4CF8" w:rsidRPr="00AD4A16" w:rsidRDefault="008D4CF8" w:rsidP="008D4CF8">
      <w:pPr>
        <w:numPr>
          <w:ilvl w:val="0"/>
          <w:numId w:val="34"/>
        </w:numPr>
        <w:tabs>
          <w:tab w:val="left" w:pos="709"/>
        </w:tabs>
        <w:spacing w:after="0" w:line="240" w:lineRule="auto"/>
        <w:ind w:left="0" w:firstLine="0"/>
        <w:jc w:val="both"/>
        <w:rPr>
          <w:rFonts w:ascii="Times New Roman" w:hAnsi="Times New Roman"/>
          <w:iCs/>
          <w:sz w:val="24"/>
          <w:szCs w:val="24"/>
        </w:rPr>
      </w:pPr>
      <w:r w:rsidRPr="00AD4A16">
        <w:rPr>
          <w:rFonts w:ascii="Times New Roman" w:hAnsi="Times New Roman"/>
          <w:iCs/>
          <w:sz w:val="24"/>
          <w:szCs w:val="24"/>
        </w:rPr>
        <w:t>демонстрация навыков здорового образа жизни и высокий уровень культуры здоровья обучающихся (к-20);</w:t>
      </w:r>
    </w:p>
    <w:p w14:paraId="01DF6987" w14:textId="77777777" w:rsidR="008D4CF8" w:rsidRPr="00AD4A16" w:rsidRDefault="008D4CF8" w:rsidP="008D4CF8">
      <w:pPr>
        <w:numPr>
          <w:ilvl w:val="0"/>
          <w:numId w:val="34"/>
        </w:numPr>
        <w:tabs>
          <w:tab w:val="left" w:pos="709"/>
        </w:tabs>
        <w:spacing w:after="0" w:line="240" w:lineRule="auto"/>
        <w:ind w:left="0" w:firstLine="0"/>
        <w:jc w:val="both"/>
        <w:rPr>
          <w:rFonts w:ascii="Times New Roman" w:hAnsi="Times New Roman"/>
          <w:iCs/>
          <w:sz w:val="24"/>
          <w:szCs w:val="24"/>
        </w:rPr>
      </w:pPr>
      <w:r w:rsidRPr="00AD4A16">
        <w:rPr>
          <w:rFonts w:ascii="Times New Roman" w:hAnsi="Times New Roman"/>
          <w:iCs/>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 (к-21);</w:t>
      </w:r>
    </w:p>
    <w:p w14:paraId="72E01637" w14:textId="77777777" w:rsidR="008D4CF8" w:rsidRPr="00AD4A16" w:rsidRDefault="008D4CF8" w:rsidP="008D4CF8">
      <w:pPr>
        <w:numPr>
          <w:ilvl w:val="0"/>
          <w:numId w:val="34"/>
        </w:numPr>
        <w:tabs>
          <w:tab w:val="left" w:pos="709"/>
        </w:tabs>
        <w:spacing w:after="0" w:line="240" w:lineRule="auto"/>
        <w:ind w:left="0" w:firstLine="0"/>
        <w:jc w:val="both"/>
        <w:rPr>
          <w:rFonts w:ascii="Times New Roman" w:hAnsi="Times New Roman"/>
          <w:iCs/>
          <w:sz w:val="24"/>
          <w:szCs w:val="24"/>
        </w:rPr>
      </w:pPr>
      <w:r w:rsidRPr="00AD4A16">
        <w:rPr>
          <w:rFonts w:ascii="Times New Roman" w:hAnsi="Times New Roman"/>
          <w:iCs/>
          <w:sz w:val="24"/>
          <w:szCs w:val="24"/>
        </w:rPr>
        <w:t xml:space="preserve">участие в </w:t>
      </w:r>
      <w:r w:rsidRPr="00AD4A16">
        <w:rPr>
          <w:rFonts w:ascii="Times New Roman" w:hAnsi="Times New Roman"/>
          <w:bCs/>
          <w:sz w:val="24"/>
          <w:szCs w:val="24"/>
          <w:shd w:val="clear" w:color="auto" w:fill="FFFFFF"/>
        </w:rPr>
        <w:t>интеллектуальных</w:t>
      </w:r>
      <w:r w:rsidRPr="00AD4A16">
        <w:rPr>
          <w:rFonts w:ascii="Times New Roman" w:hAnsi="Times New Roman"/>
          <w:sz w:val="24"/>
          <w:szCs w:val="24"/>
          <w:shd w:val="clear" w:color="auto" w:fill="FFFFFF"/>
        </w:rPr>
        <w:t xml:space="preserve">, </w:t>
      </w:r>
      <w:r w:rsidRPr="00AD4A16">
        <w:rPr>
          <w:rFonts w:ascii="Times New Roman" w:hAnsi="Times New Roman"/>
          <w:bCs/>
          <w:sz w:val="24"/>
          <w:szCs w:val="24"/>
          <w:shd w:val="clear" w:color="auto" w:fill="FFFFFF"/>
        </w:rPr>
        <w:t>творческих</w:t>
      </w:r>
      <w:r w:rsidRPr="00AD4A16">
        <w:rPr>
          <w:rFonts w:ascii="Times New Roman" w:hAnsi="Times New Roman"/>
          <w:iCs/>
          <w:sz w:val="24"/>
          <w:szCs w:val="24"/>
        </w:rPr>
        <w:t xml:space="preserve"> конкурсах, в командных проектах (к-22); </w:t>
      </w:r>
    </w:p>
    <w:p w14:paraId="19C12256" w14:textId="77777777" w:rsidR="008D4CF8" w:rsidRPr="00AD4A16" w:rsidRDefault="008D4CF8" w:rsidP="008D4CF8">
      <w:pPr>
        <w:keepNext/>
        <w:numPr>
          <w:ilvl w:val="0"/>
          <w:numId w:val="34"/>
        </w:numPr>
        <w:tabs>
          <w:tab w:val="left" w:pos="709"/>
        </w:tabs>
        <w:spacing w:after="0" w:line="240" w:lineRule="auto"/>
        <w:ind w:left="0" w:firstLine="0"/>
        <w:jc w:val="both"/>
        <w:rPr>
          <w:rFonts w:ascii="Times New Roman" w:hAnsi="Times New Roman"/>
          <w:iCs/>
          <w:sz w:val="24"/>
          <w:szCs w:val="24"/>
        </w:rPr>
      </w:pPr>
      <w:r w:rsidRPr="00AD4A16">
        <w:rPr>
          <w:rFonts w:ascii="Times New Roman" w:hAnsi="Times New Roman"/>
          <w:iCs/>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 (к-23).</w:t>
      </w:r>
    </w:p>
    <w:p w14:paraId="214F0C72" w14:textId="77777777" w:rsidR="008D4CF8" w:rsidRPr="00AD4A16" w:rsidRDefault="008D4CF8" w:rsidP="008D4CF8">
      <w:pPr>
        <w:keepNext/>
        <w:tabs>
          <w:tab w:val="left" w:pos="709"/>
        </w:tabs>
        <w:spacing w:after="0" w:line="240" w:lineRule="auto"/>
        <w:jc w:val="both"/>
        <w:rPr>
          <w:rFonts w:ascii="Times New Roman" w:hAnsi="Times New Roman"/>
          <w:iCs/>
          <w:sz w:val="24"/>
          <w:szCs w:val="24"/>
        </w:rPr>
      </w:pPr>
    </w:p>
    <w:p w14:paraId="709D24AA" w14:textId="77777777" w:rsidR="008D4CF8" w:rsidRPr="00AD4A16" w:rsidRDefault="008D4CF8" w:rsidP="008D4CF8">
      <w:pPr>
        <w:keepNext/>
        <w:tabs>
          <w:tab w:val="left" w:pos="709"/>
        </w:tabs>
        <w:spacing w:after="0" w:line="240" w:lineRule="auto"/>
        <w:jc w:val="center"/>
        <w:rPr>
          <w:rFonts w:ascii="Times New Roman" w:hAnsi="Times New Roman"/>
          <w:b/>
          <w:bCs/>
          <w:kern w:val="32"/>
          <w:sz w:val="24"/>
          <w:szCs w:val="24"/>
        </w:rPr>
      </w:pPr>
      <w:r w:rsidRPr="00AD4A16">
        <w:rPr>
          <w:rFonts w:ascii="Times New Roman" w:hAnsi="Times New Roman"/>
          <w:b/>
          <w:bCs/>
          <w:kern w:val="32"/>
          <w:sz w:val="24"/>
          <w:szCs w:val="24"/>
        </w:rPr>
        <w:t>РАЗДЕЛ 3.</w:t>
      </w:r>
      <w:bookmarkStart w:id="38" w:name="_Hlk73028785"/>
      <w:r w:rsidRPr="00AD4A16">
        <w:rPr>
          <w:rFonts w:ascii="Times New Roman" w:hAnsi="Times New Roman"/>
          <w:b/>
          <w:bCs/>
          <w:kern w:val="32"/>
          <w:sz w:val="24"/>
          <w:szCs w:val="24"/>
        </w:rPr>
        <w:t> ТРЕБОВАНИЯ К РЕСУРСНОМУ ОБЕСПЕЧЕНИЮ</w:t>
      </w:r>
    </w:p>
    <w:p w14:paraId="579470E3" w14:textId="65D5BAA1" w:rsidR="008D4CF8" w:rsidRDefault="008D4CF8" w:rsidP="008D4CF8">
      <w:pPr>
        <w:keepNext/>
        <w:tabs>
          <w:tab w:val="left" w:pos="709"/>
        </w:tabs>
        <w:spacing w:after="0" w:line="240" w:lineRule="auto"/>
        <w:jc w:val="center"/>
        <w:rPr>
          <w:rFonts w:ascii="Times New Roman" w:hAnsi="Times New Roman"/>
          <w:b/>
          <w:bCs/>
          <w:kern w:val="32"/>
          <w:sz w:val="24"/>
          <w:szCs w:val="24"/>
        </w:rPr>
      </w:pPr>
      <w:r w:rsidRPr="00AD4A16">
        <w:rPr>
          <w:rFonts w:ascii="Times New Roman" w:hAnsi="Times New Roman"/>
          <w:b/>
          <w:bCs/>
          <w:kern w:val="32"/>
          <w:sz w:val="24"/>
          <w:szCs w:val="24"/>
        </w:rPr>
        <w:t>ВОСПИТАТЕЛЬНОЙ РАБОТЫ</w:t>
      </w:r>
      <w:bookmarkEnd w:id="38"/>
    </w:p>
    <w:p w14:paraId="5365ADE5" w14:textId="77777777" w:rsidR="008D4CF8" w:rsidRPr="00AD4A16" w:rsidRDefault="008D4CF8" w:rsidP="008D4CF8">
      <w:pPr>
        <w:keepNext/>
        <w:tabs>
          <w:tab w:val="left" w:pos="709"/>
        </w:tabs>
        <w:spacing w:after="0" w:line="240" w:lineRule="auto"/>
        <w:jc w:val="center"/>
        <w:rPr>
          <w:rFonts w:ascii="Times New Roman" w:hAnsi="Times New Roman"/>
          <w:iCs/>
          <w:sz w:val="24"/>
          <w:szCs w:val="24"/>
        </w:rPr>
      </w:pPr>
    </w:p>
    <w:p w14:paraId="74BB9A4A" w14:textId="77777777" w:rsidR="008D4CF8" w:rsidRPr="00AD4A16" w:rsidRDefault="008D4CF8" w:rsidP="008D4CF8">
      <w:pPr>
        <w:widowControl w:val="0"/>
        <w:spacing w:after="0" w:line="240" w:lineRule="auto"/>
        <w:ind w:firstLine="709"/>
        <w:jc w:val="both"/>
        <w:outlineLvl w:val="0"/>
        <w:rPr>
          <w:rFonts w:ascii="Times New Roman" w:hAnsi="Times New Roman"/>
          <w:b/>
          <w:bCs/>
          <w:kern w:val="32"/>
          <w:sz w:val="24"/>
          <w:szCs w:val="24"/>
        </w:rPr>
      </w:pPr>
      <w:r w:rsidRPr="00AD4A16">
        <w:rPr>
          <w:rFonts w:ascii="Times New Roman" w:hAnsi="Times New Roman"/>
          <w:kern w:val="32"/>
          <w:sz w:val="24"/>
          <w:szCs w:val="24"/>
        </w:rPr>
        <w:t xml:space="preserve">Ресурсное обеспечение воспитательной работы направлено на создание условий для </w:t>
      </w:r>
      <w:r w:rsidRPr="00AD4A16">
        <w:rPr>
          <w:rFonts w:ascii="Times New Roman" w:hAnsi="Times New Roman"/>
          <w:kern w:val="32"/>
          <w:sz w:val="24"/>
          <w:szCs w:val="24"/>
        </w:rPr>
        <w:lastRenderedPageBreak/>
        <w:t xml:space="preserve">осуществления воспитательной деятельности обучающихся, в том числе инвалидов и лиц с ОВЗ, в контексте реализации ППССЗ. </w:t>
      </w:r>
    </w:p>
    <w:p w14:paraId="5C1B0350" w14:textId="0D3280E4" w:rsidR="008D4CF8" w:rsidRDefault="008D4CF8" w:rsidP="008D4CF8">
      <w:pPr>
        <w:widowControl w:val="0"/>
        <w:spacing w:after="0" w:line="240" w:lineRule="auto"/>
        <w:ind w:firstLine="709"/>
        <w:jc w:val="both"/>
        <w:outlineLvl w:val="0"/>
        <w:rPr>
          <w:rFonts w:ascii="Times New Roman" w:hAnsi="Times New Roman"/>
          <w:b/>
          <w:bCs/>
          <w:kern w:val="32"/>
          <w:sz w:val="24"/>
          <w:szCs w:val="24"/>
        </w:rPr>
      </w:pPr>
    </w:p>
    <w:p w14:paraId="6587572F" w14:textId="0EE77584" w:rsidR="008D4CF8" w:rsidRDefault="008D4CF8" w:rsidP="008D4CF8">
      <w:pPr>
        <w:widowControl w:val="0"/>
        <w:spacing w:after="0" w:line="240" w:lineRule="auto"/>
        <w:ind w:firstLine="709"/>
        <w:jc w:val="both"/>
        <w:outlineLvl w:val="0"/>
        <w:rPr>
          <w:rFonts w:ascii="Times New Roman" w:hAnsi="Times New Roman"/>
          <w:b/>
          <w:bCs/>
          <w:kern w:val="32"/>
          <w:sz w:val="24"/>
          <w:szCs w:val="24"/>
        </w:rPr>
      </w:pPr>
    </w:p>
    <w:p w14:paraId="60940797" w14:textId="77777777" w:rsidR="008D4CF8" w:rsidRPr="00AD4A16" w:rsidRDefault="008D4CF8" w:rsidP="008D4CF8">
      <w:pPr>
        <w:widowControl w:val="0"/>
        <w:spacing w:after="0" w:line="240" w:lineRule="auto"/>
        <w:ind w:firstLine="709"/>
        <w:jc w:val="both"/>
        <w:outlineLvl w:val="0"/>
        <w:rPr>
          <w:rFonts w:ascii="Times New Roman" w:hAnsi="Times New Roman"/>
          <w:b/>
          <w:bCs/>
          <w:kern w:val="32"/>
          <w:sz w:val="24"/>
          <w:szCs w:val="24"/>
        </w:rPr>
      </w:pPr>
    </w:p>
    <w:p w14:paraId="135B0CC6" w14:textId="18FE38BD" w:rsidR="008D4CF8" w:rsidRDefault="008D4CF8" w:rsidP="008D4CF8">
      <w:pPr>
        <w:widowControl w:val="0"/>
        <w:spacing w:after="0" w:line="240" w:lineRule="auto"/>
        <w:ind w:firstLine="709"/>
        <w:jc w:val="center"/>
        <w:outlineLvl w:val="0"/>
        <w:rPr>
          <w:rFonts w:ascii="Times New Roman" w:hAnsi="Times New Roman"/>
          <w:b/>
          <w:bCs/>
          <w:kern w:val="32"/>
          <w:sz w:val="24"/>
          <w:szCs w:val="24"/>
        </w:rPr>
      </w:pPr>
      <w:r w:rsidRPr="00AD4A16">
        <w:rPr>
          <w:rFonts w:ascii="Times New Roman" w:hAnsi="Times New Roman"/>
          <w:b/>
          <w:bCs/>
          <w:kern w:val="32"/>
          <w:sz w:val="24"/>
          <w:szCs w:val="24"/>
        </w:rPr>
        <w:t>3.1. Нормативно-правовое обеспечение воспитательной работы</w:t>
      </w:r>
    </w:p>
    <w:p w14:paraId="6BD3573D" w14:textId="77777777" w:rsidR="008D4CF8" w:rsidRPr="00AD4A16" w:rsidRDefault="008D4CF8" w:rsidP="008D4CF8">
      <w:pPr>
        <w:widowControl w:val="0"/>
        <w:spacing w:after="0" w:line="240" w:lineRule="auto"/>
        <w:ind w:firstLine="709"/>
        <w:jc w:val="center"/>
        <w:outlineLvl w:val="0"/>
        <w:rPr>
          <w:rFonts w:ascii="Times New Roman" w:hAnsi="Times New Roman"/>
          <w:b/>
          <w:bCs/>
          <w:kern w:val="32"/>
          <w:sz w:val="24"/>
          <w:szCs w:val="24"/>
        </w:rPr>
      </w:pPr>
    </w:p>
    <w:p w14:paraId="2705D34F" w14:textId="77777777" w:rsidR="008D4CF8" w:rsidRPr="00AD4A16" w:rsidRDefault="008D4CF8" w:rsidP="008D4CF8">
      <w:pPr>
        <w:widowControl w:val="0"/>
        <w:spacing w:after="0" w:line="240" w:lineRule="auto"/>
        <w:ind w:firstLine="709"/>
        <w:jc w:val="both"/>
        <w:outlineLvl w:val="0"/>
        <w:rPr>
          <w:rFonts w:ascii="Times New Roman" w:hAnsi="Times New Roman"/>
          <w:kern w:val="32"/>
          <w:sz w:val="24"/>
          <w:szCs w:val="24"/>
        </w:rPr>
      </w:pPr>
      <w:r w:rsidRPr="00AD4A16">
        <w:rPr>
          <w:rFonts w:ascii="Times New Roman" w:hAnsi="Times New Roman"/>
          <w:kern w:val="32"/>
          <w:sz w:val="24"/>
          <w:szCs w:val="24"/>
        </w:rPr>
        <w:t>Рабочая программа воспитания разработана в соответствии с нормативно-правовыми документами федеральных органов исполнительной власти в сфере образования, требованиями ФГОС СПО, а также с учетом сложившегося опыта воспитательной деятельности и имеющимися ресурсами в ГБПОУ ССТ.</w:t>
      </w:r>
    </w:p>
    <w:p w14:paraId="25884D33" w14:textId="77777777" w:rsidR="008D4CF8" w:rsidRPr="00AD4A16" w:rsidRDefault="008D4CF8" w:rsidP="008D4CF8">
      <w:pPr>
        <w:widowControl w:val="0"/>
        <w:spacing w:after="0" w:line="240" w:lineRule="auto"/>
        <w:ind w:firstLine="709"/>
        <w:jc w:val="both"/>
        <w:outlineLvl w:val="0"/>
        <w:rPr>
          <w:rFonts w:ascii="Times New Roman" w:hAnsi="Times New Roman"/>
          <w:kern w:val="32"/>
          <w:sz w:val="24"/>
          <w:szCs w:val="24"/>
        </w:rPr>
      </w:pPr>
    </w:p>
    <w:p w14:paraId="79066CA6" w14:textId="31DF9301" w:rsidR="008D4CF8" w:rsidRDefault="008D4CF8" w:rsidP="008D4CF8">
      <w:pPr>
        <w:widowControl w:val="0"/>
        <w:spacing w:after="0" w:line="240" w:lineRule="auto"/>
        <w:ind w:firstLine="709"/>
        <w:jc w:val="center"/>
        <w:outlineLvl w:val="0"/>
        <w:rPr>
          <w:rFonts w:ascii="Times New Roman" w:hAnsi="Times New Roman"/>
          <w:b/>
          <w:bCs/>
          <w:kern w:val="32"/>
          <w:sz w:val="24"/>
          <w:szCs w:val="24"/>
        </w:rPr>
      </w:pPr>
      <w:r w:rsidRPr="00AD4A16">
        <w:rPr>
          <w:rFonts w:ascii="Times New Roman" w:hAnsi="Times New Roman"/>
          <w:b/>
          <w:bCs/>
          <w:kern w:val="32"/>
          <w:sz w:val="24"/>
          <w:szCs w:val="24"/>
        </w:rPr>
        <w:t>3.2. Кадровое обеспечение воспитательной работы</w:t>
      </w:r>
    </w:p>
    <w:p w14:paraId="69174C00" w14:textId="77777777" w:rsidR="008D4CF8" w:rsidRPr="00AD4A16" w:rsidRDefault="008D4CF8" w:rsidP="008D4CF8">
      <w:pPr>
        <w:widowControl w:val="0"/>
        <w:spacing w:after="0" w:line="240" w:lineRule="auto"/>
        <w:ind w:firstLine="709"/>
        <w:jc w:val="center"/>
        <w:outlineLvl w:val="0"/>
        <w:rPr>
          <w:rFonts w:ascii="Times New Roman" w:hAnsi="Times New Roman"/>
          <w:b/>
          <w:bCs/>
          <w:kern w:val="32"/>
          <w:sz w:val="24"/>
          <w:szCs w:val="24"/>
        </w:rPr>
      </w:pPr>
    </w:p>
    <w:p w14:paraId="06831551" w14:textId="77777777" w:rsidR="008D4CF8" w:rsidRPr="00AD4A16" w:rsidRDefault="008D4CF8" w:rsidP="008D4CF8">
      <w:pPr>
        <w:widowControl w:val="0"/>
        <w:spacing w:after="0" w:line="240" w:lineRule="auto"/>
        <w:ind w:firstLine="709"/>
        <w:jc w:val="both"/>
        <w:outlineLvl w:val="0"/>
        <w:rPr>
          <w:rFonts w:ascii="Times New Roman" w:hAnsi="Times New Roman"/>
          <w:iCs/>
          <w:kern w:val="32"/>
          <w:sz w:val="24"/>
          <w:szCs w:val="24"/>
        </w:rPr>
      </w:pPr>
      <w:r w:rsidRPr="00AD4A16">
        <w:rPr>
          <w:rFonts w:ascii="Times New Roman" w:hAnsi="Times New Roman"/>
          <w:iCs/>
          <w:kern w:val="32"/>
          <w:sz w:val="24"/>
          <w:szCs w:val="24"/>
        </w:rPr>
        <w:t>Управление воспитательной работой и её организация обеспечивается кадровым составом, включающим: директора, заместителя директора по воспитательной работе, заместителя директора по учебно-методической работе и качеству, заведующих отделениями, заведующего учебной частью, начальника отдела организации практической подготовки обучающихся и содействия трудоустройству выпускников, заведующего библиотекой.</w:t>
      </w:r>
    </w:p>
    <w:p w14:paraId="6DD58563" w14:textId="77777777" w:rsidR="008D4CF8" w:rsidRPr="00AD4A16" w:rsidRDefault="008D4CF8" w:rsidP="008D4CF8">
      <w:pPr>
        <w:widowControl w:val="0"/>
        <w:spacing w:after="0" w:line="240" w:lineRule="auto"/>
        <w:ind w:firstLine="709"/>
        <w:jc w:val="both"/>
        <w:outlineLvl w:val="0"/>
        <w:rPr>
          <w:rFonts w:ascii="Times New Roman" w:hAnsi="Times New Roman"/>
          <w:iCs/>
          <w:kern w:val="32"/>
          <w:sz w:val="24"/>
          <w:szCs w:val="24"/>
        </w:rPr>
      </w:pPr>
      <w:r w:rsidRPr="00AD4A16">
        <w:rPr>
          <w:rFonts w:ascii="Times New Roman" w:hAnsi="Times New Roman"/>
          <w:iCs/>
          <w:kern w:val="32"/>
          <w:sz w:val="24"/>
          <w:szCs w:val="24"/>
        </w:rPr>
        <w:t>Воспитательная работа осуществляется педагогическим коллективом, а именно: преподавателями, педагогом-организатором, социальным педагогом, руководителем физического воспитания, педагогом-организатором ОБЖ, педагогом-психологом, мастерами производственного обучения, педагогами дополнительного образования, методистами, руководителями кружков, клубов, творческих и общественных объединений, спортивных секций, заведующим, комендантом и воспитателями общежитий, руководителями учебных групп (классными руководителями).</w:t>
      </w:r>
    </w:p>
    <w:p w14:paraId="336B1350" w14:textId="77777777" w:rsidR="008D4CF8" w:rsidRPr="00AD4A16" w:rsidRDefault="008D4CF8" w:rsidP="008D4CF8">
      <w:pPr>
        <w:keepNext/>
        <w:tabs>
          <w:tab w:val="left" w:pos="1134"/>
        </w:tabs>
        <w:suppressAutoHyphens/>
        <w:spacing w:after="0" w:line="240" w:lineRule="auto"/>
        <w:ind w:firstLine="709"/>
        <w:jc w:val="both"/>
        <w:outlineLvl w:val="0"/>
        <w:rPr>
          <w:rFonts w:ascii="Times New Roman" w:hAnsi="Times New Roman"/>
          <w:iCs/>
          <w:kern w:val="32"/>
          <w:sz w:val="24"/>
          <w:szCs w:val="24"/>
        </w:rPr>
      </w:pPr>
      <w:r w:rsidRPr="00AD4A16">
        <w:rPr>
          <w:rFonts w:ascii="Times New Roman" w:hAnsi="Times New Roman"/>
          <w:iCs/>
          <w:kern w:val="32"/>
          <w:sz w:val="24"/>
          <w:szCs w:val="24"/>
        </w:rPr>
        <w:t>Функционал работников регламентируется должностными инструкциями.</w:t>
      </w:r>
    </w:p>
    <w:p w14:paraId="2DD0B0B7" w14:textId="77777777" w:rsidR="008D4CF8" w:rsidRPr="00AD4A16" w:rsidRDefault="008D4CF8" w:rsidP="008D4CF8">
      <w:pPr>
        <w:keepNext/>
        <w:tabs>
          <w:tab w:val="left" w:pos="1134"/>
        </w:tabs>
        <w:spacing w:after="0" w:line="240" w:lineRule="auto"/>
        <w:ind w:firstLine="851"/>
        <w:jc w:val="both"/>
        <w:outlineLvl w:val="0"/>
        <w:rPr>
          <w:rFonts w:ascii="Times New Roman" w:hAnsi="Times New Roman"/>
          <w:kern w:val="32"/>
          <w:sz w:val="24"/>
          <w:szCs w:val="24"/>
        </w:rPr>
      </w:pPr>
    </w:p>
    <w:p w14:paraId="3A182F5A" w14:textId="76C36110" w:rsidR="008D4CF8" w:rsidRDefault="008D4CF8" w:rsidP="008D4CF8">
      <w:pPr>
        <w:keepNext/>
        <w:tabs>
          <w:tab w:val="left" w:pos="1134"/>
        </w:tabs>
        <w:spacing w:after="0" w:line="240" w:lineRule="auto"/>
        <w:ind w:left="851"/>
        <w:jc w:val="center"/>
        <w:outlineLvl w:val="0"/>
        <w:rPr>
          <w:rFonts w:ascii="Times New Roman" w:hAnsi="Times New Roman"/>
          <w:b/>
          <w:bCs/>
          <w:kern w:val="32"/>
          <w:sz w:val="24"/>
          <w:szCs w:val="24"/>
        </w:rPr>
      </w:pPr>
      <w:r w:rsidRPr="00AD4A16">
        <w:rPr>
          <w:rFonts w:ascii="Times New Roman" w:hAnsi="Times New Roman"/>
          <w:b/>
          <w:bCs/>
          <w:kern w:val="32"/>
          <w:sz w:val="24"/>
          <w:szCs w:val="24"/>
        </w:rPr>
        <w:t>3.3. Материально-техническое обеспечение воспитательной работы</w:t>
      </w:r>
    </w:p>
    <w:p w14:paraId="406FA317" w14:textId="77777777" w:rsidR="008D4CF8" w:rsidRPr="00AD4A16" w:rsidRDefault="008D4CF8" w:rsidP="008D4CF8">
      <w:pPr>
        <w:keepNext/>
        <w:tabs>
          <w:tab w:val="left" w:pos="1134"/>
        </w:tabs>
        <w:spacing w:after="0" w:line="240" w:lineRule="auto"/>
        <w:ind w:left="851"/>
        <w:jc w:val="center"/>
        <w:outlineLvl w:val="0"/>
        <w:rPr>
          <w:rFonts w:ascii="Times New Roman" w:hAnsi="Times New Roman"/>
          <w:b/>
          <w:bCs/>
          <w:kern w:val="32"/>
          <w:sz w:val="24"/>
          <w:szCs w:val="24"/>
        </w:rPr>
      </w:pPr>
    </w:p>
    <w:p w14:paraId="4CDD657D" w14:textId="77777777" w:rsidR="008D4CF8" w:rsidRPr="00AD4A16" w:rsidRDefault="008D4CF8" w:rsidP="008D4CF8">
      <w:pPr>
        <w:pStyle w:val="Style12"/>
        <w:widowControl/>
        <w:suppressAutoHyphens/>
        <w:spacing w:line="240" w:lineRule="auto"/>
        <w:ind w:firstLine="709"/>
        <w:jc w:val="both"/>
      </w:pPr>
      <w:r w:rsidRPr="00AD4A16">
        <w:t>ГБПОУ ССТ располагает материально-технической базой (в соответствии с разделом 3 настоящей ППССЗ), обеспечивающей образовательный процесс и проведение указанных в рабочей программе воспитания мероприятий при соблюдении установленных мер безопасности, выполнении противопожарных правил, санитарных норм и требований.</w:t>
      </w:r>
    </w:p>
    <w:p w14:paraId="648B456C" w14:textId="77777777" w:rsidR="008D4CF8" w:rsidRPr="00AD4A16" w:rsidRDefault="008D4CF8" w:rsidP="008D4CF8">
      <w:pPr>
        <w:pStyle w:val="Style12"/>
        <w:widowControl/>
        <w:suppressAutoHyphens/>
        <w:spacing w:line="240" w:lineRule="auto"/>
        <w:ind w:firstLine="709"/>
        <w:jc w:val="both"/>
      </w:pPr>
      <w:r w:rsidRPr="00AD4A16">
        <w:t>При подготовке к соревнованиям Ворлдскиллс техникум может использовать ресурсы организаций-партнеров.</w:t>
      </w:r>
    </w:p>
    <w:p w14:paraId="4DF33858" w14:textId="77777777" w:rsidR="008D4CF8" w:rsidRPr="00AD4A16" w:rsidRDefault="008D4CF8" w:rsidP="008D4CF8">
      <w:pPr>
        <w:pStyle w:val="Style12"/>
        <w:widowControl/>
        <w:suppressAutoHyphens/>
        <w:spacing w:line="240" w:lineRule="auto"/>
        <w:ind w:firstLine="709"/>
        <w:jc w:val="both"/>
      </w:pPr>
      <w:r w:rsidRPr="00AD4A16">
        <w:t>Для проведения воспитательной работы образовательная организация обладает следующими ресурсами и структурными подразделениями:</w:t>
      </w:r>
    </w:p>
    <w:p w14:paraId="06C56855" w14:textId="77777777" w:rsidR="008D4CF8" w:rsidRPr="00AD4A16" w:rsidRDefault="008D4CF8" w:rsidP="008D4CF8">
      <w:pPr>
        <w:pStyle w:val="Style12"/>
        <w:widowControl/>
        <w:numPr>
          <w:ilvl w:val="0"/>
          <w:numId w:val="32"/>
        </w:numPr>
        <w:tabs>
          <w:tab w:val="left" w:pos="993"/>
        </w:tabs>
        <w:suppressAutoHyphens/>
        <w:spacing w:line="240" w:lineRule="auto"/>
        <w:ind w:left="709" w:firstLine="0"/>
        <w:jc w:val="both"/>
      </w:pPr>
      <w:r w:rsidRPr="00AD4A16">
        <w:t>учебный и учебно-производственный корпуса с аудиториями, лабораториями, мастерскими;</w:t>
      </w:r>
    </w:p>
    <w:p w14:paraId="5E40289E" w14:textId="77777777" w:rsidR="008D4CF8" w:rsidRPr="00AD4A16" w:rsidRDefault="008D4CF8" w:rsidP="008D4CF8">
      <w:pPr>
        <w:pStyle w:val="Style12"/>
        <w:widowControl/>
        <w:numPr>
          <w:ilvl w:val="0"/>
          <w:numId w:val="32"/>
        </w:numPr>
        <w:tabs>
          <w:tab w:val="left" w:pos="993"/>
        </w:tabs>
        <w:suppressAutoHyphens/>
        <w:spacing w:line="240" w:lineRule="auto"/>
        <w:ind w:left="709" w:firstLine="0"/>
        <w:jc w:val="both"/>
      </w:pPr>
      <w:r w:rsidRPr="00AD4A16">
        <w:t>библиотека;</w:t>
      </w:r>
    </w:p>
    <w:p w14:paraId="5E6327E3" w14:textId="77777777" w:rsidR="008D4CF8" w:rsidRPr="00AD4A16" w:rsidRDefault="008D4CF8" w:rsidP="008D4CF8">
      <w:pPr>
        <w:pStyle w:val="Style12"/>
        <w:widowControl/>
        <w:numPr>
          <w:ilvl w:val="0"/>
          <w:numId w:val="32"/>
        </w:numPr>
        <w:tabs>
          <w:tab w:val="left" w:pos="993"/>
        </w:tabs>
        <w:suppressAutoHyphens/>
        <w:spacing w:line="240" w:lineRule="auto"/>
        <w:ind w:left="709" w:firstLine="0"/>
        <w:jc w:val="both"/>
      </w:pPr>
      <w:r w:rsidRPr="00AD4A16">
        <w:t>читальный зал с выходом в сеть Интернет;</w:t>
      </w:r>
    </w:p>
    <w:p w14:paraId="1CFE1E49" w14:textId="77777777" w:rsidR="008D4CF8" w:rsidRPr="00AD4A16" w:rsidRDefault="008D4CF8" w:rsidP="008D4CF8">
      <w:pPr>
        <w:pStyle w:val="Style12"/>
        <w:widowControl/>
        <w:numPr>
          <w:ilvl w:val="0"/>
          <w:numId w:val="32"/>
        </w:numPr>
        <w:tabs>
          <w:tab w:val="left" w:pos="993"/>
        </w:tabs>
        <w:suppressAutoHyphens/>
        <w:spacing w:line="240" w:lineRule="auto"/>
        <w:ind w:left="709" w:firstLine="0"/>
        <w:jc w:val="both"/>
      </w:pPr>
      <w:r w:rsidRPr="00AD4A16">
        <w:t>центр развития и творческой самореализации студентов;</w:t>
      </w:r>
    </w:p>
    <w:p w14:paraId="5BDCA2CC" w14:textId="77777777" w:rsidR="008D4CF8" w:rsidRPr="00AD4A16" w:rsidRDefault="008D4CF8" w:rsidP="008D4CF8">
      <w:pPr>
        <w:pStyle w:val="Style12"/>
        <w:widowControl/>
        <w:numPr>
          <w:ilvl w:val="0"/>
          <w:numId w:val="32"/>
        </w:numPr>
        <w:tabs>
          <w:tab w:val="left" w:pos="993"/>
        </w:tabs>
        <w:suppressAutoHyphens/>
        <w:spacing w:line="240" w:lineRule="auto"/>
        <w:ind w:left="709" w:firstLine="0"/>
        <w:jc w:val="both"/>
      </w:pPr>
      <w:r w:rsidRPr="00AD4A16">
        <w:t xml:space="preserve">информационный центр; </w:t>
      </w:r>
    </w:p>
    <w:p w14:paraId="3A5E4281" w14:textId="77777777" w:rsidR="008D4CF8" w:rsidRPr="00AD4A16" w:rsidRDefault="008D4CF8" w:rsidP="008D4CF8">
      <w:pPr>
        <w:pStyle w:val="Style12"/>
        <w:widowControl/>
        <w:numPr>
          <w:ilvl w:val="0"/>
          <w:numId w:val="32"/>
        </w:numPr>
        <w:tabs>
          <w:tab w:val="left" w:pos="993"/>
        </w:tabs>
        <w:suppressAutoHyphens/>
        <w:spacing w:line="240" w:lineRule="auto"/>
        <w:ind w:left="709" w:firstLine="0"/>
        <w:jc w:val="both"/>
      </w:pPr>
      <w:r w:rsidRPr="00AD4A16">
        <w:t>центр дополнительного образования;</w:t>
      </w:r>
    </w:p>
    <w:p w14:paraId="4D2A12E6" w14:textId="77777777" w:rsidR="008D4CF8" w:rsidRPr="00AD4A16" w:rsidRDefault="008D4CF8" w:rsidP="008D4CF8">
      <w:pPr>
        <w:pStyle w:val="Style12"/>
        <w:widowControl/>
        <w:numPr>
          <w:ilvl w:val="0"/>
          <w:numId w:val="32"/>
        </w:numPr>
        <w:tabs>
          <w:tab w:val="left" w:pos="993"/>
        </w:tabs>
        <w:suppressAutoHyphens/>
        <w:spacing w:line="240" w:lineRule="auto"/>
        <w:ind w:left="709" w:firstLine="0"/>
        <w:jc w:val="both"/>
      </w:pPr>
      <w:r w:rsidRPr="00AD4A16">
        <w:t xml:space="preserve">актовый зал с акустическим, световым и мультимедийным оборудованием; </w:t>
      </w:r>
    </w:p>
    <w:p w14:paraId="6223D8B2" w14:textId="77777777" w:rsidR="008D4CF8" w:rsidRPr="00AD4A16" w:rsidRDefault="008D4CF8" w:rsidP="008D4CF8">
      <w:pPr>
        <w:pStyle w:val="Style12"/>
        <w:widowControl/>
        <w:numPr>
          <w:ilvl w:val="0"/>
          <w:numId w:val="32"/>
        </w:numPr>
        <w:tabs>
          <w:tab w:val="left" w:pos="993"/>
        </w:tabs>
        <w:suppressAutoHyphens/>
        <w:spacing w:line="240" w:lineRule="auto"/>
        <w:ind w:left="709" w:firstLine="0"/>
        <w:jc w:val="both"/>
      </w:pPr>
      <w:r w:rsidRPr="00AD4A16">
        <w:t>конференц-зал с мультимедийным оборудованием;</w:t>
      </w:r>
    </w:p>
    <w:p w14:paraId="143D0806" w14:textId="77777777" w:rsidR="008D4CF8" w:rsidRPr="00AD4A16" w:rsidRDefault="008D4CF8" w:rsidP="008D4CF8">
      <w:pPr>
        <w:pStyle w:val="Style12"/>
        <w:widowControl/>
        <w:numPr>
          <w:ilvl w:val="0"/>
          <w:numId w:val="32"/>
        </w:numPr>
        <w:tabs>
          <w:tab w:val="left" w:pos="993"/>
        </w:tabs>
        <w:suppressAutoHyphens/>
        <w:spacing w:line="240" w:lineRule="auto"/>
        <w:ind w:left="709" w:firstLine="0"/>
        <w:jc w:val="both"/>
      </w:pPr>
      <w:r w:rsidRPr="00AD4A16">
        <w:t xml:space="preserve">спортивный зал со спортивным оборудованием; </w:t>
      </w:r>
    </w:p>
    <w:p w14:paraId="04697C1D" w14:textId="77777777" w:rsidR="008D4CF8" w:rsidRPr="00AD4A16" w:rsidRDefault="008D4CF8" w:rsidP="008D4CF8">
      <w:pPr>
        <w:pStyle w:val="Style12"/>
        <w:widowControl/>
        <w:numPr>
          <w:ilvl w:val="0"/>
          <w:numId w:val="32"/>
        </w:numPr>
        <w:tabs>
          <w:tab w:val="left" w:pos="993"/>
        </w:tabs>
        <w:suppressAutoHyphens/>
        <w:spacing w:line="240" w:lineRule="auto"/>
        <w:ind w:left="709" w:firstLine="0"/>
        <w:jc w:val="both"/>
      </w:pPr>
      <w:r w:rsidRPr="00AD4A16">
        <w:t xml:space="preserve">открытый стадион широкого профиля с элементами полосы препятствий; </w:t>
      </w:r>
    </w:p>
    <w:p w14:paraId="5DCB2546" w14:textId="77777777" w:rsidR="008D4CF8" w:rsidRPr="00AD4A16" w:rsidRDefault="008D4CF8" w:rsidP="008D4CF8">
      <w:pPr>
        <w:pStyle w:val="Style12"/>
        <w:widowControl/>
        <w:numPr>
          <w:ilvl w:val="0"/>
          <w:numId w:val="32"/>
        </w:numPr>
        <w:tabs>
          <w:tab w:val="left" w:pos="993"/>
        </w:tabs>
        <w:suppressAutoHyphens/>
        <w:spacing w:line="240" w:lineRule="auto"/>
        <w:ind w:left="709" w:firstLine="0"/>
        <w:jc w:val="both"/>
      </w:pPr>
      <w:r w:rsidRPr="00AD4A16">
        <w:lastRenderedPageBreak/>
        <w:t>специальные помещения для работы кружков, клубов, творческих и общественных объединений с необходимым для занятий материально-техническим обеспечением (оборудование, реквизит и т.п.);</w:t>
      </w:r>
    </w:p>
    <w:p w14:paraId="5561C5DF" w14:textId="77777777" w:rsidR="008D4CF8" w:rsidRPr="00AD4A16" w:rsidRDefault="008D4CF8" w:rsidP="008D4CF8">
      <w:pPr>
        <w:pStyle w:val="Style12"/>
        <w:widowControl/>
        <w:numPr>
          <w:ilvl w:val="0"/>
          <w:numId w:val="32"/>
        </w:numPr>
        <w:tabs>
          <w:tab w:val="left" w:pos="993"/>
        </w:tabs>
        <w:suppressAutoHyphens/>
        <w:spacing w:line="240" w:lineRule="auto"/>
        <w:ind w:left="709" w:firstLine="0"/>
        <w:jc w:val="both"/>
      </w:pPr>
      <w:r w:rsidRPr="00AD4A16">
        <w:t>музей;</w:t>
      </w:r>
    </w:p>
    <w:p w14:paraId="22F0D4E1" w14:textId="77777777" w:rsidR="008D4CF8" w:rsidRPr="00AD4A16" w:rsidRDefault="008D4CF8" w:rsidP="008D4CF8">
      <w:pPr>
        <w:pStyle w:val="Style12"/>
        <w:widowControl/>
        <w:numPr>
          <w:ilvl w:val="0"/>
          <w:numId w:val="32"/>
        </w:numPr>
        <w:tabs>
          <w:tab w:val="left" w:pos="993"/>
        </w:tabs>
        <w:suppressAutoHyphens/>
        <w:spacing w:line="240" w:lineRule="auto"/>
        <w:ind w:left="709" w:firstLine="0"/>
        <w:jc w:val="both"/>
      </w:pPr>
      <w:r w:rsidRPr="00AD4A16">
        <w:t>помещения для самостоятельной работы;</w:t>
      </w:r>
    </w:p>
    <w:p w14:paraId="0C237F8D" w14:textId="77777777" w:rsidR="008D4CF8" w:rsidRPr="00AD4A16" w:rsidRDefault="008D4CF8" w:rsidP="008D4CF8">
      <w:pPr>
        <w:pStyle w:val="Style12"/>
        <w:widowControl/>
        <w:numPr>
          <w:ilvl w:val="0"/>
          <w:numId w:val="32"/>
        </w:numPr>
        <w:tabs>
          <w:tab w:val="left" w:pos="993"/>
        </w:tabs>
        <w:suppressAutoHyphens/>
        <w:spacing w:line="240" w:lineRule="auto"/>
        <w:ind w:left="709" w:firstLine="0"/>
        <w:jc w:val="both"/>
      </w:pPr>
      <w:r w:rsidRPr="00AD4A16">
        <w:t>два общежития;</w:t>
      </w:r>
    </w:p>
    <w:p w14:paraId="48E10676" w14:textId="77777777" w:rsidR="008D4CF8" w:rsidRPr="00AD4A16" w:rsidRDefault="008D4CF8" w:rsidP="008D4CF8">
      <w:pPr>
        <w:pStyle w:val="Style12"/>
        <w:widowControl/>
        <w:numPr>
          <w:ilvl w:val="0"/>
          <w:numId w:val="32"/>
        </w:numPr>
        <w:tabs>
          <w:tab w:val="left" w:pos="993"/>
        </w:tabs>
        <w:suppressAutoHyphens/>
        <w:spacing w:line="240" w:lineRule="auto"/>
        <w:ind w:left="709" w:firstLine="0"/>
        <w:jc w:val="both"/>
      </w:pPr>
      <w:r w:rsidRPr="00AD4A16">
        <w:t>столовая;</w:t>
      </w:r>
    </w:p>
    <w:p w14:paraId="7BC1A638" w14:textId="77777777" w:rsidR="008D4CF8" w:rsidRPr="00AD4A16" w:rsidRDefault="008D4CF8" w:rsidP="008D4CF8">
      <w:pPr>
        <w:pStyle w:val="Style12"/>
        <w:widowControl/>
        <w:numPr>
          <w:ilvl w:val="0"/>
          <w:numId w:val="32"/>
        </w:numPr>
        <w:tabs>
          <w:tab w:val="left" w:pos="993"/>
        </w:tabs>
        <w:suppressAutoHyphens/>
        <w:spacing w:line="240" w:lineRule="auto"/>
        <w:ind w:left="709" w:firstLine="0"/>
        <w:jc w:val="both"/>
      </w:pPr>
      <w:r w:rsidRPr="00AD4A16">
        <w:t>благоустроенная территория с зонами отдыха;</w:t>
      </w:r>
    </w:p>
    <w:p w14:paraId="4F12ABE0" w14:textId="77777777" w:rsidR="008D4CF8" w:rsidRPr="00AD4A16" w:rsidRDefault="008D4CF8" w:rsidP="008D4CF8">
      <w:pPr>
        <w:pStyle w:val="Style12"/>
        <w:widowControl/>
        <w:numPr>
          <w:ilvl w:val="0"/>
          <w:numId w:val="32"/>
        </w:numPr>
        <w:tabs>
          <w:tab w:val="left" w:pos="993"/>
        </w:tabs>
        <w:suppressAutoHyphens/>
        <w:spacing w:line="240" w:lineRule="auto"/>
        <w:ind w:left="709" w:firstLine="0"/>
        <w:jc w:val="both"/>
      </w:pPr>
      <w:r w:rsidRPr="00AD4A16">
        <w:t>собственные транспортные средства для перевозки малочисленных групп обучающихся.</w:t>
      </w:r>
    </w:p>
    <w:p w14:paraId="1A58A232" w14:textId="77777777" w:rsidR="008D4CF8" w:rsidRPr="00AD4A16" w:rsidRDefault="008D4CF8" w:rsidP="008D4CF8">
      <w:pPr>
        <w:keepNext/>
        <w:tabs>
          <w:tab w:val="left" w:pos="1134"/>
        </w:tabs>
        <w:spacing w:after="0" w:line="240" w:lineRule="auto"/>
        <w:ind w:firstLine="709"/>
        <w:jc w:val="both"/>
        <w:outlineLvl w:val="0"/>
        <w:rPr>
          <w:rFonts w:ascii="Times New Roman" w:hAnsi="Times New Roman"/>
          <w:kern w:val="32"/>
          <w:sz w:val="24"/>
          <w:szCs w:val="24"/>
        </w:rPr>
      </w:pPr>
    </w:p>
    <w:p w14:paraId="55530844" w14:textId="7BAA7498" w:rsidR="008D4CF8" w:rsidRDefault="008D4CF8" w:rsidP="008D4CF8">
      <w:pPr>
        <w:keepNext/>
        <w:tabs>
          <w:tab w:val="left" w:pos="1134"/>
        </w:tabs>
        <w:spacing w:after="0" w:line="240" w:lineRule="auto"/>
        <w:ind w:firstLine="851"/>
        <w:jc w:val="center"/>
        <w:outlineLvl w:val="0"/>
        <w:rPr>
          <w:rFonts w:ascii="Times New Roman" w:hAnsi="Times New Roman"/>
          <w:b/>
          <w:bCs/>
          <w:kern w:val="32"/>
          <w:sz w:val="24"/>
          <w:szCs w:val="24"/>
        </w:rPr>
      </w:pPr>
      <w:r w:rsidRPr="00AD4A16">
        <w:rPr>
          <w:rFonts w:ascii="Times New Roman" w:hAnsi="Times New Roman"/>
          <w:b/>
          <w:bCs/>
          <w:kern w:val="32"/>
          <w:sz w:val="24"/>
          <w:szCs w:val="24"/>
        </w:rPr>
        <w:t>3.4. Информационное обеспечение воспитательной работы</w:t>
      </w:r>
    </w:p>
    <w:p w14:paraId="5547E19B" w14:textId="77777777" w:rsidR="008D4CF8" w:rsidRPr="00AD4A16" w:rsidRDefault="008D4CF8" w:rsidP="008D4CF8">
      <w:pPr>
        <w:keepNext/>
        <w:tabs>
          <w:tab w:val="left" w:pos="1134"/>
        </w:tabs>
        <w:spacing w:after="0" w:line="240" w:lineRule="auto"/>
        <w:ind w:firstLine="851"/>
        <w:jc w:val="center"/>
        <w:outlineLvl w:val="0"/>
        <w:rPr>
          <w:rFonts w:ascii="Times New Roman" w:hAnsi="Times New Roman"/>
          <w:b/>
          <w:bCs/>
          <w:kern w:val="32"/>
          <w:sz w:val="24"/>
          <w:szCs w:val="24"/>
        </w:rPr>
      </w:pPr>
    </w:p>
    <w:p w14:paraId="6D710A11" w14:textId="77777777" w:rsidR="008D4CF8" w:rsidRPr="00AD4A16" w:rsidRDefault="008D4CF8" w:rsidP="008D4CF8">
      <w:pPr>
        <w:keepNext/>
        <w:tabs>
          <w:tab w:val="left" w:pos="851"/>
          <w:tab w:val="left" w:pos="1134"/>
        </w:tabs>
        <w:spacing w:after="0" w:line="240" w:lineRule="auto"/>
        <w:ind w:firstLine="709"/>
        <w:jc w:val="both"/>
        <w:outlineLvl w:val="0"/>
        <w:rPr>
          <w:rFonts w:ascii="Times New Roman" w:hAnsi="Times New Roman"/>
          <w:kern w:val="32"/>
          <w:sz w:val="24"/>
          <w:szCs w:val="24"/>
        </w:rPr>
      </w:pPr>
      <w:r w:rsidRPr="00AD4A16">
        <w:rPr>
          <w:rFonts w:ascii="Times New Roman" w:hAnsi="Times New Roman"/>
          <w:kern w:val="32"/>
          <w:sz w:val="24"/>
          <w:szCs w:val="24"/>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p>
    <w:p w14:paraId="249C2790" w14:textId="77777777" w:rsidR="008D4CF8" w:rsidRPr="00AD4A16" w:rsidRDefault="008D4CF8" w:rsidP="008D4CF8">
      <w:pPr>
        <w:keepNext/>
        <w:tabs>
          <w:tab w:val="left" w:pos="1134"/>
        </w:tabs>
        <w:spacing w:after="0" w:line="240" w:lineRule="auto"/>
        <w:ind w:firstLine="709"/>
        <w:jc w:val="both"/>
        <w:outlineLvl w:val="0"/>
        <w:rPr>
          <w:rFonts w:ascii="Times New Roman" w:hAnsi="Times New Roman"/>
          <w:kern w:val="32"/>
          <w:sz w:val="24"/>
          <w:szCs w:val="24"/>
        </w:rPr>
      </w:pPr>
      <w:r w:rsidRPr="00AD4A16">
        <w:rPr>
          <w:rFonts w:ascii="Times New Roman" w:hAnsi="Times New Roman"/>
          <w:kern w:val="32"/>
          <w:sz w:val="24"/>
          <w:szCs w:val="24"/>
        </w:rPr>
        <w:t xml:space="preserve">Информационное обеспечение воспитательной работы направлено на: </w:t>
      </w:r>
    </w:p>
    <w:p w14:paraId="15A67CAF" w14:textId="77777777" w:rsidR="008D4CF8" w:rsidRPr="00AD4A16" w:rsidRDefault="008D4CF8" w:rsidP="008D4CF8">
      <w:pPr>
        <w:widowControl w:val="0"/>
        <w:numPr>
          <w:ilvl w:val="0"/>
          <w:numId w:val="33"/>
        </w:numPr>
        <w:tabs>
          <w:tab w:val="left" w:pos="1134"/>
        </w:tabs>
        <w:autoSpaceDE w:val="0"/>
        <w:autoSpaceDN w:val="0"/>
        <w:spacing w:after="0" w:line="240" w:lineRule="auto"/>
        <w:ind w:hanging="11"/>
        <w:jc w:val="both"/>
        <w:outlineLvl w:val="0"/>
        <w:rPr>
          <w:rFonts w:ascii="Times New Roman" w:hAnsi="Times New Roman"/>
          <w:kern w:val="32"/>
          <w:sz w:val="24"/>
          <w:szCs w:val="24"/>
        </w:rPr>
      </w:pPr>
      <w:r w:rsidRPr="00AD4A16">
        <w:rPr>
          <w:rFonts w:ascii="Times New Roman" w:hAnsi="Times New Roman"/>
          <w:kern w:val="32"/>
          <w:sz w:val="24"/>
          <w:szCs w:val="24"/>
        </w:rPr>
        <w:t xml:space="preserve">информирование о возможностях для участия обучающихся в социально-значимой деятельности; </w:t>
      </w:r>
    </w:p>
    <w:p w14:paraId="2F09EFFC" w14:textId="77777777" w:rsidR="008D4CF8" w:rsidRPr="00AD4A16" w:rsidRDefault="008D4CF8" w:rsidP="008D4CF8">
      <w:pPr>
        <w:widowControl w:val="0"/>
        <w:numPr>
          <w:ilvl w:val="0"/>
          <w:numId w:val="33"/>
        </w:numPr>
        <w:tabs>
          <w:tab w:val="left" w:pos="1134"/>
        </w:tabs>
        <w:autoSpaceDE w:val="0"/>
        <w:autoSpaceDN w:val="0"/>
        <w:spacing w:after="0" w:line="240" w:lineRule="auto"/>
        <w:ind w:hanging="11"/>
        <w:jc w:val="both"/>
        <w:outlineLvl w:val="0"/>
        <w:rPr>
          <w:rFonts w:ascii="Times New Roman" w:hAnsi="Times New Roman"/>
          <w:kern w:val="32"/>
          <w:sz w:val="24"/>
          <w:szCs w:val="24"/>
        </w:rPr>
      </w:pPr>
      <w:r w:rsidRPr="00AD4A16">
        <w:rPr>
          <w:rFonts w:ascii="Times New Roman" w:hAnsi="Times New Roman"/>
          <w:kern w:val="32"/>
          <w:sz w:val="24"/>
          <w:szCs w:val="24"/>
        </w:rPr>
        <w:t xml:space="preserve">информационную и методическую поддержку воспитательной работы; </w:t>
      </w:r>
    </w:p>
    <w:p w14:paraId="2B48690B" w14:textId="77777777" w:rsidR="008D4CF8" w:rsidRPr="00AD4A16" w:rsidRDefault="008D4CF8" w:rsidP="008D4CF8">
      <w:pPr>
        <w:widowControl w:val="0"/>
        <w:numPr>
          <w:ilvl w:val="0"/>
          <w:numId w:val="33"/>
        </w:numPr>
        <w:tabs>
          <w:tab w:val="left" w:pos="1134"/>
        </w:tabs>
        <w:autoSpaceDE w:val="0"/>
        <w:autoSpaceDN w:val="0"/>
        <w:spacing w:after="0" w:line="240" w:lineRule="auto"/>
        <w:ind w:hanging="11"/>
        <w:jc w:val="both"/>
        <w:outlineLvl w:val="0"/>
        <w:rPr>
          <w:rFonts w:ascii="Times New Roman" w:hAnsi="Times New Roman"/>
          <w:kern w:val="32"/>
          <w:sz w:val="24"/>
          <w:szCs w:val="24"/>
        </w:rPr>
      </w:pPr>
      <w:r w:rsidRPr="00AD4A16">
        <w:rPr>
          <w:rFonts w:ascii="Times New Roman" w:hAnsi="Times New Roman"/>
          <w:kern w:val="32"/>
          <w:sz w:val="24"/>
          <w:szCs w:val="24"/>
        </w:rPr>
        <w:t xml:space="preserve">планирование воспитательной работы и её ресурсного обеспечения; </w:t>
      </w:r>
    </w:p>
    <w:p w14:paraId="13F2A450" w14:textId="77777777" w:rsidR="008D4CF8" w:rsidRPr="00AD4A16" w:rsidRDefault="008D4CF8" w:rsidP="008D4CF8">
      <w:pPr>
        <w:widowControl w:val="0"/>
        <w:numPr>
          <w:ilvl w:val="0"/>
          <w:numId w:val="33"/>
        </w:numPr>
        <w:tabs>
          <w:tab w:val="left" w:pos="1134"/>
        </w:tabs>
        <w:autoSpaceDE w:val="0"/>
        <w:autoSpaceDN w:val="0"/>
        <w:spacing w:after="0" w:line="240" w:lineRule="auto"/>
        <w:ind w:hanging="11"/>
        <w:jc w:val="both"/>
        <w:outlineLvl w:val="0"/>
        <w:rPr>
          <w:rFonts w:ascii="Times New Roman" w:hAnsi="Times New Roman"/>
          <w:kern w:val="32"/>
          <w:sz w:val="24"/>
          <w:szCs w:val="24"/>
        </w:rPr>
      </w:pPr>
      <w:r w:rsidRPr="00AD4A16">
        <w:rPr>
          <w:rFonts w:ascii="Times New Roman" w:hAnsi="Times New Roman"/>
          <w:kern w:val="32"/>
          <w:sz w:val="24"/>
          <w:szCs w:val="24"/>
        </w:rPr>
        <w:t xml:space="preserve">мониторинг воспитательной работы; </w:t>
      </w:r>
    </w:p>
    <w:p w14:paraId="5E965851" w14:textId="77777777" w:rsidR="008D4CF8" w:rsidRPr="00AD4A16" w:rsidRDefault="008D4CF8" w:rsidP="008D4CF8">
      <w:pPr>
        <w:widowControl w:val="0"/>
        <w:numPr>
          <w:ilvl w:val="0"/>
          <w:numId w:val="33"/>
        </w:numPr>
        <w:tabs>
          <w:tab w:val="left" w:pos="1134"/>
        </w:tabs>
        <w:autoSpaceDE w:val="0"/>
        <w:autoSpaceDN w:val="0"/>
        <w:spacing w:after="0" w:line="240" w:lineRule="auto"/>
        <w:ind w:hanging="11"/>
        <w:jc w:val="both"/>
        <w:outlineLvl w:val="0"/>
        <w:rPr>
          <w:rFonts w:ascii="Times New Roman" w:hAnsi="Times New Roman"/>
          <w:kern w:val="32"/>
          <w:sz w:val="24"/>
          <w:szCs w:val="24"/>
        </w:rPr>
      </w:pPr>
      <w:r w:rsidRPr="00AD4A16">
        <w:rPr>
          <w:rFonts w:ascii="Times New Roman" w:hAnsi="Times New Roman"/>
          <w:kern w:val="32"/>
          <w:sz w:val="24"/>
          <w:szCs w:val="24"/>
        </w:rPr>
        <w:t xml:space="preserve">дистанционное взаимодействие всех участников (обучающихся, руководящих, педагогических и иных работников, органов управления в сфере образования, общественности); </w:t>
      </w:r>
    </w:p>
    <w:p w14:paraId="48C711AA" w14:textId="77777777" w:rsidR="008D4CF8" w:rsidRPr="00AD4A16" w:rsidRDefault="008D4CF8" w:rsidP="008D4CF8">
      <w:pPr>
        <w:widowControl w:val="0"/>
        <w:numPr>
          <w:ilvl w:val="0"/>
          <w:numId w:val="33"/>
        </w:numPr>
        <w:tabs>
          <w:tab w:val="left" w:pos="1134"/>
        </w:tabs>
        <w:autoSpaceDE w:val="0"/>
        <w:autoSpaceDN w:val="0"/>
        <w:spacing w:after="0" w:line="240" w:lineRule="auto"/>
        <w:ind w:hanging="11"/>
        <w:jc w:val="both"/>
        <w:outlineLvl w:val="0"/>
        <w:rPr>
          <w:rFonts w:ascii="Times New Roman" w:hAnsi="Times New Roman"/>
          <w:kern w:val="32"/>
          <w:sz w:val="24"/>
          <w:szCs w:val="24"/>
        </w:rPr>
      </w:pPr>
      <w:r w:rsidRPr="00AD4A16">
        <w:rPr>
          <w:rFonts w:ascii="Times New Roman" w:hAnsi="Times New Roman"/>
          <w:kern w:val="32"/>
          <w:sz w:val="24"/>
          <w:szCs w:val="24"/>
        </w:rPr>
        <w:t>дистанционное взаимодействие с другими организациями, в том числе социальной сферы.</w:t>
      </w:r>
    </w:p>
    <w:p w14:paraId="17FD725D" w14:textId="77777777" w:rsidR="008D4CF8" w:rsidRPr="00AD4A16" w:rsidRDefault="008D4CF8" w:rsidP="008D4CF8">
      <w:pPr>
        <w:widowControl w:val="0"/>
        <w:tabs>
          <w:tab w:val="left" w:pos="1134"/>
        </w:tabs>
        <w:autoSpaceDE w:val="0"/>
        <w:autoSpaceDN w:val="0"/>
        <w:spacing w:after="0" w:line="240" w:lineRule="auto"/>
        <w:ind w:firstLine="709"/>
        <w:jc w:val="both"/>
        <w:outlineLvl w:val="0"/>
        <w:rPr>
          <w:rFonts w:ascii="Times New Roman" w:hAnsi="Times New Roman"/>
          <w:kern w:val="32"/>
          <w:sz w:val="24"/>
          <w:szCs w:val="24"/>
        </w:rPr>
      </w:pPr>
      <w:r w:rsidRPr="00AD4A16">
        <w:rPr>
          <w:rFonts w:ascii="Times New Roman" w:hAnsi="Times New Roman"/>
          <w:kern w:val="32"/>
          <w:sz w:val="24"/>
          <w:szCs w:val="24"/>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14:paraId="711917D3" w14:textId="77777777" w:rsidR="008D4CF8" w:rsidRPr="00AD4A16" w:rsidRDefault="008D4CF8" w:rsidP="008D4CF8">
      <w:pPr>
        <w:tabs>
          <w:tab w:val="left" w:pos="1134"/>
        </w:tabs>
        <w:suppressAutoHyphens/>
        <w:autoSpaceDE w:val="0"/>
        <w:autoSpaceDN w:val="0"/>
        <w:spacing w:after="0" w:line="240" w:lineRule="auto"/>
        <w:ind w:firstLine="709"/>
        <w:jc w:val="both"/>
        <w:outlineLvl w:val="0"/>
        <w:rPr>
          <w:rFonts w:ascii="Times New Roman" w:hAnsi="Times New Roman"/>
          <w:kern w:val="32"/>
          <w:sz w:val="24"/>
          <w:szCs w:val="24"/>
        </w:rPr>
      </w:pPr>
      <w:r w:rsidRPr="00AD4A16">
        <w:rPr>
          <w:rFonts w:ascii="Times New Roman" w:hAnsi="Times New Roman"/>
          <w:kern w:val="32"/>
          <w:sz w:val="24"/>
          <w:szCs w:val="24"/>
        </w:rPr>
        <w:t xml:space="preserve">Система воспитательной деятельности ГБПОУ ССТ представлена на сайте </w:t>
      </w:r>
      <w:hyperlink r:id="rId10" w:history="1">
        <w:r w:rsidRPr="00AD4A16">
          <w:rPr>
            <w:rStyle w:val="ad"/>
            <w:rFonts w:ascii="Times New Roman" w:hAnsi="Times New Roman"/>
            <w:kern w:val="32"/>
            <w:sz w:val="24"/>
            <w:szCs w:val="24"/>
          </w:rPr>
          <w:t>https://ставстройтех.рф/</w:t>
        </w:r>
      </w:hyperlink>
      <w:r w:rsidRPr="00AD4A16">
        <w:rPr>
          <w:rFonts w:ascii="Times New Roman" w:hAnsi="Times New Roman"/>
          <w:kern w:val="32"/>
          <w:sz w:val="24"/>
          <w:szCs w:val="24"/>
        </w:rPr>
        <w:t xml:space="preserve"> .</w:t>
      </w:r>
    </w:p>
    <w:p w14:paraId="6AB3E2C6" w14:textId="77777777" w:rsidR="008D4CF8" w:rsidRPr="00AD4A16" w:rsidRDefault="008D4CF8" w:rsidP="008D4CF8">
      <w:pPr>
        <w:spacing w:after="0" w:line="240" w:lineRule="auto"/>
        <w:jc w:val="center"/>
        <w:rPr>
          <w:rFonts w:ascii="Times New Roman" w:hAnsi="Times New Roman"/>
          <w:b/>
          <w:bCs/>
          <w:sz w:val="24"/>
          <w:szCs w:val="24"/>
        </w:rPr>
      </w:pPr>
    </w:p>
    <w:p w14:paraId="120FC024" w14:textId="77777777" w:rsidR="008D4CF8" w:rsidRPr="00AD4A16" w:rsidRDefault="008D4CF8" w:rsidP="008D4CF8">
      <w:pPr>
        <w:spacing w:after="0" w:line="240" w:lineRule="auto"/>
        <w:jc w:val="center"/>
        <w:rPr>
          <w:rFonts w:ascii="Times New Roman" w:hAnsi="Times New Roman"/>
          <w:b/>
          <w:bCs/>
          <w:sz w:val="24"/>
          <w:szCs w:val="24"/>
        </w:rPr>
      </w:pPr>
    </w:p>
    <w:p w14:paraId="014AE260" w14:textId="77777777" w:rsidR="008D4CF8" w:rsidRPr="00AD4A16" w:rsidRDefault="008D4CF8" w:rsidP="008D4CF8">
      <w:pPr>
        <w:spacing w:after="0" w:line="240" w:lineRule="auto"/>
        <w:jc w:val="center"/>
        <w:rPr>
          <w:rFonts w:ascii="Times New Roman" w:hAnsi="Times New Roman"/>
          <w:b/>
          <w:bCs/>
          <w:sz w:val="24"/>
          <w:szCs w:val="24"/>
        </w:rPr>
      </w:pPr>
      <w:r w:rsidRPr="00AD4A16">
        <w:rPr>
          <w:rFonts w:ascii="Times New Roman" w:hAnsi="Times New Roman"/>
          <w:b/>
          <w:bCs/>
          <w:sz w:val="24"/>
          <w:szCs w:val="24"/>
        </w:rPr>
        <w:t>РАЗДЕЛ 4. СТРУКТУРНЫЕ КОМПОНЕНТЫ РАБОЧЕЙ ПРОГРАММЫ</w:t>
      </w:r>
    </w:p>
    <w:p w14:paraId="30DB2051" w14:textId="77777777" w:rsidR="008D4CF8" w:rsidRPr="00AD4A16" w:rsidRDefault="008D4CF8" w:rsidP="008D4CF8">
      <w:pPr>
        <w:spacing w:after="0" w:line="240" w:lineRule="auto"/>
        <w:jc w:val="center"/>
        <w:rPr>
          <w:rFonts w:ascii="Times New Roman" w:hAnsi="Times New Roman"/>
          <w:b/>
          <w:bCs/>
          <w:sz w:val="24"/>
          <w:szCs w:val="24"/>
        </w:rPr>
      </w:pPr>
      <w:r w:rsidRPr="00AD4A16">
        <w:rPr>
          <w:rFonts w:ascii="Times New Roman" w:hAnsi="Times New Roman"/>
          <w:b/>
          <w:bCs/>
          <w:sz w:val="24"/>
          <w:szCs w:val="24"/>
        </w:rPr>
        <w:t>ВОСПИТАНИЯ (МОДУЛИ)</w:t>
      </w:r>
    </w:p>
    <w:p w14:paraId="61739A0B" w14:textId="77777777" w:rsidR="008D4CF8" w:rsidRPr="00AD4A16" w:rsidRDefault="008D4CF8" w:rsidP="008D4CF8">
      <w:pPr>
        <w:spacing w:after="0" w:line="240" w:lineRule="auto"/>
        <w:jc w:val="center"/>
        <w:rPr>
          <w:rFonts w:ascii="Times New Roman" w:hAnsi="Times New Roman"/>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4"/>
        <w:gridCol w:w="9"/>
        <w:gridCol w:w="2417"/>
        <w:gridCol w:w="2989"/>
        <w:gridCol w:w="1291"/>
        <w:gridCol w:w="1095"/>
      </w:tblGrid>
      <w:tr w:rsidR="008D4CF8" w:rsidRPr="00AD4A16" w14:paraId="3D2EC6DD" w14:textId="77777777" w:rsidTr="008D4CF8">
        <w:tc>
          <w:tcPr>
            <w:tcW w:w="826" w:type="pct"/>
            <w:vAlign w:val="center"/>
          </w:tcPr>
          <w:p w14:paraId="2AE97C70" w14:textId="77777777" w:rsidR="008D4CF8" w:rsidRPr="00AD4A16" w:rsidRDefault="008D4CF8" w:rsidP="008D4CF8">
            <w:pPr>
              <w:widowControl w:val="0"/>
              <w:spacing w:after="0" w:line="240" w:lineRule="auto"/>
              <w:jc w:val="center"/>
              <w:rPr>
                <w:rFonts w:ascii="Times New Roman" w:hAnsi="Times New Roman"/>
                <w:b/>
                <w:bCs/>
                <w:sz w:val="20"/>
                <w:szCs w:val="20"/>
              </w:rPr>
            </w:pPr>
            <w:r w:rsidRPr="00AD4A16">
              <w:rPr>
                <w:rFonts w:ascii="Times New Roman" w:hAnsi="Times New Roman"/>
                <w:b/>
                <w:bCs/>
                <w:sz w:val="20"/>
                <w:szCs w:val="20"/>
              </w:rPr>
              <w:t xml:space="preserve">Структурные компоненты программы воспитания </w:t>
            </w:r>
          </w:p>
          <w:p w14:paraId="5A57AE27" w14:textId="77777777" w:rsidR="008D4CF8" w:rsidRPr="00AD4A16" w:rsidRDefault="008D4CF8" w:rsidP="008D4CF8">
            <w:pPr>
              <w:widowControl w:val="0"/>
              <w:spacing w:after="0" w:line="240" w:lineRule="auto"/>
              <w:jc w:val="center"/>
              <w:rPr>
                <w:rFonts w:ascii="Times New Roman" w:hAnsi="Times New Roman"/>
                <w:b/>
                <w:bCs/>
                <w:sz w:val="20"/>
                <w:szCs w:val="20"/>
              </w:rPr>
            </w:pPr>
            <w:r w:rsidRPr="00AD4A16">
              <w:rPr>
                <w:rFonts w:ascii="Times New Roman" w:hAnsi="Times New Roman"/>
                <w:b/>
                <w:bCs/>
                <w:sz w:val="20"/>
                <w:szCs w:val="20"/>
              </w:rPr>
              <w:t>(модули)</w:t>
            </w:r>
          </w:p>
        </w:tc>
        <w:tc>
          <w:tcPr>
            <w:tcW w:w="1298" w:type="pct"/>
            <w:gridSpan w:val="2"/>
            <w:vAlign w:val="center"/>
          </w:tcPr>
          <w:p w14:paraId="70C0E35C" w14:textId="77777777" w:rsidR="008D4CF8" w:rsidRPr="00AD4A16" w:rsidRDefault="008D4CF8" w:rsidP="008D4CF8">
            <w:pPr>
              <w:widowControl w:val="0"/>
              <w:spacing w:after="0" w:line="240" w:lineRule="auto"/>
              <w:jc w:val="center"/>
              <w:rPr>
                <w:rFonts w:ascii="Times New Roman" w:hAnsi="Times New Roman"/>
                <w:b/>
                <w:bCs/>
                <w:sz w:val="20"/>
                <w:szCs w:val="20"/>
              </w:rPr>
            </w:pPr>
            <w:r w:rsidRPr="00AD4A16">
              <w:rPr>
                <w:rFonts w:ascii="Times New Roman" w:hAnsi="Times New Roman"/>
                <w:b/>
                <w:bCs/>
                <w:sz w:val="20"/>
                <w:szCs w:val="20"/>
              </w:rPr>
              <w:t>Задачи</w:t>
            </w:r>
          </w:p>
        </w:tc>
        <w:tc>
          <w:tcPr>
            <w:tcW w:w="1599" w:type="pct"/>
            <w:shd w:val="clear" w:color="auto" w:fill="auto"/>
            <w:vAlign w:val="center"/>
          </w:tcPr>
          <w:p w14:paraId="32DF2E6B" w14:textId="77777777" w:rsidR="008D4CF8" w:rsidRPr="00AD4A16" w:rsidRDefault="008D4CF8" w:rsidP="008D4CF8">
            <w:pPr>
              <w:widowControl w:val="0"/>
              <w:spacing w:after="0" w:line="240" w:lineRule="auto"/>
              <w:jc w:val="center"/>
              <w:rPr>
                <w:rFonts w:ascii="Times New Roman" w:hAnsi="Times New Roman"/>
                <w:b/>
                <w:bCs/>
                <w:sz w:val="20"/>
                <w:szCs w:val="20"/>
              </w:rPr>
            </w:pPr>
            <w:r w:rsidRPr="00AD4A16">
              <w:rPr>
                <w:rFonts w:ascii="Times New Roman" w:hAnsi="Times New Roman"/>
                <w:b/>
                <w:bCs/>
                <w:sz w:val="20"/>
                <w:szCs w:val="20"/>
              </w:rPr>
              <w:t xml:space="preserve">Организационные </w:t>
            </w:r>
          </w:p>
          <w:p w14:paraId="37048B39" w14:textId="77777777" w:rsidR="008D4CF8" w:rsidRPr="00AD4A16" w:rsidRDefault="008D4CF8" w:rsidP="008D4CF8">
            <w:pPr>
              <w:widowControl w:val="0"/>
              <w:spacing w:after="0" w:line="240" w:lineRule="auto"/>
              <w:jc w:val="center"/>
              <w:rPr>
                <w:rFonts w:ascii="Times New Roman" w:hAnsi="Times New Roman"/>
                <w:b/>
                <w:bCs/>
                <w:sz w:val="20"/>
                <w:szCs w:val="20"/>
              </w:rPr>
            </w:pPr>
            <w:r w:rsidRPr="00AD4A16">
              <w:rPr>
                <w:rFonts w:ascii="Times New Roman" w:hAnsi="Times New Roman"/>
                <w:b/>
                <w:bCs/>
                <w:sz w:val="20"/>
                <w:szCs w:val="20"/>
              </w:rPr>
              <w:t>решения</w:t>
            </w:r>
          </w:p>
        </w:tc>
        <w:tc>
          <w:tcPr>
            <w:tcW w:w="691" w:type="pct"/>
          </w:tcPr>
          <w:p w14:paraId="445DE711" w14:textId="77777777" w:rsidR="008D4CF8" w:rsidRPr="00AD4A16" w:rsidRDefault="008D4CF8" w:rsidP="008D4CF8">
            <w:pPr>
              <w:widowControl w:val="0"/>
              <w:spacing w:after="0" w:line="240" w:lineRule="auto"/>
              <w:jc w:val="center"/>
              <w:rPr>
                <w:rFonts w:ascii="Times New Roman" w:hAnsi="Times New Roman"/>
                <w:b/>
                <w:bCs/>
                <w:sz w:val="20"/>
                <w:szCs w:val="20"/>
              </w:rPr>
            </w:pPr>
            <w:r w:rsidRPr="00AD4A16">
              <w:rPr>
                <w:rFonts w:ascii="Times New Roman" w:hAnsi="Times New Roman"/>
                <w:b/>
                <w:bCs/>
                <w:sz w:val="20"/>
                <w:szCs w:val="20"/>
              </w:rPr>
              <w:t>Код личностных результатов реализации программы воспитания</w:t>
            </w:r>
          </w:p>
        </w:tc>
        <w:tc>
          <w:tcPr>
            <w:tcW w:w="586" w:type="pct"/>
            <w:vAlign w:val="center"/>
          </w:tcPr>
          <w:p w14:paraId="61765D74" w14:textId="77777777" w:rsidR="008D4CF8" w:rsidRPr="00AD4A16" w:rsidRDefault="008D4CF8" w:rsidP="008D4CF8">
            <w:pPr>
              <w:widowControl w:val="0"/>
              <w:spacing w:after="0" w:line="240" w:lineRule="auto"/>
              <w:jc w:val="center"/>
              <w:rPr>
                <w:rFonts w:ascii="Times New Roman" w:hAnsi="Times New Roman"/>
                <w:b/>
                <w:bCs/>
                <w:sz w:val="20"/>
                <w:szCs w:val="20"/>
              </w:rPr>
            </w:pPr>
            <w:r w:rsidRPr="00AD4A16">
              <w:rPr>
                <w:rFonts w:ascii="Times New Roman" w:hAnsi="Times New Roman"/>
                <w:b/>
                <w:bCs/>
                <w:sz w:val="20"/>
                <w:szCs w:val="20"/>
              </w:rPr>
              <w:t>Ответственный за реализацию модуля</w:t>
            </w:r>
          </w:p>
          <w:p w14:paraId="14EC02A9" w14:textId="77777777" w:rsidR="008D4CF8" w:rsidRPr="00AD4A16" w:rsidRDefault="008D4CF8" w:rsidP="008D4CF8">
            <w:pPr>
              <w:widowControl w:val="0"/>
              <w:spacing w:after="0" w:line="240" w:lineRule="auto"/>
              <w:jc w:val="center"/>
              <w:rPr>
                <w:rFonts w:ascii="Times New Roman" w:hAnsi="Times New Roman"/>
                <w:b/>
                <w:bCs/>
                <w:sz w:val="20"/>
                <w:szCs w:val="20"/>
              </w:rPr>
            </w:pPr>
          </w:p>
        </w:tc>
      </w:tr>
      <w:tr w:rsidR="008D4CF8" w:rsidRPr="00AD4A16" w14:paraId="29EE26D3" w14:textId="77777777" w:rsidTr="008D4CF8">
        <w:tc>
          <w:tcPr>
            <w:tcW w:w="826" w:type="pct"/>
          </w:tcPr>
          <w:p w14:paraId="468FF256" w14:textId="77777777" w:rsidR="008D4CF8" w:rsidRPr="00AD4A16" w:rsidRDefault="008D4CF8" w:rsidP="008D4CF8">
            <w:pPr>
              <w:widowControl w:val="0"/>
              <w:spacing w:after="0" w:line="240" w:lineRule="auto"/>
              <w:rPr>
                <w:rFonts w:ascii="Times New Roman" w:hAnsi="Times New Roman"/>
                <w:iCs/>
                <w:sz w:val="20"/>
                <w:szCs w:val="20"/>
              </w:rPr>
            </w:pPr>
            <w:r w:rsidRPr="00AD4A16">
              <w:rPr>
                <w:rFonts w:ascii="Times New Roman" w:hAnsi="Times New Roman"/>
                <w:iCs/>
                <w:sz w:val="20"/>
                <w:szCs w:val="20"/>
              </w:rPr>
              <w:t>«Ключевые компоненты деятельности ПОО»</w:t>
            </w:r>
          </w:p>
          <w:p w14:paraId="1B50B638" w14:textId="77777777" w:rsidR="008D4CF8" w:rsidRPr="00AD4A16" w:rsidRDefault="008D4CF8" w:rsidP="008D4CF8">
            <w:pPr>
              <w:widowControl w:val="0"/>
              <w:spacing w:after="0" w:line="240" w:lineRule="auto"/>
              <w:rPr>
                <w:rFonts w:ascii="Times New Roman" w:hAnsi="Times New Roman"/>
                <w:iCs/>
                <w:sz w:val="20"/>
                <w:szCs w:val="20"/>
              </w:rPr>
            </w:pPr>
          </w:p>
        </w:tc>
        <w:tc>
          <w:tcPr>
            <w:tcW w:w="1298" w:type="pct"/>
            <w:gridSpan w:val="2"/>
          </w:tcPr>
          <w:p w14:paraId="026B482E" w14:textId="77777777" w:rsidR="008D4CF8" w:rsidRPr="00AD4A16" w:rsidRDefault="008D4CF8" w:rsidP="008D4CF8">
            <w:pPr>
              <w:widowControl w:val="0"/>
              <w:spacing w:after="0" w:line="240" w:lineRule="auto"/>
              <w:jc w:val="both"/>
              <w:rPr>
                <w:rFonts w:ascii="Times New Roman" w:hAnsi="Times New Roman"/>
                <w:iCs/>
                <w:sz w:val="20"/>
                <w:szCs w:val="20"/>
              </w:rPr>
            </w:pPr>
            <w:r w:rsidRPr="00AD4A16">
              <w:rPr>
                <w:rFonts w:ascii="Times New Roman" w:hAnsi="Times New Roman"/>
                <w:iCs/>
                <w:sz w:val="20"/>
                <w:szCs w:val="20"/>
              </w:rPr>
              <w:t xml:space="preserve">Вовлечение студентов в эмоционально окрашенные и расширяющие спектр социальных контактов события благотворительной, экологической, волонтерской, </w:t>
            </w:r>
            <w:r w:rsidRPr="00AD4A16">
              <w:rPr>
                <w:rFonts w:ascii="Times New Roman" w:hAnsi="Times New Roman"/>
                <w:iCs/>
                <w:sz w:val="20"/>
                <w:szCs w:val="20"/>
              </w:rPr>
              <w:lastRenderedPageBreak/>
              <w:t xml:space="preserve">патриотической, трудовой направленности. </w:t>
            </w:r>
          </w:p>
          <w:p w14:paraId="68BCCB46" w14:textId="77777777" w:rsidR="008D4CF8" w:rsidRPr="00AD4A16" w:rsidRDefault="008D4CF8" w:rsidP="008D4CF8">
            <w:pPr>
              <w:widowControl w:val="0"/>
              <w:spacing w:after="0" w:line="240" w:lineRule="auto"/>
              <w:jc w:val="both"/>
              <w:rPr>
                <w:rFonts w:ascii="Times New Roman" w:hAnsi="Times New Roman"/>
                <w:iCs/>
                <w:sz w:val="20"/>
                <w:szCs w:val="20"/>
              </w:rPr>
            </w:pPr>
            <w:r w:rsidRPr="00AD4A16">
              <w:rPr>
                <w:rFonts w:ascii="Times New Roman" w:hAnsi="Times New Roman"/>
                <w:iCs/>
                <w:sz w:val="20"/>
                <w:szCs w:val="20"/>
              </w:rPr>
              <w:t>Организация спортивных состязаний, праздников, фестивалей, представлений, акций, ритуалов.</w:t>
            </w:r>
          </w:p>
          <w:p w14:paraId="2DCF2FF9" w14:textId="77777777" w:rsidR="008D4CF8" w:rsidRPr="00AD4A16" w:rsidRDefault="008D4CF8" w:rsidP="008D4CF8">
            <w:pPr>
              <w:widowControl w:val="0"/>
              <w:spacing w:after="0" w:line="240" w:lineRule="auto"/>
              <w:jc w:val="both"/>
              <w:rPr>
                <w:rFonts w:ascii="Times New Roman" w:hAnsi="Times New Roman"/>
                <w:iCs/>
                <w:sz w:val="20"/>
                <w:szCs w:val="20"/>
              </w:rPr>
            </w:pPr>
            <w:r w:rsidRPr="00AD4A16">
              <w:rPr>
                <w:rFonts w:ascii="Times New Roman" w:hAnsi="Times New Roman"/>
                <w:iCs/>
                <w:sz w:val="20"/>
                <w:szCs w:val="20"/>
              </w:rPr>
              <w:t>Формирование позитивного опыта поведения, ответственной позиции студентов в отношении событий, происходящих в ГБПОУ ССТ, готовности к сотрудничеству, реагированию на критику.</w:t>
            </w:r>
          </w:p>
          <w:p w14:paraId="00703163" w14:textId="77777777" w:rsidR="008D4CF8" w:rsidRPr="00AD4A16" w:rsidRDefault="008D4CF8" w:rsidP="008D4CF8">
            <w:pPr>
              <w:widowControl w:val="0"/>
              <w:spacing w:after="0" w:line="240" w:lineRule="auto"/>
              <w:jc w:val="both"/>
              <w:rPr>
                <w:rFonts w:ascii="Times New Roman" w:hAnsi="Times New Roman"/>
                <w:iCs/>
                <w:sz w:val="20"/>
                <w:szCs w:val="20"/>
              </w:rPr>
            </w:pPr>
            <w:r w:rsidRPr="00AD4A16">
              <w:rPr>
                <w:rFonts w:ascii="Times New Roman" w:hAnsi="Times New Roman"/>
                <w:iCs/>
                <w:sz w:val="20"/>
                <w:szCs w:val="20"/>
              </w:rPr>
              <w:t xml:space="preserve">Включение обучающихся в процессы преобразования социальной среды поселений, реализацию социальных проектов и программ. </w:t>
            </w:r>
          </w:p>
          <w:p w14:paraId="6B2352D7" w14:textId="77777777" w:rsidR="008D4CF8" w:rsidRPr="00AD4A16" w:rsidRDefault="008D4CF8" w:rsidP="008D4CF8">
            <w:pPr>
              <w:widowControl w:val="0"/>
              <w:spacing w:after="0" w:line="240" w:lineRule="auto"/>
              <w:jc w:val="both"/>
              <w:rPr>
                <w:rFonts w:ascii="Times New Roman" w:hAnsi="Times New Roman"/>
                <w:iCs/>
                <w:sz w:val="20"/>
                <w:szCs w:val="20"/>
              </w:rPr>
            </w:pPr>
            <w:r w:rsidRPr="00AD4A16">
              <w:rPr>
                <w:rFonts w:ascii="Times New Roman" w:hAnsi="Times New Roman"/>
                <w:iCs/>
                <w:sz w:val="20"/>
                <w:szCs w:val="20"/>
              </w:rPr>
              <w:t>Популяризация социально одобряемого поведения современников, соотечественников, земляков.</w:t>
            </w:r>
          </w:p>
          <w:p w14:paraId="452E04EE" w14:textId="77777777" w:rsidR="008D4CF8" w:rsidRPr="00AD4A16" w:rsidRDefault="008D4CF8" w:rsidP="008D4CF8">
            <w:pPr>
              <w:widowControl w:val="0"/>
              <w:spacing w:after="0" w:line="240" w:lineRule="auto"/>
              <w:jc w:val="both"/>
              <w:rPr>
                <w:rFonts w:ascii="Times New Roman" w:hAnsi="Times New Roman"/>
                <w:iCs/>
                <w:sz w:val="20"/>
                <w:szCs w:val="20"/>
              </w:rPr>
            </w:pPr>
            <w:r w:rsidRPr="00AD4A16">
              <w:rPr>
                <w:rFonts w:ascii="Times New Roman" w:hAnsi="Times New Roman"/>
                <w:iCs/>
                <w:sz w:val="20"/>
                <w:szCs w:val="20"/>
              </w:rPr>
              <w:t>Обеспечение воспитательного контекста приобретения нового для студента опыта (и рефлексивного осмысления) его участия в территориальных выборах и референдумах, в волонтерском движении.</w:t>
            </w:r>
          </w:p>
          <w:p w14:paraId="11800963" w14:textId="77777777" w:rsidR="008D4CF8" w:rsidRPr="00AD4A16" w:rsidRDefault="008D4CF8" w:rsidP="008D4CF8">
            <w:pPr>
              <w:widowControl w:val="0"/>
              <w:spacing w:after="0" w:line="240" w:lineRule="auto"/>
              <w:jc w:val="both"/>
              <w:rPr>
                <w:rFonts w:ascii="Times New Roman" w:hAnsi="Times New Roman"/>
                <w:iCs/>
                <w:sz w:val="20"/>
                <w:szCs w:val="20"/>
              </w:rPr>
            </w:pPr>
            <w:r w:rsidRPr="00AD4A16">
              <w:rPr>
                <w:rFonts w:ascii="Times New Roman" w:hAnsi="Times New Roman"/>
                <w:iCs/>
                <w:sz w:val="20"/>
                <w:szCs w:val="20"/>
              </w:rPr>
              <w:t xml:space="preserve">Организация взаимодействия студентов с социальными группами и НКО (поддержка семейных и местных традиций, благоустройство общественных пространств, реагирование на экологические проблемы и т.д.). </w:t>
            </w:r>
          </w:p>
        </w:tc>
        <w:tc>
          <w:tcPr>
            <w:tcW w:w="1599" w:type="pct"/>
            <w:shd w:val="clear" w:color="auto" w:fill="auto"/>
          </w:tcPr>
          <w:p w14:paraId="77F4D628" w14:textId="77777777" w:rsidR="008D4CF8" w:rsidRPr="00AD4A16" w:rsidRDefault="008D4CF8" w:rsidP="008D4CF8">
            <w:pPr>
              <w:widowControl w:val="0"/>
              <w:spacing w:after="0" w:line="240" w:lineRule="auto"/>
              <w:jc w:val="both"/>
              <w:rPr>
                <w:rFonts w:ascii="Times New Roman" w:hAnsi="Times New Roman"/>
                <w:sz w:val="20"/>
                <w:szCs w:val="20"/>
              </w:rPr>
            </w:pPr>
            <w:r w:rsidRPr="00AD4A16">
              <w:rPr>
                <w:rFonts w:ascii="Times New Roman" w:hAnsi="Times New Roman"/>
                <w:sz w:val="20"/>
                <w:szCs w:val="20"/>
              </w:rPr>
              <w:lastRenderedPageBreak/>
              <w:t>Реализация потенциала Совета техникума, попечительского совета, взаимодействия администрации ГБПОУ ССТ, общественно-деловых объединений работодателей, общественных объединений, волонтерских организаций.</w:t>
            </w:r>
          </w:p>
          <w:p w14:paraId="06C8A968" w14:textId="77777777" w:rsidR="008D4CF8" w:rsidRPr="00AD4A16" w:rsidRDefault="008D4CF8" w:rsidP="008D4CF8">
            <w:pPr>
              <w:widowControl w:val="0"/>
              <w:spacing w:after="0" w:line="240" w:lineRule="auto"/>
              <w:jc w:val="both"/>
              <w:rPr>
                <w:rFonts w:ascii="Times New Roman" w:hAnsi="Times New Roman"/>
                <w:sz w:val="20"/>
                <w:szCs w:val="20"/>
              </w:rPr>
            </w:pPr>
            <w:r w:rsidRPr="00AD4A16">
              <w:rPr>
                <w:rFonts w:ascii="Times New Roman" w:hAnsi="Times New Roman"/>
                <w:sz w:val="20"/>
                <w:szCs w:val="20"/>
              </w:rPr>
              <w:t xml:space="preserve">Внесение предложений, </w:t>
            </w:r>
            <w:r w:rsidRPr="00AD4A16">
              <w:rPr>
                <w:rFonts w:ascii="Times New Roman" w:hAnsi="Times New Roman"/>
                <w:sz w:val="20"/>
                <w:szCs w:val="20"/>
              </w:rPr>
              <w:lastRenderedPageBreak/>
              <w:t>направленных на инициативные решения представителей органов местной власти по обновлению перечней городских и регионально ориентированных воспитательно значимых активностей на территории.</w:t>
            </w:r>
          </w:p>
          <w:p w14:paraId="5B17AB69" w14:textId="77777777" w:rsidR="008D4CF8" w:rsidRPr="00AD4A16" w:rsidRDefault="008D4CF8" w:rsidP="008D4CF8">
            <w:pPr>
              <w:widowControl w:val="0"/>
              <w:spacing w:after="0" w:line="240" w:lineRule="auto"/>
              <w:jc w:val="both"/>
              <w:rPr>
                <w:rFonts w:ascii="Times New Roman" w:hAnsi="Times New Roman"/>
                <w:sz w:val="20"/>
                <w:szCs w:val="20"/>
              </w:rPr>
            </w:pPr>
            <w:r w:rsidRPr="00AD4A16">
              <w:rPr>
                <w:rFonts w:ascii="Times New Roman" w:hAnsi="Times New Roman"/>
                <w:sz w:val="20"/>
                <w:szCs w:val="20"/>
              </w:rPr>
              <w:t>Взаимодействие администрации техникума и представителей студенческого самоуправления.</w:t>
            </w:r>
          </w:p>
        </w:tc>
        <w:tc>
          <w:tcPr>
            <w:tcW w:w="691" w:type="pct"/>
          </w:tcPr>
          <w:p w14:paraId="3617B090" w14:textId="77777777" w:rsidR="008D4CF8" w:rsidRPr="00AD4A16" w:rsidRDefault="008D4CF8" w:rsidP="008D4CF8">
            <w:pPr>
              <w:widowControl w:val="0"/>
              <w:spacing w:after="0" w:line="240" w:lineRule="auto"/>
              <w:rPr>
                <w:rFonts w:ascii="Times New Roman" w:hAnsi="Times New Roman"/>
                <w:b/>
                <w:iCs/>
                <w:sz w:val="20"/>
                <w:szCs w:val="20"/>
              </w:rPr>
            </w:pPr>
            <w:r w:rsidRPr="00AD4A16">
              <w:rPr>
                <w:rFonts w:ascii="Times New Roman" w:hAnsi="Times New Roman"/>
                <w:b/>
                <w:iCs/>
                <w:sz w:val="20"/>
                <w:szCs w:val="20"/>
              </w:rPr>
              <w:lastRenderedPageBreak/>
              <w:t xml:space="preserve">ЛР 1, ЛР 2, ЛР 3, ЛР 4, ЛР 5, ЛР 6, ЛР 7, ЛР 8, ЛР 9, ЛР 10, </w:t>
            </w:r>
          </w:p>
          <w:p w14:paraId="45DD60D9" w14:textId="77777777" w:rsidR="008D4CF8" w:rsidRPr="00AD4A16" w:rsidRDefault="008D4CF8" w:rsidP="008D4CF8">
            <w:pPr>
              <w:widowControl w:val="0"/>
              <w:spacing w:after="0" w:line="240" w:lineRule="auto"/>
              <w:rPr>
                <w:rFonts w:ascii="Times New Roman" w:hAnsi="Times New Roman"/>
                <w:b/>
                <w:iCs/>
                <w:sz w:val="20"/>
                <w:szCs w:val="20"/>
              </w:rPr>
            </w:pPr>
            <w:r w:rsidRPr="00AD4A16">
              <w:rPr>
                <w:rFonts w:ascii="Times New Roman" w:hAnsi="Times New Roman"/>
                <w:b/>
                <w:iCs/>
                <w:sz w:val="20"/>
                <w:szCs w:val="20"/>
              </w:rPr>
              <w:t xml:space="preserve">ЛР 11, ЛР 12 </w:t>
            </w:r>
          </w:p>
          <w:p w14:paraId="58D94B2F" w14:textId="77777777" w:rsidR="008D4CF8" w:rsidRPr="00AD4A16" w:rsidRDefault="008D4CF8" w:rsidP="008D4CF8">
            <w:pPr>
              <w:widowControl w:val="0"/>
              <w:spacing w:after="0" w:line="240" w:lineRule="auto"/>
              <w:rPr>
                <w:rFonts w:ascii="Times New Roman" w:hAnsi="Times New Roman"/>
                <w:b/>
                <w:iCs/>
                <w:sz w:val="20"/>
                <w:szCs w:val="20"/>
              </w:rPr>
            </w:pPr>
            <w:r w:rsidRPr="00AD4A16">
              <w:rPr>
                <w:rFonts w:ascii="Times New Roman" w:hAnsi="Times New Roman"/>
                <w:b/>
                <w:iCs/>
                <w:sz w:val="20"/>
                <w:szCs w:val="20"/>
              </w:rPr>
              <w:t xml:space="preserve">ЛР 13, ЛР </w:t>
            </w:r>
            <w:r w:rsidRPr="00AD4A16">
              <w:rPr>
                <w:rFonts w:ascii="Times New Roman" w:hAnsi="Times New Roman"/>
                <w:b/>
                <w:iCs/>
                <w:sz w:val="20"/>
                <w:szCs w:val="20"/>
              </w:rPr>
              <w:lastRenderedPageBreak/>
              <w:t>14,  ЛР 15, ЛР 16, ЛР 17</w:t>
            </w:r>
          </w:p>
          <w:p w14:paraId="23262890" w14:textId="77777777" w:rsidR="008D4CF8" w:rsidRPr="00AD4A16" w:rsidRDefault="008D4CF8" w:rsidP="008D4CF8">
            <w:pPr>
              <w:widowControl w:val="0"/>
              <w:spacing w:after="0" w:line="240" w:lineRule="auto"/>
              <w:rPr>
                <w:rFonts w:ascii="Times New Roman" w:hAnsi="Times New Roman"/>
                <w:b/>
                <w:iCs/>
                <w:sz w:val="20"/>
                <w:szCs w:val="20"/>
              </w:rPr>
            </w:pPr>
          </w:p>
        </w:tc>
        <w:tc>
          <w:tcPr>
            <w:tcW w:w="586" w:type="pct"/>
          </w:tcPr>
          <w:p w14:paraId="09EED1AA" w14:textId="77777777" w:rsidR="008D4CF8" w:rsidRPr="00AD4A16" w:rsidRDefault="008D4CF8" w:rsidP="008D4CF8">
            <w:pPr>
              <w:widowControl w:val="0"/>
              <w:spacing w:after="0" w:line="240" w:lineRule="auto"/>
              <w:rPr>
                <w:rFonts w:ascii="Times New Roman" w:hAnsi="Times New Roman"/>
                <w:iCs/>
                <w:sz w:val="20"/>
                <w:szCs w:val="20"/>
              </w:rPr>
            </w:pPr>
            <w:r w:rsidRPr="00AD4A16">
              <w:rPr>
                <w:rFonts w:ascii="Times New Roman" w:hAnsi="Times New Roman"/>
                <w:iCs/>
                <w:sz w:val="20"/>
                <w:szCs w:val="20"/>
              </w:rPr>
              <w:lastRenderedPageBreak/>
              <w:t xml:space="preserve">директор, заместитель директора по УМРК, заместитель директора по ИТ, </w:t>
            </w:r>
            <w:r w:rsidRPr="00AD4A16">
              <w:rPr>
                <w:rFonts w:ascii="Times New Roman" w:hAnsi="Times New Roman"/>
                <w:iCs/>
                <w:sz w:val="20"/>
                <w:szCs w:val="20"/>
              </w:rPr>
              <w:lastRenderedPageBreak/>
              <w:t xml:space="preserve">заместитель директора по ВР </w:t>
            </w:r>
          </w:p>
        </w:tc>
      </w:tr>
      <w:tr w:rsidR="008D4CF8" w:rsidRPr="00AD4A16" w14:paraId="7052AF52" w14:textId="77777777" w:rsidTr="008D4CF8">
        <w:tc>
          <w:tcPr>
            <w:tcW w:w="826" w:type="pct"/>
          </w:tcPr>
          <w:p w14:paraId="30542BBE" w14:textId="77777777" w:rsidR="008D4CF8" w:rsidRPr="00AD4A16" w:rsidRDefault="008D4CF8" w:rsidP="008D4CF8">
            <w:pPr>
              <w:widowControl w:val="0"/>
              <w:spacing w:after="0" w:line="240" w:lineRule="auto"/>
              <w:rPr>
                <w:rFonts w:ascii="Times New Roman" w:hAnsi="Times New Roman"/>
                <w:sz w:val="20"/>
                <w:szCs w:val="20"/>
              </w:rPr>
            </w:pPr>
            <w:r w:rsidRPr="00AD4A16">
              <w:rPr>
                <w:rFonts w:ascii="Times New Roman" w:hAnsi="Times New Roman"/>
                <w:sz w:val="20"/>
                <w:szCs w:val="20"/>
              </w:rPr>
              <w:lastRenderedPageBreak/>
              <w:t>«Руководство группой, педагогическое сопровождение и поддержка»</w:t>
            </w:r>
          </w:p>
          <w:p w14:paraId="281EEF9E" w14:textId="77777777" w:rsidR="008D4CF8" w:rsidRPr="00AD4A16" w:rsidRDefault="008D4CF8" w:rsidP="008D4CF8">
            <w:pPr>
              <w:widowControl w:val="0"/>
              <w:spacing w:after="0" w:line="240" w:lineRule="auto"/>
              <w:rPr>
                <w:rFonts w:ascii="Times New Roman" w:hAnsi="Times New Roman"/>
                <w:sz w:val="20"/>
                <w:szCs w:val="20"/>
              </w:rPr>
            </w:pPr>
          </w:p>
        </w:tc>
        <w:tc>
          <w:tcPr>
            <w:tcW w:w="1298" w:type="pct"/>
            <w:gridSpan w:val="2"/>
          </w:tcPr>
          <w:p w14:paraId="45DB40D6" w14:textId="77777777" w:rsidR="008D4CF8" w:rsidRPr="00AD4A16" w:rsidRDefault="008D4CF8" w:rsidP="008D4CF8">
            <w:pPr>
              <w:widowControl w:val="0"/>
              <w:spacing w:after="0" w:line="240" w:lineRule="auto"/>
              <w:jc w:val="both"/>
              <w:rPr>
                <w:rFonts w:ascii="Times New Roman" w:hAnsi="Times New Roman"/>
                <w:sz w:val="20"/>
                <w:szCs w:val="20"/>
              </w:rPr>
            </w:pPr>
            <w:r w:rsidRPr="00AD4A16">
              <w:rPr>
                <w:rFonts w:ascii="Times New Roman" w:hAnsi="Times New Roman"/>
                <w:sz w:val="20"/>
                <w:szCs w:val="20"/>
              </w:rPr>
              <w:t xml:space="preserve">Обеспечение деятельности по созданию и развитию коллектива учебной группы, студенческого актива группы по разрешению проблем обучающихся, оказанию им помощи в становлении субъектной </w:t>
            </w:r>
            <w:r w:rsidRPr="00AD4A16">
              <w:rPr>
                <w:rFonts w:ascii="Times New Roman" w:hAnsi="Times New Roman"/>
                <w:sz w:val="20"/>
                <w:szCs w:val="20"/>
              </w:rPr>
              <w:lastRenderedPageBreak/>
              <w:t>позиции, реализации механизмов самоуправления.</w:t>
            </w:r>
          </w:p>
          <w:p w14:paraId="075333AD" w14:textId="77777777" w:rsidR="008D4CF8" w:rsidRPr="00AD4A16" w:rsidRDefault="008D4CF8" w:rsidP="008D4CF8">
            <w:pPr>
              <w:widowControl w:val="0"/>
              <w:spacing w:after="0" w:line="240" w:lineRule="auto"/>
              <w:jc w:val="both"/>
              <w:rPr>
                <w:rFonts w:ascii="Times New Roman" w:hAnsi="Times New Roman"/>
                <w:sz w:val="20"/>
                <w:szCs w:val="20"/>
              </w:rPr>
            </w:pPr>
            <w:r w:rsidRPr="00AD4A16">
              <w:rPr>
                <w:rFonts w:ascii="Times New Roman" w:hAnsi="Times New Roman"/>
                <w:sz w:val="20"/>
                <w:szCs w:val="20"/>
              </w:rPr>
              <w:t>Организация взаимодействия педагогов с родителями студентов, педагогическим коллективом, выработка совместной с ними стратегии взаимодействия в проблемных ситуациях.</w:t>
            </w:r>
          </w:p>
        </w:tc>
        <w:tc>
          <w:tcPr>
            <w:tcW w:w="1599" w:type="pct"/>
            <w:shd w:val="clear" w:color="auto" w:fill="auto"/>
          </w:tcPr>
          <w:p w14:paraId="1DF236D6" w14:textId="77777777" w:rsidR="008D4CF8" w:rsidRPr="00AD4A16" w:rsidRDefault="008D4CF8" w:rsidP="008D4CF8">
            <w:pPr>
              <w:widowControl w:val="0"/>
              <w:spacing w:after="0" w:line="240" w:lineRule="auto"/>
              <w:jc w:val="both"/>
              <w:rPr>
                <w:rFonts w:ascii="Times New Roman" w:hAnsi="Times New Roman"/>
                <w:sz w:val="20"/>
                <w:szCs w:val="20"/>
              </w:rPr>
            </w:pPr>
            <w:r w:rsidRPr="00AD4A16">
              <w:rPr>
                <w:rFonts w:ascii="Times New Roman" w:hAnsi="Times New Roman"/>
                <w:sz w:val="20"/>
                <w:szCs w:val="20"/>
              </w:rPr>
              <w:lastRenderedPageBreak/>
              <w:t>Реализация потенциала педагогического совета, социального педагога, педагога-психолога.</w:t>
            </w:r>
          </w:p>
          <w:p w14:paraId="702E720D" w14:textId="77777777" w:rsidR="008D4CF8" w:rsidRPr="00AD4A16" w:rsidRDefault="008D4CF8" w:rsidP="008D4CF8">
            <w:pPr>
              <w:widowControl w:val="0"/>
              <w:spacing w:after="0" w:line="240" w:lineRule="auto"/>
              <w:jc w:val="both"/>
              <w:rPr>
                <w:rFonts w:ascii="Times New Roman" w:hAnsi="Times New Roman"/>
                <w:sz w:val="20"/>
                <w:szCs w:val="20"/>
              </w:rPr>
            </w:pPr>
            <w:r w:rsidRPr="00AD4A16">
              <w:rPr>
                <w:rFonts w:ascii="Times New Roman" w:hAnsi="Times New Roman"/>
                <w:sz w:val="20"/>
                <w:szCs w:val="20"/>
              </w:rPr>
              <w:t>Определение задач развития личности в рабочих программах цикловыми комиссиями.</w:t>
            </w:r>
          </w:p>
        </w:tc>
        <w:tc>
          <w:tcPr>
            <w:tcW w:w="691" w:type="pct"/>
          </w:tcPr>
          <w:p w14:paraId="40DA5369" w14:textId="77777777" w:rsidR="008D4CF8" w:rsidRPr="00AD4A16" w:rsidRDefault="008D4CF8" w:rsidP="008D4CF8">
            <w:pPr>
              <w:widowControl w:val="0"/>
              <w:spacing w:after="0" w:line="240" w:lineRule="auto"/>
              <w:rPr>
                <w:rFonts w:ascii="Times New Roman" w:hAnsi="Times New Roman"/>
                <w:b/>
                <w:sz w:val="20"/>
                <w:szCs w:val="20"/>
              </w:rPr>
            </w:pPr>
            <w:r w:rsidRPr="00AD4A16">
              <w:rPr>
                <w:rFonts w:ascii="Times New Roman" w:hAnsi="Times New Roman"/>
                <w:b/>
                <w:sz w:val="20"/>
                <w:szCs w:val="20"/>
              </w:rPr>
              <w:t xml:space="preserve">ЛР 1, ЛР 2, </w:t>
            </w:r>
          </w:p>
          <w:p w14:paraId="12BEB232" w14:textId="77777777" w:rsidR="008D4CF8" w:rsidRPr="00AD4A16" w:rsidRDefault="008D4CF8" w:rsidP="008D4CF8">
            <w:pPr>
              <w:widowControl w:val="0"/>
              <w:spacing w:after="0" w:line="240" w:lineRule="auto"/>
              <w:rPr>
                <w:rFonts w:ascii="Times New Roman" w:hAnsi="Times New Roman"/>
                <w:sz w:val="20"/>
                <w:szCs w:val="20"/>
              </w:rPr>
            </w:pPr>
            <w:r w:rsidRPr="00AD4A16">
              <w:rPr>
                <w:rFonts w:ascii="Times New Roman" w:hAnsi="Times New Roman"/>
                <w:b/>
                <w:sz w:val="20"/>
                <w:szCs w:val="20"/>
              </w:rPr>
              <w:t>ЛР 3, ЛР 4</w:t>
            </w:r>
          </w:p>
        </w:tc>
        <w:tc>
          <w:tcPr>
            <w:tcW w:w="586" w:type="pct"/>
          </w:tcPr>
          <w:p w14:paraId="38C6F3D8" w14:textId="77777777" w:rsidR="008D4CF8" w:rsidRPr="00AD4A16" w:rsidRDefault="008D4CF8" w:rsidP="008D4CF8">
            <w:pPr>
              <w:widowControl w:val="0"/>
              <w:spacing w:after="0" w:line="240" w:lineRule="auto"/>
              <w:rPr>
                <w:rFonts w:ascii="Times New Roman" w:hAnsi="Times New Roman"/>
                <w:sz w:val="20"/>
                <w:szCs w:val="20"/>
              </w:rPr>
            </w:pPr>
            <w:r w:rsidRPr="00AD4A16">
              <w:rPr>
                <w:rFonts w:ascii="Times New Roman" w:hAnsi="Times New Roman"/>
                <w:sz w:val="20"/>
                <w:szCs w:val="20"/>
              </w:rPr>
              <w:t>заместитель директора по УМРК, заместитель директора по ВР</w:t>
            </w:r>
          </w:p>
          <w:p w14:paraId="43856A7A" w14:textId="77777777" w:rsidR="008D4CF8" w:rsidRPr="00AD4A16" w:rsidRDefault="008D4CF8" w:rsidP="008D4CF8">
            <w:pPr>
              <w:widowControl w:val="0"/>
              <w:spacing w:after="0" w:line="240" w:lineRule="auto"/>
              <w:rPr>
                <w:rFonts w:ascii="Times New Roman" w:hAnsi="Times New Roman"/>
                <w:sz w:val="20"/>
                <w:szCs w:val="20"/>
              </w:rPr>
            </w:pPr>
          </w:p>
        </w:tc>
      </w:tr>
      <w:tr w:rsidR="008D4CF8" w:rsidRPr="00AD4A16" w14:paraId="177B7D7E" w14:textId="77777777" w:rsidTr="008D4CF8">
        <w:tc>
          <w:tcPr>
            <w:tcW w:w="826" w:type="pct"/>
          </w:tcPr>
          <w:p w14:paraId="2F1CD74C" w14:textId="77777777" w:rsidR="008D4CF8" w:rsidRPr="00AD4A16" w:rsidRDefault="008D4CF8" w:rsidP="008D4CF8">
            <w:pPr>
              <w:widowControl w:val="0"/>
              <w:spacing w:after="0" w:line="240" w:lineRule="auto"/>
              <w:rPr>
                <w:rFonts w:ascii="Times New Roman" w:hAnsi="Times New Roman"/>
                <w:sz w:val="20"/>
                <w:szCs w:val="20"/>
              </w:rPr>
            </w:pPr>
            <w:r w:rsidRPr="00AD4A16">
              <w:rPr>
                <w:rFonts w:ascii="Times New Roman" w:hAnsi="Times New Roman"/>
                <w:iCs/>
                <w:sz w:val="20"/>
                <w:szCs w:val="20"/>
              </w:rPr>
              <w:lastRenderedPageBreak/>
              <w:t>«Студенческое самоуправление»</w:t>
            </w:r>
          </w:p>
        </w:tc>
        <w:tc>
          <w:tcPr>
            <w:tcW w:w="1298" w:type="pct"/>
            <w:gridSpan w:val="2"/>
          </w:tcPr>
          <w:p w14:paraId="007C57DA" w14:textId="77777777" w:rsidR="008D4CF8" w:rsidRPr="00AD4A16" w:rsidRDefault="008D4CF8" w:rsidP="008D4CF8">
            <w:pPr>
              <w:widowControl w:val="0"/>
              <w:spacing w:after="0" w:line="240" w:lineRule="auto"/>
              <w:jc w:val="both"/>
              <w:rPr>
                <w:rFonts w:ascii="Times New Roman" w:hAnsi="Times New Roman"/>
                <w:iCs/>
                <w:sz w:val="20"/>
                <w:szCs w:val="20"/>
              </w:rPr>
            </w:pPr>
            <w:r w:rsidRPr="00AD4A16">
              <w:rPr>
                <w:rFonts w:ascii="Times New Roman" w:hAnsi="Times New Roman"/>
                <w:iCs/>
                <w:sz w:val="20"/>
                <w:szCs w:val="20"/>
              </w:rPr>
              <w:t>Обеспечение включения студентов (обучающихся) в формальные и неформальные группы, обеспечивающие благоприятные сценарии взаимодействия с ними, предупреждение их вовлечения в деструктивные группы.</w:t>
            </w:r>
          </w:p>
          <w:p w14:paraId="3D43067C" w14:textId="77777777" w:rsidR="008D4CF8" w:rsidRPr="00AD4A16" w:rsidRDefault="008D4CF8" w:rsidP="008D4CF8">
            <w:pPr>
              <w:widowControl w:val="0"/>
              <w:spacing w:after="0" w:line="240" w:lineRule="auto"/>
              <w:jc w:val="both"/>
              <w:rPr>
                <w:rFonts w:ascii="Times New Roman" w:hAnsi="Times New Roman"/>
                <w:iCs/>
                <w:sz w:val="20"/>
                <w:szCs w:val="20"/>
              </w:rPr>
            </w:pPr>
            <w:r w:rsidRPr="00AD4A16">
              <w:rPr>
                <w:rFonts w:ascii="Times New Roman" w:hAnsi="Times New Roman"/>
                <w:iCs/>
                <w:sz w:val="20"/>
                <w:szCs w:val="20"/>
              </w:rPr>
              <w:t>Вовлечение студентов в коллегиальные формы управления образовательной организацией.</w:t>
            </w:r>
          </w:p>
        </w:tc>
        <w:tc>
          <w:tcPr>
            <w:tcW w:w="1599" w:type="pct"/>
            <w:shd w:val="clear" w:color="auto" w:fill="auto"/>
          </w:tcPr>
          <w:p w14:paraId="4F5C970B" w14:textId="77777777" w:rsidR="008D4CF8" w:rsidRPr="00AD4A16" w:rsidRDefault="008D4CF8" w:rsidP="008D4CF8">
            <w:pPr>
              <w:widowControl w:val="0"/>
              <w:spacing w:after="0" w:line="240" w:lineRule="auto"/>
              <w:jc w:val="both"/>
              <w:rPr>
                <w:rFonts w:ascii="Times New Roman" w:hAnsi="Times New Roman"/>
                <w:sz w:val="20"/>
                <w:szCs w:val="20"/>
              </w:rPr>
            </w:pPr>
            <w:r w:rsidRPr="00AD4A16">
              <w:rPr>
                <w:rFonts w:ascii="Times New Roman" w:hAnsi="Times New Roman"/>
                <w:sz w:val="20"/>
                <w:szCs w:val="20"/>
              </w:rPr>
              <w:t>Реализация потенциала студенческих советов, представителей коллегиальных форм управления ГБПОУ ССТ.</w:t>
            </w:r>
          </w:p>
        </w:tc>
        <w:tc>
          <w:tcPr>
            <w:tcW w:w="691" w:type="pct"/>
          </w:tcPr>
          <w:p w14:paraId="2E1B57B1" w14:textId="77777777" w:rsidR="008D4CF8" w:rsidRPr="00AD4A16" w:rsidRDefault="008D4CF8" w:rsidP="008D4CF8">
            <w:pPr>
              <w:widowControl w:val="0"/>
              <w:spacing w:after="0" w:line="240" w:lineRule="auto"/>
              <w:rPr>
                <w:rFonts w:ascii="Times New Roman" w:hAnsi="Times New Roman"/>
                <w:b/>
                <w:sz w:val="20"/>
                <w:szCs w:val="20"/>
              </w:rPr>
            </w:pPr>
            <w:r w:rsidRPr="00AD4A16">
              <w:rPr>
                <w:rFonts w:ascii="Times New Roman" w:hAnsi="Times New Roman"/>
                <w:b/>
                <w:sz w:val="20"/>
                <w:szCs w:val="20"/>
              </w:rPr>
              <w:t>ЛР 2, ЛР 9, ЛР 11</w:t>
            </w:r>
          </w:p>
        </w:tc>
        <w:tc>
          <w:tcPr>
            <w:tcW w:w="586" w:type="pct"/>
          </w:tcPr>
          <w:p w14:paraId="69FFDAD8" w14:textId="77777777" w:rsidR="008D4CF8" w:rsidRPr="00AD4A16" w:rsidRDefault="008D4CF8" w:rsidP="008D4CF8">
            <w:pPr>
              <w:widowControl w:val="0"/>
              <w:spacing w:after="0" w:line="240" w:lineRule="auto"/>
              <w:rPr>
                <w:rFonts w:ascii="Times New Roman" w:hAnsi="Times New Roman"/>
                <w:sz w:val="20"/>
                <w:szCs w:val="20"/>
              </w:rPr>
            </w:pPr>
            <w:r w:rsidRPr="00AD4A16">
              <w:rPr>
                <w:rFonts w:ascii="Times New Roman" w:hAnsi="Times New Roman"/>
                <w:sz w:val="20"/>
                <w:szCs w:val="20"/>
              </w:rPr>
              <w:t>заместитель директора по ВР</w:t>
            </w:r>
          </w:p>
        </w:tc>
      </w:tr>
      <w:tr w:rsidR="008D4CF8" w:rsidRPr="00AD4A16" w14:paraId="1F1250DF" w14:textId="77777777" w:rsidTr="008D4CF8">
        <w:tc>
          <w:tcPr>
            <w:tcW w:w="826" w:type="pct"/>
          </w:tcPr>
          <w:p w14:paraId="778A0943" w14:textId="77777777" w:rsidR="008D4CF8" w:rsidRPr="00AD4A16" w:rsidRDefault="008D4CF8" w:rsidP="008D4CF8">
            <w:pPr>
              <w:widowControl w:val="0"/>
              <w:spacing w:after="0" w:line="240" w:lineRule="auto"/>
              <w:rPr>
                <w:rFonts w:ascii="Times New Roman" w:hAnsi="Times New Roman"/>
                <w:iCs/>
                <w:sz w:val="20"/>
                <w:szCs w:val="20"/>
              </w:rPr>
            </w:pPr>
            <w:r w:rsidRPr="00AD4A16">
              <w:rPr>
                <w:rFonts w:ascii="Times New Roman" w:hAnsi="Times New Roman"/>
                <w:iCs/>
                <w:sz w:val="20"/>
                <w:szCs w:val="20"/>
              </w:rPr>
              <w:t>«Профессиональный выбор»</w:t>
            </w:r>
          </w:p>
        </w:tc>
        <w:tc>
          <w:tcPr>
            <w:tcW w:w="1298" w:type="pct"/>
            <w:gridSpan w:val="2"/>
          </w:tcPr>
          <w:p w14:paraId="05923BEA" w14:textId="77777777" w:rsidR="008D4CF8" w:rsidRPr="00AD4A16" w:rsidRDefault="008D4CF8" w:rsidP="008D4CF8">
            <w:pPr>
              <w:widowControl w:val="0"/>
              <w:spacing w:after="0" w:line="240" w:lineRule="auto"/>
              <w:jc w:val="both"/>
              <w:rPr>
                <w:rFonts w:ascii="Times New Roman" w:hAnsi="Times New Roman"/>
                <w:sz w:val="20"/>
                <w:szCs w:val="20"/>
              </w:rPr>
            </w:pPr>
            <w:r w:rsidRPr="00AD4A16">
              <w:rPr>
                <w:rFonts w:ascii="Times New Roman" w:hAnsi="Times New Roman"/>
                <w:sz w:val="20"/>
                <w:szCs w:val="20"/>
              </w:rPr>
              <w:t>Создание условий для появления у студентов опыта самостоятельного заработка, знакомства с вариантами профессиональной самореализации в разных социальных ролях, обнаружения связи его профессионального потенциала с интересами общественных объединений, некоммерческого сектора, социальных институтов.</w:t>
            </w:r>
          </w:p>
          <w:p w14:paraId="56113B20" w14:textId="77777777" w:rsidR="008D4CF8" w:rsidRPr="00AD4A16" w:rsidRDefault="008D4CF8" w:rsidP="008D4CF8">
            <w:pPr>
              <w:widowControl w:val="0"/>
              <w:spacing w:after="0" w:line="240" w:lineRule="auto"/>
              <w:jc w:val="both"/>
              <w:rPr>
                <w:rFonts w:ascii="Times New Roman" w:hAnsi="Times New Roman"/>
                <w:sz w:val="20"/>
                <w:szCs w:val="20"/>
              </w:rPr>
            </w:pPr>
            <w:r w:rsidRPr="00AD4A16">
              <w:rPr>
                <w:rFonts w:ascii="Times New Roman" w:hAnsi="Times New Roman"/>
                <w:sz w:val="20"/>
                <w:szCs w:val="20"/>
              </w:rPr>
              <w:t>Создание предпосылок для обеспечения решения регионально значимых вопросов карьерного становления на территории, знакомство с требованиями ключевых работодателей.</w:t>
            </w:r>
          </w:p>
          <w:p w14:paraId="6E162086" w14:textId="77777777" w:rsidR="008D4CF8" w:rsidRPr="00AD4A16" w:rsidRDefault="008D4CF8" w:rsidP="008D4CF8">
            <w:pPr>
              <w:widowControl w:val="0"/>
              <w:spacing w:after="0" w:line="240" w:lineRule="auto"/>
              <w:jc w:val="both"/>
              <w:rPr>
                <w:rFonts w:ascii="Times New Roman" w:hAnsi="Times New Roman"/>
                <w:iCs/>
                <w:sz w:val="20"/>
                <w:szCs w:val="20"/>
              </w:rPr>
            </w:pPr>
            <w:r w:rsidRPr="00AD4A16">
              <w:rPr>
                <w:rFonts w:ascii="Times New Roman" w:hAnsi="Times New Roman"/>
                <w:iCs/>
                <w:sz w:val="20"/>
                <w:szCs w:val="20"/>
              </w:rPr>
              <w:t>Организация экскурсий на предприятия, встреч с представителями разных профессий и социальных ролей, организация участия в мастер-классах, стажировках.</w:t>
            </w:r>
          </w:p>
          <w:p w14:paraId="61EAB614" w14:textId="77777777" w:rsidR="008D4CF8" w:rsidRPr="00AD4A16" w:rsidRDefault="008D4CF8" w:rsidP="008D4CF8">
            <w:pPr>
              <w:widowControl w:val="0"/>
              <w:spacing w:after="0" w:line="240" w:lineRule="auto"/>
              <w:jc w:val="both"/>
              <w:rPr>
                <w:rFonts w:ascii="Times New Roman" w:hAnsi="Times New Roman"/>
                <w:iCs/>
                <w:sz w:val="20"/>
                <w:szCs w:val="20"/>
              </w:rPr>
            </w:pPr>
            <w:r w:rsidRPr="00AD4A16">
              <w:rPr>
                <w:rFonts w:ascii="Times New Roman" w:hAnsi="Times New Roman"/>
                <w:iCs/>
                <w:sz w:val="20"/>
                <w:szCs w:val="20"/>
              </w:rPr>
              <w:t xml:space="preserve">Обеспечение результативности воспитательной составляющей </w:t>
            </w:r>
            <w:r w:rsidRPr="00AD4A16">
              <w:rPr>
                <w:rFonts w:ascii="Times New Roman" w:hAnsi="Times New Roman"/>
                <w:iCs/>
                <w:sz w:val="20"/>
                <w:szCs w:val="20"/>
              </w:rPr>
              <w:lastRenderedPageBreak/>
              <w:t>профессионального цикла.</w:t>
            </w:r>
          </w:p>
        </w:tc>
        <w:tc>
          <w:tcPr>
            <w:tcW w:w="1599" w:type="pct"/>
            <w:shd w:val="clear" w:color="auto" w:fill="auto"/>
          </w:tcPr>
          <w:p w14:paraId="045811C8" w14:textId="77777777" w:rsidR="008D4CF8" w:rsidRPr="00AD4A16" w:rsidRDefault="008D4CF8" w:rsidP="008D4CF8">
            <w:pPr>
              <w:widowControl w:val="0"/>
              <w:spacing w:after="0" w:line="240" w:lineRule="auto"/>
              <w:jc w:val="both"/>
              <w:rPr>
                <w:rFonts w:ascii="Times New Roman" w:hAnsi="Times New Roman"/>
                <w:sz w:val="20"/>
                <w:szCs w:val="20"/>
              </w:rPr>
            </w:pPr>
            <w:r w:rsidRPr="00AD4A16">
              <w:rPr>
                <w:rFonts w:ascii="Times New Roman" w:hAnsi="Times New Roman"/>
                <w:sz w:val="20"/>
                <w:szCs w:val="20"/>
              </w:rPr>
              <w:lastRenderedPageBreak/>
              <w:t>Взаимодействие администрации техникума и представителей общественно-деловых объединений работодателей, общественных объединений.</w:t>
            </w:r>
          </w:p>
          <w:p w14:paraId="41AEEA71" w14:textId="77777777" w:rsidR="008D4CF8" w:rsidRPr="00AD4A16" w:rsidRDefault="008D4CF8" w:rsidP="008D4CF8">
            <w:pPr>
              <w:widowControl w:val="0"/>
              <w:spacing w:after="0" w:line="240" w:lineRule="auto"/>
              <w:jc w:val="both"/>
              <w:rPr>
                <w:rFonts w:ascii="Times New Roman" w:hAnsi="Times New Roman"/>
                <w:sz w:val="20"/>
                <w:szCs w:val="20"/>
              </w:rPr>
            </w:pPr>
            <w:r w:rsidRPr="00AD4A16">
              <w:rPr>
                <w:rFonts w:ascii="Times New Roman" w:hAnsi="Times New Roman"/>
                <w:sz w:val="20"/>
                <w:szCs w:val="20"/>
              </w:rPr>
              <w:t>Организация партнерских отношений ГБПОУ ССТ с Центрами занятости населения.</w:t>
            </w:r>
          </w:p>
          <w:p w14:paraId="6E64C126" w14:textId="77777777" w:rsidR="008D4CF8" w:rsidRPr="00AD4A16" w:rsidRDefault="008D4CF8" w:rsidP="008D4CF8">
            <w:pPr>
              <w:widowControl w:val="0"/>
              <w:spacing w:after="0" w:line="240" w:lineRule="auto"/>
              <w:jc w:val="both"/>
              <w:rPr>
                <w:rFonts w:ascii="Times New Roman" w:hAnsi="Times New Roman"/>
                <w:iCs/>
                <w:sz w:val="20"/>
                <w:szCs w:val="20"/>
              </w:rPr>
            </w:pPr>
            <w:r w:rsidRPr="00AD4A16">
              <w:rPr>
                <w:rFonts w:ascii="Times New Roman" w:hAnsi="Times New Roman"/>
                <w:sz w:val="20"/>
                <w:szCs w:val="20"/>
              </w:rPr>
              <w:t>Определение задач развития личности в рабочих программах цикловыми комиссиями.</w:t>
            </w:r>
          </w:p>
        </w:tc>
        <w:tc>
          <w:tcPr>
            <w:tcW w:w="691" w:type="pct"/>
          </w:tcPr>
          <w:p w14:paraId="2A52AF50" w14:textId="77777777" w:rsidR="008D4CF8" w:rsidRPr="00AD4A16" w:rsidRDefault="008D4CF8" w:rsidP="008D4CF8">
            <w:pPr>
              <w:widowControl w:val="0"/>
              <w:spacing w:after="0" w:line="240" w:lineRule="auto"/>
              <w:rPr>
                <w:rFonts w:ascii="Times New Roman" w:hAnsi="Times New Roman"/>
                <w:b/>
                <w:sz w:val="20"/>
                <w:szCs w:val="20"/>
              </w:rPr>
            </w:pPr>
            <w:r w:rsidRPr="00AD4A16">
              <w:rPr>
                <w:rFonts w:ascii="Times New Roman" w:hAnsi="Times New Roman"/>
                <w:b/>
                <w:sz w:val="20"/>
                <w:szCs w:val="20"/>
              </w:rPr>
              <w:t xml:space="preserve">ЛР 4, ЛР 13, ЛР 14, ЛР15, </w:t>
            </w:r>
          </w:p>
          <w:p w14:paraId="411C681A" w14:textId="77777777" w:rsidR="008D4CF8" w:rsidRPr="00AD4A16" w:rsidRDefault="008D4CF8" w:rsidP="008D4CF8">
            <w:pPr>
              <w:widowControl w:val="0"/>
              <w:spacing w:after="0" w:line="240" w:lineRule="auto"/>
              <w:rPr>
                <w:rFonts w:ascii="Times New Roman" w:hAnsi="Times New Roman"/>
                <w:b/>
                <w:sz w:val="20"/>
                <w:szCs w:val="20"/>
              </w:rPr>
            </w:pPr>
            <w:r w:rsidRPr="00AD4A16">
              <w:rPr>
                <w:rFonts w:ascii="Times New Roman" w:hAnsi="Times New Roman"/>
                <w:b/>
                <w:sz w:val="20"/>
                <w:szCs w:val="20"/>
              </w:rPr>
              <w:t>ЛР 16, ЛР 17</w:t>
            </w:r>
          </w:p>
        </w:tc>
        <w:tc>
          <w:tcPr>
            <w:tcW w:w="586" w:type="pct"/>
          </w:tcPr>
          <w:p w14:paraId="79D297B1" w14:textId="77777777" w:rsidR="008D4CF8" w:rsidRPr="00AD4A16" w:rsidRDefault="008D4CF8" w:rsidP="008D4CF8">
            <w:pPr>
              <w:widowControl w:val="0"/>
              <w:spacing w:after="0" w:line="240" w:lineRule="auto"/>
              <w:rPr>
                <w:rFonts w:ascii="Times New Roman" w:hAnsi="Times New Roman"/>
                <w:sz w:val="20"/>
                <w:szCs w:val="20"/>
              </w:rPr>
            </w:pPr>
            <w:r w:rsidRPr="00AD4A16">
              <w:rPr>
                <w:rFonts w:ascii="Times New Roman" w:hAnsi="Times New Roman"/>
                <w:sz w:val="20"/>
                <w:szCs w:val="20"/>
              </w:rPr>
              <w:t>заместитель директора по УМРК, заместитель директора по ВР</w:t>
            </w:r>
          </w:p>
        </w:tc>
      </w:tr>
      <w:tr w:rsidR="008D4CF8" w:rsidRPr="00AD4A16" w14:paraId="50186F7D" w14:textId="77777777" w:rsidTr="008D4CF8">
        <w:tc>
          <w:tcPr>
            <w:tcW w:w="826" w:type="pct"/>
          </w:tcPr>
          <w:p w14:paraId="1CB54053" w14:textId="77777777" w:rsidR="008D4CF8" w:rsidRPr="00AD4A16" w:rsidRDefault="008D4CF8" w:rsidP="008D4CF8">
            <w:pPr>
              <w:widowControl w:val="0"/>
              <w:spacing w:after="0" w:line="240" w:lineRule="auto"/>
              <w:rPr>
                <w:rFonts w:ascii="Times New Roman" w:hAnsi="Times New Roman"/>
                <w:iCs/>
                <w:sz w:val="20"/>
                <w:szCs w:val="20"/>
              </w:rPr>
            </w:pPr>
            <w:r w:rsidRPr="00AD4A16">
              <w:rPr>
                <w:rFonts w:ascii="Times New Roman" w:hAnsi="Times New Roman"/>
                <w:iCs/>
                <w:sz w:val="20"/>
                <w:szCs w:val="20"/>
              </w:rPr>
              <w:lastRenderedPageBreak/>
              <w:t>«Комфортная среда»</w:t>
            </w:r>
          </w:p>
          <w:p w14:paraId="7071644D" w14:textId="77777777" w:rsidR="008D4CF8" w:rsidRPr="00AD4A16" w:rsidRDefault="008D4CF8" w:rsidP="008D4CF8">
            <w:pPr>
              <w:widowControl w:val="0"/>
              <w:spacing w:after="0" w:line="240" w:lineRule="auto"/>
              <w:rPr>
                <w:rFonts w:ascii="Times New Roman" w:hAnsi="Times New Roman"/>
                <w:iCs/>
                <w:sz w:val="20"/>
                <w:szCs w:val="20"/>
              </w:rPr>
            </w:pPr>
          </w:p>
        </w:tc>
        <w:tc>
          <w:tcPr>
            <w:tcW w:w="1298" w:type="pct"/>
            <w:gridSpan w:val="2"/>
          </w:tcPr>
          <w:p w14:paraId="4921C7FF" w14:textId="77777777" w:rsidR="008D4CF8" w:rsidRPr="00AD4A16" w:rsidRDefault="008D4CF8" w:rsidP="008D4CF8">
            <w:pPr>
              <w:widowControl w:val="0"/>
              <w:spacing w:after="0" w:line="240" w:lineRule="auto"/>
              <w:jc w:val="both"/>
              <w:rPr>
                <w:rFonts w:ascii="Times New Roman" w:hAnsi="Times New Roman"/>
                <w:iCs/>
                <w:sz w:val="20"/>
                <w:szCs w:val="20"/>
              </w:rPr>
            </w:pPr>
            <w:r w:rsidRPr="00AD4A16">
              <w:rPr>
                <w:rFonts w:ascii="Times New Roman" w:hAnsi="Times New Roman"/>
                <w:iCs/>
                <w:sz w:val="20"/>
                <w:szCs w:val="20"/>
              </w:rPr>
              <w:t>Формирование отношения студента техникума к преобразованию общественных и производственных пространств, эстетической и предметной среды общежитий, учебных и производственных помещений.</w:t>
            </w:r>
          </w:p>
          <w:p w14:paraId="30025C60" w14:textId="77777777" w:rsidR="008D4CF8" w:rsidRPr="00AD4A16" w:rsidRDefault="008D4CF8" w:rsidP="008D4CF8">
            <w:pPr>
              <w:widowControl w:val="0"/>
              <w:spacing w:after="0" w:line="240" w:lineRule="auto"/>
              <w:jc w:val="both"/>
              <w:rPr>
                <w:rFonts w:ascii="Times New Roman" w:hAnsi="Times New Roman"/>
                <w:iCs/>
                <w:sz w:val="20"/>
                <w:szCs w:val="20"/>
              </w:rPr>
            </w:pPr>
            <w:r w:rsidRPr="00AD4A16">
              <w:rPr>
                <w:rFonts w:ascii="Times New Roman" w:hAnsi="Times New Roman"/>
                <w:iCs/>
                <w:sz w:val="20"/>
                <w:szCs w:val="20"/>
              </w:rPr>
              <w:t>Вовлечение обучающихся в процедуры, направленные на обеспечение восприятия промышленной эстетики, артефактов технологической культуры, красоты профессионального труда, организация дискуссий по данным вопросам.</w:t>
            </w:r>
          </w:p>
          <w:p w14:paraId="659EA770" w14:textId="77777777" w:rsidR="008D4CF8" w:rsidRPr="00AD4A16" w:rsidRDefault="008D4CF8" w:rsidP="008D4CF8">
            <w:pPr>
              <w:widowControl w:val="0"/>
              <w:spacing w:after="0" w:line="240" w:lineRule="auto"/>
              <w:jc w:val="both"/>
              <w:rPr>
                <w:rFonts w:ascii="Times New Roman" w:hAnsi="Times New Roman"/>
                <w:iCs/>
                <w:sz w:val="20"/>
                <w:szCs w:val="20"/>
              </w:rPr>
            </w:pPr>
          </w:p>
        </w:tc>
        <w:tc>
          <w:tcPr>
            <w:tcW w:w="1599" w:type="pct"/>
            <w:shd w:val="clear" w:color="auto" w:fill="auto"/>
          </w:tcPr>
          <w:p w14:paraId="128A685B" w14:textId="77777777" w:rsidR="008D4CF8" w:rsidRPr="00AD4A16" w:rsidRDefault="008D4CF8" w:rsidP="008D4CF8">
            <w:pPr>
              <w:widowControl w:val="0"/>
              <w:spacing w:after="0" w:line="240" w:lineRule="auto"/>
              <w:jc w:val="both"/>
              <w:rPr>
                <w:rFonts w:ascii="Times New Roman" w:hAnsi="Times New Roman"/>
                <w:iCs/>
                <w:sz w:val="20"/>
                <w:szCs w:val="20"/>
              </w:rPr>
            </w:pPr>
            <w:r w:rsidRPr="00AD4A16">
              <w:rPr>
                <w:rFonts w:ascii="Times New Roman" w:hAnsi="Times New Roman"/>
                <w:sz w:val="20"/>
                <w:szCs w:val="20"/>
              </w:rPr>
              <w:t>Активизация социальных связей и отношений, актуализируемых в процессе создания и реализации молодежных социальных проектов.</w:t>
            </w:r>
          </w:p>
          <w:p w14:paraId="62D2176A" w14:textId="77777777" w:rsidR="008D4CF8" w:rsidRPr="00AD4A16" w:rsidRDefault="008D4CF8" w:rsidP="008D4CF8">
            <w:pPr>
              <w:widowControl w:val="0"/>
              <w:spacing w:after="0" w:line="240" w:lineRule="auto"/>
              <w:jc w:val="both"/>
              <w:rPr>
                <w:rFonts w:ascii="Times New Roman" w:hAnsi="Times New Roman"/>
                <w:iCs/>
                <w:sz w:val="20"/>
                <w:szCs w:val="20"/>
              </w:rPr>
            </w:pPr>
            <w:r w:rsidRPr="00AD4A16">
              <w:rPr>
                <w:rFonts w:ascii="Times New Roman" w:hAnsi="Times New Roman"/>
                <w:iCs/>
                <w:sz w:val="20"/>
                <w:szCs w:val="20"/>
              </w:rPr>
              <w:t xml:space="preserve">Взаимодействие администрации ГБПОУ ССТ с попечительским советом, </w:t>
            </w:r>
            <w:r w:rsidRPr="00AD4A16">
              <w:rPr>
                <w:rFonts w:ascii="Times New Roman" w:hAnsi="Times New Roman"/>
                <w:sz w:val="20"/>
                <w:szCs w:val="20"/>
              </w:rPr>
              <w:t>общественно-деловыми объединениями работодателей, подразделениями ключевых работодателей, реализующих имиджевую и репутационную политику компаний.</w:t>
            </w:r>
          </w:p>
        </w:tc>
        <w:tc>
          <w:tcPr>
            <w:tcW w:w="691" w:type="pct"/>
          </w:tcPr>
          <w:p w14:paraId="30D92BBB" w14:textId="77777777" w:rsidR="008D4CF8" w:rsidRPr="00AD4A16" w:rsidRDefault="008D4CF8" w:rsidP="008D4CF8">
            <w:pPr>
              <w:widowControl w:val="0"/>
              <w:spacing w:after="0" w:line="240" w:lineRule="auto"/>
              <w:rPr>
                <w:rFonts w:ascii="Times New Roman" w:hAnsi="Times New Roman"/>
                <w:b/>
                <w:sz w:val="20"/>
                <w:szCs w:val="20"/>
              </w:rPr>
            </w:pPr>
            <w:r w:rsidRPr="00AD4A16">
              <w:rPr>
                <w:rFonts w:ascii="Times New Roman" w:hAnsi="Times New Roman"/>
                <w:b/>
                <w:sz w:val="20"/>
                <w:szCs w:val="20"/>
              </w:rPr>
              <w:t>ЛР 4, ЛР 10, ЛР 11, ЛР 12</w:t>
            </w:r>
          </w:p>
        </w:tc>
        <w:tc>
          <w:tcPr>
            <w:tcW w:w="586" w:type="pct"/>
          </w:tcPr>
          <w:p w14:paraId="166F5FD5" w14:textId="77777777" w:rsidR="008D4CF8" w:rsidRPr="00AD4A16" w:rsidRDefault="008D4CF8" w:rsidP="008D4CF8">
            <w:pPr>
              <w:widowControl w:val="0"/>
              <w:spacing w:after="0" w:line="240" w:lineRule="auto"/>
              <w:rPr>
                <w:rFonts w:ascii="Times New Roman" w:hAnsi="Times New Roman"/>
                <w:sz w:val="20"/>
                <w:szCs w:val="20"/>
              </w:rPr>
            </w:pPr>
            <w:r w:rsidRPr="00AD4A16">
              <w:rPr>
                <w:rFonts w:ascii="Times New Roman" w:hAnsi="Times New Roman"/>
                <w:sz w:val="20"/>
                <w:szCs w:val="20"/>
              </w:rPr>
              <w:t xml:space="preserve">заместитель директора по УМРК, заместитель директора по ВР, </w:t>
            </w:r>
          </w:p>
          <w:p w14:paraId="49BC1903" w14:textId="77777777" w:rsidR="008D4CF8" w:rsidRPr="00AD4A16" w:rsidRDefault="008D4CF8" w:rsidP="008D4CF8">
            <w:pPr>
              <w:widowControl w:val="0"/>
              <w:spacing w:after="0" w:line="240" w:lineRule="auto"/>
              <w:rPr>
                <w:rFonts w:ascii="Times New Roman" w:hAnsi="Times New Roman"/>
                <w:sz w:val="20"/>
                <w:szCs w:val="20"/>
              </w:rPr>
            </w:pPr>
            <w:r w:rsidRPr="00AD4A16">
              <w:rPr>
                <w:rFonts w:ascii="Times New Roman" w:hAnsi="Times New Roman"/>
                <w:iCs/>
                <w:sz w:val="20"/>
                <w:szCs w:val="20"/>
              </w:rPr>
              <w:t>заместитель директора по АХР</w:t>
            </w:r>
          </w:p>
        </w:tc>
      </w:tr>
      <w:tr w:rsidR="008D4CF8" w:rsidRPr="00AD4A16" w14:paraId="63DD8E5C" w14:textId="77777777" w:rsidTr="008D4CF8">
        <w:tc>
          <w:tcPr>
            <w:tcW w:w="826" w:type="pct"/>
          </w:tcPr>
          <w:p w14:paraId="547A01B9" w14:textId="77777777" w:rsidR="008D4CF8" w:rsidRPr="00AD4A16" w:rsidRDefault="008D4CF8" w:rsidP="008D4CF8">
            <w:pPr>
              <w:widowControl w:val="0"/>
              <w:spacing w:after="0" w:line="240" w:lineRule="auto"/>
              <w:rPr>
                <w:rFonts w:ascii="Times New Roman" w:hAnsi="Times New Roman"/>
                <w:iCs/>
                <w:sz w:val="20"/>
                <w:szCs w:val="20"/>
              </w:rPr>
            </w:pPr>
            <w:r w:rsidRPr="00AD4A16">
              <w:rPr>
                <w:rFonts w:ascii="Times New Roman" w:hAnsi="Times New Roman"/>
                <w:iCs/>
                <w:sz w:val="20"/>
                <w:szCs w:val="20"/>
              </w:rPr>
              <w:t>«Взаимодействие с родителями»</w:t>
            </w:r>
          </w:p>
          <w:p w14:paraId="67A104F3" w14:textId="77777777" w:rsidR="008D4CF8" w:rsidRPr="00AD4A16" w:rsidRDefault="008D4CF8" w:rsidP="008D4CF8">
            <w:pPr>
              <w:widowControl w:val="0"/>
              <w:spacing w:after="0" w:line="240" w:lineRule="auto"/>
              <w:rPr>
                <w:rFonts w:ascii="Times New Roman" w:hAnsi="Times New Roman"/>
                <w:iCs/>
                <w:sz w:val="20"/>
                <w:szCs w:val="20"/>
              </w:rPr>
            </w:pPr>
          </w:p>
        </w:tc>
        <w:tc>
          <w:tcPr>
            <w:tcW w:w="1298" w:type="pct"/>
            <w:gridSpan w:val="2"/>
          </w:tcPr>
          <w:p w14:paraId="2747C9F3" w14:textId="77777777" w:rsidR="008D4CF8" w:rsidRPr="00AD4A16" w:rsidRDefault="008D4CF8" w:rsidP="008D4CF8">
            <w:pPr>
              <w:widowControl w:val="0"/>
              <w:spacing w:after="0" w:line="240" w:lineRule="auto"/>
              <w:jc w:val="both"/>
              <w:rPr>
                <w:rFonts w:ascii="Times New Roman" w:hAnsi="Times New Roman"/>
                <w:iCs/>
                <w:sz w:val="20"/>
                <w:szCs w:val="20"/>
              </w:rPr>
            </w:pPr>
            <w:r w:rsidRPr="00AD4A16">
              <w:rPr>
                <w:rFonts w:ascii="Times New Roman" w:hAnsi="Times New Roman"/>
                <w:iCs/>
                <w:sz w:val="20"/>
                <w:szCs w:val="20"/>
              </w:rPr>
              <w:t>Вовлечение родителей в коллегиальные формы управления воспитанием.</w:t>
            </w:r>
          </w:p>
          <w:p w14:paraId="081B49CB" w14:textId="77777777" w:rsidR="008D4CF8" w:rsidRPr="00AD4A16" w:rsidRDefault="008D4CF8" w:rsidP="008D4CF8">
            <w:pPr>
              <w:widowControl w:val="0"/>
              <w:spacing w:after="0" w:line="240" w:lineRule="auto"/>
              <w:jc w:val="both"/>
              <w:rPr>
                <w:rFonts w:ascii="Times New Roman" w:hAnsi="Times New Roman"/>
                <w:iCs/>
                <w:sz w:val="20"/>
                <w:szCs w:val="20"/>
              </w:rPr>
            </w:pPr>
            <w:r w:rsidRPr="00AD4A16">
              <w:rPr>
                <w:rFonts w:ascii="Times New Roman" w:hAnsi="Times New Roman"/>
                <w:iCs/>
                <w:sz w:val="20"/>
                <w:szCs w:val="20"/>
              </w:rPr>
              <w:t>Организация профориентационно значимого общения коллектива обучающихся с родителями, как носителями трудового опыта и корпоративной культуры.</w:t>
            </w:r>
          </w:p>
          <w:p w14:paraId="19EAB469" w14:textId="77777777" w:rsidR="008D4CF8" w:rsidRPr="00AD4A16" w:rsidRDefault="008D4CF8" w:rsidP="008D4CF8">
            <w:pPr>
              <w:widowControl w:val="0"/>
              <w:spacing w:after="0" w:line="240" w:lineRule="auto"/>
              <w:jc w:val="both"/>
              <w:rPr>
                <w:rFonts w:ascii="Times New Roman" w:hAnsi="Times New Roman"/>
                <w:iCs/>
                <w:sz w:val="20"/>
                <w:szCs w:val="20"/>
              </w:rPr>
            </w:pPr>
            <w:r w:rsidRPr="00AD4A16">
              <w:rPr>
                <w:rFonts w:ascii="Times New Roman" w:hAnsi="Times New Roman"/>
                <w:iCs/>
                <w:sz w:val="20"/>
                <w:szCs w:val="20"/>
              </w:rPr>
              <w:t>Популяризация социально одобряемого поведения представителей старших поколений, включая бабушек и дедушек,</w:t>
            </w:r>
            <w:r w:rsidRPr="00AD4A16">
              <w:rPr>
                <w:rFonts w:ascii="Times New Roman" w:hAnsi="Times New Roman"/>
                <w:sz w:val="20"/>
                <w:szCs w:val="20"/>
              </w:rPr>
              <w:t xml:space="preserve"> </w:t>
            </w:r>
            <w:r w:rsidRPr="00AD4A16">
              <w:rPr>
                <w:rFonts w:ascii="Times New Roman" w:hAnsi="Times New Roman"/>
                <w:iCs/>
                <w:sz w:val="20"/>
                <w:szCs w:val="20"/>
              </w:rPr>
              <w:t>как собственных, так и людей старшего поколения, проживающих на территории.</w:t>
            </w:r>
          </w:p>
          <w:p w14:paraId="5C17D471" w14:textId="77777777" w:rsidR="008D4CF8" w:rsidRPr="00AD4A16" w:rsidRDefault="008D4CF8" w:rsidP="008D4CF8">
            <w:pPr>
              <w:widowControl w:val="0"/>
              <w:spacing w:after="0" w:line="240" w:lineRule="auto"/>
              <w:jc w:val="both"/>
              <w:rPr>
                <w:rFonts w:ascii="Times New Roman" w:hAnsi="Times New Roman"/>
                <w:iCs/>
                <w:sz w:val="20"/>
                <w:szCs w:val="20"/>
              </w:rPr>
            </w:pPr>
            <w:r w:rsidRPr="00AD4A16">
              <w:rPr>
                <w:rFonts w:ascii="Times New Roman" w:hAnsi="Times New Roman"/>
                <w:iCs/>
                <w:sz w:val="20"/>
                <w:szCs w:val="20"/>
              </w:rPr>
              <w:t>Организация мероприятий, направленных на подготовку к личным отношениям, будущей семейной жизни, рождению и воспитанию детей.</w:t>
            </w:r>
          </w:p>
        </w:tc>
        <w:tc>
          <w:tcPr>
            <w:tcW w:w="1599" w:type="pct"/>
            <w:shd w:val="clear" w:color="auto" w:fill="auto"/>
          </w:tcPr>
          <w:p w14:paraId="193DEB03" w14:textId="77777777" w:rsidR="008D4CF8" w:rsidRPr="00AD4A16" w:rsidRDefault="008D4CF8" w:rsidP="008D4CF8">
            <w:pPr>
              <w:widowControl w:val="0"/>
              <w:spacing w:after="0" w:line="240" w:lineRule="auto"/>
              <w:jc w:val="both"/>
              <w:rPr>
                <w:rFonts w:ascii="Times New Roman" w:hAnsi="Times New Roman"/>
                <w:iCs/>
                <w:sz w:val="20"/>
                <w:szCs w:val="20"/>
              </w:rPr>
            </w:pPr>
            <w:r w:rsidRPr="00AD4A16">
              <w:rPr>
                <w:rFonts w:ascii="Times New Roman" w:hAnsi="Times New Roman"/>
                <w:iCs/>
                <w:sz w:val="20"/>
                <w:szCs w:val="20"/>
              </w:rPr>
              <w:t>Взаимодействие администрации техникума и представителей родительской общественности.</w:t>
            </w:r>
          </w:p>
          <w:p w14:paraId="776DA482" w14:textId="77777777" w:rsidR="008D4CF8" w:rsidRPr="00AD4A16" w:rsidRDefault="008D4CF8" w:rsidP="008D4CF8">
            <w:pPr>
              <w:widowControl w:val="0"/>
              <w:spacing w:after="0" w:line="240" w:lineRule="auto"/>
              <w:jc w:val="both"/>
              <w:rPr>
                <w:rFonts w:ascii="Times New Roman" w:hAnsi="Times New Roman"/>
                <w:iCs/>
                <w:sz w:val="20"/>
                <w:szCs w:val="20"/>
              </w:rPr>
            </w:pPr>
            <w:r w:rsidRPr="00AD4A16">
              <w:rPr>
                <w:rFonts w:ascii="Times New Roman" w:hAnsi="Times New Roman"/>
                <w:sz w:val="20"/>
                <w:szCs w:val="20"/>
              </w:rPr>
              <w:t>Взаимодействие администрации ГБПОУ ССТ с представителями органов управления социальной защитой населения и учреждениями социального обслуживания.</w:t>
            </w:r>
          </w:p>
        </w:tc>
        <w:tc>
          <w:tcPr>
            <w:tcW w:w="691" w:type="pct"/>
          </w:tcPr>
          <w:p w14:paraId="444D07F0" w14:textId="77777777" w:rsidR="008D4CF8" w:rsidRPr="00AD4A16" w:rsidRDefault="008D4CF8" w:rsidP="008D4CF8">
            <w:pPr>
              <w:widowControl w:val="0"/>
              <w:spacing w:after="0" w:line="240" w:lineRule="auto"/>
              <w:rPr>
                <w:rFonts w:ascii="Times New Roman" w:hAnsi="Times New Roman"/>
                <w:b/>
                <w:sz w:val="20"/>
                <w:szCs w:val="20"/>
              </w:rPr>
            </w:pPr>
            <w:r w:rsidRPr="00AD4A16">
              <w:rPr>
                <w:rFonts w:ascii="Times New Roman" w:hAnsi="Times New Roman"/>
                <w:b/>
                <w:sz w:val="20"/>
                <w:szCs w:val="20"/>
              </w:rPr>
              <w:t xml:space="preserve">ЛР 2, ЛР 3, ЛР 12, </w:t>
            </w:r>
          </w:p>
        </w:tc>
        <w:tc>
          <w:tcPr>
            <w:tcW w:w="586" w:type="pct"/>
          </w:tcPr>
          <w:p w14:paraId="5A364DA4" w14:textId="77777777" w:rsidR="008D4CF8" w:rsidRPr="00AD4A16" w:rsidRDefault="008D4CF8" w:rsidP="008D4CF8">
            <w:pPr>
              <w:widowControl w:val="0"/>
              <w:spacing w:after="0" w:line="240" w:lineRule="auto"/>
              <w:rPr>
                <w:rFonts w:ascii="Times New Roman" w:hAnsi="Times New Roman"/>
                <w:sz w:val="20"/>
                <w:szCs w:val="20"/>
              </w:rPr>
            </w:pPr>
            <w:r w:rsidRPr="00AD4A16">
              <w:rPr>
                <w:rFonts w:ascii="Times New Roman" w:hAnsi="Times New Roman"/>
                <w:sz w:val="20"/>
                <w:szCs w:val="20"/>
              </w:rPr>
              <w:t>заместитель директора по УМРК, заместитель директора по ВР</w:t>
            </w:r>
          </w:p>
          <w:p w14:paraId="704D630B" w14:textId="77777777" w:rsidR="008D4CF8" w:rsidRPr="00AD4A16" w:rsidRDefault="008D4CF8" w:rsidP="008D4CF8">
            <w:pPr>
              <w:widowControl w:val="0"/>
              <w:spacing w:after="0" w:line="240" w:lineRule="auto"/>
              <w:rPr>
                <w:rFonts w:ascii="Times New Roman" w:hAnsi="Times New Roman"/>
                <w:sz w:val="20"/>
                <w:szCs w:val="20"/>
              </w:rPr>
            </w:pPr>
          </w:p>
        </w:tc>
      </w:tr>
      <w:tr w:rsidR="008D4CF8" w:rsidRPr="00AD4A16" w14:paraId="4C2D2317" w14:textId="77777777" w:rsidTr="008D4CF8">
        <w:tc>
          <w:tcPr>
            <w:tcW w:w="826" w:type="pct"/>
          </w:tcPr>
          <w:p w14:paraId="45AB58E1" w14:textId="77777777" w:rsidR="008D4CF8" w:rsidRPr="00AD4A16" w:rsidRDefault="008D4CF8" w:rsidP="008D4CF8">
            <w:pPr>
              <w:widowControl w:val="0"/>
              <w:spacing w:after="0" w:line="240" w:lineRule="auto"/>
              <w:rPr>
                <w:rFonts w:ascii="Times New Roman" w:hAnsi="Times New Roman"/>
                <w:iCs/>
                <w:sz w:val="20"/>
                <w:szCs w:val="20"/>
              </w:rPr>
            </w:pPr>
            <w:r w:rsidRPr="00AD4A16">
              <w:rPr>
                <w:rFonts w:ascii="Times New Roman" w:hAnsi="Times New Roman"/>
                <w:iCs/>
                <w:sz w:val="20"/>
                <w:szCs w:val="20"/>
              </w:rPr>
              <w:t>«Цифровая среда»</w:t>
            </w:r>
          </w:p>
          <w:p w14:paraId="597D9A6F" w14:textId="77777777" w:rsidR="008D4CF8" w:rsidRPr="00AD4A16" w:rsidRDefault="008D4CF8" w:rsidP="008D4CF8">
            <w:pPr>
              <w:widowControl w:val="0"/>
              <w:spacing w:after="0" w:line="240" w:lineRule="auto"/>
              <w:rPr>
                <w:rFonts w:ascii="Times New Roman" w:hAnsi="Times New Roman"/>
                <w:iCs/>
                <w:sz w:val="20"/>
                <w:szCs w:val="20"/>
              </w:rPr>
            </w:pPr>
          </w:p>
        </w:tc>
        <w:tc>
          <w:tcPr>
            <w:tcW w:w="1298" w:type="pct"/>
            <w:gridSpan w:val="2"/>
          </w:tcPr>
          <w:p w14:paraId="429A8757" w14:textId="77777777" w:rsidR="008D4CF8" w:rsidRPr="00AD4A16" w:rsidRDefault="008D4CF8" w:rsidP="008D4CF8">
            <w:pPr>
              <w:widowControl w:val="0"/>
              <w:spacing w:after="0" w:line="240" w:lineRule="auto"/>
              <w:jc w:val="both"/>
              <w:rPr>
                <w:rFonts w:ascii="Times New Roman" w:hAnsi="Times New Roman"/>
                <w:iCs/>
                <w:sz w:val="20"/>
                <w:szCs w:val="20"/>
              </w:rPr>
            </w:pPr>
            <w:r w:rsidRPr="00AD4A16">
              <w:rPr>
                <w:rFonts w:ascii="Times New Roman" w:hAnsi="Times New Roman"/>
                <w:iCs/>
                <w:sz w:val="20"/>
                <w:szCs w:val="20"/>
              </w:rPr>
              <w:t xml:space="preserve">Обеспечение первичного опыта знакомства с реалиями сбора и использования цифрового следа, предупреждение </w:t>
            </w:r>
            <w:r w:rsidRPr="00AD4A16">
              <w:rPr>
                <w:rFonts w:ascii="Times New Roman" w:hAnsi="Times New Roman"/>
                <w:iCs/>
                <w:sz w:val="20"/>
                <w:szCs w:val="20"/>
              </w:rPr>
              <w:lastRenderedPageBreak/>
              <w:t>деструктивного поведения в сетевой среде.</w:t>
            </w:r>
          </w:p>
          <w:p w14:paraId="3D46E77A" w14:textId="77777777" w:rsidR="008D4CF8" w:rsidRPr="00AD4A16" w:rsidRDefault="008D4CF8" w:rsidP="008D4CF8">
            <w:pPr>
              <w:widowControl w:val="0"/>
              <w:spacing w:after="0" w:line="240" w:lineRule="auto"/>
              <w:jc w:val="both"/>
              <w:rPr>
                <w:rFonts w:ascii="Times New Roman" w:hAnsi="Times New Roman"/>
                <w:iCs/>
                <w:sz w:val="20"/>
                <w:szCs w:val="20"/>
              </w:rPr>
            </w:pPr>
            <w:r w:rsidRPr="00AD4A16">
              <w:rPr>
                <w:rFonts w:ascii="Times New Roman" w:hAnsi="Times New Roman"/>
                <w:iCs/>
                <w:sz w:val="20"/>
                <w:szCs w:val="20"/>
              </w:rPr>
              <w:t xml:space="preserve">Организация освоения цифровой деловой коммуникации, дистанционного публичного выступления, соблюдения сетевого этикета, использования актуальных информационных инструментов расширения коммуникационных возможностей. </w:t>
            </w:r>
          </w:p>
        </w:tc>
        <w:tc>
          <w:tcPr>
            <w:tcW w:w="1599" w:type="pct"/>
            <w:shd w:val="clear" w:color="auto" w:fill="auto"/>
          </w:tcPr>
          <w:p w14:paraId="642B091C" w14:textId="77777777" w:rsidR="008D4CF8" w:rsidRPr="00AD4A16" w:rsidRDefault="008D4CF8" w:rsidP="008D4CF8">
            <w:pPr>
              <w:widowControl w:val="0"/>
              <w:spacing w:after="0" w:line="240" w:lineRule="auto"/>
              <w:jc w:val="both"/>
              <w:rPr>
                <w:rFonts w:ascii="Times New Roman" w:hAnsi="Times New Roman"/>
                <w:iCs/>
                <w:sz w:val="20"/>
                <w:szCs w:val="20"/>
              </w:rPr>
            </w:pPr>
            <w:r w:rsidRPr="00AD4A16">
              <w:rPr>
                <w:rFonts w:ascii="Times New Roman" w:hAnsi="Times New Roman"/>
                <w:iCs/>
                <w:sz w:val="20"/>
                <w:szCs w:val="20"/>
              </w:rPr>
              <w:lastRenderedPageBreak/>
              <w:t xml:space="preserve">Активизация социальных связей и отношений, актуализируемых в процессе создания и реализации молодежных социальных проектов, предусматривающих </w:t>
            </w:r>
            <w:r w:rsidRPr="00AD4A16">
              <w:rPr>
                <w:rFonts w:ascii="Times New Roman" w:hAnsi="Times New Roman"/>
                <w:iCs/>
                <w:sz w:val="20"/>
                <w:szCs w:val="20"/>
              </w:rPr>
              <w:lastRenderedPageBreak/>
              <w:t>компьютерно-опосредованные формы реализации.</w:t>
            </w:r>
          </w:p>
        </w:tc>
        <w:tc>
          <w:tcPr>
            <w:tcW w:w="691" w:type="pct"/>
          </w:tcPr>
          <w:p w14:paraId="6209768C" w14:textId="77777777" w:rsidR="008D4CF8" w:rsidRPr="00AD4A16" w:rsidRDefault="008D4CF8" w:rsidP="008D4CF8">
            <w:pPr>
              <w:widowControl w:val="0"/>
              <w:spacing w:after="0" w:line="240" w:lineRule="auto"/>
              <w:rPr>
                <w:rFonts w:ascii="Times New Roman" w:hAnsi="Times New Roman"/>
                <w:b/>
                <w:sz w:val="20"/>
                <w:szCs w:val="20"/>
              </w:rPr>
            </w:pPr>
            <w:r w:rsidRPr="00AD4A16">
              <w:rPr>
                <w:rFonts w:ascii="Times New Roman" w:hAnsi="Times New Roman"/>
                <w:b/>
                <w:sz w:val="20"/>
                <w:szCs w:val="20"/>
              </w:rPr>
              <w:lastRenderedPageBreak/>
              <w:t>ЛР 4, ЛР 14</w:t>
            </w:r>
          </w:p>
        </w:tc>
        <w:tc>
          <w:tcPr>
            <w:tcW w:w="586" w:type="pct"/>
          </w:tcPr>
          <w:p w14:paraId="2015D0F9" w14:textId="77777777" w:rsidR="008D4CF8" w:rsidRPr="00AD4A16" w:rsidRDefault="008D4CF8" w:rsidP="008D4CF8">
            <w:pPr>
              <w:widowControl w:val="0"/>
              <w:spacing w:after="0" w:line="240" w:lineRule="auto"/>
              <w:rPr>
                <w:rFonts w:ascii="Times New Roman" w:hAnsi="Times New Roman"/>
                <w:sz w:val="20"/>
                <w:szCs w:val="20"/>
              </w:rPr>
            </w:pPr>
            <w:r w:rsidRPr="00AD4A16">
              <w:rPr>
                <w:rFonts w:ascii="Times New Roman" w:hAnsi="Times New Roman"/>
                <w:sz w:val="20"/>
                <w:szCs w:val="20"/>
              </w:rPr>
              <w:t>заместитель директора по УМРК,</w:t>
            </w:r>
          </w:p>
          <w:p w14:paraId="7FFE9A73" w14:textId="77777777" w:rsidR="008D4CF8" w:rsidRPr="00AD4A16" w:rsidRDefault="008D4CF8" w:rsidP="008D4CF8">
            <w:pPr>
              <w:widowControl w:val="0"/>
              <w:spacing w:after="0" w:line="240" w:lineRule="auto"/>
              <w:rPr>
                <w:rFonts w:ascii="Times New Roman" w:hAnsi="Times New Roman"/>
                <w:sz w:val="20"/>
                <w:szCs w:val="20"/>
              </w:rPr>
            </w:pPr>
            <w:r w:rsidRPr="00AD4A16">
              <w:rPr>
                <w:rFonts w:ascii="Times New Roman" w:hAnsi="Times New Roman"/>
                <w:sz w:val="20"/>
                <w:szCs w:val="20"/>
              </w:rPr>
              <w:t xml:space="preserve">заместитель </w:t>
            </w:r>
            <w:r w:rsidRPr="00AD4A16">
              <w:rPr>
                <w:rFonts w:ascii="Times New Roman" w:hAnsi="Times New Roman"/>
                <w:sz w:val="20"/>
                <w:szCs w:val="20"/>
              </w:rPr>
              <w:lastRenderedPageBreak/>
              <w:t xml:space="preserve">директора по ИТ, </w:t>
            </w:r>
          </w:p>
          <w:p w14:paraId="65781E3E" w14:textId="77777777" w:rsidR="008D4CF8" w:rsidRPr="00AD4A16" w:rsidRDefault="008D4CF8" w:rsidP="008D4CF8">
            <w:pPr>
              <w:widowControl w:val="0"/>
              <w:spacing w:after="0" w:line="240" w:lineRule="auto"/>
              <w:rPr>
                <w:rFonts w:ascii="Times New Roman" w:hAnsi="Times New Roman"/>
                <w:sz w:val="20"/>
                <w:szCs w:val="20"/>
              </w:rPr>
            </w:pPr>
            <w:r w:rsidRPr="00AD4A16">
              <w:rPr>
                <w:rFonts w:ascii="Times New Roman" w:hAnsi="Times New Roman"/>
                <w:sz w:val="20"/>
                <w:szCs w:val="20"/>
              </w:rPr>
              <w:t>заместитель директора по ВР</w:t>
            </w:r>
          </w:p>
        </w:tc>
      </w:tr>
      <w:tr w:rsidR="008D4CF8" w:rsidRPr="00AD4A16" w14:paraId="6FAE9999" w14:textId="77777777" w:rsidTr="008D4CF8">
        <w:tc>
          <w:tcPr>
            <w:tcW w:w="826" w:type="pct"/>
          </w:tcPr>
          <w:p w14:paraId="7AA7F8C7" w14:textId="77777777" w:rsidR="008D4CF8" w:rsidRPr="00AD4A16" w:rsidRDefault="008D4CF8" w:rsidP="008D4CF8">
            <w:pPr>
              <w:widowControl w:val="0"/>
              <w:spacing w:after="0" w:line="240" w:lineRule="auto"/>
              <w:rPr>
                <w:rFonts w:ascii="Times New Roman" w:hAnsi="Times New Roman"/>
                <w:iCs/>
                <w:sz w:val="20"/>
                <w:szCs w:val="20"/>
              </w:rPr>
            </w:pPr>
            <w:r w:rsidRPr="00AD4A16">
              <w:rPr>
                <w:rFonts w:ascii="Times New Roman" w:hAnsi="Times New Roman"/>
                <w:sz w:val="20"/>
                <w:szCs w:val="20"/>
              </w:rPr>
              <w:lastRenderedPageBreak/>
              <w:t>«Гражданско-правовое и патриотическое сознание»</w:t>
            </w:r>
          </w:p>
        </w:tc>
        <w:tc>
          <w:tcPr>
            <w:tcW w:w="1298" w:type="pct"/>
            <w:gridSpan w:val="2"/>
          </w:tcPr>
          <w:p w14:paraId="18FFD8D1" w14:textId="77777777" w:rsidR="008D4CF8" w:rsidRPr="00AD4A16" w:rsidRDefault="008D4CF8" w:rsidP="008D4CF8">
            <w:pPr>
              <w:widowControl w:val="0"/>
              <w:spacing w:after="0" w:line="240" w:lineRule="auto"/>
              <w:jc w:val="both"/>
              <w:rPr>
                <w:rFonts w:ascii="Times New Roman" w:hAnsi="Times New Roman"/>
                <w:iCs/>
                <w:sz w:val="24"/>
                <w:szCs w:val="24"/>
              </w:rPr>
            </w:pPr>
            <w:r w:rsidRPr="00AD4A16">
              <w:rPr>
                <w:rFonts w:ascii="Times New Roman" w:hAnsi="Times New Roman"/>
                <w:sz w:val="20"/>
                <w:szCs w:val="20"/>
              </w:rPr>
              <w:t>Включение обучающихся в совершенствование предметно-пространственной среды, вовлечение в социально одобряемую социальную активность.</w:t>
            </w:r>
            <w:r w:rsidRPr="00AD4A16">
              <w:rPr>
                <w:rFonts w:ascii="Times New Roman" w:hAnsi="Times New Roman"/>
                <w:iCs/>
                <w:sz w:val="24"/>
                <w:szCs w:val="24"/>
              </w:rPr>
              <w:t xml:space="preserve"> </w:t>
            </w:r>
          </w:p>
          <w:p w14:paraId="2A2D7A68" w14:textId="77777777" w:rsidR="008D4CF8" w:rsidRPr="00AD4A16" w:rsidRDefault="008D4CF8" w:rsidP="008D4CF8">
            <w:pPr>
              <w:widowControl w:val="0"/>
              <w:spacing w:after="0" w:line="240" w:lineRule="auto"/>
              <w:jc w:val="both"/>
              <w:rPr>
                <w:rFonts w:ascii="Helvetica" w:hAnsi="Helvetica" w:cs="Helvetica"/>
                <w:sz w:val="21"/>
                <w:szCs w:val="21"/>
                <w:shd w:val="clear" w:color="auto" w:fill="FFFFFF"/>
              </w:rPr>
            </w:pPr>
            <w:r w:rsidRPr="00AD4A16">
              <w:rPr>
                <w:rFonts w:ascii="Times New Roman" w:hAnsi="Times New Roman"/>
                <w:iCs/>
                <w:sz w:val="20"/>
                <w:szCs w:val="20"/>
              </w:rPr>
              <w:t>Формирование мировоззренческих установок на готовность молодых людей к работе на благо Отечества, наличие у выпускников социально-значимых нравственных ценностных ориентиров.</w:t>
            </w:r>
            <w:r w:rsidRPr="00AD4A16">
              <w:rPr>
                <w:rFonts w:ascii="Helvetica" w:hAnsi="Helvetica" w:cs="Helvetica"/>
                <w:sz w:val="21"/>
                <w:szCs w:val="21"/>
                <w:shd w:val="clear" w:color="auto" w:fill="FFFFFF"/>
              </w:rPr>
              <w:t xml:space="preserve"> </w:t>
            </w:r>
          </w:p>
          <w:p w14:paraId="2DBDAF44" w14:textId="77777777" w:rsidR="008D4CF8" w:rsidRPr="00AD4A16" w:rsidRDefault="008D4CF8" w:rsidP="008D4CF8">
            <w:pPr>
              <w:widowControl w:val="0"/>
              <w:spacing w:after="0" w:line="240" w:lineRule="auto"/>
              <w:jc w:val="both"/>
              <w:rPr>
                <w:rFonts w:ascii="Times New Roman" w:hAnsi="Times New Roman"/>
                <w:sz w:val="20"/>
                <w:szCs w:val="20"/>
              </w:rPr>
            </w:pPr>
            <w:r w:rsidRPr="00AD4A16">
              <w:rPr>
                <w:rFonts w:ascii="Times New Roman" w:hAnsi="Times New Roman"/>
                <w:sz w:val="20"/>
                <w:szCs w:val="20"/>
                <w:shd w:val="clear" w:color="auto" w:fill="FFFFFF"/>
              </w:rPr>
              <w:t>В</w:t>
            </w:r>
            <w:r w:rsidRPr="00AD4A16">
              <w:rPr>
                <w:rFonts w:ascii="Times New Roman" w:hAnsi="Times New Roman"/>
                <w:iCs/>
                <w:sz w:val="20"/>
                <w:szCs w:val="20"/>
              </w:rPr>
              <w:t>оспитание правовой культуры, формирование понимания политических и правовых событий, формирование последовательной, твердой, аргументированной активной гражданской позиции и патриота своей страны.</w:t>
            </w:r>
          </w:p>
          <w:p w14:paraId="60F9821E" w14:textId="77777777" w:rsidR="008D4CF8" w:rsidRPr="00AD4A16" w:rsidRDefault="008D4CF8" w:rsidP="008D4CF8">
            <w:pPr>
              <w:widowControl w:val="0"/>
              <w:spacing w:after="0" w:line="240" w:lineRule="auto"/>
              <w:jc w:val="both"/>
              <w:rPr>
                <w:rFonts w:ascii="Times New Roman" w:hAnsi="Times New Roman"/>
                <w:sz w:val="20"/>
                <w:szCs w:val="20"/>
              </w:rPr>
            </w:pPr>
            <w:r w:rsidRPr="00AD4A16">
              <w:rPr>
                <w:rFonts w:ascii="Times New Roman" w:hAnsi="Times New Roman"/>
                <w:sz w:val="20"/>
                <w:szCs w:val="20"/>
              </w:rPr>
              <w:t>Профилактика деструктивного поведения в общежитиях (для проживающих в них), создание предпосылок для социально одобряемых «малых дел» в быту.</w:t>
            </w:r>
          </w:p>
          <w:p w14:paraId="5F019E80" w14:textId="77777777" w:rsidR="008D4CF8" w:rsidRPr="00AD4A16" w:rsidRDefault="008D4CF8" w:rsidP="008D4CF8">
            <w:pPr>
              <w:widowControl w:val="0"/>
              <w:spacing w:after="0" w:line="240" w:lineRule="auto"/>
              <w:jc w:val="both"/>
              <w:rPr>
                <w:rFonts w:ascii="Times New Roman" w:hAnsi="Times New Roman"/>
                <w:sz w:val="20"/>
                <w:szCs w:val="20"/>
              </w:rPr>
            </w:pPr>
            <w:r w:rsidRPr="00AD4A16">
              <w:rPr>
                <w:rFonts w:ascii="Times New Roman" w:hAnsi="Times New Roman"/>
                <w:sz w:val="20"/>
                <w:szCs w:val="20"/>
              </w:rPr>
              <w:t xml:space="preserve">Превентивная работа со сценариями социально одобряемого поведения. </w:t>
            </w:r>
          </w:p>
          <w:p w14:paraId="5C2A7A07" w14:textId="77777777" w:rsidR="008D4CF8" w:rsidRPr="00AD4A16" w:rsidRDefault="008D4CF8" w:rsidP="008D4CF8">
            <w:pPr>
              <w:widowControl w:val="0"/>
              <w:spacing w:after="0" w:line="240" w:lineRule="auto"/>
              <w:jc w:val="both"/>
              <w:rPr>
                <w:rFonts w:ascii="Times New Roman" w:hAnsi="Times New Roman"/>
                <w:sz w:val="20"/>
                <w:szCs w:val="20"/>
              </w:rPr>
            </w:pPr>
            <w:r w:rsidRPr="00AD4A16">
              <w:rPr>
                <w:rFonts w:ascii="Times New Roman" w:hAnsi="Times New Roman"/>
                <w:sz w:val="20"/>
                <w:szCs w:val="20"/>
              </w:rPr>
              <w:t>Создание предпосылок для обнаружения у обучающегося стремления к активному улучшению ситуации, компенсации негативных обстоятельств.</w:t>
            </w:r>
          </w:p>
          <w:p w14:paraId="64983D1A" w14:textId="77777777" w:rsidR="008D4CF8" w:rsidRPr="00AD4A16" w:rsidRDefault="008D4CF8" w:rsidP="008D4CF8">
            <w:pPr>
              <w:widowControl w:val="0"/>
              <w:spacing w:after="0" w:line="240" w:lineRule="auto"/>
              <w:jc w:val="both"/>
              <w:rPr>
                <w:rFonts w:ascii="Times New Roman" w:hAnsi="Times New Roman"/>
                <w:sz w:val="20"/>
                <w:szCs w:val="20"/>
              </w:rPr>
            </w:pPr>
            <w:r w:rsidRPr="00AD4A16">
              <w:rPr>
                <w:rFonts w:ascii="Times New Roman" w:hAnsi="Times New Roman"/>
                <w:sz w:val="20"/>
                <w:szCs w:val="20"/>
              </w:rPr>
              <w:t xml:space="preserve">Предупреждение расширения </w:t>
            </w:r>
            <w:r w:rsidRPr="00AD4A16">
              <w:rPr>
                <w:rFonts w:ascii="Times New Roman" w:hAnsi="Times New Roman"/>
                <w:sz w:val="20"/>
                <w:szCs w:val="20"/>
              </w:rPr>
              <w:lastRenderedPageBreak/>
              <w:t>маргинальных групп студентов, пропускающих занятия  по тем или иным причинам, в том числе из семей мигрантов, детей-сирот, слабоуспевающих и социально запущенных детей.</w:t>
            </w:r>
          </w:p>
        </w:tc>
        <w:tc>
          <w:tcPr>
            <w:tcW w:w="1599" w:type="pct"/>
            <w:shd w:val="clear" w:color="auto" w:fill="auto"/>
          </w:tcPr>
          <w:p w14:paraId="3F6CF120" w14:textId="77777777" w:rsidR="008D4CF8" w:rsidRPr="00AD4A16" w:rsidRDefault="008D4CF8" w:rsidP="008D4CF8">
            <w:pPr>
              <w:widowControl w:val="0"/>
              <w:spacing w:after="0" w:line="240" w:lineRule="auto"/>
              <w:jc w:val="both"/>
              <w:rPr>
                <w:rFonts w:ascii="Times New Roman" w:hAnsi="Times New Roman"/>
                <w:sz w:val="20"/>
                <w:szCs w:val="20"/>
              </w:rPr>
            </w:pPr>
            <w:r w:rsidRPr="00AD4A16">
              <w:rPr>
                <w:rFonts w:ascii="Times New Roman" w:hAnsi="Times New Roman"/>
                <w:sz w:val="20"/>
                <w:szCs w:val="20"/>
              </w:rPr>
              <w:lastRenderedPageBreak/>
              <w:t xml:space="preserve">Организации правового всеобуча, ознакомление с законами государства, особенно с правами и обязанностями гражданина России; воспитание готовности делать все лично от себя зависящее для сохранения и возрождения России, ее экономики, культуры, нравственности, духовности, социальной сферы.  </w:t>
            </w:r>
          </w:p>
          <w:p w14:paraId="516B3AEE" w14:textId="77777777" w:rsidR="008D4CF8" w:rsidRPr="00AD4A16" w:rsidRDefault="008D4CF8" w:rsidP="008D4CF8">
            <w:pPr>
              <w:widowControl w:val="0"/>
              <w:spacing w:after="0" w:line="240" w:lineRule="auto"/>
              <w:jc w:val="both"/>
              <w:rPr>
                <w:rFonts w:ascii="Times New Roman" w:hAnsi="Times New Roman"/>
                <w:sz w:val="20"/>
                <w:szCs w:val="20"/>
              </w:rPr>
            </w:pPr>
            <w:r w:rsidRPr="00AD4A16">
              <w:rPr>
                <w:rFonts w:ascii="Times New Roman" w:hAnsi="Times New Roman"/>
                <w:sz w:val="20"/>
                <w:szCs w:val="20"/>
              </w:rPr>
              <w:t>Выдвижение идей и предложений на местном или региональном уровнях, в структурах молодежного самоуправления, ориентированных на оптимизацию межведомственного взаимодействия, направленного на предупреждение негативных социальных явлений.</w:t>
            </w:r>
          </w:p>
          <w:p w14:paraId="19C0A24B" w14:textId="77777777" w:rsidR="008D4CF8" w:rsidRPr="00AD4A16" w:rsidRDefault="008D4CF8" w:rsidP="008D4CF8">
            <w:pPr>
              <w:widowControl w:val="0"/>
              <w:spacing w:after="0" w:line="240" w:lineRule="auto"/>
              <w:jc w:val="both"/>
              <w:rPr>
                <w:rFonts w:ascii="Times New Roman" w:hAnsi="Times New Roman"/>
                <w:sz w:val="20"/>
                <w:szCs w:val="20"/>
              </w:rPr>
            </w:pPr>
            <w:r w:rsidRPr="00AD4A16">
              <w:rPr>
                <w:rFonts w:ascii="Times New Roman" w:hAnsi="Times New Roman"/>
                <w:sz w:val="20"/>
                <w:szCs w:val="20"/>
              </w:rPr>
              <w:t>Взаимодействие администрации ГБПОУ ССТ с представителями комиссий по делам несовершеннолетних и их прав, подразделений по делам несовершеннолетних органов внутренних дел.</w:t>
            </w:r>
          </w:p>
        </w:tc>
        <w:tc>
          <w:tcPr>
            <w:tcW w:w="691" w:type="pct"/>
          </w:tcPr>
          <w:p w14:paraId="0E1EC4F5" w14:textId="77777777" w:rsidR="008D4CF8" w:rsidRPr="00AD4A16" w:rsidRDefault="008D4CF8" w:rsidP="008D4CF8">
            <w:pPr>
              <w:widowControl w:val="0"/>
              <w:spacing w:after="0" w:line="240" w:lineRule="auto"/>
              <w:rPr>
                <w:rFonts w:ascii="Times New Roman" w:hAnsi="Times New Roman"/>
                <w:sz w:val="20"/>
                <w:szCs w:val="20"/>
              </w:rPr>
            </w:pPr>
            <w:r w:rsidRPr="00AD4A16">
              <w:rPr>
                <w:rFonts w:ascii="Times New Roman" w:hAnsi="Times New Roman"/>
                <w:b/>
                <w:iCs/>
                <w:sz w:val="20"/>
                <w:szCs w:val="20"/>
              </w:rPr>
              <w:t xml:space="preserve">ЛР 1, ЛР 2, ЛР 3, ЛР 5, </w:t>
            </w:r>
            <w:r w:rsidRPr="00AD4A16">
              <w:rPr>
                <w:rFonts w:ascii="Times New Roman" w:hAnsi="Times New Roman"/>
                <w:b/>
                <w:sz w:val="20"/>
                <w:szCs w:val="20"/>
              </w:rPr>
              <w:t>ЛР 6, ЛР 7, ЛР 8, ЛР 9</w:t>
            </w:r>
          </w:p>
        </w:tc>
        <w:tc>
          <w:tcPr>
            <w:tcW w:w="586" w:type="pct"/>
          </w:tcPr>
          <w:p w14:paraId="4D7696D6" w14:textId="77777777" w:rsidR="008D4CF8" w:rsidRPr="00AD4A16" w:rsidRDefault="008D4CF8" w:rsidP="008D4CF8">
            <w:pPr>
              <w:widowControl w:val="0"/>
              <w:spacing w:after="0" w:line="240" w:lineRule="auto"/>
              <w:rPr>
                <w:rFonts w:ascii="Times New Roman" w:hAnsi="Times New Roman"/>
                <w:sz w:val="20"/>
                <w:szCs w:val="20"/>
              </w:rPr>
            </w:pPr>
            <w:r w:rsidRPr="00AD4A16">
              <w:rPr>
                <w:rFonts w:ascii="Times New Roman" w:hAnsi="Times New Roman"/>
                <w:iCs/>
                <w:sz w:val="20"/>
                <w:szCs w:val="20"/>
              </w:rPr>
              <w:t>заместитель директора по УМРК</w:t>
            </w:r>
            <w:r w:rsidRPr="00AD4A16">
              <w:rPr>
                <w:rFonts w:ascii="Times New Roman" w:hAnsi="Times New Roman"/>
                <w:sz w:val="20"/>
                <w:szCs w:val="20"/>
              </w:rPr>
              <w:t>, заместитель директора по ВР</w:t>
            </w:r>
          </w:p>
          <w:p w14:paraId="5985738C" w14:textId="77777777" w:rsidR="008D4CF8" w:rsidRPr="00AD4A16" w:rsidRDefault="008D4CF8" w:rsidP="008D4CF8">
            <w:pPr>
              <w:widowControl w:val="0"/>
              <w:spacing w:after="0" w:line="240" w:lineRule="auto"/>
              <w:rPr>
                <w:rFonts w:ascii="Times New Roman" w:hAnsi="Times New Roman"/>
                <w:sz w:val="20"/>
                <w:szCs w:val="20"/>
              </w:rPr>
            </w:pPr>
          </w:p>
        </w:tc>
      </w:tr>
      <w:tr w:rsidR="008D4CF8" w:rsidRPr="00AD4A16" w14:paraId="37701FAE" w14:textId="77777777" w:rsidTr="008D4CF8">
        <w:tc>
          <w:tcPr>
            <w:tcW w:w="826" w:type="pct"/>
          </w:tcPr>
          <w:p w14:paraId="18477753" w14:textId="77777777" w:rsidR="008D4CF8" w:rsidRPr="00AD4A16" w:rsidRDefault="008D4CF8" w:rsidP="008D4CF8">
            <w:pPr>
              <w:widowControl w:val="0"/>
              <w:spacing w:after="0" w:line="240" w:lineRule="auto"/>
              <w:rPr>
                <w:rFonts w:ascii="Times New Roman" w:hAnsi="Times New Roman"/>
                <w:sz w:val="20"/>
                <w:szCs w:val="20"/>
              </w:rPr>
            </w:pPr>
            <w:r w:rsidRPr="00AD4A16">
              <w:rPr>
                <w:rFonts w:ascii="Times New Roman" w:hAnsi="Times New Roman"/>
                <w:sz w:val="20"/>
                <w:szCs w:val="20"/>
              </w:rPr>
              <w:lastRenderedPageBreak/>
              <w:t>«Экологическая культура и здоровьесбережение»</w:t>
            </w:r>
          </w:p>
        </w:tc>
        <w:tc>
          <w:tcPr>
            <w:tcW w:w="1298" w:type="pct"/>
            <w:gridSpan w:val="2"/>
          </w:tcPr>
          <w:p w14:paraId="08B95EA2" w14:textId="77777777" w:rsidR="008D4CF8" w:rsidRPr="00AD4A16" w:rsidRDefault="008D4CF8" w:rsidP="008D4CF8">
            <w:pPr>
              <w:widowControl w:val="0"/>
              <w:spacing w:after="0" w:line="240" w:lineRule="auto"/>
              <w:jc w:val="both"/>
              <w:rPr>
                <w:rFonts w:ascii="Times New Roman" w:hAnsi="Times New Roman"/>
                <w:sz w:val="20"/>
                <w:szCs w:val="20"/>
              </w:rPr>
            </w:pPr>
            <w:r w:rsidRPr="00AD4A16">
              <w:rPr>
                <w:rFonts w:ascii="Times New Roman" w:hAnsi="Times New Roman"/>
                <w:sz w:val="20"/>
                <w:szCs w:val="20"/>
              </w:rPr>
              <w:t xml:space="preserve">Усвоение </w:t>
            </w:r>
            <w:r w:rsidRPr="00AD4A16">
              <w:rPr>
                <w:rFonts w:ascii="Times New Roman" w:hAnsi="Times New Roman"/>
                <w:bCs/>
                <w:sz w:val="20"/>
                <w:szCs w:val="20"/>
              </w:rPr>
              <w:t>экологических</w:t>
            </w:r>
            <w:r w:rsidRPr="00AD4A16">
              <w:rPr>
                <w:rFonts w:ascii="Times New Roman" w:hAnsi="Times New Roman"/>
                <w:sz w:val="20"/>
                <w:szCs w:val="20"/>
              </w:rPr>
              <w:t xml:space="preserve"> знаний, норм, законов; развитие умений использовать их в соответствии с конкретной ситуацией и передать другим, осознание себя частью природы, без которой невозможно существование человека.</w:t>
            </w:r>
            <w:r w:rsidRPr="00AD4A16">
              <w:rPr>
                <w:rFonts w:ascii="Times New Roman" w:hAnsi="Times New Roman"/>
                <w:sz w:val="20"/>
                <w:szCs w:val="20"/>
                <w:shd w:val="clear" w:color="auto" w:fill="FFFFFF"/>
              </w:rPr>
              <w:t xml:space="preserve"> С</w:t>
            </w:r>
            <w:r w:rsidRPr="00AD4A16">
              <w:rPr>
                <w:rFonts w:ascii="Times New Roman" w:hAnsi="Times New Roman"/>
                <w:sz w:val="20"/>
                <w:szCs w:val="20"/>
              </w:rPr>
              <w:t>овокупность экологических знаний, личностных смыслов отношения к природе как ценности, направленность на конструктивное преобразование действительности с позиции сохранения природы, а также мотивационная готовность к самостоятельным действиям по защите окружающей природной среды в профессиональной сфере.</w:t>
            </w:r>
          </w:p>
          <w:p w14:paraId="4A701829" w14:textId="77777777" w:rsidR="008D4CF8" w:rsidRPr="00AD4A16" w:rsidRDefault="008D4CF8" w:rsidP="008D4CF8">
            <w:pPr>
              <w:widowControl w:val="0"/>
              <w:spacing w:after="0" w:line="240" w:lineRule="auto"/>
              <w:jc w:val="both"/>
              <w:rPr>
                <w:rFonts w:ascii="Times New Roman" w:hAnsi="Times New Roman"/>
                <w:sz w:val="20"/>
                <w:szCs w:val="20"/>
              </w:rPr>
            </w:pPr>
            <w:r w:rsidRPr="00AD4A16">
              <w:rPr>
                <w:rFonts w:ascii="Times New Roman" w:hAnsi="Times New Roman"/>
                <w:sz w:val="20"/>
                <w:szCs w:val="20"/>
              </w:rPr>
              <w:t xml:space="preserve">Формирование индивидуального или группового стиля поведения, общения, организации жизнедеятельности, закрепленных в виде образцов до уровня традиционного, единство и целесообразность процессов самоорганизации и самодисциплины, саморегуляции и саморазвития, направленных на укрепление адаптивных возможностей организма, полноценную самореализацию своих сущностных сил, способностей в общекультурном и профессиональном развитии, </w:t>
            </w:r>
            <w:r w:rsidRPr="00AD4A16">
              <w:rPr>
                <w:rFonts w:ascii="Times New Roman" w:hAnsi="Times New Roman"/>
                <w:sz w:val="20"/>
                <w:szCs w:val="20"/>
              </w:rPr>
              <w:lastRenderedPageBreak/>
              <w:t>жизнедеятельности в целом.</w:t>
            </w:r>
          </w:p>
        </w:tc>
        <w:tc>
          <w:tcPr>
            <w:tcW w:w="1599" w:type="pct"/>
            <w:shd w:val="clear" w:color="auto" w:fill="auto"/>
          </w:tcPr>
          <w:p w14:paraId="495BB649" w14:textId="77777777" w:rsidR="008D4CF8" w:rsidRPr="00AD4A16" w:rsidRDefault="008D4CF8" w:rsidP="008D4CF8">
            <w:pPr>
              <w:widowControl w:val="0"/>
              <w:spacing w:after="0" w:line="240" w:lineRule="auto"/>
              <w:jc w:val="both"/>
              <w:rPr>
                <w:rFonts w:ascii="Times New Roman" w:hAnsi="Times New Roman"/>
                <w:sz w:val="20"/>
                <w:szCs w:val="20"/>
              </w:rPr>
            </w:pPr>
            <w:r w:rsidRPr="00AD4A16">
              <w:rPr>
                <w:rFonts w:ascii="Times New Roman" w:hAnsi="Times New Roman"/>
                <w:sz w:val="20"/>
                <w:szCs w:val="20"/>
              </w:rPr>
              <w:lastRenderedPageBreak/>
              <w:t>Выдвижение идей и предложений на местном или региональном уровнях и готовности к экологоориентированной деятельности в профессиональной сфере с целью развития качеств специалиста, способного действовать и понимать ответственность за сохранение окружающей среды; активизация деятельности и расширение природоохранного участия в экологических акциях, создание и защита самостоятельных экологических проектов, стимулирование готовности действовать по защите природной среды в будущей профессиональной деятельности.</w:t>
            </w:r>
          </w:p>
          <w:p w14:paraId="5E6CDCBE" w14:textId="77777777" w:rsidR="008D4CF8" w:rsidRPr="00AD4A16" w:rsidRDefault="008D4CF8" w:rsidP="008D4CF8">
            <w:pPr>
              <w:widowControl w:val="0"/>
              <w:spacing w:after="0" w:line="240" w:lineRule="auto"/>
              <w:jc w:val="both"/>
              <w:rPr>
                <w:rFonts w:ascii="Times New Roman" w:hAnsi="Times New Roman"/>
                <w:sz w:val="20"/>
                <w:szCs w:val="20"/>
              </w:rPr>
            </w:pPr>
            <w:r w:rsidRPr="00AD4A16">
              <w:rPr>
                <w:rFonts w:ascii="Times New Roman" w:hAnsi="Times New Roman"/>
                <w:sz w:val="20"/>
                <w:szCs w:val="20"/>
              </w:rPr>
              <w:t xml:space="preserve">Создание социальной микросреды, в условиях которой возникают реальные предпосылки для высокой творческой самоотдачи, работоспособности, трудовой, учебной и общественной активности, психологического комфорта, при котором наиболее полно раскрывается психофизиологический потенциал личности, актуализируется процесс ее самосовершенствования. </w:t>
            </w:r>
          </w:p>
          <w:p w14:paraId="115D5724" w14:textId="77777777" w:rsidR="008D4CF8" w:rsidRPr="00AD4A16" w:rsidRDefault="008D4CF8" w:rsidP="008D4CF8">
            <w:pPr>
              <w:widowControl w:val="0"/>
              <w:spacing w:after="0" w:line="240" w:lineRule="auto"/>
              <w:jc w:val="both"/>
              <w:rPr>
                <w:rFonts w:ascii="Times New Roman" w:hAnsi="Times New Roman"/>
                <w:sz w:val="20"/>
                <w:szCs w:val="20"/>
              </w:rPr>
            </w:pPr>
            <w:r w:rsidRPr="00AD4A16">
              <w:rPr>
                <w:rFonts w:ascii="Times New Roman" w:hAnsi="Times New Roman"/>
                <w:sz w:val="20"/>
                <w:szCs w:val="20"/>
              </w:rPr>
              <w:t>Ответственность за свое здоровье, как часть общекультурного развития, проявляющаяся в единстве стилевых особенностей поведения, способности построить себя как личность в соответствии с собственными представлениями о полноценной в духовном, нравственном и физической отношении жизни.</w:t>
            </w:r>
          </w:p>
        </w:tc>
        <w:tc>
          <w:tcPr>
            <w:tcW w:w="691" w:type="pct"/>
          </w:tcPr>
          <w:p w14:paraId="44E4CC0E" w14:textId="77777777" w:rsidR="008D4CF8" w:rsidRPr="00AD4A16" w:rsidRDefault="008D4CF8" w:rsidP="008D4CF8">
            <w:pPr>
              <w:widowControl w:val="0"/>
              <w:spacing w:after="0" w:line="240" w:lineRule="auto"/>
              <w:rPr>
                <w:rFonts w:ascii="Times New Roman" w:hAnsi="Times New Roman"/>
                <w:b/>
                <w:sz w:val="20"/>
                <w:szCs w:val="20"/>
              </w:rPr>
            </w:pPr>
            <w:r w:rsidRPr="00AD4A16">
              <w:rPr>
                <w:rFonts w:ascii="Times New Roman" w:hAnsi="Times New Roman"/>
                <w:b/>
                <w:sz w:val="20"/>
                <w:szCs w:val="20"/>
              </w:rPr>
              <w:t>ЛР 9, ЛР 10,</w:t>
            </w:r>
          </w:p>
          <w:p w14:paraId="187515F9" w14:textId="77777777" w:rsidR="008D4CF8" w:rsidRPr="00AD4A16" w:rsidRDefault="008D4CF8" w:rsidP="008D4CF8">
            <w:pPr>
              <w:widowControl w:val="0"/>
              <w:spacing w:after="0" w:line="240" w:lineRule="auto"/>
              <w:rPr>
                <w:rFonts w:ascii="Times New Roman" w:hAnsi="Times New Roman"/>
                <w:sz w:val="20"/>
                <w:szCs w:val="20"/>
              </w:rPr>
            </w:pPr>
          </w:p>
        </w:tc>
        <w:tc>
          <w:tcPr>
            <w:tcW w:w="586" w:type="pct"/>
          </w:tcPr>
          <w:p w14:paraId="5ED89F9C" w14:textId="77777777" w:rsidR="008D4CF8" w:rsidRPr="00AD4A16" w:rsidRDefault="008D4CF8" w:rsidP="008D4CF8">
            <w:pPr>
              <w:widowControl w:val="0"/>
              <w:spacing w:after="0" w:line="240" w:lineRule="auto"/>
              <w:rPr>
                <w:rFonts w:ascii="Times New Roman" w:hAnsi="Times New Roman"/>
                <w:sz w:val="20"/>
                <w:szCs w:val="20"/>
              </w:rPr>
            </w:pPr>
            <w:r w:rsidRPr="00AD4A16">
              <w:rPr>
                <w:rFonts w:ascii="Times New Roman" w:hAnsi="Times New Roman"/>
                <w:sz w:val="20"/>
                <w:szCs w:val="20"/>
              </w:rPr>
              <w:t>заместитель директора по УМРК,  заместитель директора по ВР</w:t>
            </w:r>
          </w:p>
        </w:tc>
      </w:tr>
      <w:tr w:rsidR="008D4CF8" w:rsidRPr="00AD4A16" w14:paraId="0AF3C347" w14:textId="77777777" w:rsidTr="008D4CF8">
        <w:tc>
          <w:tcPr>
            <w:tcW w:w="831" w:type="pct"/>
            <w:gridSpan w:val="2"/>
          </w:tcPr>
          <w:p w14:paraId="637C214A" w14:textId="77777777" w:rsidR="008D4CF8" w:rsidRPr="00AD4A16" w:rsidRDefault="008D4CF8" w:rsidP="008D4CF8">
            <w:pPr>
              <w:widowControl w:val="0"/>
              <w:spacing w:after="0" w:line="240" w:lineRule="auto"/>
              <w:rPr>
                <w:rFonts w:ascii="Times New Roman" w:hAnsi="Times New Roman"/>
                <w:iCs/>
                <w:sz w:val="20"/>
                <w:szCs w:val="20"/>
              </w:rPr>
            </w:pPr>
            <w:r w:rsidRPr="00AD4A16">
              <w:rPr>
                <w:rFonts w:ascii="Times New Roman" w:hAnsi="Times New Roman"/>
                <w:iCs/>
                <w:sz w:val="20"/>
                <w:szCs w:val="20"/>
              </w:rPr>
              <w:lastRenderedPageBreak/>
              <w:t>«Молодежные общественные объединения»</w:t>
            </w:r>
          </w:p>
        </w:tc>
        <w:tc>
          <w:tcPr>
            <w:tcW w:w="1293" w:type="pct"/>
          </w:tcPr>
          <w:p w14:paraId="2C15EDE0" w14:textId="77777777" w:rsidR="008D4CF8" w:rsidRPr="00AD4A16" w:rsidRDefault="008D4CF8" w:rsidP="008D4CF8">
            <w:pPr>
              <w:widowControl w:val="0"/>
              <w:spacing w:after="0" w:line="240" w:lineRule="auto"/>
              <w:jc w:val="both"/>
              <w:rPr>
                <w:rFonts w:ascii="Times New Roman" w:hAnsi="Times New Roman"/>
                <w:iCs/>
                <w:sz w:val="20"/>
                <w:szCs w:val="20"/>
              </w:rPr>
            </w:pPr>
            <w:r w:rsidRPr="00AD4A16">
              <w:rPr>
                <w:rFonts w:ascii="Times New Roman" w:hAnsi="Times New Roman"/>
                <w:iCs/>
                <w:sz w:val="20"/>
                <w:szCs w:val="20"/>
              </w:rPr>
              <w:t>Предупреждение негативных последствий атомизации (распада связей) общества и риска деструктивных воздействий малых групп посредством формирования мотивации к реализации ролей активного гражданина и избирателя, вовлечение в добровольческие инициативы, участие в совместных социально значимых акциях.</w:t>
            </w:r>
          </w:p>
        </w:tc>
        <w:tc>
          <w:tcPr>
            <w:tcW w:w="1599" w:type="pct"/>
            <w:shd w:val="clear" w:color="auto" w:fill="auto"/>
          </w:tcPr>
          <w:p w14:paraId="6053639E" w14:textId="77777777" w:rsidR="008D4CF8" w:rsidRPr="00AD4A16" w:rsidRDefault="008D4CF8" w:rsidP="008D4CF8">
            <w:pPr>
              <w:widowControl w:val="0"/>
              <w:spacing w:after="0" w:line="240" w:lineRule="auto"/>
              <w:jc w:val="both"/>
              <w:rPr>
                <w:rFonts w:ascii="Times New Roman" w:hAnsi="Times New Roman"/>
                <w:iCs/>
                <w:sz w:val="20"/>
                <w:szCs w:val="20"/>
              </w:rPr>
            </w:pPr>
            <w:r w:rsidRPr="00AD4A16">
              <w:rPr>
                <w:rFonts w:ascii="Times New Roman" w:hAnsi="Times New Roman"/>
                <w:iCs/>
                <w:sz w:val="20"/>
                <w:szCs w:val="20"/>
              </w:rPr>
              <w:t>Использование партнерских связей с молодежными общественными объединениями.</w:t>
            </w:r>
          </w:p>
          <w:p w14:paraId="7A219BE8" w14:textId="77777777" w:rsidR="008D4CF8" w:rsidRPr="00AD4A16" w:rsidRDefault="008D4CF8" w:rsidP="008D4CF8">
            <w:pPr>
              <w:widowControl w:val="0"/>
              <w:spacing w:after="0" w:line="240" w:lineRule="auto"/>
              <w:jc w:val="both"/>
              <w:rPr>
                <w:rFonts w:ascii="Times New Roman" w:hAnsi="Times New Roman"/>
                <w:iCs/>
                <w:sz w:val="20"/>
                <w:szCs w:val="20"/>
              </w:rPr>
            </w:pPr>
            <w:r w:rsidRPr="00AD4A16">
              <w:rPr>
                <w:rFonts w:ascii="Times New Roman" w:hAnsi="Times New Roman"/>
                <w:sz w:val="20"/>
                <w:szCs w:val="20"/>
              </w:rPr>
              <w:t>Взаимодействие администрации ГБПОУ ССТ и представителей органов управления молодежной политикой.</w:t>
            </w:r>
          </w:p>
        </w:tc>
        <w:tc>
          <w:tcPr>
            <w:tcW w:w="691" w:type="pct"/>
          </w:tcPr>
          <w:p w14:paraId="7667089E" w14:textId="77777777" w:rsidR="008D4CF8" w:rsidRPr="00AD4A16" w:rsidRDefault="008D4CF8" w:rsidP="008D4CF8">
            <w:pPr>
              <w:widowControl w:val="0"/>
              <w:spacing w:after="0" w:line="240" w:lineRule="auto"/>
              <w:rPr>
                <w:rFonts w:ascii="Times New Roman" w:hAnsi="Times New Roman"/>
                <w:b/>
                <w:iCs/>
                <w:sz w:val="20"/>
                <w:szCs w:val="20"/>
              </w:rPr>
            </w:pPr>
            <w:r w:rsidRPr="00AD4A16">
              <w:rPr>
                <w:rFonts w:ascii="Times New Roman" w:hAnsi="Times New Roman"/>
                <w:b/>
                <w:iCs/>
                <w:sz w:val="20"/>
                <w:szCs w:val="20"/>
              </w:rPr>
              <w:t>ЛР 2, ЛР 3, ЛР 6</w:t>
            </w:r>
          </w:p>
          <w:p w14:paraId="69C2809E" w14:textId="77777777" w:rsidR="008D4CF8" w:rsidRPr="00AD4A16" w:rsidRDefault="008D4CF8" w:rsidP="008D4CF8">
            <w:pPr>
              <w:widowControl w:val="0"/>
              <w:spacing w:after="0" w:line="240" w:lineRule="auto"/>
              <w:rPr>
                <w:rFonts w:ascii="Times New Roman" w:hAnsi="Times New Roman"/>
                <w:iCs/>
                <w:sz w:val="20"/>
                <w:szCs w:val="20"/>
              </w:rPr>
            </w:pPr>
          </w:p>
        </w:tc>
        <w:tc>
          <w:tcPr>
            <w:tcW w:w="586" w:type="pct"/>
          </w:tcPr>
          <w:p w14:paraId="65CD2AE7" w14:textId="77777777" w:rsidR="008D4CF8" w:rsidRPr="00AD4A16" w:rsidRDefault="008D4CF8" w:rsidP="008D4CF8">
            <w:pPr>
              <w:widowControl w:val="0"/>
              <w:spacing w:after="0" w:line="240" w:lineRule="auto"/>
              <w:rPr>
                <w:rFonts w:ascii="Times New Roman" w:hAnsi="Times New Roman"/>
                <w:iCs/>
                <w:sz w:val="20"/>
                <w:szCs w:val="20"/>
              </w:rPr>
            </w:pPr>
            <w:r w:rsidRPr="00AD4A16">
              <w:rPr>
                <w:rFonts w:ascii="Times New Roman" w:hAnsi="Times New Roman"/>
                <w:sz w:val="20"/>
                <w:szCs w:val="20"/>
              </w:rPr>
              <w:t>заместитель директора по ВР</w:t>
            </w:r>
          </w:p>
        </w:tc>
      </w:tr>
      <w:tr w:rsidR="008D4CF8" w:rsidRPr="00AD4A16" w14:paraId="7E93E5DE" w14:textId="77777777" w:rsidTr="008D4CF8">
        <w:tc>
          <w:tcPr>
            <w:tcW w:w="831" w:type="pct"/>
            <w:gridSpan w:val="2"/>
          </w:tcPr>
          <w:p w14:paraId="449728B9" w14:textId="77777777" w:rsidR="008D4CF8" w:rsidRPr="00AD4A16" w:rsidRDefault="008D4CF8" w:rsidP="008D4CF8">
            <w:pPr>
              <w:widowControl w:val="0"/>
              <w:spacing w:after="0" w:line="240" w:lineRule="auto"/>
              <w:rPr>
                <w:rFonts w:ascii="Times New Roman" w:hAnsi="Times New Roman"/>
                <w:sz w:val="20"/>
                <w:szCs w:val="20"/>
              </w:rPr>
            </w:pPr>
            <w:r w:rsidRPr="00AD4A16">
              <w:rPr>
                <w:rFonts w:ascii="Times New Roman" w:hAnsi="Times New Roman"/>
                <w:sz w:val="20"/>
                <w:szCs w:val="20"/>
              </w:rPr>
              <w:t>«Наставничество и бизнес-партнерство»</w:t>
            </w:r>
          </w:p>
          <w:p w14:paraId="7602284E" w14:textId="77777777" w:rsidR="008D4CF8" w:rsidRPr="00AD4A16" w:rsidRDefault="008D4CF8" w:rsidP="008D4CF8">
            <w:pPr>
              <w:widowControl w:val="0"/>
              <w:spacing w:after="0" w:line="240" w:lineRule="auto"/>
              <w:rPr>
                <w:rFonts w:ascii="Times New Roman" w:hAnsi="Times New Roman"/>
                <w:iCs/>
                <w:sz w:val="20"/>
                <w:szCs w:val="20"/>
              </w:rPr>
            </w:pPr>
          </w:p>
        </w:tc>
        <w:tc>
          <w:tcPr>
            <w:tcW w:w="1293" w:type="pct"/>
          </w:tcPr>
          <w:p w14:paraId="4BD13624" w14:textId="77777777" w:rsidR="008D4CF8" w:rsidRPr="00AD4A16" w:rsidRDefault="008D4CF8" w:rsidP="008D4CF8">
            <w:pPr>
              <w:widowControl w:val="0"/>
              <w:spacing w:after="0" w:line="240" w:lineRule="auto"/>
              <w:jc w:val="both"/>
              <w:rPr>
                <w:rFonts w:ascii="Times New Roman" w:hAnsi="Times New Roman"/>
                <w:iCs/>
                <w:sz w:val="20"/>
                <w:szCs w:val="20"/>
              </w:rPr>
            </w:pPr>
            <w:r w:rsidRPr="00AD4A16">
              <w:rPr>
                <w:rFonts w:ascii="Times New Roman" w:hAnsi="Times New Roman"/>
                <w:iCs/>
                <w:sz w:val="20"/>
                <w:szCs w:val="20"/>
              </w:rPr>
              <w:t>Обеспечение присвоения обучающимся активной экономической и социальной роли, рефлексивного осмысления самостоятельных и ответственных действий на рынке труда.</w:t>
            </w:r>
          </w:p>
          <w:p w14:paraId="3416DC05" w14:textId="77777777" w:rsidR="008D4CF8" w:rsidRPr="00AD4A16" w:rsidRDefault="008D4CF8" w:rsidP="008D4CF8">
            <w:pPr>
              <w:widowControl w:val="0"/>
              <w:spacing w:after="0" w:line="240" w:lineRule="auto"/>
              <w:jc w:val="both"/>
              <w:rPr>
                <w:rFonts w:ascii="Times New Roman" w:hAnsi="Times New Roman"/>
                <w:iCs/>
                <w:sz w:val="20"/>
                <w:szCs w:val="20"/>
              </w:rPr>
            </w:pPr>
            <w:r w:rsidRPr="00AD4A16">
              <w:rPr>
                <w:rFonts w:ascii="Times New Roman" w:hAnsi="Times New Roman"/>
                <w:iCs/>
                <w:sz w:val="20"/>
                <w:szCs w:val="20"/>
              </w:rPr>
              <w:t>Ознакомление обучающихся с ролью современных предпринимателей в формировании гражданского общества и обеспечении экономического благополучия территории, региона, страны.</w:t>
            </w:r>
          </w:p>
          <w:p w14:paraId="6C037698" w14:textId="77777777" w:rsidR="008D4CF8" w:rsidRPr="00AD4A16" w:rsidRDefault="008D4CF8" w:rsidP="008D4CF8">
            <w:pPr>
              <w:widowControl w:val="0"/>
              <w:spacing w:after="0" w:line="240" w:lineRule="auto"/>
              <w:jc w:val="both"/>
              <w:rPr>
                <w:rFonts w:ascii="Times New Roman" w:hAnsi="Times New Roman"/>
                <w:sz w:val="20"/>
                <w:szCs w:val="20"/>
              </w:rPr>
            </w:pPr>
            <w:r w:rsidRPr="00AD4A16">
              <w:rPr>
                <w:rFonts w:ascii="Times New Roman" w:hAnsi="Times New Roman"/>
                <w:sz w:val="20"/>
                <w:szCs w:val="20"/>
              </w:rPr>
              <w:t>Обеспечение оптимального сочетания конкурентной и кооперативной моделей поведения обучающихся.</w:t>
            </w:r>
          </w:p>
          <w:p w14:paraId="5BE989B2" w14:textId="77777777" w:rsidR="008D4CF8" w:rsidRPr="00AD4A16" w:rsidRDefault="008D4CF8" w:rsidP="008D4CF8">
            <w:pPr>
              <w:widowControl w:val="0"/>
              <w:spacing w:after="0" w:line="240" w:lineRule="auto"/>
              <w:jc w:val="both"/>
              <w:rPr>
                <w:rFonts w:ascii="Times New Roman" w:hAnsi="Times New Roman"/>
                <w:sz w:val="20"/>
                <w:szCs w:val="20"/>
              </w:rPr>
            </w:pPr>
            <w:r w:rsidRPr="00AD4A16">
              <w:rPr>
                <w:rFonts w:ascii="Times New Roman" w:hAnsi="Times New Roman"/>
                <w:sz w:val="20"/>
                <w:szCs w:val="20"/>
              </w:rPr>
              <w:t>Организация совместной конкурсной активности студентов техникума, их родителей, педагогов, представителей общественности и бизнеса в конкурсах, отражающих тематику труда человека в широком контексте (профессионального, семейного, волонтерского), его роли в развитии территорий и отраслей.</w:t>
            </w:r>
          </w:p>
          <w:p w14:paraId="295461D5" w14:textId="77777777" w:rsidR="008D4CF8" w:rsidRPr="00AD4A16" w:rsidRDefault="008D4CF8" w:rsidP="008D4CF8">
            <w:pPr>
              <w:widowControl w:val="0"/>
              <w:spacing w:after="0" w:line="240" w:lineRule="auto"/>
              <w:jc w:val="both"/>
              <w:rPr>
                <w:rFonts w:ascii="Times New Roman" w:hAnsi="Times New Roman"/>
                <w:iCs/>
                <w:sz w:val="20"/>
                <w:szCs w:val="20"/>
              </w:rPr>
            </w:pPr>
          </w:p>
        </w:tc>
        <w:tc>
          <w:tcPr>
            <w:tcW w:w="1599" w:type="pct"/>
            <w:shd w:val="clear" w:color="auto" w:fill="auto"/>
          </w:tcPr>
          <w:p w14:paraId="2539FEFF" w14:textId="77777777" w:rsidR="008D4CF8" w:rsidRPr="00AD4A16" w:rsidRDefault="008D4CF8" w:rsidP="008D4CF8">
            <w:pPr>
              <w:widowControl w:val="0"/>
              <w:spacing w:after="0" w:line="240" w:lineRule="auto"/>
              <w:jc w:val="both"/>
              <w:rPr>
                <w:rFonts w:ascii="Times New Roman" w:hAnsi="Times New Roman"/>
                <w:sz w:val="20"/>
                <w:szCs w:val="20"/>
              </w:rPr>
            </w:pPr>
            <w:r w:rsidRPr="00AD4A16">
              <w:rPr>
                <w:rFonts w:ascii="Times New Roman" w:hAnsi="Times New Roman"/>
                <w:iCs/>
                <w:sz w:val="20"/>
                <w:szCs w:val="20"/>
              </w:rPr>
              <w:t xml:space="preserve">Использование </w:t>
            </w:r>
            <w:r w:rsidRPr="00AD4A16">
              <w:rPr>
                <w:rFonts w:ascii="Times New Roman" w:hAnsi="Times New Roman"/>
                <w:sz w:val="20"/>
                <w:szCs w:val="20"/>
              </w:rPr>
              <w:t>партнерских связей с Центром опережающей профессиональной подготовки.</w:t>
            </w:r>
          </w:p>
          <w:p w14:paraId="3CF85594" w14:textId="77777777" w:rsidR="008D4CF8" w:rsidRPr="00AD4A16" w:rsidRDefault="008D4CF8" w:rsidP="008D4CF8">
            <w:pPr>
              <w:widowControl w:val="0"/>
              <w:spacing w:after="0" w:line="240" w:lineRule="auto"/>
              <w:jc w:val="both"/>
              <w:rPr>
                <w:rFonts w:ascii="Times New Roman" w:hAnsi="Times New Roman"/>
                <w:iCs/>
                <w:sz w:val="20"/>
                <w:szCs w:val="20"/>
              </w:rPr>
            </w:pPr>
            <w:r w:rsidRPr="00AD4A16">
              <w:rPr>
                <w:rFonts w:ascii="Times New Roman" w:hAnsi="Times New Roman"/>
                <w:sz w:val="20"/>
                <w:szCs w:val="20"/>
              </w:rPr>
              <w:t>Использование инфраструктурных решений, предусмотренных конкурсами профессионального мастерства.</w:t>
            </w:r>
          </w:p>
        </w:tc>
        <w:tc>
          <w:tcPr>
            <w:tcW w:w="691" w:type="pct"/>
          </w:tcPr>
          <w:p w14:paraId="1DF7D98C" w14:textId="77777777" w:rsidR="008D4CF8" w:rsidRPr="00AD4A16" w:rsidRDefault="008D4CF8" w:rsidP="008D4CF8">
            <w:pPr>
              <w:widowControl w:val="0"/>
              <w:spacing w:after="0" w:line="240" w:lineRule="auto"/>
              <w:rPr>
                <w:rFonts w:ascii="Times New Roman" w:hAnsi="Times New Roman"/>
                <w:b/>
                <w:iCs/>
                <w:sz w:val="20"/>
                <w:szCs w:val="20"/>
              </w:rPr>
            </w:pPr>
            <w:r w:rsidRPr="00AD4A16">
              <w:rPr>
                <w:rFonts w:ascii="Times New Roman" w:hAnsi="Times New Roman"/>
                <w:b/>
                <w:iCs/>
                <w:sz w:val="20"/>
                <w:szCs w:val="20"/>
              </w:rPr>
              <w:t xml:space="preserve">ЛР 2, ЛР 4, </w:t>
            </w:r>
          </w:p>
          <w:p w14:paraId="48618DFA" w14:textId="77777777" w:rsidR="008D4CF8" w:rsidRPr="00AD4A16" w:rsidRDefault="008D4CF8" w:rsidP="008D4CF8">
            <w:pPr>
              <w:widowControl w:val="0"/>
              <w:spacing w:after="0" w:line="240" w:lineRule="auto"/>
              <w:rPr>
                <w:rFonts w:ascii="Times New Roman" w:hAnsi="Times New Roman"/>
                <w:iCs/>
                <w:sz w:val="20"/>
                <w:szCs w:val="20"/>
              </w:rPr>
            </w:pPr>
            <w:r w:rsidRPr="00AD4A16">
              <w:rPr>
                <w:rFonts w:ascii="Times New Roman" w:hAnsi="Times New Roman"/>
                <w:b/>
                <w:iCs/>
                <w:sz w:val="20"/>
                <w:szCs w:val="20"/>
              </w:rPr>
              <w:t>ЛР 13, ЛР15, ЛР 16, ЛР 17</w:t>
            </w:r>
          </w:p>
        </w:tc>
        <w:tc>
          <w:tcPr>
            <w:tcW w:w="586" w:type="pct"/>
          </w:tcPr>
          <w:p w14:paraId="6190798C" w14:textId="77777777" w:rsidR="008D4CF8" w:rsidRPr="00AD4A16" w:rsidRDefault="008D4CF8" w:rsidP="008D4CF8">
            <w:pPr>
              <w:widowControl w:val="0"/>
              <w:spacing w:after="0" w:line="240" w:lineRule="auto"/>
              <w:rPr>
                <w:rFonts w:ascii="Times New Roman" w:hAnsi="Times New Roman"/>
                <w:iCs/>
                <w:sz w:val="20"/>
                <w:szCs w:val="20"/>
              </w:rPr>
            </w:pPr>
            <w:r w:rsidRPr="00AD4A16">
              <w:rPr>
                <w:rFonts w:ascii="Times New Roman" w:hAnsi="Times New Roman"/>
                <w:iCs/>
                <w:sz w:val="20"/>
                <w:szCs w:val="20"/>
              </w:rPr>
              <w:t xml:space="preserve">заместитель директора по УМРК, заместитель директора по ВР  </w:t>
            </w:r>
          </w:p>
        </w:tc>
      </w:tr>
    </w:tbl>
    <w:p w14:paraId="0AE67914" w14:textId="77777777" w:rsidR="008D4CF8" w:rsidRPr="00AD4A16" w:rsidRDefault="008D4CF8" w:rsidP="008D4CF8">
      <w:pPr>
        <w:spacing w:after="0" w:line="240" w:lineRule="auto"/>
        <w:jc w:val="both"/>
        <w:rPr>
          <w:rFonts w:ascii="Times New Roman" w:hAnsi="Times New Roman"/>
          <w:bCs/>
          <w:i/>
          <w:iCs/>
          <w:sz w:val="24"/>
          <w:szCs w:val="24"/>
        </w:rPr>
      </w:pPr>
    </w:p>
    <w:p w14:paraId="3F489014" w14:textId="3B64922B" w:rsidR="008D4CF8" w:rsidRPr="00AD4A16" w:rsidRDefault="008D4CF8" w:rsidP="008D4CF8">
      <w:pPr>
        <w:suppressAutoHyphens/>
        <w:spacing w:after="0" w:line="240" w:lineRule="auto"/>
        <w:ind w:firstLine="709"/>
        <w:jc w:val="both"/>
        <w:rPr>
          <w:rFonts w:ascii="Times New Roman" w:hAnsi="Times New Roman"/>
          <w:bCs/>
          <w:iCs/>
          <w:sz w:val="24"/>
          <w:szCs w:val="24"/>
        </w:rPr>
      </w:pPr>
    </w:p>
    <w:p w14:paraId="5DCC255B" w14:textId="77777777" w:rsidR="008D4CF8" w:rsidRPr="00AD4A16" w:rsidRDefault="008D4CF8" w:rsidP="008D4CF8">
      <w:pPr>
        <w:suppressAutoHyphens/>
        <w:spacing w:after="0" w:line="240" w:lineRule="auto"/>
        <w:ind w:firstLine="709"/>
        <w:jc w:val="both"/>
        <w:rPr>
          <w:rFonts w:ascii="Times New Roman" w:hAnsi="Times New Roman"/>
          <w:bCs/>
          <w:iCs/>
          <w:sz w:val="24"/>
          <w:szCs w:val="24"/>
        </w:rPr>
      </w:pPr>
      <w:r w:rsidRPr="00AD4A16">
        <w:rPr>
          <w:rFonts w:ascii="Times New Roman" w:hAnsi="Times New Roman"/>
          <w:bCs/>
          <w:iCs/>
          <w:sz w:val="24"/>
          <w:szCs w:val="24"/>
        </w:rPr>
        <w:t>Содержание и формы внеурочной деятельности обучающихся ориентированы на:</w:t>
      </w:r>
    </w:p>
    <w:p w14:paraId="7BC208F2" w14:textId="77777777" w:rsidR="008D4CF8" w:rsidRPr="00AD4A16" w:rsidRDefault="008D4CF8" w:rsidP="008D4CF8">
      <w:pPr>
        <w:pStyle w:val="ae"/>
        <w:numPr>
          <w:ilvl w:val="0"/>
          <w:numId w:val="17"/>
        </w:numPr>
        <w:tabs>
          <w:tab w:val="left" w:pos="0"/>
        </w:tabs>
        <w:suppressAutoHyphens/>
        <w:spacing w:before="0" w:after="0"/>
        <w:ind w:left="0" w:firstLine="0"/>
        <w:contextualSpacing/>
        <w:jc w:val="both"/>
        <w:rPr>
          <w:bCs/>
          <w:iCs/>
        </w:rPr>
      </w:pPr>
      <w:r w:rsidRPr="00AD4A16">
        <w:rPr>
          <w:bCs/>
          <w:iCs/>
        </w:rPr>
        <w:lastRenderedPageBreak/>
        <w:t>вовлечение обучающихся в процедуры знакомства с составляющими корпоративной культуры ГБПОУ ССТ, соответствующими ей особенностями устной и письменной деловой коммуникации, публичного выступления;</w:t>
      </w:r>
    </w:p>
    <w:p w14:paraId="5DDE138A" w14:textId="77777777" w:rsidR="008D4CF8" w:rsidRPr="00AD4A16" w:rsidRDefault="008D4CF8" w:rsidP="008D4CF8">
      <w:pPr>
        <w:pStyle w:val="ae"/>
        <w:numPr>
          <w:ilvl w:val="0"/>
          <w:numId w:val="17"/>
        </w:numPr>
        <w:tabs>
          <w:tab w:val="left" w:pos="0"/>
        </w:tabs>
        <w:suppressAutoHyphens/>
        <w:spacing w:before="0" w:after="0"/>
        <w:ind w:left="0" w:firstLine="0"/>
        <w:contextualSpacing/>
        <w:jc w:val="both"/>
        <w:rPr>
          <w:bCs/>
          <w:iCs/>
        </w:rPr>
      </w:pPr>
      <w:r w:rsidRPr="00AD4A16">
        <w:rPr>
          <w:bCs/>
          <w:iCs/>
        </w:rPr>
        <w:t>изучение и обсуждение требований ключевых работодателей, предъявляемых к потенциальным работникам, приобретения ими навыков навигации в отношении занятости, профессионального становления, смены социальных ролей;</w:t>
      </w:r>
    </w:p>
    <w:p w14:paraId="2BA07711" w14:textId="77777777" w:rsidR="008D4CF8" w:rsidRPr="00AD4A16" w:rsidRDefault="008D4CF8" w:rsidP="008D4CF8">
      <w:pPr>
        <w:pStyle w:val="ae"/>
        <w:numPr>
          <w:ilvl w:val="0"/>
          <w:numId w:val="17"/>
        </w:numPr>
        <w:tabs>
          <w:tab w:val="left" w:pos="0"/>
        </w:tabs>
        <w:suppressAutoHyphens/>
        <w:spacing w:before="0" w:after="0"/>
        <w:ind w:left="0" w:firstLine="0"/>
        <w:contextualSpacing/>
        <w:jc w:val="both"/>
        <w:rPr>
          <w:bCs/>
          <w:iCs/>
        </w:rPr>
      </w:pPr>
      <w:r w:rsidRPr="00AD4A16">
        <w:rPr>
          <w:bCs/>
          <w:iCs/>
        </w:rPr>
        <w:t>совместное обсуждение соответствия уровня сформированности личностных качеств студентов уровню запросов работодателя, общества, государства;</w:t>
      </w:r>
    </w:p>
    <w:p w14:paraId="46048A29" w14:textId="77777777" w:rsidR="008D4CF8" w:rsidRPr="00AD4A16" w:rsidRDefault="008D4CF8" w:rsidP="008D4CF8">
      <w:pPr>
        <w:pStyle w:val="ae"/>
        <w:numPr>
          <w:ilvl w:val="0"/>
          <w:numId w:val="17"/>
        </w:numPr>
        <w:tabs>
          <w:tab w:val="left" w:pos="0"/>
        </w:tabs>
        <w:suppressAutoHyphens/>
        <w:spacing w:before="0" w:after="0"/>
        <w:ind w:left="0" w:firstLine="0"/>
        <w:contextualSpacing/>
        <w:jc w:val="both"/>
        <w:rPr>
          <w:bCs/>
          <w:iCs/>
        </w:rPr>
      </w:pPr>
      <w:r w:rsidRPr="00AD4A16">
        <w:rPr>
          <w:bCs/>
          <w:iCs/>
        </w:rPr>
        <w:t>обеспечение соблюдения норм проживания в общежитиях, поддержания доброжелательной атмосферы совместных дел, взаимодействия в общественных и профессиональных объединениях, коллегиальных органах управления, студенческих отрядах и трудовых бригадах;</w:t>
      </w:r>
    </w:p>
    <w:p w14:paraId="37352F92" w14:textId="77777777" w:rsidR="008D4CF8" w:rsidRPr="00AD4A16" w:rsidRDefault="008D4CF8" w:rsidP="008D4CF8">
      <w:pPr>
        <w:pStyle w:val="ae"/>
        <w:numPr>
          <w:ilvl w:val="0"/>
          <w:numId w:val="17"/>
        </w:numPr>
        <w:tabs>
          <w:tab w:val="left" w:pos="0"/>
        </w:tabs>
        <w:suppressAutoHyphens/>
        <w:spacing w:before="0" w:after="0"/>
        <w:ind w:left="0" w:firstLine="0"/>
        <w:contextualSpacing/>
        <w:jc w:val="both"/>
        <w:rPr>
          <w:bCs/>
          <w:iCs/>
        </w:rPr>
      </w:pPr>
      <w:r w:rsidRPr="00AD4A16">
        <w:rPr>
          <w:bCs/>
          <w:iCs/>
        </w:rPr>
        <w:t>совместную с обучающимся деятельность по формированию доброжелательного информационного пространства, имиджа ГБПОУ ССТ;</w:t>
      </w:r>
    </w:p>
    <w:p w14:paraId="0E6EC45E" w14:textId="77777777" w:rsidR="008D4CF8" w:rsidRPr="00AD4A16" w:rsidRDefault="008D4CF8" w:rsidP="008D4CF8">
      <w:pPr>
        <w:pStyle w:val="ae"/>
        <w:numPr>
          <w:ilvl w:val="0"/>
          <w:numId w:val="17"/>
        </w:numPr>
        <w:tabs>
          <w:tab w:val="left" w:pos="0"/>
        </w:tabs>
        <w:suppressAutoHyphens/>
        <w:spacing w:before="0" w:after="0"/>
        <w:ind w:left="0" w:firstLine="0"/>
        <w:contextualSpacing/>
        <w:jc w:val="both"/>
        <w:rPr>
          <w:bCs/>
          <w:iCs/>
        </w:rPr>
      </w:pPr>
      <w:r w:rsidRPr="00AD4A16">
        <w:rPr>
          <w:bCs/>
          <w:iCs/>
        </w:rPr>
        <w:t>мероприятия, направленные против семейного неблагополучия (конфликтов и разрывов с членами семьи, вступления в безответственные и незрелые личные отношения, физического и морального насилия, неосознанного родительства и т.п.);</w:t>
      </w:r>
    </w:p>
    <w:p w14:paraId="4A6FF2D6" w14:textId="77777777" w:rsidR="008D4CF8" w:rsidRPr="00AD4A16" w:rsidRDefault="008D4CF8" w:rsidP="008D4CF8">
      <w:pPr>
        <w:pStyle w:val="ae"/>
        <w:numPr>
          <w:ilvl w:val="0"/>
          <w:numId w:val="17"/>
        </w:numPr>
        <w:tabs>
          <w:tab w:val="left" w:pos="0"/>
        </w:tabs>
        <w:suppressAutoHyphens/>
        <w:spacing w:before="0" w:after="0"/>
        <w:ind w:left="0" w:firstLine="0"/>
        <w:contextualSpacing/>
        <w:jc w:val="both"/>
        <w:rPr>
          <w:bCs/>
          <w:iCs/>
        </w:rPr>
      </w:pPr>
      <w:r w:rsidRPr="00AD4A16">
        <w:rPr>
          <w:bCs/>
          <w:iCs/>
        </w:rPr>
        <w:t>вовлечение обучающихся в виды деятельности, ориентированные на повышение активности студента как активного гражданина, избирателя, семьянина, потребителя, волонтера (добровольца), участника социальных акций по выражению гражданской позиции;</w:t>
      </w:r>
    </w:p>
    <w:p w14:paraId="43C3C76B" w14:textId="77777777" w:rsidR="008D4CF8" w:rsidRPr="00AD4A16" w:rsidRDefault="008D4CF8" w:rsidP="008D4CF8">
      <w:pPr>
        <w:pStyle w:val="ae"/>
        <w:numPr>
          <w:ilvl w:val="0"/>
          <w:numId w:val="17"/>
        </w:numPr>
        <w:tabs>
          <w:tab w:val="left" w:pos="0"/>
        </w:tabs>
        <w:suppressAutoHyphens/>
        <w:spacing w:before="0" w:after="0"/>
        <w:ind w:left="0" w:firstLine="0"/>
        <w:contextualSpacing/>
        <w:jc w:val="both"/>
        <w:rPr>
          <w:bCs/>
          <w:iCs/>
        </w:rPr>
      </w:pPr>
      <w:r w:rsidRPr="00AD4A16">
        <w:rPr>
          <w:bCs/>
          <w:iCs/>
        </w:rPr>
        <w:t>обеспечение участия в соревнованиях, конкурсах профессионального характера, а также состязаниях, опосредованно связанных с профессиональными и социальными субкультурами;</w:t>
      </w:r>
    </w:p>
    <w:p w14:paraId="48C63F3E" w14:textId="77777777" w:rsidR="008D4CF8" w:rsidRPr="00AD4A16" w:rsidRDefault="008D4CF8" w:rsidP="008D4CF8">
      <w:pPr>
        <w:pStyle w:val="ae"/>
        <w:numPr>
          <w:ilvl w:val="0"/>
          <w:numId w:val="17"/>
        </w:numPr>
        <w:tabs>
          <w:tab w:val="left" w:pos="0"/>
        </w:tabs>
        <w:suppressAutoHyphens/>
        <w:spacing w:before="0" w:after="0"/>
        <w:ind w:left="0" w:firstLine="0"/>
        <w:contextualSpacing/>
        <w:jc w:val="both"/>
        <w:rPr>
          <w:bCs/>
          <w:iCs/>
        </w:rPr>
      </w:pPr>
      <w:r w:rsidRPr="00AD4A16">
        <w:rPr>
          <w:bCs/>
          <w:iCs/>
        </w:rPr>
        <w:t>активности, направленные на профилактику опасного поведения (финансовые, социальные, здоровьесберегающие аспекты, защита от техногенных и цифровых угроз);</w:t>
      </w:r>
    </w:p>
    <w:p w14:paraId="78751286" w14:textId="77777777" w:rsidR="008D4CF8" w:rsidRPr="00AD4A16" w:rsidRDefault="008D4CF8" w:rsidP="008D4CF8">
      <w:pPr>
        <w:pStyle w:val="ae"/>
        <w:numPr>
          <w:ilvl w:val="0"/>
          <w:numId w:val="17"/>
        </w:numPr>
        <w:tabs>
          <w:tab w:val="left" w:pos="0"/>
        </w:tabs>
        <w:suppressAutoHyphens/>
        <w:spacing w:before="0" w:after="0"/>
        <w:ind w:left="0" w:firstLine="0"/>
        <w:contextualSpacing/>
        <w:jc w:val="both"/>
        <w:rPr>
          <w:bCs/>
          <w:iCs/>
        </w:rPr>
      </w:pPr>
      <w:r w:rsidRPr="00AD4A16">
        <w:rPr>
          <w:bCs/>
          <w:iCs/>
        </w:rPr>
        <w:t>освоение навыков проведения экспертизы артефактов, значимых для профессиональной и технологической культуры, экспертизы экологической ситуации на территории или объектах профессионально-производственного и социокультурного окружения, экспертной активности в потребительском поле;</w:t>
      </w:r>
    </w:p>
    <w:p w14:paraId="3E549930" w14:textId="77777777" w:rsidR="008D4CF8" w:rsidRPr="00AD4A16" w:rsidRDefault="008D4CF8" w:rsidP="008D4CF8">
      <w:pPr>
        <w:pStyle w:val="ae"/>
        <w:numPr>
          <w:ilvl w:val="0"/>
          <w:numId w:val="17"/>
        </w:numPr>
        <w:tabs>
          <w:tab w:val="left" w:pos="0"/>
        </w:tabs>
        <w:suppressAutoHyphens/>
        <w:spacing w:before="0" w:after="0"/>
        <w:ind w:left="0" w:firstLine="0"/>
        <w:contextualSpacing/>
        <w:jc w:val="both"/>
        <w:rPr>
          <w:bCs/>
          <w:iCs/>
        </w:rPr>
      </w:pPr>
      <w:r w:rsidRPr="00AD4A16">
        <w:rPr>
          <w:bCs/>
          <w:iCs/>
        </w:rPr>
        <w:t>включение в группы и временные коллективы, обеспечивающие организацию событийно-фестивальной составляющей, генерацию и реализацию замыслов совместных акций, показов, смотров, праздников, викторин, квестов, публичных встреч с известными персонами, «лидерами мнений» и т.п.;</w:t>
      </w:r>
    </w:p>
    <w:p w14:paraId="4E859FAD" w14:textId="77777777" w:rsidR="008D4CF8" w:rsidRPr="00AD4A16" w:rsidRDefault="008D4CF8" w:rsidP="008D4CF8">
      <w:pPr>
        <w:pStyle w:val="ae"/>
        <w:keepNext/>
        <w:widowControl w:val="0"/>
        <w:numPr>
          <w:ilvl w:val="0"/>
          <w:numId w:val="17"/>
        </w:numPr>
        <w:tabs>
          <w:tab w:val="left" w:pos="0"/>
        </w:tabs>
        <w:suppressAutoHyphens/>
        <w:autoSpaceDE w:val="0"/>
        <w:autoSpaceDN w:val="0"/>
        <w:spacing w:before="0" w:after="0"/>
        <w:ind w:left="0" w:firstLine="0"/>
        <w:contextualSpacing/>
        <w:jc w:val="both"/>
        <w:outlineLvl w:val="0"/>
        <w:rPr>
          <w:b/>
          <w:bCs/>
        </w:rPr>
      </w:pPr>
      <w:r w:rsidRPr="00AD4A16">
        <w:rPr>
          <w:bCs/>
          <w:iCs/>
        </w:rPr>
        <w:t>участие в акциях профориентационного характера, реализуемых техникумом в общеобразовательных организациях и т.д.</w:t>
      </w:r>
    </w:p>
    <w:p w14:paraId="774B967F" w14:textId="77777777" w:rsidR="008D4CF8" w:rsidRPr="00AD4A16" w:rsidRDefault="008D4CF8" w:rsidP="008D4CF8">
      <w:pPr>
        <w:jc w:val="center"/>
        <w:rPr>
          <w:rFonts w:ascii="Times New Roman" w:hAnsi="Times New Roman"/>
          <w:b/>
          <w:bCs/>
          <w:sz w:val="24"/>
          <w:szCs w:val="24"/>
        </w:rPr>
      </w:pPr>
    </w:p>
    <w:p w14:paraId="36D943C4" w14:textId="40EB0679" w:rsidR="00C24ECA" w:rsidRDefault="00C24ECA" w:rsidP="008D4CF8">
      <w:pPr>
        <w:spacing w:after="0"/>
        <w:ind w:firstLine="770"/>
        <w:jc w:val="both"/>
        <w:rPr>
          <w:sz w:val="24"/>
          <w:szCs w:val="24"/>
        </w:rPr>
      </w:pPr>
    </w:p>
    <w:p w14:paraId="136420A9" w14:textId="77A56CF2" w:rsidR="008D4CF8" w:rsidRDefault="008D4CF8" w:rsidP="008D4CF8">
      <w:pPr>
        <w:spacing w:after="0"/>
        <w:ind w:firstLine="770"/>
        <w:jc w:val="both"/>
        <w:rPr>
          <w:sz w:val="24"/>
          <w:szCs w:val="24"/>
        </w:rPr>
      </w:pPr>
    </w:p>
    <w:p w14:paraId="053CC10F" w14:textId="39BEDACB" w:rsidR="008D4CF8" w:rsidRDefault="008D4CF8" w:rsidP="008D4CF8">
      <w:pPr>
        <w:spacing w:after="0"/>
        <w:ind w:firstLine="770"/>
        <w:jc w:val="both"/>
        <w:rPr>
          <w:sz w:val="24"/>
          <w:szCs w:val="24"/>
        </w:rPr>
      </w:pPr>
    </w:p>
    <w:p w14:paraId="69DC6706" w14:textId="64A984B7" w:rsidR="008D4CF8" w:rsidRDefault="008D4CF8" w:rsidP="008D4CF8">
      <w:pPr>
        <w:spacing w:after="0"/>
        <w:ind w:firstLine="770"/>
        <w:jc w:val="both"/>
        <w:rPr>
          <w:sz w:val="24"/>
          <w:szCs w:val="24"/>
        </w:rPr>
      </w:pPr>
    </w:p>
    <w:p w14:paraId="56555D9C" w14:textId="1664FEB5" w:rsidR="008D4CF8" w:rsidRDefault="008D4CF8" w:rsidP="008D4CF8">
      <w:pPr>
        <w:spacing w:after="0"/>
        <w:ind w:firstLine="770"/>
        <w:jc w:val="both"/>
        <w:rPr>
          <w:sz w:val="24"/>
          <w:szCs w:val="24"/>
        </w:rPr>
      </w:pPr>
    </w:p>
    <w:p w14:paraId="3B8C2871" w14:textId="20C46AEB" w:rsidR="008D4CF8" w:rsidRDefault="008D4CF8" w:rsidP="008D4CF8">
      <w:pPr>
        <w:spacing w:after="0"/>
        <w:ind w:firstLine="770"/>
        <w:jc w:val="both"/>
        <w:rPr>
          <w:sz w:val="24"/>
          <w:szCs w:val="24"/>
        </w:rPr>
      </w:pPr>
    </w:p>
    <w:p w14:paraId="2A466CD9" w14:textId="1171E3EB" w:rsidR="008D4CF8" w:rsidRDefault="008D4CF8" w:rsidP="008D4CF8">
      <w:pPr>
        <w:spacing w:after="0"/>
        <w:ind w:firstLine="770"/>
        <w:jc w:val="both"/>
        <w:rPr>
          <w:sz w:val="24"/>
          <w:szCs w:val="24"/>
        </w:rPr>
      </w:pPr>
    </w:p>
    <w:p w14:paraId="59415ACD" w14:textId="0755E25D" w:rsidR="008D4CF8" w:rsidRDefault="008D4CF8" w:rsidP="008D4CF8">
      <w:pPr>
        <w:spacing w:after="0"/>
        <w:ind w:firstLine="770"/>
        <w:jc w:val="both"/>
        <w:rPr>
          <w:sz w:val="24"/>
          <w:szCs w:val="24"/>
        </w:rPr>
      </w:pPr>
    </w:p>
    <w:p w14:paraId="04D9B207" w14:textId="3DCC477F" w:rsidR="008D4CF8" w:rsidRDefault="008D4CF8" w:rsidP="008D4CF8">
      <w:pPr>
        <w:spacing w:after="0"/>
        <w:ind w:firstLine="770"/>
        <w:jc w:val="both"/>
        <w:rPr>
          <w:sz w:val="24"/>
          <w:szCs w:val="24"/>
        </w:rPr>
      </w:pPr>
    </w:p>
    <w:p w14:paraId="60DF960C" w14:textId="218DC00E" w:rsidR="008D4CF8" w:rsidRDefault="008D4CF8" w:rsidP="008D4CF8">
      <w:pPr>
        <w:spacing w:after="0"/>
        <w:ind w:firstLine="770"/>
        <w:jc w:val="both"/>
        <w:rPr>
          <w:sz w:val="24"/>
          <w:szCs w:val="24"/>
        </w:rPr>
      </w:pPr>
    </w:p>
    <w:p w14:paraId="730EA3B3" w14:textId="77777777" w:rsidR="008D4CF8" w:rsidRDefault="008D4CF8" w:rsidP="008D4CF8">
      <w:pPr>
        <w:spacing w:after="0"/>
        <w:ind w:firstLine="770"/>
        <w:jc w:val="both"/>
        <w:rPr>
          <w:sz w:val="24"/>
          <w:szCs w:val="24"/>
        </w:rPr>
        <w:sectPr w:rsidR="008D4CF8">
          <w:pgSz w:w="11906" w:h="16838"/>
          <w:pgMar w:top="1134" w:right="850" w:bottom="1134" w:left="1701" w:header="708" w:footer="708" w:gutter="0"/>
          <w:cols w:space="708"/>
          <w:docGrid w:linePitch="360"/>
        </w:sectPr>
      </w:pPr>
    </w:p>
    <w:p w14:paraId="4108D292" w14:textId="77777777" w:rsidR="002F2EBF" w:rsidRDefault="002F2EBF" w:rsidP="008D4CF8">
      <w:pPr>
        <w:spacing w:after="0" w:line="360" w:lineRule="auto"/>
        <w:jc w:val="center"/>
        <w:rPr>
          <w:rFonts w:ascii="Times New Roman" w:eastAsia="Times New Roman" w:hAnsi="Times New Roman"/>
          <w:b/>
          <w:sz w:val="28"/>
          <w:szCs w:val="28"/>
          <w:lang w:eastAsia="ru-RU"/>
        </w:rPr>
      </w:pPr>
    </w:p>
    <w:p w14:paraId="2C940093" w14:textId="75CFD41A" w:rsidR="008D4CF8" w:rsidRPr="008D4CF8" w:rsidRDefault="008D4CF8" w:rsidP="008D4CF8">
      <w:pPr>
        <w:spacing w:after="0" w:line="360" w:lineRule="auto"/>
        <w:jc w:val="center"/>
        <w:rPr>
          <w:rFonts w:ascii="Times New Roman" w:eastAsia="Times New Roman" w:hAnsi="Times New Roman"/>
          <w:b/>
          <w:sz w:val="28"/>
          <w:szCs w:val="28"/>
          <w:lang w:eastAsia="ru-RU"/>
        </w:rPr>
      </w:pPr>
      <w:r w:rsidRPr="008D4CF8">
        <w:rPr>
          <w:rFonts w:ascii="Times New Roman" w:eastAsia="Times New Roman" w:hAnsi="Times New Roman"/>
          <w:b/>
          <w:sz w:val="28"/>
          <w:szCs w:val="28"/>
          <w:lang w:eastAsia="ru-RU"/>
        </w:rPr>
        <w:t>МИНИСТЕРСТВО ОБРАЗОВАНИЯ СТАВРОПОЛЬСКОГО КРАЯ</w:t>
      </w:r>
    </w:p>
    <w:p w14:paraId="44E6E058" w14:textId="77777777" w:rsidR="008D4CF8" w:rsidRPr="008D4CF8" w:rsidRDefault="008D4CF8" w:rsidP="008D4CF8">
      <w:pPr>
        <w:suppressAutoHyphens/>
        <w:spacing w:after="0" w:line="360" w:lineRule="auto"/>
        <w:jc w:val="center"/>
        <w:rPr>
          <w:rFonts w:ascii="Times New Roman" w:eastAsia="Times New Roman" w:hAnsi="Times New Roman"/>
          <w:b/>
          <w:sz w:val="28"/>
          <w:szCs w:val="28"/>
          <w:lang w:eastAsia="ru-RU"/>
        </w:rPr>
      </w:pPr>
      <w:r w:rsidRPr="008D4CF8">
        <w:rPr>
          <w:rFonts w:ascii="Times New Roman" w:eastAsia="Times New Roman" w:hAnsi="Times New Roman"/>
          <w:b/>
          <w:sz w:val="28"/>
          <w:szCs w:val="28"/>
          <w:lang w:eastAsia="ru-RU"/>
        </w:rPr>
        <w:t>Государственное бюджетное профессиональное образовательное учреждение</w:t>
      </w:r>
    </w:p>
    <w:p w14:paraId="68395ABF" w14:textId="77777777" w:rsidR="008D4CF8" w:rsidRPr="008D4CF8" w:rsidRDefault="008D4CF8" w:rsidP="008D4CF8">
      <w:pPr>
        <w:spacing w:after="0" w:line="360" w:lineRule="auto"/>
        <w:jc w:val="center"/>
        <w:rPr>
          <w:rFonts w:ascii="Times New Roman" w:eastAsia="Times New Roman" w:hAnsi="Times New Roman"/>
          <w:b/>
          <w:sz w:val="28"/>
          <w:szCs w:val="28"/>
          <w:lang w:eastAsia="ru-RU"/>
        </w:rPr>
      </w:pPr>
      <w:r w:rsidRPr="008D4CF8">
        <w:rPr>
          <w:rFonts w:ascii="Times New Roman" w:eastAsia="Times New Roman" w:hAnsi="Times New Roman"/>
          <w:b/>
          <w:sz w:val="28"/>
          <w:szCs w:val="28"/>
          <w:lang w:eastAsia="ru-RU"/>
        </w:rPr>
        <w:t>«Ставропольский строительный техникум»</w:t>
      </w:r>
    </w:p>
    <w:p w14:paraId="7B5B35DD" w14:textId="77777777" w:rsidR="008D4CF8" w:rsidRPr="008D4CF8" w:rsidRDefault="008D4CF8" w:rsidP="008D4CF8">
      <w:pPr>
        <w:spacing w:after="0" w:line="360" w:lineRule="auto"/>
        <w:jc w:val="center"/>
        <w:rPr>
          <w:rFonts w:ascii="Times New Roman" w:eastAsia="Times New Roman" w:hAnsi="Times New Roman"/>
          <w:b/>
          <w:sz w:val="28"/>
          <w:szCs w:val="28"/>
          <w:lang w:eastAsia="ru-RU"/>
        </w:rPr>
      </w:pPr>
      <w:r w:rsidRPr="008D4CF8">
        <w:rPr>
          <w:rFonts w:ascii="Times New Roman" w:eastAsia="Times New Roman" w:hAnsi="Times New Roman"/>
          <w:b/>
          <w:sz w:val="28"/>
          <w:szCs w:val="28"/>
          <w:lang w:eastAsia="ru-RU"/>
        </w:rPr>
        <w:t>(ГБПОУ ССТ)</w:t>
      </w:r>
    </w:p>
    <w:p w14:paraId="752E4F60" w14:textId="77777777" w:rsidR="008D4CF8" w:rsidRPr="008D4CF8" w:rsidRDefault="008D4CF8" w:rsidP="008D4CF8">
      <w:pPr>
        <w:tabs>
          <w:tab w:val="left" w:pos="5245"/>
        </w:tabs>
        <w:contextualSpacing/>
        <w:rPr>
          <w:rFonts w:ascii="Times New Roman" w:eastAsia="Times New Roman" w:hAnsi="Times New Roman"/>
          <w:sz w:val="28"/>
          <w:szCs w:val="28"/>
          <w:lang w:eastAsia="ru-RU"/>
        </w:rPr>
      </w:pPr>
    </w:p>
    <w:p w14:paraId="0CA80BE4" w14:textId="77777777" w:rsidR="008D4CF8" w:rsidRPr="008D4CF8" w:rsidRDefault="008D4CF8" w:rsidP="008D4CF8">
      <w:pPr>
        <w:tabs>
          <w:tab w:val="left" w:pos="5245"/>
        </w:tabs>
        <w:contextualSpacing/>
        <w:rPr>
          <w:rFonts w:ascii="Times New Roman" w:eastAsia="Times New Roman" w:hAnsi="Times New Roman"/>
          <w:sz w:val="28"/>
          <w:szCs w:val="28"/>
          <w:lang w:eastAsia="ru-RU"/>
        </w:rPr>
      </w:pPr>
    </w:p>
    <w:p w14:paraId="25DCE09A" w14:textId="77777777" w:rsidR="008D4CF8" w:rsidRPr="008D4CF8" w:rsidRDefault="008D4CF8" w:rsidP="008D4CF8">
      <w:pPr>
        <w:tabs>
          <w:tab w:val="left" w:pos="5245"/>
        </w:tabs>
        <w:contextualSpacing/>
        <w:rPr>
          <w:rFonts w:ascii="Times New Roman" w:eastAsia="Times New Roman" w:hAnsi="Times New Roman"/>
          <w:sz w:val="28"/>
          <w:szCs w:val="28"/>
          <w:lang w:eastAsia="ru-RU"/>
        </w:rPr>
      </w:pPr>
    </w:p>
    <w:p w14:paraId="25A14552" w14:textId="77777777" w:rsidR="008D4CF8" w:rsidRPr="008D4CF8" w:rsidRDefault="008D4CF8" w:rsidP="008D4CF8">
      <w:pPr>
        <w:spacing w:after="0" w:line="360" w:lineRule="auto"/>
        <w:jc w:val="center"/>
        <w:rPr>
          <w:rFonts w:ascii="Times New Roman" w:eastAsia="Times New Roman" w:hAnsi="Times New Roman"/>
          <w:b/>
          <w:sz w:val="28"/>
          <w:szCs w:val="28"/>
          <w:lang w:eastAsia="ru-RU"/>
        </w:rPr>
      </w:pPr>
      <w:r w:rsidRPr="008D4CF8">
        <w:rPr>
          <w:rFonts w:ascii="Times New Roman" w:eastAsia="Times New Roman" w:hAnsi="Times New Roman"/>
          <w:b/>
          <w:sz w:val="28"/>
          <w:szCs w:val="28"/>
          <w:lang w:eastAsia="ru-RU"/>
        </w:rPr>
        <w:t>КАЛЕНДАРНЫЙ ПЛАН ВОСПИТАТЕЛЬНОЙ РАБОТЫ</w:t>
      </w:r>
    </w:p>
    <w:p w14:paraId="36ED184E" w14:textId="77777777" w:rsidR="008D4CF8" w:rsidRPr="008D4CF8" w:rsidRDefault="008D4CF8" w:rsidP="008D4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sz w:val="28"/>
          <w:szCs w:val="28"/>
          <w:lang w:eastAsia="ru-RU"/>
        </w:rPr>
      </w:pPr>
      <w:r w:rsidRPr="008D4CF8">
        <w:rPr>
          <w:rFonts w:ascii="Times New Roman" w:eastAsia="Times New Roman" w:hAnsi="Times New Roman"/>
          <w:b/>
          <w:sz w:val="28"/>
          <w:szCs w:val="28"/>
          <w:lang w:eastAsia="ru-RU"/>
        </w:rPr>
        <w:t>по специальности</w:t>
      </w:r>
    </w:p>
    <w:p w14:paraId="40CA470C" w14:textId="77777777" w:rsidR="008D4CF8" w:rsidRPr="008D4CF8" w:rsidRDefault="008D4CF8" w:rsidP="008D4CF8">
      <w:pPr>
        <w:spacing w:after="0" w:line="360" w:lineRule="auto"/>
        <w:jc w:val="center"/>
        <w:rPr>
          <w:rFonts w:ascii="Times New Roman" w:eastAsia="SimSun" w:hAnsi="Times New Roman"/>
          <w:sz w:val="28"/>
          <w:szCs w:val="28"/>
          <w:lang w:eastAsia="ru-RU"/>
        </w:rPr>
      </w:pPr>
      <w:r w:rsidRPr="008D4CF8">
        <w:rPr>
          <w:rFonts w:ascii="Times New Roman" w:eastAsia="Times New Roman" w:hAnsi="Times New Roman"/>
          <w:b/>
          <w:sz w:val="28"/>
          <w:szCs w:val="28"/>
          <w:lang w:eastAsia="ru-RU"/>
        </w:rPr>
        <w:t>08.02.05 СТРОИТЕЛЬСТВО И ЭКСПЛУАТАЦИЯ АВТОМОБИЛЬНЫХ ДОРОГ И АЭРОДРОМОВ</w:t>
      </w:r>
      <w:r w:rsidRPr="008D4CF8">
        <w:rPr>
          <w:rFonts w:ascii="Times New Roman" w:eastAsia="Times New Roman" w:hAnsi="Times New Roman"/>
          <w:b/>
          <w:sz w:val="28"/>
          <w:szCs w:val="28"/>
          <w:lang w:eastAsia="ru-RU"/>
        </w:rPr>
        <w:br/>
      </w:r>
      <w:r w:rsidRPr="008D4CF8">
        <w:rPr>
          <w:rFonts w:ascii="Times New Roman" w:eastAsia="SimSun" w:hAnsi="Times New Roman"/>
          <w:b/>
          <w:sz w:val="28"/>
          <w:szCs w:val="28"/>
          <w:lang w:eastAsia="ru-RU"/>
        </w:rPr>
        <w:t>1 курс</w:t>
      </w:r>
    </w:p>
    <w:p w14:paraId="2B14619D" w14:textId="77777777" w:rsidR="008D4CF8" w:rsidRPr="008D4CF8" w:rsidRDefault="008D4CF8" w:rsidP="008D4CF8">
      <w:pPr>
        <w:spacing w:after="0" w:line="360" w:lineRule="auto"/>
        <w:jc w:val="center"/>
        <w:rPr>
          <w:rFonts w:ascii="Times New Roman" w:eastAsia="SimSun" w:hAnsi="Times New Roman"/>
          <w:b/>
          <w:sz w:val="28"/>
          <w:szCs w:val="28"/>
          <w:lang w:eastAsia="ru-RU"/>
        </w:rPr>
      </w:pPr>
      <w:r w:rsidRPr="008D4CF8">
        <w:rPr>
          <w:rFonts w:ascii="Times New Roman" w:eastAsia="SimSun" w:hAnsi="Times New Roman"/>
          <w:b/>
          <w:sz w:val="28"/>
          <w:szCs w:val="28"/>
          <w:lang w:eastAsia="ru-RU"/>
        </w:rPr>
        <w:t xml:space="preserve"> 2022-2023 учебный год</w:t>
      </w:r>
    </w:p>
    <w:p w14:paraId="47F19E19" w14:textId="77777777" w:rsidR="008D4CF8" w:rsidRPr="008D4CF8" w:rsidRDefault="008D4CF8" w:rsidP="008D4CF8">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1B4B0BA9" w14:textId="77777777" w:rsidR="008D4CF8" w:rsidRPr="008D4CF8" w:rsidRDefault="008D4CF8" w:rsidP="008D4CF8">
      <w:pPr>
        <w:widowControl w:val="0"/>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p w14:paraId="290B1F6C" w14:textId="77777777" w:rsidR="008D4CF8" w:rsidRPr="008D4CF8" w:rsidRDefault="008D4CF8" w:rsidP="008D4CF8">
      <w:pPr>
        <w:widowControl w:val="0"/>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p w14:paraId="2AC14196" w14:textId="77777777" w:rsidR="008D4CF8" w:rsidRPr="008D4CF8" w:rsidRDefault="008D4CF8" w:rsidP="008D4CF8">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52FDD8AE" w14:textId="77777777" w:rsidR="008D4CF8" w:rsidRPr="008D4CF8" w:rsidRDefault="008D4CF8" w:rsidP="008D4CF8">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6F6E6619" w14:textId="77777777" w:rsidR="008D4CF8" w:rsidRPr="008D4CF8" w:rsidRDefault="008D4CF8" w:rsidP="008D4CF8">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794FB395" w14:textId="77777777" w:rsidR="008D4CF8" w:rsidRPr="008D4CF8" w:rsidRDefault="008D4CF8" w:rsidP="008D4CF8">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01A9478E" w14:textId="77777777" w:rsidR="008D4CF8" w:rsidRPr="008D4CF8" w:rsidRDefault="008D4CF8" w:rsidP="008D4CF8">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562ABFC4" w14:textId="77777777" w:rsidR="008D4CF8" w:rsidRPr="008D4CF8" w:rsidRDefault="008D4CF8" w:rsidP="008D4CF8">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410BB059" w14:textId="77777777" w:rsidR="008D4CF8" w:rsidRPr="008D4CF8" w:rsidRDefault="008D4CF8" w:rsidP="008D4CF8">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343F101D" w14:textId="02FC3DEF" w:rsidR="008D4CF8" w:rsidRDefault="008D4CF8" w:rsidP="008D4CF8">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21E09B52" w14:textId="77777777" w:rsidR="002F2EBF" w:rsidRPr="008D4CF8" w:rsidRDefault="002F2EBF" w:rsidP="008D4CF8">
      <w:pPr>
        <w:widowControl w:val="0"/>
        <w:autoSpaceDE w:val="0"/>
        <w:autoSpaceDN w:val="0"/>
        <w:adjustRightInd w:val="0"/>
        <w:spacing w:after="0" w:line="240" w:lineRule="auto"/>
        <w:ind w:right="-1" w:firstLine="567"/>
        <w:jc w:val="center"/>
        <w:rPr>
          <w:rFonts w:ascii="Times New Roman" w:eastAsia="Times New Roman" w:hAnsi="Times New Roman"/>
          <w:b/>
          <w:kern w:val="2"/>
          <w:sz w:val="28"/>
          <w:szCs w:val="28"/>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
        <w:gridCol w:w="2564"/>
        <w:gridCol w:w="1914"/>
        <w:gridCol w:w="1538"/>
        <w:gridCol w:w="1913"/>
        <w:gridCol w:w="3137"/>
        <w:gridCol w:w="789"/>
        <w:gridCol w:w="2397"/>
      </w:tblGrid>
      <w:tr w:rsidR="008D4CF8" w:rsidRPr="008D4CF8" w14:paraId="27A0CE2D" w14:textId="77777777" w:rsidTr="008D4CF8">
        <w:tc>
          <w:tcPr>
            <w:tcW w:w="0" w:type="auto"/>
            <w:shd w:val="clear" w:color="auto" w:fill="auto"/>
          </w:tcPr>
          <w:p w14:paraId="7259EC91" w14:textId="77777777" w:rsidR="008D4CF8" w:rsidRPr="008D4CF8" w:rsidRDefault="008D4CF8" w:rsidP="008D4CF8">
            <w:pPr>
              <w:widowControl w:val="0"/>
              <w:autoSpaceDE w:val="0"/>
              <w:autoSpaceDN w:val="0"/>
              <w:spacing w:after="0" w:line="240" w:lineRule="auto"/>
              <w:jc w:val="center"/>
              <w:rPr>
                <w:rFonts w:ascii="Times New Roman" w:eastAsia="Times New Roman" w:hAnsi="Times New Roman"/>
                <w:b/>
                <w:kern w:val="2"/>
                <w:sz w:val="24"/>
                <w:szCs w:val="24"/>
                <w:lang w:eastAsia="ko-KR"/>
              </w:rPr>
            </w:pPr>
            <w:r w:rsidRPr="008D4CF8">
              <w:rPr>
                <w:rFonts w:ascii="Times New Roman" w:eastAsia="Times New Roman" w:hAnsi="Times New Roman"/>
                <w:b/>
                <w:kern w:val="2"/>
                <w:sz w:val="24"/>
                <w:szCs w:val="24"/>
                <w:lang w:eastAsia="ko-KR"/>
              </w:rPr>
              <w:lastRenderedPageBreak/>
              <w:t>№</w:t>
            </w:r>
          </w:p>
        </w:tc>
        <w:tc>
          <w:tcPr>
            <w:tcW w:w="0" w:type="auto"/>
            <w:shd w:val="clear" w:color="auto" w:fill="auto"/>
          </w:tcPr>
          <w:p w14:paraId="7ED5742D" w14:textId="77777777" w:rsidR="008D4CF8" w:rsidRPr="008D4CF8" w:rsidRDefault="008D4CF8" w:rsidP="008D4CF8">
            <w:pPr>
              <w:suppressAutoHyphens/>
              <w:autoSpaceDE w:val="0"/>
              <w:autoSpaceDN w:val="0"/>
              <w:spacing w:after="0" w:line="240" w:lineRule="auto"/>
              <w:rPr>
                <w:rFonts w:ascii="Times New Roman" w:eastAsia="Times New Roman" w:hAnsi="Times New Roman"/>
                <w:b/>
                <w:kern w:val="2"/>
                <w:sz w:val="24"/>
                <w:szCs w:val="24"/>
                <w:lang w:eastAsia="ko-KR"/>
              </w:rPr>
            </w:pPr>
            <w:r w:rsidRPr="008D4CF8">
              <w:rPr>
                <w:rFonts w:ascii="Times New Roman" w:eastAsia="Times New Roman" w:hAnsi="Times New Roman"/>
                <w:b/>
                <w:kern w:val="2"/>
                <w:sz w:val="24"/>
                <w:szCs w:val="24"/>
                <w:lang w:eastAsia="ko-KR"/>
              </w:rPr>
              <w:t>Содержание и формы деятельности</w:t>
            </w:r>
          </w:p>
          <w:p w14:paraId="5DD6EC24" w14:textId="77777777" w:rsidR="008D4CF8" w:rsidRPr="008D4CF8" w:rsidRDefault="008D4CF8" w:rsidP="008D4CF8">
            <w:pPr>
              <w:suppressAutoHyphens/>
              <w:autoSpaceDE w:val="0"/>
              <w:autoSpaceDN w:val="0"/>
              <w:spacing w:after="0" w:line="240" w:lineRule="auto"/>
              <w:rPr>
                <w:rFonts w:ascii="Times New Roman" w:eastAsia="Times New Roman" w:hAnsi="Times New Roman"/>
                <w:i/>
                <w:kern w:val="2"/>
                <w:sz w:val="24"/>
                <w:szCs w:val="24"/>
                <w:lang w:eastAsia="ko-KR"/>
              </w:rPr>
            </w:pPr>
          </w:p>
        </w:tc>
        <w:tc>
          <w:tcPr>
            <w:tcW w:w="0" w:type="auto"/>
            <w:shd w:val="clear" w:color="auto" w:fill="auto"/>
          </w:tcPr>
          <w:p w14:paraId="192DFC6B" w14:textId="77777777" w:rsidR="008D4CF8" w:rsidRPr="008D4CF8" w:rsidRDefault="008D4CF8" w:rsidP="008D4CF8">
            <w:pPr>
              <w:suppressAutoHyphens/>
              <w:autoSpaceDE w:val="0"/>
              <w:autoSpaceDN w:val="0"/>
              <w:spacing w:after="0" w:line="240" w:lineRule="auto"/>
              <w:rPr>
                <w:rFonts w:ascii="Times New Roman" w:eastAsia="Times New Roman" w:hAnsi="Times New Roman"/>
                <w:b/>
                <w:kern w:val="2"/>
                <w:sz w:val="24"/>
                <w:szCs w:val="24"/>
                <w:lang w:eastAsia="ko-KR"/>
              </w:rPr>
            </w:pPr>
            <w:r w:rsidRPr="008D4CF8">
              <w:rPr>
                <w:rFonts w:ascii="Times New Roman" w:eastAsia="Times New Roman" w:hAnsi="Times New Roman"/>
                <w:b/>
                <w:kern w:val="2"/>
                <w:sz w:val="24"/>
                <w:szCs w:val="24"/>
                <w:lang w:eastAsia="ko-KR"/>
              </w:rPr>
              <w:t>Участники</w:t>
            </w:r>
          </w:p>
          <w:p w14:paraId="14395876" w14:textId="77777777" w:rsidR="008D4CF8" w:rsidRPr="008D4CF8" w:rsidRDefault="008D4CF8" w:rsidP="008D4CF8">
            <w:pPr>
              <w:suppressAutoHyphens/>
              <w:autoSpaceDE w:val="0"/>
              <w:autoSpaceDN w:val="0"/>
              <w:spacing w:after="0" w:line="240" w:lineRule="auto"/>
              <w:rPr>
                <w:rFonts w:ascii="Times New Roman" w:eastAsia="Times New Roman" w:hAnsi="Times New Roman"/>
                <w:i/>
                <w:kern w:val="2"/>
                <w:sz w:val="24"/>
                <w:szCs w:val="24"/>
                <w:lang w:eastAsia="ko-KR"/>
              </w:rPr>
            </w:pPr>
          </w:p>
        </w:tc>
        <w:tc>
          <w:tcPr>
            <w:tcW w:w="0" w:type="auto"/>
          </w:tcPr>
          <w:p w14:paraId="77035432" w14:textId="77777777" w:rsidR="008D4CF8" w:rsidRPr="008D4CF8" w:rsidRDefault="008D4CF8" w:rsidP="008D4CF8">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8D4CF8">
              <w:rPr>
                <w:rFonts w:ascii="Times New Roman" w:eastAsia="Times New Roman" w:hAnsi="Times New Roman"/>
                <w:b/>
                <w:kern w:val="2"/>
                <w:sz w:val="24"/>
                <w:szCs w:val="24"/>
                <w:lang w:eastAsia="ko-KR"/>
              </w:rPr>
              <w:t>Дата</w:t>
            </w:r>
          </w:p>
        </w:tc>
        <w:tc>
          <w:tcPr>
            <w:tcW w:w="0" w:type="auto"/>
          </w:tcPr>
          <w:p w14:paraId="55C1FE3F" w14:textId="77777777" w:rsidR="008D4CF8" w:rsidRPr="008D4CF8" w:rsidRDefault="008D4CF8" w:rsidP="008D4CF8">
            <w:pPr>
              <w:suppressAutoHyphens/>
              <w:autoSpaceDE w:val="0"/>
              <w:autoSpaceDN w:val="0"/>
              <w:spacing w:after="0" w:line="240" w:lineRule="auto"/>
              <w:rPr>
                <w:rFonts w:ascii="Times New Roman" w:eastAsia="Times New Roman" w:hAnsi="Times New Roman"/>
                <w:b/>
                <w:kern w:val="2"/>
                <w:sz w:val="24"/>
                <w:szCs w:val="24"/>
                <w:lang w:eastAsia="ko-KR"/>
              </w:rPr>
            </w:pPr>
            <w:r w:rsidRPr="008D4CF8">
              <w:rPr>
                <w:rFonts w:ascii="Times New Roman" w:eastAsia="Times New Roman" w:hAnsi="Times New Roman"/>
                <w:b/>
                <w:kern w:val="2"/>
                <w:sz w:val="24"/>
                <w:szCs w:val="24"/>
                <w:lang w:eastAsia="ko-KR"/>
              </w:rPr>
              <w:t>Место проведения</w:t>
            </w:r>
          </w:p>
          <w:p w14:paraId="0E4388F0" w14:textId="77777777" w:rsidR="008D4CF8" w:rsidRPr="008D4CF8" w:rsidRDefault="008D4CF8" w:rsidP="008D4CF8">
            <w:pPr>
              <w:suppressAutoHyphens/>
              <w:autoSpaceDE w:val="0"/>
              <w:autoSpaceDN w:val="0"/>
              <w:spacing w:after="0" w:line="240" w:lineRule="auto"/>
              <w:rPr>
                <w:rFonts w:ascii="Times New Roman" w:eastAsia="Times New Roman" w:hAnsi="Times New Roman"/>
                <w:b/>
                <w:kern w:val="2"/>
                <w:sz w:val="24"/>
                <w:szCs w:val="24"/>
                <w:lang w:eastAsia="ko-KR"/>
              </w:rPr>
            </w:pPr>
          </w:p>
        </w:tc>
        <w:tc>
          <w:tcPr>
            <w:tcW w:w="0" w:type="auto"/>
            <w:shd w:val="clear" w:color="auto" w:fill="auto"/>
          </w:tcPr>
          <w:p w14:paraId="4FE90EB1" w14:textId="77777777" w:rsidR="008D4CF8" w:rsidRPr="008D4CF8" w:rsidRDefault="008D4CF8" w:rsidP="008D4CF8">
            <w:pPr>
              <w:suppressAutoHyphens/>
              <w:autoSpaceDE w:val="0"/>
              <w:autoSpaceDN w:val="0"/>
              <w:spacing w:after="0" w:line="240" w:lineRule="auto"/>
              <w:rPr>
                <w:rFonts w:ascii="Times New Roman" w:eastAsia="Times New Roman" w:hAnsi="Times New Roman"/>
                <w:b/>
                <w:kern w:val="2"/>
                <w:sz w:val="24"/>
                <w:szCs w:val="24"/>
                <w:lang w:eastAsia="ko-KR"/>
              </w:rPr>
            </w:pPr>
            <w:r w:rsidRPr="008D4CF8">
              <w:rPr>
                <w:rFonts w:ascii="Times New Roman" w:eastAsia="Times New Roman" w:hAnsi="Times New Roman"/>
                <w:b/>
                <w:kern w:val="2"/>
                <w:sz w:val="24"/>
                <w:szCs w:val="24"/>
                <w:lang w:eastAsia="ko-KR"/>
              </w:rPr>
              <w:t>Ответственные</w:t>
            </w:r>
          </w:p>
        </w:tc>
        <w:tc>
          <w:tcPr>
            <w:tcW w:w="0" w:type="auto"/>
            <w:shd w:val="clear" w:color="auto" w:fill="auto"/>
          </w:tcPr>
          <w:p w14:paraId="3AE57C49" w14:textId="77777777" w:rsidR="008D4CF8" w:rsidRPr="008D4CF8" w:rsidRDefault="008D4CF8" w:rsidP="008D4CF8">
            <w:pPr>
              <w:suppressAutoHyphens/>
              <w:autoSpaceDE w:val="0"/>
              <w:autoSpaceDN w:val="0"/>
              <w:spacing w:after="0" w:line="240" w:lineRule="auto"/>
              <w:rPr>
                <w:rFonts w:ascii="Times New Roman" w:eastAsia="Times New Roman" w:hAnsi="Times New Roman"/>
                <w:b/>
                <w:kern w:val="2"/>
                <w:sz w:val="24"/>
                <w:szCs w:val="24"/>
                <w:lang w:eastAsia="ko-KR"/>
              </w:rPr>
            </w:pPr>
            <w:r w:rsidRPr="008D4CF8">
              <w:rPr>
                <w:rFonts w:ascii="Times New Roman" w:eastAsia="Times New Roman" w:hAnsi="Times New Roman"/>
                <w:b/>
                <w:kern w:val="2"/>
                <w:sz w:val="24"/>
                <w:szCs w:val="24"/>
                <w:lang w:eastAsia="ko-KR"/>
              </w:rPr>
              <w:t xml:space="preserve">Коды ЛР  </w:t>
            </w:r>
          </w:p>
        </w:tc>
        <w:tc>
          <w:tcPr>
            <w:tcW w:w="0" w:type="auto"/>
          </w:tcPr>
          <w:p w14:paraId="10DDCA26" w14:textId="77777777" w:rsidR="008D4CF8" w:rsidRPr="008D4CF8" w:rsidRDefault="008D4CF8" w:rsidP="008D4CF8">
            <w:pPr>
              <w:suppressAutoHyphens/>
              <w:autoSpaceDE w:val="0"/>
              <w:autoSpaceDN w:val="0"/>
              <w:spacing w:after="0" w:line="240" w:lineRule="auto"/>
              <w:rPr>
                <w:rFonts w:ascii="Times New Roman" w:eastAsia="Times New Roman" w:hAnsi="Times New Roman"/>
                <w:b/>
                <w:kern w:val="2"/>
                <w:sz w:val="24"/>
                <w:szCs w:val="24"/>
                <w:lang w:eastAsia="ko-KR"/>
              </w:rPr>
            </w:pPr>
            <w:r w:rsidRPr="008D4CF8">
              <w:rPr>
                <w:rFonts w:ascii="Times New Roman" w:eastAsia="Times New Roman" w:hAnsi="Times New Roman"/>
                <w:b/>
                <w:kern w:val="2"/>
                <w:sz w:val="24"/>
                <w:szCs w:val="24"/>
                <w:lang w:eastAsia="ko-KR"/>
              </w:rPr>
              <w:t>Наименование модуля</w:t>
            </w:r>
          </w:p>
        </w:tc>
      </w:tr>
      <w:tr w:rsidR="008D4CF8" w:rsidRPr="008D4CF8" w14:paraId="5E373A58" w14:textId="77777777" w:rsidTr="008D4CF8">
        <w:tc>
          <w:tcPr>
            <w:tcW w:w="0" w:type="auto"/>
            <w:gridSpan w:val="8"/>
          </w:tcPr>
          <w:p w14:paraId="5F125AEE" w14:textId="77777777" w:rsidR="008D4CF8" w:rsidRPr="008D4CF8" w:rsidRDefault="008D4CF8" w:rsidP="008D4CF8">
            <w:pPr>
              <w:widowControl w:val="0"/>
              <w:autoSpaceDE w:val="0"/>
              <w:autoSpaceDN w:val="0"/>
              <w:spacing w:after="0" w:line="240" w:lineRule="auto"/>
              <w:jc w:val="center"/>
              <w:rPr>
                <w:rFonts w:ascii="Times New Roman" w:eastAsia="Times New Roman" w:hAnsi="Times New Roman"/>
                <w:b/>
                <w:kern w:val="2"/>
                <w:sz w:val="24"/>
                <w:szCs w:val="24"/>
                <w:lang w:eastAsia="ko-KR"/>
              </w:rPr>
            </w:pPr>
            <w:r w:rsidRPr="008D4CF8">
              <w:rPr>
                <w:rFonts w:ascii="Times New Roman" w:eastAsia="Times New Roman" w:hAnsi="Times New Roman"/>
                <w:b/>
                <w:kern w:val="2"/>
                <w:sz w:val="24"/>
                <w:szCs w:val="24"/>
                <w:lang w:eastAsia="ko-KR"/>
              </w:rPr>
              <w:t xml:space="preserve"> СЕНТЯБРЬ</w:t>
            </w:r>
          </w:p>
        </w:tc>
      </w:tr>
      <w:tr w:rsidR="008D4CF8" w:rsidRPr="008D4CF8" w14:paraId="2CCF4FCF" w14:textId="77777777" w:rsidTr="008D4CF8">
        <w:tc>
          <w:tcPr>
            <w:tcW w:w="0" w:type="auto"/>
            <w:shd w:val="clear" w:color="auto" w:fill="auto"/>
          </w:tcPr>
          <w:p w14:paraId="07C632AA" w14:textId="77777777" w:rsidR="008D4CF8" w:rsidRPr="008D4CF8" w:rsidRDefault="008D4CF8" w:rsidP="008D4CF8">
            <w:pPr>
              <w:widowControl w:val="0"/>
              <w:numPr>
                <w:ilvl w:val="0"/>
                <w:numId w:val="20"/>
              </w:numPr>
              <w:autoSpaceDE w:val="0"/>
              <w:autoSpaceDN w:val="0"/>
              <w:spacing w:after="0" w:line="240" w:lineRule="auto"/>
              <w:ind w:left="170" w:firstLine="0"/>
              <w:jc w:val="center"/>
              <w:rPr>
                <w:rFonts w:ascii="Times New Roman" w:eastAsia="Times New Roman" w:hAnsi="Times New Roman"/>
                <w:b/>
                <w:bCs/>
                <w:kern w:val="2"/>
                <w:sz w:val="24"/>
                <w:szCs w:val="24"/>
                <w:lang w:val="en-US" w:eastAsia="ko-KR"/>
              </w:rPr>
            </w:pPr>
          </w:p>
        </w:tc>
        <w:tc>
          <w:tcPr>
            <w:tcW w:w="0" w:type="auto"/>
            <w:shd w:val="clear" w:color="auto" w:fill="auto"/>
          </w:tcPr>
          <w:p w14:paraId="59925E6D"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bCs/>
                <w:kern w:val="2"/>
                <w:sz w:val="24"/>
                <w:szCs w:val="24"/>
                <w:lang w:eastAsia="ko-KR"/>
              </w:rPr>
              <w:t>День знаний</w:t>
            </w:r>
          </w:p>
          <w:p w14:paraId="5F3D5E0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Торжественная линейка, посвященная началу учебного года.</w:t>
            </w:r>
          </w:p>
          <w:p w14:paraId="504E0C7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Организационное собрание групп первого курса.</w:t>
            </w:r>
          </w:p>
          <w:p w14:paraId="5D41E33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p>
          <w:p w14:paraId="43B76E1B"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p>
          <w:p w14:paraId="6F07DE9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p>
          <w:p w14:paraId="1BF25BE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p>
          <w:p w14:paraId="3BBDB20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Всероссийский открытый урок «ОБЖ» (урок подготовки обучающихся к действиям в условиях различного рода чрезвычайных ситуаций)</w:t>
            </w:r>
          </w:p>
          <w:p w14:paraId="77634D9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p>
          <w:p w14:paraId="37A5A481" w14:textId="77777777" w:rsidR="008D4CF8" w:rsidRPr="008D4CF8" w:rsidRDefault="008D4CF8" w:rsidP="008D4CF8">
            <w:pPr>
              <w:suppressAutoHyphens/>
              <w:autoSpaceDE w:val="0"/>
              <w:autoSpaceDN w:val="0"/>
              <w:spacing w:after="0" w:line="240" w:lineRule="auto"/>
              <w:rPr>
                <w:rFonts w:ascii="Times New Roman" w:eastAsia="Times New Roman" w:hAnsi="Times New Roman"/>
                <w:b/>
                <w:bCs/>
                <w:kern w:val="2"/>
                <w:sz w:val="24"/>
                <w:szCs w:val="24"/>
                <w:lang w:eastAsia="ko-KR"/>
              </w:rPr>
            </w:pPr>
            <w:r w:rsidRPr="008D4CF8">
              <w:rPr>
                <w:rFonts w:ascii="Times New Roman" w:eastAsia="Times New Roman" w:hAnsi="Times New Roman"/>
                <w:sz w:val="24"/>
                <w:szCs w:val="24"/>
                <w:lang w:eastAsia="ru-RU"/>
              </w:rPr>
              <w:t>Всероссийский урок в День знаний «Современная российская наука»</w:t>
            </w:r>
          </w:p>
        </w:tc>
        <w:tc>
          <w:tcPr>
            <w:tcW w:w="0" w:type="auto"/>
            <w:shd w:val="clear" w:color="auto" w:fill="auto"/>
          </w:tcPr>
          <w:p w14:paraId="68A4B75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студенты</w:t>
            </w:r>
          </w:p>
          <w:p w14:paraId="121958B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1 курса, </w:t>
            </w:r>
          </w:p>
          <w:p w14:paraId="716D70D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родители,</w:t>
            </w:r>
          </w:p>
          <w:p w14:paraId="0E8E0A4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педагогический коллектив</w:t>
            </w:r>
          </w:p>
        </w:tc>
        <w:tc>
          <w:tcPr>
            <w:tcW w:w="0" w:type="auto"/>
          </w:tcPr>
          <w:p w14:paraId="7A2DCF8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01.09.22</w:t>
            </w:r>
          </w:p>
        </w:tc>
        <w:tc>
          <w:tcPr>
            <w:tcW w:w="0" w:type="auto"/>
          </w:tcPr>
          <w:p w14:paraId="4A80ABD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актовый зал, спортивная площадка</w:t>
            </w:r>
          </w:p>
        </w:tc>
        <w:tc>
          <w:tcPr>
            <w:tcW w:w="0" w:type="auto"/>
            <w:shd w:val="clear" w:color="auto" w:fill="auto"/>
          </w:tcPr>
          <w:p w14:paraId="454E347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32"/>
                <w:sz w:val="24"/>
                <w:szCs w:val="24"/>
                <w:lang w:eastAsia="x-none"/>
              </w:rPr>
            </w:pPr>
            <w:r w:rsidRPr="008D4CF8">
              <w:rPr>
                <w:rFonts w:ascii="Times New Roman" w:eastAsia="Times New Roman" w:hAnsi="Times New Roman"/>
                <w:kern w:val="32"/>
                <w:sz w:val="24"/>
                <w:szCs w:val="24"/>
                <w:lang w:val="x-none" w:eastAsia="x-none"/>
              </w:rPr>
              <w:t>Директор</w:t>
            </w:r>
            <w:r w:rsidRPr="008D4CF8">
              <w:rPr>
                <w:rFonts w:ascii="Times New Roman" w:eastAsia="Times New Roman" w:hAnsi="Times New Roman"/>
                <w:kern w:val="32"/>
                <w:sz w:val="24"/>
                <w:szCs w:val="24"/>
                <w:lang w:eastAsia="x-none"/>
              </w:rPr>
              <w:t xml:space="preserve">, </w:t>
            </w:r>
            <w:r w:rsidRPr="008D4CF8">
              <w:rPr>
                <w:rFonts w:ascii="Times New Roman" w:eastAsia="Times New Roman" w:hAnsi="Times New Roman"/>
                <w:kern w:val="32"/>
                <w:sz w:val="24"/>
                <w:szCs w:val="24"/>
                <w:lang w:val="x-none" w:eastAsia="x-none"/>
              </w:rPr>
              <w:t>заместител</w:t>
            </w:r>
            <w:r w:rsidRPr="008D4CF8">
              <w:rPr>
                <w:rFonts w:ascii="Times New Roman" w:eastAsia="Times New Roman" w:hAnsi="Times New Roman"/>
                <w:kern w:val="32"/>
                <w:sz w:val="24"/>
                <w:szCs w:val="24"/>
                <w:lang w:eastAsia="x-none"/>
              </w:rPr>
              <w:t>и</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ВР, УМРК, ИТ, </w:t>
            </w:r>
            <w:r w:rsidRPr="008D4CF8">
              <w:rPr>
                <w:rFonts w:ascii="Times New Roman" w:eastAsia="Times New Roman" w:hAnsi="Times New Roman"/>
                <w:kern w:val="32"/>
                <w:sz w:val="24"/>
                <w:szCs w:val="24"/>
                <w:lang w:val="x-none" w:eastAsia="x-none"/>
              </w:rPr>
              <w:t>педагог-организатор</w:t>
            </w:r>
            <w:r w:rsidRPr="008D4CF8">
              <w:rPr>
                <w:rFonts w:ascii="Times New Roman" w:eastAsia="Times New Roman" w:hAnsi="Times New Roman"/>
                <w:kern w:val="32"/>
                <w:sz w:val="24"/>
                <w:szCs w:val="24"/>
                <w:lang w:eastAsia="x-none"/>
              </w:rPr>
              <w:t xml:space="preserve">, социальный педагог, руководители учебных групп, </w:t>
            </w:r>
            <w:r w:rsidRPr="008D4CF8">
              <w:rPr>
                <w:rFonts w:ascii="Times New Roman" w:eastAsia="Times New Roman" w:hAnsi="Times New Roman"/>
                <w:kern w:val="32"/>
                <w:sz w:val="24"/>
                <w:szCs w:val="24"/>
                <w:lang w:val="x-none" w:eastAsia="x-none"/>
              </w:rPr>
              <w:t>п</w:t>
            </w:r>
            <w:r w:rsidRPr="008D4CF8">
              <w:rPr>
                <w:rFonts w:ascii="Times New Roman" w:eastAsia="Times New Roman" w:hAnsi="Times New Roman"/>
                <w:kern w:val="32"/>
                <w:sz w:val="24"/>
                <w:szCs w:val="24"/>
                <w:lang w:eastAsia="x-none"/>
              </w:rPr>
              <w:t xml:space="preserve">реподаватели, заведующие отделениями, </w:t>
            </w:r>
          </w:p>
          <w:p w14:paraId="6440C59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32"/>
                <w:sz w:val="24"/>
                <w:szCs w:val="24"/>
                <w:lang w:eastAsia="x-none"/>
              </w:rPr>
            </w:pPr>
          </w:p>
          <w:p w14:paraId="23E97A2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32"/>
                <w:sz w:val="24"/>
                <w:szCs w:val="24"/>
                <w:lang w:eastAsia="x-none"/>
              </w:rPr>
            </w:pPr>
          </w:p>
          <w:p w14:paraId="4EFF7EB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32"/>
                <w:sz w:val="24"/>
                <w:szCs w:val="24"/>
                <w:lang w:eastAsia="x-none"/>
              </w:rPr>
            </w:pPr>
            <w:r w:rsidRPr="008D4CF8">
              <w:rPr>
                <w:rFonts w:ascii="Times New Roman" w:eastAsia="Times New Roman" w:hAnsi="Times New Roman"/>
                <w:kern w:val="32"/>
                <w:sz w:val="24"/>
                <w:szCs w:val="24"/>
                <w:lang w:eastAsia="x-none"/>
              </w:rPr>
              <w:t>преподаватель-организатор ОБЖ</w:t>
            </w:r>
          </w:p>
          <w:p w14:paraId="3AACD87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32"/>
                <w:sz w:val="24"/>
                <w:szCs w:val="24"/>
                <w:lang w:eastAsia="x-none"/>
              </w:rPr>
            </w:pPr>
          </w:p>
          <w:p w14:paraId="13F950F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32"/>
                <w:sz w:val="24"/>
                <w:szCs w:val="24"/>
                <w:lang w:eastAsia="x-none"/>
              </w:rPr>
            </w:pPr>
          </w:p>
          <w:p w14:paraId="5EA386E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32"/>
                <w:sz w:val="24"/>
                <w:szCs w:val="24"/>
                <w:lang w:eastAsia="x-none"/>
              </w:rPr>
            </w:pPr>
          </w:p>
          <w:p w14:paraId="427BBCE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32"/>
                <w:sz w:val="24"/>
                <w:szCs w:val="24"/>
                <w:lang w:eastAsia="x-none"/>
              </w:rPr>
            </w:pPr>
          </w:p>
          <w:p w14:paraId="200A304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32"/>
                <w:sz w:val="24"/>
                <w:szCs w:val="24"/>
                <w:lang w:eastAsia="x-none"/>
              </w:rPr>
              <w:t xml:space="preserve">руководители учебных групп, методисты </w:t>
            </w:r>
          </w:p>
        </w:tc>
        <w:tc>
          <w:tcPr>
            <w:tcW w:w="0" w:type="auto"/>
            <w:shd w:val="clear" w:color="auto" w:fill="auto"/>
          </w:tcPr>
          <w:p w14:paraId="41EBB9A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 ЛР 3</w:t>
            </w:r>
          </w:p>
          <w:p w14:paraId="0B3E715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11</w:t>
            </w:r>
          </w:p>
        </w:tc>
        <w:tc>
          <w:tcPr>
            <w:tcW w:w="0" w:type="auto"/>
          </w:tcPr>
          <w:p w14:paraId="75900F58" w14:textId="77777777" w:rsidR="008D4CF8" w:rsidRPr="008D4CF8" w:rsidRDefault="008D4CF8" w:rsidP="008D4CF8">
            <w:pPr>
              <w:suppressAutoHyphens/>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32A987E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hAnsi="Times New Roman"/>
                <w:iCs/>
                <w:sz w:val="24"/>
                <w:szCs w:val="24"/>
                <w:vertAlign w:val="superscript"/>
              </w:rPr>
              <w:t xml:space="preserve"> </w:t>
            </w:r>
          </w:p>
        </w:tc>
      </w:tr>
      <w:tr w:rsidR="008D4CF8" w:rsidRPr="008D4CF8" w14:paraId="470D5208" w14:textId="77777777" w:rsidTr="008D4CF8">
        <w:tc>
          <w:tcPr>
            <w:tcW w:w="0" w:type="auto"/>
            <w:shd w:val="clear" w:color="auto" w:fill="auto"/>
          </w:tcPr>
          <w:p w14:paraId="28357617" w14:textId="77777777" w:rsidR="008D4CF8" w:rsidRPr="008D4CF8" w:rsidRDefault="008D4CF8" w:rsidP="008D4CF8">
            <w:pPr>
              <w:widowControl w:val="0"/>
              <w:numPr>
                <w:ilvl w:val="0"/>
                <w:numId w:val="20"/>
              </w:numPr>
              <w:autoSpaceDE w:val="0"/>
              <w:autoSpaceDN w:val="0"/>
              <w:spacing w:after="0" w:line="240" w:lineRule="auto"/>
              <w:ind w:left="170" w:firstLine="0"/>
              <w:jc w:val="center"/>
              <w:rPr>
                <w:rFonts w:ascii="Times New Roman" w:eastAsia="Times New Roman" w:hAnsi="Times New Roman"/>
                <w:b/>
                <w:bCs/>
                <w:kern w:val="2"/>
                <w:sz w:val="24"/>
                <w:szCs w:val="24"/>
                <w:lang w:val="en-US" w:eastAsia="ko-KR"/>
              </w:rPr>
            </w:pPr>
          </w:p>
        </w:tc>
        <w:tc>
          <w:tcPr>
            <w:tcW w:w="0" w:type="auto"/>
            <w:shd w:val="clear" w:color="auto" w:fill="auto"/>
          </w:tcPr>
          <w:p w14:paraId="26002B8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kern w:val="2"/>
                <w:sz w:val="24"/>
                <w:szCs w:val="24"/>
                <w:lang w:eastAsia="ko-KR"/>
              </w:rPr>
              <w:t>Разговоры о важном.</w:t>
            </w:r>
          </w:p>
          <w:p w14:paraId="6F934F81"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sz w:val="24"/>
                <w:szCs w:val="24"/>
              </w:rPr>
              <w:t>Мы – Россия.</w:t>
            </w:r>
            <w:r w:rsidRPr="008D4CF8">
              <w:rPr>
                <w:rFonts w:ascii="Times New Roman" w:eastAsia="Times New Roman" w:hAnsi="Times New Roman"/>
                <w:spacing w:val="40"/>
                <w:sz w:val="24"/>
                <w:szCs w:val="24"/>
              </w:rPr>
              <w:t xml:space="preserve"> </w:t>
            </w:r>
            <w:r w:rsidRPr="008D4CF8">
              <w:rPr>
                <w:rFonts w:ascii="Times New Roman" w:eastAsia="Times New Roman" w:hAnsi="Times New Roman"/>
                <w:spacing w:val="-2"/>
                <w:sz w:val="24"/>
                <w:szCs w:val="24"/>
              </w:rPr>
              <w:t>Возможности</w:t>
            </w:r>
            <w:r w:rsidRPr="008D4CF8">
              <w:rPr>
                <w:rFonts w:ascii="Times New Roman" w:eastAsia="Times New Roman" w:hAnsi="Times New Roman"/>
                <w:sz w:val="24"/>
                <w:szCs w:val="24"/>
              </w:rPr>
              <w:t xml:space="preserve">­ </w:t>
            </w:r>
            <w:r w:rsidRPr="008D4CF8">
              <w:rPr>
                <w:rFonts w:ascii="Times New Roman" w:eastAsia="Times New Roman" w:hAnsi="Times New Roman"/>
                <w:spacing w:val="-2"/>
                <w:sz w:val="24"/>
                <w:szCs w:val="24"/>
              </w:rPr>
              <w:t>будущее</w:t>
            </w:r>
          </w:p>
        </w:tc>
        <w:tc>
          <w:tcPr>
            <w:tcW w:w="0" w:type="auto"/>
            <w:shd w:val="clear" w:color="auto" w:fill="auto"/>
          </w:tcPr>
          <w:p w14:paraId="015E0A2B"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студенты</w:t>
            </w:r>
          </w:p>
          <w:p w14:paraId="0FB8C24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1 курса</w:t>
            </w:r>
          </w:p>
        </w:tc>
        <w:tc>
          <w:tcPr>
            <w:tcW w:w="0" w:type="auto"/>
          </w:tcPr>
          <w:p w14:paraId="3E02E40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05.09.22</w:t>
            </w:r>
          </w:p>
        </w:tc>
        <w:tc>
          <w:tcPr>
            <w:tcW w:w="0" w:type="auto"/>
          </w:tcPr>
          <w:p w14:paraId="0FF2E70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7494D64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32"/>
                <w:sz w:val="24"/>
                <w:szCs w:val="24"/>
                <w:lang w:val="x-none" w:eastAsia="x-none"/>
              </w:rPr>
            </w:pPr>
            <w:r w:rsidRPr="008D4CF8">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0CEDFFA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2175354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2889EAE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8</w:t>
            </w:r>
          </w:p>
          <w:p w14:paraId="4E05F21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tc>
        <w:tc>
          <w:tcPr>
            <w:tcW w:w="0" w:type="auto"/>
          </w:tcPr>
          <w:p w14:paraId="5525497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«Гражданско-правовое и патриотическое сознание»</w:t>
            </w:r>
          </w:p>
          <w:p w14:paraId="127FAC9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r>
      <w:tr w:rsidR="008D4CF8" w:rsidRPr="008D4CF8" w14:paraId="10DBF085" w14:textId="77777777" w:rsidTr="008D4CF8">
        <w:tc>
          <w:tcPr>
            <w:tcW w:w="0" w:type="auto"/>
            <w:shd w:val="clear" w:color="auto" w:fill="auto"/>
          </w:tcPr>
          <w:p w14:paraId="6510DEB0" w14:textId="77777777" w:rsidR="008D4CF8" w:rsidRPr="008D4CF8" w:rsidRDefault="008D4CF8" w:rsidP="008D4CF8">
            <w:pPr>
              <w:widowControl w:val="0"/>
              <w:numPr>
                <w:ilvl w:val="0"/>
                <w:numId w:val="20"/>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33BE15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kern w:val="2"/>
                <w:sz w:val="24"/>
                <w:szCs w:val="24"/>
                <w:lang w:eastAsia="ko-KR"/>
              </w:rPr>
              <w:t>Разговоры о важном.</w:t>
            </w:r>
          </w:p>
          <w:p w14:paraId="3B41044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rPr>
              <w:t>Мы</w:t>
            </w:r>
            <w:r w:rsidRPr="008D4CF8">
              <w:rPr>
                <w:rFonts w:ascii="Times New Roman" w:eastAsia="Times New Roman" w:hAnsi="Times New Roman"/>
                <w:spacing w:val="-10"/>
                <w:sz w:val="24"/>
                <w:szCs w:val="24"/>
              </w:rPr>
              <w:t xml:space="preserve"> </w:t>
            </w:r>
            <w:r w:rsidRPr="008D4CF8">
              <w:rPr>
                <w:rFonts w:ascii="Times New Roman" w:eastAsia="Times New Roman" w:hAnsi="Times New Roman"/>
                <w:sz w:val="24"/>
                <w:szCs w:val="24"/>
              </w:rPr>
              <w:t>сами</w:t>
            </w:r>
            <w:r w:rsidRPr="008D4CF8">
              <w:rPr>
                <w:rFonts w:ascii="Times New Roman" w:eastAsia="Times New Roman" w:hAnsi="Times New Roman"/>
                <w:spacing w:val="40"/>
                <w:sz w:val="24"/>
                <w:szCs w:val="24"/>
              </w:rPr>
              <w:t xml:space="preserve"> </w:t>
            </w:r>
            <w:r w:rsidRPr="008D4CF8">
              <w:rPr>
                <w:rFonts w:ascii="Times New Roman" w:eastAsia="Times New Roman" w:hAnsi="Times New Roman"/>
                <w:spacing w:val="-2"/>
                <w:sz w:val="24"/>
                <w:szCs w:val="24"/>
              </w:rPr>
              <w:t>создаем</w:t>
            </w:r>
            <w:r w:rsidRPr="008D4CF8">
              <w:rPr>
                <w:rFonts w:ascii="Times New Roman" w:eastAsia="Times New Roman" w:hAnsi="Times New Roman"/>
                <w:spacing w:val="40"/>
                <w:sz w:val="24"/>
                <w:szCs w:val="24"/>
              </w:rPr>
              <w:t xml:space="preserve"> </w:t>
            </w:r>
            <w:r w:rsidRPr="008D4CF8">
              <w:rPr>
                <w:rFonts w:ascii="Times New Roman" w:eastAsia="Times New Roman" w:hAnsi="Times New Roman"/>
                <w:spacing w:val="-4"/>
                <w:sz w:val="24"/>
                <w:szCs w:val="24"/>
              </w:rPr>
              <w:t>свою</w:t>
            </w:r>
            <w:r w:rsidRPr="008D4CF8">
              <w:rPr>
                <w:rFonts w:ascii="Times New Roman" w:eastAsia="Times New Roman" w:hAnsi="Times New Roman"/>
                <w:spacing w:val="40"/>
                <w:sz w:val="24"/>
                <w:szCs w:val="24"/>
              </w:rPr>
              <w:t xml:space="preserve"> </w:t>
            </w:r>
            <w:r w:rsidRPr="008D4CF8">
              <w:rPr>
                <w:rFonts w:ascii="Times New Roman" w:eastAsia="Times New Roman" w:hAnsi="Times New Roman"/>
                <w:spacing w:val="-2"/>
                <w:sz w:val="24"/>
                <w:szCs w:val="24"/>
              </w:rPr>
              <w:t>Родину</w:t>
            </w:r>
          </w:p>
        </w:tc>
        <w:tc>
          <w:tcPr>
            <w:tcW w:w="0" w:type="auto"/>
            <w:shd w:val="clear" w:color="auto" w:fill="auto"/>
          </w:tcPr>
          <w:p w14:paraId="484CDAD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студенты</w:t>
            </w:r>
          </w:p>
          <w:p w14:paraId="4773A6B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1 курса</w:t>
            </w:r>
          </w:p>
        </w:tc>
        <w:tc>
          <w:tcPr>
            <w:tcW w:w="0" w:type="auto"/>
          </w:tcPr>
          <w:p w14:paraId="3AD0BBE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12.09.22</w:t>
            </w:r>
          </w:p>
        </w:tc>
        <w:tc>
          <w:tcPr>
            <w:tcW w:w="0" w:type="auto"/>
          </w:tcPr>
          <w:p w14:paraId="74C5C14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619455E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32"/>
                <w:sz w:val="24"/>
                <w:szCs w:val="24"/>
                <w:lang w:val="x-none" w:eastAsia="x-none"/>
              </w:rPr>
            </w:pPr>
            <w:r w:rsidRPr="008D4CF8">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12B1214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3056021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6E9A5A9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8</w:t>
            </w:r>
          </w:p>
          <w:p w14:paraId="3292E5F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tc>
        <w:tc>
          <w:tcPr>
            <w:tcW w:w="0" w:type="auto"/>
          </w:tcPr>
          <w:p w14:paraId="488E1A8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«Гражданско-правовое и патриотическое сознание»</w:t>
            </w:r>
          </w:p>
          <w:p w14:paraId="0E9BFA3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r>
      <w:tr w:rsidR="008D4CF8" w:rsidRPr="008D4CF8" w14:paraId="48216274" w14:textId="77777777" w:rsidTr="008D4CF8">
        <w:tc>
          <w:tcPr>
            <w:tcW w:w="0" w:type="auto"/>
            <w:shd w:val="clear" w:color="auto" w:fill="auto"/>
          </w:tcPr>
          <w:p w14:paraId="60A6E98B" w14:textId="77777777" w:rsidR="008D4CF8" w:rsidRPr="008D4CF8" w:rsidRDefault="008D4CF8" w:rsidP="008D4CF8">
            <w:pPr>
              <w:widowControl w:val="0"/>
              <w:numPr>
                <w:ilvl w:val="0"/>
                <w:numId w:val="20"/>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E5A616B"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kern w:val="2"/>
                <w:sz w:val="24"/>
                <w:szCs w:val="24"/>
                <w:lang w:eastAsia="ko-KR"/>
              </w:rPr>
              <w:t>Разговоры о важном.</w:t>
            </w:r>
          </w:p>
          <w:p w14:paraId="6C584399" w14:textId="77777777" w:rsidR="008D4CF8" w:rsidRPr="008D4CF8" w:rsidRDefault="008D4CF8" w:rsidP="008D4CF8">
            <w:pPr>
              <w:suppressAutoHyphens/>
              <w:autoSpaceDE w:val="0"/>
              <w:autoSpaceDN w:val="0"/>
              <w:adjustRightInd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Невозможное сегодня станет возможным завтра</w:t>
            </w:r>
          </w:p>
          <w:p w14:paraId="11263CF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02FEB23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студенты</w:t>
            </w:r>
          </w:p>
          <w:p w14:paraId="0007CEF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1 курса</w:t>
            </w:r>
          </w:p>
        </w:tc>
        <w:tc>
          <w:tcPr>
            <w:tcW w:w="0" w:type="auto"/>
          </w:tcPr>
          <w:p w14:paraId="469A705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19.09.22</w:t>
            </w:r>
          </w:p>
          <w:p w14:paraId="2DD43E9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4273293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56FFDE9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32"/>
                <w:sz w:val="24"/>
                <w:szCs w:val="24"/>
                <w:lang w:val="x-none" w:eastAsia="x-none"/>
              </w:rPr>
            </w:pPr>
            <w:r w:rsidRPr="008D4CF8">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310B43F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183C016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510F752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8</w:t>
            </w:r>
          </w:p>
          <w:p w14:paraId="590D7E9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tc>
        <w:tc>
          <w:tcPr>
            <w:tcW w:w="0" w:type="auto"/>
          </w:tcPr>
          <w:p w14:paraId="75BDDCD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«Гражданско-правовое и патриотическое сознание»</w:t>
            </w:r>
          </w:p>
          <w:p w14:paraId="0FCD0AB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r>
      <w:tr w:rsidR="008D4CF8" w:rsidRPr="008D4CF8" w14:paraId="4A3ED2B5" w14:textId="77777777" w:rsidTr="008D4CF8">
        <w:tc>
          <w:tcPr>
            <w:tcW w:w="0" w:type="auto"/>
            <w:shd w:val="clear" w:color="auto" w:fill="auto"/>
          </w:tcPr>
          <w:p w14:paraId="43CAD0A9" w14:textId="77777777" w:rsidR="008D4CF8" w:rsidRPr="008D4CF8" w:rsidRDefault="008D4CF8" w:rsidP="008D4CF8">
            <w:pPr>
              <w:widowControl w:val="0"/>
              <w:numPr>
                <w:ilvl w:val="0"/>
                <w:numId w:val="20"/>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6B3B90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Разговоры о важном.</w:t>
            </w:r>
          </w:p>
          <w:p w14:paraId="47CE7FB6" w14:textId="77777777" w:rsidR="008D4CF8" w:rsidRPr="008D4CF8" w:rsidRDefault="008D4CF8" w:rsidP="008D4CF8">
            <w:pPr>
              <w:suppressAutoHyphens/>
              <w:autoSpaceDE w:val="0"/>
              <w:autoSpaceDN w:val="0"/>
              <w:adjustRightInd w:val="0"/>
              <w:spacing w:after="0" w:line="240" w:lineRule="auto"/>
              <w:rPr>
                <w:rFonts w:eastAsia="Times New Roman"/>
                <w:kern w:val="2"/>
                <w:sz w:val="24"/>
                <w:szCs w:val="24"/>
                <w:lang w:eastAsia="ko-KR"/>
              </w:rPr>
            </w:pPr>
            <w:r w:rsidRPr="008D4CF8">
              <w:rPr>
                <w:rFonts w:ascii="Times New Roman" w:eastAsia="Times New Roman" w:hAnsi="Times New Roman"/>
                <w:sz w:val="24"/>
                <w:szCs w:val="24"/>
                <w:lang w:eastAsia="ru-RU"/>
              </w:rPr>
              <w:t>Обычаи и традиции моего народа: как прошлое соединяется с настоящим?</w:t>
            </w:r>
          </w:p>
        </w:tc>
        <w:tc>
          <w:tcPr>
            <w:tcW w:w="0" w:type="auto"/>
            <w:shd w:val="clear" w:color="auto" w:fill="auto"/>
          </w:tcPr>
          <w:p w14:paraId="5806431B"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студенты</w:t>
            </w:r>
          </w:p>
          <w:p w14:paraId="0349426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1 курса</w:t>
            </w:r>
          </w:p>
          <w:p w14:paraId="2C85D40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p>
        </w:tc>
        <w:tc>
          <w:tcPr>
            <w:tcW w:w="0" w:type="auto"/>
          </w:tcPr>
          <w:p w14:paraId="252392C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26.09.22</w:t>
            </w:r>
          </w:p>
        </w:tc>
        <w:tc>
          <w:tcPr>
            <w:tcW w:w="0" w:type="auto"/>
          </w:tcPr>
          <w:p w14:paraId="60C3517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4018DBE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32"/>
                <w:sz w:val="24"/>
                <w:szCs w:val="24"/>
                <w:lang w:val="x-none" w:eastAsia="x-none"/>
              </w:rPr>
            </w:pPr>
            <w:r w:rsidRPr="008D4CF8">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14BA1EE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4340CE9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2842AA6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8</w:t>
            </w:r>
          </w:p>
          <w:p w14:paraId="208F538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tc>
        <w:tc>
          <w:tcPr>
            <w:tcW w:w="0" w:type="auto"/>
          </w:tcPr>
          <w:p w14:paraId="358471C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«Гражданско-правовое и патриотическое сознание»</w:t>
            </w:r>
          </w:p>
          <w:p w14:paraId="350CE1C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r>
      <w:tr w:rsidR="008D4CF8" w:rsidRPr="008D4CF8" w14:paraId="2AAD286E" w14:textId="77777777" w:rsidTr="008D4CF8">
        <w:tc>
          <w:tcPr>
            <w:tcW w:w="0" w:type="auto"/>
            <w:shd w:val="clear" w:color="auto" w:fill="auto"/>
          </w:tcPr>
          <w:p w14:paraId="672638CD" w14:textId="77777777" w:rsidR="008D4CF8" w:rsidRPr="008D4CF8" w:rsidRDefault="008D4CF8" w:rsidP="008D4CF8">
            <w:pPr>
              <w:widowControl w:val="0"/>
              <w:numPr>
                <w:ilvl w:val="0"/>
                <w:numId w:val="20"/>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05E0284"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bCs/>
                <w:kern w:val="2"/>
                <w:sz w:val="24"/>
                <w:szCs w:val="24"/>
                <w:lang w:eastAsia="ko-KR"/>
              </w:rPr>
              <w:t>210 лет со дня Бородинского сражения (1812г.)</w:t>
            </w:r>
          </w:p>
          <w:p w14:paraId="719346F6"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bCs/>
                <w:kern w:val="2"/>
                <w:sz w:val="24"/>
                <w:szCs w:val="24"/>
                <w:lang w:eastAsia="ko-KR"/>
              </w:rPr>
              <w:t>Флешмоб по стихотворению М.Ю. Лермонтова «Бородино»</w:t>
            </w:r>
          </w:p>
        </w:tc>
        <w:tc>
          <w:tcPr>
            <w:tcW w:w="0" w:type="auto"/>
            <w:shd w:val="clear" w:color="auto" w:fill="auto"/>
          </w:tcPr>
          <w:p w14:paraId="3A16305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студенты</w:t>
            </w:r>
          </w:p>
          <w:p w14:paraId="004A80A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1 курса</w:t>
            </w:r>
          </w:p>
        </w:tc>
        <w:tc>
          <w:tcPr>
            <w:tcW w:w="0" w:type="auto"/>
          </w:tcPr>
          <w:p w14:paraId="4536863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07.09.22</w:t>
            </w:r>
          </w:p>
        </w:tc>
        <w:tc>
          <w:tcPr>
            <w:tcW w:w="0" w:type="auto"/>
          </w:tcPr>
          <w:p w14:paraId="57C70BD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спортивная площадка</w:t>
            </w:r>
          </w:p>
        </w:tc>
        <w:tc>
          <w:tcPr>
            <w:tcW w:w="0" w:type="auto"/>
            <w:shd w:val="clear" w:color="auto" w:fill="auto"/>
          </w:tcPr>
          <w:p w14:paraId="0A1E6A5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32"/>
                <w:sz w:val="24"/>
                <w:szCs w:val="24"/>
                <w:lang w:val="x-none" w:eastAsia="x-none"/>
              </w:rPr>
            </w:pPr>
            <w:r w:rsidRPr="008D4CF8">
              <w:rPr>
                <w:rFonts w:ascii="Times New Roman" w:eastAsia="Times New Roman" w:hAnsi="Times New Roman"/>
                <w:kern w:val="32"/>
                <w:sz w:val="24"/>
                <w:szCs w:val="24"/>
                <w:lang w:val="x-none" w:eastAsia="x-none"/>
              </w:rPr>
              <w:t>педагог-организатор</w:t>
            </w:r>
            <w:r w:rsidRPr="008D4CF8">
              <w:rPr>
                <w:rFonts w:ascii="Times New Roman" w:eastAsia="Times New Roman" w:hAnsi="Times New Roman"/>
                <w:kern w:val="32"/>
                <w:sz w:val="24"/>
                <w:szCs w:val="24"/>
                <w:lang w:eastAsia="x-none"/>
              </w:rPr>
              <w:t xml:space="preserve">, социальный педагог, руководители учебных групп, </w:t>
            </w:r>
            <w:r w:rsidRPr="008D4CF8">
              <w:rPr>
                <w:rFonts w:ascii="Times New Roman" w:eastAsia="Times New Roman" w:hAnsi="Times New Roman"/>
                <w:kern w:val="32"/>
                <w:sz w:val="24"/>
                <w:szCs w:val="24"/>
                <w:lang w:val="x-none" w:eastAsia="x-none"/>
              </w:rPr>
              <w:t>п</w:t>
            </w:r>
            <w:r w:rsidRPr="008D4CF8">
              <w:rPr>
                <w:rFonts w:ascii="Times New Roman" w:eastAsia="Times New Roman" w:hAnsi="Times New Roman"/>
                <w:kern w:val="32"/>
                <w:sz w:val="24"/>
                <w:szCs w:val="24"/>
                <w:lang w:eastAsia="x-none"/>
              </w:rPr>
              <w:t>реподаватели,</w:t>
            </w:r>
          </w:p>
        </w:tc>
        <w:tc>
          <w:tcPr>
            <w:tcW w:w="0" w:type="auto"/>
            <w:shd w:val="clear" w:color="auto" w:fill="auto"/>
          </w:tcPr>
          <w:p w14:paraId="4BE22B4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 ЛР 3</w:t>
            </w:r>
          </w:p>
          <w:p w14:paraId="3EA3FC7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11</w:t>
            </w:r>
          </w:p>
        </w:tc>
        <w:tc>
          <w:tcPr>
            <w:tcW w:w="0" w:type="auto"/>
          </w:tcPr>
          <w:p w14:paraId="3418623A"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267D297B" w14:textId="77777777" w:rsidR="008D4CF8" w:rsidRPr="008D4CF8" w:rsidRDefault="008D4CF8" w:rsidP="008D4CF8">
            <w:pPr>
              <w:suppressAutoHyphens/>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sz w:val="24"/>
                <w:szCs w:val="24"/>
                <w:lang w:eastAsia="ru-RU"/>
              </w:rPr>
              <w:t>«Гражданско-правовое и патриотическое сознание»</w:t>
            </w:r>
          </w:p>
        </w:tc>
      </w:tr>
      <w:tr w:rsidR="008D4CF8" w:rsidRPr="008D4CF8" w14:paraId="27CD8488" w14:textId="77777777" w:rsidTr="008D4CF8">
        <w:tc>
          <w:tcPr>
            <w:tcW w:w="0" w:type="auto"/>
            <w:shd w:val="clear" w:color="auto" w:fill="auto"/>
          </w:tcPr>
          <w:p w14:paraId="4FF4C825" w14:textId="77777777" w:rsidR="008D4CF8" w:rsidRPr="008D4CF8" w:rsidRDefault="008D4CF8" w:rsidP="008D4CF8">
            <w:pPr>
              <w:widowControl w:val="0"/>
              <w:numPr>
                <w:ilvl w:val="0"/>
                <w:numId w:val="20"/>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CAF1884"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8D4CF8">
              <w:rPr>
                <w:rFonts w:ascii="Times New Roman" w:eastAsia="Times New Roman" w:hAnsi="Times New Roman"/>
                <w:sz w:val="24"/>
                <w:szCs w:val="24"/>
                <w:shd w:val="clear" w:color="auto" w:fill="FFFFFF"/>
                <w:lang w:eastAsia="ru-RU"/>
              </w:rPr>
              <w:t xml:space="preserve">Мероприятие «Осторожно мошенники!» об исследовании поведения мошенников в различных социальных сетях и статистике откликов на них (к </w:t>
            </w:r>
            <w:r w:rsidRPr="008D4CF8">
              <w:rPr>
                <w:rFonts w:ascii="Times New Roman" w:eastAsia="Times New Roman" w:hAnsi="Times New Roman"/>
                <w:sz w:val="24"/>
                <w:szCs w:val="24"/>
                <w:lang w:eastAsia="ru-RU"/>
              </w:rPr>
              <w:t xml:space="preserve">Международному дню </w:t>
            </w:r>
            <w:r w:rsidRPr="008D4CF8">
              <w:rPr>
                <w:rFonts w:ascii="Times New Roman" w:eastAsia="Times New Roman" w:hAnsi="Times New Roman"/>
                <w:sz w:val="24"/>
                <w:szCs w:val="24"/>
                <w:lang w:eastAsia="ru-RU"/>
              </w:rPr>
              <w:lastRenderedPageBreak/>
              <w:t>распространения грамотности</w:t>
            </w:r>
            <w:r w:rsidRPr="008D4CF8">
              <w:rPr>
                <w:rFonts w:ascii="Times New Roman" w:eastAsia="Times New Roman" w:hAnsi="Times New Roman"/>
                <w:sz w:val="24"/>
                <w:szCs w:val="24"/>
                <w:shd w:val="clear" w:color="auto" w:fill="FFFFFF"/>
                <w:lang w:eastAsia="ru-RU"/>
              </w:rPr>
              <w:t>)</w:t>
            </w:r>
          </w:p>
        </w:tc>
        <w:tc>
          <w:tcPr>
            <w:tcW w:w="0" w:type="auto"/>
            <w:shd w:val="clear" w:color="auto" w:fill="auto"/>
          </w:tcPr>
          <w:p w14:paraId="644C816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lastRenderedPageBreak/>
              <w:t>студенты</w:t>
            </w:r>
          </w:p>
          <w:p w14:paraId="660E2E0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1 курса</w:t>
            </w:r>
          </w:p>
        </w:tc>
        <w:tc>
          <w:tcPr>
            <w:tcW w:w="0" w:type="auto"/>
          </w:tcPr>
          <w:p w14:paraId="4907BC6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08.09.22</w:t>
            </w:r>
          </w:p>
        </w:tc>
        <w:tc>
          <w:tcPr>
            <w:tcW w:w="0" w:type="auto"/>
          </w:tcPr>
          <w:p w14:paraId="48D44FD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актовый зал</w:t>
            </w:r>
          </w:p>
        </w:tc>
        <w:tc>
          <w:tcPr>
            <w:tcW w:w="0" w:type="auto"/>
            <w:shd w:val="clear" w:color="auto" w:fill="auto"/>
          </w:tcPr>
          <w:p w14:paraId="140754A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Преподаватели информатики</w:t>
            </w:r>
          </w:p>
        </w:tc>
        <w:tc>
          <w:tcPr>
            <w:tcW w:w="0" w:type="auto"/>
            <w:shd w:val="clear" w:color="auto" w:fill="auto"/>
          </w:tcPr>
          <w:p w14:paraId="78466B7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4 ЛР 7 ЛР 10</w:t>
            </w:r>
          </w:p>
        </w:tc>
        <w:tc>
          <w:tcPr>
            <w:tcW w:w="0" w:type="auto"/>
          </w:tcPr>
          <w:p w14:paraId="4094CEC7"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«Цифровая среда»</w:t>
            </w:r>
          </w:p>
        </w:tc>
      </w:tr>
      <w:tr w:rsidR="008D4CF8" w:rsidRPr="008D4CF8" w14:paraId="2FA9B357" w14:textId="77777777" w:rsidTr="008D4CF8">
        <w:tc>
          <w:tcPr>
            <w:tcW w:w="0" w:type="auto"/>
            <w:shd w:val="clear" w:color="auto" w:fill="auto"/>
          </w:tcPr>
          <w:p w14:paraId="12621FE3" w14:textId="77777777" w:rsidR="008D4CF8" w:rsidRPr="008D4CF8" w:rsidRDefault="008D4CF8" w:rsidP="008D4CF8">
            <w:pPr>
              <w:widowControl w:val="0"/>
              <w:numPr>
                <w:ilvl w:val="0"/>
                <w:numId w:val="20"/>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96E101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8D4CF8">
              <w:rPr>
                <w:rFonts w:ascii="Times New Roman" w:eastAsia="Times New Roman" w:hAnsi="Times New Roman"/>
                <w:sz w:val="24"/>
                <w:szCs w:val="24"/>
                <w:shd w:val="clear" w:color="auto" w:fill="FFFFFF"/>
                <w:lang w:eastAsia="ru-RU"/>
              </w:rPr>
              <w:t>175 лет со дня рождения Павла Николаевича Яблочкова, электротехника, изобретателя (1847 – 1894)</w:t>
            </w:r>
          </w:p>
        </w:tc>
        <w:tc>
          <w:tcPr>
            <w:tcW w:w="0" w:type="auto"/>
            <w:shd w:val="clear" w:color="auto" w:fill="auto"/>
          </w:tcPr>
          <w:p w14:paraId="6E6B5CC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студенты</w:t>
            </w:r>
          </w:p>
          <w:p w14:paraId="27D22644"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1 курса</w:t>
            </w:r>
          </w:p>
        </w:tc>
        <w:tc>
          <w:tcPr>
            <w:tcW w:w="0" w:type="auto"/>
          </w:tcPr>
          <w:p w14:paraId="4412C39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14.09.22</w:t>
            </w:r>
          </w:p>
        </w:tc>
        <w:tc>
          <w:tcPr>
            <w:tcW w:w="0" w:type="auto"/>
          </w:tcPr>
          <w:p w14:paraId="1EE5426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 учебные аудитории</w:t>
            </w:r>
          </w:p>
        </w:tc>
        <w:tc>
          <w:tcPr>
            <w:tcW w:w="0" w:type="auto"/>
            <w:shd w:val="clear" w:color="auto" w:fill="auto"/>
          </w:tcPr>
          <w:p w14:paraId="5C305FA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32"/>
                <w:sz w:val="24"/>
                <w:szCs w:val="24"/>
                <w:lang w:eastAsia="x-none"/>
              </w:rPr>
              <w:t>Преподаватели физики</w:t>
            </w:r>
          </w:p>
        </w:tc>
        <w:tc>
          <w:tcPr>
            <w:tcW w:w="0" w:type="auto"/>
            <w:shd w:val="clear" w:color="auto" w:fill="auto"/>
          </w:tcPr>
          <w:p w14:paraId="46D1558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w:t>
            </w:r>
          </w:p>
          <w:p w14:paraId="67CB75D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tc>
        <w:tc>
          <w:tcPr>
            <w:tcW w:w="0" w:type="auto"/>
          </w:tcPr>
          <w:p w14:paraId="037553E4"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471FF292"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sz w:val="24"/>
                <w:szCs w:val="24"/>
                <w:lang w:eastAsia="ru-RU"/>
              </w:rPr>
              <w:t>«Гражданско-правовое и патриотическое сознание»</w:t>
            </w:r>
          </w:p>
        </w:tc>
      </w:tr>
      <w:tr w:rsidR="008D4CF8" w:rsidRPr="008D4CF8" w14:paraId="722C6299" w14:textId="77777777" w:rsidTr="008D4CF8">
        <w:tc>
          <w:tcPr>
            <w:tcW w:w="0" w:type="auto"/>
            <w:shd w:val="clear" w:color="auto" w:fill="auto"/>
          </w:tcPr>
          <w:p w14:paraId="1C51E474" w14:textId="77777777" w:rsidR="008D4CF8" w:rsidRPr="008D4CF8" w:rsidRDefault="008D4CF8" w:rsidP="008D4CF8">
            <w:pPr>
              <w:widowControl w:val="0"/>
              <w:numPr>
                <w:ilvl w:val="0"/>
                <w:numId w:val="20"/>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CB5F36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Мероприятия, посвященные «Международному дню мира»</w:t>
            </w:r>
          </w:p>
        </w:tc>
        <w:tc>
          <w:tcPr>
            <w:tcW w:w="0" w:type="auto"/>
            <w:shd w:val="clear" w:color="auto" w:fill="auto"/>
          </w:tcPr>
          <w:p w14:paraId="3B48B32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студенты</w:t>
            </w:r>
          </w:p>
          <w:p w14:paraId="6F0CCF9A"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1 курса</w:t>
            </w:r>
          </w:p>
        </w:tc>
        <w:tc>
          <w:tcPr>
            <w:tcW w:w="0" w:type="auto"/>
          </w:tcPr>
          <w:p w14:paraId="5985463F"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21.09.22</w:t>
            </w:r>
          </w:p>
        </w:tc>
        <w:tc>
          <w:tcPr>
            <w:tcW w:w="0" w:type="auto"/>
          </w:tcPr>
          <w:p w14:paraId="68E4D01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 учебные аудитории</w:t>
            </w:r>
          </w:p>
        </w:tc>
        <w:tc>
          <w:tcPr>
            <w:tcW w:w="0" w:type="auto"/>
            <w:shd w:val="clear" w:color="auto" w:fill="auto"/>
          </w:tcPr>
          <w:p w14:paraId="2D1060E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32"/>
                <w:sz w:val="24"/>
                <w:szCs w:val="24"/>
                <w:lang w:eastAsia="x-none"/>
              </w:rPr>
              <w:t xml:space="preserve">Преподаватели истории, </w:t>
            </w:r>
            <w:r w:rsidRPr="008D4CF8">
              <w:rPr>
                <w:rFonts w:ascii="Times New Roman" w:eastAsia="Times New Roman" w:hAnsi="Times New Roman"/>
                <w:kern w:val="2"/>
                <w:sz w:val="24"/>
                <w:szCs w:val="24"/>
                <w:lang w:eastAsia="ko-KR"/>
              </w:rPr>
              <w:t>заведующий библиотекой</w:t>
            </w:r>
          </w:p>
        </w:tc>
        <w:tc>
          <w:tcPr>
            <w:tcW w:w="0" w:type="auto"/>
            <w:shd w:val="clear" w:color="auto" w:fill="auto"/>
          </w:tcPr>
          <w:p w14:paraId="6861F6C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w:t>
            </w:r>
          </w:p>
          <w:p w14:paraId="1145E68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tc>
        <w:tc>
          <w:tcPr>
            <w:tcW w:w="0" w:type="auto"/>
          </w:tcPr>
          <w:p w14:paraId="41A86FAD"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75D11C02"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sz w:val="24"/>
                <w:szCs w:val="24"/>
                <w:lang w:eastAsia="ru-RU"/>
              </w:rPr>
              <w:t>«Гражданско-правовое и патриотическое сознание»</w:t>
            </w:r>
          </w:p>
        </w:tc>
      </w:tr>
      <w:tr w:rsidR="008D4CF8" w:rsidRPr="008D4CF8" w14:paraId="4B6D6234" w14:textId="77777777" w:rsidTr="008D4CF8">
        <w:tc>
          <w:tcPr>
            <w:tcW w:w="0" w:type="auto"/>
            <w:shd w:val="clear" w:color="auto" w:fill="auto"/>
          </w:tcPr>
          <w:p w14:paraId="2BCF7AC0" w14:textId="77777777" w:rsidR="008D4CF8" w:rsidRPr="008D4CF8" w:rsidRDefault="008D4CF8" w:rsidP="008D4CF8">
            <w:pPr>
              <w:widowControl w:val="0"/>
              <w:numPr>
                <w:ilvl w:val="0"/>
                <w:numId w:val="20"/>
              </w:numPr>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14:paraId="51A4D24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8D4CF8">
              <w:rPr>
                <w:rFonts w:ascii="Times New Roman" w:eastAsia="Times New Roman" w:hAnsi="Times New Roman"/>
                <w:sz w:val="24"/>
                <w:szCs w:val="24"/>
                <w:shd w:val="clear" w:color="auto" w:fill="FFFFFF"/>
                <w:lang w:eastAsia="ru-RU"/>
              </w:rPr>
              <w:t>Адаптационный курс для первокурсников «Веревка»</w:t>
            </w:r>
          </w:p>
        </w:tc>
        <w:tc>
          <w:tcPr>
            <w:tcW w:w="0" w:type="auto"/>
            <w:shd w:val="clear" w:color="auto" w:fill="auto"/>
          </w:tcPr>
          <w:p w14:paraId="3B23759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студенты</w:t>
            </w:r>
          </w:p>
          <w:p w14:paraId="5A62D12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1 курса, </w:t>
            </w:r>
            <w:r w:rsidRPr="008D4CF8">
              <w:rPr>
                <w:rFonts w:ascii="Times New Roman" w:eastAsia="Times New Roman" w:hAnsi="Times New Roman"/>
                <w:kern w:val="32"/>
                <w:sz w:val="24"/>
                <w:szCs w:val="24"/>
                <w:lang w:eastAsia="x-none"/>
              </w:rPr>
              <w:t>представители студенчества старших курсов</w:t>
            </w:r>
          </w:p>
        </w:tc>
        <w:tc>
          <w:tcPr>
            <w:tcW w:w="0" w:type="auto"/>
          </w:tcPr>
          <w:p w14:paraId="1BFDF6C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вторая </w:t>
            </w:r>
          </w:p>
          <w:p w14:paraId="78F1A3B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неделя</w:t>
            </w:r>
          </w:p>
        </w:tc>
        <w:tc>
          <w:tcPr>
            <w:tcW w:w="0" w:type="auto"/>
          </w:tcPr>
          <w:p w14:paraId="692342E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спортивная площадка</w:t>
            </w:r>
          </w:p>
        </w:tc>
        <w:tc>
          <w:tcPr>
            <w:tcW w:w="0" w:type="auto"/>
            <w:shd w:val="clear" w:color="auto" w:fill="auto"/>
          </w:tcPr>
          <w:p w14:paraId="08CA8F6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Заместитель директора по ВР, председатель студпрофкома</w:t>
            </w:r>
          </w:p>
        </w:tc>
        <w:tc>
          <w:tcPr>
            <w:tcW w:w="0" w:type="auto"/>
            <w:shd w:val="clear" w:color="auto" w:fill="auto"/>
          </w:tcPr>
          <w:p w14:paraId="5DED3DE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 ЛР 6</w:t>
            </w:r>
          </w:p>
        </w:tc>
        <w:tc>
          <w:tcPr>
            <w:tcW w:w="0" w:type="auto"/>
          </w:tcPr>
          <w:p w14:paraId="716DE4E5"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«Молодежные общественные объединения» «Ключевые компоненты деятельности ПОО»</w:t>
            </w:r>
          </w:p>
          <w:p w14:paraId="1FF314B0"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bCs/>
                <w:iCs/>
                <w:sz w:val="24"/>
                <w:szCs w:val="24"/>
              </w:rPr>
              <w:t>«Руководство группой, педагогическое сопровождение и поддержка»</w:t>
            </w:r>
          </w:p>
        </w:tc>
      </w:tr>
      <w:tr w:rsidR="008D4CF8" w:rsidRPr="008D4CF8" w14:paraId="3908CE3A" w14:textId="77777777" w:rsidTr="008D4CF8">
        <w:tc>
          <w:tcPr>
            <w:tcW w:w="0" w:type="auto"/>
            <w:shd w:val="clear" w:color="auto" w:fill="auto"/>
          </w:tcPr>
          <w:p w14:paraId="3E5D3C8F" w14:textId="77777777" w:rsidR="008D4CF8" w:rsidRPr="008D4CF8" w:rsidRDefault="008D4CF8" w:rsidP="008D4CF8">
            <w:pPr>
              <w:widowControl w:val="0"/>
              <w:numPr>
                <w:ilvl w:val="0"/>
                <w:numId w:val="20"/>
              </w:numPr>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14:paraId="19E9015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Посвящение в студенты</w:t>
            </w:r>
          </w:p>
        </w:tc>
        <w:tc>
          <w:tcPr>
            <w:tcW w:w="0" w:type="auto"/>
            <w:shd w:val="clear" w:color="auto" w:fill="auto"/>
          </w:tcPr>
          <w:p w14:paraId="1AE5DDD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студенты</w:t>
            </w:r>
          </w:p>
          <w:p w14:paraId="7F7D775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 xml:space="preserve">1 курса, </w:t>
            </w:r>
            <w:r w:rsidRPr="008D4CF8">
              <w:rPr>
                <w:rFonts w:ascii="Times New Roman" w:eastAsia="Times New Roman" w:hAnsi="Times New Roman"/>
                <w:iCs/>
                <w:sz w:val="24"/>
                <w:szCs w:val="24"/>
                <w:lang w:eastAsia="ru-RU"/>
              </w:rPr>
              <w:t xml:space="preserve">родители, </w:t>
            </w:r>
            <w:r w:rsidRPr="008D4CF8">
              <w:rPr>
                <w:rFonts w:ascii="Times New Roman" w:eastAsia="Times New Roman" w:hAnsi="Times New Roman"/>
                <w:kern w:val="32"/>
                <w:sz w:val="24"/>
                <w:szCs w:val="24"/>
                <w:lang w:eastAsia="x-none"/>
              </w:rPr>
              <w:t>преподаватели, представители студенчества старших курсов</w:t>
            </w:r>
          </w:p>
        </w:tc>
        <w:tc>
          <w:tcPr>
            <w:tcW w:w="0" w:type="auto"/>
          </w:tcPr>
          <w:p w14:paraId="0B595CA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по месячному плану работы</w:t>
            </w:r>
          </w:p>
        </w:tc>
        <w:tc>
          <w:tcPr>
            <w:tcW w:w="0" w:type="auto"/>
          </w:tcPr>
          <w:p w14:paraId="7E44C7F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актовый зал</w:t>
            </w:r>
          </w:p>
        </w:tc>
        <w:tc>
          <w:tcPr>
            <w:tcW w:w="0" w:type="auto"/>
            <w:shd w:val="clear" w:color="auto" w:fill="auto"/>
          </w:tcPr>
          <w:p w14:paraId="2FB913C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ВР, </w:t>
            </w:r>
            <w:r w:rsidRPr="008D4CF8">
              <w:rPr>
                <w:rFonts w:ascii="Times New Roman" w:eastAsia="Times New Roman" w:hAnsi="Times New Roman"/>
                <w:kern w:val="32"/>
                <w:sz w:val="24"/>
                <w:szCs w:val="24"/>
                <w:lang w:val="x-none" w:eastAsia="x-none"/>
              </w:rPr>
              <w:t>педагог-организатор</w:t>
            </w:r>
          </w:p>
        </w:tc>
        <w:tc>
          <w:tcPr>
            <w:tcW w:w="0" w:type="auto"/>
            <w:shd w:val="clear" w:color="auto" w:fill="auto"/>
          </w:tcPr>
          <w:p w14:paraId="6A3844E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 ЛР 3</w:t>
            </w:r>
          </w:p>
        </w:tc>
        <w:tc>
          <w:tcPr>
            <w:tcW w:w="0" w:type="auto"/>
          </w:tcPr>
          <w:p w14:paraId="0BB8580B"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«Ключевые компоненты деятельности ПОО»</w:t>
            </w:r>
          </w:p>
          <w:p w14:paraId="3A1656B8"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bCs/>
                <w:w w:val="0"/>
                <w:sz w:val="24"/>
                <w:szCs w:val="24"/>
              </w:rPr>
              <w:t xml:space="preserve">«Руководство группой, педагогическое </w:t>
            </w:r>
            <w:r w:rsidRPr="008D4CF8">
              <w:rPr>
                <w:rFonts w:ascii="Times New Roman" w:hAnsi="Times New Roman"/>
                <w:bCs/>
                <w:w w:val="0"/>
                <w:sz w:val="24"/>
                <w:szCs w:val="24"/>
              </w:rPr>
              <w:lastRenderedPageBreak/>
              <w:t>сопровождение и поддержка»</w:t>
            </w:r>
          </w:p>
          <w:p w14:paraId="06099794"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«Взаимодействие с родителями»</w:t>
            </w:r>
          </w:p>
        </w:tc>
      </w:tr>
      <w:tr w:rsidR="008D4CF8" w:rsidRPr="008D4CF8" w14:paraId="3739B4FA" w14:textId="77777777" w:rsidTr="008D4CF8">
        <w:tc>
          <w:tcPr>
            <w:tcW w:w="0" w:type="auto"/>
            <w:shd w:val="clear" w:color="auto" w:fill="auto"/>
          </w:tcPr>
          <w:p w14:paraId="21DC4929" w14:textId="77777777" w:rsidR="008D4CF8" w:rsidRPr="008D4CF8" w:rsidRDefault="008D4CF8" w:rsidP="008D4CF8">
            <w:pPr>
              <w:widowControl w:val="0"/>
              <w:numPr>
                <w:ilvl w:val="0"/>
                <w:numId w:val="20"/>
              </w:numPr>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14:paraId="1AEF655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Санитарная пятница.</w:t>
            </w:r>
          </w:p>
          <w:p w14:paraId="6D0E897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 xml:space="preserve">Генеральная уборка техникума и территории, </w:t>
            </w:r>
          </w:p>
          <w:p w14:paraId="61BCD7D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rPr>
              <w:t>рейды чистоты по общежитиям</w:t>
            </w:r>
          </w:p>
        </w:tc>
        <w:tc>
          <w:tcPr>
            <w:tcW w:w="0" w:type="auto"/>
            <w:shd w:val="clear" w:color="auto" w:fill="auto"/>
          </w:tcPr>
          <w:p w14:paraId="24B27C0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группы 1 курса</w:t>
            </w:r>
          </w:p>
        </w:tc>
        <w:tc>
          <w:tcPr>
            <w:tcW w:w="0" w:type="auto"/>
          </w:tcPr>
          <w:p w14:paraId="6E4CCF3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по месячному плану работы</w:t>
            </w:r>
          </w:p>
        </w:tc>
        <w:tc>
          <w:tcPr>
            <w:tcW w:w="0" w:type="auto"/>
          </w:tcPr>
          <w:p w14:paraId="13B747EE" w14:textId="77777777" w:rsidR="008D4CF8" w:rsidRPr="008D4CF8" w:rsidRDefault="008D4CF8" w:rsidP="008D4CF8">
            <w:pPr>
              <w:suppressAutoHyphens/>
              <w:autoSpaceDE w:val="0"/>
              <w:autoSpaceDN w:val="0"/>
              <w:adjustRightInd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учебные аудитории,</w:t>
            </w:r>
            <w:r w:rsidRPr="008D4CF8">
              <w:rPr>
                <w:rFonts w:ascii="Times New Roman" w:eastAsia="Times New Roman" w:hAnsi="Times New Roman"/>
                <w:sz w:val="24"/>
                <w:szCs w:val="24"/>
                <w:lang w:eastAsia="ru-RU"/>
              </w:rPr>
              <w:t xml:space="preserve"> учебные корпуса</w:t>
            </w:r>
          </w:p>
          <w:p w14:paraId="794F372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и прилегающая территория, общежития</w:t>
            </w:r>
          </w:p>
        </w:tc>
        <w:tc>
          <w:tcPr>
            <w:tcW w:w="0" w:type="auto"/>
            <w:shd w:val="clear" w:color="auto" w:fill="auto"/>
          </w:tcPr>
          <w:p w14:paraId="6F04784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Зам. директора по АХР, </w:t>
            </w:r>
            <w:r w:rsidRPr="008D4CF8">
              <w:rPr>
                <w:rFonts w:ascii="Times New Roman" w:eastAsia="Times New Roman" w:hAnsi="Times New Roman"/>
                <w:kern w:val="32"/>
                <w:sz w:val="24"/>
                <w:szCs w:val="24"/>
                <w:lang w:eastAsia="x-none"/>
              </w:rPr>
              <w:t>коменданты корпусов, студпрофком</w:t>
            </w:r>
          </w:p>
        </w:tc>
        <w:tc>
          <w:tcPr>
            <w:tcW w:w="0" w:type="auto"/>
            <w:shd w:val="clear" w:color="auto" w:fill="auto"/>
          </w:tcPr>
          <w:p w14:paraId="1987788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4</w:t>
            </w:r>
          </w:p>
          <w:p w14:paraId="7D280EE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12</w:t>
            </w:r>
          </w:p>
        </w:tc>
        <w:tc>
          <w:tcPr>
            <w:tcW w:w="0" w:type="auto"/>
          </w:tcPr>
          <w:p w14:paraId="04D0029E"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«Ключевые компоненты деятельности ПОО», «Комфортная среда»,</w:t>
            </w:r>
          </w:p>
          <w:p w14:paraId="3B012D75"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bCs/>
                <w:w w:val="0"/>
                <w:sz w:val="24"/>
                <w:szCs w:val="24"/>
              </w:rPr>
              <w:t>«Руководство группой, педагогическое сопровождение и поддержка»</w:t>
            </w:r>
          </w:p>
        </w:tc>
      </w:tr>
      <w:tr w:rsidR="008D4CF8" w:rsidRPr="008D4CF8" w14:paraId="0125A23A" w14:textId="77777777" w:rsidTr="008D4CF8">
        <w:tc>
          <w:tcPr>
            <w:tcW w:w="0" w:type="auto"/>
            <w:shd w:val="clear" w:color="auto" w:fill="auto"/>
          </w:tcPr>
          <w:p w14:paraId="3BE09BA2" w14:textId="77777777" w:rsidR="008D4CF8" w:rsidRPr="008D4CF8" w:rsidRDefault="008D4CF8" w:rsidP="008D4CF8">
            <w:pPr>
              <w:widowControl w:val="0"/>
              <w:numPr>
                <w:ilvl w:val="0"/>
                <w:numId w:val="20"/>
              </w:numPr>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14:paraId="32BF744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rPr>
              <w:t>Адаптационный месячник.</w:t>
            </w:r>
            <w:r w:rsidRPr="008D4CF8">
              <w:rPr>
                <w:rFonts w:ascii="Times New Roman" w:eastAsia="Times New Roman" w:hAnsi="Times New Roman"/>
                <w:spacing w:val="-12"/>
                <w:sz w:val="24"/>
                <w:szCs w:val="24"/>
              </w:rPr>
              <w:t xml:space="preserve"> </w:t>
            </w:r>
          </w:p>
        </w:tc>
        <w:tc>
          <w:tcPr>
            <w:tcW w:w="0" w:type="auto"/>
            <w:shd w:val="clear" w:color="auto" w:fill="auto"/>
          </w:tcPr>
          <w:p w14:paraId="75DC031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группы 1 курса</w:t>
            </w:r>
          </w:p>
        </w:tc>
        <w:tc>
          <w:tcPr>
            <w:tcW w:w="0" w:type="auto"/>
          </w:tcPr>
          <w:p w14:paraId="146F272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по плану адаптации</w:t>
            </w:r>
          </w:p>
          <w:p w14:paraId="073ECE9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первого курса</w:t>
            </w:r>
          </w:p>
        </w:tc>
        <w:tc>
          <w:tcPr>
            <w:tcW w:w="0" w:type="auto"/>
          </w:tcPr>
          <w:p w14:paraId="0F87C67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66D51CF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Педагог-психолог</w:t>
            </w:r>
          </w:p>
        </w:tc>
        <w:tc>
          <w:tcPr>
            <w:tcW w:w="0" w:type="auto"/>
            <w:shd w:val="clear" w:color="auto" w:fill="auto"/>
          </w:tcPr>
          <w:p w14:paraId="18C42A5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tc>
        <w:tc>
          <w:tcPr>
            <w:tcW w:w="0" w:type="auto"/>
          </w:tcPr>
          <w:p w14:paraId="3899D8F9"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«Гражданско-правовое и патриотическое сознание»</w:t>
            </w:r>
          </w:p>
        </w:tc>
      </w:tr>
      <w:tr w:rsidR="008D4CF8" w:rsidRPr="008D4CF8" w14:paraId="4CC2F580" w14:textId="77777777" w:rsidTr="008D4CF8">
        <w:tc>
          <w:tcPr>
            <w:tcW w:w="0" w:type="auto"/>
            <w:shd w:val="clear" w:color="auto" w:fill="auto"/>
          </w:tcPr>
          <w:p w14:paraId="1BCD2F6A" w14:textId="77777777" w:rsidR="008D4CF8" w:rsidRPr="008D4CF8" w:rsidRDefault="008D4CF8" w:rsidP="008D4CF8">
            <w:pPr>
              <w:widowControl w:val="0"/>
              <w:numPr>
                <w:ilvl w:val="0"/>
                <w:numId w:val="20"/>
              </w:numPr>
              <w:autoSpaceDE w:val="0"/>
              <w:autoSpaceDN w:val="0"/>
              <w:spacing w:after="0" w:line="240" w:lineRule="auto"/>
              <w:ind w:left="170" w:firstLine="0"/>
              <w:jc w:val="center"/>
              <w:rPr>
                <w:rFonts w:ascii="Times New Roman" w:eastAsia="Times New Roman" w:hAnsi="Times New Roman"/>
                <w:b/>
                <w:sz w:val="24"/>
                <w:szCs w:val="24"/>
                <w:lang w:eastAsia="ko-KR"/>
              </w:rPr>
            </w:pPr>
          </w:p>
        </w:tc>
        <w:tc>
          <w:tcPr>
            <w:tcW w:w="0" w:type="auto"/>
            <w:shd w:val="clear" w:color="auto" w:fill="auto"/>
          </w:tcPr>
          <w:p w14:paraId="29A0ACA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 xml:space="preserve">Презентация спортивных секций, студий, кружков, творческих объединений, волонтерского отряда и т.д. </w:t>
            </w:r>
          </w:p>
        </w:tc>
        <w:tc>
          <w:tcPr>
            <w:tcW w:w="0" w:type="auto"/>
            <w:shd w:val="clear" w:color="auto" w:fill="auto"/>
          </w:tcPr>
          <w:p w14:paraId="140C826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группы 1 курса,</w:t>
            </w:r>
            <w:r w:rsidRPr="008D4CF8">
              <w:rPr>
                <w:rFonts w:ascii="Times New Roman" w:eastAsia="Times New Roman" w:hAnsi="Times New Roman"/>
                <w:kern w:val="32"/>
                <w:sz w:val="24"/>
                <w:szCs w:val="24"/>
                <w:lang w:eastAsia="x-none"/>
              </w:rPr>
              <w:t xml:space="preserve"> представители студенчества старших курсов</w:t>
            </w:r>
          </w:p>
        </w:tc>
        <w:tc>
          <w:tcPr>
            <w:tcW w:w="0" w:type="auto"/>
          </w:tcPr>
          <w:p w14:paraId="3EF2C78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по месячному плану работы</w:t>
            </w:r>
          </w:p>
        </w:tc>
        <w:tc>
          <w:tcPr>
            <w:tcW w:w="0" w:type="auto"/>
          </w:tcPr>
          <w:p w14:paraId="02DD40A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актовый зал</w:t>
            </w:r>
          </w:p>
        </w:tc>
        <w:tc>
          <w:tcPr>
            <w:tcW w:w="0" w:type="auto"/>
            <w:shd w:val="clear" w:color="auto" w:fill="auto"/>
          </w:tcPr>
          <w:p w14:paraId="7D06F8A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Заместитель  директора по ВР, руководитель физического воспитания,</w:t>
            </w:r>
          </w:p>
          <w:p w14:paraId="0F7ED7C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педагог-организатор,</w:t>
            </w:r>
          </w:p>
          <w:p w14:paraId="10297A8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руководители кружков, секций</w:t>
            </w:r>
          </w:p>
          <w:p w14:paraId="224DBF6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rPr>
              <w:t>педагоги дополнительного образования</w:t>
            </w:r>
          </w:p>
        </w:tc>
        <w:tc>
          <w:tcPr>
            <w:tcW w:w="0" w:type="auto"/>
            <w:shd w:val="clear" w:color="auto" w:fill="auto"/>
          </w:tcPr>
          <w:p w14:paraId="1BB53ED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tc>
        <w:tc>
          <w:tcPr>
            <w:tcW w:w="0" w:type="auto"/>
          </w:tcPr>
          <w:p w14:paraId="1337B4B1"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«Экологическая культура и здоровьесбережение»</w:t>
            </w:r>
          </w:p>
          <w:p w14:paraId="5B1B98D4"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20AFD905" w14:textId="77777777" w:rsidTr="008D4CF8">
        <w:tc>
          <w:tcPr>
            <w:tcW w:w="0" w:type="auto"/>
            <w:shd w:val="clear" w:color="auto" w:fill="auto"/>
          </w:tcPr>
          <w:p w14:paraId="6E510C55" w14:textId="77777777" w:rsidR="008D4CF8" w:rsidRPr="008D4CF8" w:rsidRDefault="008D4CF8" w:rsidP="008D4CF8">
            <w:pPr>
              <w:widowControl w:val="0"/>
              <w:numPr>
                <w:ilvl w:val="0"/>
                <w:numId w:val="20"/>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6531B1B" w14:textId="77777777" w:rsidR="008D4CF8" w:rsidRPr="008D4CF8" w:rsidRDefault="008D4CF8" w:rsidP="008D4CF8">
            <w:pPr>
              <w:suppressAutoHyphens/>
              <w:autoSpaceDE w:val="0"/>
              <w:autoSpaceDN w:val="0"/>
              <w:spacing w:after="0" w:line="240" w:lineRule="auto"/>
              <w:rPr>
                <w:rFonts w:ascii="Times New Roman" w:eastAsia="Times New Roman" w:hAnsi="Times New Roman"/>
                <w:b/>
                <w:bCs/>
                <w:kern w:val="2"/>
                <w:sz w:val="24"/>
                <w:szCs w:val="24"/>
                <w:lang w:eastAsia="ko-KR"/>
              </w:rPr>
            </w:pPr>
            <w:r w:rsidRPr="008D4CF8">
              <w:rPr>
                <w:rFonts w:ascii="Times New Roman" w:eastAsia="Times New Roman" w:hAnsi="Times New Roman"/>
                <w:sz w:val="24"/>
                <w:szCs w:val="24"/>
                <w:lang w:eastAsia="ru-RU"/>
              </w:rPr>
              <w:t>День здоровья</w:t>
            </w:r>
          </w:p>
        </w:tc>
        <w:tc>
          <w:tcPr>
            <w:tcW w:w="0" w:type="auto"/>
            <w:shd w:val="clear" w:color="auto" w:fill="auto"/>
          </w:tcPr>
          <w:p w14:paraId="2D43A8F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 xml:space="preserve">группы </w:t>
            </w:r>
          </w:p>
          <w:p w14:paraId="17B5AA2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1 курса</w:t>
            </w:r>
          </w:p>
        </w:tc>
        <w:tc>
          <w:tcPr>
            <w:tcW w:w="0" w:type="auto"/>
          </w:tcPr>
          <w:p w14:paraId="2F4D6A4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по месячному плану работы</w:t>
            </w:r>
          </w:p>
        </w:tc>
        <w:tc>
          <w:tcPr>
            <w:tcW w:w="0" w:type="auto"/>
          </w:tcPr>
          <w:p w14:paraId="47F2933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«Комсомольское озеро»</w:t>
            </w:r>
          </w:p>
        </w:tc>
        <w:tc>
          <w:tcPr>
            <w:tcW w:w="0" w:type="auto"/>
            <w:shd w:val="clear" w:color="auto" w:fill="auto"/>
          </w:tcPr>
          <w:p w14:paraId="400656A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Руководитель физического воспитания</w:t>
            </w:r>
          </w:p>
        </w:tc>
        <w:tc>
          <w:tcPr>
            <w:tcW w:w="0" w:type="auto"/>
            <w:shd w:val="clear" w:color="auto" w:fill="auto"/>
          </w:tcPr>
          <w:p w14:paraId="4E37554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 ЛР 10</w:t>
            </w:r>
          </w:p>
        </w:tc>
        <w:tc>
          <w:tcPr>
            <w:tcW w:w="0" w:type="auto"/>
          </w:tcPr>
          <w:p w14:paraId="3BCF745D"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«Экологическая культура и здоровьесбережение»</w:t>
            </w:r>
          </w:p>
        </w:tc>
      </w:tr>
      <w:tr w:rsidR="008D4CF8" w:rsidRPr="008D4CF8" w14:paraId="5BC39EF0" w14:textId="77777777" w:rsidTr="008D4CF8">
        <w:tc>
          <w:tcPr>
            <w:tcW w:w="0" w:type="auto"/>
            <w:shd w:val="clear" w:color="auto" w:fill="auto"/>
          </w:tcPr>
          <w:p w14:paraId="1525685D" w14:textId="77777777" w:rsidR="008D4CF8" w:rsidRPr="008D4CF8" w:rsidRDefault="008D4CF8" w:rsidP="008D4CF8">
            <w:pPr>
              <w:widowControl w:val="0"/>
              <w:numPr>
                <w:ilvl w:val="0"/>
                <w:numId w:val="20"/>
              </w:numPr>
              <w:autoSpaceDE w:val="0"/>
              <w:autoSpaceDN w:val="0"/>
              <w:spacing w:after="0" w:line="240" w:lineRule="auto"/>
              <w:ind w:left="170" w:firstLine="0"/>
              <w:jc w:val="center"/>
              <w:rPr>
                <w:rFonts w:ascii="Times New Roman" w:eastAsia="Times New Roman" w:hAnsi="Times New Roman"/>
                <w:b/>
                <w:sz w:val="24"/>
                <w:szCs w:val="24"/>
                <w:lang w:eastAsia="ko-KR"/>
              </w:rPr>
            </w:pPr>
          </w:p>
        </w:tc>
        <w:tc>
          <w:tcPr>
            <w:tcW w:w="0" w:type="auto"/>
            <w:shd w:val="clear" w:color="auto" w:fill="auto"/>
          </w:tcPr>
          <w:p w14:paraId="57217F9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Родительские собрания.</w:t>
            </w:r>
          </w:p>
          <w:p w14:paraId="3B27B7F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 xml:space="preserve">Собрание для родителей студентов, </w:t>
            </w:r>
            <w:r w:rsidRPr="008D4CF8">
              <w:rPr>
                <w:rFonts w:ascii="Times New Roman" w:eastAsia="Times New Roman" w:hAnsi="Times New Roman"/>
                <w:sz w:val="24"/>
                <w:szCs w:val="24"/>
                <w:lang w:eastAsia="ru-RU"/>
              </w:rPr>
              <w:lastRenderedPageBreak/>
              <w:t xml:space="preserve">проживающих в общежитии, о правилах проживания, прописки </w:t>
            </w:r>
          </w:p>
        </w:tc>
        <w:tc>
          <w:tcPr>
            <w:tcW w:w="0" w:type="auto"/>
            <w:shd w:val="clear" w:color="auto" w:fill="auto"/>
          </w:tcPr>
          <w:p w14:paraId="7DC953D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lastRenderedPageBreak/>
              <w:t xml:space="preserve">все группы 1 курса, студенты, </w:t>
            </w:r>
            <w:r w:rsidRPr="008D4CF8">
              <w:rPr>
                <w:rFonts w:ascii="Times New Roman" w:eastAsia="Times New Roman" w:hAnsi="Times New Roman"/>
                <w:sz w:val="24"/>
                <w:szCs w:val="24"/>
                <w:lang w:eastAsia="ru-RU"/>
              </w:rPr>
              <w:lastRenderedPageBreak/>
              <w:t>проживающие в общежитии</w:t>
            </w:r>
          </w:p>
        </w:tc>
        <w:tc>
          <w:tcPr>
            <w:tcW w:w="0" w:type="auto"/>
          </w:tcPr>
          <w:p w14:paraId="2FA292D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lastRenderedPageBreak/>
              <w:t>по месячному плану работы</w:t>
            </w:r>
          </w:p>
        </w:tc>
        <w:tc>
          <w:tcPr>
            <w:tcW w:w="0" w:type="auto"/>
          </w:tcPr>
          <w:p w14:paraId="0AE8D27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актовый зал Общежитие</w:t>
            </w:r>
          </w:p>
        </w:tc>
        <w:tc>
          <w:tcPr>
            <w:tcW w:w="0" w:type="auto"/>
            <w:shd w:val="clear" w:color="auto" w:fill="auto"/>
          </w:tcPr>
          <w:p w14:paraId="20DF298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Заместители директора по ВР, УМРК, зав отделениями</w:t>
            </w:r>
          </w:p>
          <w:p w14:paraId="2C49C58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 xml:space="preserve">педагог-психолог, воспитатели общежития, </w:t>
            </w:r>
            <w:r w:rsidRPr="008D4CF8">
              <w:rPr>
                <w:rFonts w:ascii="Times New Roman" w:eastAsia="Times New Roman" w:hAnsi="Times New Roman"/>
                <w:sz w:val="24"/>
                <w:szCs w:val="24"/>
                <w:lang w:eastAsia="ru-RU"/>
              </w:rPr>
              <w:lastRenderedPageBreak/>
              <w:t>руководители учебных групп</w:t>
            </w:r>
          </w:p>
        </w:tc>
        <w:tc>
          <w:tcPr>
            <w:tcW w:w="0" w:type="auto"/>
            <w:shd w:val="clear" w:color="auto" w:fill="auto"/>
          </w:tcPr>
          <w:p w14:paraId="252C054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lastRenderedPageBreak/>
              <w:t>ЛР 3</w:t>
            </w:r>
          </w:p>
          <w:p w14:paraId="24D2DC2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6 ЛР 12</w:t>
            </w:r>
          </w:p>
        </w:tc>
        <w:tc>
          <w:tcPr>
            <w:tcW w:w="0" w:type="auto"/>
          </w:tcPr>
          <w:p w14:paraId="48543422"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«Комфортная среда»</w:t>
            </w:r>
          </w:p>
          <w:p w14:paraId="6160DB22"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«Взаимодействие с родителями»</w:t>
            </w:r>
          </w:p>
        </w:tc>
      </w:tr>
      <w:tr w:rsidR="008D4CF8" w:rsidRPr="008D4CF8" w14:paraId="52E4F0D0" w14:textId="77777777" w:rsidTr="008D4CF8">
        <w:tc>
          <w:tcPr>
            <w:tcW w:w="0" w:type="auto"/>
            <w:shd w:val="clear" w:color="auto" w:fill="auto"/>
          </w:tcPr>
          <w:p w14:paraId="7AB53321" w14:textId="77777777" w:rsidR="008D4CF8" w:rsidRPr="008D4CF8" w:rsidRDefault="008D4CF8" w:rsidP="008D4CF8">
            <w:pPr>
              <w:widowControl w:val="0"/>
              <w:numPr>
                <w:ilvl w:val="0"/>
                <w:numId w:val="20"/>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4775FF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Исторический квест «Мой техникум в истории моего города, края, страны»</w:t>
            </w:r>
          </w:p>
          <w:p w14:paraId="42A86A3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для учебных групп 1курса</w:t>
            </w:r>
          </w:p>
        </w:tc>
        <w:tc>
          <w:tcPr>
            <w:tcW w:w="0" w:type="auto"/>
            <w:shd w:val="clear" w:color="auto" w:fill="auto"/>
          </w:tcPr>
          <w:p w14:paraId="51FF3BE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команда 5 человек от группы</w:t>
            </w:r>
          </w:p>
        </w:tc>
        <w:tc>
          <w:tcPr>
            <w:tcW w:w="0" w:type="auto"/>
          </w:tcPr>
          <w:p w14:paraId="47AB210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по месячному плану работы</w:t>
            </w:r>
          </w:p>
        </w:tc>
        <w:tc>
          <w:tcPr>
            <w:tcW w:w="0" w:type="auto"/>
          </w:tcPr>
          <w:p w14:paraId="0B1E13C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спортивная площадка</w:t>
            </w:r>
          </w:p>
          <w:p w14:paraId="1BE8BEA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музей техникума</w:t>
            </w:r>
          </w:p>
        </w:tc>
        <w:tc>
          <w:tcPr>
            <w:tcW w:w="0" w:type="auto"/>
            <w:shd w:val="clear" w:color="auto" w:fill="auto"/>
          </w:tcPr>
          <w:p w14:paraId="4AE63FCB"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 xml:space="preserve">Заместитель директора по ВР, руководитель патриотического клуба «Звезда» </w:t>
            </w:r>
          </w:p>
        </w:tc>
        <w:tc>
          <w:tcPr>
            <w:tcW w:w="0" w:type="auto"/>
            <w:shd w:val="clear" w:color="auto" w:fill="auto"/>
          </w:tcPr>
          <w:p w14:paraId="7E2A1AA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 ЛР 2</w:t>
            </w:r>
          </w:p>
          <w:p w14:paraId="304D2C3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tc>
        <w:tc>
          <w:tcPr>
            <w:tcW w:w="0" w:type="auto"/>
          </w:tcPr>
          <w:p w14:paraId="1BA638FD"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«Гражданско-правовое и патриотическое сознание»</w:t>
            </w:r>
          </w:p>
        </w:tc>
      </w:tr>
      <w:tr w:rsidR="008D4CF8" w:rsidRPr="008D4CF8" w14:paraId="6CBE6173" w14:textId="77777777" w:rsidTr="008D4CF8">
        <w:tc>
          <w:tcPr>
            <w:tcW w:w="0" w:type="auto"/>
            <w:shd w:val="clear" w:color="auto" w:fill="auto"/>
          </w:tcPr>
          <w:p w14:paraId="33F75087" w14:textId="77777777" w:rsidR="008D4CF8" w:rsidRPr="008D4CF8" w:rsidRDefault="008D4CF8" w:rsidP="008D4CF8">
            <w:pPr>
              <w:widowControl w:val="0"/>
              <w:numPr>
                <w:ilvl w:val="0"/>
                <w:numId w:val="20"/>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1D9134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Участие в городской акции «Чистая память»</w:t>
            </w:r>
          </w:p>
        </w:tc>
        <w:tc>
          <w:tcPr>
            <w:tcW w:w="0" w:type="auto"/>
            <w:shd w:val="clear" w:color="auto" w:fill="auto"/>
          </w:tcPr>
          <w:p w14:paraId="6FC5422A"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студенты</w:t>
            </w:r>
          </w:p>
          <w:p w14:paraId="7D88280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1 курса, по графику</w:t>
            </w:r>
          </w:p>
        </w:tc>
        <w:tc>
          <w:tcPr>
            <w:tcW w:w="0" w:type="auto"/>
          </w:tcPr>
          <w:p w14:paraId="6B73E48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вторая и третья пятница</w:t>
            </w:r>
          </w:p>
        </w:tc>
        <w:tc>
          <w:tcPr>
            <w:tcW w:w="0" w:type="auto"/>
          </w:tcPr>
          <w:p w14:paraId="5812654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«Даниловское кладбище»</w:t>
            </w:r>
          </w:p>
        </w:tc>
        <w:tc>
          <w:tcPr>
            <w:tcW w:w="0" w:type="auto"/>
            <w:shd w:val="clear" w:color="auto" w:fill="auto"/>
          </w:tcPr>
          <w:p w14:paraId="54C55AF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Зам. директора по ВР, руководитель патриотического клуба «Звезда»</w:t>
            </w:r>
          </w:p>
        </w:tc>
        <w:tc>
          <w:tcPr>
            <w:tcW w:w="0" w:type="auto"/>
            <w:shd w:val="clear" w:color="auto" w:fill="auto"/>
          </w:tcPr>
          <w:p w14:paraId="323EC83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 ЛР 2</w:t>
            </w:r>
          </w:p>
        </w:tc>
        <w:tc>
          <w:tcPr>
            <w:tcW w:w="0" w:type="auto"/>
          </w:tcPr>
          <w:p w14:paraId="2D929DD9"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«Гражданско-правовое и патриотическое сознание»</w:t>
            </w:r>
          </w:p>
        </w:tc>
      </w:tr>
      <w:tr w:rsidR="008D4CF8" w:rsidRPr="008D4CF8" w14:paraId="76EF9AFB" w14:textId="77777777" w:rsidTr="008D4CF8">
        <w:tc>
          <w:tcPr>
            <w:tcW w:w="0" w:type="auto"/>
            <w:shd w:val="clear" w:color="auto" w:fill="auto"/>
          </w:tcPr>
          <w:p w14:paraId="5EAD6DE4" w14:textId="77777777" w:rsidR="008D4CF8" w:rsidRPr="008D4CF8" w:rsidRDefault="008D4CF8" w:rsidP="008D4CF8">
            <w:pPr>
              <w:widowControl w:val="0"/>
              <w:numPr>
                <w:ilvl w:val="0"/>
                <w:numId w:val="20"/>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E5D9A1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Участие в мероприятиях, посвященных Дню города Ставрополя и Ставропольского края</w:t>
            </w:r>
          </w:p>
        </w:tc>
        <w:tc>
          <w:tcPr>
            <w:tcW w:w="0" w:type="auto"/>
            <w:shd w:val="clear" w:color="auto" w:fill="auto"/>
          </w:tcPr>
          <w:p w14:paraId="27EC810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371DBC6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1 курса</w:t>
            </w:r>
          </w:p>
        </w:tc>
        <w:tc>
          <w:tcPr>
            <w:tcW w:w="0" w:type="auto"/>
          </w:tcPr>
          <w:p w14:paraId="0AD0DE3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согласно</w:t>
            </w:r>
          </w:p>
          <w:p w14:paraId="09E9729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плану городских мероприятий</w:t>
            </w:r>
          </w:p>
        </w:tc>
        <w:tc>
          <w:tcPr>
            <w:tcW w:w="0" w:type="auto"/>
          </w:tcPr>
          <w:p w14:paraId="5BDDF4C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 xml:space="preserve">на территории </w:t>
            </w:r>
          </w:p>
          <w:p w14:paraId="6D05568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города</w:t>
            </w:r>
          </w:p>
        </w:tc>
        <w:tc>
          <w:tcPr>
            <w:tcW w:w="0" w:type="auto"/>
            <w:shd w:val="clear" w:color="auto" w:fill="auto"/>
          </w:tcPr>
          <w:p w14:paraId="00D5752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Заместитель директора по ВР, педагог-организатор, председатель студпрофкома</w:t>
            </w:r>
          </w:p>
        </w:tc>
        <w:tc>
          <w:tcPr>
            <w:tcW w:w="0" w:type="auto"/>
            <w:shd w:val="clear" w:color="auto" w:fill="auto"/>
          </w:tcPr>
          <w:p w14:paraId="17FB1EA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 ЛР 2</w:t>
            </w:r>
          </w:p>
          <w:p w14:paraId="17D4825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tc>
        <w:tc>
          <w:tcPr>
            <w:tcW w:w="0" w:type="auto"/>
          </w:tcPr>
          <w:p w14:paraId="4E99A22E"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«Гражданско-правовое и патриотическое сознание»</w:t>
            </w:r>
          </w:p>
        </w:tc>
      </w:tr>
      <w:tr w:rsidR="008D4CF8" w:rsidRPr="008D4CF8" w14:paraId="56D2818D" w14:textId="77777777" w:rsidTr="008D4CF8">
        <w:tc>
          <w:tcPr>
            <w:tcW w:w="0" w:type="auto"/>
            <w:shd w:val="clear" w:color="auto" w:fill="auto"/>
          </w:tcPr>
          <w:p w14:paraId="611996A7" w14:textId="77777777" w:rsidR="008D4CF8" w:rsidRPr="008D4CF8" w:rsidRDefault="008D4CF8" w:rsidP="008D4CF8">
            <w:pPr>
              <w:widowControl w:val="0"/>
              <w:numPr>
                <w:ilvl w:val="0"/>
                <w:numId w:val="20"/>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DB56E1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Организационный классный час:</w:t>
            </w:r>
          </w:p>
          <w:p w14:paraId="244D580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«Ознакомление с Уставом техникума, Правилами внутреннего распорядка для студентов ГБПОУ ССТ, графиком учебного процесса на текущий учебный год»;</w:t>
            </w:r>
          </w:p>
          <w:p w14:paraId="4635C434" w14:textId="77777777" w:rsidR="008D4CF8" w:rsidRPr="008D4CF8" w:rsidRDefault="008D4CF8" w:rsidP="008D4CF8">
            <w:pPr>
              <w:suppressAutoHyphens/>
              <w:autoSpaceDE w:val="0"/>
              <w:autoSpaceDN w:val="0"/>
              <w:spacing w:after="0" w:line="240" w:lineRule="auto"/>
              <w:rPr>
                <w:rFonts w:ascii="Times New Roman" w:eastAsia="Times New Roman" w:hAnsi="Times New Roman"/>
                <w:b/>
                <w:bCs/>
                <w:kern w:val="2"/>
                <w:sz w:val="24"/>
                <w:szCs w:val="24"/>
                <w:lang w:eastAsia="ko-KR"/>
              </w:rPr>
            </w:pPr>
            <w:r w:rsidRPr="008D4CF8">
              <w:rPr>
                <w:rFonts w:ascii="Times New Roman" w:eastAsia="Times New Roman" w:hAnsi="Times New Roman"/>
                <w:sz w:val="24"/>
                <w:szCs w:val="24"/>
                <w:lang w:eastAsia="ru-RU"/>
              </w:rPr>
              <w:t>выбор актива</w:t>
            </w:r>
          </w:p>
        </w:tc>
        <w:tc>
          <w:tcPr>
            <w:tcW w:w="0" w:type="auto"/>
            <w:shd w:val="clear" w:color="auto" w:fill="auto"/>
          </w:tcPr>
          <w:p w14:paraId="17B4CE5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0E5BC19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1 курса</w:t>
            </w:r>
          </w:p>
        </w:tc>
        <w:tc>
          <w:tcPr>
            <w:tcW w:w="0" w:type="auto"/>
          </w:tcPr>
          <w:p w14:paraId="711E47E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первый четверг</w:t>
            </w:r>
          </w:p>
          <w:p w14:paraId="31B9031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месяца</w:t>
            </w:r>
          </w:p>
        </w:tc>
        <w:tc>
          <w:tcPr>
            <w:tcW w:w="0" w:type="auto"/>
          </w:tcPr>
          <w:p w14:paraId="21B78C2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19887A0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Руководители учебных групп, заведующие отделениями </w:t>
            </w:r>
          </w:p>
        </w:tc>
        <w:tc>
          <w:tcPr>
            <w:tcW w:w="0" w:type="auto"/>
            <w:shd w:val="clear" w:color="auto" w:fill="auto"/>
          </w:tcPr>
          <w:p w14:paraId="23BD36E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2CF115A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37D7EB8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71726CC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«Руководство группой, педагогическое сопровождение и поддержка»</w:t>
            </w:r>
          </w:p>
          <w:p w14:paraId="4DC51CD6"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p w14:paraId="1DF01D4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1F9FF6F9"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6A7453DB" w14:textId="77777777" w:rsidTr="008D4CF8">
        <w:tc>
          <w:tcPr>
            <w:tcW w:w="0" w:type="auto"/>
            <w:shd w:val="clear" w:color="auto" w:fill="auto"/>
          </w:tcPr>
          <w:p w14:paraId="64C0E8EB" w14:textId="77777777" w:rsidR="008D4CF8" w:rsidRPr="008D4CF8" w:rsidRDefault="008D4CF8" w:rsidP="008D4CF8">
            <w:pPr>
              <w:widowControl w:val="0"/>
              <w:numPr>
                <w:ilvl w:val="0"/>
                <w:numId w:val="20"/>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7B4726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 xml:space="preserve">Знакомство с ЭБС </w:t>
            </w:r>
            <w:r w:rsidRPr="008D4CF8">
              <w:rPr>
                <w:rFonts w:ascii="Times New Roman" w:eastAsia="Times New Roman" w:hAnsi="Times New Roman"/>
                <w:sz w:val="24"/>
                <w:szCs w:val="24"/>
                <w:lang w:val="en-US" w:eastAsia="ru-RU"/>
              </w:rPr>
              <w:t>IPRbooks</w:t>
            </w:r>
            <w:r w:rsidRPr="008D4CF8">
              <w:rPr>
                <w:rFonts w:ascii="Times New Roman" w:eastAsia="Times New Roman" w:hAnsi="Times New Roman"/>
                <w:sz w:val="24"/>
                <w:szCs w:val="24"/>
                <w:lang w:eastAsia="ru-RU"/>
              </w:rPr>
              <w:t xml:space="preserve">, </w:t>
            </w:r>
            <w:r w:rsidRPr="008D4CF8">
              <w:rPr>
                <w:rFonts w:ascii="Times New Roman" w:eastAsia="Times New Roman" w:hAnsi="Times New Roman"/>
                <w:sz w:val="24"/>
                <w:szCs w:val="24"/>
                <w:lang w:val="en-US" w:eastAsia="ru-RU"/>
              </w:rPr>
              <w:t>Book</w:t>
            </w:r>
            <w:r w:rsidRPr="008D4CF8">
              <w:rPr>
                <w:rFonts w:ascii="Times New Roman" w:eastAsia="Times New Roman" w:hAnsi="Times New Roman"/>
                <w:sz w:val="24"/>
                <w:szCs w:val="24"/>
                <w:lang w:eastAsia="ru-RU"/>
              </w:rPr>
              <w:t>.</w:t>
            </w:r>
            <w:r w:rsidRPr="008D4CF8">
              <w:rPr>
                <w:rFonts w:ascii="Times New Roman" w:eastAsia="Times New Roman" w:hAnsi="Times New Roman"/>
                <w:sz w:val="24"/>
                <w:szCs w:val="24"/>
                <w:lang w:val="en-US" w:eastAsia="ru-RU"/>
              </w:rPr>
              <w:t>ru</w:t>
            </w:r>
            <w:r w:rsidRPr="008D4CF8">
              <w:rPr>
                <w:rFonts w:ascii="Times New Roman" w:eastAsia="Times New Roman" w:hAnsi="Times New Roman"/>
                <w:sz w:val="24"/>
                <w:szCs w:val="24"/>
                <w:lang w:eastAsia="ru-RU"/>
              </w:rPr>
              <w:t xml:space="preserve">, </w:t>
            </w:r>
            <w:r w:rsidRPr="008D4CF8">
              <w:rPr>
                <w:rFonts w:ascii="Times New Roman" w:eastAsia="Times New Roman" w:hAnsi="Times New Roman"/>
                <w:sz w:val="24"/>
                <w:szCs w:val="24"/>
                <w:lang w:val="en-US" w:eastAsia="ru-RU"/>
              </w:rPr>
              <w:lastRenderedPageBreak/>
              <w:t>Znanium</w:t>
            </w:r>
            <w:r w:rsidRPr="008D4CF8">
              <w:rPr>
                <w:rFonts w:ascii="Times New Roman" w:eastAsia="Times New Roman" w:hAnsi="Times New Roman"/>
                <w:sz w:val="24"/>
                <w:szCs w:val="24"/>
                <w:lang w:eastAsia="ru-RU"/>
              </w:rPr>
              <w:t>.</w:t>
            </w:r>
            <w:r w:rsidRPr="008D4CF8">
              <w:rPr>
                <w:rFonts w:ascii="Times New Roman" w:eastAsia="Times New Roman" w:hAnsi="Times New Roman"/>
                <w:sz w:val="24"/>
                <w:szCs w:val="24"/>
                <w:lang w:val="en-US" w:eastAsia="ru-RU"/>
              </w:rPr>
              <w:t>com</w:t>
            </w:r>
            <w:r w:rsidRPr="008D4CF8">
              <w:rPr>
                <w:rFonts w:ascii="Times New Roman" w:eastAsia="Times New Roman" w:hAnsi="Times New Roman"/>
                <w:sz w:val="24"/>
                <w:szCs w:val="24"/>
                <w:lang w:eastAsia="ru-RU"/>
              </w:rPr>
              <w:t>, ЭБС издательства «Академия», НЭБ: правила пользования</w:t>
            </w:r>
          </w:p>
        </w:tc>
        <w:tc>
          <w:tcPr>
            <w:tcW w:w="0" w:type="auto"/>
            <w:shd w:val="clear" w:color="auto" w:fill="auto"/>
          </w:tcPr>
          <w:p w14:paraId="409512D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lastRenderedPageBreak/>
              <w:t>группы</w:t>
            </w:r>
          </w:p>
          <w:p w14:paraId="3200718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1 курса</w:t>
            </w:r>
          </w:p>
        </w:tc>
        <w:tc>
          <w:tcPr>
            <w:tcW w:w="0" w:type="auto"/>
          </w:tcPr>
          <w:p w14:paraId="56106DC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в течении месяца</w:t>
            </w:r>
          </w:p>
        </w:tc>
        <w:tc>
          <w:tcPr>
            <w:tcW w:w="0" w:type="auto"/>
          </w:tcPr>
          <w:p w14:paraId="4F5089C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читальный зал</w:t>
            </w:r>
          </w:p>
        </w:tc>
        <w:tc>
          <w:tcPr>
            <w:tcW w:w="0" w:type="auto"/>
            <w:shd w:val="clear" w:color="auto" w:fill="auto"/>
          </w:tcPr>
          <w:p w14:paraId="5FC2048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заведующий библиотекой</w:t>
            </w:r>
          </w:p>
        </w:tc>
        <w:tc>
          <w:tcPr>
            <w:tcW w:w="0" w:type="auto"/>
            <w:shd w:val="clear" w:color="auto" w:fill="auto"/>
          </w:tcPr>
          <w:p w14:paraId="3135D26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4</w:t>
            </w:r>
          </w:p>
          <w:p w14:paraId="78D61EF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lastRenderedPageBreak/>
              <w:t>ЛР 14</w:t>
            </w:r>
          </w:p>
        </w:tc>
        <w:tc>
          <w:tcPr>
            <w:tcW w:w="0" w:type="auto"/>
          </w:tcPr>
          <w:p w14:paraId="49700B7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hAnsi="Times New Roman"/>
                <w:iCs/>
                <w:sz w:val="24"/>
                <w:szCs w:val="24"/>
              </w:rPr>
              <w:lastRenderedPageBreak/>
              <w:t>«Цифровая среда»</w:t>
            </w:r>
          </w:p>
        </w:tc>
      </w:tr>
      <w:tr w:rsidR="008D4CF8" w:rsidRPr="008D4CF8" w14:paraId="22D8C49B" w14:textId="77777777" w:rsidTr="008D4CF8">
        <w:tc>
          <w:tcPr>
            <w:tcW w:w="0" w:type="auto"/>
            <w:shd w:val="clear" w:color="auto" w:fill="auto"/>
          </w:tcPr>
          <w:p w14:paraId="0BC1D5EC" w14:textId="77777777" w:rsidR="008D4CF8" w:rsidRPr="008D4CF8" w:rsidRDefault="008D4CF8" w:rsidP="008D4CF8">
            <w:pPr>
              <w:widowControl w:val="0"/>
              <w:numPr>
                <w:ilvl w:val="0"/>
                <w:numId w:val="20"/>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6387EA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Информационный час:</w:t>
            </w:r>
          </w:p>
          <w:p w14:paraId="605F7DD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«Профилактика правонарушений и преступлений в молодёжной среде» с участием сотрудников прокуратуры г. Ставрополя, инспекторов ОДН ОП №1 УМВД России по городу Ставрополю </w:t>
            </w:r>
          </w:p>
        </w:tc>
        <w:tc>
          <w:tcPr>
            <w:tcW w:w="0" w:type="auto"/>
            <w:shd w:val="clear" w:color="auto" w:fill="auto"/>
          </w:tcPr>
          <w:p w14:paraId="4A6AC11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7C7FA85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1 курса</w:t>
            </w:r>
          </w:p>
        </w:tc>
        <w:tc>
          <w:tcPr>
            <w:tcW w:w="0" w:type="auto"/>
          </w:tcPr>
          <w:p w14:paraId="4868EE0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второй четверг</w:t>
            </w:r>
          </w:p>
          <w:p w14:paraId="7C80BB8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месяца</w:t>
            </w:r>
          </w:p>
        </w:tc>
        <w:tc>
          <w:tcPr>
            <w:tcW w:w="0" w:type="auto"/>
          </w:tcPr>
          <w:p w14:paraId="71A7890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актовый зал</w:t>
            </w:r>
          </w:p>
        </w:tc>
        <w:tc>
          <w:tcPr>
            <w:tcW w:w="0" w:type="auto"/>
            <w:shd w:val="clear" w:color="auto" w:fill="auto"/>
          </w:tcPr>
          <w:p w14:paraId="4340C0F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Заместитель </w:t>
            </w:r>
            <w:r w:rsidRPr="008D4CF8">
              <w:rPr>
                <w:rFonts w:ascii="Times New Roman" w:eastAsia="Times New Roman" w:hAnsi="Times New Roman"/>
                <w:kern w:val="2"/>
                <w:sz w:val="24"/>
                <w:szCs w:val="24"/>
                <w:lang w:val="x-none" w:eastAsia="ko-KR"/>
              </w:rPr>
              <w:t>директо</w:t>
            </w:r>
            <w:r w:rsidRPr="008D4CF8">
              <w:rPr>
                <w:rFonts w:ascii="Times New Roman" w:eastAsia="Times New Roman" w:hAnsi="Times New Roman"/>
                <w:kern w:val="2"/>
                <w:sz w:val="24"/>
                <w:szCs w:val="24"/>
                <w:lang w:eastAsia="ko-KR"/>
              </w:rPr>
              <w:t>ра по ВР, социальный педагог</w:t>
            </w:r>
          </w:p>
        </w:tc>
        <w:tc>
          <w:tcPr>
            <w:tcW w:w="0" w:type="auto"/>
            <w:shd w:val="clear" w:color="auto" w:fill="auto"/>
          </w:tcPr>
          <w:p w14:paraId="26377B1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397A773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2A3BC8C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8</w:t>
            </w:r>
          </w:p>
          <w:p w14:paraId="5293422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tc>
        <w:tc>
          <w:tcPr>
            <w:tcW w:w="0" w:type="auto"/>
          </w:tcPr>
          <w:p w14:paraId="765EB32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«Гражданско-правовое и патриотическое сознание»</w:t>
            </w:r>
          </w:p>
          <w:p w14:paraId="2A0BD43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r>
      <w:tr w:rsidR="008D4CF8" w:rsidRPr="008D4CF8" w14:paraId="530646CA" w14:textId="77777777" w:rsidTr="008D4CF8">
        <w:tc>
          <w:tcPr>
            <w:tcW w:w="0" w:type="auto"/>
            <w:shd w:val="clear" w:color="auto" w:fill="auto"/>
          </w:tcPr>
          <w:p w14:paraId="70FB2F7E" w14:textId="77777777" w:rsidR="008D4CF8" w:rsidRPr="008D4CF8" w:rsidRDefault="008D4CF8" w:rsidP="008D4CF8">
            <w:pPr>
              <w:widowControl w:val="0"/>
              <w:numPr>
                <w:ilvl w:val="0"/>
                <w:numId w:val="20"/>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F59F60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8D4CF8">
              <w:rPr>
                <w:rFonts w:ascii="Times New Roman" w:eastAsia="Times New Roman" w:hAnsi="Times New Roman"/>
                <w:kern w:val="2"/>
                <w:sz w:val="24"/>
                <w:szCs w:val="24"/>
                <w:lang w:eastAsia="ko-KR"/>
              </w:rPr>
              <w:t>Классный час «</w:t>
            </w:r>
            <w:r w:rsidRPr="008D4CF8">
              <w:rPr>
                <w:rFonts w:ascii="Times New Roman" w:eastAsia="Times New Roman" w:hAnsi="Times New Roman"/>
                <w:sz w:val="24"/>
                <w:szCs w:val="24"/>
                <w:shd w:val="clear" w:color="auto" w:fill="FFFFFF"/>
                <w:lang w:eastAsia="ru-RU"/>
              </w:rPr>
              <w:t>Терроризм: истоки и последствия»</w:t>
            </w:r>
          </w:p>
          <w:p w14:paraId="69402AC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8D4CF8">
              <w:rPr>
                <w:rFonts w:ascii="Times New Roman" w:eastAsia="Times New Roman" w:hAnsi="Times New Roman"/>
                <w:sz w:val="24"/>
                <w:szCs w:val="24"/>
                <w:shd w:val="clear" w:color="auto" w:fill="FFFFFF"/>
                <w:lang w:eastAsia="ru-RU"/>
              </w:rPr>
              <w:t>Обсуждение итогов прошедших учебных недель.</w:t>
            </w:r>
          </w:p>
          <w:p w14:paraId="5DB5219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08D6011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14F4661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1 курса</w:t>
            </w:r>
          </w:p>
        </w:tc>
        <w:tc>
          <w:tcPr>
            <w:tcW w:w="0" w:type="auto"/>
          </w:tcPr>
          <w:p w14:paraId="7EFC28B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третий</w:t>
            </w:r>
          </w:p>
          <w:p w14:paraId="2AB2B11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четверг</w:t>
            </w:r>
          </w:p>
          <w:p w14:paraId="2440E3F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месяца</w:t>
            </w:r>
          </w:p>
        </w:tc>
        <w:tc>
          <w:tcPr>
            <w:tcW w:w="0" w:type="auto"/>
          </w:tcPr>
          <w:p w14:paraId="6876A3C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2A758E0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7AD5F3E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7CFC18C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6E4F54F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8</w:t>
            </w:r>
          </w:p>
          <w:p w14:paraId="747C983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p w14:paraId="6AE8979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tc>
        <w:tc>
          <w:tcPr>
            <w:tcW w:w="0" w:type="auto"/>
          </w:tcPr>
          <w:p w14:paraId="780CC12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«Гражданско-правовое и патриотическое сознание»</w:t>
            </w:r>
          </w:p>
          <w:p w14:paraId="1C5A65F6"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tc>
      </w:tr>
      <w:tr w:rsidR="008D4CF8" w:rsidRPr="008D4CF8" w14:paraId="5D1E9730" w14:textId="77777777" w:rsidTr="008D4CF8">
        <w:tc>
          <w:tcPr>
            <w:tcW w:w="0" w:type="auto"/>
            <w:shd w:val="clear" w:color="auto" w:fill="auto"/>
          </w:tcPr>
          <w:p w14:paraId="32D6849B" w14:textId="77777777" w:rsidR="008D4CF8" w:rsidRPr="008D4CF8" w:rsidRDefault="008D4CF8" w:rsidP="008D4CF8">
            <w:pPr>
              <w:widowControl w:val="0"/>
              <w:numPr>
                <w:ilvl w:val="0"/>
                <w:numId w:val="20"/>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AAA044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Информационный час</w:t>
            </w:r>
          </w:p>
          <w:p w14:paraId="1771F23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«Здоровая Россия. Профилактика наркомании и иных видов зависимого поведения в молодёжной среде» с участием медицинского психолога и врача-нарколога ГБУЗ СК «Краевой </w:t>
            </w:r>
            <w:r w:rsidRPr="008D4CF8">
              <w:rPr>
                <w:rFonts w:ascii="Times New Roman" w:eastAsia="Times New Roman" w:hAnsi="Times New Roman"/>
                <w:kern w:val="2"/>
                <w:sz w:val="24"/>
                <w:szCs w:val="24"/>
                <w:lang w:eastAsia="ko-KR"/>
              </w:rPr>
              <w:lastRenderedPageBreak/>
              <w:t xml:space="preserve">клинический наркологический диспансер», сотрудников УНК ГУ МВД России по СК </w:t>
            </w:r>
          </w:p>
        </w:tc>
        <w:tc>
          <w:tcPr>
            <w:tcW w:w="0" w:type="auto"/>
            <w:shd w:val="clear" w:color="auto" w:fill="auto"/>
          </w:tcPr>
          <w:p w14:paraId="09657E6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lastRenderedPageBreak/>
              <w:t>группы</w:t>
            </w:r>
          </w:p>
          <w:p w14:paraId="15AEC9C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1 курса</w:t>
            </w:r>
          </w:p>
        </w:tc>
        <w:tc>
          <w:tcPr>
            <w:tcW w:w="0" w:type="auto"/>
          </w:tcPr>
          <w:p w14:paraId="6D80808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четвертый</w:t>
            </w:r>
          </w:p>
          <w:p w14:paraId="75CFD10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четверг</w:t>
            </w:r>
          </w:p>
          <w:p w14:paraId="4093AC1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месяца</w:t>
            </w:r>
          </w:p>
        </w:tc>
        <w:tc>
          <w:tcPr>
            <w:tcW w:w="0" w:type="auto"/>
          </w:tcPr>
          <w:p w14:paraId="7C3D325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актовый зал</w:t>
            </w:r>
          </w:p>
        </w:tc>
        <w:tc>
          <w:tcPr>
            <w:tcW w:w="0" w:type="auto"/>
            <w:shd w:val="clear" w:color="auto" w:fill="auto"/>
          </w:tcPr>
          <w:p w14:paraId="52C0FA7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Заместитель </w:t>
            </w:r>
            <w:r w:rsidRPr="008D4CF8">
              <w:rPr>
                <w:rFonts w:ascii="Times New Roman" w:eastAsia="Times New Roman" w:hAnsi="Times New Roman"/>
                <w:kern w:val="2"/>
                <w:sz w:val="24"/>
                <w:szCs w:val="24"/>
                <w:lang w:val="x-none" w:eastAsia="ko-KR"/>
              </w:rPr>
              <w:t>директо</w:t>
            </w:r>
            <w:r w:rsidRPr="008D4CF8">
              <w:rPr>
                <w:rFonts w:ascii="Times New Roman" w:eastAsia="Times New Roman" w:hAnsi="Times New Roman"/>
                <w:kern w:val="2"/>
                <w:sz w:val="24"/>
                <w:szCs w:val="24"/>
                <w:lang w:eastAsia="ko-KR"/>
              </w:rPr>
              <w:t>ра по ВР, социальный педагог</w:t>
            </w:r>
          </w:p>
        </w:tc>
        <w:tc>
          <w:tcPr>
            <w:tcW w:w="0" w:type="auto"/>
            <w:shd w:val="clear" w:color="auto" w:fill="auto"/>
          </w:tcPr>
          <w:p w14:paraId="505660F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1CD25EC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ЛР 7 </w:t>
            </w:r>
          </w:p>
          <w:p w14:paraId="4D8B1F4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tc>
        <w:tc>
          <w:tcPr>
            <w:tcW w:w="0" w:type="auto"/>
          </w:tcPr>
          <w:p w14:paraId="6D3CEED1"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55A2AEF4"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«Комфортная среда», «Экологическая культура и здоровьесбережение»</w:t>
            </w:r>
          </w:p>
        </w:tc>
      </w:tr>
      <w:tr w:rsidR="008D4CF8" w:rsidRPr="008D4CF8" w14:paraId="08A6544B" w14:textId="77777777" w:rsidTr="008D4CF8">
        <w:tc>
          <w:tcPr>
            <w:tcW w:w="0" w:type="auto"/>
            <w:shd w:val="clear" w:color="auto" w:fill="auto"/>
          </w:tcPr>
          <w:p w14:paraId="799AF063" w14:textId="77777777" w:rsidR="008D4CF8" w:rsidRPr="008D4CF8" w:rsidRDefault="008D4CF8" w:rsidP="008D4CF8">
            <w:pPr>
              <w:widowControl w:val="0"/>
              <w:numPr>
                <w:ilvl w:val="0"/>
                <w:numId w:val="20"/>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805120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05909CF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актив учебных групп</w:t>
            </w:r>
          </w:p>
        </w:tc>
        <w:tc>
          <w:tcPr>
            <w:tcW w:w="0" w:type="auto"/>
          </w:tcPr>
          <w:p w14:paraId="17E15E3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3BE8DC5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tc>
        <w:tc>
          <w:tcPr>
            <w:tcW w:w="0" w:type="auto"/>
            <w:shd w:val="clear" w:color="auto" w:fill="auto"/>
          </w:tcPr>
          <w:p w14:paraId="6F5AE14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Заместитель директора по ВР,</w:t>
            </w:r>
          </w:p>
          <w:p w14:paraId="0C82616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студпрофком</w:t>
            </w:r>
          </w:p>
        </w:tc>
        <w:tc>
          <w:tcPr>
            <w:tcW w:w="0" w:type="auto"/>
            <w:shd w:val="clear" w:color="auto" w:fill="auto"/>
          </w:tcPr>
          <w:p w14:paraId="00DF6DD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tc>
        <w:tc>
          <w:tcPr>
            <w:tcW w:w="0" w:type="auto"/>
          </w:tcPr>
          <w:p w14:paraId="16854DD0"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p w14:paraId="1306D858"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5F08F80F" w14:textId="77777777" w:rsidTr="008D4CF8">
        <w:tc>
          <w:tcPr>
            <w:tcW w:w="0" w:type="auto"/>
            <w:shd w:val="clear" w:color="auto" w:fill="auto"/>
          </w:tcPr>
          <w:p w14:paraId="6FFC726F" w14:textId="77777777" w:rsidR="008D4CF8" w:rsidRPr="008D4CF8" w:rsidRDefault="008D4CF8" w:rsidP="008D4CF8">
            <w:pPr>
              <w:widowControl w:val="0"/>
              <w:numPr>
                <w:ilvl w:val="0"/>
                <w:numId w:val="20"/>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2BF02D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и занятия предметных кружков</w:t>
            </w:r>
          </w:p>
          <w:p w14:paraId="34DC298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студенческого исследовательского общества</w:t>
            </w:r>
          </w:p>
          <w:p w14:paraId="7D30ECF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«Шаг в науку»:</w:t>
            </w:r>
          </w:p>
          <w:p w14:paraId="58FF94E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«Физико-астрономический калейдоскоп»;</w:t>
            </w:r>
          </w:p>
          <w:p w14:paraId="60010FC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«Математическая шкатулка»;</w:t>
            </w:r>
          </w:p>
          <w:p w14:paraId="23C8252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«Естествоиспытатель»;</w:t>
            </w:r>
          </w:p>
          <w:p w14:paraId="504648C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«Лингва»;</w:t>
            </w:r>
          </w:p>
          <w:p w14:paraId="3362943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«Клуб англоговорящих»;</w:t>
            </w:r>
          </w:p>
          <w:p w14:paraId="67DCFC5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«АВС»;</w:t>
            </w:r>
          </w:p>
          <w:p w14:paraId="23C960D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«Компьютерные шахматы»;</w:t>
            </w:r>
          </w:p>
          <w:p w14:paraId="7F94B34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«Звезда»;</w:t>
            </w:r>
          </w:p>
          <w:p w14:paraId="06AF8EB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«Следопыт»;</w:t>
            </w:r>
          </w:p>
          <w:p w14:paraId="18026171"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«Русская речь»</w:t>
            </w:r>
          </w:p>
        </w:tc>
        <w:tc>
          <w:tcPr>
            <w:tcW w:w="0" w:type="auto"/>
            <w:shd w:val="clear" w:color="auto" w:fill="auto"/>
          </w:tcPr>
          <w:p w14:paraId="2E60DB8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54D3B69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1 курса</w:t>
            </w:r>
          </w:p>
        </w:tc>
        <w:tc>
          <w:tcPr>
            <w:tcW w:w="0" w:type="auto"/>
          </w:tcPr>
          <w:p w14:paraId="590FCCAA"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1-4 пятница месяца</w:t>
            </w:r>
          </w:p>
          <w:p w14:paraId="4E2B767D"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746D865A"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28C82EF2"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22BDC452"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65213F6D"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478B16EF"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3DFB9C9A"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78B3883F"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1A7EE3F5"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10FBE647"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2ABDF515"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546FDE73"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62B5C7FA"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72C5B8BB"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264CC1E4"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69B7074A" w14:textId="77777777" w:rsidR="008D4CF8" w:rsidRPr="008D4CF8" w:rsidRDefault="008D4CF8" w:rsidP="008D4CF8">
            <w:pPr>
              <w:suppressAutoHyphens/>
              <w:spacing w:after="0" w:line="240" w:lineRule="auto"/>
              <w:rPr>
                <w:rFonts w:ascii="Times New Roman" w:hAnsi="Times New Roman"/>
                <w:sz w:val="24"/>
                <w:szCs w:val="24"/>
                <w:lang w:eastAsia="ru-RU"/>
              </w:rPr>
            </w:pPr>
          </w:p>
        </w:tc>
        <w:tc>
          <w:tcPr>
            <w:tcW w:w="0" w:type="auto"/>
          </w:tcPr>
          <w:p w14:paraId="2D9F9C51"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 лаборатории</w:t>
            </w:r>
          </w:p>
          <w:p w14:paraId="5F3CA19F"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34113491"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131A766B"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793DB53E"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4F5F0B93"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0C4BF094"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58592000"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6E2D8FB7"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64EF5903"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4D36B9E8"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4786CFC0"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19DCC3C2"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454E9622"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72E27A14"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7572486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3C506A1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кружков</w:t>
            </w:r>
          </w:p>
          <w:p w14:paraId="7401CF2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04745E1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7F49587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3BD3A01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40B1DB6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023A4BE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117F3FE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59C2557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0F56501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7D4C28B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6DC41AC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174413A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29B2623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3B6E46B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109CEFC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6FA71EF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795D12F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p w14:paraId="02ACC6E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3958331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07ABB2C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60F71F9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0384AC4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13D18B9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68E3EB8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0ACE85B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2FEB71E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767D70E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45611A6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393F663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50423D8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183F383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4C5B629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68E28DA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5660319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435BD22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349A5A58"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2088A794"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«Профессиональный выбор»</w:t>
            </w:r>
          </w:p>
          <w:p w14:paraId="3591A8CA"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300526EC"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50B307E5"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7F42C610"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3FB546E7"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286DE5C2"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1B141527"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6C7C2C31"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72B84863"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22BDF015"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6BB021AE"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01CF8E96" w14:textId="77777777" w:rsidTr="008D4CF8">
        <w:tc>
          <w:tcPr>
            <w:tcW w:w="0" w:type="auto"/>
            <w:shd w:val="clear" w:color="auto" w:fill="auto"/>
          </w:tcPr>
          <w:p w14:paraId="76214E5C" w14:textId="77777777" w:rsidR="008D4CF8" w:rsidRPr="008D4CF8" w:rsidRDefault="008D4CF8" w:rsidP="008D4CF8">
            <w:pPr>
              <w:widowControl w:val="0"/>
              <w:numPr>
                <w:ilvl w:val="0"/>
                <w:numId w:val="20"/>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6C8036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 xml:space="preserve">Занятия творческих студий и объединений Центра развития и </w:t>
            </w:r>
            <w:r w:rsidRPr="008D4CF8">
              <w:rPr>
                <w:rFonts w:ascii="Times New Roman" w:eastAsia="Times New Roman" w:hAnsi="Times New Roman"/>
                <w:sz w:val="24"/>
                <w:szCs w:val="24"/>
                <w:lang w:eastAsia="ru-RU"/>
              </w:rPr>
              <w:lastRenderedPageBreak/>
              <w:t>творческой самореализации студентов:</w:t>
            </w:r>
          </w:p>
          <w:p w14:paraId="72365FB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«Ритмика»;</w:t>
            </w:r>
          </w:p>
          <w:p w14:paraId="2B02508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«Русский стиль»;</w:t>
            </w:r>
          </w:p>
          <w:p w14:paraId="12D8710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«Лира»;</w:t>
            </w:r>
          </w:p>
          <w:p w14:paraId="1474406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«Пресс-центр»;</w:t>
            </w:r>
          </w:p>
          <w:p w14:paraId="4AD69D3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«Объектив»;</w:t>
            </w:r>
          </w:p>
          <w:p w14:paraId="265AD20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«Мельпомена»;</w:t>
            </w:r>
          </w:p>
          <w:p w14:paraId="0538181C"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«Палитра»</w:t>
            </w:r>
          </w:p>
        </w:tc>
        <w:tc>
          <w:tcPr>
            <w:tcW w:w="0" w:type="auto"/>
            <w:shd w:val="clear" w:color="auto" w:fill="auto"/>
          </w:tcPr>
          <w:p w14:paraId="54019B2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lastRenderedPageBreak/>
              <w:t>группы</w:t>
            </w:r>
          </w:p>
          <w:p w14:paraId="5CAADF3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1 курса</w:t>
            </w:r>
          </w:p>
        </w:tc>
        <w:tc>
          <w:tcPr>
            <w:tcW w:w="0" w:type="auto"/>
          </w:tcPr>
          <w:p w14:paraId="22433BD2"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 xml:space="preserve">по месячному </w:t>
            </w:r>
            <w:r w:rsidRPr="008D4CF8">
              <w:rPr>
                <w:rFonts w:ascii="Times New Roman" w:hAnsi="Times New Roman"/>
                <w:sz w:val="24"/>
                <w:szCs w:val="24"/>
                <w:lang w:eastAsia="ru-RU"/>
              </w:rPr>
              <w:lastRenderedPageBreak/>
              <w:t>плану работы</w:t>
            </w:r>
          </w:p>
        </w:tc>
        <w:tc>
          <w:tcPr>
            <w:tcW w:w="0" w:type="auto"/>
          </w:tcPr>
          <w:p w14:paraId="085AA92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lastRenderedPageBreak/>
              <w:t>учебные аудитории</w:t>
            </w:r>
          </w:p>
        </w:tc>
        <w:tc>
          <w:tcPr>
            <w:tcW w:w="0" w:type="auto"/>
            <w:shd w:val="clear" w:color="auto" w:fill="auto"/>
          </w:tcPr>
          <w:p w14:paraId="19180A0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4A462FC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01A3885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79B30B8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64CF5A7E"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lastRenderedPageBreak/>
              <w:t>«Ключевые компоненты деятельности ПОО»</w:t>
            </w:r>
          </w:p>
        </w:tc>
      </w:tr>
      <w:tr w:rsidR="008D4CF8" w:rsidRPr="008D4CF8" w14:paraId="0D0F43E9" w14:textId="77777777" w:rsidTr="008D4CF8">
        <w:tc>
          <w:tcPr>
            <w:tcW w:w="0" w:type="auto"/>
            <w:shd w:val="clear" w:color="auto" w:fill="auto"/>
          </w:tcPr>
          <w:p w14:paraId="129DB8CF" w14:textId="77777777" w:rsidR="008D4CF8" w:rsidRPr="008D4CF8" w:rsidRDefault="008D4CF8" w:rsidP="008D4CF8">
            <w:pPr>
              <w:widowControl w:val="0"/>
              <w:numPr>
                <w:ilvl w:val="0"/>
                <w:numId w:val="20"/>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7C7860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tc>
        <w:tc>
          <w:tcPr>
            <w:tcW w:w="0" w:type="auto"/>
            <w:shd w:val="clear" w:color="auto" w:fill="auto"/>
          </w:tcPr>
          <w:p w14:paraId="4C6DF7E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31CB998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1 курса</w:t>
            </w:r>
          </w:p>
        </w:tc>
        <w:tc>
          <w:tcPr>
            <w:tcW w:w="0" w:type="auto"/>
          </w:tcPr>
          <w:p w14:paraId="6ACDB69E" w14:textId="77777777" w:rsidR="008D4CF8" w:rsidRPr="008D4CF8" w:rsidRDefault="008D4CF8" w:rsidP="008D4CF8">
            <w:pPr>
              <w:suppressAutoHyphens/>
              <w:spacing w:after="0" w:line="240" w:lineRule="auto"/>
              <w:rPr>
                <w:rFonts w:ascii="Times New Roman" w:hAnsi="Times New Roman"/>
                <w:sz w:val="24"/>
                <w:szCs w:val="24"/>
                <w:highlight w:val="yellow"/>
                <w:lang w:eastAsia="ru-RU"/>
              </w:rPr>
            </w:pPr>
            <w:r w:rsidRPr="008D4CF8">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70E3BEC9"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6C1B1ABB"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УМРК, методист, преподаватели цикловых комиссий «Общих гуманитарных и социальных дисциплин», «Естественно-математических дисциплин»</w:t>
            </w:r>
          </w:p>
        </w:tc>
        <w:tc>
          <w:tcPr>
            <w:tcW w:w="0" w:type="auto"/>
            <w:shd w:val="clear" w:color="auto" w:fill="auto"/>
          </w:tcPr>
          <w:p w14:paraId="66DD5F8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4</w:t>
            </w:r>
          </w:p>
          <w:p w14:paraId="55A7D2E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2251EB1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3BB493A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14:paraId="1991D77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«Наставничество и бизнес-партнерство»</w:t>
            </w:r>
          </w:p>
          <w:p w14:paraId="0B02FF78"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8D4CF8">
              <w:rPr>
                <w:rFonts w:ascii="Times New Roman" w:eastAsia="Times New Roman" w:hAnsi="Times New Roman"/>
                <w:iCs/>
                <w:sz w:val="24"/>
                <w:szCs w:val="24"/>
                <w:lang w:eastAsia="ru-RU"/>
              </w:rPr>
              <w:t xml:space="preserve"> «Профессиональный выбор»</w:t>
            </w:r>
          </w:p>
        </w:tc>
      </w:tr>
      <w:tr w:rsidR="008D4CF8" w:rsidRPr="008D4CF8" w14:paraId="43AE57C7" w14:textId="77777777" w:rsidTr="008D4CF8">
        <w:tc>
          <w:tcPr>
            <w:tcW w:w="0" w:type="auto"/>
            <w:shd w:val="clear" w:color="auto" w:fill="auto"/>
          </w:tcPr>
          <w:p w14:paraId="1DAD06A8" w14:textId="77777777" w:rsidR="008D4CF8" w:rsidRPr="008D4CF8" w:rsidRDefault="008D4CF8" w:rsidP="008D4CF8">
            <w:pPr>
              <w:widowControl w:val="0"/>
              <w:numPr>
                <w:ilvl w:val="0"/>
                <w:numId w:val="20"/>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1E519A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спортивных секций:</w:t>
            </w:r>
          </w:p>
          <w:p w14:paraId="1D16AFA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атлетическая гимнастика;</w:t>
            </w:r>
          </w:p>
          <w:p w14:paraId="0A5C8CA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баскетбол;</w:t>
            </w:r>
          </w:p>
          <w:p w14:paraId="1B8CC25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волейбол;</w:t>
            </w:r>
          </w:p>
          <w:p w14:paraId="0208CED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стрельба;</w:t>
            </w:r>
          </w:p>
          <w:p w14:paraId="26F2CC6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настольный теннис;</w:t>
            </w:r>
          </w:p>
          <w:p w14:paraId="4B98E9F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футбол;</w:t>
            </w:r>
          </w:p>
          <w:p w14:paraId="4454389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гиревой спорт;</w:t>
            </w:r>
          </w:p>
          <w:p w14:paraId="6E0CCC5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дартс;</w:t>
            </w:r>
          </w:p>
          <w:p w14:paraId="7C08996B"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бадминтон.</w:t>
            </w:r>
          </w:p>
        </w:tc>
        <w:tc>
          <w:tcPr>
            <w:tcW w:w="0" w:type="auto"/>
            <w:shd w:val="clear" w:color="auto" w:fill="auto"/>
          </w:tcPr>
          <w:p w14:paraId="70F2A07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27030C8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sz w:val="24"/>
                <w:szCs w:val="24"/>
                <w:lang w:eastAsia="ru-RU"/>
              </w:rPr>
              <w:t>1 курса</w:t>
            </w:r>
          </w:p>
        </w:tc>
        <w:tc>
          <w:tcPr>
            <w:tcW w:w="0" w:type="auto"/>
          </w:tcPr>
          <w:p w14:paraId="3B03CD3D"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расписанию работы секций</w:t>
            </w:r>
          </w:p>
        </w:tc>
        <w:tc>
          <w:tcPr>
            <w:tcW w:w="0" w:type="auto"/>
          </w:tcPr>
          <w:p w14:paraId="1BE57A3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 xml:space="preserve">спортивная площадка, спортивный зал </w:t>
            </w:r>
            <w:r w:rsidRPr="008D4CF8">
              <w:rPr>
                <w:rFonts w:ascii="Times New Roman" w:eastAsia="Times New Roman" w:hAnsi="Times New Roman"/>
                <w:sz w:val="24"/>
                <w:szCs w:val="24"/>
                <w:lang w:eastAsia="ru-RU"/>
              </w:rPr>
              <w:t>со спортивным оборудованием</w:t>
            </w:r>
            <w:r w:rsidRPr="008D4CF8">
              <w:rPr>
                <w:rFonts w:ascii="Times New Roman" w:eastAsia="Times New Roman" w:hAnsi="Times New Roman"/>
                <w:kern w:val="2"/>
                <w:sz w:val="24"/>
                <w:szCs w:val="24"/>
                <w:lang w:eastAsia="ko-KR"/>
              </w:rPr>
              <w:t xml:space="preserve"> </w:t>
            </w:r>
          </w:p>
        </w:tc>
        <w:tc>
          <w:tcPr>
            <w:tcW w:w="0" w:type="auto"/>
            <w:shd w:val="clear" w:color="auto" w:fill="auto"/>
          </w:tcPr>
          <w:p w14:paraId="4D8EA71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74ADC52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p w14:paraId="4972075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kern w:val="2"/>
                <w:sz w:val="24"/>
                <w:szCs w:val="24"/>
                <w:lang w:eastAsia="ko-KR"/>
              </w:rPr>
              <w:t>ЛР 10</w:t>
            </w:r>
          </w:p>
        </w:tc>
        <w:tc>
          <w:tcPr>
            <w:tcW w:w="0" w:type="auto"/>
          </w:tcPr>
          <w:p w14:paraId="368FA2A4" w14:textId="77777777" w:rsidR="008D4CF8" w:rsidRPr="008D4CF8" w:rsidRDefault="008D4CF8" w:rsidP="008D4CF8">
            <w:pPr>
              <w:suppressAutoHyphens/>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3F5F3CDA"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8D4CF8">
              <w:rPr>
                <w:rFonts w:ascii="Times New Roman" w:eastAsia="Times New Roman" w:hAnsi="Times New Roman"/>
                <w:sz w:val="24"/>
                <w:szCs w:val="24"/>
                <w:lang w:eastAsia="ru-RU"/>
              </w:rPr>
              <w:t>«Экологическая культура и здоровьесбережение»</w:t>
            </w:r>
          </w:p>
        </w:tc>
      </w:tr>
      <w:tr w:rsidR="008D4CF8" w:rsidRPr="008D4CF8" w14:paraId="7E4A5AE4" w14:textId="77777777" w:rsidTr="008D4CF8">
        <w:tc>
          <w:tcPr>
            <w:tcW w:w="0" w:type="auto"/>
            <w:shd w:val="clear" w:color="auto" w:fill="auto"/>
          </w:tcPr>
          <w:p w14:paraId="126A4C4E" w14:textId="77777777" w:rsidR="008D4CF8" w:rsidRPr="008D4CF8" w:rsidRDefault="008D4CF8" w:rsidP="008D4CF8">
            <w:pPr>
              <w:widowControl w:val="0"/>
              <w:numPr>
                <w:ilvl w:val="0"/>
                <w:numId w:val="20"/>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2FE0C1A" w14:textId="77777777" w:rsidR="008D4CF8" w:rsidRPr="008D4CF8" w:rsidRDefault="008D4CF8" w:rsidP="008D4CF8">
            <w:pPr>
              <w:suppressAutoHyphens/>
              <w:spacing w:after="0" w:line="240" w:lineRule="auto"/>
              <w:rPr>
                <w:rFonts w:ascii="Times New Roman" w:eastAsia="Times New Roman" w:hAnsi="Times New Roman"/>
                <w:sz w:val="24"/>
                <w:szCs w:val="24"/>
                <w:shd w:val="clear" w:color="auto" w:fill="FFFFFF"/>
                <w:lang w:eastAsia="ru-RU"/>
              </w:rPr>
            </w:pPr>
            <w:r w:rsidRPr="008D4CF8">
              <w:rPr>
                <w:rFonts w:ascii="Times New Roman" w:eastAsia="Times New Roman" w:hAnsi="Times New Roman"/>
                <w:sz w:val="24"/>
                <w:szCs w:val="24"/>
                <w:lang w:eastAsia="ru-RU"/>
              </w:rPr>
              <w:t xml:space="preserve">Экскурсия в Краевую научную библиотеку им. М.Ю. Лермонтова, </w:t>
            </w:r>
            <w:r w:rsidRPr="008D4CF8">
              <w:rPr>
                <w:rFonts w:ascii="Times New Roman" w:eastAsia="Times New Roman" w:hAnsi="Times New Roman"/>
                <w:sz w:val="24"/>
                <w:szCs w:val="24"/>
                <w:lang w:eastAsia="ru-RU"/>
              </w:rPr>
              <w:lastRenderedPageBreak/>
              <w:t xml:space="preserve">посвященная  акции «День читателя» </w:t>
            </w:r>
          </w:p>
        </w:tc>
        <w:tc>
          <w:tcPr>
            <w:tcW w:w="0" w:type="auto"/>
            <w:shd w:val="clear" w:color="auto" w:fill="auto"/>
          </w:tcPr>
          <w:p w14:paraId="37230B0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lastRenderedPageBreak/>
              <w:t>группы</w:t>
            </w:r>
          </w:p>
          <w:p w14:paraId="566ACD4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1 курса</w:t>
            </w:r>
          </w:p>
        </w:tc>
        <w:tc>
          <w:tcPr>
            <w:tcW w:w="0" w:type="auto"/>
          </w:tcPr>
          <w:p w14:paraId="5A511BE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hAnsi="Times New Roman"/>
                <w:sz w:val="24"/>
                <w:szCs w:val="24"/>
                <w:lang w:eastAsia="ru-RU"/>
              </w:rPr>
              <w:t xml:space="preserve">по месячному </w:t>
            </w:r>
            <w:r w:rsidRPr="008D4CF8">
              <w:rPr>
                <w:rFonts w:ascii="Times New Roman" w:hAnsi="Times New Roman"/>
                <w:sz w:val="24"/>
                <w:szCs w:val="24"/>
                <w:lang w:eastAsia="ru-RU"/>
              </w:rPr>
              <w:lastRenderedPageBreak/>
              <w:t>плану работы</w:t>
            </w:r>
          </w:p>
        </w:tc>
        <w:tc>
          <w:tcPr>
            <w:tcW w:w="0" w:type="auto"/>
          </w:tcPr>
          <w:p w14:paraId="74A8D00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lastRenderedPageBreak/>
              <w:t>Краевая  научная библиотека</w:t>
            </w:r>
          </w:p>
        </w:tc>
        <w:tc>
          <w:tcPr>
            <w:tcW w:w="0" w:type="auto"/>
            <w:shd w:val="clear" w:color="auto" w:fill="auto"/>
          </w:tcPr>
          <w:p w14:paraId="0B41653A"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32"/>
                <w:sz w:val="24"/>
                <w:szCs w:val="24"/>
                <w:lang w:eastAsia="x-none"/>
              </w:rPr>
              <w:t>Преподаватели литературы</w:t>
            </w:r>
          </w:p>
        </w:tc>
        <w:tc>
          <w:tcPr>
            <w:tcW w:w="0" w:type="auto"/>
            <w:shd w:val="clear" w:color="auto" w:fill="auto"/>
          </w:tcPr>
          <w:p w14:paraId="66D51D0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p w14:paraId="18C7E09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11</w:t>
            </w:r>
          </w:p>
        </w:tc>
        <w:tc>
          <w:tcPr>
            <w:tcW w:w="0" w:type="auto"/>
          </w:tcPr>
          <w:p w14:paraId="470030DD" w14:textId="77777777" w:rsidR="008D4CF8" w:rsidRPr="008D4CF8" w:rsidRDefault="008D4CF8" w:rsidP="008D4CF8">
            <w:pPr>
              <w:suppressAutoHyphens/>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6D5F5B9C"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2DFDD24F" w14:textId="77777777" w:rsidTr="008D4CF8">
        <w:tc>
          <w:tcPr>
            <w:tcW w:w="0" w:type="auto"/>
            <w:gridSpan w:val="8"/>
            <w:shd w:val="clear" w:color="auto" w:fill="auto"/>
          </w:tcPr>
          <w:p w14:paraId="058DDA56" w14:textId="77777777" w:rsidR="008D4CF8" w:rsidRPr="008D4CF8" w:rsidRDefault="008D4CF8" w:rsidP="008D4CF8">
            <w:pPr>
              <w:suppressAutoHyphens/>
              <w:autoSpaceDE w:val="0"/>
              <w:autoSpaceDN w:val="0"/>
              <w:spacing w:after="0" w:line="240" w:lineRule="auto"/>
              <w:jc w:val="center"/>
              <w:rPr>
                <w:rFonts w:ascii="Times New Roman" w:hAnsi="Times New Roman"/>
                <w:iCs/>
                <w:sz w:val="24"/>
                <w:szCs w:val="24"/>
              </w:rPr>
            </w:pPr>
            <w:r w:rsidRPr="008D4CF8">
              <w:rPr>
                <w:rFonts w:ascii="Times New Roman" w:eastAsia="Times New Roman" w:hAnsi="Times New Roman"/>
                <w:b/>
                <w:bCs/>
                <w:kern w:val="2"/>
                <w:sz w:val="24"/>
                <w:szCs w:val="24"/>
                <w:lang w:eastAsia="ko-KR"/>
              </w:rPr>
              <w:lastRenderedPageBreak/>
              <w:t>ОКТЯБРЬ</w:t>
            </w:r>
          </w:p>
        </w:tc>
      </w:tr>
      <w:tr w:rsidR="008D4CF8" w:rsidRPr="008D4CF8" w14:paraId="78AA976F" w14:textId="77777777" w:rsidTr="008D4CF8">
        <w:tc>
          <w:tcPr>
            <w:tcW w:w="0" w:type="auto"/>
            <w:shd w:val="clear" w:color="auto" w:fill="auto"/>
          </w:tcPr>
          <w:p w14:paraId="7D79FBF5" w14:textId="77777777" w:rsidR="008D4CF8" w:rsidRPr="008D4CF8" w:rsidRDefault="008D4CF8" w:rsidP="008D4CF8">
            <w:pPr>
              <w:numPr>
                <w:ilvl w:val="0"/>
                <w:numId w:val="21"/>
              </w:numPr>
              <w:suppressAutoHyphens/>
              <w:autoSpaceDE w:val="0"/>
              <w:autoSpaceDN w:val="0"/>
              <w:spacing w:after="0" w:line="240" w:lineRule="auto"/>
              <w:ind w:firstLine="0"/>
              <w:jc w:val="center"/>
              <w:rPr>
                <w:rFonts w:ascii="Times New Roman" w:eastAsia="Times New Roman" w:hAnsi="Times New Roman"/>
                <w:b/>
                <w:bCs/>
                <w:kern w:val="2"/>
                <w:sz w:val="24"/>
                <w:szCs w:val="24"/>
                <w:lang w:val="en-US" w:eastAsia="ko-KR"/>
              </w:rPr>
            </w:pPr>
          </w:p>
        </w:tc>
        <w:tc>
          <w:tcPr>
            <w:tcW w:w="0" w:type="auto"/>
            <w:shd w:val="clear" w:color="auto" w:fill="auto"/>
          </w:tcPr>
          <w:p w14:paraId="4BC3EF5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kern w:val="2"/>
                <w:sz w:val="24"/>
                <w:szCs w:val="24"/>
                <w:lang w:eastAsia="ko-KR"/>
              </w:rPr>
              <w:t>Разговоры о важном.</w:t>
            </w:r>
          </w:p>
          <w:p w14:paraId="36C20139"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cs="Calibri"/>
                <w:sz w:val="24"/>
                <w:szCs w:val="24"/>
              </w:rPr>
              <w:t>Какие качества необходимы учителю?</w:t>
            </w:r>
          </w:p>
        </w:tc>
        <w:tc>
          <w:tcPr>
            <w:tcW w:w="0" w:type="auto"/>
            <w:shd w:val="clear" w:color="auto" w:fill="auto"/>
          </w:tcPr>
          <w:p w14:paraId="4BB5C40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студенты</w:t>
            </w:r>
          </w:p>
          <w:p w14:paraId="172DC544"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1 курса</w:t>
            </w:r>
          </w:p>
          <w:p w14:paraId="51F58630" w14:textId="77777777" w:rsidR="008D4CF8" w:rsidRPr="008D4CF8" w:rsidRDefault="008D4CF8" w:rsidP="008D4CF8">
            <w:pPr>
              <w:autoSpaceDE w:val="0"/>
              <w:autoSpaceDN w:val="0"/>
              <w:adjustRightInd w:val="0"/>
              <w:spacing w:after="0" w:line="240" w:lineRule="auto"/>
              <w:rPr>
                <w:rFonts w:eastAsia="Times New Roman" w:cs="Calibri"/>
                <w:sz w:val="24"/>
                <w:szCs w:val="24"/>
                <w:lang w:eastAsia="ru-RU"/>
              </w:rPr>
            </w:pPr>
          </w:p>
          <w:p w14:paraId="5329BA0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02D2692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03.10.22</w:t>
            </w:r>
          </w:p>
        </w:tc>
        <w:tc>
          <w:tcPr>
            <w:tcW w:w="0" w:type="auto"/>
          </w:tcPr>
          <w:p w14:paraId="5D19938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393D740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32"/>
                <w:sz w:val="24"/>
                <w:szCs w:val="24"/>
                <w:lang w:val="x-none" w:eastAsia="x-none"/>
              </w:rPr>
            </w:pPr>
            <w:r w:rsidRPr="008D4CF8">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0598A35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4BBFB51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14934E2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8</w:t>
            </w:r>
          </w:p>
          <w:p w14:paraId="722A38B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tc>
        <w:tc>
          <w:tcPr>
            <w:tcW w:w="0" w:type="auto"/>
          </w:tcPr>
          <w:p w14:paraId="58CE725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«Гражданско-правовое и патриотическое сознание»</w:t>
            </w:r>
          </w:p>
          <w:p w14:paraId="03052D6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r>
      <w:tr w:rsidR="008D4CF8" w:rsidRPr="008D4CF8" w14:paraId="6D63312D" w14:textId="77777777" w:rsidTr="008D4CF8">
        <w:tc>
          <w:tcPr>
            <w:tcW w:w="0" w:type="auto"/>
            <w:shd w:val="clear" w:color="auto" w:fill="auto"/>
          </w:tcPr>
          <w:p w14:paraId="43807C2E" w14:textId="77777777" w:rsidR="008D4CF8" w:rsidRPr="008D4CF8" w:rsidRDefault="008D4CF8" w:rsidP="008D4CF8">
            <w:pPr>
              <w:numPr>
                <w:ilvl w:val="0"/>
                <w:numId w:val="21"/>
              </w:numPr>
              <w:suppressAutoHyphens/>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3328CF0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kern w:val="2"/>
                <w:sz w:val="24"/>
                <w:szCs w:val="24"/>
                <w:lang w:eastAsia="ko-KR"/>
              </w:rPr>
              <w:t>Разговоры о важном.</w:t>
            </w:r>
          </w:p>
          <w:p w14:paraId="3F9BCD2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cs="Calibri"/>
                <w:sz w:val="24"/>
                <w:szCs w:val="24"/>
              </w:rPr>
              <w:t>Отчество – от слова “отец”</w:t>
            </w:r>
          </w:p>
        </w:tc>
        <w:tc>
          <w:tcPr>
            <w:tcW w:w="0" w:type="auto"/>
            <w:shd w:val="clear" w:color="auto" w:fill="auto"/>
          </w:tcPr>
          <w:p w14:paraId="5719800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студенты</w:t>
            </w:r>
          </w:p>
          <w:p w14:paraId="0851248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1 курса</w:t>
            </w:r>
          </w:p>
          <w:p w14:paraId="2BF2E0F4" w14:textId="77777777" w:rsidR="008D4CF8" w:rsidRPr="008D4CF8" w:rsidRDefault="008D4CF8" w:rsidP="008D4CF8">
            <w:pPr>
              <w:autoSpaceDE w:val="0"/>
              <w:autoSpaceDN w:val="0"/>
              <w:adjustRightInd w:val="0"/>
              <w:spacing w:after="0" w:line="240" w:lineRule="auto"/>
              <w:rPr>
                <w:rFonts w:eastAsia="Times New Roman" w:cs="Calibri"/>
                <w:sz w:val="24"/>
                <w:szCs w:val="24"/>
                <w:lang w:eastAsia="ru-RU"/>
              </w:rPr>
            </w:pPr>
          </w:p>
          <w:p w14:paraId="1FACB3E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p>
        </w:tc>
        <w:tc>
          <w:tcPr>
            <w:tcW w:w="0" w:type="auto"/>
          </w:tcPr>
          <w:p w14:paraId="3F7F694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10.10.22</w:t>
            </w:r>
          </w:p>
        </w:tc>
        <w:tc>
          <w:tcPr>
            <w:tcW w:w="0" w:type="auto"/>
          </w:tcPr>
          <w:p w14:paraId="15F6D55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3963FAF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32"/>
                <w:sz w:val="24"/>
                <w:szCs w:val="24"/>
                <w:lang w:val="x-none" w:eastAsia="x-none"/>
              </w:rPr>
            </w:pPr>
            <w:r w:rsidRPr="008D4CF8">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4B9FE00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4F63120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26B7CFC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8</w:t>
            </w:r>
          </w:p>
          <w:p w14:paraId="74AA6CA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tc>
        <w:tc>
          <w:tcPr>
            <w:tcW w:w="0" w:type="auto"/>
          </w:tcPr>
          <w:p w14:paraId="4916B2A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«Гражданско-правовое и патриотическое сознание»</w:t>
            </w:r>
          </w:p>
          <w:p w14:paraId="06CFCFC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r>
      <w:tr w:rsidR="008D4CF8" w:rsidRPr="008D4CF8" w14:paraId="69662C18" w14:textId="77777777" w:rsidTr="008D4CF8">
        <w:tc>
          <w:tcPr>
            <w:tcW w:w="0" w:type="auto"/>
            <w:shd w:val="clear" w:color="auto" w:fill="auto"/>
          </w:tcPr>
          <w:p w14:paraId="11627F6A" w14:textId="77777777" w:rsidR="008D4CF8" w:rsidRPr="008D4CF8" w:rsidRDefault="008D4CF8" w:rsidP="008D4CF8">
            <w:pPr>
              <w:numPr>
                <w:ilvl w:val="0"/>
                <w:numId w:val="21"/>
              </w:numPr>
              <w:suppressAutoHyphens/>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0ABEC6E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kern w:val="2"/>
                <w:sz w:val="24"/>
                <w:szCs w:val="24"/>
                <w:lang w:eastAsia="ko-KR"/>
              </w:rPr>
              <w:t>Разговоры о важном.</w:t>
            </w:r>
          </w:p>
          <w:p w14:paraId="53E2152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cs="Calibri"/>
                <w:sz w:val="24"/>
                <w:szCs w:val="24"/>
              </w:rPr>
              <w:t xml:space="preserve">Что мы музыкой зовём? </w:t>
            </w:r>
          </w:p>
        </w:tc>
        <w:tc>
          <w:tcPr>
            <w:tcW w:w="0" w:type="auto"/>
            <w:shd w:val="clear" w:color="auto" w:fill="auto"/>
          </w:tcPr>
          <w:p w14:paraId="2352C66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студенты</w:t>
            </w:r>
          </w:p>
          <w:p w14:paraId="3991FE3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1 курса</w:t>
            </w:r>
          </w:p>
          <w:p w14:paraId="30D33311" w14:textId="77777777" w:rsidR="008D4CF8" w:rsidRPr="008D4CF8" w:rsidRDefault="008D4CF8" w:rsidP="008D4CF8">
            <w:pPr>
              <w:autoSpaceDE w:val="0"/>
              <w:autoSpaceDN w:val="0"/>
              <w:adjustRightInd w:val="0"/>
              <w:spacing w:after="0" w:line="240" w:lineRule="auto"/>
              <w:rPr>
                <w:rFonts w:eastAsia="Times New Roman" w:cs="Calibri"/>
                <w:sz w:val="24"/>
                <w:szCs w:val="24"/>
                <w:lang w:eastAsia="ru-RU"/>
              </w:rPr>
            </w:pPr>
          </w:p>
          <w:p w14:paraId="315AE2E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p>
        </w:tc>
        <w:tc>
          <w:tcPr>
            <w:tcW w:w="0" w:type="auto"/>
          </w:tcPr>
          <w:p w14:paraId="06BF759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17.10.22</w:t>
            </w:r>
          </w:p>
          <w:p w14:paraId="7A0EC1C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232CB14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049AD83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32"/>
                <w:sz w:val="24"/>
                <w:szCs w:val="24"/>
                <w:lang w:val="x-none" w:eastAsia="x-none"/>
              </w:rPr>
            </w:pPr>
            <w:r w:rsidRPr="008D4CF8">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4365E93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37B082A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0991FA5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8</w:t>
            </w:r>
          </w:p>
          <w:p w14:paraId="403CDC9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tc>
        <w:tc>
          <w:tcPr>
            <w:tcW w:w="0" w:type="auto"/>
          </w:tcPr>
          <w:p w14:paraId="79E7DE5A"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«Гражданско-правовое и патриотическое сознание»</w:t>
            </w:r>
          </w:p>
          <w:p w14:paraId="4F4A1DC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r>
      <w:tr w:rsidR="008D4CF8" w:rsidRPr="008D4CF8" w14:paraId="66CF4374" w14:textId="77777777" w:rsidTr="008D4CF8">
        <w:tc>
          <w:tcPr>
            <w:tcW w:w="0" w:type="auto"/>
            <w:shd w:val="clear" w:color="auto" w:fill="auto"/>
          </w:tcPr>
          <w:p w14:paraId="0FB680C5" w14:textId="77777777" w:rsidR="008D4CF8" w:rsidRPr="008D4CF8" w:rsidRDefault="008D4CF8" w:rsidP="008D4CF8">
            <w:pPr>
              <w:numPr>
                <w:ilvl w:val="0"/>
                <w:numId w:val="21"/>
              </w:numPr>
              <w:suppressAutoHyphens/>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6776B63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Разговоры о важном.</w:t>
            </w:r>
          </w:p>
          <w:p w14:paraId="5038719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cs="Calibri"/>
                <w:sz w:val="24"/>
                <w:szCs w:val="24"/>
              </w:rPr>
              <w:t xml:space="preserve">Счастлив тот, кто счастлив у себя дома </w:t>
            </w:r>
          </w:p>
        </w:tc>
        <w:tc>
          <w:tcPr>
            <w:tcW w:w="0" w:type="auto"/>
            <w:shd w:val="clear" w:color="auto" w:fill="auto"/>
          </w:tcPr>
          <w:p w14:paraId="206A3DAB"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студенты</w:t>
            </w:r>
          </w:p>
          <w:p w14:paraId="26CC891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1 курса</w:t>
            </w:r>
          </w:p>
          <w:p w14:paraId="0FB4D5A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p>
          <w:p w14:paraId="277569B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p>
        </w:tc>
        <w:tc>
          <w:tcPr>
            <w:tcW w:w="0" w:type="auto"/>
          </w:tcPr>
          <w:p w14:paraId="5E66847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24.10.22</w:t>
            </w:r>
          </w:p>
        </w:tc>
        <w:tc>
          <w:tcPr>
            <w:tcW w:w="0" w:type="auto"/>
          </w:tcPr>
          <w:p w14:paraId="1DF4153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37DF500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32"/>
                <w:sz w:val="24"/>
                <w:szCs w:val="24"/>
                <w:lang w:val="x-none" w:eastAsia="x-none"/>
              </w:rPr>
            </w:pPr>
            <w:r w:rsidRPr="008D4CF8">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0D0DDCF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67E36B1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1A9120E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8</w:t>
            </w:r>
          </w:p>
          <w:p w14:paraId="4CA766C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tc>
        <w:tc>
          <w:tcPr>
            <w:tcW w:w="0" w:type="auto"/>
          </w:tcPr>
          <w:p w14:paraId="4D1EB09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«Гражданско-правовое и патриотическое сознание»</w:t>
            </w:r>
          </w:p>
          <w:p w14:paraId="2D6A6C7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r>
      <w:tr w:rsidR="008D4CF8" w:rsidRPr="008D4CF8" w14:paraId="4911C839" w14:textId="77777777" w:rsidTr="008D4CF8">
        <w:tc>
          <w:tcPr>
            <w:tcW w:w="0" w:type="auto"/>
            <w:shd w:val="clear" w:color="auto" w:fill="auto"/>
          </w:tcPr>
          <w:p w14:paraId="385BA483" w14:textId="77777777" w:rsidR="008D4CF8" w:rsidRPr="008D4CF8" w:rsidRDefault="008D4CF8" w:rsidP="008D4CF8">
            <w:pPr>
              <w:numPr>
                <w:ilvl w:val="0"/>
                <w:numId w:val="21"/>
              </w:numPr>
              <w:suppressAutoHyphens/>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2EC31A98"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highlight w:val="yellow"/>
                <w:lang w:eastAsia="ko-KR"/>
              </w:rPr>
            </w:pPr>
            <w:r w:rsidRPr="008D4CF8">
              <w:rPr>
                <w:rFonts w:ascii="Times New Roman" w:eastAsia="Times New Roman" w:hAnsi="Times New Roman"/>
                <w:bCs/>
                <w:kern w:val="2"/>
                <w:sz w:val="24"/>
                <w:szCs w:val="24"/>
                <w:lang w:eastAsia="ko-KR"/>
              </w:rPr>
              <w:t>Всероссийский открытый урок «ОБЖ» (приуроченный ко Дню гражданской обороны Российской Федерации)</w:t>
            </w:r>
          </w:p>
        </w:tc>
        <w:tc>
          <w:tcPr>
            <w:tcW w:w="0" w:type="auto"/>
            <w:shd w:val="clear" w:color="auto" w:fill="auto"/>
          </w:tcPr>
          <w:p w14:paraId="0DE00D5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676D81F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1 курса</w:t>
            </w:r>
          </w:p>
        </w:tc>
        <w:tc>
          <w:tcPr>
            <w:tcW w:w="0" w:type="auto"/>
          </w:tcPr>
          <w:p w14:paraId="6F1F26F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04.10.22</w:t>
            </w:r>
          </w:p>
        </w:tc>
        <w:tc>
          <w:tcPr>
            <w:tcW w:w="0" w:type="auto"/>
          </w:tcPr>
          <w:p w14:paraId="1926837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актовый зал</w:t>
            </w:r>
          </w:p>
        </w:tc>
        <w:tc>
          <w:tcPr>
            <w:tcW w:w="0" w:type="auto"/>
            <w:shd w:val="clear" w:color="auto" w:fill="auto"/>
          </w:tcPr>
          <w:p w14:paraId="758EF6E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kern w:val="32"/>
                <w:sz w:val="24"/>
                <w:szCs w:val="24"/>
                <w:lang w:eastAsia="x-none"/>
              </w:rPr>
              <w:t>Преподаватель-организатор ОБЖ</w:t>
            </w:r>
          </w:p>
        </w:tc>
        <w:tc>
          <w:tcPr>
            <w:tcW w:w="0" w:type="auto"/>
            <w:shd w:val="clear" w:color="auto" w:fill="auto"/>
          </w:tcPr>
          <w:p w14:paraId="08A2C10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 ЛР 2</w:t>
            </w:r>
          </w:p>
        </w:tc>
        <w:tc>
          <w:tcPr>
            <w:tcW w:w="0" w:type="auto"/>
          </w:tcPr>
          <w:p w14:paraId="66D3091F"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«Гражданско-правовое и патриотическое сознание»</w:t>
            </w:r>
          </w:p>
        </w:tc>
      </w:tr>
      <w:tr w:rsidR="008D4CF8" w:rsidRPr="008D4CF8" w14:paraId="500A0988" w14:textId="77777777" w:rsidTr="008D4CF8">
        <w:tc>
          <w:tcPr>
            <w:tcW w:w="0" w:type="auto"/>
            <w:shd w:val="clear" w:color="auto" w:fill="auto"/>
          </w:tcPr>
          <w:p w14:paraId="4A3B0401" w14:textId="77777777" w:rsidR="008D4CF8" w:rsidRPr="008D4CF8" w:rsidRDefault="008D4CF8" w:rsidP="008D4CF8">
            <w:pPr>
              <w:numPr>
                <w:ilvl w:val="0"/>
                <w:numId w:val="21"/>
              </w:numPr>
              <w:suppressAutoHyphens/>
              <w:autoSpaceDE w:val="0"/>
              <w:autoSpaceDN w:val="0"/>
              <w:spacing w:after="0" w:line="240" w:lineRule="auto"/>
              <w:ind w:firstLine="0"/>
              <w:jc w:val="center"/>
              <w:rPr>
                <w:rFonts w:ascii="Times New Roman" w:eastAsia="Times New Roman" w:hAnsi="Times New Roman"/>
                <w:b/>
                <w:kern w:val="2"/>
                <w:sz w:val="24"/>
                <w:szCs w:val="24"/>
                <w:lang w:eastAsia="ko-KR"/>
              </w:rPr>
            </w:pPr>
          </w:p>
        </w:tc>
        <w:tc>
          <w:tcPr>
            <w:tcW w:w="0" w:type="auto"/>
            <w:shd w:val="clear" w:color="auto" w:fill="auto"/>
          </w:tcPr>
          <w:p w14:paraId="55157746"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bCs/>
                <w:kern w:val="2"/>
                <w:sz w:val="24"/>
                <w:szCs w:val="24"/>
                <w:lang w:eastAsia="ko-KR"/>
              </w:rPr>
              <w:t>Международный день учителя</w:t>
            </w:r>
          </w:p>
          <w:p w14:paraId="338D9B4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lastRenderedPageBreak/>
              <w:t>Праздничное мероприятие, посвященное Дню</w:t>
            </w:r>
          </w:p>
          <w:p w14:paraId="5A8A2338"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sz w:val="24"/>
                <w:szCs w:val="24"/>
                <w:lang w:eastAsia="ru-RU"/>
              </w:rPr>
              <w:t xml:space="preserve">учителя </w:t>
            </w:r>
          </w:p>
        </w:tc>
        <w:tc>
          <w:tcPr>
            <w:tcW w:w="0" w:type="auto"/>
            <w:shd w:val="clear" w:color="auto" w:fill="auto"/>
          </w:tcPr>
          <w:p w14:paraId="0075F8E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lastRenderedPageBreak/>
              <w:t>студенты</w:t>
            </w:r>
          </w:p>
          <w:p w14:paraId="48DB974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1 курса, </w:t>
            </w:r>
          </w:p>
          <w:p w14:paraId="2B47705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родители, </w:t>
            </w:r>
            <w:r w:rsidRPr="008D4CF8">
              <w:rPr>
                <w:rFonts w:ascii="Times New Roman" w:eastAsia="Times New Roman" w:hAnsi="Times New Roman"/>
                <w:kern w:val="32"/>
                <w:sz w:val="24"/>
                <w:szCs w:val="24"/>
                <w:lang w:eastAsia="x-none"/>
              </w:rPr>
              <w:t xml:space="preserve">представители </w:t>
            </w:r>
            <w:r w:rsidRPr="008D4CF8">
              <w:rPr>
                <w:rFonts w:ascii="Times New Roman" w:eastAsia="Times New Roman" w:hAnsi="Times New Roman"/>
                <w:kern w:val="32"/>
                <w:sz w:val="24"/>
                <w:szCs w:val="24"/>
                <w:lang w:eastAsia="x-none"/>
              </w:rPr>
              <w:lastRenderedPageBreak/>
              <w:t>студенчества старших курсов</w:t>
            </w:r>
          </w:p>
          <w:p w14:paraId="6EAC731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kern w:val="2"/>
                <w:sz w:val="24"/>
                <w:szCs w:val="24"/>
                <w:lang w:eastAsia="ko-KR"/>
              </w:rPr>
              <w:t>педагогический коллектив</w:t>
            </w:r>
          </w:p>
        </w:tc>
        <w:tc>
          <w:tcPr>
            <w:tcW w:w="0" w:type="auto"/>
          </w:tcPr>
          <w:p w14:paraId="68C93FBB"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lastRenderedPageBreak/>
              <w:t>05.10.22</w:t>
            </w:r>
          </w:p>
        </w:tc>
        <w:tc>
          <w:tcPr>
            <w:tcW w:w="0" w:type="auto"/>
          </w:tcPr>
          <w:p w14:paraId="0B9ED04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актовый зал</w:t>
            </w:r>
          </w:p>
        </w:tc>
        <w:tc>
          <w:tcPr>
            <w:tcW w:w="0" w:type="auto"/>
            <w:shd w:val="clear" w:color="auto" w:fill="auto"/>
          </w:tcPr>
          <w:p w14:paraId="66A86052" w14:textId="77777777" w:rsidR="008D4CF8" w:rsidRPr="008D4CF8" w:rsidRDefault="008D4CF8" w:rsidP="008D4CF8">
            <w:pPr>
              <w:suppressAutoHyphens/>
              <w:autoSpaceDE w:val="0"/>
              <w:autoSpaceDN w:val="0"/>
              <w:spacing w:after="0" w:line="240" w:lineRule="auto"/>
              <w:rPr>
                <w:rFonts w:eastAsia="Times New Roman"/>
                <w:sz w:val="24"/>
                <w:szCs w:val="24"/>
                <w:lang w:eastAsia="ru-RU"/>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ВР, </w:t>
            </w:r>
            <w:r w:rsidRPr="008D4CF8">
              <w:rPr>
                <w:rFonts w:ascii="Times New Roman" w:eastAsia="Times New Roman" w:hAnsi="Times New Roman"/>
                <w:kern w:val="32"/>
                <w:sz w:val="24"/>
                <w:szCs w:val="24"/>
                <w:lang w:val="x-none" w:eastAsia="x-none"/>
              </w:rPr>
              <w:t>педагог-организатор</w:t>
            </w:r>
            <w:r w:rsidRPr="008D4CF8">
              <w:rPr>
                <w:rFonts w:ascii="Times New Roman" w:eastAsia="Times New Roman" w:hAnsi="Times New Roman"/>
                <w:kern w:val="32"/>
                <w:sz w:val="24"/>
                <w:szCs w:val="24"/>
                <w:lang w:eastAsia="x-none"/>
              </w:rPr>
              <w:t xml:space="preserve"> </w:t>
            </w:r>
          </w:p>
        </w:tc>
        <w:tc>
          <w:tcPr>
            <w:tcW w:w="0" w:type="auto"/>
            <w:shd w:val="clear" w:color="auto" w:fill="auto"/>
          </w:tcPr>
          <w:p w14:paraId="64841CA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3B4C1DF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4 ЛР 11</w:t>
            </w:r>
          </w:p>
        </w:tc>
        <w:tc>
          <w:tcPr>
            <w:tcW w:w="0" w:type="auto"/>
          </w:tcPr>
          <w:p w14:paraId="72266AC3" w14:textId="77777777" w:rsidR="008D4CF8" w:rsidRPr="008D4CF8" w:rsidRDefault="008D4CF8" w:rsidP="008D4CF8">
            <w:pPr>
              <w:suppressAutoHyphens/>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46DAB97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hAnsi="Times New Roman"/>
                <w:iCs/>
                <w:sz w:val="24"/>
                <w:szCs w:val="24"/>
                <w:vertAlign w:val="superscript"/>
              </w:rPr>
              <w:t xml:space="preserve"> </w:t>
            </w:r>
          </w:p>
        </w:tc>
      </w:tr>
      <w:tr w:rsidR="008D4CF8" w:rsidRPr="008D4CF8" w14:paraId="3E1F3C7A" w14:textId="77777777" w:rsidTr="008D4CF8">
        <w:tc>
          <w:tcPr>
            <w:tcW w:w="0" w:type="auto"/>
            <w:shd w:val="clear" w:color="auto" w:fill="auto"/>
          </w:tcPr>
          <w:p w14:paraId="2C1C978D" w14:textId="77777777" w:rsidR="008D4CF8" w:rsidRPr="008D4CF8" w:rsidRDefault="008D4CF8" w:rsidP="008D4CF8">
            <w:pPr>
              <w:numPr>
                <w:ilvl w:val="0"/>
                <w:numId w:val="21"/>
              </w:numPr>
              <w:suppressAutoHyphens/>
              <w:autoSpaceDE w:val="0"/>
              <w:autoSpaceDN w:val="0"/>
              <w:spacing w:after="0" w:line="240" w:lineRule="auto"/>
              <w:ind w:firstLine="0"/>
              <w:jc w:val="center"/>
              <w:rPr>
                <w:rFonts w:ascii="Times New Roman" w:eastAsia="Times New Roman" w:hAnsi="Times New Roman"/>
                <w:b/>
                <w:kern w:val="2"/>
                <w:sz w:val="24"/>
                <w:szCs w:val="24"/>
                <w:lang w:eastAsia="ko-KR"/>
              </w:rPr>
            </w:pPr>
          </w:p>
        </w:tc>
        <w:tc>
          <w:tcPr>
            <w:tcW w:w="0" w:type="auto"/>
            <w:shd w:val="clear" w:color="auto" w:fill="auto"/>
          </w:tcPr>
          <w:p w14:paraId="5FEEBA56"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sz w:val="24"/>
                <w:szCs w:val="24"/>
                <w:shd w:val="clear" w:color="auto" w:fill="FFFFFF"/>
                <w:lang w:eastAsia="ru-RU"/>
              </w:rPr>
              <w:t>65 лет со дня зажжения Вечного огня (1957)</w:t>
            </w:r>
          </w:p>
        </w:tc>
        <w:tc>
          <w:tcPr>
            <w:tcW w:w="0" w:type="auto"/>
            <w:shd w:val="clear" w:color="auto" w:fill="auto"/>
          </w:tcPr>
          <w:p w14:paraId="646F655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208F63E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1 курса</w:t>
            </w:r>
            <w:r w:rsidRPr="008D4CF8">
              <w:rPr>
                <w:rFonts w:ascii="Times New Roman" w:eastAsia="Times New Roman" w:hAnsi="Times New Roman"/>
                <w:kern w:val="2"/>
                <w:sz w:val="24"/>
                <w:szCs w:val="24"/>
                <w:lang w:eastAsia="ko-KR"/>
              </w:rPr>
              <w:t>, члены п</w:t>
            </w:r>
            <w:r w:rsidRPr="008D4CF8">
              <w:rPr>
                <w:rFonts w:ascii="Times New Roman" w:eastAsia="Times New Roman" w:hAnsi="Times New Roman"/>
                <w:sz w:val="24"/>
                <w:szCs w:val="24"/>
                <w:lang w:eastAsia="ru-RU"/>
              </w:rPr>
              <w:t>атриотического клуба «Звезда»</w:t>
            </w:r>
          </w:p>
        </w:tc>
        <w:tc>
          <w:tcPr>
            <w:tcW w:w="0" w:type="auto"/>
          </w:tcPr>
          <w:p w14:paraId="37F7FEE4"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06.10.22</w:t>
            </w:r>
          </w:p>
        </w:tc>
        <w:tc>
          <w:tcPr>
            <w:tcW w:w="0" w:type="auto"/>
          </w:tcPr>
          <w:p w14:paraId="3FFA3B3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eastAsia="Times New Roman"/>
                <w:sz w:val="24"/>
                <w:szCs w:val="24"/>
                <w:lang w:eastAsia="ru-RU"/>
              </w:rPr>
              <w:t>актовый зал</w:t>
            </w:r>
          </w:p>
        </w:tc>
        <w:tc>
          <w:tcPr>
            <w:tcW w:w="0" w:type="auto"/>
            <w:shd w:val="clear" w:color="auto" w:fill="auto"/>
          </w:tcPr>
          <w:p w14:paraId="7DBF2E6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Руководитель Патриотического клуба «Звезда», преподаватели итории</w:t>
            </w:r>
          </w:p>
          <w:p w14:paraId="2A6536A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07EEBF4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 ЛР 8</w:t>
            </w:r>
          </w:p>
        </w:tc>
        <w:tc>
          <w:tcPr>
            <w:tcW w:w="0" w:type="auto"/>
          </w:tcPr>
          <w:p w14:paraId="6D2BA329"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«Гражданско-правовое и патриотическое сознание», «Молодежные общественные объединения»</w:t>
            </w:r>
          </w:p>
        </w:tc>
      </w:tr>
      <w:tr w:rsidR="008D4CF8" w:rsidRPr="008D4CF8" w14:paraId="201BE7E2" w14:textId="77777777" w:rsidTr="008D4CF8">
        <w:tc>
          <w:tcPr>
            <w:tcW w:w="0" w:type="auto"/>
            <w:shd w:val="clear" w:color="auto" w:fill="auto"/>
          </w:tcPr>
          <w:p w14:paraId="4F5FF367" w14:textId="77777777" w:rsidR="008D4CF8" w:rsidRPr="008D4CF8" w:rsidRDefault="008D4CF8" w:rsidP="008D4CF8">
            <w:pPr>
              <w:numPr>
                <w:ilvl w:val="0"/>
                <w:numId w:val="21"/>
              </w:numPr>
              <w:suppressAutoHyphens/>
              <w:autoSpaceDE w:val="0"/>
              <w:autoSpaceDN w:val="0"/>
              <w:spacing w:after="0" w:line="240" w:lineRule="auto"/>
              <w:ind w:firstLine="0"/>
              <w:jc w:val="center"/>
              <w:rPr>
                <w:rFonts w:ascii="Times New Roman" w:eastAsia="Times New Roman" w:hAnsi="Times New Roman"/>
                <w:b/>
                <w:kern w:val="2"/>
                <w:sz w:val="24"/>
                <w:szCs w:val="24"/>
                <w:lang w:eastAsia="ko-KR"/>
              </w:rPr>
            </w:pPr>
          </w:p>
        </w:tc>
        <w:tc>
          <w:tcPr>
            <w:tcW w:w="0" w:type="auto"/>
            <w:shd w:val="clear" w:color="auto" w:fill="auto"/>
          </w:tcPr>
          <w:p w14:paraId="2F09A38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Участие в городских мероприятиях и акциях, посвященных Дню разгрома советскими войсками немецко-фашистских войск в битве за Кавказ</w:t>
            </w:r>
          </w:p>
        </w:tc>
        <w:tc>
          <w:tcPr>
            <w:tcW w:w="0" w:type="auto"/>
            <w:shd w:val="clear" w:color="auto" w:fill="auto"/>
          </w:tcPr>
          <w:p w14:paraId="1FD2C46A"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73C5D89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1 курса</w:t>
            </w:r>
            <w:r w:rsidRPr="008D4CF8">
              <w:rPr>
                <w:rFonts w:ascii="Times New Roman" w:eastAsia="Times New Roman" w:hAnsi="Times New Roman"/>
                <w:kern w:val="2"/>
                <w:sz w:val="24"/>
                <w:szCs w:val="24"/>
                <w:lang w:eastAsia="ko-KR"/>
              </w:rPr>
              <w:t>, члены п</w:t>
            </w:r>
            <w:r w:rsidRPr="008D4CF8">
              <w:rPr>
                <w:rFonts w:ascii="Times New Roman" w:eastAsia="Times New Roman" w:hAnsi="Times New Roman"/>
                <w:sz w:val="24"/>
                <w:szCs w:val="24"/>
                <w:lang w:eastAsia="ru-RU"/>
              </w:rPr>
              <w:t>атриотического клуба «Звезда»</w:t>
            </w:r>
          </w:p>
        </w:tc>
        <w:tc>
          <w:tcPr>
            <w:tcW w:w="0" w:type="auto"/>
          </w:tcPr>
          <w:p w14:paraId="0813210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09.10.22</w:t>
            </w:r>
          </w:p>
        </w:tc>
        <w:tc>
          <w:tcPr>
            <w:tcW w:w="0" w:type="auto"/>
          </w:tcPr>
          <w:p w14:paraId="60E5D87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согласно плану городских мероприятий</w:t>
            </w:r>
          </w:p>
        </w:tc>
        <w:tc>
          <w:tcPr>
            <w:tcW w:w="0" w:type="auto"/>
            <w:shd w:val="clear" w:color="auto" w:fill="auto"/>
          </w:tcPr>
          <w:p w14:paraId="6CAF04E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Руководитель Патриотического клуба «Звезда»</w:t>
            </w:r>
          </w:p>
          <w:p w14:paraId="115D104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3A464A5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 ЛР 8</w:t>
            </w:r>
          </w:p>
        </w:tc>
        <w:tc>
          <w:tcPr>
            <w:tcW w:w="0" w:type="auto"/>
          </w:tcPr>
          <w:p w14:paraId="359E9737"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«Гражданско-правовое и патриотическое сознание», «Молодежные общественные объединения»</w:t>
            </w:r>
          </w:p>
        </w:tc>
      </w:tr>
      <w:tr w:rsidR="008D4CF8" w:rsidRPr="008D4CF8" w14:paraId="6F498DDF" w14:textId="77777777" w:rsidTr="008D4CF8">
        <w:tc>
          <w:tcPr>
            <w:tcW w:w="0" w:type="auto"/>
            <w:shd w:val="clear" w:color="auto" w:fill="auto"/>
          </w:tcPr>
          <w:p w14:paraId="699B86D7" w14:textId="77777777" w:rsidR="008D4CF8" w:rsidRPr="008D4CF8" w:rsidRDefault="008D4CF8" w:rsidP="008D4CF8">
            <w:pPr>
              <w:numPr>
                <w:ilvl w:val="0"/>
                <w:numId w:val="21"/>
              </w:numPr>
              <w:suppressAutoHyphens/>
              <w:autoSpaceDE w:val="0"/>
              <w:autoSpaceDN w:val="0"/>
              <w:spacing w:after="0" w:line="240" w:lineRule="auto"/>
              <w:ind w:firstLine="0"/>
              <w:jc w:val="center"/>
              <w:rPr>
                <w:rFonts w:ascii="Times New Roman" w:eastAsia="Times New Roman" w:hAnsi="Times New Roman"/>
                <w:b/>
                <w:kern w:val="2"/>
                <w:sz w:val="24"/>
                <w:szCs w:val="24"/>
                <w:lang w:eastAsia="ko-KR"/>
              </w:rPr>
            </w:pPr>
          </w:p>
        </w:tc>
        <w:tc>
          <w:tcPr>
            <w:tcW w:w="0" w:type="auto"/>
            <w:shd w:val="clear" w:color="auto" w:fill="auto"/>
          </w:tcPr>
          <w:p w14:paraId="0E90D9B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Международный день школьных библиотек: </w:t>
            </w:r>
          </w:p>
          <w:p w14:paraId="65FD4C1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8D4CF8">
              <w:rPr>
                <w:rFonts w:ascii="Times New Roman" w:eastAsia="Times New Roman" w:hAnsi="Times New Roman"/>
                <w:sz w:val="24"/>
                <w:szCs w:val="24"/>
                <w:shd w:val="clear" w:color="auto" w:fill="FFFFFF"/>
                <w:lang w:eastAsia="ru-RU"/>
              </w:rPr>
              <w:t>выставка из фондов редкой книги;</w:t>
            </w:r>
          </w:p>
          <w:p w14:paraId="415D3645"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iCs/>
                <w:sz w:val="24"/>
                <w:szCs w:val="24"/>
                <w:shd w:val="clear" w:color="auto" w:fill="FFFFFF"/>
                <w:lang w:eastAsia="ru-RU"/>
              </w:rPr>
            </w:pPr>
            <w:r w:rsidRPr="008D4CF8">
              <w:rPr>
                <w:rFonts w:ascii="Times New Roman" w:eastAsia="Times New Roman" w:hAnsi="Times New Roman"/>
                <w:sz w:val="24"/>
                <w:szCs w:val="24"/>
                <w:shd w:val="clear" w:color="auto" w:fill="FFFFFF"/>
                <w:lang w:eastAsia="ru-RU"/>
              </w:rPr>
              <w:t xml:space="preserve">книжная лотерея </w:t>
            </w:r>
            <w:r w:rsidRPr="008D4CF8">
              <w:rPr>
                <w:rFonts w:ascii="Times New Roman" w:eastAsia="Times New Roman" w:hAnsi="Times New Roman"/>
                <w:bCs/>
                <w:iCs/>
                <w:sz w:val="24"/>
                <w:szCs w:val="24"/>
                <w:shd w:val="clear" w:color="auto" w:fill="FFFFFF"/>
                <w:lang w:eastAsia="ru-RU"/>
              </w:rPr>
              <w:t>«Дарим книгу с любовью»;</w:t>
            </w:r>
          </w:p>
          <w:p w14:paraId="2FF7D11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shd w:val="clear" w:color="auto" w:fill="FFFFFF"/>
                <w:lang w:eastAsia="ru-RU"/>
              </w:rPr>
              <w:t>акции ко Дню библиотек</w:t>
            </w:r>
          </w:p>
        </w:tc>
        <w:tc>
          <w:tcPr>
            <w:tcW w:w="0" w:type="auto"/>
            <w:shd w:val="clear" w:color="auto" w:fill="auto"/>
          </w:tcPr>
          <w:p w14:paraId="511CC834"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583947D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1 курса</w:t>
            </w:r>
          </w:p>
        </w:tc>
        <w:tc>
          <w:tcPr>
            <w:tcW w:w="0" w:type="auto"/>
          </w:tcPr>
          <w:p w14:paraId="28869C0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25.10.22</w:t>
            </w:r>
          </w:p>
          <w:p w14:paraId="4F1BF7C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7EFE761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библиотека, учебные аудитории, актовый зал</w:t>
            </w:r>
          </w:p>
        </w:tc>
        <w:tc>
          <w:tcPr>
            <w:tcW w:w="0" w:type="auto"/>
            <w:shd w:val="clear" w:color="auto" w:fill="auto"/>
          </w:tcPr>
          <w:p w14:paraId="03048163" w14:textId="77777777" w:rsidR="008D4CF8" w:rsidRPr="008D4CF8" w:rsidRDefault="008D4CF8" w:rsidP="008D4CF8">
            <w:pPr>
              <w:suppressAutoHyphens/>
              <w:autoSpaceDE w:val="0"/>
              <w:autoSpaceDN w:val="0"/>
              <w:spacing w:after="0" w:line="240" w:lineRule="auto"/>
              <w:rPr>
                <w:rFonts w:eastAsia="Times New Roman"/>
                <w:kern w:val="2"/>
                <w:sz w:val="24"/>
                <w:szCs w:val="24"/>
                <w:lang w:eastAsia="ko-KR"/>
              </w:rPr>
            </w:pPr>
            <w:r w:rsidRPr="008D4CF8">
              <w:rPr>
                <w:rFonts w:ascii="Times New Roman" w:eastAsia="Times New Roman" w:hAnsi="Times New Roman"/>
                <w:kern w:val="2"/>
                <w:sz w:val="24"/>
                <w:szCs w:val="24"/>
                <w:lang w:eastAsia="ko-KR"/>
              </w:rPr>
              <w:t>Заведующий библиотекой</w:t>
            </w:r>
          </w:p>
          <w:p w14:paraId="5EE4555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78AB6C3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 ЛР 8</w:t>
            </w:r>
          </w:p>
        </w:tc>
        <w:tc>
          <w:tcPr>
            <w:tcW w:w="0" w:type="auto"/>
          </w:tcPr>
          <w:p w14:paraId="63633087"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«Ключевые компоненты деятельности ПОО»</w:t>
            </w:r>
          </w:p>
        </w:tc>
      </w:tr>
      <w:tr w:rsidR="008D4CF8" w:rsidRPr="008D4CF8" w14:paraId="3E585AC9" w14:textId="77777777" w:rsidTr="008D4CF8">
        <w:tc>
          <w:tcPr>
            <w:tcW w:w="0" w:type="auto"/>
            <w:shd w:val="clear" w:color="auto" w:fill="auto"/>
          </w:tcPr>
          <w:p w14:paraId="73D49440" w14:textId="77777777" w:rsidR="008D4CF8" w:rsidRPr="008D4CF8" w:rsidRDefault="008D4CF8" w:rsidP="008D4CF8">
            <w:pPr>
              <w:numPr>
                <w:ilvl w:val="0"/>
                <w:numId w:val="21"/>
              </w:numPr>
              <w:suppressAutoHyphens/>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3D485F59" w14:textId="77777777" w:rsidR="008D4CF8" w:rsidRPr="008D4CF8" w:rsidRDefault="008D4CF8" w:rsidP="008D4CF8">
            <w:pPr>
              <w:suppressAutoHyphens/>
              <w:autoSpaceDE w:val="0"/>
              <w:autoSpaceDN w:val="0"/>
              <w:adjustRightInd w:val="0"/>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Смотр-конкурс «Молодые таланты -2022»</w:t>
            </w:r>
          </w:p>
          <w:p w14:paraId="1C7EBC2A"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4505612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студенты</w:t>
            </w:r>
          </w:p>
          <w:p w14:paraId="7A6C594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1 курса, </w:t>
            </w:r>
          </w:p>
          <w:p w14:paraId="29AAB3C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родители, </w:t>
            </w:r>
            <w:r w:rsidRPr="008D4CF8">
              <w:rPr>
                <w:rFonts w:ascii="Times New Roman" w:eastAsia="Times New Roman" w:hAnsi="Times New Roman"/>
                <w:kern w:val="32"/>
                <w:sz w:val="24"/>
                <w:szCs w:val="24"/>
                <w:lang w:eastAsia="x-none"/>
              </w:rPr>
              <w:t>представители студенчества старших курсов</w:t>
            </w:r>
          </w:p>
          <w:p w14:paraId="14C03DE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lastRenderedPageBreak/>
              <w:t>педагогический коллектив</w:t>
            </w:r>
          </w:p>
        </w:tc>
        <w:tc>
          <w:tcPr>
            <w:tcW w:w="0" w:type="auto"/>
          </w:tcPr>
          <w:p w14:paraId="2E138183" w14:textId="77777777" w:rsidR="008D4CF8" w:rsidRPr="008D4CF8" w:rsidRDefault="008D4CF8" w:rsidP="008D4CF8">
            <w:pPr>
              <w:suppressAutoHyphens/>
              <w:autoSpaceDE w:val="0"/>
              <w:autoSpaceDN w:val="0"/>
              <w:spacing w:after="0" w:line="240" w:lineRule="auto"/>
              <w:rPr>
                <w:rFonts w:ascii="Times New Roman" w:hAnsi="Times New Roman"/>
                <w:sz w:val="24"/>
                <w:szCs w:val="24"/>
                <w:lang w:eastAsia="ru-RU"/>
              </w:rPr>
            </w:pPr>
            <w:r w:rsidRPr="008D4CF8">
              <w:rPr>
                <w:rFonts w:ascii="Times New Roman" w:eastAsia="Times New Roman" w:hAnsi="Times New Roman"/>
                <w:kern w:val="2"/>
                <w:sz w:val="24"/>
                <w:szCs w:val="24"/>
                <w:lang w:eastAsia="ko-KR"/>
              </w:rPr>
              <w:lastRenderedPageBreak/>
              <w:t>по месячному плану работы</w:t>
            </w:r>
          </w:p>
        </w:tc>
        <w:tc>
          <w:tcPr>
            <w:tcW w:w="0" w:type="auto"/>
          </w:tcPr>
          <w:p w14:paraId="3D5C5A1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tc>
        <w:tc>
          <w:tcPr>
            <w:tcW w:w="0" w:type="auto"/>
            <w:shd w:val="clear" w:color="auto" w:fill="auto"/>
          </w:tcPr>
          <w:p w14:paraId="1AF882CA"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ВР, </w:t>
            </w:r>
            <w:r w:rsidRPr="008D4CF8">
              <w:rPr>
                <w:rFonts w:ascii="Times New Roman" w:eastAsia="Times New Roman" w:hAnsi="Times New Roman"/>
                <w:kern w:val="32"/>
                <w:sz w:val="24"/>
                <w:szCs w:val="24"/>
                <w:lang w:val="x-none" w:eastAsia="x-none"/>
              </w:rPr>
              <w:t>педагог-организатор</w:t>
            </w:r>
            <w:r w:rsidRPr="008D4CF8">
              <w:rPr>
                <w:rFonts w:ascii="Times New Roman" w:eastAsia="Times New Roman" w:hAnsi="Times New Roman"/>
                <w:kern w:val="32"/>
                <w:sz w:val="24"/>
                <w:szCs w:val="24"/>
                <w:lang w:eastAsia="x-none"/>
              </w:rPr>
              <w:t xml:space="preserve"> </w:t>
            </w:r>
          </w:p>
        </w:tc>
        <w:tc>
          <w:tcPr>
            <w:tcW w:w="0" w:type="auto"/>
            <w:shd w:val="clear" w:color="auto" w:fill="auto"/>
          </w:tcPr>
          <w:p w14:paraId="4ABE4AD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tc>
        <w:tc>
          <w:tcPr>
            <w:tcW w:w="0" w:type="auto"/>
          </w:tcPr>
          <w:p w14:paraId="0149CA37"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p w14:paraId="06DF44A0"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«Ключевые компоненты деятельности ПОО»</w:t>
            </w:r>
          </w:p>
        </w:tc>
      </w:tr>
      <w:tr w:rsidR="008D4CF8" w:rsidRPr="008D4CF8" w14:paraId="7EBD5BEF" w14:textId="77777777" w:rsidTr="008D4CF8">
        <w:tc>
          <w:tcPr>
            <w:tcW w:w="0" w:type="auto"/>
            <w:shd w:val="clear" w:color="auto" w:fill="auto"/>
          </w:tcPr>
          <w:p w14:paraId="5E9F99E3" w14:textId="77777777" w:rsidR="008D4CF8" w:rsidRPr="008D4CF8" w:rsidRDefault="008D4CF8" w:rsidP="008D4CF8">
            <w:pPr>
              <w:numPr>
                <w:ilvl w:val="0"/>
                <w:numId w:val="21"/>
              </w:numPr>
              <w:suppressAutoHyphens/>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2BDF78ED"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zh-CN"/>
              </w:rPr>
              <w:t xml:space="preserve">Краеведческий урок «Как прекрасен мой край» (онлайн) </w:t>
            </w:r>
          </w:p>
        </w:tc>
        <w:tc>
          <w:tcPr>
            <w:tcW w:w="0" w:type="auto"/>
            <w:shd w:val="clear" w:color="auto" w:fill="auto"/>
          </w:tcPr>
          <w:p w14:paraId="372EDF4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1C39B0EB"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1 курса</w:t>
            </w:r>
          </w:p>
        </w:tc>
        <w:tc>
          <w:tcPr>
            <w:tcW w:w="0" w:type="auto"/>
          </w:tcPr>
          <w:p w14:paraId="6C44EB5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согласно</w:t>
            </w:r>
          </w:p>
          <w:p w14:paraId="2B04EC0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плану городских мероприятий</w:t>
            </w:r>
          </w:p>
        </w:tc>
        <w:tc>
          <w:tcPr>
            <w:tcW w:w="0" w:type="auto"/>
          </w:tcPr>
          <w:p w14:paraId="76E0965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актовый зал</w:t>
            </w:r>
          </w:p>
        </w:tc>
        <w:tc>
          <w:tcPr>
            <w:tcW w:w="0" w:type="auto"/>
            <w:shd w:val="clear" w:color="auto" w:fill="auto"/>
          </w:tcPr>
          <w:p w14:paraId="20F4B63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Преподаватели экологии, истории</w:t>
            </w:r>
          </w:p>
        </w:tc>
        <w:tc>
          <w:tcPr>
            <w:tcW w:w="0" w:type="auto"/>
            <w:shd w:val="clear" w:color="auto" w:fill="auto"/>
          </w:tcPr>
          <w:p w14:paraId="66FE31F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10</w:t>
            </w:r>
          </w:p>
        </w:tc>
        <w:tc>
          <w:tcPr>
            <w:tcW w:w="0" w:type="auto"/>
          </w:tcPr>
          <w:p w14:paraId="40CFCB77"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«Экологическая культура и здоровьесбережение»</w:t>
            </w:r>
          </w:p>
        </w:tc>
      </w:tr>
      <w:tr w:rsidR="008D4CF8" w:rsidRPr="008D4CF8" w14:paraId="70653531" w14:textId="77777777" w:rsidTr="008D4CF8">
        <w:tc>
          <w:tcPr>
            <w:tcW w:w="0" w:type="auto"/>
            <w:shd w:val="clear" w:color="auto" w:fill="auto"/>
          </w:tcPr>
          <w:p w14:paraId="417CD982" w14:textId="77777777" w:rsidR="008D4CF8" w:rsidRPr="008D4CF8" w:rsidRDefault="008D4CF8" w:rsidP="008D4CF8">
            <w:pPr>
              <w:numPr>
                <w:ilvl w:val="0"/>
                <w:numId w:val="21"/>
              </w:numPr>
              <w:suppressAutoHyphens/>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6DB1297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Вечерний, профилактический рейд в общежития</w:t>
            </w:r>
          </w:p>
        </w:tc>
        <w:tc>
          <w:tcPr>
            <w:tcW w:w="0" w:type="auto"/>
            <w:shd w:val="clear" w:color="auto" w:fill="auto"/>
          </w:tcPr>
          <w:p w14:paraId="4090A0E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студенты, проживающие в общежитии</w:t>
            </w:r>
          </w:p>
        </w:tc>
        <w:tc>
          <w:tcPr>
            <w:tcW w:w="0" w:type="auto"/>
          </w:tcPr>
          <w:p w14:paraId="0778D24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kern w:val="2"/>
                <w:sz w:val="24"/>
                <w:szCs w:val="24"/>
                <w:lang w:eastAsia="ko-KR"/>
              </w:rPr>
              <w:t>по месячному плану работы</w:t>
            </w:r>
          </w:p>
        </w:tc>
        <w:tc>
          <w:tcPr>
            <w:tcW w:w="0" w:type="auto"/>
          </w:tcPr>
          <w:p w14:paraId="4126940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общежитие</w:t>
            </w:r>
          </w:p>
        </w:tc>
        <w:tc>
          <w:tcPr>
            <w:tcW w:w="0" w:type="auto"/>
            <w:shd w:val="clear" w:color="auto" w:fill="auto"/>
          </w:tcPr>
          <w:p w14:paraId="000A966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 xml:space="preserve">Студпрофком, </w:t>
            </w:r>
          </w:p>
          <w:p w14:paraId="3138EBE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педагог - психолог</w:t>
            </w:r>
          </w:p>
        </w:tc>
        <w:tc>
          <w:tcPr>
            <w:tcW w:w="0" w:type="auto"/>
            <w:shd w:val="clear" w:color="auto" w:fill="auto"/>
          </w:tcPr>
          <w:p w14:paraId="6FBEA16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11</w:t>
            </w:r>
          </w:p>
        </w:tc>
        <w:tc>
          <w:tcPr>
            <w:tcW w:w="0" w:type="auto"/>
          </w:tcPr>
          <w:p w14:paraId="7F430BDD"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«Комфортная среда»</w:t>
            </w:r>
          </w:p>
          <w:p w14:paraId="4A2B0B81"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2E7C93EE" w14:textId="77777777" w:rsidTr="008D4CF8">
        <w:tc>
          <w:tcPr>
            <w:tcW w:w="0" w:type="auto"/>
            <w:shd w:val="clear" w:color="auto" w:fill="auto"/>
          </w:tcPr>
          <w:p w14:paraId="75B69720" w14:textId="77777777" w:rsidR="008D4CF8" w:rsidRPr="008D4CF8" w:rsidRDefault="008D4CF8" w:rsidP="008D4CF8">
            <w:pPr>
              <w:numPr>
                <w:ilvl w:val="0"/>
                <w:numId w:val="21"/>
              </w:numPr>
              <w:suppressAutoHyphens/>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78D0B06A"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hAnsi="Times New Roman"/>
                <w:sz w:val="24"/>
                <w:szCs w:val="24"/>
                <w:lang w:eastAsia="ru-RU"/>
              </w:rPr>
              <w:t>Обучение волонтеров по программе «Навигатор» в сотрудничестве с ГБОУ «Краевой центр психолого-педагогической реабилитации и коррекции»</w:t>
            </w:r>
          </w:p>
        </w:tc>
        <w:tc>
          <w:tcPr>
            <w:tcW w:w="0" w:type="auto"/>
            <w:shd w:val="clear" w:color="auto" w:fill="auto"/>
          </w:tcPr>
          <w:p w14:paraId="790CD43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волонтеры</w:t>
            </w:r>
          </w:p>
        </w:tc>
        <w:tc>
          <w:tcPr>
            <w:tcW w:w="0" w:type="auto"/>
          </w:tcPr>
          <w:p w14:paraId="7C35DF4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еженедельно</w:t>
            </w:r>
          </w:p>
          <w:p w14:paraId="39C3818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lang w:eastAsia="ru-RU"/>
              </w:rPr>
              <w:t>по четвергам</w:t>
            </w:r>
          </w:p>
        </w:tc>
        <w:tc>
          <w:tcPr>
            <w:tcW w:w="0" w:type="auto"/>
          </w:tcPr>
          <w:p w14:paraId="1C4D170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Общежитие №2, комната отдыха</w:t>
            </w:r>
          </w:p>
        </w:tc>
        <w:tc>
          <w:tcPr>
            <w:tcW w:w="0" w:type="auto"/>
            <w:shd w:val="clear" w:color="auto" w:fill="auto"/>
          </w:tcPr>
          <w:p w14:paraId="5479FCA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Социальный педагог,</w:t>
            </w:r>
          </w:p>
          <w:p w14:paraId="66DD7B1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педагог-психолог</w:t>
            </w:r>
          </w:p>
        </w:tc>
        <w:tc>
          <w:tcPr>
            <w:tcW w:w="0" w:type="auto"/>
            <w:shd w:val="clear" w:color="auto" w:fill="auto"/>
          </w:tcPr>
          <w:p w14:paraId="59C7E99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6558FD3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tc>
        <w:tc>
          <w:tcPr>
            <w:tcW w:w="0" w:type="auto"/>
          </w:tcPr>
          <w:p w14:paraId="21F77CD4"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«Гражданско-правовое и патриотическое сознание»</w:t>
            </w:r>
          </w:p>
        </w:tc>
      </w:tr>
      <w:tr w:rsidR="008D4CF8" w:rsidRPr="008D4CF8" w14:paraId="5A1B9880" w14:textId="77777777" w:rsidTr="008D4CF8">
        <w:tc>
          <w:tcPr>
            <w:tcW w:w="0" w:type="auto"/>
            <w:shd w:val="clear" w:color="auto" w:fill="auto"/>
          </w:tcPr>
          <w:p w14:paraId="7C43CCCD" w14:textId="77777777" w:rsidR="008D4CF8" w:rsidRPr="008D4CF8" w:rsidRDefault="008D4CF8" w:rsidP="008D4CF8">
            <w:pPr>
              <w:numPr>
                <w:ilvl w:val="0"/>
                <w:numId w:val="21"/>
              </w:numPr>
              <w:suppressAutoHyphens/>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5014CF4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Классный час</w:t>
            </w:r>
          </w:p>
          <w:p w14:paraId="4960CBE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«История возникновения праздника «День учителя»</w:t>
            </w:r>
          </w:p>
          <w:p w14:paraId="217B597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shd w:val="clear" w:color="auto" w:fill="FFFFFF"/>
                <w:lang w:eastAsia="ru-RU"/>
              </w:rPr>
              <w:t>«Информ-дайджест»</w:t>
            </w:r>
          </w:p>
        </w:tc>
        <w:tc>
          <w:tcPr>
            <w:tcW w:w="0" w:type="auto"/>
            <w:shd w:val="clear" w:color="auto" w:fill="auto"/>
          </w:tcPr>
          <w:p w14:paraId="1423664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2D17489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1 курса</w:t>
            </w:r>
          </w:p>
        </w:tc>
        <w:tc>
          <w:tcPr>
            <w:tcW w:w="0" w:type="auto"/>
          </w:tcPr>
          <w:p w14:paraId="7147EB4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первый четверг</w:t>
            </w:r>
          </w:p>
          <w:p w14:paraId="6F1994E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месяца</w:t>
            </w:r>
          </w:p>
        </w:tc>
        <w:tc>
          <w:tcPr>
            <w:tcW w:w="0" w:type="auto"/>
          </w:tcPr>
          <w:p w14:paraId="4373207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32B0488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2FDAFC5F"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ЛР 2 </w:t>
            </w:r>
          </w:p>
          <w:p w14:paraId="7F108B1F"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4</w:t>
            </w:r>
          </w:p>
          <w:p w14:paraId="38B61075" w14:textId="77777777" w:rsidR="008D4CF8" w:rsidRPr="008D4CF8" w:rsidRDefault="008D4CF8" w:rsidP="008D4CF8">
            <w:pPr>
              <w:suppressAutoHyphens/>
              <w:spacing w:after="0" w:line="240" w:lineRule="auto"/>
              <w:rPr>
                <w:rFonts w:eastAsia="Times New Roman"/>
                <w:lang w:eastAsia="ru-RU"/>
              </w:rPr>
            </w:pPr>
            <w:r w:rsidRPr="008D4CF8">
              <w:rPr>
                <w:rFonts w:ascii="Times New Roman" w:eastAsia="Times New Roman" w:hAnsi="Times New Roman"/>
                <w:kern w:val="2"/>
                <w:sz w:val="24"/>
                <w:szCs w:val="24"/>
                <w:lang w:eastAsia="ko-KR"/>
              </w:rPr>
              <w:t>ЛР 11</w:t>
            </w:r>
          </w:p>
        </w:tc>
        <w:tc>
          <w:tcPr>
            <w:tcW w:w="0" w:type="auto"/>
          </w:tcPr>
          <w:p w14:paraId="3BA23D6F" w14:textId="77777777" w:rsidR="008D4CF8" w:rsidRPr="008D4CF8" w:rsidRDefault="008D4CF8" w:rsidP="008D4CF8">
            <w:pPr>
              <w:suppressAutoHyphens/>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«Ключевые компоненты деятельности ПОО»</w:t>
            </w:r>
          </w:p>
        </w:tc>
      </w:tr>
      <w:tr w:rsidR="008D4CF8" w:rsidRPr="008D4CF8" w14:paraId="20A49202" w14:textId="77777777" w:rsidTr="008D4CF8">
        <w:tc>
          <w:tcPr>
            <w:tcW w:w="0" w:type="auto"/>
            <w:shd w:val="clear" w:color="auto" w:fill="auto"/>
          </w:tcPr>
          <w:p w14:paraId="6FB643C8" w14:textId="77777777" w:rsidR="008D4CF8" w:rsidRPr="008D4CF8" w:rsidRDefault="008D4CF8" w:rsidP="008D4CF8">
            <w:pPr>
              <w:numPr>
                <w:ilvl w:val="0"/>
                <w:numId w:val="21"/>
              </w:numPr>
              <w:suppressAutoHyphens/>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3E53555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Информационный классный час «Семья и семейные ценности»</w:t>
            </w:r>
          </w:p>
          <w:p w14:paraId="1DFD532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 xml:space="preserve">с участием педагогов-психологов ГБУ ДО «Краевой Центр развития творчества детей и юношества </w:t>
            </w:r>
            <w:r w:rsidRPr="008D4CF8">
              <w:rPr>
                <w:rFonts w:ascii="Times New Roman" w:eastAsia="Times New Roman" w:hAnsi="Times New Roman"/>
                <w:kern w:val="2"/>
                <w:sz w:val="24"/>
                <w:szCs w:val="24"/>
                <w:lang w:eastAsia="ko-KR"/>
              </w:rPr>
              <w:lastRenderedPageBreak/>
              <w:t xml:space="preserve">имени Ю.А. Гагарина» </w:t>
            </w:r>
          </w:p>
        </w:tc>
        <w:tc>
          <w:tcPr>
            <w:tcW w:w="0" w:type="auto"/>
            <w:shd w:val="clear" w:color="auto" w:fill="auto"/>
          </w:tcPr>
          <w:p w14:paraId="1A6BDEA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lastRenderedPageBreak/>
              <w:t>группы</w:t>
            </w:r>
          </w:p>
          <w:p w14:paraId="374889B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1 курса</w:t>
            </w:r>
          </w:p>
        </w:tc>
        <w:tc>
          <w:tcPr>
            <w:tcW w:w="0" w:type="auto"/>
          </w:tcPr>
          <w:p w14:paraId="74D76F3E" w14:textId="77777777" w:rsidR="008D4CF8" w:rsidRPr="008D4CF8" w:rsidRDefault="008D4CF8" w:rsidP="008D4CF8">
            <w:pPr>
              <w:suppressAutoHyphens/>
              <w:autoSpaceDE w:val="0"/>
              <w:autoSpaceDN w:val="0"/>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второй четверг месяца</w:t>
            </w:r>
          </w:p>
        </w:tc>
        <w:tc>
          <w:tcPr>
            <w:tcW w:w="0" w:type="auto"/>
          </w:tcPr>
          <w:p w14:paraId="07D387D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tc>
        <w:tc>
          <w:tcPr>
            <w:tcW w:w="0" w:type="auto"/>
            <w:shd w:val="clear" w:color="auto" w:fill="auto"/>
          </w:tcPr>
          <w:p w14:paraId="590F601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 xml:space="preserve">Заместитель </w:t>
            </w:r>
            <w:r w:rsidRPr="008D4CF8">
              <w:rPr>
                <w:rFonts w:ascii="Times New Roman" w:eastAsia="Times New Roman" w:hAnsi="Times New Roman"/>
                <w:kern w:val="2"/>
                <w:sz w:val="24"/>
                <w:szCs w:val="24"/>
                <w:lang w:val="x-none" w:eastAsia="ko-KR"/>
              </w:rPr>
              <w:t>директо</w:t>
            </w:r>
            <w:r w:rsidRPr="008D4CF8">
              <w:rPr>
                <w:rFonts w:ascii="Times New Roman" w:eastAsia="Times New Roman" w:hAnsi="Times New Roman"/>
                <w:kern w:val="2"/>
                <w:sz w:val="24"/>
                <w:szCs w:val="24"/>
                <w:lang w:eastAsia="ko-KR"/>
              </w:rPr>
              <w:t>ра по ВР, социальный педагог, п</w:t>
            </w:r>
            <w:r w:rsidRPr="008D4CF8">
              <w:rPr>
                <w:rFonts w:ascii="Times New Roman" w:eastAsia="Times New Roman" w:hAnsi="Times New Roman"/>
                <w:sz w:val="24"/>
                <w:szCs w:val="24"/>
                <w:lang w:eastAsia="ru-RU"/>
              </w:rPr>
              <w:t>едагог-психолог</w:t>
            </w:r>
          </w:p>
        </w:tc>
        <w:tc>
          <w:tcPr>
            <w:tcW w:w="0" w:type="auto"/>
            <w:shd w:val="clear" w:color="auto" w:fill="auto"/>
          </w:tcPr>
          <w:p w14:paraId="3DE5CDB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12</w:t>
            </w:r>
          </w:p>
        </w:tc>
        <w:tc>
          <w:tcPr>
            <w:tcW w:w="0" w:type="auto"/>
          </w:tcPr>
          <w:p w14:paraId="34118EEB"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«Взаимодействие с родителями»</w:t>
            </w:r>
          </w:p>
        </w:tc>
      </w:tr>
      <w:tr w:rsidR="008D4CF8" w:rsidRPr="008D4CF8" w14:paraId="5B6CB18C" w14:textId="77777777" w:rsidTr="008D4CF8">
        <w:tc>
          <w:tcPr>
            <w:tcW w:w="0" w:type="auto"/>
            <w:shd w:val="clear" w:color="auto" w:fill="auto"/>
          </w:tcPr>
          <w:p w14:paraId="648218E3" w14:textId="77777777" w:rsidR="008D4CF8" w:rsidRPr="008D4CF8" w:rsidRDefault="008D4CF8" w:rsidP="008D4CF8">
            <w:pPr>
              <w:numPr>
                <w:ilvl w:val="0"/>
                <w:numId w:val="21"/>
              </w:numPr>
              <w:suppressAutoHyphens/>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6E01A53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 xml:space="preserve">Классный час </w:t>
            </w:r>
          </w:p>
          <w:p w14:paraId="502C064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«Семья в твоей жизни»</w:t>
            </w:r>
          </w:p>
          <w:p w14:paraId="43F9766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8D4CF8">
              <w:rPr>
                <w:rFonts w:ascii="Times New Roman" w:eastAsia="Times New Roman" w:hAnsi="Times New Roman"/>
                <w:sz w:val="24"/>
                <w:szCs w:val="24"/>
                <w:shd w:val="clear" w:color="auto" w:fill="FFFFFF"/>
                <w:lang w:eastAsia="ru-RU"/>
              </w:rPr>
              <w:t>Обсуждение итогов прошедших учебных недель.</w:t>
            </w:r>
          </w:p>
          <w:p w14:paraId="5441535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69273AB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2103B5C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1 курса</w:t>
            </w:r>
          </w:p>
        </w:tc>
        <w:tc>
          <w:tcPr>
            <w:tcW w:w="0" w:type="auto"/>
          </w:tcPr>
          <w:p w14:paraId="26624BF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третий четверг</w:t>
            </w:r>
          </w:p>
          <w:p w14:paraId="2409426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месяца</w:t>
            </w:r>
          </w:p>
        </w:tc>
        <w:tc>
          <w:tcPr>
            <w:tcW w:w="0" w:type="auto"/>
          </w:tcPr>
          <w:p w14:paraId="12457D6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0EE8A84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0E8D10D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12</w:t>
            </w:r>
          </w:p>
          <w:p w14:paraId="54CC393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tc>
        <w:tc>
          <w:tcPr>
            <w:tcW w:w="0" w:type="auto"/>
          </w:tcPr>
          <w:p w14:paraId="39BC9BEC"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«Взаимодействие с родителями»</w:t>
            </w:r>
          </w:p>
          <w:p w14:paraId="13B68082"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tc>
      </w:tr>
      <w:tr w:rsidR="008D4CF8" w:rsidRPr="008D4CF8" w14:paraId="120FD645" w14:textId="77777777" w:rsidTr="008D4CF8">
        <w:tc>
          <w:tcPr>
            <w:tcW w:w="0" w:type="auto"/>
            <w:shd w:val="clear" w:color="auto" w:fill="auto"/>
          </w:tcPr>
          <w:p w14:paraId="73E43C25" w14:textId="77777777" w:rsidR="008D4CF8" w:rsidRPr="008D4CF8" w:rsidRDefault="008D4CF8" w:rsidP="008D4CF8">
            <w:pPr>
              <w:numPr>
                <w:ilvl w:val="0"/>
                <w:numId w:val="21"/>
              </w:numPr>
              <w:suppressAutoHyphens/>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15E4540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73792CE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актив учебных групп</w:t>
            </w:r>
          </w:p>
        </w:tc>
        <w:tc>
          <w:tcPr>
            <w:tcW w:w="0" w:type="auto"/>
          </w:tcPr>
          <w:p w14:paraId="0ABC338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71123A2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tc>
        <w:tc>
          <w:tcPr>
            <w:tcW w:w="0" w:type="auto"/>
            <w:shd w:val="clear" w:color="auto" w:fill="auto"/>
          </w:tcPr>
          <w:p w14:paraId="634CEDA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Заместитель директора по ВР,</w:t>
            </w:r>
          </w:p>
          <w:p w14:paraId="1945648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студпрофком</w:t>
            </w:r>
          </w:p>
        </w:tc>
        <w:tc>
          <w:tcPr>
            <w:tcW w:w="0" w:type="auto"/>
            <w:shd w:val="clear" w:color="auto" w:fill="auto"/>
          </w:tcPr>
          <w:p w14:paraId="162F430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tc>
        <w:tc>
          <w:tcPr>
            <w:tcW w:w="0" w:type="auto"/>
          </w:tcPr>
          <w:p w14:paraId="2E2A1F4F"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p w14:paraId="20FFD80B"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31781C4B" w14:textId="77777777" w:rsidTr="008D4CF8">
        <w:tc>
          <w:tcPr>
            <w:tcW w:w="0" w:type="auto"/>
            <w:shd w:val="clear" w:color="auto" w:fill="auto"/>
          </w:tcPr>
          <w:p w14:paraId="049BD85B" w14:textId="77777777" w:rsidR="008D4CF8" w:rsidRPr="008D4CF8" w:rsidRDefault="008D4CF8" w:rsidP="008D4CF8">
            <w:pPr>
              <w:numPr>
                <w:ilvl w:val="0"/>
                <w:numId w:val="21"/>
              </w:numPr>
              <w:suppressAutoHyphens/>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69C7D2E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Фестиваль Знаний:</w:t>
            </w:r>
          </w:p>
          <w:p w14:paraId="31F1E7F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открытие фестиваля;</w:t>
            </w:r>
          </w:p>
          <w:p w14:paraId="285BD91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олимпиады по математике, русскому языку, физике, иностранному языку;</w:t>
            </w:r>
          </w:p>
          <w:p w14:paraId="66A4780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конкурс литературных газет;</w:t>
            </w:r>
          </w:p>
          <w:p w14:paraId="4E9DD6F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184BEE6A"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34060C9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1 курса</w:t>
            </w:r>
          </w:p>
        </w:tc>
        <w:tc>
          <w:tcPr>
            <w:tcW w:w="0" w:type="auto"/>
          </w:tcPr>
          <w:p w14:paraId="671D932F"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74A450D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 учебные аудитории</w:t>
            </w:r>
          </w:p>
        </w:tc>
        <w:tc>
          <w:tcPr>
            <w:tcW w:w="0" w:type="auto"/>
            <w:shd w:val="clear" w:color="auto" w:fill="auto"/>
          </w:tcPr>
          <w:p w14:paraId="5EBED92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УМРК, методист, преподаватели цикловых комиссий «Общих гуманитарных и социальных дисциплин», «Естественно-математических дисциплин»</w:t>
            </w:r>
          </w:p>
        </w:tc>
        <w:tc>
          <w:tcPr>
            <w:tcW w:w="0" w:type="auto"/>
            <w:shd w:val="clear" w:color="auto" w:fill="auto"/>
          </w:tcPr>
          <w:p w14:paraId="5A9D366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5C3C348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tc>
        <w:tc>
          <w:tcPr>
            <w:tcW w:w="0" w:type="auto"/>
          </w:tcPr>
          <w:p w14:paraId="0CB8F518"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2E9F5477"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72161EB6" w14:textId="77777777" w:rsidTr="008D4CF8">
        <w:tc>
          <w:tcPr>
            <w:tcW w:w="0" w:type="auto"/>
            <w:shd w:val="clear" w:color="auto" w:fill="auto"/>
          </w:tcPr>
          <w:p w14:paraId="67E23286" w14:textId="77777777" w:rsidR="008D4CF8" w:rsidRPr="008D4CF8" w:rsidRDefault="008D4CF8" w:rsidP="008D4CF8">
            <w:pPr>
              <w:numPr>
                <w:ilvl w:val="0"/>
                <w:numId w:val="21"/>
              </w:numPr>
              <w:suppressAutoHyphens/>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6BB9313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и занятия предметных кружков</w:t>
            </w:r>
          </w:p>
          <w:p w14:paraId="3AA30D5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студенческого исследовательского общества</w:t>
            </w:r>
          </w:p>
          <w:p w14:paraId="1C427E3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«Шаг в науку»:</w:t>
            </w:r>
          </w:p>
          <w:p w14:paraId="3DF1011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«Физико-астрономический калейдоскоп»;</w:t>
            </w:r>
          </w:p>
          <w:p w14:paraId="61C4760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«Математическая шкатулка»;</w:t>
            </w:r>
          </w:p>
          <w:p w14:paraId="48F1934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lastRenderedPageBreak/>
              <w:t>«Естествоиспытатель»;</w:t>
            </w:r>
          </w:p>
          <w:p w14:paraId="76AB303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«Лингва»;</w:t>
            </w:r>
          </w:p>
          <w:p w14:paraId="206523F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«Клуб англоговорящих»;</w:t>
            </w:r>
          </w:p>
          <w:p w14:paraId="6320A18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«АВС»;</w:t>
            </w:r>
          </w:p>
          <w:p w14:paraId="75E09A3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«Компьютерные шахматы»;</w:t>
            </w:r>
          </w:p>
          <w:p w14:paraId="448A283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«Звезда»;</w:t>
            </w:r>
          </w:p>
          <w:p w14:paraId="0334E0C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«Следопыт»;</w:t>
            </w:r>
          </w:p>
          <w:p w14:paraId="1E9F16B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«Русская речь»</w:t>
            </w:r>
          </w:p>
          <w:p w14:paraId="58384D91"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конкурс «Художественное слово» (конкурс выразительного чтения стихов и прозы)</w:t>
            </w:r>
          </w:p>
        </w:tc>
        <w:tc>
          <w:tcPr>
            <w:tcW w:w="0" w:type="auto"/>
            <w:shd w:val="clear" w:color="auto" w:fill="auto"/>
          </w:tcPr>
          <w:p w14:paraId="03049CA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lastRenderedPageBreak/>
              <w:t>группы</w:t>
            </w:r>
          </w:p>
          <w:p w14:paraId="62FA788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1 курса</w:t>
            </w:r>
          </w:p>
        </w:tc>
        <w:tc>
          <w:tcPr>
            <w:tcW w:w="0" w:type="auto"/>
          </w:tcPr>
          <w:p w14:paraId="3DEDAB6E"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1-4 пятница месяца</w:t>
            </w:r>
          </w:p>
          <w:p w14:paraId="61D67F23"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7CD85C4B"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1359AFBF"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72B7E7A8"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143F1DDB"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54691DEB"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5FADA586"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23B3E7C3"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47CEF4C3"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6990BD45"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70B9F780"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2958D7DF"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505E4EEB"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4D065D18"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082E45C0"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72369D08"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34332448"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2903B90C"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0EDEC180"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12B21190" w14:textId="77777777" w:rsidR="008D4CF8" w:rsidRPr="008D4CF8" w:rsidRDefault="008D4CF8" w:rsidP="008D4CF8">
            <w:pPr>
              <w:suppressAutoHyphens/>
              <w:spacing w:after="0" w:line="240" w:lineRule="auto"/>
              <w:rPr>
                <w:rFonts w:ascii="Times New Roman" w:hAnsi="Times New Roman"/>
                <w:sz w:val="24"/>
                <w:szCs w:val="24"/>
                <w:lang w:eastAsia="ru-RU"/>
              </w:rPr>
            </w:pPr>
          </w:p>
        </w:tc>
        <w:tc>
          <w:tcPr>
            <w:tcW w:w="0" w:type="auto"/>
          </w:tcPr>
          <w:p w14:paraId="54586E6B"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lastRenderedPageBreak/>
              <w:t>учебные аудитории, лаборатории</w:t>
            </w:r>
          </w:p>
          <w:p w14:paraId="5F90E60C"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54D638C5"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394CB250"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4E616B3F"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0A5C34F8"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0E68C2D9"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6407AD83"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15985AA7"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10DA66E7"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25AA622B"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1484D295"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468F5221"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034E9814"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792CF3CE"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4C921D0C"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1C7145D4"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4090A225"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07A92DE7"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00529CD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7C576DC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lastRenderedPageBreak/>
              <w:t>Руководители кружков</w:t>
            </w:r>
          </w:p>
          <w:p w14:paraId="411B08F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4533D14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6FEFAF8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592DFD7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5461072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295C765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5B34447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7F335BC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7055A7C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211180B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3782B73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2CBC1D5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47BF44D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0FC0AD9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6DD0709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707D336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32"/>
                <w:sz w:val="24"/>
                <w:szCs w:val="24"/>
                <w:lang w:eastAsia="x-none"/>
              </w:rPr>
            </w:pPr>
          </w:p>
          <w:p w14:paraId="0E2A576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32"/>
                <w:sz w:val="24"/>
                <w:szCs w:val="24"/>
                <w:lang w:eastAsia="x-none"/>
              </w:rPr>
            </w:pPr>
          </w:p>
          <w:p w14:paraId="0968DC6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32"/>
                <w:sz w:val="24"/>
                <w:szCs w:val="24"/>
                <w:lang w:eastAsia="x-none"/>
              </w:rPr>
            </w:pPr>
          </w:p>
          <w:p w14:paraId="16DCDD5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32"/>
                <w:sz w:val="24"/>
                <w:szCs w:val="24"/>
                <w:lang w:eastAsia="x-none"/>
              </w:rPr>
            </w:pPr>
          </w:p>
          <w:p w14:paraId="3223749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153BE07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lastRenderedPageBreak/>
              <w:t>ЛР 5</w:t>
            </w:r>
          </w:p>
          <w:p w14:paraId="351E8CB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7008583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0B2DF24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7CB3763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0BCAE43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01A1C95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36B6647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0E38790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2788D4E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475C219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34828EB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0FAA57B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14F4527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7C0C552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002C972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49AFC47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771077B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4DCCE2E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482A49E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1963134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08E6EF7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1E7CB6CB"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lastRenderedPageBreak/>
              <w:t>«Ключевые компоненты деятельности ПОО»</w:t>
            </w:r>
          </w:p>
          <w:p w14:paraId="317D3D13"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«Профессиональный выбор»</w:t>
            </w:r>
          </w:p>
          <w:p w14:paraId="2C9CC5A4"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1556DFD9"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40D6554F"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79938A7E"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2C34F8F6"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073FD282"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367B703C"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388D91AD"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2A1A788F"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548FD034"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2C3334F5"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p>
          <w:p w14:paraId="43835B38"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p>
          <w:p w14:paraId="214F405F"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p>
          <w:p w14:paraId="78654BDC"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p>
          <w:p w14:paraId="611C1E79" w14:textId="77777777" w:rsidR="008D4CF8" w:rsidRPr="008D4CF8" w:rsidRDefault="008D4CF8" w:rsidP="008D4CF8">
            <w:pPr>
              <w:suppressAutoHyphens/>
              <w:spacing w:after="0" w:line="240" w:lineRule="auto"/>
              <w:rPr>
                <w:rFonts w:ascii="Times New Roman" w:hAnsi="Times New Roman"/>
                <w:iCs/>
                <w:sz w:val="24"/>
                <w:szCs w:val="24"/>
              </w:rPr>
            </w:pPr>
          </w:p>
          <w:p w14:paraId="0EC9E300"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3505573C" w14:textId="77777777" w:rsidTr="008D4CF8">
        <w:tc>
          <w:tcPr>
            <w:tcW w:w="0" w:type="auto"/>
            <w:shd w:val="clear" w:color="auto" w:fill="auto"/>
          </w:tcPr>
          <w:p w14:paraId="55A5104C" w14:textId="77777777" w:rsidR="008D4CF8" w:rsidRPr="008D4CF8" w:rsidRDefault="008D4CF8" w:rsidP="008D4CF8">
            <w:pPr>
              <w:numPr>
                <w:ilvl w:val="0"/>
                <w:numId w:val="21"/>
              </w:numPr>
              <w:suppressAutoHyphens/>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386F07E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168F100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«Ритмика»;</w:t>
            </w:r>
          </w:p>
          <w:p w14:paraId="0966674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«Русский стиль»;</w:t>
            </w:r>
          </w:p>
          <w:p w14:paraId="389427D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«Лира»;</w:t>
            </w:r>
          </w:p>
          <w:p w14:paraId="26C94D4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«Пресс-центр»;</w:t>
            </w:r>
          </w:p>
          <w:p w14:paraId="13A6856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«Объектив»;</w:t>
            </w:r>
          </w:p>
          <w:p w14:paraId="76583D0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«Мельпомена»;</w:t>
            </w:r>
          </w:p>
          <w:p w14:paraId="322AC888"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«Палитра»</w:t>
            </w:r>
          </w:p>
        </w:tc>
        <w:tc>
          <w:tcPr>
            <w:tcW w:w="0" w:type="auto"/>
            <w:shd w:val="clear" w:color="auto" w:fill="auto"/>
          </w:tcPr>
          <w:p w14:paraId="2E5BD4D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1401D264"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1 курса</w:t>
            </w:r>
          </w:p>
        </w:tc>
        <w:tc>
          <w:tcPr>
            <w:tcW w:w="0" w:type="auto"/>
          </w:tcPr>
          <w:p w14:paraId="24F11155"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4F32BCE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6885A74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6A6F6C4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4F9A4BB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6D58915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79CC7DDC"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«Ключевые компоненты деятельности ПОО»</w:t>
            </w:r>
          </w:p>
        </w:tc>
      </w:tr>
      <w:tr w:rsidR="008D4CF8" w:rsidRPr="008D4CF8" w14:paraId="25392974" w14:textId="77777777" w:rsidTr="008D4CF8">
        <w:tc>
          <w:tcPr>
            <w:tcW w:w="0" w:type="auto"/>
            <w:shd w:val="clear" w:color="auto" w:fill="auto"/>
          </w:tcPr>
          <w:p w14:paraId="28F06B72" w14:textId="77777777" w:rsidR="008D4CF8" w:rsidRPr="008D4CF8" w:rsidRDefault="008D4CF8" w:rsidP="008D4CF8">
            <w:pPr>
              <w:numPr>
                <w:ilvl w:val="0"/>
                <w:numId w:val="21"/>
              </w:numPr>
              <w:suppressAutoHyphens/>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2A56B54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 xml:space="preserve">Участие в региональных, всероссийских конкурсах, </w:t>
            </w:r>
            <w:r w:rsidRPr="008D4CF8">
              <w:rPr>
                <w:rFonts w:ascii="Times New Roman" w:eastAsia="Times New Roman" w:hAnsi="Times New Roman"/>
                <w:sz w:val="24"/>
                <w:szCs w:val="24"/>
                <w:lang w:eastAsia="ru-RU"/>
              </w:rPr>
              <w:lastRenderedPageBreak/>
              <w:t>олимпиадах, конференциях, соревнованиях, форумах и т.д.</w:t>
            </w:r>
          </w:p>
          <w:p w14:paraId="5B76305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 xml:space="preserve">Участие в </w:t>
            </w:r>
            <w:r w:rsidRPr="008D4CF8">
              <w:rPr>
                <w:rFonts w:ascii="Times New Roman" w:eastAsia="Times New Roman" w:hAnsi="Times New Roman"/>
                <w:sz w:val="24"/>
                <w:szCs w:val="24"/>
                <w:lang w:val="en-US" w:eastAsia="ru-RU"/>
              </w:rPr>
              <w:t>VIII</w:t>
            </w:r>
            <w:r w:rsidRPr="008D4CF8">
              <w:rPr>
                <w:rFonts w:ascii="Times New Roman" w:eastAsia="Times New Roman" w:hAnsi="Times New Roman"/>
                <w:sz w:val="24"/>
                <w:szCs w:val="24"/>
                <w:lang w:eastAsia="ru-RU"/>
              </w:rPr>
              <w:t xml:space="preserve"> -м образовательном форуме «Найди свой путь к успеху»</w:t>
            </w:r>
          </w:p>
        </w:tc>
        <w:tc>
          <w:tcPr>
            <w:tcW w:w="0" w:type="auto"/>
            <w:shd w:val="clear" w:color="auto" w:fill="auto"/>
          </w:tcPr>
          <w:p w14:paraId="6029BD5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lastRenderedPageBreak/>
              <w:t>группы</w:t>
            </w:r>
          </w:p>
          <w:p w14:paraId="3C50B75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1 курса</w:t>
            </w:r>
          </w:p>
        </w:tc>
        <w:tc>
          <w:tcPr>
            <w:tcW w:w="0" w:type="auto"/>
          </w:tcPr>
          <w:p w14:paraId="7F96B2E3" w14:textId="77777777" w:rsidR="008D4CF8" w:rsidRPr="008D4CF8" w:rsidRDefault="008D4CF8" w:rsidP="008D4CF8">
            <w:pPr>
              <w:suppressAutoHyphens/>
              <w:spacing w:after="0" w:line="240" w:lineRule="auto"/>
              <w:rPr>
                <w:rFonts w:ascii="Times New Roman" w:hAnsi="Times New Roman"/>
                <w:sz w:val="24"/>
                <w:szCs w:val="24"/>
                <w:highlight w:val="yellow"/>
                <w:lang w:eastAsia="ru-RU"/>
              </w:rPr>
            </w:pPr>
            <w:r w:rsidRPr="008D4CF8">
              <w:rPr>
                <w:rFonts w:ascii="Times New Roman" w:hAnsi="Times New Roman"/>
                <w:sz w:val="24"/>
                <w:szCs w:val="24"/>
                <w:lang w:eastAsia="ru-RU"/>
              </w:rPr>
              <w:t xml:space="preserve">по мере поступления объявлений о конкурсах, </w:t>
            </w:r>
            <w:r w:rsidRPr="008D4CF8">
              <w:rPr>
                <w:rFonts w:ascii="Times New Roman" w:hAnsi="Times New Roman"/>
                <w:sz w:val="24"/>
                <w:szCs w:val="24"/>
                <w:lang w:eastAsia="ru-RU"/>
              </w:rPr>
              <w:lastRenderedPageBreak/>
              <w:t>олимпиад, мероприятий</w:t>
            </w:r>
          </w:p>
        </w:tc>
        <w:tc>
          <w:tcPr>
            <w:tcW w:w="0" w:type="auto"/>
          </w:tcPr>
          <w:p w14:paraId="53599B56"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kern w:val="2"/>
                <w:sz w:val="24"/>
                <w:szCs w:val="24"/>
                <w:lang w:eastAsia="ko-KR"/>
              </w:rPr>
              <w:lastRenderedPageBreak/>
              <w:t>по плану проведения мероприятий</w:t>
            </w:r>
          </w:p>
        </w:tc>
        <w:tc>
          <w:tcPr>
            <w:tcW w:w="0" w:type="auto"/>
            <w:shd w:val="clear" w:color="auto" w:fill="auto"/>
          </w:tcPr>
          <w:p w14:paraId="2FA9093C"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УМРК, методист, преподаватели цикловых комиссий «Общих </w:t>
            </w:r>
            <w:r w:rsidRPr="008D4CF8">
              <w:rPr>
                <w:rFonts w:ascii="Times New Roman" w:eastAsia="Times New Roman" w:hAnsi="Times New Roman"/>
                <w:kern w:val="32"/>
                <w:sz w:val="24"/>
                <w:szCs w:val="24"/>
                <w:lang w:eastAsia="x-none"/>
              </w:rPr>
              <w:lastRenderedPageBreak/>
              <w:t>гуманитарных и социальных дисциплин», «Естественно-математических дисциплин»</w:t>
            </w:r>
          </w:p>
        </w:tc>
        <w:tc>
          <w:tcPr>
            <w:tcW w:w="0" w:type="auto"/>
            <w:shd w:val="clear" w:color="auto" w:fill="auto"/>
          </w:tcPr>
          <w:p w14:paraId="02D4183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lastRenderedPageBreak/>
              <w:t>ЛР 4</w:t>
            </w:r>
          </w:p>
          <w:p w14:paraId="1DB1D28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49E5F84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1673BDD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14:paraId="71461A4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lastRenderedPageBreak/>
              <w:t>«Наставничество и бизнес-партнерство»</w:t>
            </w:r>
          </w:p>
          <w:p w14:paraId="296BBCDD"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8D4CF8">
              <w:rPr>
                <w:rFonts w:ascii="Times New Roman" w:eastAsia="Times New Roman" w:hAnsi="Times New Roman"/>
                <w:iCs/>
                <w:sz w:val="24"/>
                <w:szCs w:val="24"/>
                <w:lang w:eastAsia="ru-RU"/>
              </w:rPr>
              <w:lastRenderedPageBreak/>
              <w:t xml:space="preserve"> «Профессиональный выбор»</w:t>
            </w:r>
          </w:p>
        </w:tc>
      </w:tr>
      <w:tr w:rsidR="008D4CF8" w:rsidRPr="008D4CF8" w14:paraId="558EA2EC" w14:textId="77777777" w:rsidTr="008D4CF8">
        <w:tc>
          <w:tcPr>
            <w:tcW w:w="0" w:type="auto"/>
            <w:shd w:val="clear" w:color="auto" w:fill="auto"/>
          </w:tcPr>
          <w:p w14:paraId="1CF7FF57" w14:textId="77777777" w:rsidR="008D4CF8" w:rsidRPr="008D4CF8" w:rsidRDefault="008D4CF8" w:rsidP="008D4CF8">
            <w:pPr>
              <w:numPr>
                <w:ilvl w:val="0"/>
                <w:numId w:val="21"/>
              </w:numPr>
              <w:suppressAutoHyphens/>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710B68E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спортивных секций:</w:t>
            </w:r>
          </w:p>
          <w:p w14:paraId="5DC5080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атлетическая гимнастика;</w:t>
            </w:r>
          </w:p>
          <w:p w14:paraId="6AD24D7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баскетбол;</w:t>
            </w:r>
          </w:p>
          <w:p w14:paraId="20F27BF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волейбол;</w:t>
            </w:r>
          </w:p>
          <w:p w14:paraId="1189788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стрельба;</w:t>
            </w:r>
          </w:p>
          <w:p w14:paraId="61E1EB2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настольный теннис;</w:t>
            </w:r>
          </w:p>
          <w:p w14:paraId="3306E04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футбол;</w:t>
            </w:r>
          </w:p>
          <w:p w14:paraId="29D7DF7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гиревой спорт;</w:t>
            </w:r>
          </w:p>
          <w:p w14:paraId="59A4848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дартс;</w:t>
            </w:r>
          </w:p>
          <w:p w14:paraId="177C7CD8"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бадминтон</w:t>
            </w:r>
          </w:p>
        </w:tc>
        <w:tc>
          <w:tcPr>
            <w:tcW w:w="0" w:type="auto"/>
            <w:shd w:val="clear" w:color="auto" w:fill="auto"/>
          </w:tcPr>
          <w:p w14:paraId="1DCE297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091A4AA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sz w:val="24"/>
                <w:szCs w:val="24"/>
                <w:lang w:eastAsia="ru-RU"/>
              </w:rPr>
              <w:t>1 курса</w:t>
            </w:r>
          </w:p>
        </w:tc>
        <w:tc>
          <w:tcPr>
            <w:tcW w:w="0" w:type="auto"/>
          </w:tcPr>
          <w:p w14:paraId="50AF6D0B"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расписанию работы секций</w:t>
            </w:r>
          </w:p>
          <w:p w14:paraId="74F7208D"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47A8AE18"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2D2BA5B6"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7E810C88"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37CAC04F" w14:textId="77777777" w:rsidR="008D4CF8" w:rsidRPr="008D4CF8" w:rsidRDefault="008D4CF8" w:rsidP="008D4CF8">
            <w:pPr>
              <w:suppressAutoHyphens/>
              <w:spacing w:after="0" w:line="240" w:lineRule="auto"/>
              <w:rPr>
                <w:rFonts w:ascii="Times New Roman" w:hAnsi="Times New Roman"/>
                <w:sz w:val="24"/>
                <w:szCs w:val="24"/>
                <w:lang w:eastAsia="ru-RU"/>
              </w:rPr>
            </w:pPr>
          </w:p>
        </w:tc>
        <w:tc>
          <w:tcPr>
            <w:tcW w:w="0" w:type="auto"/>
          </w:tcPr>
          <w:p w14:paraId="784056C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 xml:space="preserve">спортивная площадка, спортивный зал </w:t>
            </w:r>
            <w:r w:rsidRPr="008D4CF8">
              <w:rPr>
                <w:rFonts w:ascii="Times New Roman" w:eastAsia="Times New Roman" w:hAnsi="Times New Roman"/>
                <w:sz w:val="24"/>
                <w:szCs w:val="24"/>
                <w:lang w:eastAsia="ru-RU"/>
              </w:rPr>
              <w:t>со спортивным оборудованием</w:t>
            </w:r>
            <w:r w:rsidRPr="008D4CF8">
              <w:rPr>
                <w:rFonts w:ascii="Times New Roman" w:eastAsia="Times New Roman" w:hAnsi="Times New Roman"/>
                <w:kern w:val="2"/>
                <w:sz w:val="24"/>
                <w:szCs w:val="24"/>
                <w:lang w:eastAsia="ko-KR"/>
              </w:rPr>
              <w:t xml:space="preserve"> </w:t>
            </w:r>
          </w:p>
        </w:tc>
        <w:tc>
          <w:tcPr>
            <w:tcW w:w="0" w:type="auto"/>
            <w:shd w:val="clear" w:color="auto" w:fill="auto"/>
          </w:tcPr>
          <w:p w14:paraId="574D5C4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p w14:paraId="4DDA80F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5293384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74E3223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48A4355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5E9F9F5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p w14:paraId="2CB026F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kern w:val="2"/>
                <w:sz w:val="24"/>
                <w:szCs w:val="24"/>
                <w:lang w:eastAsia="ko-KR"/>
              </w:rPr>
              <w:t>ЛР 10</w:t>
            </w:r>
          </w:p>
        </w:tc>
        <w:tc>
          <w:tcPr>
            <w:tcW w:w="0" w:type="auto"/>
          </w:tcPr>
          <w:p w14:paraId="7CD4B111" w14:textId="77777777" w:rsidR="008D4CF8" w:rsidRPr="008D4CF8" w:rsidRDefault="008D4CF8" w:rsidP="008D4CF8">
            <w:pPr>
              <w:suppressAutoHyphens/>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0699CE5E"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8D4CF8">
              <w:rPr>
                <w:rFonts w:ascii="Times New Roman" w:eastAsia="Times New Roman" w:hAnsi="Times New Roman"/>
                <w:sz w:val="24"/>
                <w:szCs w:val="24"/>
                <w:lang w:eastAsia="ru-RU"/>
              </w:rPr>
              <w:t>«Экологическая культура и здоровьесбережение»</w:t>
            </w:r>
          </w:p>
        </w:tc>
      </w:tr>
      <w:tr w:rsidR="008D4CF8" w:rsidRPr="008D4CF8" w14:paraId="7B2334AF" w14:textId="77777777" w:rsidTr="008D4CF8">
        <w:tc>
          <w:tcPr>
            <w:tcW w:w="0" w:type="auto"/>
            <w:gridSpan w:val="8"/>
            <w:shd w:val="clear" w:color="auto" w:fill="auto"/>
          </w:tcPr>
          <w:p w14:paraId="5C0D091B" w14:textId="77777777" w:rsidR="008D4CF8" w:rsidRPr="008D4CF8" w:rsidRDefault="008D4CF8" w:rsidP="008D4CF8">
            <w:pPr>
              <w:suppressAutoHyphens/>
              <w:autoSpaceDE w:val="0"/>
              <w:autoSpaceDN w:val="0"/>
              <w:spacing w:after="0" w:line="240" w:lineRule="auto"/>
              <w:jc w:val="center"/>
              <w:rPr>
                <w:rFonts w:ascii="Times New Roman" w:hAnsi="Times New Roman"/>
                <w:iCs/>
                <w:sz w:val="24"/>
                <w:szCs w:val="24"/>
              </w:rPr>
            </w:pPr>
            <w:r w:rsidRPr="008D4CF8">
              <w:rPr>
                <w:rFonts w:ascii="Times New Roman" w:eastAsia="Times New Roman" w:hAnsi="Times New Roman"/>
                <w:b/>
                <w:bCs/>
                <w:kern w:val="2"/>
                <w:sz w:val="24"/>
                <w:szCs w:val="24"/>
                <w:lang w:eastAsia="ko-KR"/>
              </w:rPr>
              <w:t>НОЯБРЬ</w:t>
            </w:r>
          </w:p>
        </w:tc>
      </w:tr>
      <w:tr w:rsidR="008D4CF8" w:rsidRPr="008D4CF8" w14:paraId="4B055004" w14:textId="77777777" w:rsidTr="008D4CF8">
        <w:tc>
          <w:tcPr>
            <w:tcW w:w="0" w:type="auto"/>
            <w:shd w:val="clear" w:color="auto" w:fill="auto"/>
          </w:tcPr>
          <w:p w14:paraId="10A922A6" w14:textId="77777777" w:rsidR="008D4CF8" w:rsidRPr="008D4CF8" w:rsidRDefault="008D4CF8" w:rsidP="008D4CF8">
            <w:pPr>
              <w:widowControl w:val="0"/>
              <w:numPr>
                <w:ilvl w:val="0"/>
                <w:numId w:val="22"/>
              </w:numPr>
              <w:autoSpaceDE w:val="0"/>
              <w:autoSpaceDN w:val="0"/>
              <w:spacing w:after="0" w:line="240" w:lineRule="auto"/>
              <w:ind w:firstLine="0"/>
              <w:jc w:val="center"/>
              <w:rPr>
                <w:rFonts w:ascii="Times New Roman" w:eastAsia="Times New Roman" w:hAnsi="Times New Roman"/>
                <w:kern w:val="2"/>
                <w:sz w:val="24"/>
                <w:szCs w:val="24"/>
                <w:lang w:eastAsia="ko-KR"/>
              </w:rPr>
            </w:pPr>
          </w:p>
        </w:tc>
        <w:tc>
          <w:tcPr>
            <w:tcW w:w="0" w:type="auto"/>
            <w:shd w:val="clear" w:color="auto" w:fill="auto"/>
          </w:tcPr>
          <w:p w14:paraId="43A3048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kern w:val="2"/>
                <w:sz w:val="24"/>
                <w:szCs w:val="24"/>
                <w:lang w:eastAsia="ko-KR"/>
              </w:rPr>
              <w:t>Разговоры о важном.</w:t>
            </w:r>
          </w:p>
          <w:p w14:paraId="5FF2BC03"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cs="Calibri"/>
                <w:sz w:val="24"/>
                <w:szCs w:val="24"/>
              </w:rPr>
              <w:t>Мы едины, мы - одна страна!</w:t>
            </w:r>
          </w:p>
        </w:tc>
        <w:tc>
          <w:tcPr>
            <w:tcW w:w="0" w:type="auto"/>
            <w:shd w:val="clear" w:color="auto" w:fill="auto"/>
          </w:tcPr>
          <w:p w14:paraId="7E23A5AA"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студенты</w:t>
            </w:r>
          </w:p>
          <w:p w14:paraId="38975E2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1 курса</w:t>
            </w:r>
          </w:p>
          <w:p w14:paraId="2203A728" w14:textId="77777777" w:rsidR="008D4CF8" w:rsidRPr="008D4CF8" w:rsidRDefault="008D4CF8" w:rsidP="008D4CF8">
            <w:pPr>
              <w:autoSpaceDE w:val="0"/>
              <w:autoSpaceDN w:val="0"/>
              <w:adjustRightInd w:val="0"/>
              <w:spacing w:after="0" w:line="240" w:lineRule="auto"/>
              <w:rPr>
                <w:rFonts w:eastAsia="Times New Roman" w:cs="Calibri"/>
                <w:sz w:val="24"/>
                <w:szCs w:val="24"/>
                <w:lang w:eastAsia="ru-RU"/>
              </w:rPr>
            </w:pPr>
          </w:p>
          <w:p w14:paraId="01306AB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397AEFB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08.11.22</w:t>
            </w:r>
          </w:p>
        </w:tc>
        <w:tc>
          <w:tcPr>
            <w:tcW w:w="0" w:type="auto"/>
          </w:tcPr>
          <w:p w14:paraId="3C4BBF7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40FBFD3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32"/>
                <w:sz w:val="24"/>
                <w:szCs w:val="24"/>
                <w:lang w:val="x-none" w:eastAsia="x-none"/>
              </w:rPr>
            </w:pPr>
            <w:r w:rsidRPr="008D4CF8">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1E2DCC1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5DFAA50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739908B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8</w:t>
            </w:r>
          </w:p>
          <w:p w14:paraId="50F0C0F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tc>
        <w:tc>
          <w:tcPr>
            <w:tcW w:w="0" w:type="auto"/>
          </w:tcPr>
          <w:p w14:paraId="3F27345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«Гражданско-правовое и патриотическое сознание»</w:t>
            </w:r>
          </w:p>
          <w:p w14:paraId="5E10F14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r>
      <w:tr w:rsidR="008D4CF8" w:rsidRPr="008D4CF8" w14:paraId="3B1B54C7" w14:textId="77777777" w:rsidTr="008D4CF8">
        <w:tc>
          <w:tcPr>
            <w:tcW w:w="0" w:type="auto"/>
            <w:shd w:val="clear" w:color="auto" w:fill="auto"/>
          </w:tcPr>
          <w:p w14:paraId="25DB82C5" w14:textId="77777777" w:rsidR="008D4CF8" w:rsidRPr="008D4CF8" w:rsidRDefault="008D4CF8" w:rsidP="008D4CF8">
            <w:pPr>
              <w:widowControl w:val="0"/>
              <w:numPr>
                <w:ilvl w:val="0"/>
                <w:numId w:val="22"/>
              </w:numPr>
              <w:autoSpaceDE w:val="0"/>
              <w:autoSpaceDN w:val="0"/>
              <w:spacing w:after="0" w:line="240" w:lineRule="auto"/>
              <w:ind w:firstLine="0"/>
              <w:jc w:val="center"/>
              <w:rPr>
                <w:rFonts w:ascii="Times New Roman" w:eastAsia="Times New Roman" w:hAnsi="Times New Roman"/>
                <w:kern w:val="2"/>
                <w:sz w:val="24"/>
                <w:szCs w:val="24"/>
                <w:lang w:eastAsia="ko-KR"/>
              </w:rPr>
            </w:pPr>
          </w:p>
        </w:tc>
        <w:tc>
          <w:tcPr>
            <w:tcW w:w="0" w:type="auto"/>
            <w:shd w:val="clear" w:color="auto" w:fill="auto"/>
          </w:tcPr>
          <w:p w14:paraId="713486D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kern w:val="2"/>
                <w:sz w:val="24"/>
                <w:szCs w:val="24"/>
                <w:lang w:eastAsia="ko-KR"/>
              </w:rPr>
              <w:t>Разговоры о важном.</w:t>
            </w:r>
          </w:p>
          <w:p w14:paraId="07251C8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cs="Calibri"/>
                <w:sz w:val="24"/>
                <w:szCs w:val="24"/>
              </w:rPr>
              <w:t>Многообразие языков и культур народов России</w:t>
            </w:r>
          </w:p>
        </w:tc>
        <w:tc>
          <w:tcPr>
            <w:tcW w:w="0" w:type="auto"/>
            <w:shd w:val="clear" w:color="auto" w:fill="auto"/>
          </w:tcPr>
          <w:p w14:paraId="35C432C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студенты</w:t>
            </w:r>
          </w:p>
          <w:p w14:paraId="42DD881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1 курса</w:t>
            </w:r>
          </w:p>
          <w:p w14:paraId="47BA94E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p>
        </w:tc>
        <w:tc>
          <w:tcPr>
            <w:tcW w:w="0" w:type="auto"/>
          </w:tcPr>
          <w:p w14:paraId="5BEE29E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14.11.22</w:t>
            </w:r>
          </w:p>
        </w:tc>
        <w:tc>
          <w:tcPr>
            <w:tcW w:w="0" w:type="auto"/>
          </w:tcPr>
          <w:p w14:paraId="5ACA0BD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1434DBD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32"/>
                <w:sz w:val="24"/>
                <w:szCs w:val="24"/>
                <w:lang w:val="x-none" w:eastAsia="x-none"/>
              </w:rPr>
            </w:pPr>
            <w:r w:rsidRPr="008D4CF8">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4AE1E14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568C406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5D8F809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8</w:t>
            </w:r>
          </w:p>
          <w:p w14:paraId="654409A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tc>
        <w:tc>
          <w:tcPr>
            <w:tcW w:w="0" w:type="auto"/>
          </w:tcPr>
          <w:p w14:paraId="7E33106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«Гражданско-правовое и патриотическое сознание»</w:t>
            </w:r>
          </w:p>
          <w:p w14:paraId="0808225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r>
      <w:tr w:rsidR="008D4CF8" w:rsidRPr="008D4CF8" w14:paraId="31195961" w14:textId="77777777" w:rsidTr="008D4CF8">
        <w:tc>
          <w:tcPr>
            <w:tcW w:w="0" w:type="auto"/>
            <w:shd w:val="clear" w:color="auto" w:fill="auto"/>
          </w:tcPr>
          <w:p w14:paraId="22902DF6" w14:textId="77777777" w:rsidR="008D4CF8" w:rsidRPr="008D4CF8" w:rsidRDefault="008D4CF8" w:rsidP="008D4CF8">
            <w:pPr>
              <w:widowControl w:val="0"/>
              <w:numPr>
                <w:ilvl w:val="0"/>
                <w:numId w:val="22"/>
              </w:numPr>
              <w:autoSpaceDE w:val="0"/>
              <w:autoSpaceDN w:val="0"/>
              <w:spacing w:after="0" w:line="240" w:lineRule="auto"/>
              <w:ind w:firstLine="0"/>
              <w:jc w:val="center"/>
              <w:rPr>
                <w:rFonts w:ascii="Times New Roman" w:eastAsia="Times New Roman" w:hAnsi="Times New Roman"/>
                <w:kern w:val="2"/>
                <w:sz w:val="24"/>
                <w:szCs w:val="24"/>
                <w:lang w:eastAsia="ko-KR"/>
              </w:rPr>
            </w:pPr>
          </w:p>
        </w:tc>
        <w:tc>
          <w:tcPr>
            <w:tcW w:w="0" w:type="auto"/>
            <w:shd w:val="clear" w:color="auto" w:fill="auto"/>
          </w:tcPr>
          <w:p w14:paraId="103FFDC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kern w:val="2"/>
                <w:sz w:val="24"/>
                <w:szCs w:val="24"/>
                <w:lang w:eastAsia="ko-KR"/>
              </w:rPr>
              <w:t>Разговоры о важном.</w:t>
            </w:r>
          </w:p>
          <w:p w14:paraId="01F772B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cs="Calibri"/>
                <w:sz w:val="24"/>
                <w:szCs w:val="24"/>
              </w:rPr>
              <w:t>Материнский подвиг</w:t>
            </w:r>
          </w:p>
        </w:tc>
        <w:tc>
          <w:tcPr>
            <w:tcW w:w="0" w:type="auto"/>
            <w:shd w:val="clear" w:color="auto" w:fill="auto"/>
          </w:tcPr>
          <w:p w14:paraId="0CF9A66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студенты</w:t>
            </w:r>
          </w:p>
          <w:p w14:paraId="6070E2C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1 курса</w:t>
            </w:r>
          </w:p>
          <w:p w14:paraId="65B7FF30" w14:textId="77777777" w:rsidR="008D4CF8" w:rsidRPr="008D4CF8" w:rsidRDefault="008D4CF8" w:rsidP="008D4CF8">
            <w:pPr>
              <w:autoSpaceDE w:val="0"/>
              <w:autoSpaceDN w:val="0"/>
              <w:adjustRightInd w:val="0"/>
              <w:spacing w:after="0" w:line="240" w:lineRule="auto"/>
              <w:rPr>
                <w:rFonts w:eastAsia="Times New Roman" w:cs="Calibri"/>
                <w:sz w:val="24"/>
                <w:szCs w:val="24"/>
                <w:lang w:eastAsia="ru-RU"/>
              </w:rPr>
            </w:pPr>
          </w:p>
          <w:p w14:paraId="5EC5B35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p>
        </w:tc>
        <w:tc>
          <w:tcPr>
            <w:tcW w:w="0" w:type="auto"/>
          </w:tcPr>
          <w:p w14:paraId="617F22A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lastRenderedPageBreak/>
              <w:t>21.11.22</w:t>
            </w:r>
          </w:p>
          <w:p w14:paraId="6561EE2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78FB68C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5FEF5CC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32"/>
                <w:sz w:val="24"/>
                <w:szCs w:val="24"/>
                <w:lang w:val="x-none" w:eastAsia="x-none"/>
              </w:rPr>
            </w:pPr>
            <w:r w:rsidRPr="008D4CF8">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7CC6367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5B23A78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01DFBB0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8</w:t>
            </w:r>
          </w:p>
          <w:p w14:paraId="7F17614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lastRenderedPageBreak/>
              <w:t>ЛР 9</w:t>
            </w:r>
          </w:p>
        </w:tc>
        <w:tc>
          <w:tcPr>
            <w:tcW w:w="0" w:type="auto"/>
          </w:tcPr>
          <w:p w14:paraId="3EFB90D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lastRenderedPageBreak/>
              <w:t xml:space="preserve">«Гражданско-правовое и </w:t>
            </w:r>
            <w:r w:rsidRPr="008D4CF8">
              <w:rPr>
                <w:rFonts w:ascii="Times New Roman" w:eastAsia="Times New Roman" w:hAnsi="Times New Roman"/>
                <w:sz w:val="24"/>
                <w:szCs w:val="24"/>
                <w:lang w:eastAsia="ru-RU"/>
              </w:rPr>
              <w:lastRenderedPageBreak/>
              <w:t>патриотическое сознание»</w:t>
            </w:r>
          </w:p>
          <w:p w14:paraId="53EFC9B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r>
      <w:tr w:rsidR="008D4CF8" w:rsidRPr="008D4CF8" w14:paraId="0F5EE709" w14:textId="77777777" w:rsidTr="008D4CF8">
        <w:tc>
          <w:tcPr>
            <w:tcW w:w="0" w:type="auto"/>
            <w:shd w:val="clear" w:color="auto" w:fill="auto"/>
          </w:tcPr>
          <w:p w14:paraId="34869C0E" w14:textId="77777777" w:rsidR="008D4CF8" w:rsidRPr="008D4CF8" w:rsidRDefault="008D4CF8" w:rsidP="008D4CF8">
            <w:pPr>
              <w:widowControl w:val="0"/>
              <w:numPr>
                <w:ilvl w:val="0"/>
                <w:numId w:val="22"/>
              </w:numPr>
              <w:autoSpaceDE w:val="0"/>
              <w:autoSpaceDN w:val="0"/>
              <w:spacing w:after="0" w:line="240" w:lineRule="auto"/>
              <w:ind w:firstLine="0"/>
              <w:jc w:val="center"/>
              <w:rPr>
                <w:rFonts w:ascii="Times New Roman" w:eastAsia="Times New Roman" w:hAnsi="Times New Roman"/>
                <w:kern w:val="2"/>
                <w:sz w:val="24"/>
                <w:szCs w:val="24"/>
                <w:lang w:eastAsia="ko-KR"/>
              </w:rPr>
            </w:pPr>
          </w:p>
        </w:tc>
        <w:tc>
          <w:tcPr>
            <w:tcW w:w="0" w:type="auto"/>
            <w:shd w:val="clear" w:color="auto" w:fill="auto"/>
          </w:tcPr>
          <w:p w14:paraId="2B1D994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Разговоры о важном.</w:t>
            </w:r>
          </w:p>
          <w:p w14:paraId="298F257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cs="Calibri"/>
                <w:sz w:val="24"/>
                <w:szCs w:val="24"/>
              </w:rPr>
              <w:t>Государственные символы России: история и современность</w:t>
            </w:r>
          </w:p>
        </w:tc>
        <w:tc>
          <w:tcPr>
            <w:tcW w:w="0" w:type="auto"/>
            <w:shd w:val="clear" w:color="auto" w:fill="auto"/>
          </w:tcPr>
          <w:p w14:paraId="739D482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студенты</w:t>
            </w:r>
          </w:p>
          <w:p w14:paraId="73E5FF0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1 курса</w:t>
            </w:r>
          </w:p>
          <w:p w14:paraId="5975509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p>
          <w:p w14:paraId="04A1686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p>
        </w:tc>
        <w:tc>
          <w:tcPr>
            <w:tcW w:w="0" w:type="auto"/>
          </w:tcPr>
          <w:p w14:paraId="3F2E1B9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28.11.22</w:t>
            </w:r>
          </w:p>
        </w:tc>
        <w:tc>
          <w:tcPr>
            <w:tcW w:w="0" w:type="auto"/>
          </w:tcPr>
          <w:p w14:paraId="66E46AB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63DE843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32"/>
                <w:sz w:val="24"/>
                <w:szCs w:val="24"/>
                <w:lang w:val="x-none" w:eastAsia="x-none"/>
              </w:rPr>
            </w:pPr>
            <w:r w:rsidRPr="008D4CF8">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6A82D90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38CC60A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13A46CE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8</w:t>
            </w:r>
          </w:p>
          <w:p w14:paraId="25F21D3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tc>
        <w:tc>
          <w:tcPr>
            <w:tcW w:w="0" w:type="auto"/>
          </w:tcPr>
          <w:p w14:paraId="54580EF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«Гражданско-правовое и патриотическое сознание»</w:t>
            </w:r>
          </w:p>
          <w:p w14:paraId="5142EBD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r>
      <w:tr w:rsidR="008D4CF8" w:rsidRPr="008D4CF8" w14:paraId="25ABC3B5" w14:textId="77777777" w:rsidTr="008D4CF8">
        <w:tc>
          <w:tcPr>
            <w:tcW w:w="0" w:type="auto"/>
            <w:shd w:val="clear" w:color="auto" w:fill="auto"/>
          </w:tcPr>
          <w:p w14:paraId="46D1F9C5" w14:textId="77777777" w:rsidR="008D4CF8" w:rsidRPr="008D4CF8" w:rsidRDefault="008D4CF8" w:rsidP="008D4CF8">
            <w:pPr>
              <w:widowControl w:val="0"/>
              <w:numPr>
                <w:ilvl w:val="0"/>
                <w:numId w:val="22"/>
              </w:numPr>
              <w:autoSpaceDE w:val="0"/>
              <w:autoSpaceDN w:val="0"/>
              <w:spacing w:after="0" w:line="240" w:lineRule="auto"/>
              <w:ind w:firstLine="0"/>
              <w:jc w:val="center"/>
              <w:rPr>
                <w:rFonts w:ascii="Times New Roman" w:eastAsia="Times New Roman" w:hAnsi="Times New Roman"/>
                <w:kern w:val="2"/>
                <w:sz w:val="24"/>
                <w:szCs w:val="24"/>
                <w:lang w:eastAsia="ko-KR"/>
              </w:rPr>
            </w:pPr>
          </w:p>
        </w:tc>
        <w:tc>
          <w:tcPr>
            <w:tcW w:w="0" w:type="auto"/>
            <w:shd w:val="clear" w:color="auto" w:fill="auto"/>
          </w:tcPr>
          <w:p w14:paraId="0067C892" w14:textId="77777777" w:rsidR="008D4CF8" w:rsidRPr="008D4CF8" w:rsidRDefault="008D4CF8" w:rsidP="008D4CF8">
            <w:pPr>
              <w:suppressAutoHyphens/>
              <w:autoSpaceDE w:val="0"/>
              <w:autoSpaceDN w:val="0"/>
              <w:spacing w:after="0" w:line="240" w:lineRule="auto"/>
              <w:rPr>
                <w:rFonts w:ascii="Times New Roman" w:eastAsia="Symbol" w:hAnsi="Times New Roman"/>
                <w:sz w:val="24"/>
                <w:szCs w:val="24"/>
                <w:lang w:eastAsia="ru-RU"/>
              </w:rPr>
            </w:pPr>
            <w:r w:rsidRPr="008D4CF8">
              <w:rPr>
                <w:rFonts w:ascii="Times New Roman" w:eastAsia="Times New Roman" w:hAnsi="Times New Roman"/>
                <w:sz w:val="24"/>
                <w:szCs w:val="24"/>
                <w:lang w:eastAsia="ru-RU"/>
              </w:rPr>
              <w:t xml:space="preserve">Исторический час: День народного единства. </w:t>
            </w:r>
          </w:p>
        </w:tc>
        <w:tc>
          <w:tcPr>
            <w:tcW w:w="0" w:type="auto"/>
            <w:shd w:val="clear" w:color="auto" w:fill="auto"/>
          </w:tcPr>
          <w:p w14:paraId="28863FE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414DBFC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1 курса</w:t>
            </w:r>
          </w:p>
        </w:tc>
        <w:tc>
          <w:tcPr>
            <w:tcW w:w="0" w:type="auto"/>
          </w:tcPr>
          <w:p w14:paraId="5EC42FF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04.11.22</w:t>
            </w:r>
          </w:p>
        </w:tc>
        <w:tc>
          <w:tcPr>
            <w:tcW w:w="0" w:type="auto"/>
          </w:tcPr>
          <w:p w14:paraId="27718A7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tc>
        <w:tc>
          <w:tcPr>
            <w:tcW w:w="0" w:type="auto"/>
            <w:shd w:val="clear" w:color="auto" w:fill="auto"/>
          </w:tcPr>
          <w:p w14:paraId="49DA191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Заместитель директора по ВР, руководитель патриотического клуба «Звезда»</w:t>
            </w:r>
          </w:p>
        </w:tc>
        <w:tc>
          <w:tcPr>
            <w:tcW w:w="0" w:type="auto"/>
            <w:shd w:val="clear" w:color="auto" w:fill="auto"/>
          </w:tcPr>
          <w:p w14:paraId="4F00D4E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p w14:paraId="6DF57EE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11</w:t>
            </w:r>
          </w:p>
        </w:tc>
        <w:tc>
          <w:tcPr>
            <w:tcW w:w="0" w:type="auto"/>
          </w:tcPr>
          <w:p w14:paraId="7E1373CF"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4B4EB613"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«Гражданско-правовое и патриотическое сознание»</w:t>
            </w:r>
          </w:p>
        </w:tc>
      </w:tr>
      <w:tr w:rsidR="008D4CF8" w:rsidRPr="008D4CF8" w14:paraId="2E45739C" w14:textId="77777777" w:rsidTr="008D4CF8">
        <w:tc>
          <w:tcPr>
            <w:tcW w:w="0" w:type="auto"/>
            <w:shd w:val="clear" w:color="auto" w:fill="auto"/>
          </w:tcPr>
          <w:p w14:paraId="497FB133" w14:textId="77777777" w:rsidR="008D4CF8" w:rsidRPr="008D4CF8" w:rsidRDefault="008D4CF8" w:rsidP="008D4CF8">
            <w:pPr>
              <w:widowControl w:val="0"/>
              <w:numPr>
                <w:ilvl w:val="0"/>
                <w:numId w:val="22"/>
              </w:numPr>
              <w:autoSpaceDE w:val="0"/>
              <w:autoSpaceDN w:val="0"/>
              <w:spacing w:after="0" w:line="240" w:lineRule="auto"/>
              <w:ind w:firstLine="0"/>
              <w:jc w:val="center"/>
              <w:rPr>
                <w:rFonts w:ascii="Times New Roman" w:eastAsia="Times New Roman" w:hAnsi="Times New Roman"/>
                <w:kern w:val="2"/>
                <w:sz w:val="24"/>
                <w:szCs w:val="24"/>
                <w:lang w:eastAsia="ko-KR"/>
              </w:rPr>
            </w:pPr>
          </w:p>
        </w:tc>
        <w:tc>
          <w:tcPr>
            <w:tcW w:w="0" w:type="auto"/>
            <w:shd w:val="clear" w:color="auto" w:fill="auto"/>
          </w:tcPr>
          <w:p w14:paraId="42BDBF14"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Час истории: 105 лет Октябрьской революции в России 1917 года</w:t>
            </w:r>
          </w:p>
        </w:tc>
        <w:tc>
          <w:tcPr>
            <w:tcW w:w="0" w:type="auto"/>
            <w:shd w:val="clear" w:color="auto" w:fill="auto"/>
          </w:tcPr>
          <w:p w14:paraId="04583C0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4803C99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1 курса</w:t>
            </w:r>
            <w:r w:rsidRPr="008D4CF8">
              <w:rPr>
                <w:rFonts w:ascii="Times New Roman" w:eastAsia="Times New Roman" w:hAnsi="Times New Roman"/>
                <w:kern w:val="2"/>
                <w:sz w:val="24"/>
                <w:szCs w:val="24"/>
                <w:lang w:eastAsia="ko-KR"/>
              </w:rPr>
              <w:t>, члены п</w:t>
            </w:r>
            <w:r w:rsidRPr="008D4CF8">
              <w:rPr>
                <w:rFonts w:ascii="Times New Roman" w:eastAsia="Times New Roman" w:hAnsi="Times New Roman"/>
                <w:sz w:val="24"/>
                <w:szCs w:val="24"/>
                <w:lang w:eastAsia="ru-RU"/>
              </w:rPr>
              <w:t>атриотического клуба «Звезда»</w:t>
            </w:r>
          </w:p>
        </w:tc>
        <w:tc>
          <w:tcPr>
            <w:tcW w:w="0" w:type="auto"/>
          </w:tcPr>
          <w:p w14:paraId="545A432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07.11.22</w:t>
            </w:r>
          </w:p>
        </w:tc>
        <w:tc>
          <w:tcPr>
            <w:tcW w:w="0" w:type="auto"/>
          </w:tcPr>
          <w:p w14:paraId="25D02FE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учебные аудитории, конференц-зал</w:t>
            </w:r>
          </w:p>
        </w:tc>
        <w:tc>
          <w:tcPr>
            <w:tcW w:w="0" w:type="auto"/>
            <w:shd w:val="clear" w:color="auto" w:fill="auto"/>
          </w:tcPr>
          <w:p w14:paraId="3ECB665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Руководитель Патриотического клуба «Звезда»,</w:t>
            </w:r>
          </w:p>
          <w:p w14:paraId="1C232B1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rPr>
              <w:t>преподаватели истории</w:t>
            </w:r>
          </w:p>
        </w:tc>
        <w:tc>
          <w:tcPr>
            <w:tcW w:w="0" w:type="auto"/>
            <w:shd w:val="clear" w:color="auto" w:fill="auto"/>
          </w:tcPr>
          <w:p w14:paraId="0C3916B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 ЛР 13</w:t>
            </w:r>
          </w:p>
        </w:tc>
        <w:tc>
          <w:tcPr>
            <w:tcW w:w="0" w:type="auto"/>
          </w:tcPr>
          <w:p w14:paraId="0529C3B4"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«Гражданско-правовое и патриотическое сознание», «Молодежные общественные объединения»</w:t>
            </w:r>
          </w:p>
        </w:tc>
      </w:tr>
      <w:tr w:rsidR="008D4CF8" w:rsidRPr="008D4CF8" w14:paraId="234AFB63" w14:textId="77777777" w:rsidTr="008D4CF8">
        <w:tc>
          <w:tcPr>
            <w:tcW w:w="0" w:type="auto"/>
            <w:shd w:val="clear" w:color="auto" w:fill="auto"/>
          </w:tcPr>
          <w:p w14:paraId="3970E962" w14:textId="77777777" w:rsidR="008D4CF8" w:rsidRPr="008D4CF8" w:rsidRDefault="008D4CF8" w:rsidP="008D4CF8">
            <w:pPr>
              <w:widowControl w:val="0"/>
              <w:numPr>
                <w:ilvl w:val="0"/>
                <w:numId w:val="22"/>
              </w:numPr>
              <w:autoSpaceDE w:val="0"/>
              <w:autoSpaceDN w:val="0"/>
              <w:spacing w:after="0" w:line="240" w:lineRule="auto"/>
              <w:ind w:firstLine="0"/>
              <w:jc w:val="center"/>
              <w:rPr>
                <w:rFonts w:ascii="Times New Roman" w:eastAsia="Times New Roman" w:hAnsi="Times New Roman"/>
                <w:kern w:val="2"/>
                <w:sz w:val="24"/>
                <w:szCs w:val="24"/>
                <w:lang w:eastAsia="ko-KR"/>
              </w:rPr>
            </w:pPr>
          </w:p>
        </w:tc>
        <w:tc>
          <w:tcPr>
            <w:tcW w:w="0" w:type="auto"/>
            <w:shd w:val="clear" w:color="auto" w:fill="auto"/>
          </w:tcPr>
          <w:p w14:paraId="3BB639E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Мероприятия, посвященные Дню памяти погибших при исполнении служебных обязанностей сотрудников органов внутренних дел России.</w:t>
            </w:r>
          </w:p>
        </w:tc>
        <w:tc>
          <w:tcPr>
            <w:tcW w:w="0" w:type="auto"/>
            <w:shd w:val="clear" w:color="auto" w:fill="auto"/>
          </w:tcPr>
          <w:p w14:paraId="58D842E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7B8CB9D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1 курса</w:t>
            </w:r>
            <w:r w:rsidRPr="008D4CF8">
              <w:rPr>
                <w:rFonts w:ascii="Times New Roman" w:eastAsia="Times New Roman" w:hAnsi="Times New Roman"/>
                <w:kern w:val="2"/>
                <w:sz w:val="24"/>
                <w:szCs w:val="24"/>
                <w:lang w:eastAsia="ko-KR"/>
              </w:rPr>
              <w:t>, члены п</w:t>
            </w:r>
            <w:r w:rsidRPr="008D4CF8">
              <w:rPr>
                <w:rFonts w:ascii="Times New Roman" w:eastAsia="Times New Roman" w:hAnsi="Times New Roman"/>
                <w:sz w:val="24"/>
                <w:szCs w:val="24"/>
              </w:rPr>
              <w:t>атриотического клуба «Звезда»</w:t>
            </w:r>
          </w:p>
        </w:tc>
        <w:tc>
          <w:tcPr>
            <w:tcW w:w="0" w:type="auto"/>
          </w:tcPr>
          <w:p w14:paraId="60C35AD4"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08.11.22</w:t>
            </w:r>
          </w:p>
        </w:tc>
        <w:tc>
          <w:tcPr>
            <w:tcW w:w="0" w:type="auto"/>
          </w:tcPr>
          <w:p w14:paraId="4180677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учебные аудитории, конференц-зал</w:t>
            </w:r>
          </w:p>
        </w:tc>
        <w:tc>
          <w:tcPr>
            <w:tcW w:w="0" w:type="auto"/>
            <w:shd w:val="clear" w:color="auto" w:fill="auto"/>
          </w:tcPr>
          <w:p w14:paraId="760ECC2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Руководитель Патриотического клуба «Звезда»,</w:t>
            </w:r>
          </w:p>
          <w:p w14:paraId="30BBA2C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rPr>
              <w:t>преподаватели истории</w:t>
            </w:r>
          </w:p>
        </w:tc>
        <w:tc>
          <w:tcPr>
            <w:tcW w:w="0" w:type="auto"/>
            <w:shd w:val="clear" w:color="auto" w:fill="auto"/>
          </w:tcPr>
          <w:p w14:paraId="2961853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 ЛР 13</w:t>
            </w:r>
          </w:p>
        </w:tc>
        <w:tc>
          <w:tcPr>
            <w:tcW w:w="0" w:type="auto"/>
          </w:tcPr>
          <w:p w14:paraId="1D3F5FCD"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«Гражданско-правовое и патриотическое сознание», «Молодежные общественные объединения»</w:t>
            </w:r>
          </w:p>
        </w:tc>
      </w:tr>
      <w:tr w:rsidR="008D4CF8" w:rsidRPr="008D4CF8" w14:paraId="1BA0B693" w14:textId="77777777" w:rsidTr="008D4CF8">
        <w:tc>
          <w:tcPr>
            <w:tcW w:w="0" w:type="auto"/>
            <w:shd w:val="clear" w:color="auto" w:fill="auto"/>
          </w:tcPr>
          <w:p w14:paraId="0E9ADC7C" w14:textId="77777777" w:rsidR="008D4CF8" w:rsidRPr="008D4CF8" w:rsidRDefault="008D4CF8" w:rsidP="008D4CF8">
            <w:pPr>
              <w:widowControl w:val="0"/>
              <w:numPr>
                <w:ilvl w:val="0"/>
                <w:numId w:val="22"/>
              </w:numPr>
              <w:autoSpaceDE w:val="0"/>
              <w:autoSpaceDN w:val="0"/>
              <w:spacing w:after="0" w:line="240" w:lineRule="auto"/>
              <w:ind w:firstLine="0"/>
              <w:jc w:val="center"/>
              <w:rPr>
                <w:rFonts w:ascii="Times New Roman" w:eastAsia="Times New Roman" w:hAnsi="Times New Roman"/>
                <w:kern w:val="2"/>
                <w:sz w:val="24"/>
                <w:szCs w:val="24"/>
                <w:lang w:eastAsia="ko-KR"/>
              </w:rPr>
            </w:pPr>
          </w:p>
        </w:tc>
        <w:tc>
          <w:tcPr>
            <w:tcW w:w="0" w:type="auto"/>
            <w:shd w:val="clear" w:color="auto" w:fill="auto"/>
          </w:tcPr>
          <w:p w14:paraId="66093A84" w14:textId="77777777" w:rsidR="008D4CF8" w:rsidRPr="008D4CF8" w:rsidRDefault="008D4CF8" w:rsidP="008D4CF8">
            <w:pPr>
              <w:suppressAutoHyphens/>
              <w:autoSpaceDE w:val="0"/>
              <w:autoSpaceDN w:val="0"/>
              <w:spacing w:after="0" w:line="240" w:lineRule="auto"/>
              <w:rPr>
                <w:rFonts w:ascii="Times New Roman" w:eastAsia="Symbol" w:hAnsi="Times New Roman"/>
                <w:sz w:val="24"/>
                <w:szCs w:val="24"/>
                <w:lang w:eastAsia="ru-RU"/>
              </w:rPr>
            </w:pPr>
            <w:r w:rsidRPr="008D4CF8">
              <w:rPr>
                <w:rFonts w:ascii="Times New Roman" w:eastAsia="Symbol" w:hAnsi="Times New Roman"/>
                <w:sz w:val="24"/>
                <w:szCs w:val="24"/>
                <w:lang w:eastAsia="ru-RU"/>
              </w:rPr>
              <w:t>Международный день энергосбережения.</w:t>
            </w:r>
          </w:p>
          <w:p w14:paraId="0B16C002" w14:textId="77777777" w:rsidR="008D4CF8" w:rsidRPr="008D4CF8" w:rsidRDefault="008D4CF8" w:rsidP="008D4CF8">
            <w:pPr>
              <w:suppressAutoHyphens/>
              <w:autoSpaceDE w:val="0"/>
              <w:autoSpaceDN w:val="0"/>
              <w:spacing w:after="0" w:line="240" w:lineRule="auto"/>
              <w:rPr>
                <w:rFonts w:ascii="Times New Roman" w:eastAsia="Symbol" w:hAnsi="Times New Roman"/>
                <w:sz w:val="24"/>
                <w:szCs w:val="24"/>
                <w:lang w:eastAsia="ru-RU"/>
              </w:rPr>
            </w:pPr>
            <w:r w:rsidRPr="008D4CF8">
              <w:rPr>
                <w:rFonts w:ascii="Times New Roman" w:eastAsia="Symbol" w:hAnsi="Times New Roman"/>
                <w:sz w:val="24"/>
                <w:szCs w:val="24"/>
                <w:lang w:eastAsia="ru-RU"/>
              </w:rPr>
              <w:lastRenderedPageBreak/>
              <w:t>тематические классные часы «Экология и энергосбережение»</w:t>
            </w:r>
          </w:p>
        </w:tc>
        <w:tc>
          <w:tcPr>
            <w:tcW w:w="0" w:type="auto"/>
            <w:shd w:val="clear" w:color="auto" w:fill="auto"/>
          </w:tcPr>
          <w:p w14:paraId="02D0CF5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lastRenderedPageBreak/>
              <w:t>группы</w:t>
            </w:r>
          </w:p>
          <w:p w14:paraId="1FAF027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1 курса</w:t>
            </w:r>
          </w:p>
        </w:tc>
        <w:tc>
          <w:tcPr>
            <w:tcW w:w="0" w:type="auto"/>
          </w:tcPr>
          <w:p w14:paraId="17FD679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11.11.22</w:t>
            </w:r>
          </w:p>
        </w:tc>
        <w:tc>
          <w:tcPr>
            <w:tcW w:w="0" w:type="auto"/>
          </w:tcPr>
          <w:p w14:paraId="6F7CFC9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28F28DF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Преподаватель экологии</w:t>
            </w:r>
          </w:p>
        </w:tc>
        <w:tc>
          <w:tcPr>
            <w:tcW w:w="0" w:type="auto"/>
            <w:shd w:val="clear" w:color="auto" w:fill="auto"/>
          </w:tcPr>
          <w:p w14:paraId="7C3DDCA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10</w:t>
            </w:r>
          </w:p>
        </w:tc>
        <w:tc>
          <w:tcPr>
            <w:tcW w:w="0" w:type="auto"/>
          </w:tcPr>
          <w:p w14:paraId="6C47DAC5"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 xml:space="preserve">«Экологическая культура и </w:t>
            </w:r>
            <w:r w:rsidRPr="008D4CF8">
              <w:rPr>
                <w:rFonts w:ascii="Times New Roman" w:hAnsi="Times New Roman"/>
                <w:iCs/>
                <w:sz w:val="24"/>
                <w:szCs w:val="24"/>
              </w:rPr>
              <w:lastRenderedPageBreak/>
              <w:t>здоровьесбережение»</w:t>
            </w:r>
          </w:p>
        </w:tc>
      </w:tr>
      <w:tr w:rsidR="008D4CF8" w:rsidRPr="008D4CF8" w14:paraId="71C8D4E5" w14:textId="77777777" w:rsidTr="008D4CF8">
        <w:tc>
          <w:tcPr>
            <w:tcW w:w="0" w:type="auto"/>
            <w:shd w:val="clear" w:color="auto" w:fill="auto"/>
          </w:tcPr>
          <w:p w14:paraId="7F88D461" w14:textId="77777777" w:rsidR="008D4CF8" w:rsidRPr="008D4CF8" w:rsidRDefault="008D4CF8" w:rsidP="008D4CF8">
            <w:pPr>
              <w:widowControl w:val="0"/>
              <w:numPr>
                <w:ilvl w:val="0"/>
                <w:numId w:val="22"/>
              </w:numPr>
              <w:autoSpaceDE w:val="0"/>
              <w:autoSpaceDN w:val="0"/>
              <w:spacing w:after="0" w:line="240" w:lineRule="auto"/>
              <w:ind w:firstLine="0"/>
              <w:jc w:val="center"/>
              <w:rPr>
                <w:rFonts w:ascii="Times New Roman" w:eastAsia="Times New Roman" w:hAnsi="Times New Roman"/>
                <w:kern w:val="2"/>
                <w:sz w:val="24"/>
                <w:szCs w:val="24"/>
                <w:lang w:eastAsia="ko-KR"/>
              </w:rPr>
            </w:pPr>
          </w:p>
        </w:tc>
        <w:tc>
          <w:tcPr>
            <w:tcW w:w="0" w:type="auto"/>
            <w:shd w:val="clear" w:color="auto" w:fill="auto"/>
          </w:tcPr>
          <w:p w14:paraId="3F48892C" w14:textId="77777777" w:rsidR="008D4CF8" w:rsidRPr="008D4CF8" w:rsidRDefault="008D4CF8" w:rsidP="008D4CF8">
            <w:pPr>
              <w:suppressAutoHyphens/>
              <w:autoSpaceDE w:val="0"/>
              <w:autoSpaceDN w:val="0"/>
              <w:spacing w:after="0" w:line="240" w:lineRule="auto"/>
              <w:rPr>
                <w:rFonts w:ascii="Times New Roman" w:eastAsia="Symbol" w:hAnsi="Times New Roman"/>
                <w:sz w:val="24"/>
                <w:szCs w:val="24"/>
                <w:lang w:eastAsia="ru-RU"/>
              </w:rPr>
            </w:pPr>
            <w:r w:rsidRPr="008D4CF8">
              <w:rPr>
                <w:rFonts w:ascii="Times New Roman" w:eastAsia="Times New Roman" w:hAnsi="Times New Roman"/>
                <w:sz w:val="24"/>
                <w:szCs w:val="24"/>
                <w:lang w:eastAsia="ru-RU"/>
              </w:rPr>
              <w:t>День памяти погибших в Первой мировой войне – классный час с просмотром фильма</w:t>
            </w:r>
          </w:p>
        </w:tc>
        <w:tc>
          <w:tcPr>
            <w:tcW w:w="0" w:type="auto"/>
            <w:shd w:val="clear" w:color="auto" w:fill="auto"/>
          </w:tcPr>
          <w:p w14:paraId="5CC3213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44DF339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1 курса</w:t>
            </w:r>
          </w:p>
        </w:tc>
        <w:tc>
          <w:tcPr>
            <w:tcW w:w="0" w:type="auto"/>
          </w:tcPr>
          <w:p w14:paraId="41CA3F0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11.11.22</w:t>
            </w:r>
          </w:p>
        </w:tc>
        <w:tc>
          <w:tcPr>
            <w:tcW w:w="0" w:type="auto"/>
          </w:tcPr>
          <w:p w14:paraId="06E0EB54"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учебные аудитории, конференц-зал, компьютерные классы</w:t>
            </w:r>
          </w:p>
        </w:tc>
        <w:tc>
          <w:tcPr>
            <w:tcW w:w="0" w:type="auto"/>
            <w:shd w:val="clear" w:color="auto" w:fill="auto"/>
          </w:tcPr>
          <w:p w14:paraId="7DB0ABAF" w14:textId="77777777" w:rsidR="008D4CF8" w:rsidRPr="008D4CF8" w:rsidRDefault="008D4CF8" w:rsidP="008D4CF8">
            <w:pPr>
              <w:suppressAutoHyphens/>
              <w:autoSpaceDE w:val="0"/>
              <w:autoSpaceDN w:val="0"/>
              <w:spacing w:after="0" w:line="240" w:lineRule="auto"/>
              <w:rPr>
                <w:rFonts w:eastAsia="Times New Roman"/>
                <w:sz w:val="24"/>
                <w:szCs w:val="24"/>
                <w:lang w:eastAsia="ru-RU"/>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ВР, руководители учебных групп</w:t>
            </w:r>
          </w:p>
        </w:tc>
        <w:tc>
          <w:tcPr>
            <w:tcW w:w="0" w:type="auto"/>
            <w:shd w:val="clear" w:color="auto" w:fill="auto"/>
          </w:tcPr>
          <w:p w14:paraId="7DB7654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7FB5A68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p w14:paraId="76C1FFA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0B7A751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8</w:t>
            </w:r>
          </w:p>
        </w:tc>
        <w:tc>
          <w:tcPr>
            <w:tcW w:w="0" w:type="auto"/>
          </w:tcPr>
          <w:p w14:paraId="73EA4306"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7D1A374F"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«Гражданско-правовое и патриотическое сознание»</w:t>
            </w:r>
          </w:p>
        </w:tc>
      </w:tr>
      <w:tr w:rsidR="008D4CF8" w:rsidRPr="008D4CF8" w14:paraId="78E95102" w14:textId="77777777" w:rsidTr="008D4CF8">
        <w:tc>
          <w:tcPr>
            <w:tcW w:w="0" w:type="auto"/>
            <w:shd w:val="clear" w:color="auto" w:fill="auto"/>
          </w:tcPr>
          <w:p w14:paraId="409C577E" w14:textId="77777777" w:rsidR="008D4CF8" w:rsidRPr="008D4CF8" w:rsidRDefault="008D4CF8" w:rsidP="008D4CF8">
            <w:pPr>
              <w:widowControl w:val="0"/>
              <w:numPr>
                <w:ilvl w:val="0"/>
                <w:numId w:val="22"/>
              </w:numPr>
              <w:autoSpaceDE w:val="0"/>
              <w:autoSpaceDN w:val="0"/>
              <w:spacing w:after="0" w:line="240" w:lineRule="auto"/>
              <w:ind w:firstLine="0"/>
              <w:jc w:val="center"/>
              <w:rPr>
                <w:rFonts w:ascii="Times New Roman" w:eastAsia="Times New Roman" w:hAnsi="Times New Roman"/>
                <w:kern w:val="2"/>
                <w:sz w:val="24"/>
                <w:szCs w:val="24"/>
                <w:lang w:eastAsia="ko-KR"/>
              </w:rPr>
            </w:pPr>
          </w:p>
        </w:tc>
        <w:tc>
          <w:tcPr>
            <w:tcW w:w="0" w:type="auto"/>
            <w:shd w:val="clear" w:color="auto" w:fill="auto"/>
          </w:tcPr>
          <w:p w14:paraId="48D551D1"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bCs/>
                <w:kern w:val="2"/>
                <w:sz w:val="24"/>
                <w:szCs w:val="24"/>
                <w:lang w:eastAsia="ko-KR"/>
              </w:rPr>
              <w:t>День матери в России</w:t>
            </w:r>
          </w:p>
          <w:p w14:paraId="3AB09EFC"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bCs/>
                <w:kern w:val="2"/>
                <w:sz w:val="24"/>
                <w:szCs w:val="24"/>
                <w:lang w:eastAsia="ko-KR"/>
              </w:rPr>
              <w:t>Мероприятия, посвященные Дню Матери</w:t>
            </w:r>
          </w:p>
        </w:tc>
        <w:tc>
          <w:tcPr>
            <w:tcW w:w="0" w:type="auto"/>
            <w:shd w:val="clear" w:color="auto" w:fill="auto"/>
          </w:tcPr>
          <w:p w14:paraId="24CFFE2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студенты</w:t>
            </w:r>
          </w:p>
          <w:p w14:paraId="5A5587B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1 курса, </w:t>
            </w:r>
            <w:r w:rsidRPr="008D4CF8">
              <w:rPr>
                <w:rFonts w:ascii="Times New Roman" w:eastAsia="Times New Roman" w:hAnsi="Times New Roman"/>
                <w:kern w:val="32"/>
                <w:sz w:val="24"/>
                <w:szCs w:val="24"/>
                <w:lang w:eastAsia="x-none"/>
              </w:rPr>
              <w:t xml:space="preserve">представители студенчества старших курсов, родители, </w:t>
            </w:r>
            <w:r w:rsidRPr="008D4CF8">
              <w:rPr>
                <w:rFonts w:ascii="Times New Roman" w:eastAsia="Times New Roman" w:hAnsi="Times New Roman"/>
                <w:kern w:val="2"/>
                <w:sz w:val="24"/>
                <w:szCs w:val="24"/>
                <w:lang w:eastAsia="ko-KR"/>
              </w:rPr>
              <w:t>педагогический коллектив</w:t>
            </w:r>
          </w:p>
        </w:tc>
        <w:tc>
          <w:tcPr>
            <w:tcW w:w="0" w:type="auto"/>
          </w:tcPr>
          <w:p w14:paraId="1E43584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27.11.22</w:t>
            </w:r>
          </w:p>
        </w:tc>
        <w:tc>
          <w:tcPr>
            <w:tcW w:w="0" w:type="auto"/>
          </w:tcPr>
          <w:p w14:paraId="189DB65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актовый зал, учебные аудитории</w:t>
            </w:r>
          </w:p>
        </w:tc>
        <w:tc>
          <w:tcPr>
            <w:tcW w:w="0" w:type="auto"/>
            <w:shd w:val="clear" w:color="auto" w:fill="auto"/>
          </w:tcPr>
          <w:p w14:paraId="756903B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Заместитель директора по ВР, педагог-организатор, студпрофком</w:t>
            </w:r>
          </w:p>
          <w:p w14:paraId="58BF803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45A6421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tc>
        <w:tc>
          <w:tcPr>
            <w:tcW w:w="0" w:type="auto"/>
          </w:tcPr>
          <w:p w14:paraId="1642B8EA"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«Молодежные общественные объединения»</w:t>
            </w:r>
          </w:p>
          <w:p w14:paraId="18BC97D7"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p w14:paraId="1619DABD"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«Взаимодействие с родителями»</w:t>
            </w:r>
          </w:p>
        </w:tc>
      </w:tr>
      <w:tr w:rsidR="008D4CF8" w:rsidRPr="008D4CF8" w14:paraId="78CC289E" w14:textId="77777777" w:rsidTr="008D4CF8">
        <w:tc>
          <w:tcPr>
            <w:tcW w:w="0" w:type="auto"/>
            <w:shd w:val="clear" w:color="auto" w:fill="auto"/>
          </w:tcPr>
          <w:p w14:paraId="29D5BD74" w14:textId="77777777" w:rsidR="008D4CF8" w:rsidRPr="008D4CF8" w:rsidRDefault="008D4CF8" w:rsidP="008D4CF8">
            <w:pPr>
              <w:widowControl w:val="0"/>
              <w:numPr>
                <w:ilvl w:val="0"/>
                <w:numId w:val="22"/>
              </w:numPr>
              <w:autoSpaceDE w:val="0"/>
              <w:autoSpaceDN w:val="0"/>
              <w:spacing w:after="0" w:line="240" w:lineRule="auto"/>
              <w:ind w:firstLine="0"/>
              <w:jc w:val="center"/>
              <w:rPr>
                <w:rFonts w:ascii="Times New Roman" w:eastAsia="Times New Roman" w:hAnsi="Times New Roman"/>
                <w:kern w:val="2"/>
                <w:sz w:val="24"/>
                <w:szCs w:val="24"/>
                <w:lang w:eastAsia="ko-KR"/>
              </w:rPr>
            </w:pPr>
          </w:p>
        </w:tc>
        <w:tc>
          <w:tcPr>
            <w:tcW w:w="0" w:type="auto"/>
            <w:shd w:val="clear" w:color="auto" w:fill="auto"/>
          </w:tcPr>
          <w:p w14:paraId="07D1CB35"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bCs/>
                <w:kern w:val="2"/>
                <w:sz w:val="24"/>
                <w:szCs w:val="24"/>
                <w:lang w:eastAsia="ko-KR"/>
              </w:rPr>
              <w:t>День Государственного герба Российской Федерации.</w:t>
            </w:r>
          </w:p>
          <w:p w14:paraId="166D6F59"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bCs/>
                <w:kern w:val="2"/>
                <w:sz w:val="24"/>
                <w:szCs w:val="24"/>
                <w:lang w:eastAsia="ko-KR"/>
              </w:rPr>
              <w:t>Тематические классные часы</w:t>
            </w:r>
          </w:p>
        </w:tc>
        <w:tc>
          <w:tcPr>
            <w:tcW w:w="0" w:type="auto"/>
            <w:shd w:val="clear" w:color="auto" w:fill="auto"/>
          </w:tcPr>
          <w:p w14:paraId="7F555A8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088006C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1 курса</w:t>
            </w:r>
          </w:p>
        </w:tc>
        <w:tc>
          <w:tcPr>
            <w:tcW w:w="0" w:type="auto"/>
          </w:tcPr>
          <w:p w14:paraId="328FD5A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30.11.22</w:t>
            </w:r>
          </w:p>
        </w:tc>
        <w:tc>
          <w:tcPr>
            <w:tcW w:w="0" w:type="auto"/>
          </w:tcPr>
          <w:p w14:paraId="53055D8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0FE31FA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Руководители учебных групп,</w:t>
            </w:r>
          </w:p>
          <w:p w14:paraId="17410D7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kern w:val="2"/>
                <w:sz w:val="24"/>
                <w:szCs w:val="24"/>
                <w:lang w:eastAsia="ko-KR"/>
              </w:rPr>
              <w:t>преподаватели истории</w:t>
            </w:r>
          </w:p>
        </w:tc>
        <w:tc>
          <w:tcPr>
            <w:tcW w:w="0" w:type="auto"/>
            <w:shd w:val="clear" w:color="auto" w:fill="auto"/>
          </w:tcPr>
          <w:p w14:paraId="35ADC3D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ЛР 1 </w:t>
            </w:r>
          </w:p>
          <w:p w14:paraId="663E67B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031CDCA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054A977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p w14:paraId="19A26A8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8</w:t>
            </w:r>
          </w:p>
        </w:tc>
        <w:tc>
          <w:tcPr>
            <w:tcW w:w="0" w:type="auto"/>
          </w:tcPr>
          <w:p w14:paraId="06DEB9BF"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29889BC2"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«Гражданско-правовое и патриотическое сознание»</w:t>
            </w:r>
          </w:p>
        </w:tc>
      </w:tr>
      <w:tr w:rsidR="008D4CF8" w:rsidRPr="008D4CF8" w14:paraId="5D83D326" w14:textId="77777777" w:rsidTr="008D4CF8">
        <w:tc>
          <w:tcPr>
            <w:tcW w:w="0" w:type="auto"/>
            <w:shd w:val="clear" w:color="auto" w:fill="auto"/>
          </w:tcPr>
          <w:p w14:paraId="4B3F345D" w14:textId="77777777" w:rsidR="008D4CF8" w:rsidRPr="008D4CF8" w:rsidRDefault="008D4CF8" w:rsidP="008D4CF8">
            <w:pPr>
              <w:widowControl w:val="0"/>
              <w:numPr>
                <w:ilvl w:val="0"/>
                <w:numId w:val="22"/>
              </w:numPr>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52C8B8D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Гала-концерт «Молодые таланты»</w:t>
            </w:r>
          </w:p>
          <w:p w14:paraId="7968D165" w14:textId="77777777" w:rsidR="008D4CF8" w:rsidRPr="008D4CF8" w:rsidRDefault="008D4CF8" w:rsidP="008D4CF8">
            <w:pPr>
              <w:shd w:val="clear" w:color="auto" w:fill="FFFFFF"/>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45360B1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студенты</w:t>
            </w:r>
          </w:p>
          <w:p w14:paraId="45549E3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1 курса, </w:t>
            </w:r>
          </w:p>
          <w:p w14:paraId="5A467F8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родители, </w:t>
            </w:r>
            <w:r w:rsidRPr="008D4CF8">
              <w:rPr>
                <w:rFonts w:ascii="Times New Roman" w:eastAsia="Times New Roman" w:hAnsi="Times New Roman"/>
                <w:kern w:val="32"/>
                <w:sz w:val="24"/>
                <w:szCs w:val="24"/>
                <w:lang w:eastAsia="x-none"/>
              </w:rPr>
              <w:t>представители студенчества старших курсов</w:t>
            </w:r>
          </w:p>
          <w:p w14:paraId="5D97CFF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педагогический коллектив</w:t>
            </w:r>
          </w:p>
        </w:tc>
        <w:tc>
          <w:tcPr>
            <w:tcW w:w="0" w:type="auto"/>
          </w:tcPr>
          <w:p w14:paraId="2412E43E" w14:textId="77777777" w:rsidR="008D4CF8" w:rsidRPr="008D4CF8" w:rsidRDefault="008D4CF8" w:rsidP="008D4CF8">
            <w:pPr>
              <w:suppressAutoHyphens/>
              <w:autoSpaceDE w:val="0"/>
              <w:autoSpaceDN w:val="0"/>
              <w:spacing w:after="0" w:line="240" w:lineRule="auto"/>
              <w:rPr>
                <w:rFonts w:ascii="Times New Roman" w:hAnsi="Times New Roman"/>
                <w:sz w:val="24"/>
                <w:szCs w:val="24"/>
                <w:lang w:eastAsia="ru-RU"/>
              </w:rPr>
            </w:pPr>
            <w:r w:rsidRPr="008D4CF8">
              <w:rPr>
                <w:rFonts w:ascii="Times New Roman" w:eastAsia="Times New Roman" w:hAnsi="Times New Roman"/>
                <w:kern w:val="2"/>
                <w:sz w:val="24"/>
                <w:szCs w:val="24"/>
                <w:lang w:eastAsia="ko-KR"/>
              </w:rPr>
              <w:t>по месячному плану работы</w:t>
            </w:r>
          </w:p>
        </w:tc>
        <w:tc>
          <w:tcPr>
            <w:tcW w:w="0" w:type="auto"/>
          </w:tcPr>
          <w:p w14:paraId="03CAF55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tc>
        <w:tc>
          <w:tcPr>
            <w:tcW w:w="0" w:type="auto"/>
            <w:shd w:val="clear" w:color="auto" w:fill="auto"/>
          </w:tcPr>
          <w:p w14:paraId="1C33DEA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val="x-none"/>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ВР, </w:t>
            </w:r>
            <w:r w:rsidRPr="008D4CF8">
              <w:rPr>
                <w:rFonts w:ascii="Times New Roman" w:eastAsia="Times New Roman" w:hAnsi="Times New Roman"/>
                <w:kern w:val="32"/>
                <w:sz w:val="24"/>
                <w:szCs w:val="24"/>
                <w:lang w:val="x-none" w:eastAsia="x-none"/>
              </w:rPr>
              <w:t>педагог-организатор</w:t>
            </w:r>
          </w:p>
        </w:tc>
        <w:tc>
          <w:tcPr>
            <w:tcW w:w="0" w:type="auto"/>
            <w:shd w:val="clear" w:color="auto" w:fill="auto"/>
          </w:tcPr>
          <w:p w14:paraId="0CF0AB4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tc>
        <w:tc>
          <w:tcPr>
            <w:tcW w:w="0" w:type="auto"/>
          </w:tcPr>
          <w:p w14:paraId="07E7354F"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p w14:paraId="4BF4D6DD"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«Ключевые компоненты деятельности ПОО»</w:t>
            </w:r>
          </w:p>
          <w:p w14:paraId="0AE3BAD9"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«Взаимодействие с родителями»</w:t>
            </w:r>
          </w:p>
        </w:tc>
      </w:tr>
      <w:tr w:rsidR="008D4CF8" w:rsidRPr="008D4CF8" w14:paraId="40F96C8D" w14:textId="77777777" w:rsidTr="008D4CF8">
        <w:tc>
          <w:tcPr>
            <w:tcW w:w="0" w:type="auto"/>
            <w:shd w:val="clear" w:color="auto" w:fill="auto"/>
          </w:tcPr>
          <w:p w14:paraId="25483B1D" w14:textId="77777777" w:rsidR="008D4CF8" w:rsidRPr="008D4CF8" w:rsidRDefault="008D4CF8" w:rsidP="008D4CF8">
            <w:pPr>
              <w:widowControl w:val="0"/>
              <w:numPr>
                <w:ilvl w:val="0"/>
                <w:numId w:val="22"/>
              </w:numPr>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5F1086F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Классный час</w:t>
            </w:r>
          </w:p>
          <w:p w14:paraId="1817DF1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shd w:val="clear" w:color="auto" w:fill="FFFFFF"/>
              </w:rPr>
              <w:t xml:space="preserve">История возникновения праздника – День народного единства: </w:t>
            </w:r>
            <w:r w:rsidRPr="008D4CF8">
              <w:rPr>
                <w:rFonts w:ascii="Times New Roman" w:eastAsia="Times New Roman" w:hAnsi="Times New Roman"/>
                <w:sz w:val="24"/>
                <w:szCs w:val="24"/>
              </w:rPr>
              <w:t xml:space="preserve"> «Сила России – в единстве народа!»</w:t>
            </w:r>
          </w:p>
          <w:p w14:paraId="66D587BC" w14:textId="77777777" w:rsidR="008D4CF8" w:rsidRPr="008D4CF8" w:rsidRDefault="008D4CF8" w:rsidP="008D4CF8">
            <w:pPr>
              <w:suppressAutoHyphens/>
              <w:autoSpaceDE w:val="0"/>
              <w:autoSpaceDN w:val="0"/>
              <w:spacing w:after="0" w:line="240" w:lineRule="auto"/>
              <w:rPr>
                <w:rFonts w:ascii="Times New Roman" w:eastAsia="Symbol" w:hAnsi="Times New Roman"/>
                <w:sz w:val="24"/>
                <w:szCs w:val="24"/>
              </w:rPr>
            </w:pPr>
            <w:r w:rsidRPr="008D4CF8">
              <w:rPr>
                <w:rFonts w:ascii="Times New Roman" w:eastAsia="Times New Roman" w:hAnsi="Times New Roman"/>
                <w:sz w:val="24"/>
                <w:szCs w:val="24"/>
                <w:shd w:val="clear" w:color="auto" w:fill="FFFFFF"/>
              </w:rPr>
              <w:t>«Информ-дайджест»</w:t>
            </w:r>
          </w:p>
        </w:tc>
        <w:tc>
          <w:tcPr>
            <w:tcW w:w="0" w:type="auto"/>
            <w:shd w:val="clear" w:color="auto" w:fill="auto"/>
          </w:tcPr>
          <w:p w14:paraId="28C51B1A"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2CAD8C3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1 курса</w:t>
            </w:r>
          </w:p>
        </w:tc>
        <w:tc>
          <w:tcPr>
            <w:tcW w:w="0" w:type="auto"/>
          </w:tcPr>
          <w:p w14:paraId="18E7DBD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первый четверг</w:t>
            </w:r>
          </w:p>
          <w:p w14:paraId="11E8944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месяца</w:t>
            </w:r>
          </w:p>
        </w:tc>
        <w:tc>
          <w:tcPr>
            <w:tcW w:w="0" w:type="auto"/>
          </w:tcPr>
          <w:p w14:paraId="228C455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7A4D48F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01F4F93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ЛР 1 </w:t>
            </w:r>
          </w:p>
          <w:p w14:paraId="2E09393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32E4364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7803A0C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p w14:paraId="3E3BE1B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8</w:t>
            </w:r>
          </w:p>
        </w:tc>
        <w:tc>
          <w:tcPr>
            <w:tcW w:w="0" w:type="auto"/>
          </w:tcPr>
          <w:p w14:paraId="1A4EE0DB"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5F14EDF3"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«Гражданско-правовое и патриотическое сознание»</w:t>
            </w:r>
          </w:p>
        </w:tc>
      </w:tr>
      <w:tr w:rsidR="008D4CF8" w:rsidRPr="008D4CF8" w14:paraId="4A9CAF5D" w14:textId="77777777" w:rsidTr="008D4CF8">
        <w:tc>
          <w:tcPr>
            <w:tcW w:w="0" w:type="auto"/>
            <w:shd w:val="clear" w:color="auto" w:fill="auto"/>
          </w:tcPr>
          <w:p w14:paraId="3BC63EEE" w14:textId="77777777" w:rsidR="008D4CF8" w:rsidRPr="008D4CF8" w:rsidRDefault="008D4CF8" w:rsidP="008D4CF8">
            <w:pPr>
              <w:widowControl w:val="0"/>
              <w:numPr>
                <w:ilvl w:val="0"/>
                <w:numId w:val="22"/>
              </w:numPr>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3F6904E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b/>
                <w:kern w:val="2"/>
                <w:sz w:val="24"/>
                <w:szCs w:val="24"/>
                <w:lang w:eastAsia="ko-KR"/>
              </w:rPr>
              <w:t xml:space="preserve"> </w:t>
            </w:r>
            <w:r w:rsidRPr="008D4CF8">
              <w:rPr>
                <w:rFonts w:ascii="Times New Roman" w:eastAsia="Times New Roman" w:hAnsi="Times New Roman"/>
                <w:kern w:val="2"/>
                <w:sz w:val="24"/>
                <w:szCs w:val="24"/>
                <w:lang w:eastAsia="ko-KR"/>
              </w:rPr>
              <w:t>«</w:t>
            </w:r>
            <w:r w:rsidRPr="008D4CF8">
              <w:rPr>
                <w:rFonts w:ascii="Times New Roman" w:eastAsia="Times New Roman" w:hAnsi="Times New Roman"/>
                <w:bCs/>
                <w:kern w:val="2"/>
                <w:sz w:val="24"/>
                <w:szCs w:val="24"/>
                <w:lang w:eastAsia="ko-KR"/>
              </w:rPr>
              <w:t xml:space="preserve">В дружбе народов – единство России!», встреча студентов с представителями различных концессий, проживающих СКФО </w:t>
            </w:r>
            <w:r w:rsidRPr="008D4CF8">
              <w:rPr>
                <w:rFonts w:ascii="Times New Roman" w:eastAsia="Times New Roman" w:hAnsi="Times New Roman"/>
                <w:kern w:val="2"/>
                <w:sz w:val="24"/>
                <w:szCs w:val="24"/>
                <w:lang w:eastAsia="ko-KR"/>
              </w:rPr>
              <w:t xml:space="preserve"> </w:t>
            </w:r>
          </w:p>
        </w:tc>
        <w:tc>
          <w:tcPr>
            <w:tcW w:w="0" w:type="auto"/>
            <w:shd w:val="clear" w:color="auto" w:fill="auto"/>
          </w:tcPr>
          <w:p w14:paraId="3AEE06F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588DB434"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1 курса</w:t>
            </w:r>
          </w:p>
        </w:tc>
        <w:tc>
          <w:tcPr>
            <w:tcW w:w="0" w:type="auto"/>
          </w:tcPr>
          <w:p w14:paraId="4F470881" w14:textId="77777777" w:rsidR="008D4CF8" w:rsidRPr="008D4CF8" w:rsidRDefault="008D4CF8" w:rsidP="008D4CF8">
            <w:pPr>
              <w:suppressAutoHyphens/>
              <w:autoSpaceDE w:val="0"/>
              <w:autoSpaceDN w:val="0"/>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 xml:space="preserve">второй </w:t>
            </w:r>
          </w:p>
          <w:p w14:paraId="731E1FF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четверг</w:t>
            </w:r>
          </w:p>
          <w:p w14:paraId="65BE3906" w14:textId="77777777" w:rsidR="008D4CF8" w:rsidRPr="008D4CF8" w:rsidRDefault="008D4CF8" w:rsidP="008D4CF8">
            <w:pPr>
              <w:suppressAutoHyphens/>
              <w:autoSpaceDE w:val="0"/>
              <w:autoSpaceDN w:val="0"/>
              <w:spacing w:after="0" w:line="240" w:lineRule="auto"/>
              <w:rPr>
                <w:rFonts w:ascii="Times New Roman" w:hAnsi="Times New Roman"/>
                <w:sz w:val="24"/>
                <w:szCs w:val="24"/>
                <w:lang w:eastAsia="ru-RU"/>
              </w:rPr>
            </w:pPr>
            <w:r w:rsidRPr="008D4CF8">
              <w:rPr>
                <w:rFonts w:ascii="Times New Roman" w:eastAsia="Times New Roman" w:hAnsi="Times New Roman"/>
                <w:kern w:val="2"/>
                <w:sz w:val="24"/>
                <w:szCs w:val="24"/>
                <w:lang w:eastAsia="ko-KR"/>
              </w:rPr>
              <w:t>месяца</w:t>
            </w:r>
          </w:p>
        </w:tc>
        <w:tc>
          <w:tcPr>
            <w:tcW w:w="0" w:type="auto"/>
          </w:tcPr>
          <w:p w14:paraId="4D9E8EC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актовый зал</w:t>
            </w:r>
          </w:p>
        </w:tc>
        <w:tc>
          <w:tcPr>
            <w:tcW w:w="0" w:type="auto"/>
            <w:shd w:val="clear" w:color="auto" w:fill="auto"/>
          </w:tcPr>
          <w:p w14:paraId="56D8E60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Заместитель </w:t>
            </w:r>
            <w:r w:rsidRPr="008D4CF8">
              <w:rPr>
                <w:rFonts w:ascii="Times New Roman" w:eastAsia="Times New Roman" w:hAnsi="Times New Roman"/>
                <w:kern w:val="2"/>
                <w:sz w:val="24"/>
                <w:szCs w:val="24"/>
                <w:lang w:val="x-none" w:eastAsia="ko-KR"/>
              </w:rPr>
              <w:t>директо</w:t>
            </w:r>
            <w:r w:rsidRPr="008D4CF8">
              <w:rPr>
                <w:rFonts w:ascii="Times New Roman" w:eastAsia="Times New Roman" w:hAnsi="Times New Roman"/>
                <w:kern w:val="2"/>
                <w:sz w:val="24"/>
                <w:szCs w:val="24"/>
                <w:lang w:eastAsia="ko-KR"/>
              </w:rPr>
              <w:t>ра по ВР, социальный педагог</w:t>
            </w:r>
          </w:p>
        </w:tc>
        <w:tc>
          <w:tcPr>
            <w:tcW w:w="0" w:type="auto"/>
            <w:shd w:val="clear" w:color="auto" w:fill="auto"/>
          </w:tcPr>
          <w:p w14:paraId="59FC693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435C327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ЛР 7 </w:t>
            </w:r>
          </w:p>
          <w:p w14:paraId="430841B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tc>
        <w:tc>
          <w:tcPr>
            <w:tcW w:w="0" w:type="auto"/>
          </w:tcPr>
          <w:p w14:paraId="2ECDDE73"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2ADBBADE"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sz w:val="24"/>
                <w:szCs w:val="24"/>
                <w:lang w:eastAsia="ru-RU"/>
              </w:rPr>
              <w:t>«Комфортная среда», «Экологическая культура и здоровьесбережение»</w:t>
            </w:r>
          </w:p>
        </w:tc>
      </w:tr>
      <w:tr w:rsidR="008D4CF8" w:rsidRPr="008D4CF8" w14:paraId="16E6C6BD" w14:textId="77777777" w:rsidTr="008D4CF8">
        <w:tc>
          <w:tcPr>
            <w:tcW w:w="0" w:type="auto"/>
            <w:shd w:val="clear" w:color="auto" w:fill="auto"/>
          </w:tcPr>
          <w:p w14:paraId="78005F05" w14:textId="77777777" w:rsidR="008D4CF8" w:rsidRPr="008D4CF8" w:rsidRDefault="008D4CF8" w:rsidP="008D4CF8">
            <w:pPr>
              <w:widowControl w:val="0"/>
              <w:numPr>
                <w:ilvl w:val="0"/>
                <w:numId w:val="22"/>
              </w:numPr>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414A33A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Классный час</w:t>
            </w:r>
          </w:p>
          <w:p w14:paraId="56ACA32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8D4CF8">
              <w:rPr>
                <w:rFonts w:ascii="Times New Roman" w:eastAsia="Times New Roman" w:hAnsi="Times New Roman"/>
                <w:sz w:val="24"/>
                <w:szCs w:val="24"/>
                <w:shd w:val="clear" w:color="auto" w:fill="FFFFFF"/>
                <w:lang w:eastAsia="ru-RU"/>
              </w:rPr>
              <w:t>«Всё на земле начинается с мамы»</w:t>
            </w:r>
          </w:p>
          <w:p w14:paraId="37FBD0F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8D4CF8">
              <w:rPr>
                <w:rFonts w:ascii="Times New Roman" w:eastAsia="Times New Roman" w:hAnsi="Times New Roman"/>
                <w:sz w:val="24"/>
                <w:szCs w:val="24"/>
                <w:shd w:val="clear" w:color="auto" w:fill="FFFFFF"/>
                <w:lang w:eastAsia="ru-RU"/>
              </w:rPr>
              <w:t>Обсуждение итогов прошедших учебных недель.</w:t>
            </w:r>
          </w:p>
          <w:p w14:paraId="528C0CE9"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61D8328A"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3E17C78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1 курса</w:t>
            </w:r>
          </w:p>
        </w:tc>
        <w:tc>
          <w:tcPr>
            <w:tcW w:w="0" w:type="auto"/>
          </w:tcPr>
          <w:p w14:paraId="314F49E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третий четверг</w:t>
            </w:r>
          </w:p>
          <w:p w14:paraId="49D23EE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месяца</w:t>
            </w:r>
          </w:p>
        </w:tc>
        <w:tc>
          <w:tcPr>
            <w:tcW w:w="0" w:type="auto"/>
          </w:tcPr>
          <w:p w14:paraId="21C377D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62DA144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6347D99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6</w:t>
            </w:r>
          </w:p>
          <w:p w14:paraId="5672E60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12</w:t>
            </w:r>
          </w:p>
          <w:p w14:paraId="10F027B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tc>
        <w:tc>
          <w:tcPr>
            <w:tcW w:w="0" w:type="auto"/>
          </w:tcPr>
          <w:p w14:paraId="682F4FCB"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«Взаимодействие с родителями»</w:t>
            </w:r>
          </w:p>
          <w:p w14:paraId="7A151C2C"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tc>
      </w:tr>
      <w:tr w:rsidR="008D4CF8" w:rsidRPr="008D4CF8" w14:paraId="7AC27E17" w14:textId="77777777" w:rsidTr="008D4CF8">
        <w:tc>
          <w:tcPr>
            <w:tcW w:w="0" w:type="auto"/>
            <w:shd w:val="clear" w:color="auto" w:fill="auto"/>
          </w:tcPr>
          <w:p w14:paraId="2E62F2CA" w14:textId="77777777" w:rsidR="008D4CF8" w:rsidRPr="008D4CF8" w:rsidRDefault="008D4CF8" w:rsidP="008D4CF8">
            <w:pPr>
              <w:widowControl w:val="0"/>
              <w:numPr>
                <w:ilvl w:val="0"/>
                <w:numId w:val="22"/>
              </w:numPr>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2508F6B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Всемирная неделя предпринимательства</w:t>
            </w:r>
          </w:p>
          <w:p w14:paraId="63EDA15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Всемирная неделя качества</w:t>
            </w:r>
          </w:p>
          <w:p w14:paraId="2E52B4A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Стартап</w:t>
            </w:r>
          </w:p>
        </w:tc>
        <w:tc>
          <w:tcPr>
            <w:tcW w:w="0" w:type="auto"/>
            <w:shd w:val="clear" w:color="auto" w:fill="auto"/>
          </w:tcPr>
          <w:p w14:paraId="35E88FA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35DAF91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1 курса</w:t>
            </w:r>
          </w:p>
        </w:tc>
        <w:tc>
          <w:tcPr>
            <w:tcW w:w="0" w:type="auto"/>
          </w:tcPr>
          <w:p w14:paraId="2C92CCE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hAnsi="Times New Roman"/>
                <w:sz w:val="24"/>
                <w:szCs w:val="24"/>
                <w:lang w:eastAsia="ru-RU"/>
              </w:rPr>
              <w:t>по месячному плану работы</w:t>
            </w:r>
          </w:p>
        </w:tc>
        <w:tc>
          <w:tcPr>
            <w:tcW w:w="0" w:type="auto"/>
          </w:tcPr>
          <w:p w14:paraId="16CAD8A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актовый зал</w:t>
            </w:r>
          </w:p>
        </w:tc>
        <w:tc>
          <w:tcPr>
            <w:tcW w:w="0" w:type="auto"/>
            <w:shd w:val="clear" w:color="auto" w:fill="auto"/>
          </w:tcPr>
          <w:p w14:paraId="7EE6AE1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32"/>
                <w:sz w:val="24"/>
                <w:szCs w:val="24"/>
                <w:lang w:eastAsia="x-none"/>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УМРК,</w:t>
            </w:r>
          </w:p>
          <w:p w14:paraId="72B0F13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shd w:val="clear" w:color="auto" w:fill="FFFFFF"/>
                <w:lang w:eastAsia="ru-RU"/>
              </w:rPr>
              <w:t>преподаватели цикловой комиссии «Профессиональных  циклов по экономике и земельно-имущественным отношениям»</w:t>
            </w:r>
          </w:p>
        </w:tc>
        <w:tc>
          <w:tcPr>
            <w:tcW w:w="0" w:type="auto"/>
            <w:shd w:val="clear" w:color="auto" w:fill="auto"/>
          </w:tcPr>
          <w:p w14:paraId="0922641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tc>
        <w:tc>
          <w:tcPr>
            <w:tcW w:w="0" w:type="auto"/>
          </w:tcPr>
          <w:p w14:paraId="07664DC7"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«Профессиональный выбор»</w:t>
            </w:r>
          </w:p>
        </w:tc>
      </w:tr>
      <w:tr w:rsidR="008D4CF8" w:rsidRPr="008D4CF8" w14:paraId="1F8C82A1" w14:textId="77777777" w:rsidTr="008D4CF8">
        <w:tc>
          <w:tcPr>
            <w:tcW w:w="0" w:type="auto"/>
            <w:shd w:val="clear" w:color="auto" w:fill="auto"/>
          </w:tcPr>
          <w:p w14:paraId="126C3E68" w14:textId="77777777" w:rsidR="008D4CF8" w:rsidRPr="008D4CF8" w:rsidRDefault="008D4CF8" w:rsidP="008D4CF8">
            <w:pPr>
              <w:widowControl w:val="0"/>
              <w:numPr>
                <w:ilvl w:val="0"/>
                <w:numId w:val="22"/>
              </w:numPr>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5DA2CD9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 xml:space="preserve">Заседание Совета студенческого </w:t>
            </w:r>
            <w:r w:rsidRPr="008D4CF8">
              <w:rPr>
                <w:rFonts w:ascii="Times New Roman" w:eastAsia="Times New Roman" w:hAnsi="Times New Roman"/>
                <w:sz w:val="24"/>
                <w:szCs w:val="24"/>
                <w:lang w:eastAsia="ru-RU"/>
              </w:rPr>
              <w:lastRenderedPageBreak/>
              <w:t>самоуправления техникума</w:t>
            </w:r>
          </w:p>
        </w:tc>
        <w:tc>
          <w:tcPr>
            <w:tcW w:w="0" w:type="auto"/>
            <w:shd w:val="clear" w:color="auto" w:fill="auto"/>
          </w:tcPr>
          <w:p w14:paraId="49B6AB7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lastRenderedPageBreak/>
              <w:t>актив учебных групп</w:t>
            </w:r>
          </w:p>
        </w:tc>
        <w:tc>
          <w:tcPr>
            <w:tcW w:w="0" w:type="auto"/>
          </w:tcPr>
          <w:p w14:paraId="7FDDE81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hAnsi="Times New Roman"/>
                <w:sz w:val="24"/>
                <w:szCs w:val="24"/>
                <w:lang w:eastAsia="ru-RU"/>
              </w:rPr>
              <w:t xml:space="preserve">по месячному </w:t>
            </w:r>
            <w:r w:rsidRPr="008D4CF8">
              <w:rPr>
                <w:rFonts w:ascii="Times New Roman" w:hAnsi="Times New Roman"/>
                <w:sz w:val="24"/>
                <w:szCs w:val="24"/>
                <w:lang w:eastAsia="ru-RU"/>
              </w:rPr>
              <w:lastRenderedPageBreak/>
              <w:t>плану работы</w:t>
            </w:r>
          </w:p>
        </w:tc>
        <w:tc>
          <w:tcPr>
            <w:tcW w:w="0" w:type="auto"/>
          </w:tcPr>
          <w:p w14:paraId="7F1DF36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lastRenderedPageBreak/>
              <w:t>актовый зал</w:t>
            </w:r>
          </w:p>
        </w:tc>
        <w:tc>
          <w:tcPr>
            <w:tcW w:w="0" w:type="auto"/>
            <w:shd w:val="clear" w:color="auto" w:fill="auto"/>
          </w:tcPr>
          <w:p w14:paraId="3B108F9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Заместитель директора по ВР,</w:t>
            </w:r>
          </w:p>
          <w:p w14:paraId="05624CF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lastRenderedPageBreak/>
              <w:t>студпрофком</w:t>
            </w:r>
          </w:p>
        </w:tc>
        <w:tc>
          <w:tcPr>
            <w:tcW w:w="0" w:type="auto"/>
            <w:shd w:val="clear" w:color="auto" w:fill="auto"/>
          </w:tcPr>
          <w:p w14:paraId="273015F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lastRenderedPageBreak/>
              <w:t>ЛР 3</w:t>
            </w:r>
          </w:p>
        </w:tc>
        <w:tc>
          <w:tcPr>
            <w:tcW w:w="0" w:type="auto"/>
          </w:tcPr>
          <w:p w14:paraId="7AC6B9CE"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p w14:paraId="34D30C52"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2E113917" w14:textId="77777777" w:rsidTr="008D4CF8">
        <w:tc>
          <w:tcPr>
            <w:tcW w:w="0" w:type="auto"/>
            <w:shd w:val="clear" w:color="auto" w:fill="auto"/>
          </w:tcPr>
          <w:p w14:paraId="6C7C0FFC" w14:textId="77777777" w:rsidR="008D4CF8" w:rsidRPr="008D4CF8" w:rsidRDefault="008D4CF8" w:rsidP="008D4CF8">
            <w:pPr>
              <w:widowControl w:val="0"/>
              <w:numPr>
                <w:ilvl w:val="0"/>
                <w:numId w:val="22"/>
              </w:numPr>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6E7E2AE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Творческие конкурсы сочинений, литературных газет, посвященные Дню народного единства и Дню Матери</w:t>
            </w:r>
          </w:p>
        </w:tc>
        <w:tc>
          <w:tcPr>
            <w:tcW w:w="0" w:type="auto"/>
            <w:shd w:val="clear" w:color="auto" w:fill="auto"/>
          </w:tcPr>
          <w:p w14:paraId="794109E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4F26CED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1 курса</w:t>
            </w:r>
          </w:p>
        </w:tc>
        <w:tc>
          <w:tcPr>
            <w:tcW w:w="0" w:type="auto"/>
          </w:tcPr>
          <w:p w14:paraId="1EDA1727"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2FB6EF1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актовый зал, учебные аудитории</w:t>
            </w:r>
          </w:p>
        </w:tc>
        <w:tc>
          <w:tcPr>
            <w:tcW w:w="0" w:type="auto"/>
            <w:shd w:val="clear" w:color="auto" w:fill="auto"/>
          </w:tcPr>
          <w:p w14:paraId="17FFEB0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УМРК</w:t>
            </w:r>
            <w:r w:rsidRPr="008D4CF8">
              <w:rPr>
                <w:rFonts w:ascii="Times New Roman" w:eastAsia="Times New Roman" w:hAnsi="Times New Roman"/>
                <w:sz w:val="24"/>
                <w:szCs w:val="24"/>
                <w:lang w:eastAsia="ru-RU"/>
              </w:rPr>
              <w:t>,</w:t>
            </w:r>
          </w:p>
          <w:p w14:paraId="4FE7331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преподаватели русского языка, литературы</w:t>
            </w:r>
          </w:p>
        </w:tc>
        <w:tc>
          <w:tcPr>
            <w:tcW w:w="0" w:type="auto"/>
            <w:shd w:val="clear" w:color="auto" w:fill="auto"/>
          </w:tcPr>
          <w:p w14:paraId="739F0BB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p w14:paraId="37920F1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795A302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12</w:t>
            </w:r>
          </w:p>
        </w:tc>
        <w:tc>
          <w:tcPr>
            <w:tcW w:w="0" w:type="auto"/>
          </w:tcPr>
          <w:p w14:paraId="13F76FD1"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16895868"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«Гражданско-правовое и патриотическое сознание»</w:t>
            </w:r>
          </w:p>
        </w:tc>
      </w:tr>
      <w:tr w:rsidR="008D4CF8" w:rsidRPr="008D4CF8" w14:paraId="7D4A284E" w14:textId="77777777" w:rsidTr="008D4CF8">
        <w:tc>
          <w:tcPr>
            <w:tcW w:w="0" w:type="auto"/>
            <w:shd w:val="clear" w:color="auto" w:fill="auto"/>
          </w:tcPr>
          <w:p w14:paraId="65C800BE" w14:textId="77777777" w:rsidR="008D4CF8" w:rsidRPr="008D4CF8" w:rsidRDefault="008D4CF8" w:rsidP="008D4CF8">
            <w:pPr>
              <w:widowControl w:val="0"/>
              <w:numPr>
                <w:ilvl w:val="0"/>
                <w:numId w:val="22"/>
              </w:numPr>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44D16D9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Спектакль «Молоко волчицы» (по произведению А. Губина)</w:t>
            </w:r>
          </w:p>
        </w:tc>
        <w:tc>
          <w:tcPr>
            <w:tcW w:w="0" w:type="auto"/>
            <w:shd w:val="clear" w:color="auto" w:fill="auto"/>
          </w:tcPr>
          <w:p w14:paraId="3166EBC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актеры театра</w:t>
            </w:r>
          </w:p>
        </w:tc>
        <w:tc>
          <w:tcPr>
            <w:tcW w:w="0" w:type="auto"/>
          </w:tcPr>
          <w:p w14:paraId="5470705C"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78935A4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tc>
        <w:tc>
          <w:tcPr>
            <w:tcW w:w="0" w:type="auto"/>
            <w:shd w:val="clear" w:color="auto" w:fill="auto"/>
          </w:tcPr>
          <w:p w14:paraId="47FC36D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Руководитель театра - студии «Мельпомена»</w:t>
            </w:r>
          </w:p>
        </w:tc>
        <w:tc>
          <w:tcPr>
            <w:tcW w:w="0" w:type="auto"/>
            <w:shd w:val="clear" w:color="auto" w:fill="auto"/>
          </w:tcPr>
          <w:p w14:paraId="31D1453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4458A6F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8</w:t>
            </w:r>
          </w:p>
          <w:p w14:paraId="180A521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11</w:t>
            </w:r>
          </w:p>
        </w:tc>
        <w:tc>
          <w:tcPr>
            <w:tcW w:w="0" w:type="auto"/>
          </w:tcPr>
          <w:p w14:paraId="5EFBCF3C"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tc>
      </w:tr>
      <w:tr w:rsidR="008D4CF8" w:rsidRPr="008D4CF8" w14:paraId="1B13D3C2" w14:textId="77777777" w:rsidTr="008D4CF8">
        <w:tc>
          <w:tcPr>
            <w:tcW w:w="0" w:type="auto"/>
            <w:shd w:val="clear" w:color="auto" w:fill="auto"/>
          </w:tcPr>
          <w:p w14:paraId="20F92DAD" w14:textId="77777777" w:rsidR="008D4CF8" w:rsidRPr="008D4CF8" w:rsidRDefault="008D4CF8" w:rsidP="008D4CF8">
            <w:pPr>
              <w:widowControl w:val="0"/>
              <w:numPr>
                <w:ilvl w:val="0"/>
                <w:numId w:val="22"/>
              </w:numPr>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125A0AB6" w14:textId="77777777" w:rsidR="008D4CF8" w:rsidRPr="008D4CF8" w:rsidRDefault="008D4CF8" w:rsidP="008D4CF8">
            <w:pPr>
              <w:suppressAutoHyphens/>
              <w:autoSpaceDE w:val="0"/>
              <w:autoSpaceDN w:val="0"/>
              <w:spacing w:after="0" w:line="240" w:lineRule="auto"/>
              <w:rPr>
                <w:rFonts w:ascii="Times New Roman" w:eastAsia="Symbol" w:hAnsi="Times New Roman"/>
                <w:sz w:val="24"/>
                <w:szCs w:val="24"/>
                <w:lang w:eastAsia="ru-RU"/>
              </w:rPr>
            </w:pPr>
            <w:r w:rsidRPr="008D4CF8">
              <w:rPr>
                <w:rFonts w:ascii="Times New Roman" w:eastAsia="Symbol" w:hAnsi="Times New Roman"/>
                <w:sz w:val="24"/>
                <w:szCs w:val="24"/>
                <w:lang w:eastAsia="ru-RU"/>
              </w:rPr>
              <w:t xml:space="preserve">Региональная научно-практическая студенческая конференция «Шаг в науку» </w:t>
            </w:r>
          </w:p>
        </w:tc>
        <w:tc>
          <w:tcPr>
            <w:tcW w:w="0" w:type="auto"/>
            <w:shd w:val="clear" w:color="auto" w:fill="auto"/>
          </w:tcPr>
          <w:p w14:paraId="235998D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студенты</w:t>
            </w:r>
          </w:p>
          <w:p w14:paraId="3F488CA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1 курса, </w:t>
            </w:r>
          </w:p>
          <w:p w14:paraId="5D49A14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родители, </w:t>
            </w:r>
            <w:r w:rsidRPr="008D4CF8">
              <w:rPr>
                <w:rFonts w:ascii="Times New Roman" w:eastAsia="Times New Roman" w:hAnsi="Times New Roman"/>
                <w:kern w:val="32"/>
                <w:sz w:val="24"/>
                <w:szCs w:val="24"/>
                <w:lang w:eastAsia="x-none"/>
              </w:rPr>
              <w:t>представители студенчества старших курсов</w:t>
            </w:r>
          </w:p>
          <w:p w14:paraId="6CBC6E1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педагогический коллектив</w:t>
            </w:r>
          </w:p>
        </w:tc>
        <w:tc>
          <w:tcPr>
            <w:tcW w:w="0" w:type="auto"/>
          </w:tcPr>
          <w:p w14:paraId="13D75D2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hAnsi="Times New Roman"/>
                <w:sz w:val="24"/>
                <w:szCs w:val="24"/>
                <w:lang w:eastAsia="ru-RU"/>
              </w:rPr>
              <w:t>по месячному плану работы</w:t>
            </w:r>
          </w:p>
        </w:tc>
        <w:tc>
          <w:tcPr>
            <w:tcW w:w="0" w:type="auto"/>
          </w:tcPr>
          <w:p w14:paraId="481CF55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учебные аудитории по расписанию секций</w:t>
            </w:r>
          </w:p>
        </w:tc>
        <w:tc>
          <w:tcPr>
            <w:tcW w:w="0" w:type="auto"/>
            <w:shd w:val="clear" w:color="auto" w:fill="auto"/>
          </w:tcPr>
          <w:p w14:paraId="19FCB41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УМРК, методист, преподаватели цикловых комиссий «Общих гуманитарных и социальных дисциплин», «Естественно-математических дисциплин»</w:t>
            </w:r>
          </w:p>
        </w:tc>
        <w:tc>
          <w:tcPr>
            <w:tcW w:w="0" w:type="auto"/>
            <w:shd w:val="clear" w:color="auto" w:fill="auto"/>
          </w:tcPr>
          <w:p w14:paraId="0E96AE8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45B148E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4</w:t>
            </w:r>
          </w:p>
          <w:p w14:paraId="3D46AF0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tc>
        <w:tc>
          <w:tcPr>
            <w:tcW w:w="0" w:type="auto"/>
          </w:tcPr>
          <w:p w14:paraId="5BB60CC4"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721497E3"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«Профессиональный выбор»</w:t>
            </w:r>
          </w:p>
        </w:tc>
      </w:tr>
      <w:tr w:rsidR="008D4CF8" w:rsidRPr="008D4CF8" w14:paraId="7313AD46" w14:textId="77777777" w:rsidTr="008D4CF8">
        <w:tc>
          <w:tcPr>
            <w:tcW w:w="0" w:type="auto"/>
            <w:shd w:val="clear" w:color="auto" w:fill="auto"/>
          </w:tcPr>
          <w:p w14:paraId="62AF695B" w14:textId="77777777" w:rsidR="008D4CF8" w:rsidRPr="008D4CF8" w:rsidRDefault="008D4CF8" w:rsidP="008D4CF8">
            <w:pPr>
              <w:widowControl w:val="0"/>
              <w:numPr>
                <w:ilvl w:val="0"/>
                <w:numId w:val="22"/>
              </w:numPr>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7E69A48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Фестиваль Знаний:</w:t>
            </w:r>
          </w:p>
          <w:p w14:paraId="35D961B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олимпиада по литературе;</w:t>
            </w:r>
          </w:p>
          <w:p w14:paraId="6F85F2B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круглый стол «Молодежь выбирает будущее!»;</w:t>
            </w:r>
          </w:p>
          <w:p w14:paraId="00BCEC1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круглый стол «Одна планета – одно будущее»;</w:t>
            </w:r>
          </w:p>
          <w:p w14:paraId="6AB8E14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викторина «Математика или логика»;</w:t>
            </w:r>
          </w:p>
          <w:p w14:paraId="51A734D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lastRenderedPageBreak/>
              <w:t>открытое заседание кружков «Физико – астрономический калейдоскоп» и «Умник»;</w:t>
            </w:r>
          </w:p>
          <w:p w14:paraId="16A3DFF3" w14:textId="77777777" w:rsidR="008D4CF8" w:rsidRPr="008D4CF8" w:rsidRDefault="008D4CF8" w:rsidP="008D4CF8">
            <w:pPr>
              <w:shd w:val="clear" w:color="auto" w:fill="FFFFFF"/>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27D322B4"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lastRenderedPageBreak/>
              <w:t>группы</w:t>
            </w:r>
          </w:p>
          <w:p w14:paraId="69E71A6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1 курса</w:t>
            </w:r>
          </w:p>
        </w:tc>
        <w:tc>
          <w:tcPr>
            <w:tcW w:w="0" w:type="auto"/>
          </w:tcPr>
          <w:p w14:paraId="61ED8291"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6FB6CCA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 учебные аудитории</w:t>
            </w:r>
          </w:p>
        </w:tc>
        <w:tc>
          <w:tcPr>
            <w:tcW w:w="0" w:type="auto"/>
            <w:shd w:val="clear" w:color="auto" w:fill="auto"/>
          </w:tcPr>
          <w:p w14:paraId="52D592DB" w14:textId="77777777" w:rsidR="008D4CF8" w:rsidRPr="008D4CF8" w:rsidRDefault="008D4CF8" w:rsidP="008D4CF8">
            <w:pPr>
              <w:suppressAutoHyphens/>
              <w:spacing w:after="0" w:line="240" w:lineRule="auto"/>
              <w:rPr>
                <w:rFonts w:ascii="Times New Roman" w:eastAsia="Times New Roman" w:hAnsi="Times New Roman"/>
                <w:kern w:val="32"/>
                <w:sz w:val="24"/>
                <w:szCs w:val="24"/>
                <w:lang w:eastAsia="x-none"/>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УМРК, методист, преподаватели цикловых комиссий «Общих гуманитарных и социальных дисциплин», «Естественно-математических дисциплин»</w:t>
            </w:r>
          </w:p>
          <w:p w14:paraId="666FCF52" w14:textId="77777777" w:rsidR="008D4CF8" w:rsidRPr="008D4CF8" w:rsidRDefault="008D4CF8" w:rsidP="008D4CF8">
            <w:pPr>
              <w:suppressAutoHyphens/>
              <w:spacing w:after="0" w:line="240" w:lineRule="auto"/>
              <w:rPr>
                <w:rFonts w:ascii="Times New Roman" w:eastAsia="Times New Roman" w:hAnsi="Times New Roman"/>
                <w:kern w:val="32"/>
                <w:sz w:val="24"/>
                <w:szCs w:val="24"/>
                <w:lang w:eastAsia="x-none"/>
              </w:rPr>
            </w:pPr>
          </w:p>
          <w:p w14:paraId="6A716EFA" w14:textId="77777777" w:rsidR="008D4CF8" w:rsidRPr="008D4CF8" w:rsidRDefault="008D4CF8" w:rsidP="008D4CF8">
            <w:pPr>
              <w:suppressAutoHyphens/>
              <w:spacing w:after="0" w:line="240" w:lineRule="auto"/>
              <w:rPr>
                <w:rFonts w:ascii="Times New Roman" w:eastAsia="Times New Roman" w:hAnsi="Times New Roman"/>
                <w:kern w:val="32"/>
                <w:sz w:val="24"/>
                <w:szCs w:val="24"/>
                <w:lang w:eastAsia="x-none"/>
              </w:rPr>
            </w:pPr>
          </w:p>
          <w:p w14:paraId="1CBB662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5C49DCC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18A686A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47883A1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502854A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3644402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735E7F9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0B52D3F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039ACFC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6522A4D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7D1BB7B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2B646E0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46DDEE5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4B0E4E3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7EDC359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61004A2D"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lastRenderedPageBreak/>
              <w:t>«Ключевые компоненты деятельности ПОО»</w:t>
            </w:r>
          </w:p>
          <w:p w14:paraId="632A9143"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«Профессиональный выбор»</w:t>
            </w:r>
          </w:p>
        </w:tc>
      </w:tr>
      <w:tr w:rsidR="008D4CF8" w:rsidRPr="008D4CF8" w14:paraId="5F78CA24" w14:textId="77777777" w:rsidTr="008D4CF8">
        <w:tc>
          <w:tcPr>
            <w:tcW w:w="0" w:type="auto"/>
            <w:shd w:val="clear" w:color="auto" w:fill="auto"/>
          </w:tcPr>
          <w:p w14:paraId="54EB52E2" w14:textId="77777777" w:rsidR="008D4CF8" w:rsidRPr="008D4CF8" w:rsidRDefault="008D4CF8" w:rsidP="008D4CF8">
            <w:pPr>
              <w:widowControl w:val="0"/>
              <w:numPr>
                <w:ilvl w:val="0"/>
                <w:numId w:val="22"/>
              </w:numPr>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62D79D1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и занятия предметных кружков</w:t>
            </w:r>
          </w:p>
          <w:p w14:paraId="04B15D6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студенческого исследовательского общества</w:t>
            </w:r>
          </w:p>
          <w:p w14:paraId="23593C8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«Шаг в науку»:</w:t>
            </w:r>
          </w:p>
          <w:p w14:paraId="317376B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«Физико-астрономический калейдоскоп»;</w:t>
            </w:r>
          </w:p>
          <w:p w14:paraId="359DE70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«Математическая шкатулка»;</w:t>
            </w:r>
          </w:p>
          <w:p w14:paraId="05B4D94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«Естествоиспытатель»;</w:t>
            </w:r>
          </w:p>
          <w:p w14:paraId="05FF40B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«Лингва»;</w:t>
            </w:r>
          </w:p>
          <w:p w14:paraId="2C61BB5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«Клуб англоговорящих»;</w:t>
            </w:r>
          </w:p>
          <w:p w14:paraId="3C5CC7C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«АВС»;</w:t>
            </w:r>
          </w:p>
          <w:p w14:paraId="4E6A037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«Компьютерные шахматы»;</w:t>
            </w:r>
          </w:p>
          <w:p w14:paraId="541335E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«Звезда»;</w:t>
            </w:r>
          </w:p>
          <w:p w14:paraId="0007EB0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«Следопыт»;</w:t>
            </w:r>
          </w:p>
          <w:p w14:paraId="4AD0855F"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«Русская речь»</w:t>
            </w:r>
          </w:p>
        </w:tc>
        <w:tc>
          <w:tcPr>
            <w:tcW w:w="0" w:type="auto"/>
            <w:shd w:val="clear" w:color="auto" w:fill="auto"/>
          </w:tcPr>
          <w:p w14:paraId="3C9963D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6397AD1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1 курса</w:t>
            </w:r>
          </w:p>
        </w:tc>
        <w:tc>
          <w:tcPr>
            <w:tcW w:w="0" w:type="auto"/>
          </w:tcPr>
          <w:p w14:paraId="4CD7DC24"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1-4 пятница месяца</w:t>
            </w:r>
          </w:p>
          <w:p w14:paraId="10251EEF"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7B205FBB"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24058FE2"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046D89D4"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794D2A62"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205FDD6D"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18BE60C3"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5A92DB3A"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4EF1175C"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121A15B7"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0DBFD989"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14091E43"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3CDA9A60"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29612AE5"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0FB75AC0"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08213D23" w14:textId="77777777" w:rsidR="008D4CF8" w:rsidRPr="008D4CF8" w:rsidRDefault="008D4CF8" w:rsidP="008D4CF8">
            <w:pPr>
              <w:suppressAutoHyphens/>
              <w:spacing w:after="0" w:line="240" w:lineRule="auto"/>
              <w:rPr>
                <w:rFonts w:ascii="Times New Roman" w:hAnsi="Times New Roman"/>
                <w:sz w:val="24"/>
                <w:szCs w:val="24"/>
                <w:lang w:eastAsia="ru-RU"/>
              </w:rPr>
            </w:pPr>
          </w:p>
        </w:tc>
        <w:tc>
          <w:tcPr>
            <w:tcW w:w="0" w:type="auto"/>
          </w:tcPr>
          <w:p w14:paraId="7E3322D4"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 лаборатории</w:t>
            </w:r>
          </w:p>
          <w:p w14:paraId="0ACC2B49"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55A54431"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4036003D"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72B40856"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7FB0C5D2"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3BA20FC9"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53446DA8"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032FA57E"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55EC95FC"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7042BBC3"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4B2A292A"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2B7A1DE1"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06D9109E"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505F22A3"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6CC0AB9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3684B58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кружков</w:t>
            </w:r>
          </w:p>
          <w:p w14:paraId="1C34A98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2B585D5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7801760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6B1A80F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72D2CFC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1C7936B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71340FD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754FDE3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140D497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5CC901F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265D84D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6CBD648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38C73D2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4E81E96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68E3949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7DC7667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65B2399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p w14:paraId="0157702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12775BE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080D291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7BEE7F4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0796C60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3E374E4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6AC22CC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363C3F8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405E269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76FA3A3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7897B93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6FA8D15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3A73BB2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04E01BE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249AC74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60DCCE2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11DCBD2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5C52447B"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5B1A1A6B"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«Профессиональный выбор»</w:t>
            </w:r>
          </w:p>
          <w:p w14:paraId="13745EC1"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7263CA75"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795ADB1E"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2D950E67"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4A564CAD"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6BC858B8"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00007CD0"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2DC0F5AE"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5E9DDDF1"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695843FC"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7A3507CA"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69053449" w14:textId="77777777" w:rsidTr="008D4CF8">
        <w:tc>
          <w:tcPr>
            <w:tcW w:w="0" w:type="auto"/>
            <w:shd w:val="clear" w:color="auto" w:fill="auto"/>
          </w:tcPr>
          <w:p w14:paraId="37EFA75D" w14:textId="77777777" w:rsidR="008D4CF8" w:rsidRPr="008D4CF8" w:rsidRDefault="008D4CF8" w:rsidP="008D4CF8">
            <w:pPr>
              <w:widowControl w:val="0"/>
              <w:numPr>
                <w:ilvl w:val="0"/>
                <w:numId w:val="22"/>
              </w:numPr>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7FF45DE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5CC3F6F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lastRenderedPageBreak/>
              <w:t>«Ритмика»;</w:t>
            </w:r>
          </w:p>
          <w:p w14:paraId="64E6E9B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«Русский стиль»;</w:t>
            </w:r>
          </w:p>
          <w:p w14:paraId="09A0752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«Лира»;</w:t>
            </w:r>
          </w:p>
          <w:p w14:paraId="6BBB666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«Пресс-центр»;</w:t>
            </w:r>
          </w:p>
          <w:p w14:paraId="0F548CA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«Объектив»;</w:t>
            </w:r>
          </w:p>
          <w:p w14:paraId="39A5D47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«Мельпомена»;</w:t>
            </w:r>
          </w:p>
          <w:p w14:paraId="29D3B5BD"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«Палитра»</w:t>
            </w:r>
          </w:p>
        </w:tc>
        <w:tc>
          <w:tcPr>
            <w:tcW w:w="0" w:type="auto"/>
            <w:shd w:val="clear" w:color="auto" w:fill="auto"/>
          </w:tcPr>
          <w:p w14:paraId="39EFE07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lastRenderedPageBreak/>
              <w:t>группы</w:t>
            </w:r>
          </w:p>
          <w:p w14:paraId="4282EFA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1 курса</w:t>
            </w:r>
          </w:p>
        </w:tc>
        <w:tc>
          <w:tcPr>
            <w:tcW w:w="0" w:type="auto"/>
          </w:tcPr>
          <w:p w14:paraId="34318D66"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6C0A5BD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647151F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6A635AD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00A17EB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4E880A2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53FB414E"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«Ключевые компоненты деятельности ПОО»</w:t>
            </w:r>
          </w:p>
        </w:tc>
      </w:tr>
      <w:tr w:rsidR="008D4CF8" w:rsidRPr="008D4CF8" w14:paraId="67AB2342" w14:textId="77777777" w:rsidTr="008D4CF8">
        <w:tc>
          <w:tcPr>
            <w:tcW w:w="0" w:type="auto"/>
            <w:shd w:val="clear" w:color="auto" w:fill="auto"/>
          </w:tcPr>
          <w:p w14:paraId="07B3C464" w14:textId="77777777" w:rsidR="008D4CF8" w:rsidRPr="008D4CF8" w:rsidRDefault="008D4CF8" w:rsidP="008D4CF8">
            <w:pPr>
              <w:widowControl w:val="0"/>
              <w:numPr>
                <w:ilvl w:val="0"/>
                <w:numId w:val="22"/>
              </w:numPr>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1681EB1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p w14:paraId="1123FAF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2C5F9F0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6B64024A"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1 курса</w:t>
            </w:r>
          </w:p>
        </w:tc>
        <w:tc>
          <w:tcPr>
            <w:tcW w:w="0" w:type="auto"/>
          </w:tcPr>
          <w:p w14:paraId="76B8C6AB" w14:textId="77777777" w:rsidR="008D4CF8" w:rsidRPr="008D4CF8" w:rsidRDefault="008D4CF8" w:rsidP="008D4CF8">
            <w:pPr>
              <w:suppressAutoHyphens/>
              <w:spacing w:after="0" w:line="240" w:lineRule="auto"/>
              <w:rPr>
                <w:rFonts w:ascii="Times New Roman" w:hAnsi="Times New Roman"/>
                <w:sz w:val="24"/>
                <w:szCs w:val="24"/>
                <w:highlight w:val="yellow"/>
                <w:lang w:eastAsia="ru-RU"/>
              </w:rPr>
            </w:pPr>
            <w:r w:rsidRPr="008D4CF8">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29AA7CA4"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0C7C766C"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УМРК, методист, преподаватели цикловых комиссий «Общих гуманитарных и социальных дисциплин», «Естественно-математических дисциплин»</w:t>
            </w:r>
          </w:p>
        </w:tc>
        <w:tc>
          <w:tcPr>
            <w:tcW w:w="0" w:type="auto"/>
            <w:shd w:val="clear" w:color="auto" w:fill="auto"/>
          </w:tcPr>
          <w:p w14:paraId="1DD7D4B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4</w:t>
            </w:r>
          </w:p>
          <w:p w14:paraId="7C08554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66BBAA9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488BD54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14:paraId="37827CC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«Наставничество и бизнес-партнерство»</w:t>
            </w:r>
          </w:p>
          <w:p w14:paraId="23FACD85"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8D4CF8">
              <w:rPr>
                <w:rFonts w:ascii="Times New Roman" w:eastAsia="Times New Roman" w:hAnsi="Times New Roman"/>
                <w:iCs/>
                <w:sz w:val="24"/>
                <w:szCs w:val="24"/>
                <w:lang w:eastAsia="ru-RU"/>
              </w:rPr>
              <w:t xml:space="preserve"> «Профессиональный выбор»</w:t>
            </w:r>
          </w:p>
        </w:tc>
      </w:tr>
      <w:tr w:rsidR="008D4CF8" w:rsidRPr="008D4CF8" w14:paraId="48406CC5" w14:textId="77777777" w:rsidTr="008D4CF8">
        <w:tc>
          <w:tcPr>
            <w:tcW w:w="0" w:type="auto"/>
            <w:shd w:val="clear" w:color="auto" w:fill="auto"/>
          </w:tcPr>
          <w:p w14:paraId="2B7480CE" w14:textId="77777777" w:rsidR="008D4CF8" w:rsidRPr="008D4CF8" w:rsidRDefault="008D4CF8" w:rsidP="008D4CF8">
            <w:pPr>
              <w:widowControl w:val="0"/>
              <w:numPr>
                <w:ilvl w:val="0"/>
                <w:numId w:val="22"/>
              </w:numPr>
              <w:autoSpaceDE w:val="0"/>
              <w:autoSpaceDN w:val="0"/>
              <w:spacing w:after="0" w:line="240" w:lineRule="auto"/>
              <w:ind w:firstLine="0"/>
              <w:jc w:val="center"/>
              <w:rPr>
                <w:rFonts w:ascii="Times New Roman" w:eastAsia="Times New Roman" w:hAnsi="Times New Roman"/>
                <w:b/>
                <w:bCs/>
                <w:kern w:val="2"/>
                <w:sz w:val="24"/>
                <w:szCs w:val="24"/>
                <w:lang w:eastAsia="ko-KR"/>
              </w:rPr>
            </w:pPr>
          </w:p>
        </w:tc>
        <w:tc>
          <w:tcPr>
            <w:tcW w:w="0" w:type="auto"/>
            <w:shd w:val="clear" w:color="auto" w:fill="auto"/>
          </w:tcPr>
          <w:p w14:paraId="2F7E32E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спортивных секций:</w:t>
            </w:r>
          </w:p>
          <w:p w14:paraId="1773C07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атлетическая гимнастика;</w:t>
            </w:r>
          </w:p>
          <w:p w14:paraId="4EABEC2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баскетбол;</w:t>
            </w:r>
          </w:p>
          <w:p w14:paraId="348E5F5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волейбол;</w:t>
            </w:r>
          </w:p>
          <w:p w14:paraId="54ED678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стрельба;</w:t>
            </w:r>
          </w:p>
          <w:p w14:paraId="32A9595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настольный теннис;</w:t>
            </w:r>
          </w:p>
          <w:p w14:paraId="25D6554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футбол;</w:t>
            </w:r>
          </w:p>
          <w:p w14:paraId="2A91338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гиревой спорт;</w:t>
            </w:r>
          </w:p>
          <w:p w14:paraId="1F7242C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дартс;</w:t>
            </w:r>
          </w:p>
          <w:p w14:paraId="7D79388A"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бадминтон</w:t>
            </w:r>
          </w:p>
        </w:tc>
        <w:tc>
          <w:tcPr>
            <w:tcW w:w="0" w:type="auto"/>
            <w:shd w:val="clear" w:color="auto" w:fill="auto"/>
          </w:tcPr>
          <w:p w14:paraId="2E7AFB5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3F0855E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sz w:val="24"/>
                <w:szCs w:val="24"/>
                <w:lang w:eastAsia="ru-RU"/>
              </w:rPr>
              <w:t>1 курса</w:t>
            </w:r>
          </w:p>
        </w:tc>
        <w:tc>
          <w:tcPr>
            <w:tcW w:w="0" w:type="auto"/>
          </w:tcPr>
          <w:p w14:paraId="3DD53678"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расписанию работы секций</w:t>
            </w:r>
          </w:p>
          <w:p w14:paraId="37977D79"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49B569AB"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4FA38F60"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50C02FF0"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77FBF0C3" w14:textId="77777777" w:rsidR="008D4CF8" w:rsidRPr="008D4CF8" w:rsidRDefault="008D4CF8" w:rsidP="008D4CF8">
            <w:pPr>
              <w:suppressAutoHyphens/>
              <w:spacing w:after="0" w:line="240" w:lineRule="auto"/>
              <w:rPr>
                <w:rFonts w:ascii="Times New Roman" w:hAnsi="Times New Roman"/>
                <w:sz w:val="24"/>
                <w:szCs w:val="24"/>
                <w:lang w:eastAsia="ru-RU"/>
              </w:rPr>
            </w:pPr>
          </w:p>
        </w:tc>
        <w:tc>
          <w:tcPr>
            <w:tcW w:w="0" w:type="auto"/>
          </w:tcPr>
          <w:p w14:paraId="17505C3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 xml:space="preserve">спортивная площадка, спортивный зал </w:t>
            </w:r>
            <w:r w:rsidRPr="008D4CF8">
              <w:rPr>
                <w:rFonts w:ascii="Times New Roman" w:eastAsia="Times New Roman" w:hAnsi="Times New Roman"/>
                <w:sz w:val="24"/>
                <w:szCs w:val="24"/>
                <w:lang w:eastAsia="ru-RU"/>
              </w:rPr>
              <w:t>со спортивным оборудованием</w:t>
            </w:r>
            <w:r w:rsidRPr="008D4CF8">
              <w:rPr>
                <w:rFonts w:ascii="Times New Roman" w:eastAsia="Times New Roman" w:hAnsi="Times New Roman"/>
                <w:kern w:val="2"/>
                <w:sz w:val="24"/>
                <w:szCs w:val="24"/>
                <w:lang w:eastAsia="ko-KR"/>
              </w:rPr>
              <w:t xml:space="preserve"> </w:t>
            </w:r>
          </w:p>
        </w:tc>
        <w:tc>
          <w:tcPr>
            <w:tcW w:w="0" w:type="auto"/>
            <w:shd w:val="clear" w:color="auto" w:fill="auto"/>
          </w:tcPr>
          <w:p w14:paraId="00EF12C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p w14:paraId="6EB06A3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00E74E2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44ADAD3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55DA232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2C83086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p w14:paraId="39E70A1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kern w:val="2"/>
                <w:sz w:val="24"/>
                <w:szCs w:val="24"/>
                <w:lang w:eastAsia="ko-KR"/>
              </w:rPr>
              <w:t>ЛР 10</w:t>
            </w:r>
          </w:p>
        </w:tc>
        <w:tc>
          <w:tcPr>
            <w:tcW w:w="0" w:type="auto"/>
          </w:tcPr>
          <w:p w14:paraId="6F7B4C60" w14:textId="77777777" w:rsidR="008D4CF8" w:rsidRPr="008D4CF8" w:rsidRDefault="008D4CF8" w:rsidP="008D4CF8">
            <w:pPr>
              <w:suppressAutoHyphens/>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682E0345"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8D4CF8">
              <w:rPr>
                <w:rFonts w:ascii="Times New Roman" w:eastAsia="Times New Roman" w:hAnsi="Times New Roman"/>
                <w:sz w:val="24"/>
                <w:szCs w:val="24"/>
                <w:lang w:eastAsia="ru-RU"/>
              </w:rPr>
              <w:t>«Экологическая культура и здоровьесбережение»</w:t>
            </w:r>
          </w:p>
        </w:tc>
      </w:tr>
      <w:tr w:rsidR="008D4CF8" w:rsidRPr="008D4CF8" w14:paraId="22CECC3D" w14:textId="77777777" w:rsidTr="008D4CF8">
        <w:tc>
          <w:tcPr>
            <w:tcW w:w="0" w:type="auto"/>
            <w:gridSpan w:val="8"/>
            <w:shd w:val="clear" w:color="auto" w:fill="auto"/>
          </w:tcPr>
          <w:p w14:paraId="6A99A153" w14:textId="77777777" w:rsidR="008D4CF8" w:rsidRPr="008D4CF8" w:rsidRDefault="008D4CF8" w:rsidP="008D4CF8">
            <w:pPr>
              <w:tabs>
                <w:tab w:val="left" w:pos="2595"/>
              </w:tabs>
              <w:suppressAutoHyphens/>
              <w:autoSpaceDE w:val="0"/>
              <w:autoSpaceDN w:val="0"/>
              <w:spacing w:after="0" w:line="240" w:lineRule="auto"/>
              <w:jc w:val="center"/>
              <w:rPr>
                <w:rFonts w:ascii="Times New Roman" w:hAnsi="Times New Roman"/>
                <w:iCs/>
                <w:sz w:val="24"/>
                <w:szCs w:val="24"/>
              </w:rPr>
            </w:pPr>
            <w:r w:rsidRPr="008D4CF8">
              <w:rPr>
                <w:rFonts w:ascii="Times New Roman" w:eastAsia="Times New Roman" w:hAnsi="Times New Roman"/>
                <w:b/>
                <w:bCs/>
                <w:kern w:val="2"/>
                <w:sz w:val="24"/>
                <w:szCs w:val="24"/>
                <w:lang w:eastAsia="ko-KR"/>
              </w:rPr>
              <w:t>ДЕКАБРЬ</w:t>
            </w:r>
          </w:p>
        </w:tc>
      </w:tr>
      <w:tr w:rsidR="008D4CF8" w:rsidRPr="008D4CF8" w14:paraId="36529E5F" w14:textId="77777777" w:rsidTr="008D4CF8">
        <w:tc>
          <w:tcPr>
            <w:tcW w:w="0" w:type="auto"/>
            <w:shd w:val="clear" w:color="auto" w:fill="auto"/>
          </w:tcPr>
          <w:p w14:paraId="727E06E4" w14:textId="77777777" w:rsidR="008D4CF8" w:rsidRPr="008D4CF8" w:rsidRDefault="008D4CF8" w:rsidP="008D4CF8">
            <w:pPr>
              <w:widowControl w:val="0"/>
              <w:numPr>
                <w:ilvl w:val="0"/>
                <w:numId w:val="23"/>
              </w:numPr>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14:paraId="67DB44A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kern w:val="2"/>
                <w:sz w:val="24"/>
                <w:szCs w:val="24"/>
                <w:lang w:eastAsia="ko-KR"/>
              </w:rPr>
              <w:t>Разговоры о важном.</w:t>
            </w:r>
          </w:p>
          <w:p w14:paraId="61E57CD4"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sz w:val="24"/>
                <w:szCs w:val="24"/>
              </w:rPr>
              <w:t>Жить – значит действовать</w:t>
            </w:r>
          </w:p>
        </w:tc>
        <w:tc>
          <w:tcPr>
            <w:tcW w:w="0" w:type="auto"/>
            <w:shd w:val="clear" w:color="auto" w:fill="auto"/>
          </w:tcPr>
          <w:p w14:paraId="3BF2B9C4"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студенты</w:t>
            </w:r>
          </w:p>
          <w:p w14:paraId="69CD6B7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1 курса</w:t>
            </w:r>
          </w:p>
          <w:p w14:paraId="08A1B212" w14:textId="77777777" w:rsidR="008D4CF8" w:rsidRPr="008D4CF8" w:rsidRDefault="008D4CF8" w:rsidP="008D4CF8">
            <w:pPr>
              <w:autoSpaceDE w:val="0"/>
              <w:autoSpaceDN w:val="0"/>
              <w:adjustRightInd w:val="0"/>
              <w:spacing w:after="0" w:line="240" w:lineRule="auto"/>
              <w:rPr>
                <w:rFonts w:eastAsia="Times New Roman" w:cs="Calibri"/>
                <w:sz w:val="24"/>
                <w:szCs w:val="24"/>
                <w:lang w:eastAsia="ru-RU"/>
              </w:rPr>
            </w:pPr>
          </w:p>
          <w:p w14:paraId="3E39023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2C1752E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05.12.22</w:t>
            </w:r>
          </w:p>
        </w:tc>
        <w:tc>
          <w:tcPr>
            <w:tcW w:w="0" w:type="auto"/>
          </w:tcPr>
          <w:p w14:paraId="15D4F82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2640065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32"/>
                <w:sz w:val="24"/>
                <w:szCs w:val="24"/>
                <w:lang w:val="x-none" w:eastAsia="x-none"/>
              </w:rPr>
            </w:pPr>
            <w:r w:rsidRPr="008D4CF8">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0141321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3D2AA1E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2792BC3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8</w:t>
            </w:r>
          </w:p>
          <w:p w14:paraId="434B7B5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tc>
        <w:tc>
          <w:tcPr>
            <w:tcW w:w="0" w:type="auto"/>
          </w:tcPr>
          <w:p w14:paraId="41C7D85A"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«Гражданско-правовое и патриотическое сознание»</w:t>
            </w:r>
          </w:p>
          <w:p w14:paraId="2AC3D86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r>
      <w:tr w:rsidR="008D4CF8" w:rsidRPr="008D4CF8" w14:paraId="466A306C" w14:textId="77777777" w:rsidTr="008D4CF8">
        <w:tc>
          <w:tcPr>
            <w:tcW w:w="0" w:type="auto"/>
            <w:shd w:val="clear" w:color="auto" w:fill="auto"/>
          </w:tcPr>
          <w:p w14:paraId="1A927503" w14:textId="77777777" w:rsidR="008D4CF8" w:rsidRPr="008D4CF8" w:rsidRDefault="008D4CF8" w:rsidP="008D4CF8">
            <w:pPr>
              <w:widowControl w:val="0"/>
              <w:numPr>
                <w:ilvl w:val="0"/>
                <w:numId w:val="23"/>
              </w:numPr>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14:paraId="7F9FA70A"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kern w:val="2"/>
                <w:sz w:val="24"/>
                <w:szCs w:val="24"/>
                <w:lang w:eastAsia="ko-KR"/>
              </w:rPr>
              <w:t>Разговоры о важном.</w:t>
            </w:r>
          </w:p>
          <w:p w14:paraId="2AD81841" w14:textId="77777777" w:rsidR="008D4CF8" w:rsidRPr="008D4CF8" w:rsidRDefault="008D4CF8" w:rsidP="008D4CF8">
            <w:pPr>
              <w:suppressAutoHyphens/>
              <w:autoSpaceDE w:val="0"/>
              <w:autoSpaceDN w:val="0"/>
              <w:adjustRightInd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 xml:space="preserve">Память-основа совести и нравственности </w:t>
            </w:r>
          </w:p>
          <w:p w14:paraId="3F27459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rPr>
              <w:t>(Д. Лихачев)</w:t>
            </w:r>
          </w:p>
        </w:tc>
        <w:tc>
          <w:tcPr>
            <w:tcW w:w="0" w:type="auto"/>
            <w:shd w:val="clear" w:color="auto" w:fill="auto"/>
          </w:tcPr>
          <w:p w14:paraId="60A477E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студенты</w:t>
            </w:r>
          </w:p>
          <w:p w14:paraId="2097F96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1 курса</w:t>
            </w:r>
          </w:p>
          <w:p w14:paraId="01470E1B" w14:textId="77777777" w:rsidR="008D4CF8" w:rsidRPr="008D4CF8" w:rsidRDefault="008D4CF8" w:rsidP="008D4CF8">
            <w:pPr>
              <w:autoSpaceDE w:val="0"/>
              <w:autoSpaceDN w:val="0"/>
              <w:adjustRightInd w:val="0"/>
              <w:spacing w:after="0" w:line="240" w:lineRule="auto"/>
              <w:rPr>
                <w:rFonts w:eastAsia="Times New Roman" w:cs="Calibri"/>
                <w:sz w:val="24"/>
                <w:szCs w:val="24"/>
                <w:lang w:eastAsia="ru-RU"/>
              </w:rPr>
            </w:pPr>
          </w:p>
          <w:p w14:paraId="1DF4CBB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p>
        </w:tc>
        <w:tc>
          <w:tcPr>
            <w:tcW w:w="0" w:type="auto"/>
          </w:tcPr>
          <w:p w14:paraId="533733B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12.12.22</w:t>
            </w:r>
          </w:p>
        </w:tc>
        <w:tc>
          <w:tcPr>
            <w:tcW w:w="0" w:type="auto"/>
          </w:tcPr>
          <w:p w14:paraId="07C901B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4552904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32"/>
                <w:sz w:val="24"/>
                <w:szCs w:val="24"/>
                <w:lang w:val="x-none" w:eastAsia="x-none"/>
              </w:rPr>
            </w:pPr>
            <w:r w:rsidRPr="008D4CF8">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0B750D3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2488DDA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31AB63D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8</w:t>
            </w:r>
          </w:p>
          <w:p w14:paraId="1722471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tc>
        <w:tc>
          <w:tcPr>
            <w:tcW w:w="0" w:type="auto"/>
          </w:tcPr>
          <w:p w14:paraId="190CF26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«Гражданско-правовое и патриотическое сознание»</w:t>
            </w:r>
          </w:p>
          <w:p w14:paraId="20BB243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r>
      <w:tr w:rsidR="008D4CF8" w:rsidRPr="008D4CF8" w14:paraId="6E83DB37" w14:textId="77777777" w:rsidTr="008D4CF8">
        <w:tc>
          <w:tcPr>
            <w:tcW w:w="0" w:type="auto"/>
            <w:shd w:val="clear" w:color="auto" w:fill="auto"/>
          </w:tcPr>
          <w:p w14:paraId="72D0672A" w14:textId="77777777" w:rsidR="008D4CF8" w:rsidRPr="008D4CF8" w:rsidRDefault="008D4CF8" w:rsidP="008D4CF8">
            <w:pPr>
              <w:widowControl w:val="0"/>
              <w:numPr>
                <w:ilvl w:val="0"/>
                <w:numId w:val="23"/>
              </w:numPr>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14:paraId="40129E7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kern w:val="2"/>
                <w:sz w:val="24"/>
                <w:szCs w:val="24"/>
                <w:lang w:eastAsia="ko-KR"/>
              </w:rPr>
              <w:t>Разговоры о важном.</w:t>
            </w:r>
          </w:p>
          <w:p w14:paraId="2556C800" w14:textId="77777777" w:rsidR="008D4CF8" w:rsidRPr="008D4CF8" w:rsidRDefault="008D4CF8" w:rsidP="008D4CF8">
            <w:pPr>
              <w:suppressAutoHyphens/>
              <w:autoSpaceDE w:val="0"/>
              <w:autoSpaceDN w:val="0"/>
              <w:adjustRightInd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Повзрослеть- это значит, чувствовать ответственность за других (Г. Купер)</w:t>
            </w:r>
          </w:p>
        </w:tc>
        <w:tc>
          <w:tcPr>
            <w:tcW w:w="0" w:type="auto"/>
            <w:shd w:val="clear" w:color="auto" w:fill="auto"/>
          </w:tcPr>
          <w:p w14:paraId="0D43706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студенты</w:t>
            </w:r>
          </w:p>
          <w:p w14:paraId="6F3B24E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1 курса</w:t>
            </w:r>
          </w:p>
          <w:p w14:paraId="4B03D928" w14:textId="77777777" w:rsidR="008D4CF8" w:rsidRPr="008D4CF8" w:rsidRDefault="008D4CF8" w:rsidP="008D4CF8">
            <w:pPr>
              <w:autoSpaceDE w:val="0"/>
              <w:autoSpaceDN w:val="0"/>
              <w:adjustRightInd w:val="0"/>
              <w:spacing w:after="0" w:line="240" w:lineRule="auto"/>
              <w:rPr>
                <w:rFonts w:eastAsia="Times New Roman" w:cs="Calibri"/>
                <w:sz w:val="24"/>
                <w:szCs w:val="24"/>
                <w:lang w:eastAsia="ru-RU"/>
              </w:rPr>
            </w:pPr>
          </w:p>
          <w:p w14:paraId="6DAEBD8D" w14:textId="77777777" w:rsidR="008D4CF8" w:rsidRPr="008D4CF8" w:rsidRDefault="008D4CF8" w:rsidP="008D4CF8">
            <w:pPr>
              <w:autoSpaceDE w:val="0"/>
              <w:autoSpaceDN w:val="0"/>
              <w:adjustRightInd w:val="0"/>
              <w:spacing w:after="0" w:line="240" w:lineRule="auto"/>
              <w:rPr>
                <w:rFonts w:eastAsia="Times New Roman" w:cs="Calibri"/>
                <w:sz w:val="24"/>
                <w:szCs w:val="24"/>
                <w:lang w:eastAsia="ru-RU"/>
              </w:rPr>
            </w:pPr>
          </w:p>
          <w:p w14:paraId="63AACB3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p>
        </w:tc>
        <w:tc>
          <w:tcPr>
            <w:tcW w:w="0" w:type="auto"/>
          </w:tcPr>
          <w:p w14:paraId="2A44280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19.12.22</w:t>
            </w:r>
          </w:p>
          <w:p w14:paraId="13BF41F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2B539DB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41D74E2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32"/>
                <w:sz w:val="24"/>
                <w:szCs w:val="24"/>
                <w:lang w:val="x-none" w:eastAsia="x-none"/>
              </w:rPr>
            </w:pPr>
            <w:r w:rsidRPr="008D4CF8">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7BDDF69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0D4B246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16C059F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8</w:t>
            </w:r>
          </w:p>
          <w:p w14:paraId="6C48045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tc>
        <w:tc>
          <w:tcPr>
            <w:tcW w:w="0" w:type="auto"/>
          </w:tcPr>
          <w:p w14:paraId="21DB4C8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«Гражданско-правовое и патриотическое сознание»</w:t>
            </w:r>
          </w:p>
          <w:p w14:paraId="7512D50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r>
      <w:tr w:rsidR="008D4CF8" w:rsidRPr="008D4CF8" w14:paraId="0A40F739" w14:textId="77777777" w:rsidTr="008D4CF8">
        <w:tc>
          <w:tcPr>
            <w:tcW w:w="0" w:type="auto"/>
            <w:shd w:val="clear" w:color="auto" w:fill="auto"/>
          </w:tcPr>
          <w:p w14:paraId="537DAD1D" w14:textId="77777777" w:rsidR="008D4CF8" w:rsidRPr="008D4CF8" w:rsidRDefault="008D4CF8" w:rsidP="008D4CF8">
            <w:pPr>
              <w:widowControl w:val="0"/>
              <w:numPr>
                <w:ilvl w:val="0"/>
                <w:numId w:val="23"/>
              </w:numPr>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14:paraId="17670D2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Разговоры о важном.</w:t>
            </w:r>
          </w:p>
          <w:p w14:paraId="6771307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rPr>
              <w:t>Светлый праздник Рождества</w:t>
            </w:r>
          </w:p>
        </w:tc>
        <w:tc>
          <w:tcPr>
            <w:tcW w:w="0" w:type="auto"/>
            <w:shd w:val="clear" w:color="auto" w:fill="auto"/>
          </w:tcPr>
          <w:p w14:paraId="7C5C489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студенты</w:t>
            </w:r>
          </w:p>
          <w:p w14:paraId="7B5AF95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1 курса</w:t>
            </w:r>
          </w:p>
          <w:p w14:paraId="6C1C68E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p>
        </w:tc>
        <w:tc>
          <w:tcPr>
            <w:tcW w:w="0" w:type="auto"/>
          </w:tcPr>
          <w:p w14:paraId="18F242B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26.12.22</w:t>
            </w:r>
          </w:p>
        </w:tc>
        <w:tc>
          <w:tcPr>
            <w:tcW w:w="0" w:type="auto"/>
          </w:tcPr>
          <w:p w14:paraId="20F6084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19A83C3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32"/>
                <w:sz w:val="24"/>
                <w:szCs w:val="24"/>
                <w:lang w:val="x-none" w:eastAsia="x-none"/>
              </w:rPr>
            </w:pPr>
            <w:r w:rsidRPr="008D4CF8">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661A310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15D8358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228A87A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8</w:t>
            </w:r>
          </w:p>
          <w:p w14:paraId="37823AE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tc>
        <w:tc>
          <w:tcPr>
            <w:tcW w:w="0" w:type="auto"/>
          </w:tcPr>
          <w:p w14:paraId="1A1A7CB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«Гражданско-правовое и патриотическое сознание»</w:t>
            </w:r>
          </w:p>
          <w:p w14:paraId="052F7FA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r>
      <w:tr w:rsidR="008D4CF8" w:rsidRPr="008D4CF8" w14:paraId="5839A40E" w14:textId="77777777" w:rsidTr="008D4CF8">
        <w:tc>
          <w:tcPr>
            <w:tcW w:w="0" w:type="auto"/>
            <w:shd w:val="clear" w:color="auto" w:fill="auto"/>
          </w:tcPr>
          <w:p w14:paraId="7958F91B" w14:textId="77777777" w:rsidR="008D4CF8" w:rsidRPr="008D4CF8" w:rsidRDefault="008D4CF8" w:rsidP="008D4CF8">
            <w:pPr>
              <w:widowControl w:val="0"/>
              <w:numPr>
                <w:ilvl w:val="0"/>
                <w:numId w:val="23"/>
              </w:numPr>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14:paraId="655971E0" w14:textId="77777777" w:rsidR="008D4CF8" w:rsidRPr="008D4CF8" w:rsidRDefault="008D4CF8" w:rsidP="008D4CF8">
            <w:pPr>
              <w:shd w:val="clear" w:color="auto" w:fill="FFFFFF"/>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230 лет со дня рождения Н. И. Лобачевского, математика (1792 – 1856)</w:t>
            </w:r>
          </w:p>
          <w:p w14:paraId="33727BF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8D4CF8">
              <w:rPr>
                <w:rFonts w:ascii="Times New Roman" w:eastAsia="Times New Roman" w:hAnsi="Times New Roman"/>
                <w:sz w:val="24"/>
                <w:szCs w:val="24"/>
                <w:shd w:val="clear" w:color="auto" w:fill="FFFFFF"/>
                <w:lang w:eastAsia="ru-RU"/>
              </w:rPr>
              <w:t>математическая викторина,</w:t>
            </w:r>
          </w:p>
          <w:p w14:paraId="4A0A613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shd w:val="clear" w:color="auto" w:fill="FFFFFF"/>
                <w:lang w:eastAsia="ru-RU"/>
              </w:rPr>
              <w:t>заседание кружка «</w:t>
            </w:r>
            <w:r w:rsidRPr="008D4CF8">
              <w:rPr>
                <w:rFonts w:ascii="Times New Roman" w:eastAsia="Times New Roman" w:hAnsi="Times New Roman"/>
                <w:sz w:val="24"/>
                <w:szCs w:val="24"/>
                <w:lang w:eastAsia="ru-RU"/>
              </w:rPr>
              <w:t>Математическая шкатулка</w:t>
            </w:r>
          </w:p>
        </w:tc>
        <w:tc>
          <w:tcPr>
            <w:tcW w:w="0" w:type="auto"/>
            <w:shd w:val="clear" w:color="auto" w:fill="auto"/>
          </w:tcPr>
          <w:p w14:paraId="0B3F399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139136D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1 курса</w:t>
            </w:r>
          </w:p>
          <w:p w14:paraId="44F0A50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5EF8B53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ko-KR"/>
              </w:rPr>
            </w:pPr>
            <w:r w:rsidRPr="008D4CF8">
              <w:rPr>
                <w:rFonts w:ascii="Times New Roman" w:eastAsia="Times New Roman" w:hAnsi="Times New Roman"/>
                <w:sz w:val="24"/>
                <w:szCs w:val="24"/>
                <w:lang w:eastAsia="ko-KR"/>
              </w:rPr>
              <w:t>01.12.22</w:t>
            </w:r>
          </w:p>
        </w:tc>
        <w:tc>
          <w:tcPr>
            <w:tcW w:w="0" w:type="auto"/>
          </w:tcPr>
          <w:p w14:paraId="064DFD5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 конференц-зал, холлы</w:t>
            </w:r>
          </w:p>
        </w:tc>
        <w:tc>
          <w:tcPr>
            <w:tcW w:w="0" w:type="auto"/>
            <w:shd w:val="clear" w:color="auto" w:fill="auto"/>
          </w:tcPr>
          <w:p w14:paraId="78FCC91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Преподаватели ЦК </w:t>
            </w:r>
            <w:r w:rsidRPr="008D4CF8">
              <w:rPr>
                <w:rFonts w:ascii="Times New Roman" w:eastAsia="Times New Roman" w:hAnsi="Times New Roman"/>
                <w:kern w:val="32"/>
                <w:sz w:val="24"/>
                <w:szCs w:val="24"/>
                <w:lang w:eastAsia="x-none"/>
              </w:rPr>
              <w:t>«Естественно-математических дисциплин»</w:t>
            </w:r>
          </w:p>
        </w:tc>
        <w:tc>
          <w:tcPr>
            <w:tcW w:w="0" w:type="auto"/>
            <w:shd w:val="clear" w:color="auto" w:fill="auto"/>
          </w:tcPr>
          <w:p w14:paraId="14BAA8E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4</w:t>
            </w:r>
          </w:p>
        </w:tc>
        <w:tc>
          <w:tcPr>
            <w:tcW w:w="0" w:type="auto"/>
          </w:tcPr>
          <w:p w14:paraId="57EE9F60"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«Ключевые компоненты деятельности ПОО»,</w:t>
            </w:r>
          </w:p>
          <w:p w14:paraId="78651092"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«Цифровая среда»</w:t>
            </w:r>
          </w:p>
        </w:tc>
      </w:tr>
      <w:tr w:rsidR="008D4CF8" w:rsidRPr="008D4CF8" w14:paraId="0A08FDF8" w14:textId="77777777" w:rsidTr="008D4CF8">
        <w:tc>
          <w:tcPr>
            <w:tcW w:w="0" w:type="auto"/>
            <w:shd w:val="clear" w:color="auto" w:fill="auto"/>
          </w:tcPr>
          <w:p w14:paraId="36578008" w14:textId="77777777" w:rsidR="008D4CF8" w:rsidRPr="008D4CF8" w:rsidRDefault="008D4CF8" w:rsidP="008D4CF8">
            <w:pPr>
              <w:widowControl w:val="0"/>
              <w:numPr>
                <w:ilvl w:val="0"/>
                <w:numId w:val="23"/>
              </w:numPr>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14:paraId="55D78FA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День Неизвестного Солдата</w:t>
            </w:r>
          </w:p>
          <w:p w14:paraId="49AF680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виртуальная экскурсия</w:t>
            </w:r>
            <w:r w:rsidRPr="008D4CF8">
              <w:rPr>
                <w:rFonts w:ascii="Times New Roman" w:eastAsia="Times New Roman" w:hAnsi="Times New Roman"/>
                <w:i/>
                <w:kern w:val="2"/>
                <w:sz w:val="24"/>
                <w:szCs w:val="24"/>
                <w:lang w:eastAsia="ko-KR"/>
              </w:rPr>
              <w:t xml:space="preserve"> </w:t>
            </w:r>
            <w:r w:rsidRPr="008D4CF8">
              <w:rPr>
                <w:rFonts w:ascii="Times New Roman" w:eastAsia="Times New Roman" w:hAnsi="Times New Roman"/>
                <w:sz w:val="24"/>
                <w:szCs w:val="24"/>
                <w:lang w:eastAsia="ru-RU"/>
              </w:rPr>
              <w:t>«Есть память, которой не будет конца»</w:t>
            </w:r>
          </w:p>
          <w:p w14:paraId="6936339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Возложение цветов</w:t>
            </w:r>
          </w:p>
          <w:p w14:paraId="5F656B3D"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Памятник Неизвестному солдату</w:t>
            </w:r>
          </w:p>
        </w:tc>
        <w:tc>
          <w:tcPr>
            <w:tcW w:w="0" w:type="auto"/>
            <w:shd w:val="clear" w:color="auto" w:fill="auto"/>
          </w:tcPr>
          <w:p w14:paraId="50CFDF0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51ABB72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1 курса</w:t>
            </w:r>
          </w:p>
          <w:p w14:paraId="439F3CE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4EF1021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ko-KR"/>
              </w:rPr>
              <w:t>03.12.22</w:t>
            </w:r>
          </w:p>
        </w:tc>
        <w:tc>
          <w:tcPr>
            <w:tcW w:w="0" w:type="auto"/>
          </w:tcPr>
          <w:p w14:paraId="0EE972A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по плану городских мероприятий</w:t>
            </w:r>
          </w:p>
        </w:tc>
        <w:tc>
          <w:tcPr>
            <w:tcW w:w="0" w:type="auto"/>
            <w:shd w:val="clear" w:color="auto" w:fill="auto"/>
          </w:tcPr>
          <w:p w14:paraId="2CE09C7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rPr>
              <w:t>Заместитель директора по ВР, преподаватели истории</w:t>
            </w:r>
          </w:p>
        </w:tc>
        <w:tc>
          <w:tcPr>
            <w:tcW w:w="0" w:type="auto"/>
            <w:shd w:val="clear" w:color="auto" w:fill="auto"/>
          </w:tcPr>
          <w:p w14:paraId="3FDFE16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tc>
        <w:tc>
          <w:tcPr>
            <w:tcW w:w="0" w:type="auto"/>
          </w:tcPr>
          <w:p w14:paraId="0AD78B55"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«Гражданско-правовое и патриотическое сознание»</w:t>
            </w:r>
          </w:p>
        </w:tc>
      </w:tr>
      <w:tr w:rsidR="008D4CF8" w:rsidRPr="008D4CF8" w14:paraId="799F2D5E" w14:textId="77777777" w:rsidTr="008D4CF8">
        <w:tc>
          <w:tcPr>
            <w:tcW w:w="0" w:type="auto"/>
            <w:shd w:val="clear" w:color="auto" w:fill="auto"/>
          </w:tcPr>
          <w:p w14:paraId="1603CE84" w14:textId="77777777" w:rsidR="008D4CF8" w:rsidRPr="008D4CF8" w:rsidRDefault="008D4CF8" w:rsidP="008D4CF8">
            <w:pPr>
              <w:widowControl w:val="0"/>
              <w:numPr>
                <w:ilvl w:val="0"/>
                <w:numId w:val="23"/>
              </w:numPr>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14:paraId="2B16530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Участие во Всероссийском образовательном проекте в сфере информационных технологий «Урок цифры» (ко Дню информатики в России)</w:t>
            </w:r>
          </w:p>
        </w:tc>
        <w:tc>
          <w:tcPr>
            <w:tcW w:w="0" w:type="auto"/>
            <w:shd w:val="clear" w:color="auto" w:fill="auto"/>
          </w:tcPr>
          <w:p w14:paraId="127B17E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175161F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1 курса</w:t>
            </w:r>
          </w:p>
          <w:p w14:paraId="2827570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p>
        </w:tc>
        <w:tc>
          <w:tcPr>
            <w:tcW w:w="0" w:type="auto"/>
          </w:tcPr>
          <w:p w14:paraId="0841B64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04.12.22</w:t>
            </w:r>
          </w:p>
        </w:tc>
        <w:tc>
          <w:tcPr>
            <w:tcW w:w="0" w:type="auto"/>
          </w:tcPr>
          <w:p w14:paraId="5BF99CE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компьютерные классы</w:t>
            </w:r>
          </w:p>
        </w:tc>
        <w:tc>
          <w:tcPr>
            <w:tcW w:w="0" w:type="auto"/>
            <w:shd w:val="clear" w:color="auto" w:fill="auto"/>
          </w:tcPr>
          <w:p w14:paraId="12041F3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Преподаватели информатики</w:t>
            </w:r>
          </w:p>
        </w:tc>
        <w:tc>
          <w:tcPr>
            <w:tcW w:w="0" w:type="auto"/>
            <w:shd w:val="clear" w:color="auto" w:fill="auto"/>
          </w:tcPr>
          <w:p w14:paraId="432EFCD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4 ЛР 7 ЛР 10</w:t>
            </w:r>
          </w:p>
        </w:tc>
        <w:tc>
          <w:tcPr>
            <w:tcW w:w="0" w:type="auto"/>
          </w:tcPr>
          <w:p w14:paraId="7CA5A45B"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«Цифровая среда»</w:t>
            </w:r>
          </w:p>
        </w:tc>
      </w:tr>
      <w:tr w:rsidR="008D4CF8" w:rsidRPr="008D4CF8" w14:paraId="472758B8" w14:textId="77777777" w:rsidTr="008D4CF8">
        <w:tc>
          <w:tcPr>
            <w:tcW w:w="0" w:type="auto"/>
            <w:shd w:val="clear" w:color="auto" w:fill="auto"/>
          </w:tcPr>
          <w:p w14:paraId="6A9C6828" w14:textId="77777777" w:rsidR="008D4CF8" w:rsidRPr="008D4CF8" w:rsidRDefault="008D4CF8" w:rsidP="008D4CF8">
            <w:pPr>
              <w:widowControl w:val="0"/>
              <w:numPr>
                <w:ilvl w:val="0"/>
                <w:numId w:val="23"/>
              </w:numPr>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14:paraId="0D54ADD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День добровольца (волонтера)</w:t>
            </w:r>
          </w:p>
          <w:p w14:paraId="049E96E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Акция «Чем можем, тем поможем», «Сделаем вместе!»</w:t>
            </w:r>
          </w:p>
        </w:tc>
        <w:tc>
          <w:tcPr>
            <w:tcW w:w="0" w:type="auto"/>
            <w:shd w:val="clear" w:color="auto" w:fill="auto"/>
          </w:tcPr>
          <w:p w14:paraId="53100EC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Волонтеры</w:t>
            </w:r>
          </w:p>
          <w:p w14:paraId="2A13F9F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p>
          <w:p w14:paraId="5B68E3A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61F33C1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1 курса</w:t>
            </w:r>
          </w:p>
          <w:p w14:paraId="4B55FD5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3CE43C5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ko-KR"/>
              </w:rPr>
              <w:t>05.12.22</w:t>
            </w:r>
          </w:p>
        </w:tc>
        <w:tc>
          <w:tcPr>
            <w:tcW w:w="0" w:type="auto"/>
          </w:tcPr>
          <w:p w14:paraId="1AEC5BC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по плану городских мероприятий</w:t>
            </w:r>
          </w:p>
        </w:tc>
        <w:tc>
          <w:tcPr>
            <w:tcW w:w="0" w:type="auto"/>
            <w:shd w:val="clear" w:color="auto" w:fill="auto"/>
          </w:tcPr>
          <w:p w14:paraId="7889D0A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 xml:space="preserve">Заместитель директора по ВР, студпрофком, </w:t>
            </w:r>
          </w:p>
          <w:p w14:paraId="5A15D3E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отряд волонтеров</w:t>
            </w:r>
          </w:p>
          <w:p w14:paraId="126F4B4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52A73D5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74E8A03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w:t>
            </w:r>
          </w:p>
          <w:p w14:paraId="1B587DD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tc>
        <w:tc>
          <w:tcPr>
            <w:tcW w:w="0" w:type="auto"/>
          </w:tcPr>
          <w:p w14:paraId="2CE0326A"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p w14:paraId="2FFAE4C6"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«Ключевые компоненты деятельности ПОО»</w:t>
            </w:r>
          </w:p>
        </w:tc>
      </w:tr>
      <w:tr w:rsidR="008D4CF8" w:rsidRPr="008D4CF8" w14:paraId="25485B30" w14:textId="77777777" w:rsidTr="008D4CF8">
        <w:tc>
          <w:tcPr>
            <w:tcW w:w="0" w:type="auto"/>
            <w:shd w:val="clear" w:color="auto" w:fill="auto"/>
          </w:tcPr>
          <w:p w14:paraId="4B836E0C" w14:textId="77777777" w:rsidR="008D4CF8" w:rsidRPr="008D4CF8" w:rsidRDefault="008D4CF8" w:rsidP="008D4CF8">
            <w:pPr>
              <w:widowControl w:val="0"/>
              <w:numPr>
                <w:ilvl w:val="0"/>
                <w:numId w:val="23"/>
              </w:numPr>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14:paraId="0C21AF1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День Героев Отечества.</w:t>
            </w:r>
          </w:p>
          <w:p w14:paraId="0346819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Тематические классные часы с просмотром фильмов</w:t>
            </w:r>
          </w:p>
        </w:tc>
        <w:tc>
          <w:tcPr>
            <w:tcW w:w="0" w:type="auto"/>
            <w:shd w:val="clear" w:color="auto" w:fill="auto"/>
          </w:tcPr>
          <w:p w14:paraId="42E7145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360513B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1 курса</w:t>
            </w:r>
          </w:p>
          <w:p w14:paraId="7BD1715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2CF558F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ko-KR"/>
              </w:rPr>
            </w:pPr>
            <w:r w:rsidRPr="008D4CF8">
              <w:rPr>
                <w:rFonts w:ascii="Times New Roman" w:eastAsia="Times New Roman" w:hAnsi="Times New Roman"/>
                <w:sz w:val="24"/>
                <w:szCs w:val="24"/>
                <w:lang w:eastAsia="ko-KR"/>
              </w:rPr>
              <w:t>09.12.22</w:t>
            </w:r>
          </w:p>
        </w:tc>
        <w:tc>
          <w:tcPr>
            <w:tcW w:w="0" w:type="auto"/>
          </w:tcPr>
          <w:p w14:paraId="5B61DCA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545B015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Руководители учебных групп,</w:t>
            </w:r>
          </w:p>
          <w:p w14:paraId="424EEDB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kern w:val="2"/>
                <w:sz w:val="24"/>
                <w:szCs w:val="24"/>
                <w:lang w:eastAsia="ko-KR"/>
              </w:rPr>
              <w:t>преподаватели истории</w:t>
            </w:r>
          </w:p>
        </w:tc>
        <w:tc>
          <w:tcPr>
            <w:tcW w:w="0" w:type="auto"/>
            <w:shd w:val="clear" w:color="auto" w:fill="auto"/>
          </w:tcPr>
          <w:p w14:paraId="6902B5D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ЛР 1 </w:t>
            </w:r>
          </w:p>
          <w:p w14:paraId="2807A91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48EEADF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0795026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p w14:paraId="7A89CDD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8</w:t>
            </w:r>
          </w:p>
        </w:tc>
        <w:tc>
          <w:tcPr>
            <w:tcW w:w="0" w:type="auto"/>
          </w:tcPr>
          <w:p w14:paraId="13AA48DC"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06B9E9BB"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«Гражданско-правовое и патриотическое сознание»</w:t>
            </w:r>
          </w:p>
        </w:tc>
      </w:tr>
      <w:tr w:rsidR="008D4CF8" w:rsidRPr="008D4CF8" w14:paraId="651024A5" w14:textId="77777777" w:rsidTr="008D4CF8">
        <w:tc>
          <w:tcPr>
            <w:tcW w:w="0" w:type="auto"/>
            <w:shd w:val="clear" w:color="auto" w:fill="auto"/>
          </w:tcPr>
          <w:p w14:paraId="63DF1960" w14:textId="77777777" w:rsidR="008D4CF8" w:rsidRPr="008D4CF8" w:rsidRDefault="008D4CF8" w:rsidP="008D4CF8">
            <w:pPr>
              <w:widowControl w:val="0"/>
              <w:numPr>
                <w:ilvl w:val="0"/>
                <w:numId w:val="23"/>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0DD6905"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bCs/>
                <w:kern w:val="2"/>
                <w:sz w:val="24"/>
                <w:szCs w:val="24"/>
                <w:lang w:eastAsia="ko-KR"/>
              </w:rPr>
              <w:t>Декада правового просвещения:</w:t>
            </w:r>
          </w:p>
          <w:p w14:paraId="4912A2EF"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bCs/>
                <w:kern w:val="2"/>
                <w:sz w:val="24"/>
                <w:szCs w:val="24"/>
                <w:lang w:eastAsia="ko-KR"/>
              </w:rPr>
              <w:t>День Конституции Российской Федерации</w:t>
            </w:r>
          </w:p>
          <w:p w14:paraId="6B01748D"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sz w:val="24"/>
                <w:szCs w:val="24"/>
                <w:lang w:eastAsia="ru-RU"/>
              </w:rPr>
              <w:t>Тематические классные часы, посвящённые Дню Конституции Российской Федерации</w:t>
            </w:r>
            <w:r w:rsidRPr="008D4CF8">
              <w:rPr>
                <w:rFonts w:ascii="Times New Roman" w:eastAsia="Times New Roman" w:hAnsi="Times New Roman"/>
                <w:sz w:val="24"/>
                <w:szCs w:val="24"/>
                <w:lang w:eastAsia="ru-RU"/>
              </w:rPr>
              <w:br/>
              <w:t>Круглый стол «Быть гражданином»</w:t>
            </w:r>
            <w:r w:rsidRPr="008D4CF8">
              <w:rPr>
                <w:rFonts w:ascii="Times New Roman" w:eastAsia="Times New Roman" w:hAnsi="Times New Roman"/>
                <w:sz w:val="24"/>
                <w:szCs w:val="24"/>
                <w:lang w:eastAsia="ru-RU"/>
              </w:rPr>
              <w:br/>
              <w:t>Выставка «История Конституции - история страны»</w:t>
            </w:r>
            <w:r w:rsidRPr="008D4CF8">
              <w:rPr>
                <w:rFonts w:ascii="Times New Roman" w:eastAsia="Times New Roman" w:hAnsi="Times New Roman"/>
                <w:sz w:val="24"/>
                <w:szCs w:val="24"/>
                <w:lang w:eastAsia="ru-RU"/>
              </w:rPr>
              <w:br/>
              <w:t>Урок правовой грамотности</w:t>
            </w:r>
          </w:p>
        </w:tc>
        <w:tc>
          <w:tcPr>
            <w:tcW w:w="0" w:type="auto"/>
            <w:shd w:val="clear" w:color="auto" w:fill="auto"/>
          </w:tcPr>
          <w:p w14:paraId="31E146B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2A62161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1 курса</w:t>
            </w:r>
          </w:p>
          <w:p w14:paraId="0FF5909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5AB9122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lang w:eastAsia="ko-KR"/>
              </w:rPr>
              <w:t>12.12.22</w:t>
            </w:r>
          </w:p>
        </w:tc>
        <w:tc>
          <w:tcPr>
            <w:tcW w:w="0" w:type="auto"/>
          </w:tcPr>
          <w:p w14:paraId="08FB24F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учебные аудитории</w:t>
            </w:r>
          </w:p>
        </w:tc>
        <w:tc>
          <w:tcPr>
            <w:tcW w:w="0" w:type="auto"/>
            <w:shd w:val="clear" w:color="auto" w:fill="auto"/>
          </w:tcPr>
          <w:p w14:paraId="25C5B85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Преподаватели истории</w:t>
            </w:r>
          </w:p>
        </w:tc>
        <w:tc>
          <w:tcPr>
            <w:tcW w:w="0" w:type="auto"/>
            <w:shd w:val="clear" w:color="auto" w:fill="auto"/>
          </w:tcPr>
          <w:p w14:paraId="2D3D228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1D61FE0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tc>
        <w:tc>
          <w:tcPr>
            <w:tcW w:w="0" w:type="auto"/>
          </w:tcPr>
          <w:p w14:paraId="535BA88A"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«Ключевые компоненты деятельности ПОО»</w:t>
            </w:r>
          </w:p>
          <w:p w14:paraId="7E5D86FA"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39217553" w14:textId="77777777" w:rsidTr="008D4CF8">
        <w:tc>
          <w:tcPr>
            <w:tcW w:w="0" w:type="auto"/>
            <w:shd w:val="clear" w:color="auto" w:fill="auto"/>
          </w:tcPr>
          <w:p w14:paraId="375AC9A6" w14:textId="77777777" w:rsidR="008D4CF8" w:rsidRPr="008D4CF8" w:rsidRDefault="008D4CF8" w:rsidP="008D4CF8">
            <w:pPr>
              <w:widowControl w:val="0"/>
              <w:numPr>
                <w:ilvl w:val="0"/>
                <w:numId w:val="23"/>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0F6BAE0"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bCs/>
                <w:kern w:val="2"/>
                <w:sz w:val="24"/>
                <w:szCs w:val="24"/>
                <w:lang w:eastAsia="ko-KR"/>
              </w:rPr>
              <w:t>День принятия Федеральных конституционных законов о Государственных символах Российской Федерации</w:t>
            </w:r>
          </w:p>
          <w:p w14:paraId="046BE77D"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bCs/>
                <w:kern w:val="2"/>
                <w:sz w:val="24"/>
                <w:szCs w:val="24"/>
                <w:lang w:eastAsia="ko-KR"/>
              </w:rPr>
              <w:t>(выставка газет)</w:t>
            </w:r>
          </w:p>
        </w:tc>
        <w:tc>
          <w:tcPr>
            <w:tcW w:w="0" w:type="auto"/>
            <w:shd w:val="clear" w:color="auto" w:fill="auto"/>
          </w:tcPr>
          <w:p w14:paraId="3A9C5E2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1BD503C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1 курса</w:t>
            </w:r>
          </w:p>
          <w:p w14:paraId="55FE4AD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p>
        </w:tc>
        <w:tc>
          <w:tcPr>
            <w:tcW w:w="0" w:type="auto"/>
          </w:tcPr>
          <w:p w14:paraId="178B309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ko-KR"/>
              </w:rPr>
            </w:pPr>
            <w:r w:rsidRPr="008D4CF8">
              <w:rPr>
                <w:rFonts w:ascii="Times New Roman" w:eastAsia="Times New Roman" w:hAnsi="Times New Roman"/>
                <w:sz w:val="24"/>
                <w:szCs w:val="24"/>
                <w:lang w:eastAsia="ko-KR"/>
              </w:rPr>
              <w:t>25.12.22</w:t>
            </w:r>
          </w:p>
        </w:tc>
        <w:tc>
          <w:tcPr>
            <w:tcW w:w="0" w:type="auto"/>
          </w:tcPr>
          <w:p w14:paraId="51D3FA0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kern w:val="2"/>
                <w:sz w:val="24"/>
                <w:szCs w:val="24"/>
                <w:lang w:eastAsia="ko-KR"/>
              </w:rPr>
              <w:t>конференц-зал, холлы</w:t>
            </w:r>
          </w:p>
        </w:tc>
        <w:tc>
          <w:tcPr>
            <w:tcW w:w="0" w:type="auto"/>
            <w:shd w:val="clear" w:color="auto" w:fill="auto"/>
          </w:tcPr>
          <w:p w14:paraId="4C2CC5D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Руководители учебных групп, преподаватели учебных групп</w:t>
            </w:r>
          </w:p>
        </w:tc>
        <w:tc>
          <w:tcPr>
            <w:tcW w:w="0" w:type="auto"/>
            <w:shd w:val="clear" w:color="auto" w:fill="auto"/>
          </w:tcPr>
          <w:p w14:paraId="6CAE083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ЛР 1 </w:t>
            </w:r>
          </w:p>
          <w:p w14:paraId="6B7E1AA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5FD0FEB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6FC9678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p w14:paraId="1C96BD0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8</w:t>
            </w:r>
          </w:p>
        </w:tc>
        <w:tc>
          <w:tcPr>
            <w:tcW w:w="0" w:type="auto"/>
          </w:tcPr>
          <w:p w14:paraId="5DDF8F56"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648ABA7F"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«Гражданско-правовое и патриотическое сознание»</w:t>
            </w:r>
          </w:p>
        </w:tc>
      </w:tr>
      <w:tr w:rsidR="008D4CF8" w:rsidRPr="008D4CF8" w14:paraId="140E28BF" w14:textId="77777777" w:rsidTr="008D4CF8">
        <w:tc>
          <w:tcPr>
            <w:tcW w:w="0" w:type="auto"/>
            <w:shd w:val="clear" w:color="auto" w:fill="auto"/>
          </w:tcPr>
          <w:p w14:paraId="539ECD2A" w14:textId="77777777" w:rsidR="008D4CF8" w:rsidRPr="008D4CF8" w:rsidRDefault="008D4CF8" w:rsidP="008D4CF8">
            <w:pPr>
              <w:widowControl w:val="0"/>
              <w:numPr>
                <w:ilvl w:val="0"/>
                <w:numId w:val="23"/>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E31A03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 xml:space="preserve">Участие в ежегодной городской акции </w:t>
            </w:r>
          </w:p>
          <w:p w14:paraId="20DB7323"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sz w:val="24"/>
                <w:szCs w:val="24"/>
                <w:lang w:eastAsia="ru-RU"/>
              </w:rPr>
              <w:t>«Ставрополь против наркотиков»</w:t>
            </w:r>
          </w:p>
        </w:tc>
        <w:tc>
          <w:tcPr>
            <w:tcW w:w="0" w:type="auto"/>
            <w:shd w:val="clear" w:color="auto" w:fill="auto"/>
          </w:tcPr>
          <w:p w14:paraId="1DDCB87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379C9FC4"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1 курса</w:t>
            </w:r>
          </w:p>
          <w:p w14:paraId="0EA9FE7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2A92FF8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согласно</w:t>
            </w:r>
          </w:p>
          <w:p w14:paraId="6461CD03"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плану городских мероприятий</w:t>
            </w:r>
          </w:p>
        </w:tc>
        <w:tc>
          <w:tcPr>
            <w:tcW w:w="0" w:type="auto"/>
          </w:tcPr>
          <w:p w14:paraId="1702C64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по плану городских мероприятий</w:t>
            </w:r>
          </w:p>
        </w:tc>
        <w:tc>
          <w:tcPr>
            <w:tcW w:w="0" w:type="auto"/>
            <w:shd w:val="clear" w:color="auto" w:fill="auto"/>
          </w:tcPr>
          <w:p w14:paraId="607E6C7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Социальный педагог,</w:t>
            </w:r>
          </w:p>
          <w:p w14:paraId="6D14BC3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педагог-психолог</w:t>
            </w:r>
            <w:r w:rsidRPr="008D4CF8">
              <w:rPr>
                <w:rFonts w:ascii="Times New Roman" w:eastAsia="Times New Roman" w:hAnsi="Times New Roman"/>
                <w:kern w:val="2"/>
                <w:sz w:val="24"/>
                <w:szCs w:val="24"/>
                <w:lang w:eastAsia="ko-KR"/>
              </w:rPr>
              <w:t xml:space="preserve"> </w:t>
            </w:r>
          </w:p>
        </w:tc>
        <w:tc>
          <w:tcPr>
            <w:tcW w:w="0" w:type="auto"/>
            <w:shd w:val="clear" w:color="auto" w:fill="auto"/>
          </w:tcPr>
          <w:p w14:paraId="4F849A4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 ЛР 8</w:t>
            </w:r>
          </w:p>
        </w:tc>
        <w:tc>
          <w:tcPr>
            <w:tcW w:w="0" w:type="auto"/>
          </w:tcPr>
          <w:p w14:paraId="2D1EDCED"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«Молодежные общественные объединения»</w:t>
            </w:r>
          </w:p>
        </w:tc>
      </w:tr>
      <w:tr w:rsidR="008D4CF8" w:rsidRPr="008D4CF8" w14:paraId="4D455408" w14:textId="77777777" w:rsidTr="008D4CF8">
        <w:tc>
          <w:tcPr>
            <w:tcW w:w="0" w:type="auto"/>
            <w:shd w:val="clear" w:color="auto" w:fill="auto"/>
          </w:tcPr>
          <w:p w14:paraId="7E3DE726" w14:textId="77777777" w:rsidR="008D4CF8" w:rsidRPr="008D4CF8" w:rsidRDefault="008D4CF8" w:rsidP="008D4CF8">
            <w:pPr>
              <w:widowControl w:val="0"/>
              <w:numPr>
                <w:ilvl w:val="0"/>
                <w:numId w:val="23"/>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7D98CC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5FF9639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актив учебных групп</w:t>
            </w:r>
          </w:p>
        </w:tc>
        <w:tc>
          <w:tcPr>
            <w:tcW w:w="0" w:type="auto"/>
          </w:tcPr>
          <w:p w14:paraId="7D6F4AE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3199B46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tc>
        <w:tc>
          <w:tcPr>
            <w:tcW w:w="0" w:type="auto"/>
            <w:shd w:val="clear" w:color="auto" w:fill="auto"/>
          </w:tcPr>
          <w:p w14:paraId="70AB5CB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Заместитель директора по ВР,</w:t>
            </w:r>
          </w:p>
          <w:p w14:paraId="79119FC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студпрофком</w:t>
            </w:r>
          </w:p>
        </w:tc>
        <w:tc>
          <w:tcPr>
            <w:tcW w:w="0" w:type="auto"/>
            <w:shd w:val="clear" w:color="auto" w:fill="auto"/>
          </w:tcPr>
          <w:p w14:paraId="342B0BA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tc>
        <w:tc>
          <w:tcPr>
            <w:tcW w:w="0" w:type="auto"/>
          </w:tcPr>
          <w:p w14:paraId="7269E8D7"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p w14:paraId="641679A3"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19223308" w14:textId="77777777" w:rsidTr="008D4CF8">
        <w:tc>
          <w:tcPr>
            <w:tcW w:w="0" w:type="auto"/>
            <w:shd w:val="clear" w:color="auto" w:fill="auto"/>
          </w:tcPr>
          <w:p w14:paraId="77B58D5F" w14:textId="77777777" w:rsidR="008D4CF8" w:rsidRPr="008D4CF8" w:rsidRDefault="008D4CF8" w:rsidP="008D4CF8">
            <w:pPr>
              <w:widowControl w:val="0"/>
              <w:numPr>
                <w:ilvl w:val="0"/>
                <w:numId w:val="23"/>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AFD66E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Классный час</w:t>
            </w:r>
          </w:p>
          <w:p w14:paraId="366098D6" w14:textId="77777777" w:rsidR="008D4CF8" w:rsidRPr="008D4CF8" w:rsidRDefault="008D4CF8" w:rsidP="008D4CF8">
            <w:pPr>
              <w:suppressAutoHyphens/>
              <w:spacing w:after="0" w:line="240" w:lineRule="auto"/>
              <w:rPr>
                <w:rFonts w:ascii="Times New Roman" w:eastAsia="Times New Roman" w:hAnsi="Times New Roman"/>
                <w:b/>
                <w:sz w:val="24"/>
                <w:szCs w:val="24"/>
                <w:lang w:eastAsia="ru-RU"/>
              </w:rPr>
            </w:pPr>
            <w:r w:rsidRPr="008D4CF8">
              <w:rPr>
                <w:rFonts w:ascii="Times New Roman" w:eastAsia="Times New Roman" w:hAnsi="Times New Roman"/>
                <w:kern w:val="2"/>
                <w:sz w:val="24"/>
                <w:szCs w:val="24"/>
                <w:lang w:eastAsia="ko-KR"/>
              </w:rPr>
              <w:t>«Что ты знаешь о СПИДе? 20 вопросов и ответов»</w:t>
            </w:r>
            <w:r w:rsidRPr="008D4CF8">
              <w:rPr>
                <w:rFonts w:ascii="Times New Roman" w:eastAsia="Times New Roman" w:hAnsi="Times New Roman"/>
                <w:b/>
                <w:sz w:val="24"/>
                <w:szCs w:val="24"/>
                <w:lang w:eastAsia="ru-RU"/>
              </w:rPr>
              <w:t xml:space="preserve"> </w:t>
            </w:r>
          </w:p>
          <w:p w14:paraId="32D40E14"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shd w:val="clear" w:color="auto" w:fill="FFFFFF"/>
                <w:lang w:eastAsia="ru-RU"/>
              </w:rPr>
              <w:t>«Информ-дайджест»</w:t>
            </w:r>
          </w:p>
        </w:tc>
        <w:tc>
          <w:tcPr>
            <w:tcW w:w="0" w:type="auto"/>
            <w:shd w:val="clear" w:color="auto" w:fill="auto"/>
          </w:tcPr>
          <w:p w14:paraId="0C2CE1E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30E3C73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1 курса</w:t>
            </w:r>
          </w:p>
          <w:p w14:paraId="2D5F6B5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40A4DB7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первый</w:t>
            </w:r>
          </w:p>
          <w:p w14:paraId="0F834FC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четверг</w:t>
            </w:r>
          </w:p>
          <w:p w14:paraId="3B99257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месяца</w:t>
            </w:r>
          </w:p>
        </w:tc>
        <w:tc>
          <w:tcPr>
            <w:tcW w:w="0" w:type="auto"/>
          </w:tcPr>
          <w:p w14:paraId="7D3F36B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7D223D2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2590EFF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4453894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53C5ACB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tc>
        <w:tc>
          <w:tcPr>
            <w:tcW w:w="0" w:type="auto"/>
          </w:tcPr>
          <w:p w14:paraId="617F354E"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682CC8DA"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«Гражданско-правовое и патриотическое сознание»</w:t>
            </w:r>
          </w:p>
        </w:tc>
      </w:tr>
      <w:tr w:rsidR="008D4CF8" w:rsidRPr="008D4CF8" w14:paraId="2CBCEAFB" w14:textId="77777777" w:rsidTr="008D4CF8">
        <w:tc>
          <w:tcPr>
            <w:tcW w:w="0" w:type="auto"/>
            <w:shd w:val="clear" w:color="auto" w:fill="auto"/>
          </w:tcPr>
          <w:p w14:paraId="500C7998" w14:textId="77777777" w:rsidR="008D4CF8" w:rsidRPr="008D4CF8" w:rsidRDefault="008D4CF8" w:rsidP="008D4CF8">
            <w:pPr>
              <w:widowControl w:val="0"/>
              <w:numPr>
                <w:ilvl w:val="0"/>
                <w:numId w:val="23"/>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9A1A53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Информационный классный час</w:t>
            </w:r>
          </w:p>
          <w:p w14:paraId="194B3500" w14:textId="77777777" w:rsidR="008D4CF8" w:rsidRPr="008D4CF8" w:rsidRDefault="008D4CF8" w:rsidP="008D4CF8">
            <w:pPr>
              <w:suppressAutoHyphens/>
              <w:autoSpaceDE w:val="0"/>
              <w:autoSpaceDN w:val="0"/>
              <w:spacing w:after="0" w:line="240" w:lineRule="auto"/>
              <w:rPr>
                <w:rFonts w:ascii="Times New Roman" w:eastAsia="Times New Roman" w:hAnsi="Times New Roman"/>
                <w:b/>
                <w:sz w:val="24"/>
                <w:szCs w:val="24"/>
                <w:lang w:eastAsia="ru-RU"/>
              </w:rPr>
            </w:pPr>
            <w:r w:rsidRPr="008D4CF8">
              <w:rPr>
                <w:rFonts w:ascii="Times New Roman" w:eastAsia="Times New Roman" w:hAnsi="Times New Roman"/>
                <w:kern w:val="2"/>
                <w:sz w:val="24"/>
                <w:szCs w:val="24"/>
                <w:lang w:eastAsia="ko-KR"/>
              </w:rPr>
              <w:t>«Профилактика ВИЧ и СПИД. З</w:t>
            </w:r>
            <w:r w:rsidRPr="008D4CF8">
              <w:rPr>
                <w:rFonts w:ascii="Times New Roman" w:eastAsia="Times New Roman" w:hAnsi="Times New Roman"/>
                <w:sz w:val="24"/>
                <w:szCs w:val="24"/>
                <w:shd w:val="clear" w:color="auto" w:fill="FFFFFF"/>
                <w:lang w:eastAsia="ru-RU"/>
              </w:rPr>
              <w:t>нание – ответственность – здоровье</w:t>
            </w:r>
            <w:r w:rsidRPr="008D4CF8">
              <w:rPr>
                <w:rFonts w:ascii="Times New Roman" w:eastAsia="Times New Roman" w:hAnsi="Times New Roman"/>
                <w:kern w:val="2"/>
                <w:sz w:val="24"/>
                <w:szCs w:val="24"/>
                <w:lang w:eastAsia="ko-KR"/>
              </w:rPr>
              <w:t xml:space="preserve">» с участием врача-инфекциониста и медицинского психолога ГБУЗ СК </w:t>
            </w:r>
            <w:r w:rsidRPr="008D4CF8">
              <w:rPr>
                <w:rFonts w:ascii="Times New Roman" w:eastAsia="Times New Roman" w:hAnsi="Times New Roman"/>
                <w:sz w:val="24"/>
                <w:szCs w:val="24"/>
                <w:shd w:val="clear" w:color="auto" w:fill="F9FBFC"/>
                <w:lang w:eastAsia="ru-RU"/>
              </w:rPr>
              <w:t xml:space="preserve">«Краевой центр СПИД» </w:t>
            </w:r>
          </w:p>
        </w:tc>
        <w:tc>
          <w:tcPr>
            <w:tcW w:w="0" w:type="auto"/>
            <w:shd w:val="clear" w:color="auto" w:fill="auto"/>
          </w:tcPr>
          <w:p w14:paraId="753CFF9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40252ADA"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1 курса</w:t>
            </w:r>
          </w:p>
          <w:p w14:paraId="6CE9CAA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p>
        </w:tc>
        <w:tc>
          <w:tcPr>
            <w:tcW w:w="0" w:type="auto"/>
          </w:tcPr>
          <w:p w14:paraId="600F6FB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второй</w:t>
            </w:r>
          </w:p>
          <w:p w14:paraId="4B3E52D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четверг</w:t>
            </w:r>
          </w:p>
          <w:p w14:paraId="30FCF040" w14:textId="77777777" w:rsidR="008D4CF8" w:rsidRPr="008D4CF8" w:rsidRDefault="008D4CF8" w:rsidP="008D4CF8">
            <w:pPr>
              <w:suppressAutoHyphens/>
              <w:autoSpaceDE w:val="0"/>
              <w:autoSpaceDN w:val="0"/>
              <w:spacing w:after="0" w:line="240" w:lineRule="auto"/>
              <w:rPr>
                <w:rFonts w:ascii="Times New Roman" w:hAnsi="Times New Roman"/>
                <w:sz w:val="24"/>
                <w:szCs w:val="24"/>
                <w:lang w:eastAsia="ru-RU"/>
              </w:rPr>
            </w:pPr>
            <w:r w:rsidRPr="008D4CF8">
              <w:rPr>
                <w:rFonts w:ascii="Times New Roman" w:eastAsia="Times New Roman" w:hAnsi="Times New Roman"/>
                <w:kern w:val="2"/>
                <w:sz w:val="24"/>
                <w:szCs w:val="24"/>
                <w:lang w:eastAsia="ko-KR"/>
              </w:rPr>
              <w:t>месяца</w:t>
            </w:r>
          </w:p>
        </w:tc>
        <w:tc>
          <w:tcPr>
            <w:tcW w:w="0" w:type="auto"/>
          </w:tcPr>
          <w:p w14:paraId="7299A18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актовый зал</w:t>
            </w:r>
          </w:p>
        </w:tc>
        <w:tc>
          <w:tcPr>
            <w:tcW w:w="0" w:type="auto"/>
            <w:shd w:val="clear" w:color="auto" w:fill="auto"/>
          </w:tcPr>
          <w:p w14:paraId="0AD7004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Заместитель </w:t>
            </w:r>
            <w:r w:rsidRPr="008D4CF8">
              <w:rPr>
                <w:rFonts w:ascii="Times New Roman" w:eastAsia="Times New Roman" w:hAnsi="Times New Roman"/>
                <w:kern w:val="2"/>
                <w:sz w:val="24"/>
                <w:szCs w:val="24"/>
                <w:lang w:val="x-none" w:eastAsia="ko-KR"/>
              </w:rPr>
              <w:t>директо</w:t>
            </w:r>
            <w:r w:rsidRPr="008D4CF8">
              <w:rPr>
                <w:rFonts w:ascii="Times New Roman" w:eastAsia="Times New Roman" w:hAnsi="Times New Roman"/>
                <w:kern w:val="2"/>
                <w:sz w:val="24"/>
                <w:szCs w:val="24"/>
                <w:lang w:eastAsia="ko-KR"/>
              </w:rPr>
              <w:t>ра по ВР, социальный педагог</w:t>
            </w:r>
          </w:p>
        </w:tc>
        <w:tc>
          <w:tcPr>
            <w:tcW w:w="0" w:type="auto"/>
            <w:shd w:val="clear" w:color="auto" w:fill="auto"/>
          </w:tcPr>
          <w:p w14:paraId="75317E4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06C63A4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ЛР 7 </w:t>
            </w:r>
          </w:p>
          <w:p w14:paraId="7DB61FD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tc>
        <w:tc>
          <w:tcPr>
            <w:tcW w:w="0" w:type="auto"/>
          </w:tcPr>
          <w:p w14:paraId="4EF04C7A"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73B2C859"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sz w:val="24"/>
                <w:szCs w:val="24"/>
                <w:lang w:eastAsia="ru-RU"/>
              </w:rPr>
              <w:t xml:space="preserve"> «Комфортная среда», «Экологическая культура и здоровьесбережение»</w:t>
            </w:r>
          </w:p>
        </w:tc>
      </w:tr>
      <w:tr w:rsidR="008D4CF8" w:rsidRPr="008D4CF8" w14:paraId="5558406A" w14:textId="77777777" w:rsidTr="008D4CF8">
        <w:tc>
          <w:tcPr>
            <w:tcW w:w="0" w:type="auto"/>
            <w:shd w:val="clear" w:color="auto" w:fill="auto"/>
          </w:tcPr>
          <w:p w14:paraId="668F6158" w14:textId="77777777" w:rsidR="008D4CF8" w:rsidRPr="008D4CF8" w:rsidRDefault="008D4CF8" w:rsidP="008D4CF8">
            <w:pPr>
              <w:widowControl w:val="0"/>
              <w:numPr>
                <w:ilvl w:val="0"/>
                <w:numId w:val="23"/>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59655B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Классный час</w:t>
            </w:r>
          </w:p>
          <w:p w14:paraId="13634B2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«История Конституции - история страны»</w:t>
            </w:r>
          </w:p>
          <w:p w14:paraId="634648A4"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8D4CF8">
              <w:rPr>
                <w:rFonts w:ascii="Times New Roman" w:eastAsia="Times New Roman" w:hAnsi="Times New Roman"/>
                <w:sz w:val="24"/>
                <w:szCs w:val="24"/>
                <w:shd w:val="clear" w:color="auto" w:fill="FFFFFF"/>
                <w:lang w:eastAsia="ru-RU"/>
              </w:rPr>
              <w:t>Обсуждение итогов прошедших учебных недель.</w:t>
            </w:r>
          </w:p>
          <w:p w14:paraId="1A5DADFF"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16E8D12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7CAB890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1 курса</w:t>
            </w:r>
          </w:p>
          <w:p w14:paraId="5BB4813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36CD491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третий</w:t>
            </w:r>
          </w:p>
          <w:p w14:paraId="7C79965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четверг</w:t>
            </w:r>
          </w:p>
          <w:p w14:paraId="5F8AC25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месяца</w:t>
            </w:r>
          </w:p>
        </w:tc>
        <w:tc>
          <w:tcPr>
            <w:tcW w:w="0" w:type="auto"/>
          </w:tcPr>
          <w:p w14:paraId="694F030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1734524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4D4537B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73787EF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ЛР 7 </w:t>
            </w:r>
          </w:p>
          <w:p w14:paraId="70AAB43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p w14:paraId="5FD1C6D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tc>
        <w:tc>
          <w:tcPr>
            <w:tcW w:w="0" w:type="auto"/>
          </w:tcPr>
          <w:p w14:paraId="0DC67DAD"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«Гражданско-правовое и патриотическое сознание»</w:t>
            </w:r>
          </w:p>
          <w:p w14:paraId="12D01F95"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tc>
      </w:tr>
      <w:tr w:rsidR="008D4CF8" w:rsidRPr="008D4CF8" w14:paraId="11F185E4" w14:textId="77777777" w:rsidTr="008D4CF8">
        <w:tc>
          <w:tcPr>
            <w:tcW w:w="0" w:type="auto"/>
            <w:shd w:val="clear" w:color="auto" w:fill="auto"/>
          </w:tcPr>
          <w:p w14:paraId="35ABFF92" w14:textId="77777777" w:rsidR="008D4CF8" w:rsidRPr="008D4CF8" w:rsidRDefault="008D4CF8" w:rsidP="008D4CF8">
            <w:pPr>
              <w:widowControl w:val="0"/>
              <w:numPr>
                <w:ilvl w:val="0"/>
                <w:numId w:val="23"/>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2784E72" w14:textId="77777777" w:rsidR="008D4CF8" w:rsidRPr="008D4CF8" w:rsidRDefault="008D4CF8" w:rsidP="008D4CF8">
            <w:pPr>
              <w:suppressAutoHyphens/>
              <w:autoSpaceDE w:val="0"/>
              <w:autoSpaceDN w:val="0"/>
              <w:spacing w:after="0" w:line="240" w:lineRule="auto"/>
              <w:rPr>
                <w:rFonts w:ascii="Times New Roman" w:eastAsia="Symbol" w:hAnsi="Times New Roman"/>
                <w:sz w:val="24"/>
                <w:szCs w:val="24"/>
                <w:lang w:eastAsia="ru-RU"/>
              </w:rPr>
            </w:pPr>
            <w:r w:rsidRPr="008D4CF8">
              <w:rPr>
                <w:rFonts w:ascii="Times New Roman" w:eastAsia="Symbol" w:hAnsi="Times New Roman"/>
                <w:sz w:val="24"/>
                <w:szCs w:val="24"/>
                <w:lang w:val="en-US" w:eastAsia="ru-RU"/>
              </w:rPr>
              <w:t>VI</w:t>
            </w:r>
            <w:r w:rsidRPr="008D4CF8">
              <w:rPr>
                <w:rFonts w:ascii="Times New Roman" w:eastAsia="Symbol" w:hAnsi="Times New Roman"/>
                <w:sz w:val="24"/>
                <w:szCs w:val="24"/>
                <w:lang w:eastAsia="ru-RU"/>
              </w:rPr>
              <w:t xml:space="preserve"> Межрегиональная студенческая научно-практическая конференция «Шаг в науку» </w:t>
            </w:r>
          </w:p>
        </w:tc>
        <w:tc>
          <w:tcPr>
            <w:tcW w:w="0" w:type="auto"/>
            <w:shd w:val="clear" w:color="auto" w:fill="auto"/>
          </w:tcPr>
          <w:p w14:paraId="7C662D0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студенты</w:t>
            </w:r>
          </w:p>
          <w:p w14:paraId="76DB2A0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1 курса, </w:t>
            </w:r>
          </w:p>
          <w:p w14:paraId="50E94F4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родители, </w:t>
            </w:r>
            <w:r w:rsidRPr="008D4CF8">
              <w:rPr>
                <w:rFonts w:ascii="Times New Roman" w:eastAsia="Times New Roman" w:hAnsi="Times New Roman"/>
                <w:kern w:val="32"/>
                <w:sz w:val="24"/>
                <w:szCs w:val="24"/>
                <w:lang w:eastAsia="x-none"/>
              </w:rPr>
              <w:t>представители студенчества старших курсов</w:t>
            </w:r>
          </w:p>
          <w:p w14:paraId="21940C5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педагогический коллектив</w:t>
            </w:r>
          </w:p>
        </w:tc>
        <w:tc>
          <w:tcPr>
            <w:tcW w:w="0" w:type="auto"/>
          </w:tcPr>
          <w:p w14:paraId="47A98D5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hAnsi="Times New Roman"/>
                <w:sz w:val="24"/>
                <w:szCs w:val="24"/>
                <w:lang w:eastAsia="ru-RU"/>
              </w:rPr>
              <w:t>по месячному плану работы</w:t>
            </w:r>
          </w:p>
        </w:tc>
        <w:tc>
          <w:tcPr>
            <w:tcW w:w="0" w:type="auto"/>
          </w:tcPr>
          <w:p w14:paraId="4EA01D7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учебные аудитории по расписанию секций</w:t>
            </w:r>
          </w:p>
          <w:p w14:paraId="6F985146" w14:textId="77777777" w:rsidR="008D4CF8" w:rsidRPr="008D4CF8" w:rsidRDefault="008D4CF8" w:rsidP="008D4CF8">
            <w:pPr>
              <w:rPr>
                <w:rFonts w:ascii="Times New Roman" w:eastAsia="Times New Roman" w:hAnsi="Times New Roman"/>
                <w:sz w:val="24"/>
                <w:szCs w:val="24"/>
                <w:lang w:eastAsia="ru-RU"/>
              </w:rPr>
            </w:pPr>
          </w:p>
          <w:p w14:paraId="4172D6DA" w14:textId="77777777" w:rsidR="008D4CF8" w:rsidRPr="008D4CF8" w:rsidRDefault="008D4CF8" w:rsidP="008D4CF8">
            <w:pPr>
              <w:jc w:val="center"/>
              <w:rPr>
                <w:rFonts w:ascii="Times New Roman" w:eastAsia="Times New Roman" w:hAnsi="Times New Roman"/>
                <w:sz w:val="24"/>
                <w:szCs w:val="24"/>
                <w:lang w:eastAsia="ru-RU"/>
              </w:rPr>
            </w:pPr>
          </w:p>
        </w:tc>
        <w:tc>
          <w:tcPr>
            <w:tcW w:w="0" w:type="auto"/>
            <w:shd w:val="clear" w:color="auto" w:fill="auto"/>
          </w:tcPr>
          <w:p w14:paraId="6DA93CB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УМРК, методист, преподаватели цикловых комиссий «Общих гуманитарных и социальных дисциплин», «Естественно-математических дисциплин»</w:t>
            </w:r>
          </w:p>
        </w:tc>
        <w:tc>
          <w:tcPr>
            <w:tcW w:w="0" w:type="auto"/>
            <w:shd w:val="clear" w:color="auto" w:fill="auto"/>
          </w:tcPr>
          <w:p w14:paraId="108C0CC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67D4154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4</w:t>
            </w:r>
          </w:p>
          <w:p w14:paraId="4E41017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tc>
        <w:tc>
          <w:tcPr>
            <w:tcW w:w="0" w:type="auto"/>
          </w:tcPr>
          <w:p w14:paraId="2EE2D0D5"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4E724C9A"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«Профессиональный выбор»</w:t>
            </w:r>
          </w:p>
        </w:tc>
      </w:tr>
      <w:tr w:rsidR="008D4CF8" w:rsidRPr="008D4CF8" w14:paraId="28E41268" w14:textId="77777777" w:rsidTr="008D4CF8">
        <w:tc>
          <w:tcPr>
            <w:tcW w:w="0" w:type="auto"/>
            <w:shd w:val="clear" w:color="auto" w:fill="auto"/>
          </w:tcPr>
          <w:p w14:paraId="79AA3C6A" w14:textId="77777777" w:rsidR="008D4CF8" w:rsidRPr="008D4CF8" w:rsidRDefault="008D4CF8" w:rsidP="008D4CF8">
            <w:pPr>
              <w:widowControl w:val="0"/>
              <w:numPr>
                <w:ilvl w:val="0"/>
                <w:numId w:val="23"/>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2DC9E61"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sz w:val="24"/>
                <w:szCs w:val="24"/>
                <w:lang w:eastAsia="ru-RU"/>
              </w:rPr>
              <w:t>Новогодний серпантин</w:t>
            </w:r>
          </w:p>
        </w:tc>
        <w:tc>
          <w:tcPr>
            <w:tcW w:w="0" w:type="auto"/>
            <w:shd w:val="clear" w:color="auto" w:fill="auto"/>
          </w:tcPr>
          <w:p w14:paraId="34B4AA0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11ECCB7B"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1 курса</w:t>
            </w:r>
          </w:p>
          <w:p w14:paraId="4446F2D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32"/>
                <w:sz w:val="24"/>
                <w:szCs w:val="24"/>
                <w:lang w:eastAsia="x-none"/>
              </w:rPr>
              <w:t>представители студенчества старших курсов</w:t>
            </w:r>
          </w:p>
        </w:tc>
        <w:tc>
          <w:tcPr>
            <w:tcW w:w="0" w:type="auto"/>
          </w:tcPr>
          <w:p w14:paraId="70DF150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последняя неделя месяца</w:t>
            </w:r>
          </w:p>
        </w:tc>
        <w:tc>
          <w:tcPr>
            <w:tcW w:w="0" w:type="auto"/>
          </w:tcPr>
          <w:p w14:paraId="3937394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актовый зал</w:t>
            </w:r>
          </w:p>
        </w:tc>
        <w:tc>
          <w:tcPr>
            <w:tcW w:w="0" w:type="auto"/>
            <w:shd w:val="clear" w:color="auto" w:fill="auto"/>
          </w:tcPr>
          <w:p w14:paraId="169C995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ВР, </w:t>
            </w:r>
            <w:r w:rsidRPr="008D4CF8">
              <w:rPr>
                <w:rFonts w:ascii="Times New Roman" w:eastAsia="Times New Roman" w:hAnsi="Times New Roman"/>
                <w:kern w:val="32"/>
                <w:sz w:val="24"/>
                <w:szCs w:val="24"/>
                <w:lang w:val="x-none" w:eastAsia="x-none"/>
              </w:rPr>
              <w:t>педагог-организатор</w:t>
            </w:r>
          </w:p>
        </w:tc>
        <w:tc>
          <w:tcPr>
            <w:tcW w:w="0" w:type="auto"/>
            <w:shd w:val="clear" w:color="auto" w:fill="auto"/>
          </w:tcPr>
          <w:p w14:paraId="10B30B2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3FBE9BC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11</w:t>
            </w:r>
          </w:p>
        </w:tc>
        <w:tc>
          <w:tcPr>
            <w:tcW w:w="0" w:type="auto"/>
          </w:tcPr>
          <w:p w14:paraId="0E6AC9E8"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31D08DFE"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136805CC" w14:textId="77777777" w:rsidTr="008D4CF8">
        <w:tc>
          <w:tcPr>
            <w:tcW w:w="0" w:type="auto"/>
            <w:shd w:val="clear" w:color="auto" w:fill="auto"/>
          </w:tcPr>
          <w:p w14:paraId="50A2DE0C" w14:textId="77777777" w:rsidR="008D4CF8" w:rsidRPr="008D4CF8" w:rsidRDefault="008D4CF8" w:rsidP="008D4CF8">
            <w:pPr>
              <w:widowControl w:val="0"/>
              <w:numPr>
                <w:ilvl w:val="0"/>
                <w:numId w:val="23"/>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32D4A0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Спектакль «Зимняя сказка»</w:t>
            </w:r>
          </w:p>
        </w:tc>
        <w:tc>
          <w:tcPr>
            <w:tcW w:w="0" w:type="auto"/>
            <w:shd w:val="clear" w:color="auto" w:fill="auto"/>
          </w:tcPr>
          <w:p w14:paraId="4B7DB5F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актеры театра</w:t>
            </w:r>
          </w:p>
        </w:tc>
        <w:tc>
          <w:tcPr>
            <w:tcW w:w="0" w:type="auto"/>
          </w:tcPr>
          <w:p w14:paraId="30BA0917"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6BFB7AB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tc>
        <w:tc>
          <w:tcPr>
            <w:tcW w:w="0" w:type="auto"/>
            <w:shd w:val="clear" w:color="auto" w:fill="auto"/>
          </w:tcPr>
          <w:p w14:paraId="299FA3A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Руководитель театра - студии «Мельпомена»</w:t>
            </w:r>
          </w:p>
        </w:tc>
        <w:tc>
          <w:tcPr>
            <w:tcW w:w="0" w:type="auto"/>
            <w:shd w:val="clear" w:color="auto" w:fill="auto"/>
          </w:tcPr>
          <w:p w14:paraId="6C55601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2253E47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8</w:t>
            </w:r>
          </w:p>
          <w:p w14:paraId="077167C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11</w:t>
            </w:r>
          </w:p>
        </w:tc>
        <w:tc>
          <w:tcPr>
            <w:tcW w:w="0" w:type="auto"/>
          </w:tcPr>
          <w:p w14:paraId="24A61083"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11D42A50"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p>
        </w:tc>
      </w:tr>
      <w:tr w:rsidR="008D4CF8" w:rsidRPr="008D4CF8" w14:paraId="48E9738C" w14:textId="77777777" w:rsidTr="008D4CF8">
        <w:tc>
          <w:tcPr>
            <w:tcW w:w="0" w:type="auto"/>
            <w:shd w:val="clear" w:color="auto" w:fill="auto"/>
          </w:tcPr>
          <w:p w14:paraId="18B32892" w14:textId="77777777" w:rsidR="008D4CF8" w:rsidRPr="008D4CF8" w:rsidRDefault="008D4CF8" w:rsidP="008D4CF8">
            <w:pPr>
              <w:widowControl w:val="0"/>
              <w:numPr>
                <w:ilvl w:val="0"/>
                <w:numId w:val="23"/>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C282B2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и занятия предметных кружков</w:t>
            </w:r>
          </w:p>
          <w:p w14:paraId="1C0B4C6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студенческого исследовательского общества</w:t>
            </w:r>
          </w:p>
          <w:p w14:paraId="787F0D3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«Шаг в науку»:</w:t>
            </w:r>
          </w:p>
          <w:p w14:paraId="3D2A01B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«Физико-астрономический калейдоскоп»;</w:t>
            </w:r>
          </w:p>
          <w:p w14:paraId="0F90BF7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«Математическая шкатулка»;</w:t>
            </w:r>
          </w:p>
          <w:p w14:paraId="3F0F21D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«Естествоиспытатель»;</w:t>
            </w:r>
          </w:p>
          <w:p w14:paraId="4291D92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«Лингва»;</w:t>
            </w:r>
          </w:p>
          <w:p w14:paraId="7044487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«Клуб англоговорящих»;</w:t>
            </w:r>
          </w:p>
          <w:p w14:paraId="069BF56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«АВС»;</w:t>
            </w:r>
          </w:p>
          <w:p w14:paraId="2821A4D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«Компьютерные шахматы»;</w:t>
            </w:r>
          </w:p>
          <w:p w14:paraId="2DBCB53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«Звезда»;</w:t>
            </w:r>
          </w:p>
          <w:p w14:paraId="3B80461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«Следопыт»;</w:t>
            </w:r>
          </w:p>
          <w:p w14:paraId="430E7F2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«Русская речь»</w:t>
            </w:r>
          </w:p>
          <w:p w14:paraId="1E31EDD7"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олимпиада по литературе</w:t>
            </w:r>
          </w:p>
        </w:tc>
        <w:tc>
          <w:tcPr>
            <w:tcW w:w="0" w:type="auto"/>
            <w:shd w:val="clear" w:color="auto" w:fill="auto"/>
          </w:tcPr>
          <w:p w14:paraId="7C7E1AA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0CD293A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1 курса</w:t>
            </w:r>
          </w:p>
        </w:tc>
        <w:tc>
          <w:tcPr>
            <w:tcW w:w="0" w:type="auto"/>
          </w:tcPr>
          <w:p w14:paraId="05772CB0"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1-4 пятница месяца</w:t>
            </w:r>
          </w:p>
          <w:p w14:paraId="47FA0632"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5DCC9716"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0CCD088D"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30CDCFBB"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62A70FD9"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3E17ECA5"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36DE569A"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0AAD1190"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2C877CF5"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64D18CF5"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5619778F"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2A0C79A6"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3BA3A0D5"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0F5DE8D1"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20B960CF"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02C3B899"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298D7F6E" w14:textId="77777777" w:rsidR="008D4CF8" w:rsidRPr="008D4CF8" w:rsidRDefault="008D4CF8" w:rsidP="008D4CF8">
            <w:pPr>
              <w:suppressAutoHyphens/>
              <w:spacing w:after="0" w:line="240" w:lineRule="auto"/>
              <w:rPr>
                <w:rFonts w:ascii="Times New Roman" w:hAnsi="Times New Roman"/>
                <w:sz w:val="24"/>
                <w:szCs w:val="24"/>
                <w:lang w:eastAsia="ru-RU"/>
              </w:rPr>
            </w:pPr>
          </w:p>
        </w:tc>
        <w:tc>
          <w:tcPr>
            <w:tcW w:w="0" w:type="auto"/>
          </w:tcPr>
          <w:p w14:paraId="345E5B22"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 лаборатории</w:t>
            </w:r>
          </w:p>
          <w:p w14:paraId="22DAEC5D"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43AA6A6D"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7BC1ABBD"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4FE67130"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56911E45"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1843231F"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62A71EDF"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40583D35"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1430FF2F"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36BA7B40"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2B17238A"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31BB1E14"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727DC0E6"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5D5E3D60"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0365759A"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665D53B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2562356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кружков</w:t>
            </w:r>
          </w:p>
          <w:p w14:paraId="43A69B2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699B545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06FEEB9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7CA0C7D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3F20321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512F71A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2427FBD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2CF46D3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380E031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0C9845D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48BD334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1D66397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75B8377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3733CB6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590E46A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13B8EBD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32"/>
                <w:sz w:val="24"/>
                <w:szCs w:val="24"/>
                <w:lang w:eastAsia="x-none"/>
              </w:rPr>
            </w:pPr>
          </w:p>
          <w:p w14:paraId="383BED3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32"/>
                <w:sz w:val="24"/>
                <w:szCs w:val="24"/>
                <w:lang w:eastAsia="x-none"/>
              </w:rPr>
            </w:pPr>
          </w:p>
          <w:p w14:paraId="6E0868F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53AEB91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p w14:paraId="70FFBBF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1DD9C77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46C5319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160B304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46484B9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5E88CF5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41876DF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03924E0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1EC876A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0B7DA8A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6EBC1EC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41F4B74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64278DE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5C7CE8A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3EF759C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323B860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30917B8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583BF03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0E7B141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22BFAE33"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2E8A9233"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«Профессиональный выбор»</w:t>
            </w:r>
          </w:p>
          <w:p w14:paraId="151786CC"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429AF289"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4D5754F9"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2A63C12E"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4FF6CAB1"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49CABEFE"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020DF630"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6CAA2FBB"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57F5FDCA"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13160BAC"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4FCA7E6E"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p>
          <w:p w14:paraId="26611D9A"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p>
          <w:p w14:paraId="76B9560A"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p>
          <w:p w14:paraId="3F26A735"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15E9055A" w14:textId="77777777" w:rsidTr="008D4CF8">
        <w:tc>
          <w:tcPr>
            <w:tcW w:w="0" w:type="auto"/>
            <w:shd w:val="clear" w:color="auto" w:fill="auto"/>
          </w:tcPr>
          <w:p w14:paraId="3F028CCA" w14:textId="77777777" w:rsidR="008D4CF8" w:rsidRPr="008D4CF8" w:rsidRDefault="008D4CF8" w:rsidP="008D4CF8">
            <w:pPr>
              <w:widowControl w:val="0"/>
              <w:numPr>
                <w:ilvl w:val="0"/>
                <w:numId w:val="23"/>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FDFED6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2CA4A32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«Ритмика»;</w:t>
            </w:r>
          </w:p>
          <w:p w14:paraId="4314C5B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«Русский стиль»;</w:t>
            </w:r>
          </w:p>
          <w:p w14:paraId="0EF3066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«Лира»;</w:t>
            </w:r>
          </w:p>
          <w:p w14:paraId="1C498B5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«Пресс-центр»;</w:t>
            </w:r>
          </w:p>
          <w:p w14:paraId="4C734DF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«Объектив»;</w:t>
            </w:r>
          </w:p>
          <w:p w14:paraId="7E83C46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«Мельпомена»;</w:t>
            </w:r>
          </w:p>
          <w:p w14:paraId="2012163C"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«Палитра»</w:t>
            </w:r>
          </w:p>
        </w:tc>
        <w:tc>
          <w:tcPr>
            <w:tcW w:w="0" w:type="auto"/>
            <w:shd w:val="clear" w:color="auto" w:fill="auto"/>
          </w:tcPr>
          <w:p w14:paraId="70EBB07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1CDDE00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1 курса</w:t>
            </w:r>
          </w:p>
        </w:tc>
        <w:tc>
          <w:tcPr>
            <w:tcW w:w="0" w:type="auto"/>
          </w:tcPr>
          <w:p w14:paraId="06E8773D"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1F331AF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069DDA8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70D56FB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472BB74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73237CC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3377CC65"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«Ключевые компоненты деятельности ПОО»</w:t>
            </w:r>
          </w:p>
        </w:tc>
      </w:tr>
      <w:tr w:rsidR="008D4CF8" w:rsidRPr="008D4CF8" w14:paraId="574C8949" w14:textId="77777777" w:rsidTr="008D4CF8">
        <w:tc>
          <w:tcPr>
            <w:tcW w:w="0" w:type="auto"/>
            <w:shd w:val="clear" w:color="auto" w:fill="auto"/>
          </w:tcPr>
          <w:p w14:paraId="277F0C30" w14:textId="77777777" w:rsidR="008D4CF8" w:rsidRPr="008D4CF8" w:rsidRDefault="008D4CF8" w:rsidP="008D4CF8">
            <w:pPr>
              <w:widowControl w:val="0"/>
              <w:numPr>
                <w:ilvl w:val="0"/>
                <w:numId w:val="23"/>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00353A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p w14:paraId="2AACC25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40A8AF44"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2258A2D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1 курса</w:t>
            </w:r>
          </w:p>
        </w:tc>
        <w:tc>
          <w:tcPr>
            <w:tcW w:w="0" w:type="auto"/>
          </w:tcPr>
          <w:p w14:paraId="3D6CC5FC" w14:textId="77777777" w:rsidR="008D4CF8" w:rsidRPr="008D4CF8" w:rsidRDefault="008D4CF8" w:rsidP="008D4CF8">
            <w:pPr>
              <w:suppressAutoHyphens/>
              <w:spacing w:after="0" w:line="240" w:lineRule="auto"/>
              <w:rPr>
                <w:rFonts w:ascii="Times New Roman" w:hAnsi="Times New Roman"/>
                <w:sz w:val="24"/>
                <w:szCs w:val="24"/>
                <w:highlight w:val="yellow"/>
                <w:lang w:eastAsia="ru-RU"/>
              </w:rPr>
            </w:pPr>
            <w:r w:rsidRPr="008D4CF8">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10F43C40"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04B825B7"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УМРК, методист, преподаватели цикловых комиссий «Общих гуманитарных и социальных дисциплин», «Естественно-математических дисциплин»</w:t>
            </w:r>
          </w:p>
        </w:tc>
        <w:tc>
          <w:tcPr>
            <w:tcW w:w="0" w:type="auto"/>
            <w:shd w:val="clear" w:color="auto" w:fill="auto"/>
          </w:tcPr>
          <w:p w14:paraId="278B956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4</w:t>
            </w:r>
          </w:p>
          <w:p w14:paraId="30EE710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4673A5C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5DABF45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14:paraId="28C9DC7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«Наставничество и бизнес-партнерство»</w:t>
            </w:r>
          </w:p>
          <w:p w14:paraId="631C7F4D"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8D4CF8">
              <w:rPr>
                <w:rFonts w:ascii="Times New Roman" w:eastAsia="Times New Roman" w:hAnsi="Times New Roman"/>
                <w:iCs/>
                <w:sz w:val="24"/>
                <w:szCs w:val="24"/>
                <w:lang w:eastAsia="ru-RU"/>
              </w:rPr>
              <w:t xml:space="preserve"> «Профессиональный выбор»</w:t>
            </w:r>
          </w:p>
        </w:tc>
      </w:tr>
      <w:tr w:rsidR="008D4CF8" w:rsidRPr="008D4CF8" w14:paraId="67E998EB" w14:textId="77777777" w:rsidTr="008D4CF8">
        <w:tc>
          <w:tcPr>
            <w:tcW w:w="0" w:type="auto"/>
            <w:shd w:val="clear" w:color="auto" w:fill="auto"/>
          </w:tcPr>
          <w:p w14:paraId="2E3B86F8" w14:textId="77777777" w:rsidR="008D4CF8" w:rsidRPr="008D4CF8" w:rsidRDefault="008D4CF8" w:rsidP="008D4CF8">
            <w:pPr>
              <w:widowControl w:val="0"/>
              <w:numPr>
                <w:ilvl w:val="0"/>
                <w:numId w:val="23"/>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CB59C9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спортивных секций:</w:t>
            </w:r>
          </w:p>
          <w:p w14:paraId="1E44B45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атлетическая гимнастика;</w:t>
            </w:r>
          </w:p>
          <w:p w14:paraId="4CC7D1B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баскетбол;</w:t>
            </w:r>
          </w:p>
          <w:p w14:paraId="28C4237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волейбол;</w:t>
            </w:r>
          </w:p>
          <w:p w14:paraId="0791F7A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стрельба;</w:t>
            </w:r>
          </w:p>
          <w:p w14:paraId="05D6B6E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настольный теннис;</w:t>
            </w:r>
          </w:p>
          <w:p w14:paraId="1934AC9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футбол;</w:t>
            </w:r>
          </w:p>
          <w:p w14:paraId="14CD03E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гиревой спорт;</w:t>
            </w:r>
          </w:p>
          <w:p w14:paraId="181C7F5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дартс;</w:t>
            </w:r>
          </w:p>
          <w:p w14:paraId="184E7AE3"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бадминтон</w:t>
            </w:r>
          </w:p>
        </w:tc>
        <w:tc>
          <w:tcPr>
            <w:tcW w:w="0" w:type="auto"/>
            <w:shd w:val="clear" w:color="auto" w:fill="auto"/>
          </w:tcPr>
          <w:p w14:paraId="15CD0C1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7656907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sz w:val="24"/>
                <w:szCs w:val="24"/>
                <w:lang w:eastAsia="ru-RU"/>
              </w:rPr>
              <w:t>1 курса</w:t>
            </w:r>
          </w:p>
        </w:tc>
        <w:tc>
          <w:tcPr>
            <w:tcW w:w="0" w:type="auto"/>
          </w:tcPr>
          <w:p w14:paraId="71F146EC"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расписанию работы секций</w:t>
            </w:r>
          </w:p>
          <w:p w14:paraId="503ACB56"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7A9788F7"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226E6D0F"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015A9FB6"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0CADB2A2" w14:textId="77777777" w:rsidR="008D4CF8" w:rsidRPr="008D4CF8" w:rsidRDefault="008D4CF8" w:rsidP="008D4CF8">
            <w:pPr>
              <w:suppressAutoHyphens/>
              <w:spacing w:after="0" w:line="240" w:lineRule="auto"/>
              <w:rPr>
                <w:rFonts w:ascii="Times New Roman" w:hAnsi="Times New Roman"/>
                <w:sz w:val="24"/>
                <w:szCs w:val="24"/>
                <w:lang w:eastAsia="ru-RU"/>
              </w:rPr>
            </w:pPr>
          </w:p>
        </w:tc>
        <w:tc>
          <w:tcPr>
            <w:tcW w:w="0" w:type="auto"/>
          </w:tcPr>
          <w:p w14:paraId="7EAA961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 xml:space="preserve">спортивная площадка, спортивный зал </w:t>
            </w:r>
            <w:r w:rsidRPr="008D4CF8">
              <w:rPr>
                <w:rFonts w:ascii="Times New Roman" w:eastAsia="Times New Roman" w:hAnsi="Times New Roman"/>
                <w:sz w:val="24"/>
                <w:szCs w:val="24"/>
                <w:lang w:eastAsia="ru-RU"/>
              </w:rPr>
              <w:t>со спортивным оборудованием</w:t>
            </w:r>
            <w:r w:rsidRPr="008D4CF8">
              <w:rPr>
                <w:rFonts w:ascii="Times New Roman" w:eastAsia="Times New Roman" w:hAnsi="Times New Roman"/>
                <w:kern w:val="2"/>
                <w:sz w:val="24"/>
                <w:szCs w:val="24"/>
                <w:lang w:eastAsia="ko-KR"/>
              </w:rPr>
              <w:t xml:space="preserve"> </w:t>
            </w:r>
          </w:p>
        </w:tc>
        <w:tc>
          <w:tcPr>
            <w:tcW w:w="0" w:type="auto"/>
            <w:shd w:val="clear" w:color="auto" w:fill="auto"/>
          </w:tcPr>
          <w:p w14:paraId="714CE04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p w14:paraId="2D443BC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2DB678F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4C4A971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6493D3A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162C912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p w14:paraId="46C86D7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kern w:val="2"/>
                <w:sz w:val="24"/>
                <w:szCs w:val="24"/>
                <w:lang w:eastAsia="ko-KR"/>
              </w:rPr>
              <w:t>ЛР 10</w:t>
            </w:r>
          </w:p>
        </w:tc>
        <w:tc>
          <w:tcPr>
            <w:tcW w:w="0" w:type="auto"/>
          </w:tcPr>
          <w:p w14:paraId="121B4259" w14:textId="77777777" w:rsidR="008D4CF8" w:rsidRPr="008D4CF8" w:rsidRDefault="008D4CF8" w:rsidP="008D4CF8">
            <w:pPr>
              <w:suppressAutoHyphens/>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3ACD0FF2"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8D4CF8">
              <w:rPr>
                <w:rFonts w:ascii="Times New Roman" w:eastAsia="Times New Roman" w:hAnsi="Times New Roman"/>
                <w:sz w:val="24"/>
                <w:szCs w:val="24"/>
                <w:lang w:eastAsia="ru-RU"/>
              </w:rPr>
              <w:t>«Экологическая культура и здоровьесбережение»</w:t>
            </w:r>
          </w:p>
        </w:tc>
      </w:tr>
      <w:tr w:rsidR="008D4CF8" w:rsidRPr="008D4CF8" w14:paraId="150FC77F" w14:textId="77777777" w:rsidTr="008D4CF8">
        <w:tc>
          <w:tcPr>
            <w:tcW w:w="0" w:type="auto"/>
            <w:gridSpan w:val="8"/>
            <w:shd w:val="clear" w:color="auto" w:fill="auto"/>
          </w:tcPr>
          <w:p w14:paraId="079C5FB1" w14:textId="77777777" w:rsidR="008D4CF8" w:rsidRPr="008D4CF8" w:rsidRDefault="008D4CF8" w:rsidP="008D4CF8">
            <w:pPr>
              <w:suppressAutoHyphens/>
              <w:autoSpaceDE w:val="0"/>
              <w:autoSpaceDN w:val="0"/>
              <w:spacing w:after="0" w:line="240" w:lineRule="auto"/>
              <w:jc w:val="center"/>
              <w:rPr>
                <w:rFonts w:ascii="Times New Roman" w:hAnsi="Times New Roman"/>
                <w:iCs/>
                <w:sz w:val="24"/>
                <w:szCs w:val="24"/>
              </w:rPr>
            </w:pPr>
            <w:r w:rsidRPr="008D4CF8">
              <w:rPr>
                <w:rFonts w:ascii="Times New Roman" w:eastAsia="Times New Roman" w:hAnsi="Times New Roman"/>
                <w:b/>
                <w:bCs/>
                <w:kern w:val="2"/>
                <w:sz w:val="24"/>
                <w:szCs w:val="24"/>
                <w:lang w:eastAsia="ko-KR"/>
              </w:rPr>
              <w:t>ЯНВАРЬ</w:t>
            </w:r>
          </w:p>
        </w:tc>
      </w:tr>
      <w:tr w:rsidR="008D4CF8" w:rsidRPr="008D4CF8" w14:paraId="1C85EFC0" w14:textId="77777777" w:rsidTr="008D4CF8">
        <w:tc>
          <w:tcPr>
            <w:tcW w:w="0" w:type="auto"/>
            <w:shd w:val="clear" w:color="auto" w:fill="auto"/>
          </w:tcPr>
          <w:p w14:paraId="1964FD79" w14:textId="77777777" w:rsidR="008D4CF8" w:rsidRPr="008D4CF8" w:rsidRDefault="008D4CF8" w:rsidP="008D4CF8">
            <w:pPr>
              <w:widowControl w:val="0"/>
              <w:numPr>
                <w:ilvl w:val="0"/>
                <w:numId w:val="2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25CD67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kern w:val="2"/>
                <w:sz w:val="24"/>
                <w:szCs w:val="24"/>
                <w:lang w:eastAsia="ko-KR"/>
              </w:rPr>
              <w:t>Разговоры о важном.</w:t>
            </w:r>
          </w:p>
          <w:p w14:paraId="4E9D307B"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sz w:val="24"/>
                <w:szCs w:val="24"/>
              </w:rPr>
              <w:t>Полет мечты</w:t>
            </w:r>
          </w:p>
        </w:tc>
        <w:tc>
          <w:tcPr>
            <w:tcW w:w="0" w:type="auto"/>
            <w:shd w:val="clear" w:color="auto" w:fill="auto"/>
          </w:tcPr>
          <w:p w14:paraId="7F59CBE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студенты</w:t>
            </w:r>
          </w:p>
          <w:p w14:paraId="32F13CDB"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1 курса</w:t>
            </w:r>
          </w:p>
          <w:p w14:paraId="6BB87DD7" w14:textId="77777777" w:rsidR="008D4CF8" w:rsidRPr="008D4CF8" w:rsidRDefault="008D4CF8" w:rsidP="008D4CF8">
            <w:pPr>
              <w:autoSpaceDE w:val="0"/>
              <w:autoSpaceDN w:val="0"/>
              <w:adjustRightInd w:val="0"/>
              <w:spacing w:after="0" w:line="240" w:lineRule="auto"/>
              <w:rPr>
                <w:rFonts w:eastAsia="Times New Roman" w:cs="Calibri"/>
                <w:sz w:val="24"/>
                <w:szCs w:val="24"/>
                <w:lang w:eastAsia="ru-RU"/>
              </w:rPr>
            </w:pPr>
          </w:p>
          <w:p w14:paraId="1FC08A9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38922C8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09.01.23</w:t>
            </w:r>
          </w:p>
        </w:tc>
        <w:tc>
          <w:tcPr>
            <w:tcW w:w="0" w:type="auto"/>
          </w:tcPr>
          <w:p w14:paraId="5AC4320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33C02CB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32"/>
                <w:sz w:val="24"/>
                <w:szCs w:val="24"/>
                <w:lang w:val="x-none" w:eastAsia="x-none"/>
              </w:rPr>
            </w:pPr>
            <w:r w:rsidRPr="008D4CF8">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6E7FE06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3AD01E7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5D2E8A3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8</w:t>
            </w:r>
          </w:p>
          <w:p w14:paraId="5D79FE0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tc>
        <w:tc>
          <w:tcPr>
            <w:tcW w:w="0" w:type="auto"/>
          </w:tcPr>
          <w:p w14:paraId="2C144C4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«Гражданско-правовое и патриотическое сознание»</w:t>
            </w:r>
          </w:p>
          <w:p w14:paraId="21BE4C6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r>
      <w:tr w:rsidR="008D4CF8" w:rsidRPr="008D4CF8" w14:paraId="7B45E87A" w14:textId="77777777" w:rsidTr="008D4CF8">
        <w:tc>
          <w:tcPr>
            <w:tcW w:w="0" w:type="auto"/>
            <w:shd w:val="clear" w:color="auto" w:fill="auto"/>
          </w:tcPr>
          <w:p w14:paraId="594B548B" w14:textId="77777777" w:rsidR="008D4CF8" w:rsidRPr="008D4CF8" w:rsidRDefault="008D4CF8" w:rsidP="008D4CF8">
            <w:pPr>
              <w:widowControl w:val="0"/>
              <w:numPr>
                <w:ilvl w:val="0"/>
                <w:numId w:val="2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9F7306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kern w:val="2"/>
                <w:sz w:val="24"/>
                <w:szCs w:val="24"/>
                <w:lang w:eastAsia="ko-KR"/>
              </w:rPr>
              <w:t>Разговоры о важном.</w:t>
            </w:r>
          </w:p>
          <w:p w14:paraId="5B08224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rPr>
              <w:t>Кибербезопасность: основы</w:t>
            </w:r>
          </w:p>
        </w:tc>
        <w:tc>
          <w:tcPr>
            <w:tcW w:w="0" w:type="auto"/>
            <w:shd w:val="clear" w:color="auto" w:fill="auto"/>
          </w:tcPr>
          <w:p w14:paraId="6217CF3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студенты</w:t>
            </w:r>
          </w:p>
          <w:p w14:paraId="4676420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1 курса</w:t>
            </w:r>
          </w:p>
          <w:p w14:paraId="41CF2151" w14:textId="77777777" w:rsidR="008D4CF8" w:rsidRPr="008D4CF8" w:rsidRDefault="008D4CF8" w:rsidP="008D4CF8">
            <w:pPr>
              <w:autoSpaceDE w:val="0"/>
              <w:autoSpaceDN w:val="0"/>
              <w:adjustRightInd w:val="0"/>
              <w:spacing w:after="0" w:line="240" w:lineRule="auto"/>
              <w:rPr>
                <w:rFonts w:eastAsia="Times New Roman" w:cs="Calibri"/>
                <w:sz w:val="24"/>
                <w:szCs w:val="24"/>
                <w:lang w:eastAsia="ru-RU"/>
              </w:rPr>
            </w:pPr>
          </w:p>
          <w:p w14:paraId="423DEB0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p>
        </w:tc>
        <w:tc>
          <w:tcPr>
            <w:tcW w:w="0" w:type="auto"/>
          </w:tcPr>
          <w:p w14:paraId="5C6F4EA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16.01.23</w:t>
            </w:r>
          </w:p>
        </w:tc>
        <w:tc>
          <w:tcPr>
            <w:tcW w:w="0" w:type="auto"/>
          </w:tcPr>
          <w:p w14:paraId="3528487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6570A5C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32"/>
                <w:sz w:val="24"/>
                <w:szCs w:val="24"/>
                <w:lang w:val="x-none" w:eastAsia="x-none"/>
              </w:rPr>
            </w:pPr>
            <w:r w:rsidRPr="008D4CF8">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2D94344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29A787F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1B17598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8</w:t>
            </w:r>
          </w:p>
          <w:p w14:paraId="69D2919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tc>
        <w:tc>
          <w:tcPr>
            <w:tcW w:w="0" w:type="auto"/>
          </w:tcPr>
          <w:p w14:paraId="4E28503B"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«Гражданско-правовое и патриотическое сознание»</w:t>
            </w:r>
          </w:p>
          <w:p w14:paraId="7B9AC35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r>
      <w:tr w:rsidR="008D4CF8" w:rsidRPr="008D4CF8" w14:paraId="48E40537" w14:textId="77777777" w:rsidTr="008D4CF8">
        <w:tc>
          <w:tcPr>
            <w:tcW w:w="0" w:type="auto"/>
            <w:shd w:val="clear" w:color="auto" w:fill="auto"/>
          </w:tcPr>
          <w:p w14:paraId="43F48FEC" w14:textId="77777777" w:rsidR="008D4CF8" w:rsidRPr="008D4CF8" w:rsidRDefault="008D4CF8" w:rsidP="008D4CF8">
            <w:pPr>
              <w:widowControl w:val="0"/>
              <w:numPr>
                <w:ilvl w:val="0"/>
                <w:numId w:val="2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842377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kern w:val="2"/>
                <w:sz w:val="24"/>
                <w:szCs w:val="24"/>
                <w:lang w:eastAsia="ko-KR"/>
              </w:rPr>
              <w:t>Разговоры о важном.</w:t>
            </w:r>
          </w:p>
          <w:p w14:paraId="3F5684D5" w14:textId="77777777" w:rsidR="008D4CF8" w:rsidRPr="008D4CF8" w:rsidRDefault="008D4CF8" w:rsidP="008D4CF8">
            <w:pPr>
              <w:suppressAutoHyphens/>
              <w:autoSpaceDE w:val="0"/>
              <w:autoSpaceDN w:val="0"/>
              <w:adjustRightInd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Ты выжил, город на Неве…</w:t>
            </w:r>
          </w:p>
        </w:tc>
        <w:tc>
          <w:tcPr>
            <w:tcW w:w="0" w:type="auto"/>
            <w:shd w:val="clear" w:color="auto" w:fill="auto"/>
          </w:tcPr>
          <w:p w14:paraId="7532A67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студенты</w:t>
            </w:r>
          </w:p>
          <w:p w14:paraId="3329CB59" w14:textId="77777777" w:rsidR="008D4CF8" w:rsidRPr="008D4CF8" w:rsidRDefault="008D4CF8" w:rsidP="008D4CF8">
            <w:pPr>
              <w:tabs>
                <w:tab w:val="center" w:pos="1311"/>
              </w:tabs>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1 курса</w:t>
            </w:r>
          </w:p>
          <w:p w14:paraId="656AE92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p>
        </w:tc>
        <w:tc>
          <w:tcPr>
            <w:tcW w:w="0" w:type="auto"/>
          </w:tcPr>
          <w:p w14:paraId="5180470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23.01.23</w:t>
            </w:r>
          </w:p>
          <w:p w14:paraId="4130BB2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0589373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7C18F81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32"/>
                <w:sz w:val="24"/>
                <w:szCs w:val="24"/>
                <w:lang w:val="x-none" w:eastAsia="x-none"/>
              </w:rPr>
            </w:pPr>
            <w:r w:rsidRPr="008D4CF8">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64F2C83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50F8175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58A415E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8</w:t>
            </w:r>
          </w:p>
          <w:p w14:paraId="29E9530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tc>
        <w:tc>
          <w:tcPr>
            <w:tcW w:w="0" w:type="auto"/>
          </w:tcPr>
          <w:p w14:paraId="7723F78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«Гражданско-правовое и патриотическое сознание»</w:t>
            </w:r>
          </w:p>
          <w:p w14:paraId="39DC062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r>
      <w:tr w:rsidR="008D4CF8" w:rsidRPr="008D4CF8" w14:paraId="5FBD6E4D" w14:textId="77777777" w:rsidTr="008D4CF8">
        <w:tc>
          <w:tcPr>
            <w:tcW w:w="0" w:type="auto"/>
            <w:shd w:val="clear" w:color="auto" w:fill="auto"/>
          </w:tcPr>
          <w:p w14:paraId="6EA8F807" w14:textId="77777777" w:rsidR="008D4CF8" w:rsidRPr="008D4CF8" w:rsidRDefault="008D4CF8" w:rsidP="008D4CF8">
            <w:pPr>
              <w:widowControl w:val="0"/>
              <w:numPr>
                <w:ilvl w:val="0"/>
                <w:numId w:val="2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34017B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Разговоры о важном.</w:t>
            </w:r>
          </w:p>
          <w:p w14:paraId="2CDA5BA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rPr>
              <w:t>С чего начинается театр?</w:t>
            </w:r>
          </w:p>
        </w:tc>
        <w:tc>
          <w:tcPr>
            <w:tcW w:w="0" w:type="auto"/>
            <w:shd w:val="clear" w:color="auto" w:fill="auto"/>
          </w:tcPr>
          <w:p w14:paraId="4FFA50B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студенты</w:t>
            </w:r>
          </w:p>
          <w:p w14:paraId="50F811F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1 курса</w:t>
            </w:r>
          </w:p>
          <w:p w14:paraId="57D515A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p>
          <w:p w14:paraId="24AB9B7B"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p>
        </w:tc>
        <w:tc>
          <w:tcPr>
            <w:tcW w:w="0" w:type="auto"/>
          </w:tcPr>
          <w:p w14:paraId="667876E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30.01.23</w:t>
            </w:r>
          </w:p>
        </w:tc>
        <w:tc>
          <w:tcPr>
            <w:tcW w:w="0" w:type="auto"/>
          </w:tcPr>
          <w:p w14:paraId="3677599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1BB584A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32"/>
                <w:sz w:val="24"/>
                <w:szCs w:val="24"/>
                <w:lang w:val="x-none" w:eastAsia="x-none"/>
              </w:rPr>
            </w:pPr>
            <w:r w:rsidRPr="008D4CF8">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1DAE990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4E30F79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4796F3C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8</w:t>
            </w:r>
          </w:p>
          <w:p w14:paraId="0512312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tc>
        <w:tc>
          <w:tcPr>
            <w:tcW w:w="0" w:type="auto"/>
          </w:tcPr>
          <w:p w14:paraId="25F41FDA"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«Гражданско-правовое и патриотическое сознание»</w:t>
            </w:r>
          </w:p>
          <w:p w14:paraId="2176A5A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r>
      <w:tr w:rsidR="008D4CF8" w:rsidRPr="008D4CF8" w14:paraId="3029E722" w14:textId="77777777" w:rsidTr="008D4CF8">
        <w:tc>
          <w:tcPr>
            <w:tcW w:w="0" w:type="auto"/>
            <w:shd w:val="clear" w:color="auto" w:fill="auto"/>
          </w:tcPr>
          <w:p w14:paraId="013D6521" w14:textId="77777777" w:rsidR="008D4CF8" w:rsidRPr="008D4CF8" w:rsidRDefault="008D4CF8" w:rsidP="008D4CF8">
            <w:pPr>
              <w:widowControl w:val="0"/>
              <w:numPr>
                <w:ilvl w:val="0"/>
                <w:numId w:val="2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B5D5EB5" w14:textId="77777777" w:rsidR="008D4CF8" w:rsidRPr="008D4CF8" w:rsidRDefault="008D4CF8" w:rsidP="008D4CF8">
            <w:pPr>
              <w:suppressAutoHyphens/>
              <w:autoSpaceDE w:val="0"/>
              <w:autoSpaceDN w:val="0"/>
              <w:spacing w:after="0" w:line="240" w:lineRule="auto"/>
              <w:rPr>
                <w:rFonts w:ascii="Times New Roman" w:eastAsia="Symbol" w:hAnsi="Times New Roman"/>
                <w:sz w:val="24"/>
                <w:szCs w:val="24"/>
                <w:highlight w:val="white"/>
                <w:shd w:val="clear" w:color="auto" w:fill="FF0000"/>
                <w:lang w:eastAsia="ru-RU"/>
              </w:rPr>
            </w:pPr>
            <w:r w:rsidRPr="008D4CF8">
              <w:rPr>
                <w:rFonts w:ascii="Times New Roman" w:eastAsia="Symbol" w:hAnsi="Times New Roman"/>
                <w:sz w:val="24"/>
                <w:szCs w:val="24"/>
                <w:highlight w:val="white"/>
                <w:shd w:val="clear" w:color="auto" w:fill="FF0000"/>
                <w:lang w:eastAsia="ru-RU"/>
              </w:rPr>
              <w:t>День заповедников и национальных парков: просмотр документального фильма в рамках классных часов с последующим обсуждением в группах</w:t>
            </w:r>
          </w:p>
        </w:tc>
        <w:tc>
          <w:tcPr>
            <w:tcW w:w="0" w:type="auto"/>
            <w:shd w:val="clear" w:color="auto" w:fill="auto"/>
          </w:tcPr>
          <w:p w14:paraId="380716A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02FDD6C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1 курса</w:t>
            </w:r>
          </w:p>
          <w:p w14:paraId="5F25966A"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p>
        </w:tc>
        <w:tc>
          <w:tcPr>
            <w:tcW w:w="0" w:type="auto"/>
          </w:tcPr>
          <w:p w14:paraId="40083F9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hAnsi="Times New Roman"/>
                <w:sz w:val="24"/>
                <w:szCs w:val="24"/>
              </w:rPr>
              <w:t>11.01.23</w:t>
            </w:r>
          </w:p>
        </w:tc>
        <w:tc>
          <w:tcPr>
            <w:tcW w:w="0" w:type="auto"/>
          </w:tcPr>
          <w:p w14:paraId="177C87F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1F787E6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Преподаватель экологии</w:t>
            </w:r>
          </w:p>
        </w:tc>
        <w:tc>
          <w:tcPr>
            <w:tcW w:w="0" w:type="auto"/>
            <w:shd w:val="clear" w:color="auto" w:fill="auto"/>
          </w:tcPr>
          <w:p w14:paraId="6C95D1F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10</w:t>
            </w:r>
          </w:p>
        </w:tc>
        <w:tc>
          <w:tcPr>
            <w:tcW w:w="0" w:type="auto"/>
          </w:tcPr>
          <w:p w14:paraId="4AA4D270"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«Экологическая культура и здоровьесбережение»</w:t>
            </w:r>
          </w:p>
        </w:tc>
      </w:tr>
      <w:tr w:rsidR="008D4CF8" w:rsidRPr="008D4CF8" w14:paraId="31428D60" w14:textId="77777777" w:rsidTr="008D4CF8">
        <w:tc>
          <w:tcPr>
            <w:tcW w:w="0" w:type="auto"/>
            <w:shd w:val="clear" w:color="auto" w:fill="auto"/>
          </w:tcPr>
          <w:p w14:paraId="5294D207" w14:textId="77777777" w:rsidR="008D4CF8" w:rsidRPr="008D4CF8" w:rsidRDefault="008D4CF8" w:rsidP="008D4CF8">
            <w:pPr>
              <w:widowControl w:val="0"/>
              <w:numPr>
                <w:ilvl w:val="0"/>
                <w:numId w:val="2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24A25B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bCs/>
                <w:kern w:val="2"/>
                <w:sz w:val="24"/>
                <w:szCs w:val="24"/>
                <w:lang w:eastAsia="ko-KR"/>
              </w:rPr>
              <w:t>«Татьянин день»</w:t>
            </w:r>
            <w:r w:rsidRPr="008D4CF8">
              <w:rPr>
                <w:rFonts w:ascii="Times New Roman" w:eastAsia="Times New Roman" w:hAnsi="Times New Roman"/>
                <w:kern w:val="2"/>
                <w:sz w:val="24"/>
                <w:szCs w:val="24"/>
                <w:lang w:eastAsia="ko-KR"/>
              </w:rPr>
              <w:t xml:space="preserve"> </w:t>
            </w:r>
            <w:r w:rsidRPr="008D4CF8">
              <w:rPr>
                <w:rFonts w:ascii="Times New Roman" w:eastAsia="Times New Roman" w:hAnsi="Times New Roman"/>
                <w:bCs/>
                <w:kern w:val="2"/>
                <w:sz w:val="24"/>
                <w:szCs w:val="24"/>
                <w:lang w:eastAsia="ko-KR"/>
              </w:rPr>
              <w:t xml:space="preserve">(праздник студентов) </w:t>
            </w:r>
            <w:r w:rsidRPr="008D4CF8">
              <w:rPr>
                <w:rFonts w:ascii="Times New Roman" w:eastAsia="Times New Roman" w:hAnsi="Times New Roman"/>
                <w:sz w:val="24"/>
                <w:szCs w:val="24"/>
                <w:lang w:eastAsia="ru-RU"/>
              </w:rPr>
              <w:t>праздничная программа</w:t>
            </w:r>
          </w:p>
        </w:tc>
        <w:tc>
          <w:tcPr>
            <w:tcW w:w="0" w:type="auto"/>
            <w:shd w:val="clear" w:color="auto" w:fill="auto"/>
          </w:tcPr>
          <w:p w14:paraId="6196C3A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6FDC275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1 курса</w:t>
            </w:r>
          </w:p>
          <w:p w14:paraId="6BDE40B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32"/>
                <w:sz w:val="24"/>
                <w:szCs w:val="24"/>
                <w:lang w:eastAsia="x-none"/>
              </w:rPr>
              <w:t>представители студенчества старших курсов</w:t>
            </w:r>
          </w:p>
        </w:tc>
        <w:tc>
          <w:tcPr>
            <w:tcW w:w="0" w:type="auto"/>
          </w:tcPr>
          <w:p w14:paraId="4865C67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25.01.23</w:t>
            </w:r>
          </w:p>
        </w:tc>
        <w:tc>
          <w:tcPr>
            <w:tcW w:w="0" w:type="auto"/>
          </w:tcPr>
          <w:p w14:paraId="037B5AD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актовый зал</w:t>
            </w:r>
          </w:p>
        </w:tc>
        <w:tc>
          <w:tcPr>
            <w:tcW w:w="0" w:type="auto"/>
            <w:shd w:val="clear" w:color="auto" w:fill="auto"/>
          </w:tcPr>
          <w:p w14:paraId="2E587F8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ВР, </w:t>
            </w:r>
            <w:r w:rsidRPr="008D4CF8">
              <w:rPr>
                <w:rFonts w:ascii="Times New Roman" w:eastAsia="Times New Roman" w:hAnsi="Times New Roman"/>
                <w:kern w:val="32"/>
                <w:sz w:val="24"/>
                <w:szCs w:val="24"/>
                <w:lang w:val="x-none" w:eastAsia="x-none"/>
              </w:rPr>
              <w:t>педагог-организатор</w:t>
            </w:r>
          </w:p>
        </w:tc>
        <w:tc>
          <w:tcPr>
            <w:tcW w:w="0" w:type="auto"/>
            <w:shd w:val="clear" w:color="auto" w:fill="auto"/>
          </w:tcPr>
          <w:p w14:paraId="142182A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tc>
        <w:tc>
          <w:tcPr>
            <w:tcW w:w="0" w:type="auto"/>
          </w:tcPr>
          <w:p w14:paraId="649E69B4"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«Ключевые компоненты деятельности ПОО»</w:t>
            </w:r>
          </w:p>
          <w:p w14:paraId="2C4A1634"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47B805C4" w14:textId="77777777" w:rsidTr="008D4CF8">
        <w:tc>
          <w:tcPr>
            <w:tcW w:w="0" w:type="auto"/>
            <w:shd w:val="clear" w:color="auto" w:fill="auto"/>
          </w:tcPr>
          <w:p w14:paraId="61367676" w14:textId="77777777" w:rsidR="008D4CF8" w:rsidRPr="008D4CF8" w:rsidRDefault="008D4CF8" w:rsidP="008D4CF8">
            <w:pPr>
              <w:widowControl w:val="0"/>
              <w:numPr>
                <w:ilvl w:val="0"/>
                <w:numId w:val="2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16B7DDD"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bCs/>
                <w:kern w:val="2"/>
                <w:sz w:val="24"/>
                <w:szCs w:val="24"/>
                <w:lang w:eastAsia="ko-KR"/>
              </w:rPr>
              <w:t>День полного освобождения  Ленинграда</w:t>
            </w:r>
          </w:p>
          <w:p w14:paraId="13C83778" w14:textId="77777777" w:rsidR="008D4CF8" w:rsidRPr="008D4CF8" w:rsidRDefault="008D4CF8" w:rsidP="008D4CF8">
            <w:pPr>
              <w:suppressAutoHyphens/>
              <w:autoSpaceDE w:val="0"/>
              <w:autoSpaceDN w:val="0"/>
              <w:spacing w:after="0" w:line="240" w:lineRule="auto"/>
              <w:rPr>
                <w:rFonts w:ascii="Times New Roman" w:eastAsia="Times New Roman" w:hAnsi="Times New Roman"/>
                <w:b/>
                <w:bCs/>
                <w:kern w:val="2"/>
                <w:sz w:val="24"/>
                <w:szCs w:val="24"/>
                <w:lang w:eastAsia="ko-KR"/>
              </w:rPr>
            </w:pPr>
            <w:r w:rsidRPr="008D4CF8">
              <w:rPr>
                <w:rFonts w:ascii="Times New Roman" w:eastAsia="Times New Roman" w:hAnsi="Times New Roman"/>
                <w:sz w:val="24"/>
                <w:szCs w:val="24"/>
                <w:lang w:eastAsia="ru-RU"/>
              </w:rPr>
              <w:t>Урок мужества с просмотром документальной киноленты</w:t>
            </w:r>
          </w:p>
        </w:tc>
        <w:tc>
          <w:tcPr>
            <w:tcW w:w="0" w:type="auto"/>
            <w:shd w:val="clear" w:color="auto" w:fill="auto"/>
          </w:tcPr>
          <w:p w14:paraId="0304A23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63CF7F4A"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1 курса</w:t>
            </w:r>
          </w:p>
          <w:p w14:paraId="2A532CA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53E44DD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27.01.23</w:t>
            </w:r>
          </w:p>
        </w:tc>
        <w:tc>
          <w:tcPr>
            <w:tcW w:w="0" w:type="auto"/>
          </w:tcPr>
          <w:p w14:paraId="788B2F2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актовый зал</w:t>
            </w:r>
          </w:p>
        </w:tc>
        <w:tc>
          <w:tcPr>
            <w:tcW w:w="0" w:type="auto"/>
            <w:shd w:val="clear" w:color="auto" w:fill="auto"/>
          </w:tcPr>
          <w:p w14:paraId="0E9C192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Заведующий библиотекой, преподаватели истории</w:t>
            </w:r>
          </w:p>
        </w:tc>
        <w:tc>
          <w:tcPr>
            <w:tcW w:w="0" w:type="auto"/>
            <w:shd w:val="clear" w:color="auto" w:fill="auto"/>
          </w:tcPr>
          <w:p w14:paraId="157C982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w:t>
            </w:r>
          </w:p>
          <w:p w14:paraId="67E5B42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723C5D6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tc>
        <w:tc>
          <w:tcPr>
            <w:tcW w:w="0" w:type="auto"/>
          </w:tcPr>
          <w:p w14:paraId="10D75B10"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«Гражданско-правовое и патриотическое сознание»</w:t>
            </w:r>
          </w:p>
          <w:p w14:paraId="30CD1C00"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«Ключевые компоненты деятельности ПОО»</w:t>
            </w:r>
          </w:p>
        </w:tc>
      </w:tr>
      <w:tr w:rsidR="008D4CF8" w:rsidRPr="008D4CF8" w14:paraId="2A2BE204" w14:textId="77777777" w:rsidTr="008D4CF8">
        <w:tc>
          <w:tcPr>
            <w:tcW w:w="0" w:type="auto"/>
            <w:shd w:val="clear" w:color="auto" w:fill="auto"/>
          </w:tcPr>
          <w:p w14:paraId="79C1FAE7" w14:textId="77777777" w:rsidR="008D4CF8" w:rsidRPr="008D4CF8" w:rsidRDefault="008D4CF8" w:rsidP="008D4CF8">
            <w:pPr>
              <w:widowControl w:val="0"/>
              <w:numPr>
                <w:ilvl w:val="0"/>
                <w:numId w:val="2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1C373C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623E009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актив учебных групп</w:t>
            </w:r>
          </w:p>
        </w:tc>
        <w:tc>
          <w:tcPr>
            <w:tcW w:w="0" w:type="auto"/>
          </w:tcPr>
          <w:p w14:paraId="7FA9BCD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2DBEFE2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tc>
        <w:tc>
          <w:tcPr>
            <w:tcW w:w="0" w:type="auto"/>
            <w:shd w:val="clear" w:color="auto" w:fill="auto"/>
          </w:tcPr>
          <w:p w14:paraId="13288A2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Заместитель директора по ВР,</w:t>
            </w:r>
          </w:p>
          <w:p w14:paraId="154933F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студпрофком</w:t>
            </w:r>
          </w:p>
        </w:tc>
        <w:tc>
          <w:tcPr>
            <w:tcW w:w="0" w:type="auto"/>
            <w:shd w:val="clear" w:color="auto" w:fill="auto"/>
          </w:tcPr>
          <w:p w14:paraId="345C5CB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tc>
        <w:tc>
          <w:tcPr>
            <w:tcW w:w="0" w:type="auto"/>
          </w:tcPr>
          <w:p w14:paraId="565E5A62"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p w14:paraId="7CBE4361"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32F8F1CA" w14:textId="77777777" w:rsidTr="008D4CF8">
        <w:tc>
          <w:tcPr>
            <w:tcW w:w="0" w:type="auto"/>
            <w:shd w:val="clear" w:color="auto" w:fill="auto"/>
          </w:tcPr>
          <w:p w14:paraId="708A7E01" w14:textId="77777777" w:rsidR="008D4CF8" w:rsidRPr="008D4CF8" w:rsidRDefault="008D4CF8" w:rsidP="008D4CF8">
            <w:pPr>
              <w:widowControl w:val="0"/>
              <w:numPr>
                <w:ilvl w:val="0"/>
                <w:numId w:val="2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C10E24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Классный час</w:t>
            </w:r>
          </w:p>
          <w:p w14:paraId="7EC67A36" w14:textId="77777777" w:rsidR="008D4CF8" w:rsidRPr="008D4CF8" w:rsidRDefault="008D4CF8" w:rsidP="008D4CF8">
            <w:pPr>
              <w:suppressAutoHyphens/>
              <w:autoSpaceDE w:val="0"/>
              <w:autoSpaceDN w:val="0"/>
              <w:spacing w:after="0" w:line="240" w:lineRule="auto"/>
              <w:rPr>
                <w:rFonts w:ascii="Times New Roman" w:hAnsi="Times New Roman"/>
                <w:sz w:val="24"/>
                <w:szCs w:val="24"/>
              </w:rPr>
            </w:pPr>
            <w:r w:rsidRPr="008D4CF8">
              <w:rPr>
                <w:rFonts w:ascii="Times New Roman" w:eastAsia="Times New Roman" w:hAnsi="Times New Roman"/>
                <w:sz w:val="24"/>
                <w:szCs w:val="24"/>
                <w:lang w:eastAsia="ru-RU"/>
              </w:rPr>
              <w:t>«Их именами названы улицы Ставрополя…</w:t>
            </w:r>
            <w:r w:rsidRPr="008D4CF8">
              <w:rPr>
                <w:rFonts w:ascii="Times New Roman" w:hAnsi="Times New Roman"/>
                <w:sz w:val="24"/>
                <w:szCs w:val="24"/>
              </w:rPr>
              <w:t>»</w:t>
            </w:r>
          </w:p>
          <w:p w14:paraId="1F4B6C7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shd w:val="clear" w:color="auto" w:fill="FFFFFF"/>
                <w:lang w:eastAsia="ru-RU"/>
              </w:rPr>
              <w:t>«Информ-дайджест»</w:t>
            </w:r>
          </w:p>
        </w:tc>
        <w:tc>
          <w:tcPr>
            <w:tcW w:w="0" w:type="auto"/>
            <w:shd w:val="clear" w:color="auto" w:fill="auto"/>
          </w:tcPr>
          <w:p w14:paraId="2B8C0A9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367EE6A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1 курса</w:t>
            </w:r>
          </w:p>
          <w:p w14:paraId="3D64279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464F437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первый четверг</w:t>
            </w:r>
          </w:p>
          <w:p w14:paraId="69DBF8E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месяца</w:t>
            </w:r>
          </w:p>
        </w:tc>
        <w:tc>
          <w:tcPr>
            <w:tcW w:w="0" w:type="auto"/>
          </w:tcPr>
          <w:p w14:paraId="36E7C8F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7515CE3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6096464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w:t>
            </w:r>
          </w:p>
          <w:p w14:paraId="0012707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5E70CC2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p w14:paraId="285424D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6</w:t>
            </w:r>
          </w:p>
        </w:tc>
        <w:tc>
          <w:tcPr>
            <w:tcW w:w="0" w:type="auto"/>
          </w:tcPr>
          <w:p w14:paraId="3F15660E"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«Гражданско-правовое и патриотическое сознание»</w:t>
            </w:r>
          </w:p>
        </w:tc>
      </w:tr>
      <w:tr w:rsidR="008D4CF8" w:rsidRPr="008D4CF8" w14:paraId="1B029264" w14:textId="77777777" w:rsidTr="008D4CF8">
        <w:tc>
          <w:tcPr>
            <w:tcW w:w="0" w:type="auto"/>
            <w:shd w:val="clear" w:color="auto" w:fill="auto"/>
          </w:tcPr>
          <w:p w14:paraId="1360AFE5" w14:textId="77777777" w:rsidR="008D4CF8" w:rsidRPr="008D4CF8" w:rsidRDefault="008D4CF8" w:rsidP="008D4CF8">
            <w:pPr>
              <w:widowControl w:val="0"/>
              <w:numPr>
                <w:ilvl w:val="0"/>
                <w:numId w:val="2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F48B20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Информационный час</w:t>
            </w:r>
          </w:p>
          <w:p w14:paraId="22E31F4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 xml:space="preserve">«Профилактика критического инцидента в молодежной среде» с участием психологов кризисного центра ГБОУ «Ставропольский краевой центр психолого-педагогической реабилитации и коррекции», врача ГБУЗ СК «Ставропольская краевая клиническая специализированная психиатрическая больница №1»; медицинского психолога «ГБУЗ СК «Краевой клинический наркологический диспансер» </w:t>
            </w:r>
          </w:p>
        </w:tc>
        <w:tc>
          <w:tcPr>
            <w:tcW w:w="0" w:type="auto"/>
            <w:shd w:val="clear" w:color="auto" w:fill="auto"/>
          </w:tcPr>
          <w:p w14:paraId="7E337AC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17FAD10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1 курса</w:t>
            </w:r>
          </w:p>
          <w:p w14:paraId="0C32E42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p>
        </w:tc>
        <w:tc>
          <w:tcPr>
            <w:tcW w:w="0" w:type="auto"/>
          </w:tcPr>
          <w:p w14:paraId="1766518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второй</w:t>
            </w:r>
          </w:p>
          <w:p w14:paraId="4B5280D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четверг</w:t>
            </w:r>
          </w:p>
          <w:p w14:paraId="37254E96" w14:textId="77777777" w:rsidR="008D4CF8" w:rsidRPr="008D4CF8" w:rsidRDefault="008D4CF8" w:rsidP="008D4CF8">
            <w:pPr>
              <w:suppressAutoHyphens/>
              <w:autoSpaceDE w:val="0"/>
              <w:autoSpaceDN w:val="0"/>
              <w:spacing w:after="0" w:line="240" w:lineRule="auto"/>
              <w:rPr>
                <w:rFonts w:ascii="Times New Roman" w:hAnsi="Times New Roman"/>
                <w:sz w:val="24"/>
                <w:szCs w:val="24"/>
                <w:lang w:eastAsia="ru-RU"/>
              </w:rPr>
            </w:pPr>
            <w:r w:rsidRPr="008D4CF8">
              <w:rPr>
                <w:rFonts w:ascii="Times New Roman" w:eastAsia="Times New Roman" w:hAnsi="Times New Roman"/>
                <w:kern w:val="2"/>
                <w:sz w:val="24"/>
                <w:szCs w:val="24"/>
                <w:lang w:eastAsia="ko-KR"/>
              </w:rPr>
              <w:t>месяца</w:t>
            </w:r>
          </w:p>
        </w:tc>
        <w:tc>
          <w:tcPr>
            <w:tcW w:w="0" w:type="auto"/>
          </w:tcPr>
          <w:p w14:paraId="2D4496DA" w14:textId="77777777" w:rsidR="008D4CF8" w:rsidRPr="008D4CF8" w:rsidRDefault="008D4CF8" w:rsidP="008D4CF8">
            <w:pPr>
              <w:suppressAutoHyphens/>
              <w:autoSpaceDE w:val="0"/>
              <w:autoSpaceDN w:val="0"/>
              <w:spacing w:after="0" w:line="240" w:lineRule="auto"/>
              <w:rPr>
                <w:rFonts w:ascii="Times New Roman" w:hAnsi="Times New Roman"/>
                <w:sz w:val="24"/>
                <w:szCs w:val="24"/>
                <w:lang w:eastAsia="ru-RU"/>
              </w:rPr>
            </w:pPr>
            <w:r w:rsidRPr="008D4CF8">
              <w:rPr>
                <w:rFonts w:ascii="Times New Roman" w:eastAsia="Times New Roman" w:hAnsi="Times New Roman"/>
                <w:sz w:val="24"/>
                <w:szCs w:val="24"/>
                <w:lang w:eastAsia="ru-RU"/>
              </w:rPr>
              <w:t>актовый зал</w:t>
            </w:r>
          </w:p>
        </w:tc>
        <w:tc>
          <w:tcPr>
            <w:tcW w:w="0" w:type="auto"/>
            <w:shd w:val="clear" w:color="auto" w:fill="auto"/>
          </w:tcPr>
          <w:p w14:paraId="3B5BF22D" w14:textId="77777777" w:rsidR="008D4CF8" w:rsidRPr="008D4CF8" w:rsidRDefault="008D4CF8" w:rsidP="008D4CF8">
            <w:pPr>
              <w:suppressAutoHyphens/>
              <w:autoSpaceDE w:val="0"/>
              <w:autoSpaceDN w:val="0"/>
              <w:spacing w:after="0" w:line="240" w:lineRule="auto"/>
              <w:rPr>
                <w:rFonts w:ascii="Times New Roman" w:hAnsi="Times New Roman"/>
                <w:sz w:val="24"/>
                <w:szCs w:val="24"/>
                <w:lang w:eastAsia="ru-RU"/>
              </w:rPr>
            </w:pPr>
            <w:r w:rsidRPr="008D4CF8">
              <w:rPr>
                <w:rFonts w:ascii="Times New Roman" w:eastAsia="Times New Roman" w:hAnsi="Times New Roman"/>
                <w:kern w:val="2"/>
                <w:sz w:val="24"/>
                <w:szCs w:val="24"/>
                <w:lang w:eastAsia="ko-KR"/>
              </w:rPr>
              <w:t xml:space="preserve">Заместитель </w:t>
            </w:r>
            <w:r w:rsidRPr="008D4CF8">
              <w:rPr>
                <w:rFonts w:ascii="Times New Roman" w:eastAsia="Times New Roman" w:hAnsi="Times New Roman"/>
                <w:kern w:val="2"/>
                <w:sz w:val="24"/>
                <w:szCs w:val="24"/>
                <w:lang w:val="x-none" w:eastAsia="ko-KR"/>
              </w:rPr>
              <w:t>директо</w:t>
            </w:r>
            <w:r w:rsidRPr="008D4CF8">
              <w:rPr>
                <w:rFonts w:ascii="Times New Roman" w:eastAsia="Times New Roman" w:hAnsi="Times New Roman"/>
                <w:kern w:val="2"/>
                <w:sz w:val="24"/>
                <w:szCs w:val="24"/>
                <w:lang w:eastAsia="ko-KR"/>
              </w:rPr>
              <w:t>ра по ВР, социальный педагог, педагог-психолог</w:t>
            </w:r>
          </w:p>
        </w:tc>
        <w:tc>
          <w:tcPr>
            <w:tcW w:w="0" w:type="auto"/>
            <w:shd w:val="clear" w:color="auto" w:fill="auto"/>
          </w:tcPr>
          <w:p w14:paraId="51667F0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6424828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ЛР 7 </w:t>
            </w:r>
          </w:p>
          <w:p w14:paraId="67B0D52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tc>
        <w:tc>
          <w:tcPr>
            <w:tcW w:w="0" w:type="auto"/>
          </w:tcPr>
          <w:p w14:paraId="05EE1E06"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r w:rsidRPr="008D4CF8">
              <w:rPr>
                <w:rFonts w:ascii="Times New Roman" w:eastAsia="Times New Roman" w:hAnsi="Times New Roman"/>
                <w:sz w:val="24"/>
                <w:szCs w:val="24"/>
                <w:lang w:eastAsia="ru-RU"/>
              </w:rPr>
              <w:t xml:space="preserve"> «Экологическая культура и здоровьесбережение»</w:t>
            </w:r>
          </w:p>
        </w:tc>
      </w:tr>
      <w:tr w:rsidR="008D4CF8" w:rsidRPr="008D4CF8" w14:paraId="1BFB371D" w14:textId="77777777" w:rsidTr="008D4CF8">
        <w:tc>
          <w:tcPr>
            <w:tcW w:w="0" w:type="auto"/>
            <w:shd w:val="clear" w:color="auto" w:fill="auto"/>
          </w:tcPr>
          <w:p w14:paraId="4CB6C15F" w14:textId="77777777" w:rsidR="008D4CF8" w:rsidRPr="008D4CF8" w:rsidRDefault="008D4CF8" w:rsidP="008D4CF8">
            <w:pPr>
              <w:widowControl w:val="0"/>
              <w:numPr>
                <w:ilvl w:val="0"/>
                <w:numId w:val="2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A25387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Классный час</w:t>
            </w:r>
          </w:p>
          <w:p w14:paraId="20F34C9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«Жизнь человека – бесценный дар!»</w:t>
            </w:r>
          </w:p>
          <w:p w14:paraId="30CD711B"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8D4CF8">
              <w:rPr>
                <w:rFonts w:ascii="Times New Roman" w:eastAsia="Times New Roman" w:hAnsi="Times New Roman"/>
                <w:sz w:val="24"/>
                <w:szCs w:val="24"/>
                <w:shd w:val="clear" w:color="auto" w:fill="FFFFFF"/>
                <w:lang w:eastAsia="ru-RU"/>
              </w:rPr>
              <w:t>Обсуждение итогов прошедших учебных недель.</w:t>
            </w:r>
          </w:p>
          <w:p w14:paraId="5478DA2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3B55A644"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5FD85CF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1 курса</w:t>
            </w:r>
          </w:p>
          <w:p w14:paraId="0A73368B"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p>
        </w:tc>
        <w:tc>
          <w:tcPr>
            <w:tcW w:w="0" w:type="auto"/>
          </w:tcPr>
          <w:p w14:paraId="0100189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третий</w:t>
            </w:r>
          </w:p>
          <w:p w14:paraId="7BBB0A4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четверг</w:t>
            </w:r>
          </w:p>
          <w:p w14:paraId="518627F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месяца</w:t>
            </w:r>
          </w:p>
        </w:tc>
        <w:tc>
          <w:tcPr>
            <w:tcW w:w="0" w:type="auto"/>
          </w:tcPr>
          <w:p w14:paraId="22B778B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739E930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257AE36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7673F13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ЛР 7 </w:t>
            </w:r>
          </w:p>
          <w:p w14:paraId="58F9A74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p w14:paraId="7C93B9B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tc>
        <w:tc>
          <w:tcPr>
            <w:tcW w:w="0" w:type="auto"/>
          </w:tcPr>
          <w:p w14:paraId="4A47A626"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«Гражданско-правовое и патриотическое сознание»</w:t>
            </w:r>
          </w:p>
          <w:p w14:paraId="39BDDA8B"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«Ключевые компоненты деятельности ПОО»</w:t>
            </w:r>
          </w:p>
          <w:p w14:paraId="4375DF10"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hAnsi="Times New Roman"/>
                <w:iCs/>
                <w:sz w:val="24"/>
                <w:szCs w:val="24"/>
              </w:rPr>
              <w:t>«Студенческое самоуправление»</w:t>
            </w:r>
          </w:p>
        </w:tc>
      </w:tr>
      <w:tr w:rsidR="008D4CF8" w:rsidRPr="008D4CF8" w14:paraId="1A5C937F" w14:textId="77777777" w:rsidTr="008D4CF8">
        <w:tc>
          <w:tcPr>
            <w:tcW w:w="0" w:type="auto"/>
            <w:shd w:val="clear" w:color="auto" w:fill="auto"/>
          </w:tcPr>
          <w:p w14:paraId="0F7E2642" w14:textId="77777777" w:rsidR="008D4CF8" w:rsidRPr="008D4CF8" w:rsidRDefault="008D4CF8" w:rsidP="008D4CF8">
            <w:pPr>
              <w:widowControl w:val="0"/>
              <w:numPr>
                <w:ilvl w:val="0"/>
                <w:numId w:val="2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58E79D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Литературно – музыкальная композиция «Ленинградцы»</w:t>
            </w:r>
          </w:p>
        </w:tc>
        <w:tc>
          <w:tcPr>
            <w:tcW w:w="0" w:type="auto"/>
            <w:shd w:val="clear" w:color="auto" w:fill="auto"/>
          </w:tcPr>
          <w:p w14:paraId="75E4C1A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63E55B5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1 курса</w:t>
            </w:r>
          </w:p>
          <w:p w14:paraId="70EECDD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p>
        </w:tc>
        <w:tc>
          <w:tcPr>
            <w:tcW w:w="0" w:type="auto"/>
          </w:tcPr>
          <w:p w14:paraId="145B566C"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0F0F326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550D194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Преподаватели русского языка, литературы</w:t>
            </w:r>
          </w:p>
        </w:tc>
        <w:tc>
          <w:tcPr>
            <w:tcW w:w="0" w:type="auto"/>
            <w:shd w:val="clear" w:color="auto" w:fill="auto"/>
          </w:tcPr>
          <w:p w14:paraId="728F37F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tc>
        <w:tc>
          <w:tcPr>
            <w:tcW w:w="0" w:type="auto"/>
          </w:tcPr>
          <w:p w14:paraId="7B62FF01"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1FDDC85E"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«Гражданско-правовое и патриотическое сознание»</w:t>
            </w:r>
          </w:p>
        </w:tc>
      </w:tr>
      <w:tr w:rsidR="008D4CF8" w:rsidRPr="008D4CF8" w14:paraId="2E1A699B" w14:textId="77777777" w:rsidTr="008D4CF8">
        <w:tc>
          <w:tcPr>
            <w:tcW w:w="0" w:type="auto"/>
            <w:shd w:val="clear" w:color="auto" w:fill="auto"/>
          </w:tcPr>
          <w:p w14:paraId="6C931E57" w14:textId="77777777" w:rsidR="008D4CF8" w:rsidRPr="008D4CF8" w:rsidRDefault="008D4CF8" w:rsidP="008D4CF8">
            <w:pPr>
              <w:widowControl w:val="0"/>
              <w:numPr>
                <w:ilvl w:val="0"/>
                <w:numId w:val="2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2FFDA1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и занятия предметных кружков</w:t>
            </w:r>
          </w:p>
          <w:p w14:paraId="0C5E0F7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студенческого исследовательского общества</w:t>
            </w:r>
          </w:p>
          <w:p w14:paraId="0F8394F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«Шаг в науку»:</w:t>
            </w:r>
          </w:p>
          <w:p w14:paraId="45F731B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«Физико-астрономический калейдоскоп»;</w:t>
            </w:r>
          </w:p>
          <w:p w14:paraId="373BB6E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«Математическая шкатулка»;</w:t>
            </w:r>
          </w:p>
          <w:p w14:paraId="08E4082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«Естествоиспытатель»;</w:t>
            </w:r>
          </w:p>
          <w:p w14:paraId="2F19399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«Лингва»;</w:t>
            </w:r>
          </w:p>
          <w:p w14:paraId="75C296D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«Клуб англоговорящих»;</w:t>
            </w:r>
          </w:p>
          <w:p w14:paraId="4521992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«АВС»;</w:t>
            </w:r>
          </w:p>
          <w:p w14:paraId="34FD98D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«Компьютерные шахматы»;</w:t>
            </w:r>
          </w:p>
          <w:p w14:paraId="7FDCDC2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«Звезда»;</w:t>
            </w:r>
          </w:p>
          <w:p w14:paraId="56F7780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«Следопыт»;</w:t>
            </w:r>
          </w:p>
          <w:p w14:paraId="6EC54C22"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«Русская речь»</w:t>
            </w:r>
          </w:p>
        </w:tc>
        <w:tc>
          <w:tcPr>
            <w:tcW w:w="0" w:type="auto"/>
            <w:shd w:val="clear" w:color="auto" w:fill="auto"/>
          </w:tcPr>
          <w:p w14:paraId="2206A42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73D3F994"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1 курса</w:t>
            </w:r>
          </w:p>
        </w:tc>
        <w:tc>
          <w:tcPr>
            <w:tcW w:w="0" w:type="auto"/>
          </w:tcPr>
          <w:p w14:paraId="261A9050"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1-4 пятница месяца</w:t>
            </w:r>
          </w:p>
          <w:p w14:paraId="641F161E"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17A05A90"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7DBEFBBC"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22CC48B2"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120D8FA3"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2D4C11D2"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5A546234"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72485894"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5C7B10FD"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7847910C"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6C948313"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18756AB6"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6B8B96DD"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652798D0"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3B1E5F92"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17452F1F" w14:textId="77777777" w:rsidR="008D4CF8" w:rsidRPr="008D4CF8" w:rsidRDefault="008D4CF8" w:rsidP="008D4CF8">
            <w:pPr>
              <w:suppressAutoHyphens/>
              <w:spacing w:after="0" w:line="240" w:lineRule="auto"/>
              <w:rPr>
                <w:rFonts w:ascii="Times New Roman" w:hAnsi="Times New Roman"/>
                <w:sz w:val="24"/>
                <w:szCs w:val="24"/>
                <w:lang w:eastAsia="ru-RU"/>
              </w:rPr>
            </w:pPr>
          </w:p>
        </w:tc>
        <w:tc>
          <w:tcPr>
            <w:tcW w:w="0" w:type="auto"/>
          </w:tcPr>
          <w:p w14:paraId="542D6BE3"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 лаборатории</w:t>
            </w:r>
          </w:p>
          <w:p w14:paraId="6D90C312"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6598810C"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269B9EC6"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3B26DD9C"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5D106EAE"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5A72EE37"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06298821"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02580CCB"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06EF8112"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2D37414C"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3BD0BC18"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51CCB7DA"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35B60129"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22574901"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09986D4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37A5F6D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кружков</w:t>
            </w:r>
          </w:p>
          <w:p w14:paraId="74FA939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4BFC84E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31849B8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474EF6D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3B6142F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1D51FC6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6D4CE7F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3A6CB65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779B205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1535489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382E49F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62D8F17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37B3F61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0DF4890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7938AB2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0E09DA9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32"/>
                <w:sz w:val="24"/>
                <w:szCs w:val="24"/>
                <w:lang w:eastAsia="x-none"/>
              </w:rPr>
            </w:pPr>
          </w:p>
          <w:p w14:paraId="2B12D4E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0C7E6EC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p w14:paraId="696D498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20AA631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43A9035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45F0DB3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4417C8C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5F7EE37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21E956A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0FACFE6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7AA8C42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377A0D5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605EC88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2F3EC70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1666C41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7F7D910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0F3292B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22342F9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47132A1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4541C96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07D97973"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3D14E740"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«Профессиональный выбор»</w:t>
            </w:r>
          </w:p>
          <w:p w14:paraId="65F85E1C"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043F4C8A"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0B6800FC"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2FFA7586"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367B7570"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395528C6"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1309FAAA"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00E21138"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7BBB536D"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5C7C84BE"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2FFD540D"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p>
          <w:p w14:paraId="248E4733"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p>
          <w:p w14:paraId="014E2627"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30C8A920" w14:textId="77777777" w:rsidTr="008D4CF8">
        <w:tc>
          <w:tcPr>
            <w:tcW w:w="0" w:type="auto"/>
            <w:shd w:val="clear" w:color="auto" w:fill="auto"/>
          </w:tcPr>
          <w:p w14:paraId="46522511" w14:textId="77777777" w:rsidR="008D4CF8" w:rsidRPr="008D4CF8" w:rsidRDefault="008D4CF8" w:rsidP="008D4CF8">
            <w:pPr>
              <w:widowControl w:val="0"/>
              <w:numPr>
                <w:ilvl w:val="0"/>
                <w:numId w:val="2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864E6A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31F0DB2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«Ритмика»;</w:t>
            </w:r>
          </w:p>
          <w:p w14:paraId="0013214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«Русский стиль»;</w:t>
            </w:r>
          </w:p>
          <w:p w14:paraId="78F0AC0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«Лира»;</w:t>
            </w:r>
          </w:p>
          <w:p w14:paraId="4403B54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«Пресс-центр»;</w:t>
            </w:r>
          </w:p>
          <w:p w14:paraId="5D4F13B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«Объектив»;</w:t>
            </w:r>
          </w:p>
          <w:p w14:paraId="3DB4AEB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«Мельпомена»;</w:t>
            </w:r>
          </w:p>
          <w:p w14:paraId="579FB51D"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«Палитра»</w:t>
            </w:r>
          </w:p>
        </w:tc>
        <w:tc>
          <w:tcPr>
            <w:tcW w:w="0" w:type="auto"/>
            <w:shd w:val="clear" w:color="auto" w:fill="auto"/>
          </w:tcPr>
          <w:p w14:paraId="24F4056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40813C6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1 курса</w:t>
            </w:r>
          </w:p>
        </w:tc>
        <w:tc>
          <w:tcPr>
            <w:tcW w:w="0" w:type="auto"/>
          </w:tcPr>
          <w:p w14:paraId="38F632E6"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580B7D5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4BD4600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2D73C15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4CCCB1D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63CF8EB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2CA42914"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«Ключевые компоненты деятельности ПОО»</w:t>
            </w:r>
          </w:p>
        </w:tc>
      </w:tr>
      <w:tr w:rsidR="008D4CF8" w:rsidRPr="008D4CF8" w14:paraId="1934326E" w14:textId="77777777" w:rsidTr="008D4CF8">
        <w:tc>
          <w:tcPr>
            <w:tcW w:w="0" w:type="auto"/>
            <w:shd w:val="clear" w:color="auto" w:fill="auto"/>
          </w:tcPr>
          <w:p w14:paraId="1D0D07B2" w14:textId="77777777" w:rsidR="008D4CF8" w:rsidRPr="008D4CF8" w:rsidRDefault="008D4CF8" w:rsidP="008D4CF8">
            <w:pPr>
              <w:widowControl w:val="0"/>
              <w:numPr>
                <w:ilvl w:val="0"/>
                <w:numId w:val="2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7ECEDB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p w14:paraId="7767515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51A8D06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54509A4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1 курса</w:t>
            </w:r>
          </w:p>
        </w:tc>
        <w:tc>
          <w:tcPr>
            <w:tcW w:w="0" w:type="auto"/>
          </w:tcPr>
          <w:p w14:paraId="333B3D82" w14:textId="77777777" w:rsidR="008D4CF8" w:rsidRPr="008D4CF8" w:rsidRDefault="008D4CF8" w:rsidP="008D4CF8">
            <w:pPr>
              <w:suppressAutoHyphens/>
              <w:spacing w:after="0" w:line="240" w:lineRule="auto"/>
              <w:rPr>
                <w:rFonts w:ascii="Times New Roman" w:hAnsi="Times New Roman"/>
                <w:sz w:val="24"/>
                <w:szCs w:val="24"/>
                <w:highlight w:val="yellow"/>
                <w:lang w:eastAsia="ru-RU"/>
              </w:rPr>
            </w:pPr>
            <w:r w:rsidRPr="008D4CF8">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02B3620C"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36C51437"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УМРК, методист, преподаватели цикловых комиссий «Общих гуманитарных и социальных дисциплин», «Естественно-математических дисциплин»</w:t>
            </w:r>
          </w:p>
        </w:tc>
        <w:tc>
          <w:tcPr>
            <w:tcW w:w="0" w:type="auto"/>
            <w:shd w:val="clear" w:color="auto" w:fill="auto"/>
          </w:tcPr>
          <w:p w14:paraId="41A5621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4</w:t>
            </w:r>
          </w:p>
          <w:p w14:paraId="00B1E51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43AEE5D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27B5642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14:paraId="74D0A7D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«Наставничество и бизнес-партнерство»</w:t>
            </w:r>
          </w:p>
          <w:p w14:paraId="03C4350F"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8D4CF8">
              <w:rPr>
                <w:rFonts w:ascii="Times New Roman" w:eastAsia="Times New Roman" w:hAnsi="Times New Roman"/>
                <w:iCs/>
                <w:sz w:val="24"/>
                <w:szCs w:val="24"/>
                <w:lang w:eastAsia="ru-RU"/>
              </w:rPr>
              <w:t xml:space="preserve"> «Профессиональный выбор»</w:t>
            </w:r>
          </w:p>
        </w:tc>
      </w:tr>
      <w:tr w:rsidR="008D4CF8" w:rsidRPr="008D4CF8" w14:paraId="6F591955" w14:textId="77777777" w:rsidTr="008D4CF8">
        <w:tc>
          <w:tcPr>
            <w:tcW w:w="0" w:type="auto"/>
            <w:shd w:val="clear" w:color="auto" w:fill="auto"/>
          </w:tcPr>
          <w:p w14:paraId="027F5F5C" w14:textId="77777777" w:rsidR="008D4CF8" w:rsidRPr="008D4CF8" w:rsidRDefault="008D4CF8" w:rsidP="008D4CF8">
            <w:pPr>
              <w:widowControl w:val="0"/>
              <w:numPr>
                <w:ilvl w:val="0"/>
                <w:numId w:val="2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B7A052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спортивных секций:</w:t>
            </w:r>
          </w:p>
          <w:p w14:paraId="4324232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атлетическая гимнастика;</w:t>
            </w:r>
          </w:p>
          <w:p w14:paraId="5C6651E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баскетбол;</w:t>
            </w:r>
          </w:p>
          <w:p w14:paraId="5C60317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волейбол;</w:t>
            </w:r>
          </w:p>
          <w:p w14:paraId="71560D9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стрельба;</w:t>
            </w:r>
          </w:p>
          <w:p w14:paraId="0D558ED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настольный теннис;</w:t>
            </w:r>
          </w:p>
          <w:p w14:paraId="26558E2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футбол;</w:t>
            </w:r>
          </w:p>
          <w:p w14:paraId="3B3BED1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гиревой спорт;</w:t>
            </w:r>
          </w:p>
          <w:p w14:paraId="0502C97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дартс;</w:t>
            </w:r>
          </w:p>
          <w:p w14:paraId="56F8CD93"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бадминтон</w:t>
            </w:r>
          </w:p>
        </w:tc>
        <w:tc>
          <w:tcPr>
            <w:tcW w:w="0" w:type="auto"/>
            <w:shd w:val="clear" w:color="auto" w:fill="auto"/>
          </w:tcPr>
          <w:p w14:paraId="21F3625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1110403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sz w:val="24"/>
                <w:szCs w:val="24"/>
                <w:lang w:eastAsia="ru-RU"/>
              </w:rPr>
              <w:t>1 курса</w:t>
            </w:r>
          </w:p>
        </w:tc>
        <w:tc>
          <w:tcPr>
            <w:tcW w:w="0" w:type="auto"/>
          </w:tcPr>
          <w:p w14:paraId="377CD9BF"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расписанию работы секций</w:t>
            </w:r>
          </w:p>
          <w:p w14:paraId="4BBA44B6"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43EAC92B"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2134424D"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6CE048FB"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735CAA2F" w14:textId="77777777" w:rsidR="008D4CF8" w:rsidRPr="008D4CF8" w:rsidRDefault="008D4CF8" w:rsidP="008D4CF8">
            <w:pPr>
              <w:suppressAutoHyphens/>
              <w:spacing w:after="0" w:line="240" w:lineRule="auto"/>
              <w:rPr>
                <w:rFonts w:ascii="Times New Roman" w:hAnsi="Times New Roman"/>
                <w:sz w:val="24"/>
                <w:szCs w:val="24"/>
                <w:lang w:eastAsia="ru-RU"/>
              </w:rPr>
            </w:pPr>
          </w:p>
        </w:tc>
        <w:tc>
          <w:tcPr>
            <w:tcW w:w="0" w:type="auto"/>
          </w:tcPr>
          <w:p w14:paraId="44F9C79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 xml:space="preserve">спортивная площадка, спортивный зал </w:t>
            </w:r>
            <w:r w:rsidRPr="008D4CF8">
              <w:rPr>
                <w:rFonts w:ascii="Times New Roman" w:eastAsia="Times New Roman" w:hAnsi="Times New Roman"/>
                <w:sz w:val="24"/>
                <w:szCs w:val="24"/>
                <w:lang w:eastAsia="ru-RU"/>
              </w:rPr>
              <w:t>со спортивным оборудованием</w:t>
            </w:r>
            <w:r w:rsidRPr="008D4CF8">
              <w:rPr>
                <w:rFonts w:ascii="Times New Roman" w:eastAsia="Times New Roman" w:hAnsi="Times New Roman"/>
                <w:kern w:val="2"/>
                <w:sz w:val="24"/>
                <w:szCs w:val="24"/>
                <w:lang w:eastAsia="ko-KR"/>
              </w:rPr>
              <w:t xml:space="preserve"> </w:t>
            </w:r>
          </w:p>
        </w:tc>
        <w:tc>
          <w:tcPr>
            <w:tcW w:w="0" w:type="auto"/>
            <w:shd w:val="clear" w:color="auto" w:fill="auto"/>
          </w:tcPr>
          <w:p w14:paraId="3D6A785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p w14:paraId="389894C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5091507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71C8D6D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40E61E3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5721FB6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p w14:paraId="4DB7371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kern w:val="2"/>
                <w:sz w:val="24"/>
                <w:szCs w:val="24"/>
                <w:lang w:eastAsia="ko-KR"/>
              </w:rPr>
              <w:t>ЛР 10</w:t>
            </w:r>
          </w:p>
        </w:tc>
        <w:tc>
          <w:tcPr>
            <w:tcW w:w="0" w:type="auto"/>
          </w:tcPr>
          <w:p w14:paraId="08C9A442" w14:textId="77777777" w:rsidR="008D4CF8" w:rsidRPr="008D4CF8" w:rsidRDefault="008D4CF8" w:rsidP="008D4CF8">
            <w:pPr>
              <w:suppressAutoHyphens/>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3AAF3A37"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8D4CF8">
              <w:rPr>
                <w:rFonts w:ascii="Times New Roman" w:eastAsia="Times New Roman" w:hAnsi="Times New Roman"/>
                <w:sz w:val="24"/>
                <w:szCs w:val="24"/>
                <w:lang w:eastAsia="ru-RU"/>
              </w:rPr>
              <w:t>«Экологическая культура и здоровьесбережение»</w:t>
            </w:r>
          </w:p>
        </w:tc>
      </w:tr>
      <w:tr w:rsidR="008D4CF8" w:rsidRPr="008D4CF8" w14:paraId="1FE16CF6" w14:textId="77777777" w:rsidTr="008D4CF8">
        <w:tc>
          <w:tcPr>
            <w:tcW w:w="0" w:type="auto"/>
            <w:gridSpan w:val="8"/>
            <w:shd w:val="clear" w:color="auto" w:fill="auto"/>
          </w:tcPr>
          <w:p w14:paraId="482DCB6A" w14:textId="77777777" w:rsidR="008D4CF8" w:rsidRPr="008D4CF8" w:rsidRDefault="008D4CF8" w:rsidP="008D4CF8">
            <w:pPr>
              <w:suppressAutoHyphens/>
              <w:autoSpaceDE w:val="0"/>
              <w:autoSpaceDN w:val="0"/>
              <w:spacing w:after="0" w:line="240" w:lineRule="auto"/>
              <w:jc w:val="center"/>
              <w:rPr>
                <w:rFonts w:ascii="Times New Roman" w:hAnsi="Times New Roman"/>
                <w:iCs/>
                <w:sz w:val="24"/>
                <w:szCs w:val="24"/>
              </w:rPr>
            </w:pPr>
            <w:r w:rsidRPr="008D4CF8">
              <w:rPr>
                <w:rFonts w:ascii="Times New Roman" w:eastAsia="Times New Roman" w:hAnsi="Times New Roman"/>
                <w:b/>
                <w:bCs/>
                <w:kern w:val="2"/>
                <w:sz w:val="24"/>
                <w:szCs w:val="24"/>
                <w:lang w:eastAsia="ko-KR"/>
              </w:rPr>
              <w:t>ФЕВРАЛЬ</w:t>
            </w:r>
          </w:p>
        </w:tc>
      </w:tr>
      <w:tr w:rsidR="008D4CF8" w:rsidRPr="008D4CF8" w14:paraId="453E2347" w14:textId="77777777" w:rsidTr="008D4CF8">
        <w:tc>
          <w:tcPr>
            <w:tcW w:w="0" w:type="auto"/>
            <w:shd w:val="clear" w:color="auto" w:fill="auto"/>
          </w:tcPr>
          <w:p w14:paraId="261DEFD6" w14:textId="77777777" w:rsidR="008D4CF8" w:rsidRPr="008D4CF8" w:rsidRDefault="008D4CF8" w:rsidP="008D4CF8">
            <w:pPr>
              <w:widowControl w:val="0"/>
              <w:numPr>
                <w:ilvl w:val="0"/>
                <w:numId w:val="25"/>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586AFB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kern w:val="2"/>
                <w:sz w:val="24"/>
                <w:szCs w:val="24"/>
                <w:lang w:eastAsia="ko-KR"/>
              </w:rPr>
              <w:t>Разговоры о важном.</w:t>
            </w:r>
          </w:p>
          <w:p w14:paraId="7B110567"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sz w:val="24"/>
                <w:szCs w:val="24"/>
              </w:rPr>
              <w:t>Ценность научного познания</w:t>
            </w:r>
          </w:p>
        </w:tc>
        <w:tc>
          <w:tcPr>
            <w:tcW w:w="0" w:type="auto"/>
            <w:shd w:val="clear" w:color="auto" w:fill="auto"/>
          </w:tcPr>
          <w:p w14:paraId="57094A8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студенты</w:t>
            </w:r>
          </w:p>
          <w:p w14:paraId="1A7C547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1 курса</w:t>
            </w:r>
          </w:p>
          <w:p w14:paraId="2EC02627" w14:textId="77777777" w:rsidR="008D4CF8" w:rsidRPr="008D4CF8" w:rsidRDefault="008D4CF8" w:rsidP="008D4CF8">
            <w:pPr>
              <w:autoSpaceDE w:val="0"/>
              <w:autoSpaceDN w:val="0"/>
              <w:adjustRightInd w:val="0"/>
              <w:spacing w:after="0" w:line="240" w:lineRule="auto"/>
              <w:rPr>
                <w:rFonts w:eastAsia="Times New Roman" w:cs="Calibri"/>
                <w:sz w:val="24"/>
                <w:szCs w:val="24"/>
                <w:lang w:eastAsia="ru-RU"/>
              </w:rPr>
            </w:pPr>
          </w:p>
          <w:p w14:paraId="1C847B5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217D666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06.02.23</w:t>
            </w:r>
          </w:p>
        </w:tc>
        <w:tc>
          <w:tcPr>
            <w:tcW w:w="0" w:type="auto"/>
            <w:shd w:val="clear" w:color="auto" w:fill="auto"/>
          </w:tcPr>
          <w:p w14:paraId="62CEE33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35EFDF1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32"/>
                <w:sz w:val="24"/>
                <w:szCs w:val="24"/>
                <w:lang w:val="x-none" w:eastAsia="x-none"/>
              </w:rPr>
            </w:pPr>
            <w:r w:rsidRPr="008D4CF8">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4E4D757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0C9FBAA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66C89ED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8</w:t>
            </w:r>
          </w:p>
          <w:p w14:paraId="39836A5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tc>
        <w:tc>
          <w:tcPr>
            <w:tcW w:w="0" w:type="auto"/>
            <w:shd w:val="clear" w:color="auto" w:fill="auto"/>
          </w:tcPr>
          <w:p w14:paraId="01934E3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«Гражданско-правовое и патриотическое сознание»</w:t>
            </w:r>
          </w:p>
          <w:p w14:paraId="0B2C802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r>
      <w:tr w:rsidR="008D4CF8" w:rsidRPr="008D4CF8" w14:paraId="2767E9BE" w14:textId="77777777" w:rsidTr="008D4CF8">
        <w:tc>
          <w:tcPr>
            <w:tcW w:w="0" w:type="auto"/>
            <w:shd w:val="clear" w:color="auto" w:fill="auto"/>
          </w:tcPr>
          <w:p w14:paraId="7BDC3378" w14:textId="77777777" w:rsidR="008D4CF8" w:rsidRPr="008D4CF8" w:rsidRDefault="008D4CF8" w:rsidP="008D4CF8">
            <w:pPr>
              <w:widowControl w:val="0"/>
              <w:numPr>
                <w:ilvl w:val="0"/>
                <w:numId w:val="25"/>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9AF6E7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kern w:val="2"/>
                <w:sz w:val="24"/>
                <w:szCs w:val="24"/>
                <w:lang w:eastAsia="ko-KR"/>
              </w:rPr>
              <w:t>Разговоры о важном.</w:t>
            </w:r>
          </w:p>
          <w:p w14:paraId="6A2EA0D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rPr>
              <w:t>Россия в мире</w:t>
            </w:r>
          </w:p>
        </w:tc>
        <w:tc>
          <w:tcPr>
            <w:tcW w:w="0" w:type="auto"/>
            <w:shd w:val="clear" w:color="auto" w:fill="auto"/>
          </w:tcPr>
          <w:p w14:paraId="19DCC2A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студенты</w:t>
            </w:r>
          </w:p>
          <w:p w14:paraId="452542A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1 курса</w:t>
            </w:r>
          </w:p>
          <w:p w14:paraId="417A2E3F" w14:textId="77777777" w:rsidR="008D4CF8" w:rsidRPr="008D4CF8" w:rsidRDefault="008D4CF8" w:rsidP="008D4CF8">
            <w:pPr>
              <w:autoSpaceDE w:val="0"/>
              <w:autoSpaceDN w:val="0"/>
              <w:adjustRightInd w:val="0"/>
              <w:spacing w:after="0" w:line="240" w:lineRule="auto"/>
              <w:rPr>
                <w:rFonts w:eastAsia="Times New Roman" w:cs="Calibri"/>
                <w:sz w:val="24"/>
                <w:szCs w:val="24"/>
                <w:lang w:eastAsia="ru-RU"/>
              </w:rPr>
            </w:pPr>
          </w:p>
          <w:p w14:paraId="074D083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p>
        </w:tc>
        <w:tc>
          <w:tcPr>
            <w:tcW w:w="0" w:type="auto"/>
            <w:shd w:val="clear" w:color="auto" w:fill="auto"/>
          </w:tcPr>
          <w:p w14:paraId="3141245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13.02.23</w:t>
            </w:r>
          </w:p>
        </w:tc>
        <w:tc>
          <w:tcPr>
            <w:tcW w:w="0" w:type="auto"/>
            <w:shd w:val="clear" w:color="auto" w:fill="auto"/>
          </w:tcPr>
          <w:p w14:paraId="2B1ACDF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3E5CE38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32"/>
                <w:sz w:val="24"/>
                <w:szCs w:val="24"/>
                <w:lang w:val="x-none" w:eastAsia="x-none"/>
              </w:rPr>
            </w:pPr>
            <w:r w:rsidRPr="008D4CF8">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0C90DD7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2C8C5BD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1FAC49D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8</w:t>
            </w:r>
          </w:p>
          <w:p w14:paraId="2F9A2EF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tc>
        <w:tc>
          <w:tcPr>
            <w:tcW w:w="0" w:type="auto"/>
            <w:shd w:val="clear" w:color="auto" w:fill="auto"/>
          </w:tcPr>
          <w:p w14:paraId="4908ED2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«Гражданско-правовое и патриотическое сознание»</w:t>
            </w:r>
          </w:p>
          <w:p w14:paraId="767FFF0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r>
      <w:tr w:rsidR="008D4CF8" w:rsidRPr="008D4CF8" w14:paraId="2A7D2A4F" w14:textId="77777777" w:rsidTr="008D4CF8">
        <w:tc>
          <w:tcPr>
            <w:tcW w:w="0" w:type="auto"/>
            <w:shd w:val="clear" w:color="auto" w:fill="auto"/>
          </w:tcPr>
          <w:p w14:paraId="587EE009" w14:textId="77777777" w:rsidR="008D4CF8" w:rsidRPr="008D4CF8" w:rsidRDefault="008D4CF8" w:rsidP="008D4CF8">
            <w:pPr>
              <w:widowControl w:val="0"/>
              <w:numPr>
                <w:ilvl w:val="0"/>
                <w:numId w:val="25"/>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665941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kern w:val="2"/>
                <w:sz w:val="24"/>
                <w:szCs w:val="24"/>
                <w:lang w:eastAsia="ko-KR"/>
              </w:rPr>
              <w:t>Разговоры о важном.</w:t>
            </w:r>
          </w:p>
          <w:p w14:paraId="51EEC929" w14:textId="77777777" w:rsidR="008D4CF8" w:rsidRPr="008D4CF8" w:rsidRDefault="008D4CF8" w:rsidP="008D4CF8">
            <w:pPr>
              <w:suppressAutoHyphens/>
              <w:autoSpaceDE w:val="0"/>
              <w:autoSpaceDN w:val="0"/>
              <w:adjustRightInd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 xml:space="preserve">Признательность доказывается делом </w:t>
            </w:r>
          </w:p>
          <w:p w14:paraId="50A81A70" w14:textId="77777777" w:rsidR="008D4CF8" w:rsidRPr="008D4CF8" w:rsidRDefault="008D4CF8" w:rsidP="008D4CF8">
            <w:pPr>
              <w:suppressAutoHyphens/>
              <w:autoSpaceDE w:val="0"/>
              <w:autoSpaceDN w:val="0"/>
              <w:adjustRightInd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(О. Бальзак)</w:t>
            </w:r>
          </w:p>
        </w:tc>
        <w:tc>
          <w:tcPr>
            <w:tcW w:w="0" w:type="auto"/>
            <w:shd w:val="clear" w:color="auto" w:fill="auto"/>
          </w:tcPr>
          <w:p w14:paraId="5C0B0DC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студенты</w:t>
            </w:r>
          </w:p>
          <w:p w14:paraId="2F1C9C5B" w14:textId="77777777" w:rsidR="008D4CF8" w:rsidRPr="008D4CF8" w:rsidRDefault="008D4CF8" w:rsidP="008D4CF8">
            <w:pPr>
              <w:tabs>
                <w:tab w:val="center" w:pos="1311"/>
              </w:tabs>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1 курса</w:t>
            </w:r>
          </w:p>
          <w:p w14:paraId="77A71BB5" w14:textId="77777777" w:rsidR="008D4CF8" w:rsidRPr="008D4CF8" w:rsidRDefault="008D4CF8" w:rsidP="008D4CF8">
            <w:pPr>
              <w:tabs>
                <w:tab w:val="center" w:pos="1311"/>
              </w:tabs>
              <w:suppressAutoHyphens/>
              <w:autoSpaceDE w:val="0"/>
              <w:autoSpaceDN w:val="0"/>
              <w:spacing w:after="0" w:line="240" w:lineRule="auto"/>
              <w:rPr>
                <w:rFonts w:ascii="Times New Roman" w:eastAsia="Times New Roman" w:hAnsi="Times New Roman"/>
                <w:sz w:val="24"/>
                <w:szCs w:val="24"/>
              </w:rPr>
            </w:pPr>
          </w:p>
          <w:p w14:paraId="60DEE7F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p>
        </w:tc>
        <w:tc>
          <w:tcPr>
            <w:tcW w:w="0" w:type="auto"/>
            <w:shd w:val="clear" w:color="auto" w:fill="auto"/>
          </w:tcPr>
          <w:p w14:paraId="6276AAD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20.02.23</w:t>
            </w:r>
          </w:p>
          <w:p w14:paraId="7D85542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7EF9FF4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57C45AE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32"/>
                <w:sz w:val="24"/>
                <w:szCs w:val="24"/>
                <w:lang w:val="x-none" w:eastAsia="x-none"/>
              </w:rPr>
            </w:pPr>
            <w:r w:rsidRPr="008D4CF8">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22DF5A3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6D946F6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7281CB0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8</w:t>
            </w:r>
          </w:p>
          <w:p w14:paraId="7857CAC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tc>
        <w:tc>
          <w:tcPr>
            <w:tcW w:w="0" w:type="auto"/>
            <w:shd w:val="clear" w:color="auto" w:fill="auto"/>
          </w:tcPr>
          <w:p w14:paraId="5B0BF7E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«Гражданско-правовое и патриотическое сознание»</w:t>
            </w:r>
          </w:p>
          <w:p w14:paraId="75326C9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r>
      <w:tr w:rsidR="008D4CF8" w:rsidRPr="008D4CF8" w14:paraId="76BFFD7D" w14:textId="77777777" w:rsidTr="008D4CF8">
        <w:tc>
          <w:tcPr>
            <w:tcW w:w="0" w:type="auto"/>
            <w:shd w:val="clear" w:color="auto" w:fill="auto"/>
          </w:tcPr>
          <w:p w14:paraId="1ECCF4F0" w14:textId="77777777" w:rsidR="008D4CF8" w:rsidRPr="008D4CF8" w:rsidRDefault="008D4CF8" w:rsidP="008D4CF8">
            <w:pPr>
              <w:widowControl w:val="0"/>
              <w:numPr>
                <w:ilvl w:val="0"/>
                <w:numId w:val="25"/>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7DD65A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Разговоры о важном.</w:t>
            </w:r>
          </w:p>
          <w:p w14:paraId="439219B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rPr>
              <w:t>Нет ничего невозможного</w:t>
            </w:r>
          </w:p>
        </w:tc>
        <w:tc>
          <w:tcPr>
            <w:tcW w:w="0" w:type="auto"/>
            <w:shd w:val="clear" w:color="auto" w:fill="auto"/>
          </w:tcPr>
          <w:p w14:paraId="56F1CEC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студенты</w:t>
            </w:r>
          </w:p>
          <w:p w14:paraId="1596C32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1 курса</w:t>
            </w:r>
          </w:p>
          <w:p w14:paraId="53CA33C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p>
          <w:p w14:paraId="0F30DCAB"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p>
        </w:tc>
        <w:tc>
          <w:tcPr>
            <w:tcW w:w="0" w:type="auto"/>
            <w:shd w:val="clear" w:color="auto" w:fill="auto"/>
          </w:tcPr>
          <w:p w14:paraId="608E464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27.02.23</w:t>
            </w:r>
          </w:p>
        </w:tc>
        <w:tc>
          <w:tcPr>
            <w:tcW w:w="0" w:type="auto"/>
            <w:shd w:val="clear" w:color="auto" w:fill="auto"/>
          </w:tcPr>
          <w:p w14:paraId="4D2A76B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711A414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32"/>
                <w:sz w:val="24"/>
                <w:szCs w:val="24"/>
                <w:lang w:val="x-none" w:eastAsia="x-none"/>
              </w:rPr>
            </w:pPr>
            <w:r w:rsidRPr="008D4CF8">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1746E3A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1597A98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764F543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8</w:t>
            </w:r>
          </w:p>
          <w:p w14:paraId="5C5DC5D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tc>
        <w:tc>
          <w:tcPr>
            <w:tcW w:w="0" w:type="auto"/>
            <w:shd w:val="clear" w:color="auto" w:fill="auto"/>
          </w:tcPr>
          <w:p w14:paraId="147B0A6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«Гражданско-правовое и патриотическое сознание»</w:t>
            </w:r>
          </w:p>
          <w:p w14:paraId="4F4A76E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r>
      <w:tr w:rsidR="008D4CF8" w:rsidRPr="008D4CF8" w14:paraId="7F06BE02" w14:textId="77777777" w:rsidTr="008D4CF8">
        <w:tc>
          <w:tcPr>
            <w:tcW w:w="0" w:type="auto"/>
            <w:shd w:val="clear" w:color="auto" w:fill="auto"/>
          </w:tcPr>
          <w:p w14:paraId="3E6C9D7F" w14:textId="77777777" w:rsidR="008D4CF8" w:rsidRPr="008D4CF8" w:rsidRDefault="008D4CF8" w:rsidP="008D4CF8">
            <w:pPr>
              <w:widowControl w:val="0"/>
              <w:numPr>
                <w:ilvl w:val="0"/>
                <w:numId w:val="25"/>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7E2D8FE" w14:textId="77777777" w:rsidR="008D4CF8" w:rsidRPr="008D4CF8" w:rsidRDefault="008D4CF8" w:rsidP="008D4CF8">
            <w:pPr>
              <w:shd w:val="clear" w:color="auto" w:fill="FFFFFF"/>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80 лет Победы над немецко-фашистскими войсками в Сталинградской битве (1943)</w:t>
            </w:r>
          </w:p>
          <w:p w14:paraId="04AB6989" w14:textId="77777777" w:rsidR="008D4CF8" w:rsidRPr="008D4CF8" w:rsidRDefault="008D4CF8" w:rsidP="008D4CF8">
            <w:pPr>
              <w:shd w:val="clear" w:color="auto" w:fill="FFFFFF"/>
              <w:suppressAutoHyphens/>
              <w:spacing w:after="0" w:line="240" w:lineRule="auto"/>
              <w:rPr>
                <w:rFonts w:ascii="Times New Roman" w:eastAsia="Times New Roman" w:hAnsi="Times New Roman"/>
                <w:b/>
                <w:bCs/>
                <w:kern w:val="2"/>
                <w:sz w:val="24"/>
                <w:szCs w:val="24"/>
                <w:lang w:eastAsia="ko-KR"/>
              </w:rPr>
            </w:pPr>
            <w:r w:rsidRPr="008D4CF8">
              <w:rPr>
                <w:rFonts w:ascii="Times New Roman" w:eastAsia="Times New Roman" w:hAnsi="Times New Roman"/>
                <w:sz w:val="24"/>
                <w:szCs w:val="24"/>
                <w:lang w:eastAsia="ru-RU"/>
              </w:rPr>
              <w:t>Час истории с просмотром документальной киноленты</w:t>
            </w:r>
          </w:p>
        </w:tc>
        <w:tc>
          <w:tcPr>
            <w:tcW w:w="0" w:type="auto"/>
            <w:shd w:val="clear" w:color="auto" w:fill="auto"/>
          </w:tcPr>
          <w:p w14:paraId="3EFC576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71B1F1D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1 курса</w:t>
            </w:r>
          </w:p>
        </w:tc>
        <w:tc>
          <w:tcPr>
            <w:tcW w:w="0" w:type="auto"/>
            <w:shd w:val="clear" w:color="auto" w:fill="auto"/>
          </w:tcPr>
          <w:p w14:paraId="5296D23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02.02.23</w:t>
            </w:r>
          </w:p>
        </w:tc>
        <w:tc>
          <w:tcPr>
            <w:tcW w:w="0" w:type="auto"/>
            <w:shd w:val="clear" w:color="auto" w:fill="auto"/>
          </w:tcPr>
          <w:p w14:paraId="7F0C5CF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актовый зал</w:t>
            </w:r>
          </w:p>
        </w:tc>
        <w:tc>
          <w:tcPr>
            <w:tcW w:w="0" w:type="auto"/>
            <w:shd w:val="clear" w:color="auto" w:fill="auto"/>
          </w:tcPr>
          <w:p w14:paraId="1857D57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Заведующий библиотекой, преподаватели истории</w:t>
            </w:r>
          </w:p>
        </w:tc>
        <w:tc>
          <w:tcPr>
            <w:tcW w:w="0" w:type="auto"/>
            <w:shd w:val="clear" w:color="auto" w:fill="auto"/>
          </w:tcPr>
          <w:p w14:paraId="7CA4E66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w:t>
            </w:r>
          </w:p>
          <w:p w14:paraId="5D281C1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tc>
        <w:tc>
          <w:tcPr>
            <w:tcW w:w="0" w:type="auto"/>
            <w:shd w:val="clear" w:color="auto" w:fill="auto"/>
          </w:tcPr>
          <w:p w14:paraId="66CB79F2"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«Гражданско-правовое и патриотическое сознание»</w:t>
            </w:r>
          </w:p>
          <w:p w14:paraId="27122AF5"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«Ключевые компоненты деятельности ПОО»</w:t>
            </w:r>
          </w:p>
        </w:tc>
      </w:tr>
      <w:tr w:rsidR="008D4CF8" w:rsidRPr="008D4CF8" w14:paraId="03CFD5FD" w14:textId="77777777" w:rsidTr="008D4CF8">
        <w:tc>
          <w:tcPr>
            <w:tcW w:w="0" w:type="auto"/>
            <w:shd w:val="clear" w:color="auto" w:fill="auto"/>
          </w:tcPr>
          <w:p w14:paraId="40B45E18" w14:textId="77777777" w:rsidR="008D4CF8" w:rsidRPr="008D4CF8" w:rsidRDefault="008D4CF8" w:rsidP="008D4CF8">
            <w:pPr>
              <w:widowControl w:val="0"/>
              <w:numPr>
                <w:ilvl w:val="0"/>
                <w:numId w:val="25"/>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28A92DD"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bCs/>
                <w:kern w:val="2"/>
                <w:sz w:val="24"/>
                <w:szCs w:val="24"/>
                <w:lang w:eastAsia="ko-KR"/>
              </w:rPr>
              <w:t>День российской науки</w:t>
            </w:r>
          </w:p>
          <w:p w14:paraId="79310172" w14:textId="77777777" w:rsidR="008D4CF8" w:rsidRPr="008D4CF8" w:rsidRDefault="008D4CF8" w:rsidP="008D4CF8">
            <w:pPr>
              <w:suppressAutoHyphens/>
              <w:autoSpaceDE w:val="0"/>
              <w:autoSpaceDN w:val="0"/>
              <w:spacing w:after="0" w:line="240" w:lineRule="auto"/>
              <w:rPr>
                <w:rFonts w:ascii="Times New Roman" w:eastAsia="Times New Roman" w:hAnsi="Times New Roman"/>
                <w:b/>
                <w:bCs/>
                <w:kern w:val="2"/>
                <w:sz w:val="24"/>
                <w:szCs w:val="24"/>
                <w:lang w:eastAsia="ko-KR"/>
              </w:rPr>
            </w:pPr>
            <w:r w:rsidRPr="008D4CF8">
              <w:rPr>
                <w:rFonts w:ascii="Times New Roman" w:eastAsia="Symbol" w:hAnsi="Times New Roman"/>
                <w:sz w:val="24"/>
                <w:szCs w:val="24"/>
                <w:lang w:eastAsia="ru-RU"/>
              </w:rPr>
              <w:t>(выставка газет)</w:t>
            </w:r>
          </w:p>
        </w:tc>
        <w:tc>
          <w:tcPr>
            <w:tcW w:w="0" w:type="auto"/>
            <w:shd w:val="clear" w:color="auto" w:fill="auto"/>
          </w:tcPr>
          <w:p w14:paraId="6811787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01471F1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1 курса</w:t>
            </w:r>
          </w:p>
        </w:tc>
        <w:tc>
          <w:tcPr>
            <w:tcW w:w="0" w:type="auto"/>
            <w:shd w:val="clear" w:color="auto" w:fill="auto"/>
          </w:tcPr>
          <w:p w14:paraId="207F544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08.02.23</w:t>
            </w:r>
          </w:p>
        </w:tc>
        <w:tc>
          <w:tcPr>
            <w:tcW w:w="0" w:type="auto"/>
            <w:shd w:val="clear" w:color="auto" w:fill="auto"/>
          </w:tcPr>
          <w:p w14:paraId="4FD0C26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16BE6E2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32"/>
                <w:sz w:val="24"/>
                <w:szCs w:val="24"/>
                <w:lang w:eastAsia="x-none"/>
              </w:rPr>
              <w:t>преподаватели цикловых комиссий «Общих гуманитарных и социальных дисциплин», «Естественно-математических дисциплин»</w:t>
            </w:r>
          </w:p>
        </w:tc>
        <w:tc>
          <w:tcPr>
            <w:tcW w:w="0" w:type="auto"/>
            <w:shd w:val="clear" w:color="auto" w:fill="auto"/>
          </w:tcPr>
          <w:p w14:paraId="22958F7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4</w:t>
            </w:r>
          </w:p>
        </w:tc>
        <w:tc>
          <w:tcPr>
            <w:tcW w:w="0" w:type="auto"/>
            <w:shd w:val="clear" w:color="auto" w:fill="auto"/>
          </w:tcPr>
          <w:p w14:paraId="5EAD76E9"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«Цифровая среда»</w:t>
            </w:r>
          </w:p>
          <w:p w14:paraId="3FB7A8B4"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«Ключевые компоненты деятельности ПОО»</w:t>
            </w:r>
          </w:p>
        </w:tc>
      </w:tr>
      <w:tr w:rsidR="008D4CF8" w:rsidRPr="008D4CF8" w14:paraId="59FAE09B" w14:textId="77777777" w:rsidTr="008D4CF8">
        <w:tc>
          <w:tcPr>
            <w:tcW w:w="0" w:type="auto"/>
            <w:shd w:val="clear" w:color="auto" w:fill="auto"/>
          </w:tcPr>
          <w:p w14:paraId="57510128" w14:textId="77777777" w:rsidR="008D4CF8" w:rsidRPr="008D4CF8" w:rsidRDefault="008D4CF8" w:rsidP="008D4CF8">
            <w:pPr>
              <w:widowControl w:val="0"/>
              <w:numPr>
                <w:ilvl w:val="0"/>
                <w:numId w:val="25"/>
              </w:numPr>
              <w:autoSpaceDE w:val="0"/>
              <w:autoSpaceDN w:val="0"/>
              <w:spacing w:after="0" w:line="240" w:lineRule="auto"/>
              <w:ind w:left="170" w:firstLine="0"/>
              <w:jc w:val="center"/>
              <w:rPr>
                <w:rFonts w:ascii="Times New Roman" w:eastAsia="Times New Roman" w:hAnsi="Times New Roman"/>
                <w:kern w:val="2"/>
                <w:sz w:val="24"/>
                <w:szCs w:val="24"/>
                <w:lang w:eastAsia="ko-KR"/>
              </w:rPr>
            </w:pPr>
          </w:p>
        </w:tc>
        <w:tc>
          <w:tcPr>
            <w:tcW w:w="0" w:type="auto"/>
            <w:shd w:val="clear" w:color="auto" w:fill="auto"/>
          </w:tcPr>
          <w:p w14:paraId="59A648D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Международный день дарения книги</w:t>
            </w:r>
          </w:p>
        </w:tc>
        <w:tc>
          <w:tcPr>
            <w:tcW w:w="0" w:type="auto"/>
            <w:shd w:val="clear" w:color="auto" w:fill="auto"/>
          </w:tcPr>
          <w:p w14:paraId="5B45AD8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 xml:space="preserve">студенты 1 курса, </w:t>
            </w:r>
            <w:r w:rsidRPr="008D4CF8">
              <w:rPr>
                <w:rFonts w:ascii="Times New Roman" w:eastAsia="Times New Roman" w:hAnsi="Times New Roman"/>
                <w:kern w:val="32"/>
                <w:sz w:val="24"/>
                <w:szCs w:val="24"/>
                <w:lang w:eastAsia="x-none"/>
              </w:rPr>
              <w:t>представители студенчества старших курсов</w:t>
            </w:r>
          </w:p>
        </w:tc>
        <w:tc>
          <w:tcPr>
            <w:tcW w:w="0" w:type="auto"/>
            <w:shd w:val="clear" w:color="auto" w:fill="auto"/>
          </w:tcPr>
          <w:p w14:paraId="1B20230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14.02.23</w:t>
            </w:r>
          </w:p>
        </w:tc>
        <w:tc>
          <w:tcPr>
            <w:tcW w:w="0" w:type="auto"/>
            <w:shd w:val="clear" w:color="auto" w:fill="auto"/>
          </w:tcPr>
          <w:p w14:paraId="3AECF32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читальный зал</w:t>
            </w:r>
          </w:p>
        </w:tc>
        <w:tc>
          <w:tcPr>
            <w:tcW w:w="0" w:type="auto"/>
            <w:shd w:val="clear" w:color="auto" w:fill="auto"/>
          </w:tcPr>
          <w:p w14:paraId="2F39D63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заведующий библиотекой</w:t>
            </w:r>
          </w:p>
        </w:tc>
        <w:tc>
          <w:tcPr>
            <w:tcW w:w="0" w:type="auto"/>
            <w:shd w:val="clear" w:color="auto" w:fill="auto"/>
          </w:tcPr>
          <w:p w14:paraId="58DB15A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4</w:t>
            </w:r>
          </w:p>
          <w:p w14:paraId="67D996A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tc>
        <w:tc>
          <w:tcPr>
            <w:tcW w:w="0" w:type="auto"/>
            <w:shd w:val="clear" w:color="auto" w:fill="auto"/>
          </w:tcPr>
          <w:p w14:paraId="21767F3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hAnsi="Times New Roman"/>
                <w:iCs/>
                <w:sz w:val="24"/>
                <w:szCs w:val="24"/>
              </w:rPr>
              <w:t>«Цифровая среда»</w:t>
            </w:r>
          </w:p>
        </w:tc>
      </w:tr>
      <w:tr w:rsidR="008D4CF8" w:rsidRPr="008D4CF8" w14:paraId="44811171" w14:textId="77777777" w:rsidTr="008D4CF8">
        <w:tc>
          <w:tcPr>
            <w:tcW w:w="0" w:type="auto"/>
            <w:shd w:val="clear" w:color="auto" w:fill="auto"/>
          </w:tcPr>
          <w:p w14:paraId="088777AC" w14:textId="77777777" w:rsidR="008D4CF8" w:rsidRPr="008D4CF8" w:rsidRDefault="008D4CF8" w:rsidP="008D4CF8">
            <w:pPr>
              <w:widowControl w:val="0"/>
              <w:numPr>
                <w:ilvl w:val="0"/>
                <w:numId w:val="25"/>
              </w:numPr>
              <w:autoSpaceDE w:val="0"/>
              <w:autoSpaceDN w:val="0"/>
              <w:spacing w:after="0" w:line="240" w:lineRule="auto"/>
              <w:ind w:left="170" w:firstLine="0"/>
              <w:jc w:val="center"/>
              <w:rPr>
                <w:rFonts w:ascii="Times New Roman" w:eastAsia="Times New Roman" w:hAnsi="Times New Roman"/>
                <w:kern w:val="2"/>
                <w:sz w:val="24"/>
                <w:szCs w:val="24"/>
                <w:lang w:eastAsia="ko-KR"/>
              </w:rPr>
            </w:pPr>
          </w:p>
        </w:tc>
        <w:tc>
          <w:tcPr>
            <w:tcW w:w="0" w:type="auto"/>
            <w:shd w:val="clear" w:color="auto" w:fill="auto"/>
          </w:tcPr>
          <w:p w14:paraId="5006C16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День памяти о россиянах, исполнявших служебный долг за пределами Отечества</w:t>
            </w:r>
          </w:p>
          <w:p w14:paraId="2E363D9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Час истории с просмотром документальной киноленты</w:t>
            </w:r>
          </w:p>
        </w:tc>
        <w:tc>
          <w:tcPr>
            <w:tcW w:w="0" w:type="auto"/>
            <w:shd w:val="clear" w:color="auto" w:fill="auto"/>
          </w:tcPr>
          <w:p w14:paraId="71E4E9D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75ECF61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1 курса</w:t>
            </w:r>
          </w:p>
        </w:tc>
        <w:tc>
          <w:tcPr>
            <w:tcW w:w="0" w:type="auto"/>
            <w:shd w:val="clear" w:color="auto" w:fill="auto"/>
          </w:tcPr>
          <w:p w14:paraId="1EA8ACF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15.02.23</w:t>
            </w:r>
          </w:p>
        </w:tc>
        <w:tc>
          <w:tcPr>
            <w:tcW w:w="0" w:type="auto"/>
            <w:shd w:val="clear" w:color="auto" w:fill="auto"/>
          </w:tcPr>
          <w:p w14:paraId="47FF470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актовый зал</w:t>
            </w:r>
          </w:p>
        </w:tc>
        <w:tc>
          <w:tcPr>
            <w:tcW w:w="0" w:type="auto"/>
            <w:shd w:val="clear" w:color="auto" w:fill="auto"/>
          </w:tcPr>
          <w:p w14:paraId="2754E19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Заведующий библиотекой, преподаватели истории</w:t>
            </w:r>
          </w:p>
        </w:tc>
        <w:tc>
          <w:tcPr>
            <w:tcW w:w="0" w:type="auto"/>
            <w:shd w:val="clear" w:color="auto" w:fill="auto"/>
          </w:tcPr>
          <w:p w14:paraId="7E5E1B1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w:t>
            </w:r>
          </w:p>
          <w:p w14:paraId="7B43248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tc>
        <w:tc>
          <w:tcPr>
            <w:tcW w:w="0" w:type="auto"/>
            <w:shd w:val="clear" w:color="auto" w:fill="auto"/>
          </w:tcPr>
          <w:p w14:paraId="59DCB4E4"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«Гражданско-правовое и патриотическое сознание»</w:t>
            </w:r>
          </w:p>
          <w:p w14:paraId="0314800C"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«Ключевые компоненты деятельности ПОО»</w:t>
            </w:r>
          </w:p>
        </w:tc>
      </w:tr>
      <w:tr w:rsidR="008D4CF8" w:rsidRPr="008D4CF8" w14:paraId="5BDF39F1" w14:textId="77777777" w:rsidTr="008D4CF8">
        <w:tc>
          <w:tcPr>
            <w:tcW w:w="0" w:type="auto"/>
            <w:shd w:val="clear" w:color="auto" w:fill="auto"/>
          </w:tcPr>
          <w:p w14:paraId="26870807" w14:textId="77777777" w:rsidR="008D4CF8" w:rsidRPr="008D4CF8" w:rsidRDefault="008D4CF8" w:rsidP="008D4CF8">
            <w:pPr>
              <w:widowControl w:val="0"/>
              <w:numPr>
                <w:ilvl w:val="0"/>
                <w:numId w:val="25"/>
              </w:numPr>
              <w:autoSpaceDE w:val="0"/>
              <w:autoSpaceDN w:val="0"/>
              <w:spacing w:after="0" w:line="240" w:lineRule="auto"/>
              <w:ind w:left="170" w:firstLine="0"/>
              <w:jc w:val="center"/>
              <w:rPr>
                <w:rFonts w:ascii="Times New Roman" w:eastAsia="Times New Roman" w:hAnsi="Times New Roman"/>
                <w:kern w:val="2"/>
                <w:sz w:val="24"/>
                <w:szCs w:val="24"/>
                <w:lang w:eastAsia="ko-KR"/>
              </w:rPr>
            </w:pPr>
          </w:p>
        </w:tc>
        <w:tc>
          <w:tcPr>
            <w:tcW w:w="0" w:type="auto"/>
            <w:shd w:val="clear" w:color="auto" w:fill="auto"/>
          </w:tcPr>
          <w:p w14:paraId="254BB53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Творческие конкурсы сочинений, литературных газет посвященные Международному дню родного языка</w:t>
            </w:r>
          </w:p>
        </w:tc>
        <w:tc>
          <w:tcPr>
            <w:tcW w:w="0" w:type="auto"/>
            <w:shd w:val="clear" w:color="auto" w:fill="auto"/>
          </w:tcPr>
          <w:p w14:paraId="647382BA"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3E6AF68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1 курса</w:t>
            </w:r>
          </w:p>
        </w:tc>
        <w:tc>
          <w:tcPr>
            <w:tcW w:w="0" w:type="auto"/>
            <w:shd w:val="clear" w:color="auto" w:fill="auto"/>
          </w:tcPr>
          <w:p w14:paraId="28818F63"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21.02.23</w:t>
            </w:r>
          </w:p>
        </w:tc>
        <w:tc>
          <w:tcPr>
            <w:tcW w:w="0" w:type="auto"/>
            <w:shd w:val="clear" w:color="auto" w:fill="auto"/>
          </w:tcPr>
          <w:p w14:paraId="0D668EB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актовый зал, учебные аудитории</w:t>
            </w:r>
          </w:p>
        </w:tc>
        <w:tc>
          <w:tcPr>
            <w:tcW w:w="0" w:type="auto"/>
            <w:shd w:val="clear" w:color="auto" w:fill="auto"/>
          </w:tcPr>
          <w:p w14:paraId="327E2D2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УМРК</w:t>
            </w:r>
            <w:r w:rsidRPr="008D4CF8">
              <w:rPr>
                <w:rFonts w:ascii="Times New Roman" w:eastAsia="Times New Roman" w:hAnsi="Times New Roman"/>
                <w:sz w:val="24"/>
                <w:szCs w:val="24"/>
                <w:lang w:eastAsia="ru-RU"/>
              </w:rPr>
              <w:t>,</w:t>
            </w:r>
          </w:p>
          <w:p w14:paraId="2D979BE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преподаватели русского языка, литературы</w:t>
            </w:r>
          </w:p>
        </w:tc>
        <w:tc>
          <w:tcPr>
            <w:tcW w:w="0" w:type="auto"/>
            <w:shd w:val="clear" w:color="auto" w:fill="auto"/>
          </w:tcPr>
          <w:p w14:paraId="2C45634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p w14:paraId="7CFEA3F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4FE5EAC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12</w:t>
            </w:r>
          </w:p>
        </w:tc>
        <w:tc>
          <w:tcPr>
            <w:tcW w:w="0" w:type="auto"/>
            <w:shd w:val="clear" w:color="auto" w:fill="auto"/>
          </w:tcPr>
          <w:p w14:paraId="426D251E"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7035D2A7"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«Гражданско-правовое и патриотическое сознание»</w:t>
            </w:r>
          </w:p>
        </w:tc>
      </w:tr>
      <w:tr w:rsidR="008D4CF8" w:rsidRPr="008D4CF8" w14:paraId="7A15EE14" w14:textId="77777777" w:rsidTr="008D4CF8">
        <w:tc>
          <w:tcPr>
            <w:tcW w:w="0" w:type="auto"/>
            <w:shd w:val="clear" w:color="auto" w:fill="auto"/>
          </w:tcPr>
          <w:p w14:paraId="1DBEB456" w14:textId="77777777" w:rsidR="008D4CF8" w:rsidRPr="008D4CF8" w:rsidRDefault="008D4CF8" w:rsidP="008D4CF8">
            <w:pPr>
              <w:widowControl w:val="0"/>
              <w:numPr>
                <w:ilvl w:val="0"/>
                <w:numId w:val="25"/>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818FC4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День Защитника Отечества</w:t>
            </w:r>
          </w:p>
          <w:p w14:paraId="319393C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«Солдатский конверт» участие в фестивале-конкурсе патриотической песни</w:t>
            </w:r>
          </w:p>
          <w:p w14:paraId="0599EF0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Подарок воину</w:t>
            </w:r>
          </w:p>
          <w:p w14:paraId="7D74757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 xml:space="preserve">Поздравление солдат с 23 февраля </w:t>
            </w:r>
          </w:p>
          <w:p w14:paraId="77CAB1A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Акция «День защитников отважных»</w:t>
            </w:r>
          </w:p>
        </w:tc>
        <w:tc>
          <w:tcPr>
            <w:tcW w:w="0" w:type="auto"/>
            <w:shd w:val="clear" w:color="auto" w:fill="auto"/>
          </w:tcPr>
          <w:p w14:paraId="360EAE6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 xml:space="preserve">студенты 1 курса, </w:t>
            </w:r>
            <w:r w:rsidRPr="008D4CF8">
              <w:rPr>
                <w:rFonts w:ascii="Times New Roman" w:eastAsia="Times New Roman" w:hAnsi="Times New Roman"/>
                <w:kern w:val="32"/>
                <w:sz w:val="24"/>
                <w:szCs w:val="24"/>
                <w:lang w:eastAsia="x-none"/>
              </w:rPr>
              <w:t>представители студенчества старших курсов</w:t>
            </w:r>
          </w:p>
          <w:p w14:paraId="6C44C78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25A795C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23.02.23</w:t>
            </w:r>
          </w:p>
        </w:tc>
        <w:tc>
          <w:tcPr>
            <w:tcW w:w="0" w:type="auto"/>
            <w:shd w:val="clear" w:color="auto" w:fill="auto"/>
          </w:tcPr>
          <w:p w14:paraId="2928F5F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236FD67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ВР, педагог-организатор</w:t>
            </w:r>
          </w:p>
        </w:tc>
        <w:tc>
          <w:tcPr>
            <w:tcW w:w="0" w:type="auto"/>
            <w:shd w:val="clear" w:color="auto" w:fill="auto"/>
          </w:tcPr>
          <w:p w14:paraId="1482C09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772306E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tc>
        <w:tc>
          <w:tcPr>
            <w:tcW w:w="0" w:type="auto"/>
            <w:shd w:val="clear" w:color="auto" w:fill="auto"/>
          </w:tcPr>
          <w:p w14:paraId="15CD49B4"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«Гражданско-правовое и патриотическое сознание»</w:t>
            </w:r>
          </w:p>
          <w:p w14:paraId="7F913A41"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«Ключевые компоненты деятельности ПОО»</w:t>
            </w:r>
          </w:p>
          <w:p w14:paraId="0174D4D7"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44456052" w14:textId="77777777" w:rsidTr="008D4CF8">
        <w:tc>
          <w:tcPr>
            <w:tcW w:w="0" w:type="auto"/>
            <w:shd w:val="clear" w:color="auto" w:fill="auto"/>
          </w:tcPr>
          <w:p w14:paraId="365B7B64" w14:textId="77777777" w:rsidR="008D4CF8" w:rsidRPr="008D4CF8" w:rsidRDefault="008D4CF8" w:rsidP="008D4CF8">
            <w:pPr>
              <w:widowControl w:val="0"/>
              <w:numPr>
                <w:ilvl w:val="0"/>
                <w:numId w:val="25"/>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E996F9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 xml:space="preserve">Мероприятие «Широкая Масленица» </w:t>
            </w:r>
          </w:p>
          <w:p w14:paraId="0F5AB98B"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268CBA4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 xml:space="preserve">студенты 1 курса, </w:t>
            </w:r>
            <w:r w:rsidRPr="008D4CF8">
              <w:rPr>
                <w:rFonts w:ascii="Times New Roman" w:eastAsia="Times New Roman" w:hAnsi="Times New Roman"/>
                <w:kern w:val="32"/>
                <w:sz w:val="24"/>
                <w:szCs w:val="24"/>
                <w:lang w:eastAsia="x-none"/>
              </w:rPr>
              <w:t>представители студенчества старших курсов</w:t>
            </w:r>
          </w:p>
          <w:p w14:paraId="7FD2F2C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5AB8DD5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shd w:val="clear" w:color="auto" w:fill="auto"/>
          </w:tcPr>
          <w:p w14:paraId="010F2D3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3E475B9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ВР, педагог-организатор, руководитель студпрофкома</w:t>
            </w:r>
          </w:p>
        </w:tc>
        <w:tc>
          <w:tcPr>
            <w:tcW w:w="0" w:type="auto"/>
            <w:shd w:val="clear" w:color="auto" w:fill="auto"/>
          </w:tcPr>
          <w:p w14:paraId="5290C4C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 ЛР 3 ЛР 8</w:t>
            </w:r>
          </w:p>
        </w:tc>
        <w:tc>
          <w:tcPr>
            <w:tcW w:w="0" w:type="auto"/>
            <w:shd w:val="clear" w:color="auto" w:fill="auto"/>
          </w:tcPr>
          <w:p w14:paraId="16DA22AC"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«Гражданско-правовое и патриотическое сознание»</w:t>
            </w:r>
          </w:p>
          <w:p w14:paraId="4970D72F"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«Ключевые компоненты деятельности ПОО»</w:t>
            </w:r>
          </w:p>
          <w:p w14:paraId="08FBF07B"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tc>
      </w:tr>
      <w:tr w:rsidR="008D4CF8" w:rsidRPr="008D4CF8" w14:paraId="756AED0D" w14:textId="77777777" w:rsidTr="008D4CF8">
        <w:tc>
          <w:tcPr>
            <w:tcW w:w="0" w:type="auto"/>
            <w:shd w:val="clear" w:color="auto" w:fill="auto"/>
          </w:tcPr>
          <w:p w14:paraId="348D0820" w14:textId="77777777" w:rsidR="008D4CF8" w:rsidRPr="008D4CF8" w:rsidRDefault="008D4CF8" w:rsidP="008D4CF8">
            <w:pPr>
              <w:widowControl w:val="0"/>
              <w:numPr>
                <w:ilvl w:val="0"/>
                <w:numId w:val="25"/>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17D816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Месячник оборонно-массовой и спортивной работы в ГБПОУ ССТ</w:t>
            </w:r>
          </w:p>
          <w:p w14:paraId="66DA14B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 ну-ка парни!»</w:t>
            </w:r>
          </w:p>
          <w:p w14:paraId="5759E1E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2E3C864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62F83B7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1 курса</w:t>
            </w:r>
          </w:p>
        </w:tc>
        <w:tc>
          <w:tcPr>
            <w:tcW w:w="0" w:type="auto"/>
            <w:shd w:val="clear" w:color="auto" w:fill="auto"/>
          </w:tcPr>
          <w:p w14:paraId="680D3C3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shd w:val="clear" w:color="auto" w:fill="auto"/>
          </w:tcPr>
          <w:p w14:paraId="5ECCAFF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 xml:space="preserve">спортивная площадка, спортивный зал </w:t>
            </w:r>
            <w:r w:rsidRPr="008D4CF8">
              <w:rPr>
                <w:rFonts w:ascii="Times New Roman" w:eastAsia="Times New Roman" w:hAnsi="Times New Roman"/>
                <w:sz w:val="24"/>
                <w:szCs w:val="24"/>
                <w:lang w:eastAsia="ru-RU"/>
              </w:rPr>
              <w:t>со спортивным оборудованием</w:t>
            </w:r>
          </w:p>
        </w:tc>
        <w:tc>
          <w:tcPr>
            <w:tcW w:w="0" w:type="auto"/>
            <w:shd w:val="clear" w:color="auto" w:fill="auto"/>
          </w:tcPr>
          <w:p w14:paraId="6D88C08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 xml:space="preserve">Руководитель физического воспитания, </w:t>
            </w:r>
          </w:p>
          <w:p w14:paraId="324F9ED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32"/>
                <w:sz w:val="24"/>
                <w:szCs w:val="24"/>
                <w:lang w:eastAsia="x-none"/>
              </w:rPr>
              <w:t xml:space="preserve">преподаватель-организатор ОБЖ </w:t>
            </w:r>
          </w:p>
        </w:tc>
        <w:tc>
          <w:tcPr>
            <w:tcW w:w="0" w:type="auto"/>
            <w:shd w:val="clear" w:color="auto" w:fill="auto"/>
          </w:tcPr>
          <w:p w14:paraId="338C776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tc>
        <w:tc>
          <w:tcPr>
            <w:tcW w:w="0" w:type="auto"/>
            <w:shd w:val="clear" w:color="auto" w:fill="auto"/>
          </w:tcPr>
          <w:p w14:paraId="2ECD0B66"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«Гражданско-правовое и патриотическое сознание»</w:t>
            </w:r>
          </w:p>
          <w:p w14:paraId="0B3B1A41"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«Ключевые компоненты деятельности ПОО» «Экологическая культура и здоровьесбережение»</w:t>
            </w:r>
          </w:p>
        </w:tc>
      </w:tr>
      <w:tr w:rsidR="008D4CF8" w:rsidRPr="008D4CF8" w14:paraId="66B717EE" w14:textId="77777777" w:rsidTr="008D4CF8">
        <w:tc>
          <w:tcPr>
            <w:tcW w:w="0" w:type="auto"/>
            <w:shd w:val="clear" w:color="auto" w:fill="auto"/>
          </w:tcPr>
          <w:p w14:paraId="221509D4" w14:textId="77777777" w:rsidR="008D4CF8" w:rsidRPr="008D4CF8" w:rsidRDefault="008D4CF8" w:rsidP="008D4CF8">
            <w:pPr>
              <w:widowControl w:val="0"/>
              <w:numPr>
                <w:ilvl w:val="0"/>
                <w:numId w:val="25"/>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C26D87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Участие в краевых соревнованиях «А ну-ка парни» с. Московское</w:t>
            </w:r>
          </w:p>
        </w:tc>
        <w:tc>
          <w:tcPr>
            <w:tcW w:w="0" w:type="auto"/>
            <w:shd w:val="clear" w:color="auto" w:fill="auto"/>
          </w:tcPr>
          <w:p w14:paraId="194B2DE4"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сборная</w:t>
            </w:r>
          </w:p>
        </w:tc>
        <w:tc>
          <w:tcPr>
            <w:tcW w:w="0" w:type="auto"/>
            <w:shd w:val="clear" w:color="auto" w:fill="auto"/>
          </w:tcPr>
          <w:p w14:paraId="742C437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shd w:val="clear" w:color="auto" w:fill="auto"/>
          </w:tcPr>
          <w:p w14:paraId="6124280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 Московское</w:t>
            </w:r>
          </w:p>
        </w:tc>
        <w:tc>
          <w:tcPr>
            <w:tcW w:w="0" w:type="auto"/>
            <w:shd w:val="clear" w:color="auto" w:fill="auto"/>
          </w:tcPr>
          <w:p w14:paraId="4321916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 xml:space="preserve">Руководитель физического воспитания, </w:t>
            </w:r>
          </w:p>
          <w:p w14:paraId="79D400F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32"/>
                <w:sz w:val="24"/>
                <w:szCs w:val="24"/>
                <w:lang w:eastAsia="x-none"/>
              </w:rPr>
              <w:t xml:space="preserve">преподаватель-организатор ОБЖ </w:t>
            </w:r>
          </w:p>
        </w:tc>
        <w:tc>
          <w:tcPr>
            <w:tcW w:w="0" w:type="auto"/>
            <w:shd w:val="clear" w:color="auto" w:fill="auto"/>
          </w:tcPr>
          <w:p w14:paraId="5536212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tc>
        <w:tc>
          <w:tcPr>
            <w:tcW w:w="0" w:type="auto"/>
            <w:shd w:val="clear" w:color="auto" w:fill="auto"/>
          </w:tcPr>
          <w:p w14:paraId="18A2C723"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«Гражданско-правовое и патриотическое сознание»</w:t>
            </w:r>
          </w:p>
          <w:p w14:paraId="37BE47C2" w14:textId="77777777" w:rsidR="008D4CF8" w:rsidRPr="008D4CF8" w:rsidRDefault="008D4CF8" w:rsidP="008D4CF8">
            <w:pPr>
              <w:suppressAutoHyphens/>
              <w:autoSpaceDE w:val="0"/>
              <w:autoSpaceDN w:val="0"/>
              <w:spacing w:after="0" w:line="240" w:lineRule="auto"/>
              <w:rPr>
                <w:rFonts w:ascii="Times New Roman" w:hAnsi="Times New Roman"/>
                <w:iCs/>
                <w:sz w:val="24"/>
                <w:szCs w:val="24"/>
                <w:lang w:val="en-US"/>
              </w:rPr>
            </w:pPr>
            <w:r w:rsidRPr="008D4CF8">
              <w:rPr>
                <w:rFonts w:ascii="Times New Roman" w:hAnsi="Times New Roman"/>
                <w:iCs/>
                <w:sz w:val="24"/>
                <w:szCs w:val="24"/>
              </w:rPr>
              <w:t xml:space="preserve">«Ключевые дела </w:t>
            </w:r>
          </w:p>
          <w:p w14:paraId="19D3A03E"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ПОО»</w:t>
            </w:r>
          </w:p>
        </w:tc>
      </w:tr>
      <w:tr w:rsidR="008D4CF8" w:rsidRPr="008D4CF8" w14:paraId="4ED53E0A" w14:textId="77777777" w:rsidTr="008D4CF8">
        <w:tc>
          <w:tcPr>
            <w:tcW w:w="0" w:type="auto"/>
            <w:shd w:val="clear" w:color="auto" w:fill="auto"/>
          </w:tcPr>
          <w:p w14:paraId="191DE226" w14:textId="77777777" w:rsidR="008D4CF8" w:rsidRPr="008D4CF8" w:rsidRDefault="008D4CF8" w:rsidP="008D4CF8">
            <w:pPr>
              <w:widowControl w:val="0"/>
              <w:numPr>
                <w:ilvl w:val="0"/>
                <w:numId w:val="25"/>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A7999B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Классный час</w:t>
            </w:r>
          </w:p>
          <w:p w14:paraId="160B712E" w14:textId="77777777" w:rsidR="008D4CF8" w:rsidRPr="008D4CF8" w:rsidRDefault="008D4CF8" w:rsidP="008D4CF8">
            <w:pPr>
              <w:suppressAutoHyphens/>
              <w:autoSpaceDE w:val="0"/>
              <w:autoSpaceDN w:val="0"/>
              <w:spacing w:after="0" w:line="240" w:lineRule="auto"/>
              <w:rPr>
                <w:rFonts w:ascii="Times New Roman" w:eastAsia="Times New Roman" w:hAnsi="Times New Roman"/>
                <w:b/>
                <w:bCs/>
                <w:kern w:val="2"/>
                <w:sz w:val="24"/>
                <w:szCs w:val="24"/>
                <w:lang w:eastAsia="ko-KR"/>
              </w:rPr>
            </w:pPr>
            <w:r w:rsidRPr="008D4CF8">
              <w:rPr>
                <w:rFonts w:ascii="Times New Roman" w:eastAsia="Times New Roman" w:hAnsi="Times New Roman"/>
                <w:bCs/>
                <w:kern w:val="2"/>
                <w:sz w:val="24"/>
                <w:szCs w:val="24"/>
                <w:lang w:eastAsia="ko-KR"/>
              </w:rPr>
              <w:t xml:space="preserve">«День Российской Науки» </w:t>
            </w:r>
          </w:p>
          <w:p w14:paraId="5001A7CF" w14:textId="77777777" w:rsidR="008D4CF8" w:rsidRPr="008D4CF8" w:rsidRDefault="008D4CF8" w:rsidP="008D4CF8">
            <w:pPr>
              <w:suppressAutoHyphens/>
              <w:autoSpaceDE w:val="0"/>
              <w:autoSpaceDN w:val="0"/>
              <w:spacing w:after="0" w:line="240" w:lineRule="auto"/>
              <w:rPr>
                <w:rFonts w:ascii="Times New Roman" w:eastAsia="Times New Roman" w:hAnsi="Times New Roman"/>
                <w:b/>
                <w:bCs/>
                <w:kern w:val="2"/>
                <w:sz w:val="24"/>
                <w:szCs w:val="24"/>
                <w:lang w:eastAsia="ko-KR"/>
              </w:rPr>
            </w:pPr>
            <w:r w:rsidRPr="008D4CF8">
              <w:rPr>
                <w:rFonts w:ascii="Times New Roman" w:eastAsia="Times New Roman" w:hAnsi="Times New Roman"/>
                <w:sz w:val="24"/>
                <w:szCs w:val="24"/>
                <w:shd w:val="clear" w:color="auto" w:fill="FFFFFF"/>
                <w:lang w:eastAsia="ru-RU"/>
              </w:rPr>
              <w:t>«Информ-дайджест»</w:t>
            </w:r>
          </w:p>
        </w:tc>
        <w:tc>
          <w:tcPr>
            <w:tcW w:w="0" w:type="auto"/>
            <w:shd w:val="clear" w:color="auto" w:fill="auto"/>
          </w:tcPr>
          <w:p w14:paraId="6A8F8F9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208429B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1 курса</w:t>
            </w:r>
          </w:p>
        </w:tc>
        <w:tc>
          <w:tcPr>
            <w:tcW w:w="0" w:type="auto"/>
            <w:shd w:val="clear" w:color="auto" w:fill="auto"/>
          </w:tcPr>
          <w:p w14:paraId="0941ECA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первый четверг</w:t>
            </w:r>
          </w:p>
          <w:p w14:paraId="411FECC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месяца</w:t>
            </w:r>
          </w:p>
        </w:tc>
        <w:tc>
          <w:tcPr>
            <w:tcW w:w="0" w:type="auto"/>
            <w:shd w:val="clear" w:color="auto" w:fill="auto"/>
          </w:tcPr>
          <w:p w14:paraId="00CC482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37F96F5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77312EA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4</w:t>
            </w:r>
          </w:p>
        </w:tc>
        <w:tc>
          <w:tcPr>
            <w:tcW w:w="0" w:type="auto"/>
            <w:shd w:val="clear" w:color="auto" w:fill="auto"/>
          </w:tcPr>
          <w:p w14:paraId="34D79E00"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«Ключевые компоненты деятельности ПОО»</w:t>
            </w:r>
          </w:p>
        </w:tc>
      </w:tr>
      <w:tr w:rsidR="008D4CF8" w:rsidRPr="008D4CF8" w14:paraId="23BEED9A" w14:textId="77777777" w:rsidTr="008D4CF8">
        <w:tc>
          <w:tcPr>
            <w:tcW w:w="0" w:type="auto"/>
            <w:shd w:val="clear" w:color="auto" w:fill="auto"/>
          </w:tcPr>
          <w:p w14:paraId="65B9EFE1" w14:textId="77777777" w:rsidR="008D4CF8" w:rsidRPr="008D4CF8" w:rsidRDefault="008D4CF8" w:rsidP="008D4CF8">
            <w:pPr>
              <w:widowControl w:val="0"/>
              <w:numPr>
                <w:ilvl w:val="0"/>
                <w:numId w:val="25"/>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9347A4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Информационный час</w:t>
            </w:r>
          </w:p>
          <w:p w14:paraId="5D44EDE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«Россия без терроризма. Профилактика вовлечения учащейся молодежи в идеологию экстремизма и терроризма» с участием сотрудников ЦПЭ ГУ МВД России по Ставропольскому краю, прокуратуры г. Ставрополя,   инспекторов ОДН ОП №1 УМВД России по г. Ставрополю </w:t>
            </w:r>
          </w:p>
        </w:tc>
        <w:tc>
          <w:tcPr>
            <w:tcW w:w="0" w:type="auto"/>
            <w:shd w:val="clear" w:color="auto" w:fill="auto"/>
          </w:tcPr>
          <w:p w14:paraId="3868BD5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2535AD4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1 курса</w:t>
            </w:r>
          </w:p>
        </w:tc>
        <w:tc>
          <w:tcPr>
            <w:tcW w:w="0" w:type="auto"/>
            <w:shd w:val="clear" w:color="auto" w:fill="auto"/>
          </w:tcPr>
          <w:p w14:paraId="1745F08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второй </w:t>
            </w:r>
          </w:p>
          <w:p w14:paraId="71298CE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четверг</w:t>
            </w:r>
          </w:p>
          <w:p w14:paraId="620EC77D" w14:textId="77777777" w:rsidR="008D4CF8" w:rsidRPr="008D4CF8" w:rsidRDefault="008D4CF8" w:rsidP="008D4CF8">
            <w:pPr>
              <w:suppressAutoHyphens/>
              <w:autoSpaceDE w:val="0"/>
              <w:autoSpaceDN w:val="0"/>
              <w:spacing w:after="0" w:line="240" w:lineRule="auto"/>
              <w:rPr>
                <w:rFonts w:ascii="Times New Roman" w:hAnsi="Times New Roman"/>
                <w:sz w:val="24"/>
                <w:szCs w:val="24"/>
                <w:lang w:eastAsia="ru-RU"/>
              </w:rPr>
            </w:pPr>
            <w:r w:rsidRPr="008D4CF8">
              <w:rPr>
                <w:rFonts w:ascii="Times New Roman" w:eastAsia="Times New Roman" w:hAnsi="Times New Roman"/>
                <w:kern w:val="2"/>
                <w:sz w:val="24"/>
                <w:szCs w:val="24"/>
                <w:lang w:eastAsia="ko-KR"/>
              </w:rPr>
              <w:t>месяца</w:t>
            </w:r>
          </w:p>
        </w:tc>
        <w:tc>
          <w:tcPr>
            <w:tcW w:w="0" w:type="auto"/>
            <w:shd w:val="clear" w:color="auto" w:fill="auto"/>
          </w:tcPr>
          <w:p w14:paraId="6C07FD5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актовый зал</w:t>
            </w:r>
          </w:p>
        </w:tc>
        <w:tc>
          <w:tcPr>
            <w:tcW w:w="0" w:type="auto"/>
            <w:shd w:val="clear" w:color="auto" w:fill="auto"/>
          </w:tcPr>
          <w:p w14:paraId="098E16B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Заместитель </w:t>
            </w:r>
            <w:r w:rsidRPr="008D4CF8">
              <w:rPr>
                <w:rFonts w:ascii="Times New Roman" w:eastAsia="Times New Roman" w:hAnsi="Times New Roman"/>
                <w:kern w:val="2"/>
                <w:sz w:val="24"/>
                <w:szCs w:val="24"/>
                <w:lang w:val="x-none" w:eastAsia="ko-KR"/>
              </w:rPr>
              <w:t>директо</w:t>
            </w:r>
            <w:r w:rsidRPr="008D4CF8">
              <w:rPr>
                <w:rFonts w:ascii="Times New Roman" w:eastAsia="Times New Roman" w:hAnsi="Times New Roman"/>
                <w:kern w:val="2"/>
                <w:sz w:val="24"/>
                <w:szCs w:val="24"/>
                <w:lang w:eastAsia="ko-KR"/>
              </w:rPr>
              <w:t>ра по ВР, социальный педагог, педагог-психолог</w:t>
            </w:r>
          </w:p>
        </w:tc>
        <w:tc>
          <w:tcPr>
            <w:tcW w:w="0" w:type="auto"/>
            <w:shd w:val="clear" w:color="auto" w:fill="auto"/>
          </w:tcPr>
          <w:p w14:paraId="2B0B5CD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6DF5EB4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p w14:paraId="0E4F61E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166B987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8</w:t>
            </w:r>
          </w:p>
          <w:p w14:paraId="38C3B90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p w14:paraId="479E588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10</w:t>
            </w:r>
          </w:p>
        </w:tc>
        <w:tc>
          <w:tcPr>
            <w:tcW w:w="0" w:type="auto"/>
            <w:shd w:val="clear" w:color="auto" w:fill="auto"/>
          </w:tcPr>
          <w:p w14:paraId="20B6E6BF"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 xml:space="preserve">«Ключевые компоненты деятельности ПОО», «Гражданско-правовое и патриотическое сознание», </w:t>
            </w:r>
            <w:r w:rsidRPr="008D4CF8">
              <w:rPr>
                <w:rFonts w:ascii="Times New Roman" w:eastAsia="Times New Roman" w:hAnsi="Times New Roman"/>
                <w:sz w:val="24"/>
                <w:szCs w:val="24"/>
                <w:lang w:eastAsia="ru-RU"/>
              </w:rPr>
              <w:t>«Экологическая культура и здоровьесбережение»</w:t>
            </w:r>
          </w:p>
        </w:tc>
      </w:tr>
      <w:tr w:rsidR="008D4CF8" w:rsidRPr="008D4CF8" w14:paraId="695EDAF4" w14:textId="77777777" w:rsidTr="008D4CF8">
        <w:trPr>
          <w:trHeight w:val="1294"/>
        </w:trPr>
        <w:tc>
          <w:tcPr>
            <w:tcW w:w="0" w:type="auto"/>
            <w:shd w:val="clear" w:color="auto" w:fill="auto"/>
          </w:tcPr>
          <w:p w14:paraId="6EADF9F8" w14:textId="77777777" w:rsidR="008D4CF8" w:rsidRPr="008D4CF8" w:rsidRDefault="008D4CF8" w:rsidP="008D4CF8">
            <w:pPr>
              <w:widowControl w:val="0"/>
              <w:numPr>
                <w:ilvl w:val="0"/>
                <w:numId w:val="25"/>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35B94C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Классный час</w:t>
            </w:r>
          </w:p>
          <w:p w14:paraId="0B688A77" w14:textId="77777777" w:rsidR="008D4CF8" w:rsidRPr="008D4CF8" w:rsidRDefault="008D4CF8" w:rsidP="008D4CF8">
            <w:pPr>
              <w:keepNext/>
              <w:shd w:val="clear" w:color="auto" w:fill="FFFFFF"/>
              <w:suppressAutoHyphens/>
              <w:spacing w:after="0" w:line="240" w:lineRule="auto"/>
              <w:outlineLvl w:val="0"/>
              <w:rPr>
                <w:rFonts w:ascii="Times New Roman" w:eastAsia="Times New Roman" w:hAnsi="Times New Roman"/>
                <w:bCs/>
                <w:kern w:val="32"/>
                <w:sz w:val="24"/>
                <w:szCs w:val="24"/>
                <w:lang w:eastAsia="x-none"/>
              </w:rPr>
            </w:pPr>
            <w:r w:rsidRPr="008D4CF8">
              <w:rPr>
                <w:rFonts w:ascii="Times New Roman" w:eastAsia="Times New Roman" w:hAnsi="Times New Roman"/>
                <w:bCs/>
                <w:kern w:val="32"/>
                <w:sz w:val="24"/>
                <w:szCs w:val="24"/>
                <w:lang w:eastAsia="x-none"/>
              </w:rPr>
              <w:t>«</w:t>
            </w:r>
            <w:r w:rsidRPr="008D4CF8">
              <w:rPr>
                <w:rFonts w:ascii="Times New Roman" w:eastAsia="Times New Roman" w:hAnsi="Times New Roman"/>
                <w:bCs/>
                <w:kern w:val="32"/>
                <w:sz w:val="24"/>
                <w:szCs w:val="24"/>
                <w:lang w:val="x-none" w:eastAsia="x-none"/>
              </w:rPr>
              <w:t xml:space="preserve">История праздника </w:t>
            </w:r>
            <w:r w:rsidRPr="008D4CF8">
              <w:rPr>
                <w:rFonts w:ascii="Times New Roman" w:eastAsia="Times New Roman" w:hAnsi="Times New Roman"/>
                <w:bCs/>
                <w:kern w:val="32"/>
                <w:sz w:val="24"/>
                <w:szCs w:val="24"/>
                <w:lang w:eastAsia="x-none"/>
              </w:rPr>
              <w:t>«</w:t>
            </w:r>
            <w:r w:rsidRPr="008D4CF8">
              <w:rPr>
                <w:rFonts w:ascii="Times New Roman" w:eastAsia="Times New Roman" w:hAnsi="Times New Roman"/>
                <w:bCs/>
                <w:kern w:val="32"/>
                <w:sz w:val="24"/>
                <w:szCs w:val="24"/>
                <w:lang w:val="x-none" w:eastAsia="x-none"/>
              </w:rPr>
              <w:t>День защитника Отечества</w:t>
            </w:r>
            <w:r w:rsidRPr="008D4CF8">
              <w:rPr>
                <w:rFonts w:ascii="Times New Roman" w:eastAsia="Times New Roman" w:hAnsi="Times New Roman"/>
                <w:bCs/>
                <w:kern w:val="32"/>
                <w:sz w:val="24"/>
                <w:szCs w:val="24"/>
                <w:lang w:eastAsia="x-none"/>
              </w:rPr>
              <w:t>»</w:t>
            </w:r>
          </w:p>
          <w:p w14:paraId="4494B2B9" w14:textId="77777777" w:rsidR="008D4CF8" w:rsidRPr="008D4CF8" w:rsidRDefault="008D4CF8" w:rsidP="008D4CF8">
            <w:pPr>
              <w:suppressAutoHyphens/>
              <w:spacing w:after="0" w:line="240" w:lineRule="auto"/>
              <w:rPr>
                <w:rFonts w:ascii="Times New Roman" w:eastAsia="Times New Roman" w:hAnsi="Times New Roman"/>
                <w:sz w:val="24"/>
                <w:szCs w:val="24"/>
                <w:shd w:val="clear" w:color="auto" w:fill="FFFFFF"/>
                <w:lang w:eastAsia="ru-RU"/>
              </w:rPr>
            </w:pPr>
            <w:r w:rsidRPr="008D4CF8">
              <w:rPr>
                <w:rFonts w:ascii="Times New Roman" w:eastAsia="Times New Roman" w:hAnsi="Times New Roman"/>
                <w:sz w:val="24"/>
                <w:szCs w:val="24"/>
                <w:shd w:val="clear" w:color="auto" w:fill="FFFFFF"/>
                <w:lang w:eastAsia="ru-RU"/>
              </w:rPr>
              <w:t>Обсуждение итогов прошедших учебных недель.</w:t>
            </w:r>
          </w:p>
          <w:p w14:paraId="17994597" w14:textId="77777777" w:rsidR="008D4CF8" w:rsidRPr="008D4CF8" w:rsidRDefault="008D4CF8" w:rsidP="008D4CF8">
            <w:pPr>
              <w:suppressAutoHyphens/>
              <w:autoSpaceDE w:val="0"/>
              <w:autoSpaceDN w:val="0"/>
              <w:spacing w:after="0" w:line="240" w:lineRule="auto"/>
              <w:rPr>
                <w:rFonts w:eastAsia="Times New Roman"/>
                <w:lang w:eastAsia="x-none"/>
              </w:rPr>
            </w:pPr>
            <w:r w:rsidRPr="008D4CF8">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6E0F784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62867ED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1 курса</w:t>
            </w:r>
          </w:p>
        </w:tc>
        <w:tc>
          <w:tcPr>
            <w:tcW w:w="0" w:type="auto"/>
            <w:shd w:val="clear" w:color="auto" w:fill="auto"/>
          </w:tcPr>
          <w:p w14:paraId="5CBC840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третий четверг</w:t>
            </w:r>
          </w:p>
          <w:p w14:paraId="4721C16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месяца</w:t>
            </w:r>
          </w:p>
        </w:tc>
        <w:tc>
          <w:tcPr>
            <w:tcW w:w="0" w:type="auto"/>
            <w:shd w:val="clear" w:color="auto" w:fill="auto"/>
          </w:tcPr>
          <w:p w14:paraId="75067E5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1529A03B"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78F4BBF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5FDCE0D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37AA120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6</w:t>
            </w:r>
          </w:p>
          <w:p w14:paraId="1282C82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tc>
        <w:tc>
          <w:tcPr>
            <w:tcW w:w="0" w:type="auto"/>
            <w:shd w:val="clear" w:color="auto" w:fill="auto"/>
          </w:tcPr>
          <w:p w14:paraId="3E4439D5"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«Гражданско-правовое и патриотическое сознание»</w:t>
            </w:r>
          </w:p>
          <w:p w14:paraId="5A6B81C9"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tc>
      </w:tr>
      <w:tr w:rsidR="008D4CF8" w:rsidRPr="008D4CF8" w14:paraId="02255E22" w14:textId="77777777" w:rsidTr="008D4CF8">
        <w:tc>
          <w:tcPr>
            <w:tcW w:w="0" w:type="auto"/>
            <w:shd w:val="clear" w:color="auto" w:fill="auto"/>
          </w:tcPr>
          <w:p w14:paraId="7702A1CC" w14:textId="77777777" w:rsidR="008D4CF8" w:rsidRPr="008D4CF8" w:rsidRDefault="008D4CF8" w:rsidP="008D4CF8">
            <w:pPr>
              <w:widowControl w:val="0"/>
              <w:numPr>
                <w:ilvl w:val="0"/>
                <w:numId w:val="25"/>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B06032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70B496C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актив учебных групп</w:t>
            </w:r>
          </w:p>
        </w:tc>
        <w:tc>
          <w:tcPr>
            <w:tcW w:w="0" w:type="auto"/>
            <w:shd w:val="clear" w:color="auto" w:fill="auto"/>
          </w:tcPr>
          <w:p w14:paraId="5B08804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shd w:val="clear" w:color="auto" w:fill="auto"/>
          </w:tcPr>
          <w:p w14:paraId="702DB13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tc>
        <w:tc>
          <w:tcPr>
            <w:tcW w:w="0" w:type="auto"/>
            <w:shd w:val="clear" w:color="auto" w:fill="auto"/>
          </w:tcPr>
          <w:p w14:paraId="23F4057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Заместитель директора по ВР,</w:t>
            </w:r>
          </w:p>
          <w:p w14:paraId="638162B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студпрофком</w:t>
            </w:r>
          </w:p>
        </w:tc>
        <w:tc>
          <w:tcPr>
            <w:tcW w:w="0" w:type="auto"/>
            <w:shd w:val="clear" w:color="auto" w:fill="auto"/>
          </w:tcPr>
          <w:p w14:paraId="75B5F0A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tc>
        <w:tc>
          <w:tcPr>
            <w:tcW w:w="0" w:type="auto"/>
            <w:shd w:val="clear" w:color="auto" w:fill="auto"/>
          </w:tcPr>
          <w:p w14:paraId="5FDF455C"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p w14:paraId="1374C7E5"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3F46F03C" w14:textId="77777777" w:rsidTr="008D4CF8">
        <w:tc>
          <w:tcPr>
            <w:tcW w:w="0" w:type="auto"/>
            <w:shd w:val="clear" w:color="auto" w:fill="auto"/>
          </w:tcPr>
          <w:p w14:paraId="6E98EBD5" w14:textId="77777777" w:rsidR="008D4CF8" w:rsidRPr="008D4CF8" w:rsidRDefault="008D4CF8" w:rsidP="008D4CF8">
            <w:pPr>
              <w:widowControl w:val="0"/>
              <w:numPr>
                <w:ilvl w:val="0"/>
                <w:numId w:val="25"/>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B9C2E0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и занятия предметных кружков</w:t>
            </w:r>
          </w:p>
          <w:p w14:paraId="319EF02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студенческого исследовательского общества</w:t>
            </w:r>
          </w:p>
          <w:p w14:paraId="396FDCC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«Шаг в науку»:</w:t>
            </w:r>
          </w:p>
          <w:p w14:paraId="1375017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«Физико-астрономический калейдоскоп»;</w:t>
            </w:r>
          </w:p>
          <w:p w14:paraId="0AC5861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«Математическая шкатулка»;</w:t>
            </w:r>
          </w:p>
          <w:p w14:paraId="56B6477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«Естествоиспытатель»;</w:t>
            </w:r>
          </w:p>
          <w:p w14:paraId="29DFBC8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«Лингва»;</w:t>
            </w:r>
          </w:p>
          <w:p w14:paraId="074F5D6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«Клуб англоговорящих»;</w:t>
            </w:r>
          </w:p>
          <w:p w14:paraId="0ABF2FA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«АВС»;</w:t>
            </w:r>
          </w:p>
          <w:p w14:paraId="63930CF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«Компьютерные шахматы»;</w:t>
            </w:r>
          </w:p>
          <w:p w14:paraId="1B64C1D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«Звезда»;</w:t>
            </w:r>
          </w:p>
          <w:p w14:paraId="036CF66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«Следопыт»;</w:t>
            </w:r>
          </w:p>
          <w:p w14:paraId="06348D3B"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«Русская речь»</w:t>
            </w:r>
          </w:p>
        </w:tc>
        <w:tc>
          <w:tcPr>
            <w:tcW w:w="0" w:type="auto"/>
            <w:shd w:val="clear" w:color="auto" w:fill="auto"/>
          </w:tcPr>
          <w:p w14:paraId="291AC76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0361AD3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1 курса</w:t>
            </w:r>
          </w:p>
        </w:tc>
        <w:tc>
          <w:tcPr>
            <w:tcW w:w="0" w:type="auto"/>
            <w:shd w:val="clear" w:color="auto" w:fill="auto"/>
          </w:tcPr>
          <w:p w14:paraId="553FD4AD"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1-4 пятница месяца</w:t>
            </w:r>
          </w:p>
          <w:p w14:paraId="0CCED0AF"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75288943"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2F26B851"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7B79C155"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08FAC5C8"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17822C5A"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77EC2FFD"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3AF9FF10"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23BACFEC"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50C752AC"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09BB6455"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7504CE2B"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546637CA"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70771712"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23BD13D0"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27ADD939"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53731E32" w14:textId="77777777" w:rsidR="008D4CF8" w:rsidRPr="008D4CF8" w:rsidRDefault="008D4CF8" w:rsidP="008D4CF8">
            <w:pPr>
              <w:suppressAutoHyphens/>
              <w:spacing w:after="0" w:line="240" w:lineRule="auto"/>
              <w:rPr>
                <w:rFonts w:ascii="Times New Roman" w:hAnsi="Times New Roman"/>
                <w:sz w:val="24"/>
                <w:szCs w:val="24"/>
                <w:lang w:eastAsia="ru-RU"/>
              </w:rPr>
            </w:pPr>
          </w:p>
        </w:tc>
        <w:tc>
          <w:tcPr>
            <w:tcW w:w="0" w:type="auto"/>
            <w:shd w:val="clear" w:color="auto" w:fill="auto"/>
          </w:tcPr>
          <w:p w14:paraId="025A50BD"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 лаборатории</w:t>
            </w:r>
          </w:p>
          <w:p w14:paraId="5DD81DB4"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46F86154"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41BAA351"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30181F10"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286C6AFA"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6250BB34"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4E2AB78B"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57D040C9"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6B52516F"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500AF72D"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4FB949E5"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1254BA26"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5776031E"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65628265"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0F313722"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6E1CD00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626614C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кружков</w:t>
            </w:r>
          </w:p>
          <w:p w14:paraId="01380DF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5E7C268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5BDFD20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348A386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35A3A98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62AB8A8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69EDC81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6220ED0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2432BA0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4917821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25E7C87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4802319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1735DFE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08DA62A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3D08599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0460FDE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32"/>
                <w:sz w:val="24"/>
                <w:szCs w:val="24"/>
                <w:lang w:eastAsia="x-none"/>
              </w:rPr>
            </w:pPr>
          </w:p>
          <w:p w14:paraId="17F91B7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4A9EDBC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p w14:paraId="4B62225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0ECBE3D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3EF02AC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1EA5402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449ACC5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019D297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054BFB7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4EF9EFA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656B913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6AAF111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592FBA4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170B347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23E8121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190BE9C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7914722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206CFDF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1058C46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38746A8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6528A512"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63519B6C"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«Профессиональный выбор»</w:t>
            </w:r>
          </w:p>
          <w:p w14:paraId="4CC4700D"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270B7931"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7E3517CD"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55DF0CDB"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68FD1149"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4F8D14A8"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725E4386"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25516B5C"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3F906FAE"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23193616"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193CB599"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p>
          <w:p w14:paraId="490F6C9F"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p>
          <w:p w14:paraId="6FC6F8E2"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7CE28A26" w14:textId="77777777" w:rsidTr="008D4CF8">
        <w:tc>
          <w:tcPr>
            <w:tcW w:w="0" w:type="auto"/>
            <w:shd w:val="clear" w:color="auto" w:fill="auto"/>
          </w:tcPr>
          <w:p w14:paraId="1F7B0AA3" w14:textId="77777777" w:rsidR="008D4CF8" w:rsidRPr="008D4CF8" w:rsidRDefault="008D4CF8" w:rsidP="008D4CF8">
            <w:pPr>
              <w:widowControl w:val="0"/>
              <w:numPr>
                <w:ilvl w:val="0"/>
                <w:numId w:val="25"/>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E53C4B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7EAE6E7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«Ритмика»;</w:t>
            </w:r>
          </w:p>
          <w:p w14:paraId="04D141E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«Русский стиль»;</w:t>
            </w:r>
          </w:p>
          <w:p w14:paraId="6AD9C68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«Лира»;</w:t>
            </w:r>
          </w:p>
          <w:p w14:paraId="3FA22F2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«Пресс-центр»;</w:t>
            </w:r>
          </w:p>
          <w:p w14:paraId="4BF83D7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«Объектив»;</w:t>
            </w:r>
          </w:p>
          <w:p w14:paraId="0D5BDF7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«Мельпомена»;</w:t>
            </w:r>
          </w:p>
          <w:p w14:paraId="1897D5A2"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«Палитра»</w:t>
            </w:r>
          </w:p>
        </w:tc>
        <w:tc>
          <w:tcPr>
            <w:tcW w:w="0" w:type="auto"/>
            <w:shd w:val="clear" w:color="auto" w:fill="auto"/>
          </w:tcPr>
          <w:p w14:paraId="13EB6AB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4968BCA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1 курса</w:t>
            </w:r>
          </w:p>
        </w:tc>
        <w:tc>
          <w:tcPr>
            <w:tcW w:w="0" w:type="auto"/>
            <w:shd w:val="clear" w:color="auto" w:fill="auto"/>
          </w:tcPr>
          <w:p w14:paraId="521B116A"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shd w:val="clear" w:color="auto" w:fill="auto"/>
          </w:tcPr>
          <w:p w14:paraId="7377DDC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588520E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064CC59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4A45131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56FB108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78B618CE"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«Ключевые компоненты деятельности ПОО»</w:t>
            </w:r>
          </w:p>
        </w:tc>
      </w:tr>
      <w:tr w:rsidR="008D4CF8" w:rsidRPr="008D4CF8" w14:paraId="4F4E527A" w14:textId="77777777" w:rsidTr="008D4CF8">
        <w:tc>
          <w:tcPr>
            <w:tcW w:w="0" w:type="auto"/>
            <w:shd w:val="clear" w:color="auto" w:fill="auto"/>
          </w:tcPr>
          <w:p w14:paraId="19DAC2A0" w14:textId="77777777" w:rsidR="008D4CF8" w:rsidRPr="008D4CF8" w:rsidRDefault="008D4CF8" w:rsidP="008D4CF8">
            <w:pPr>
              <w:widowControl w:val="0"/>
              <w:numPr>
                <w:ilvl w:val="0"/>
                <w:numId w:val="25"/>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869407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p w14:paraId="78DB65A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Посещение мероприятий «Фестиваля профессий»</w:t>
            </w:r>
          </w:p>
          <w:p w14:paraId="13D8AAA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7A1714B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62839B9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1 курса</w:t>
            </w:r>
          </w:p>
        </w:tc>
        <w:tc>
          <w:tcPr>
            <w:tcW w:w="0" w:type="auto"/>
            <w:shd w:val="clear" w:color="auto" w:fill="auto"/>
          </w:tcPr>
          <w:p w14:paraId="6DF485F5" w14:textId="77777777" w:rsidR="008D4CF8" w:rsidRPr="008D4CF8" w:rsidRDefault="008D4CF8" w:rsidP="008D4CF8">
            <w:pPr>
              <w:suppressAutoHyphens/>
              <w:spacing w:after="0" w:line="240" w:lineRule="auto"/>
              <w:rPr>
                <w:rFonts w:ascii="Times New Roman" w:hAnsi="Times New Roman"/>
                <w:sz w:val="24"/>
                <w:szCs w:val="24"/>
                <w:highlight w:val="yellow"/>
                <w:lang w:eastAsia="ru-RU"/>
              </w:rPr>
            </w:pPr>
            <w:r w:rsidRPr="008D4CF8">
              <w:rPr>
                <w:rFonts w:ascii="Times New Roman" w:hAnsi="Times New Roman"/>
                <w:sz w:val="24"/>
                <w:szCs w:val="24"/>
                <w:lang w:eastAsia="ru-RU"/>
              </w:rPr>
              <w:t>по мере поступления объявлений о конкурсах, олимпиад, мероприятий</w:t>
            </w:r>
          </w:p>
        </w:tc>
        <w:tc>
          <w:tcPr>
            <w:tcW w:w="0" w:type="auto"/>
            <w:shd w:val="clear" w:color="auto" w:fill="auto"/>
          </w:tcPr>
          <w:p w14:paraId="58C3F83F"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7117669F"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УМРК, методист, преподаватели цикловых комиссий «Общих гуманитарных и социальных дисциплин», «Естественно-математических дисциплин»</w:t>
            </w:r>
          </w:p>
        </w:tc>
        <w:tc>
          <w:tcPr>
            <w:tcW w:w="0" w:type="auto"/>
            <w:shd w:val="clear" w:color="auto" w:fill="auto"/>
          </w:tcPr>
          <w:p w14:paraId="29C8C48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4</w:t>
            </w:r>
          </w:p>
          <w:p w14:paraId="1627E56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1397838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369D518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shd w:val="clear" w:color="auto" w:fill="auto"/>
          </w:tcPr>
          <w:p w14:paraId="4C4D2AB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«Наставничество и бизнес-партнерство»</w:t>
            </w:r>
          </w:p>
          <w:p w14:paraId="476D832E"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8D4CF8">
              <w:rPr>
                <w:rFonts w:ascii="Times New Roman" w:eastAsia="Times New Roman" w:hAnsi="Times New Roman"/>
                <w:iCs/>
                <w:sz w:val="24"/>
                <w:szCs w:val="24"/>
                <w:lang w:eastAsia="ru-RU"/>
              </w:rPr>
              <w:t xml:space="preserve"> «Профессиональный выбор»</w:t>
            </w:r>
          </w:p>
        </w:tc>
      </w:tr>
      <w:tr w:rsidR="008D4CF8" w:rsidRPr="008D4CF8" w14:paraId="5AFF83D0" w14:textId="77777777" w:rsidTr="008D4CF8">
        <w:tc>
          <w:tcPr>
            <w:tcW w:w="0" w:type="auto"/>
            <w:shd w:val="clear" w:color="auto" w:fill="auto"/>
          </w:tcPr>
          <w:p w14:paraId="0ABEF933" w14:textId="77777777" w:rsidR="008D4CF8" w:rsidRPr="008D4CF8" w:rsidRDefault="008D4CF8" w:rsidP="008D4CF8">
            <w:pPr>
              <w:widowControl w:val="0"/>
              <w:numPr>
                <w:ilvl w:val="0"/>
                <w:numId w:val="25"/>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B6ADC1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спортивных секций:</w:t>
            </w:r>
          </w:p>
          <w:p w14:paraId="2D89370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атлетическая гимнастика;</w:t>
            </w:r>
          </w:p>
          <w:p w14:paraId="041163B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баскетбол;</w:t>
            </w:r>
          </w:p>
          <w:p w14:paraId="2A29FD6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волейбол;</w:t>
            </w:r>
          </w:p>
          <w:p w14:paraId="27EA2CA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стрельба;</w:t>
            </w:r>
          </w:p>
          <w:p w14:paraId="5DC1032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настольный теннис;</w:t>
            </w:r>
          </w:p>
          <w:p w14:paraId="50A1BC6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футбол;</w:t>
            </w:r>
          </w:p>
          <w:p w14:paraId="67C5130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гиревой спорт;</w:t>
            </w:r>
          </w:p>
          <w:p w14:paraId="0E77F76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дартс;</w:t>
            </w:r>
          </w:p>
          <w:p w14:paraId="2B5B91B9"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бадминтон</w:t>
            </w:r>
          </w:p>
        </w:tc>
        <w:tc>
          <w:tcPr>
            <w:tcW w:w="0" w:type="auto"/>
            <w:shd w:val="clear" w:color="auto" w:fill="auto"/>
          </w:tcPr>
          <w:p w14:paraId="72F2357A"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50FA904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sz w:val="24"/>
                <w:szCs w:val="24"/>
                <w:lang w:eastAsia="ru-RU"/>
              </w:rPr>
              <w:t>1 курса</w:t>
            </w:r>
          </w:p>
        </w:tc>
        <w:tc>
          <w:tcPr>
            <w:tcW w:w="0" w:type="auto"/>
            <w:shd w:val="clear" w:color="auto" w:fill="auto"/>
          </w:tcPr>
          <w:p w14:paraId="377D5FCA"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расписанию работы секций</w:t>
            </w:r>
          </w:p>
          <w:p w14:paraId="5FD08F1D"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5F0F375B"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65CB8682"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4BF40B02"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6C572723" w14:textId="77777777" w:rsidR="008D4CF8" w:rsidRPr="008D4CF8" w:rsidRDefault="008D4CF8" w:rsidP="008D4CF8">
            <w:pPr>
              <w:suppressAutoHyphens/>
              <w:spacing w:after="0" w:line="240" w:lineRule="auto"/>
              <w:rPr>
                <w:rFonts w:ascii="Times New Roman" w:hAnsi="Times New Roman"/>
                <w:sz w:val="24"/>
                <w:szCs w:val="24"/>
                <w:lang w:eastAsia="ru-RU"/>
              </w:rPr>
            </w:pPr>
          </w:p>
        </w:tc>
        <w:tc>
          <w:tcPr>
            <w:tcW w:w="0" w:type="auto"/>
            <w:shd w:val="clear" w:color="auto" w:fill="auto"/>
          </w:tcPr>
          <w:p w14:paraId="66855AA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 xml:space="preserve">спортивная площадка, спортивный зал </w:t>
            </w:r>
            <w:r w:rsidRPr="008D4CF8">
              <w:rPr>
                <w:rFonts w:ascii="Times New Roman" w:eastAsia="Times New Roman" w:hAnsi="Times New Roman"/>
                <w:sz w:val="24"/>
                <w:szCs w:val="24"/>
                <w:lang w:eastAsia="ru-RU"/>
              </w:rPr>
              <w:t>со спортивным оборудованием</w:t>
            </w:r>
            <w:r w:rsidRPr="008D4CF8">
              <w:rPr>
                <w:rFonts w:ascii="Times New Roman" w:eastAsia="Times New Roman" w:hAnsi="Times New Roman"/>
                <w:kern w:val="2"/>
                <w:sz w:val="24"/>
                <w:szCs w:val="24"/>
                <w:lang w:eastAsia="ko-KR"/>
              </w:rPr>
              <w:t xml:space="preserve"> </w:t>
            </w:r>
          </w:p>
        </w:tc>
        <w:tc>
          <w:tcPr>
            <w:tcW w:w="0" w:type="auto"/>
            <w:shd w:val="clear" w:color="auto" w:fill="auto"/>
          </w:tcPr>
          <w:p w14:paraId="24F2C88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p w14:paraId="1102B39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2FAF65B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76DE057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3E851E0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13DD73A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p w14:paraId="31AB366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kern w:val="2"/>
                <w:sz w:val="24"/>
                <w:szCs w:val="24"/>
                <w:lang w:eastAsia="ko-KR"/>
              </w:rPr>
              <w:t>ЛР 10</w:t>
            </w:r>
          </w:p>
        </w:tc>
        <w:tc>
          <w:tcPr>
            <w:tcW w:w="0" w:type="auto"/>
            <w:shd w:val="clear" w:color="auto" w:fill="auto"/>
          </w:tcPr>
          <w:p w14:paraId="1052A147" w14:textId="77777777" w:rsidR="008D4CF8" w:rsidRPr="008D4CF8" w:rsidRDefault="008D4CF8" w:rsidP="008D4CF8">
            <w:pPr>
              <w:suppressAutoHyphens/>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4D01D970"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8D4CF8">
              <w:rPr>
                <w:rFonts w:ascii="Times New Roman" w:eastAsia="Times New Roman" w:hAnsi="Times New Roman"/>
                <w:sz w:val="24"/>
                <w:szCs w:val="24"/>
                <w:lang w:eastAsia="ru-RU"/>
              </w:rPr>
              <w:t>«Экологическая культура и здоровьесбережение»</w:t>
            </w:r>
          </w:p>
        </w:tc>
      </w:tr>
      <w:tr w:rsidR="008D4CF8" w:rsidRPr="008D4CF8" w14:paraId="597CE6F0" w14:textId="77777777" w:rsidTr="008D4CF8">
        <w:tc>
          <w:tcPr>
            <w:tcW w:w="0" w:type="auto"/>
            <w:gridSpan w:val="8"/>
            <w:shd w:val="clear" w:color="auto" w:fill="auto"/>
          </w:tcPr>
          <w:p w14:paraId="1770B282" w14:textId="77777777" w:rsidR="008D4CF8" w:rsidRPr="008D4CF8" w:rsidRDefault="008D4CF8" w:rsidP="008D4CF8">
            <w:pPr>
              <w:tabs>
                <w:tab w:val="left" w:pos="2850"/>
              </w:tabs>
              <w:suppressAutoHyphens/>
              <w:autoSpaceDE w:val="0"/>
              <w:autoSpaceDN w:val="0"/>
              <w:spacing w:after="0" w:line="240" w:lineRule="auto"/>
              <w:jc w:val="center"/>
              <w:rPr>
                <w:rFonts w:ascii="Times New Roman" w:hAnsi="Times New Roman"/>
                <w:iCs/>
                <w:sz w:val="24"/>
                <w:szCs w:val="24"/>
              </w:rPr>
            </w:pPr>
            <w:r w:rsidRPr="008D4CF8">
              <w:rPr>
                <w:rFonts w:ascii="Times New Roman" w:eastAsia="Times New Roman" w:hAnsi="Times New Roman"/>
                <w:b/>
                <w:bCs/>
                <w:kern w:val="2"/>
                <w:sz w:val="24"/>
                <w:szCs w:val="24"/>
                <w:lang w:eastAsia="ko-KR"/>
              </w:rPr>
              <w:t>МАРТ</w:t>
            </w:r>
          </w:p>
        </w:tc>
      </w:tr>
      <w:tr w:rsidR="008D4CF8" w:rsidRPr="008D4CF8" w14:paraId="3BE49BE6" w14:textId="77777777" w:rsidTr="008D4CF8">
        <w:tc>
          <w:tcPr>
            <w:tcW w:w="0" w:type="auto"/>
            <w:shd w:val="clear" w:color="auto" w:fill="auto"/>
          </w:tcPr>
          <w:p w14:paraId="27B46A7E" w14:textId="77777777" w:rsidR="008D4CF8" w:rsidRPr="008D4CF8" w:rsidRDefault="008D4CF8" w:rsidP="008D4CF8">
            <w:pPr>
              <w:widowControl w:val="0"/>
              <w:numPr>
                <w:ilvl w:val="0"/>
                <w:numId w:val="26"/>
              </w:numPr>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14:paraId="4F662D6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kern w:val="2"/>
                <w:sz w:val="24"/>
                <w:szCs w:val="24"/>
                <w:lang w:eastAsia="ko-KR"/>
              </w:rPr>
              <w:t>Разговоры о важном.</w:t>
            </w:r>
          </w:p>
          <w:p w14:paraId="1DE99DA5"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sz w:val="24"/>
                <w:szCs w:val="24"/>
              </w:rPr>
              <w:t>Букет от коллег</w:t>
            </w:r>
          </w:p>
        </w:tc>
        <w:tc>
          <w:tcPr>
            <w:tcW w:w="0" w:type="auto"/>
            <w:shd w:val="clear" w:color="auto" w:fill="auto"/>
          </w:tcPr>
          <w:p w14:paraId="26517DC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студенты</w:t>
            </w:r>
          </w:p>
          <w:p w14:paraId="1F526BD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1 курса</w:t>
            </w:r>
          </w:p>
          <w:p w14:paraId="38010F2C" w14:textId="77777777" w:rsidR="008D4CF8" w:rsidRPr="008D4CF8" w:rsidRDefault="008D4CF8" w:rsidP="008D4CF8">
            <w:pPr>
              <w:autoSpaceDE w:val="0"/>
              <w:autoSpaceDN w:val="0"/>
              <w:adjustRightInd w:val="0"/>
              <w:spacing w:after="0" w:line="240" w:lineRule="auto"/>
              <w:rPr>
                <w:rFonts w:eastAsia="Times New Roman" w:cs="Calibri"/>
                <w:sz w:val="24"/>
                <w:szCs w:val="24"/>
                <w:lang w:eastAsia="ru-RU"/>
              </w:rPr>
            </w:pPr>
          </w:p>
          <w:p w14:paraId="1BAFD79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43ED7B3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06.03.23</w:t>
            </w:r>
          </w:p>
        </w:tc>
        <w:tc>
          <w:tcPr>
            <w:tcW w:w="0" w:type="auto"/>
          </w:tcPr>
          <w:p w14:paraId="089CC6E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018717D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32"/>
                <w:sz w:val="24"/>
                <w:szCs w:val="24"/>
                <w:lang w:val="x-none" w:eastAsia="x-none"/>
              </w:rPr>
            </w:pPr>
            <w:r w:rsidRPr="008D4CF8">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36AA1BA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36F37DE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363200F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8</w:t>
            </w:r>
          </w:p>
          <w:p w14:paraId="375C4C8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tc>
        <w:tc>
          <w:tcPr>
            <w:tcW w:w="0" w:type="auto"/>
          </w:tcPr>
          <w:p w14:paraId="6AF11C2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«Гражданско-правовое и патриотическое сознание»</w:t>
            </w:r>
          </w:p>
          <w:p w14:paraId="3ED2E69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r>
      <w:tr w:rsidR="008D4CF8" w:rsidRPr="008D4CF8" w14:paraId="24C08B9B" w14:textId="77777777" w:rsidTr="008D4CF8">
        <w:tc>
          <w:tcPr>
            <w:tcW w:w="0" w:type="auto"/>
            <w:shd w:val="clear" w:color="auto" w:fill="auto"/>
          </w:tcPr>
          <w:p w14:paraId="4C3DA21E" w14:textId="77777777" w:rsidR="008D4CF8" w:rsidRPr="008D4CF8" w:rsidRDefault="008D4CF8" w:rsidP="008D4CF8">
            <w:pPr>
              <w:widowControl w:val="0"/>
              <w:numPr>
                <w:ilvl w:val="0"/>
                <w:numId w:val="26"/>
              </w:numPr>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14:paraId="7381316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kern w:val="2"/>
                <w:sz w:val="24"/>
                <w:szCs w:val="24"/>
                <w:lang w:eastAsia="ko-KR"/>
              </w:rPr>
              <w:t>Разговоры о важном.</w:t>
            </w:r>
          </w:p>
          <w:p w14:paraId="3E5090A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rPr>
              <w:t>Гимн России</w:t>
            </w:r>
          </w:p>
        </w:tc>
        <w:tc>
          <w:tcPr>
            <w:tcW w:w="0" w:type="auto"/>
            <w:shd w:val="clear" w:color="auto" w:fill="auto"/>
          </w:tcPr>
          <w:p w14:paraId="33CA7A3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студенты</w:t>
            </w:r>
          </w:p>
          <w:p w14:paraId="79C03DA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1 курса</w:t>
            </w:r>
          </w:p>
          <w:p w14:paraId="5F09A15B" w14:textId="77777777" w:rsidR="008D4CF8" w:rsidRPr="008D4CF8" w:rsidRDefault="008D4CF8" w:rsidP="008D4CF8">
            <w:pPr>
              <w:autoSpaceDE w:val="0"/>
              <w:autoSpaceDN w:val="0"/>
              <w:adjustRightInd w:val="0"/>
              <w:spacing w:after="0" w:line="240" w:lineRule="auto"/>
              <w:rPr>
                <w:rFonts w:eastAsia="Times New Roman" w:cs="Calibri"/>
                <w:sz w:val="24"/>
                <w:szCs w:val="24"/>
                <w:lang w:eastAsia="ru-RU"/>
              </w:rPr>
            </w:pPr>
          </w:p>
          <w:p w14:paraId="0F8005B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p>
        </w:tc>
        <w:tc>
          <w:tcPr>
            <w:tcW w:w="0" w:type="auto"/>
          </w:tcPr>
          <w:p w14:paraId="3D68E9C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13.03.23</w:t>
            </w:r>
          </w:p>
        </w:tc>
        <w:tc>
          <w:tcPr>
            <w:tcW w:w="0" w:type="auto"/>
          </w:tcPr>
          <w:p w14:paraId="7CDDEB2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68944D2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32"/>
                <w:sz w:val="24"/>
                <w:szCs w:val="24"/>
                <w:lang w:val="x-none" w:eastAsia="x-none"/>
              </w:rPr>
            </w:pPr>
            <w:r w:rsidRPr="008D4CF8">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1C5FC9E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21D241E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1A36BBE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8</w:t>
            </w:r>
          </w:p>
          <w:p w14:paraId="40D3018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tc>
        <w:tc>
          <w:tcPr>
            <w:tcW w:w="0" w:type="auto"/>
          </w:tcPr>
          <w:p w14:paraId="79EE80D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«Гражданско-правовое и патриотическое сознание»</w:t>
            </w:r>
          </w:p>
          <w:p w14:paraId="4DD2A2E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r>
      <w:tr w:rsidR="008D4CF8" w:rsidRPr="008D4CF8" w14:paraId="6EF58AAA" w14:textId="77777777" w:rsidTr="008D4CF8">
        <w:tc>
          <w:tcPr>
            <w:tcW w:w="0" w:type="auto"/>
            <w:shd w:val="clear" w:color="auto" w:fill="auto"/>
          </w:tcPr>
          <w:p w14:paraId="09B86D50" w14:textId="77777777" w:rsidR="008D4CF8" w:rsidRPr="008D4CF8" w:rsidRDefault="008D4CF8" w:rsidP="008D4CF8">
            <w:pPr>
              <w:widowControl w:val="0"/>
              <w:numPr>
                <w:ilvl w:val="0"/>
                <w:numId w:val="26"/>
              </w:numPr>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14:paraId="03464BCA"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kern w:val="2"/>
                <w:sz w:val="24"/>
                <w:szCs w:val="24"/>
                <w:lang w:eastAsia="ko-KR"/>
              </w:rPr>
              <w:t>Разговоры о важном.</w:t>
            </w:r>
          </w:p>
          <w:p w14:paraId="3AD640ED" w14:textId="77777777" w:rsidR="008D4CF8" w:rsidRPr="008D4CF8" w:rsidRDefault="008D4CF8" w:rsidP="008D4CF8">
            <w:pPr>
              <w:suppressAutoHyphens/>
              <w:autoSpaceDE w:val="0"/>
              <w:autoSpaceDN w:val="0"/>
              <w:adjustRightInd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Крым на карте России</w:t>
            </w:r>
          </w:p>
        </w:tc>
        <w:tc>
          <w:tcPr>
            <w:tcW w:w="0" w:type="auto"/>
            <w:shd w:val="clear" w:color="auto" w:fill="auto"/>
          </w:tcPr>
          <w:p w14:paraId="488594F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студенты</w:t>
            </w:r>
          </w:p>
          <w:p w14:paraId="47AFF862" w14:textId="77777777" w:rsidR="008D4CF8" w:rsidRPr="008D4CF8" w:rsidRDefault="008D4CF8" w:rsidP="008D4CF8">
            <w:pPr>
              <w:tabs>
                <w:tab w:val="center" w:pos="1311"/>
              </w:tabs>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1 курса</w:t>
            </w:r>
          </w:p>
          <w:p w14:paraId="44D893BB" w14:textId="77777777" w:rsidR="008D4CF8" w:rsidRPr="008D4CF8" w:rsidRDefault="008D4CF8" w:rsidP="008D4CF8">
            <w:pPr>
              <w:tabs>
                <w:tab w:val="center" w:pos="1311"/>
              </w:tabs>
              <w:suppressAutoHyphens/>
              <w:autoSpaceDE w:val="0"/>
              <w:autoSpaceDN w:val="0"/>
              <w:spacing w:after="0" w:line="240" w:lineRule="auto"/>
              <w:rPr>
                <w:rFonts w:ascii="Times New Roman" w:eastAsia="Times New Roman" w:hAnsi="Times New Roman"/>
                <w:sz w:val="24"/>
                <w:szCs w:val="24"/>
              </w:rPr>
            </w:pPr>
          </w:p>
          <w:p w14:paraId="43A83564"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p>
        </w:tc>
        <w:tc>
          <w:tcPr>
            <w:tcW w:w="0" w:type="auto"/>
          </w:tcPr>
          <w:p w14:paraId="2715099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20.03.23</w:t>
            </w:r>
          </w:p>
          <w:p w14:paraId="6D1E55B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3FCA9E6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5B2C92B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32"/>
                <w:sz w:val="24"/>
                <w:szCs w:val="24"/>
                <w:lang w:val="x-none" w:eastAsia="x-none"/>
              </w:rPr>
            </w:pPr>
            <w:r w:rsidRPr="008D4CF8">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5806400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02D2ADC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67605F7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8</w:t>
            </w:r>
          </w:p>
          <w:p w14:paraId="773C15D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tc>
        <w:tc>
          <w:tcPr>
            <w:tcW w:w="0" w:type="auto"/>
          </w:tcPr>
          <w:p w14:paraId="571F3C1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«Гражданско-правовое и патриотическое сознание»</w:t>
            </w:r>
          </w:p>
          <w:p w14:paraId="645012F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r>
      <w:tr w:rsidR="008D4CF8" w:rsidRPr="008D4CF8" w14:paraId="60411E9F" w14:textId="77777777" w:rsidTr="008D4CF8">
        <w:tc>
          <w:tcPr>
            <w:tcW w:w="0" w:type="auto"/>
            <w:shd w:val="clear" w:color="auto" w:fill="auto"/>
          </w:tcPr>
          <w:p w14:paraId="5CD58747" w14:textId="77777777" w:rsidR="008D4CF8" w:rsidRPr="008D4CF8" w:rsidRDefault="008D4CF8" w:rsidP="008D4CF8">
            <w:pPr>
              <w:widowControl w:val="0"/>
              <w:numPr>
                <w:ilvl w:val="0"/>
                <w:numId w:val="26"/>
              </w:numPr>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14:paraId="06B3A1D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Разговоры о важном.</w:t>
            </w:r>
          </w:p>
          <w:p w14:paraId="34535512" w14:textId="77777777" w:rsidR="008D4CF8" w:rsidRPr="008D4CF8" w:rsidRDefault="008D4CF8" w:rsidP="008D4CF8">
            <w:pPr>
              <w:suppressAutoHyphens/>
              <w:autoSpaceDE w:val="0"/>
              <w:autoSpaceDN w:val="0"/>
              <w:adjustRightInd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 xml:space="preserve">Искусство – это не что, а как </w:t>
            </w:r>
          </w:p>
          <w:p w14:paraId="7BF3695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rPr>
              <w:t>(А. Солженицын)</w:t>
            </w:r>
          </w:p>
        </w:tc>
        <w:tc>
          <w:tcPr>
            <w:tcW w:w="0" w:type="auto"/>
            <w:shd w:val="clear" w:color="auto" w:fill="auto"/>
          </w:tcPr>
          <w:p w14:paraId="441CBAE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студенты</w:t>
            </w:r>
          </w:p>
          <w:p w14:paraId="1D3AB4F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1 курса</w:t>
            </w:r>
          </w:p>
          <w:p w14:paraId="703C3B8B"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p>
          <w:p w14:paraId="51C533F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p>
        </w:tc>
        <w:tc>
          <w:tcPr>
            <w:tcW w:w="0" w:type="auto"/>
          </w:tcPr>
          <w:p w14:paraId="156756E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27.03.23</w:t>
            </w:r>
          </w:p>
        </w:tc>
        <w:tc>
          <w:tcPr>
            <w:tcW w:w="0" w:type="auto"/>
          </w:tcPr>
          <w:p w14:paraId="387EDE4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7621056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32"/>
                <w:sz w:val="24"/>
                <w:szCs w:val="24"/>
                <w:lang w:val="x-none" w:eastAsia="x-none"/>
              </w:rPr>
            </w:pPr>
            <w:r w:rsidRPr="008D4CF8">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6BD93D8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081B0AE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107D770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8</w:t>
            </w:r>
          </w:p>
          <w:p w14:paraId="384B920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tc>
        <w:tc>
          <w:tcPr>
            <w:tcW w:w="0" w:type="auto"/>
          </w:tcPr>
          <w:p w14:paraId="462E95A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«Гражданско-правовое и патриотическое сознание»</w:t>
            </w:r>
          </w:p>
          <w:p w14:paraId="0430D3F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r>
      <w:tr w:rsidR="008D4CF8" w:rsidRPr="008D4CF8" w14:paraId="5B2D09BB" w14:textId="77777777" w:rsidTr="008D4CF8">
        <w:tc>
          <w:tcPr>
            <w:tcW w:w="0" w:type="auto"/>
            <w:shd w:val="clear" w:color="auto" w:fill="auto"/>
          </w:tcPr>
          <w:p w14:paraId="3D409CD1" w14:textId="77777777" w:rsidR="008D4CF8" w:rsidRPr="008D4CF8" w:rsidRDefault="008D4CF8" w:rsidP="008D4CF8">
            <w:pPr>
              <w:widowControl w:val="0"/>
              <w:numPr>
                <w:ilvl w:val="0"/>
                <w:numId w:val="26"/>
              </w:numPr>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14:paraId="72CCDCB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200 лет со дня рождения К.Д. Ушинского</w:t>
            </w:r>
          </w:p>
          <w:p w14:paraId="383C0357"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sz w:val="24"/>
                <w:szCs w:val="24"/>
                <w:lang w:eastAsia="ru-RU"/>
              </w:rPr>
              <w:t xml:space="preserve">Конкурсы, викторины </w:t>
            </w:r>
          </w:p>
        </w:tc>
        <w:tc>
          <w:tcPr>
            <w:tcW w:w="0" w:type="auto"/>
            <w:shd w:val="clear" w:color="auto" w:fill="auto"/>
          </w:tcPr>
          <w:p w14:paraId="7158F68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7CF73FC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1 курса</w:t>
            </w:r>
          </w:p>
        </w:tc>
        <w:tc>
          <w:tcPr>
            <w:tcW w:w="0" w:type="auto"/>
          </w:tcPr>
          <w:p w14:paraId="3457D838"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sz w:val="24"/>
                <w:szCs w:val="24"/>
                <w:lang w:eastAsia="ru-RU"/>
              </w:rPr>
              <w:t>03.03.23</w:t>
            </w:r>
          </w:p>
        </w:tc>
        <w:tc>
          <w:tcPr>
            <w:tcW w:w="0" w:type="auto"/>
          </w:tcPr>
          <w:p w14:paraId="290EA51A"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tc>
        <w:tc>
          <w:tcPr>
            <w:tcW w:w="0" w:type="auto"/>
            <w:shd w:val="clear" w:color="auto" w:fill="auto"/>
          </w:tcPr>
          <w:p w14:paraId="31E0983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Преподаватели русского языка, литературы</w:t>
            </w:r>
          </w:p>
        </w:tc>
        <w:tc>
          <w:tcPr>
            <w:tcW w:w="0" w:type="auto"/>
            <w:shd w:val="clear" w:color="auto" w:fill="auto"/>
          </w:tcPr>
          <w:p w14:paraId="103CFBB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w:t>
            </w:r>
          </w:p>
          <w:p w14:paraId="0E91144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6EC423E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4</w:t>
            </w:r>
          </w:p>
          <w:p w14:paraId="75A38BD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tc>
        <w:tc>
          <w:tcPr>
            <w:tcW w:w="0" w:type="auto"/>
          </w:tcPr>
          <w:p w14:paraId="1E38DFC5"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06ED5D9D"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«Гражданско-правовое и патриотическое сознание»</w:t>
            </w:r>
          </w:p>
        </w:tc>
      </w:tr>
      <w:tr w:rsidR="008D4CF8" w:rsidRPr="008D4CF8" w14:paraId="2C4719A1" w14:textId="77777777" w:rsidTr="008D4CF8">
        <w:tc>
          <w:tcPr>
            <w:tcW w:w="0" w:type="auto"/>
            <w:shd w:val="clear" w:color="auto" w:fill="auto"/>
          </w:tcPr>
          <w:p w14:paraId="69DB1F87" w14:textId="77777777" w:rsidR="008D4CF8" w:rsidRPr="008D4CF8" w:rsidRDefault="008D4CF8" w:rsidP="008D4CF8">
            <w:pPr>
              <w:widowControl w:val="0"/>
              <w:numPr>
                <w:ilvl w:val="0"/>
                <w:numId w:val="26"/>
              </w:numPr>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14:paraId="16555AA8"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bCs/>
                <w:kern w:val="2"/>
                <w:sz w:val="24"/>
                <w:szCs w:val="24"/>
                <w:lang w:eastAsia="ko-KR"/>
              </w:rPr>
              <w:t>День воссоединения Крыма с Россией.</w:t>
            </w:r>
          </w:p>
          <w:p w14:paraId="6383A5FD"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bCs/>
                <w:kern w:val="2"/>
                <w:sz w:val="24"/>
                <w:szCs w:val="24"/>
                <w:lang w:eastAsia="ko-KR"/>
              </w:rPr>
              <w:t>Час истории</w:t>
            </w:r>
          </w:p>
        </w:tc>
        <w:tc>
          <w:tcPr>
            <w:tcW w:w="0" w:type="auto"/>
            <w:shd w:val="clear" w:color="auto" w:fill="auto"/>
          </w:tcPr>
          <w:p w14:paraId="4C83B54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73CE1A84"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1 курса</w:t>
            </w:r>
          </w:p>
        </w:tc>
        <w:tc>
          <w:tcPr>
            <w:tcW w:w="0" w:type="auto"/>
          </w:tcPr>
          <w:p w14:paraId="44DC1CD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18.03.23</w:t>
            </w:r>
          </w:p>
        </w:tc>
        <w:tc>
          <w:tcPr>
            <w:tcW w:w="0" w:type="auto"/>
          </w:tcPr>
          <w:p w14:paraId="4B4BF4C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актовый зал</w:t>
            </w:r>
          </w:p>
        </w:tc>
        <w:tc>
          <w:tcPr>
            <w:tcW w:w="0" w:type="auto"/>
            <w:shd w:val="clear" w:color="auto" w:fill="auto"/>
          </w:tcPr>
          <w:p w14:paraId="3BFA030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Преподаватели истории</w:t>
            </w:r>
          </w:p>
        </w:tc>
        <w:tc>
          <w:tcPr>
            <w:tcW w:w="0" w:type="auto"/>
            <w:shd w:val="clear" w:color="auto" w:fill="auto"/>
          </w:tcPr>
          <w:p w14:paraId="01531F1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w:t>
            </w:r>
          </w:p>
          <w:p w14:paraId="6CDCF01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72F2FB9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tc>
        <w:tc>
          <w:tcPr>
            <w:tcW w:w="0" w:type="auto"/>
          </w:tcPr>
          <w:p w14:paraId="6EABC55F"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«Гражданско-правовое и патриотическое сознание»</w:t>
            </w:r>
          </w:p>
          <w:p w14:paraId="4EBFB9C8"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«Ключевые компоненты деятельности ПОО»</w:t>
            </w:r>
          </w:p>
        </w:tc>
      </w:tr>
      <w:tr w:rsidR="008D4CF8" w:rsidRPr="008D4CF8" w14:paraId="053B5153" w14:textId="77777777" w:rsidTr="008D4CF8">
        <w:tc>
          <w:tcPr>
            <w:tcW w:w="0" w:type="auto"/>
            <w:shd w:val="clear" w:color="auto" w:fill="auto"/>
          </w:tcPr>
          <w:p w14:paraId="3EAF0583" w14:textId="77777777" w:rsidR="008D4CF8" w:rsidRPr="008D4CF8" w:rsidRDefault="008D4CF8" w:rsidP="008D4CF8">
            <w:pPr>
              <w:widowControl w:val="0"/>
              <w:numPr>
                <w:ilvl w:val="0"/>
                <w:numId w:val="2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B734C21"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bCs/>
                <w:kern w:val="2"/>
                <w:sz w:val="24"/>
                <w:szCs w:val="24"/>
                <w:lang w:eastAsia="ko-KR"/>
              </w:rPr>
              <w:t>Викторина, посвященная  Дню Земли.</w:t>
            </w:r>
          </w:p>
        </w:tc>
        <w:tc>
          <w:tcPr>
            <w:tcW w:w="0" w:type="auto"/>
            <w:shd w:val="clear" w:color="auto" w:fill="auto"/>
          </w:tcPr>
          <w:p w14:paraId="713C6A2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35C11DA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1 курса</w:t>
            </w:r>
          </w:p>
        </w:tc>
        <w:tc>
          <w:tcPr>
            <w:tcW w:w="0" w:type="auto"/>
          </w:tcPr>
          <w:p w14:paraId="4C9C690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20.03.23</w:t>
            </w:r>
          </w:p>
        </w:tc>
        <w:tc>
          <w:tcPr>
            <w:tcW w:w="0" w:type="auto"/>
          </w:tcPr>
          <w:p w14:paraId="277578E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60ABDD1B"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Преподаватель экологии</w:t>
            </w:r>
          </w:p>
        </w:tc>
        <w:tc>
          <w:tcPr>
            <w:tcW w:w="0" w:type="auto"/>
            <w:shd w:val="clear" w:color="auto" w:fill="auto"/>
          </w:tcPr>
          <w:p w14:paraId="3C4E2E9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10</w:t>
            </w:r>
          </w:p>
        </w:tc>
        <w:tc>
          <w:tcPr>
            <w:tcW w:w="0" w:type="auto"/>
          </w:tcPr>
          <w:p w14:paraId="1E5D881C"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«Экологическая культура и здоровьесбережение»</w:t>
            </w:r>
          </w:p>
        </w:tc>
      </w:tr>
      <w:tr w:rsidR="008D4CF8" w:rsidRPr="008D4CF8" w14:paraId="617DF9C3" w14:textId="77777777" w:rsidTr="008D4CF8">
        <w:tc>
          <w:tcPr>
            <w:tcW w:w="0" w:type="auto"/>
            <w:shd w:val="clear" w:color="auto" w:fill="auto"/>
          </w:tcPr>
          <w:p w14:paraId="4FAB84A4" w14:textId="77777777" w:rsidR="008D4CF8" w:rsidRPr="008D4CF8" w:rsidRDefault="008D4CF8" w:rsidP="008D4CF8">
            <w:pPr>
              <w:widowControl w:val="0"/>
              <w:numPr>
                <w:ilvl w:val="0"/>
                <w:numId w:val="2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20C56DB"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bCs/>
                <w:kern w:val="2"/>
                <w:sz w:val="24"/>
                <w:szCs w:val="24"/>
                <w:lang w:eastAsia="ko-KR"/>
              </w:rPr>
              <w:t>Всероссийский онлайн-урок «Большая перемена»</w:t>
            </w:r>
          </w:p>
        </w:tc>
        <w:tc>
          <w:tcPr>
            <w:tcW w:w="0" w:type="auto"/>
            <w:shd w:val="clear" w:color="auto" w:fill="auto"/>
          </w:tcPr>
          <w:p w14:paraId="2E6CC9C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1E85B64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1 курса</w:t>
            </w:r>
          </w:p>
        </w:tc>
        <w:tc>
          <w:tcPr>
            <w:tcW w:w="0" w:type="auto"/>
          </w:tcPr>
          <w:p w14:paraId="0AAFA51B" w14:textId="77777777" w:rsidR="008D4CF8" w:rsidRPr="008D4CF8" w:rsidRDefault="008D4CF8" w:rsidP="008D4CF8">
            <w:pPr>
              <w:suppressAutoHyphens/>
              <w:spacing w:after="0" w:line="240" w:lineRule="auto"/>
              <w:rPr>
                <w:rFonts w:ascii="Times New Roman" w:hAnsi="Times New Roman"/>
                <w:sz w:val="24"/>
                <w:szCs w:val="24"/>
                <w:highlight w:val="yellow"/>
                <w:lang w:eastAsia="ru-RU"/>
              </w:rPr>
            </w:pPr>
            <w:r w:rsidRPr="008D4CF8">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0F5DBD53"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1A34DBB1"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УМРК, методист, преподаватели цикловых комиссий «Общих гуманитарных и социальных дисциплин», «Естественно-математических дисциплин»</w:t>
            </w:r>
          </w:p>
        </w:tc>
        <w:tc>
          <w:tcPr>
            <w:tcW w:w="0" w:type="auto"/>
            <w:shd w:val="clear" w:color="auto" w:fill="auto"/>
          </w:tcPr>
          <w:p w14:paraId="78DCD42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4</w:t>
            </w:r>
          </w:p>
          <w:p w14:paraId="4AC4384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64B0FBA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74B2FE0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14:paraId="11C8FE0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«Наставничество и бизнес-партнерство»</w:t>
            </w:r>
          </w:p>
          <w:p w14:paraId="66C6537E"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8D4CF8">
              <w:rPr>
                <w:rFonts w:ascii="Times New Roman" w:eastAsia="Times New Roman" w:hAnsi="Times New Roman"/>
                <w:iCs/>
                <w:sz w:val="24"/>
                <w:szCs w:val="24"/>
                <w:lang w:eastAsia="ru-RU"/>
              </w:rPr>
              <w:t xml:space="preserve"> «Профессиональный выбор»</w:t>
            </w:r>
          </w:p>
        </w:tc>
      </w:tr>
      <w:tr w:rsidR="008D4CF8" w:rsidRPr="008D4CF8" w14:paraId="5303E1CC" w14:textId="77777777" w:rsidTr="008D4CF8">
        <w:tc>
          <w:tcPr>
            <w:tcW w:w="0" w:type="auto"/>
            <w:shd w:val="clear" w:color="auto" w:fill="auto"/>
          </w:tcPr>
          <w:p w14:paraId="38E3AABF" w14:textId="77777777" w:rsidR="008D4CF8" w:rsidRPr="008D4CF8" w:rsidRDefault="008D4CF8" w:rsidP="008D4CF8">
            <w:pPr>
              <w:widowControl w:val="0"/>
              <w:numPr>
                <w:ilvl w:val="0"/>
                <w:numId w:val="2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11A335D"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bCs/>
                <w:kern w:val="2"/>
                <w:sz w:val="24"/>
                <w:szCs w:val="24"/>
                <w:lang w:eastAsia="ko-KR"/>
              </w:rPr>
              <w:t>Открытый урок, посвященный Всероссийскому дню театра</w:t>
            </w:r>
          </w:p>
        </w:tc>
        <w:tc>
          <w:tcPr>
            <w:tcW w:w="0" w:type="auto"/>
            <w:shd w:val="clear" w:color="auto" w:fill="auto"/>
          </w:tcPr>
          <w:p w14:paraId="35311F5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388B70E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1 курса</w:t>
            </w:r>
          </w:p>
        </w:tc>
        <w:tc>
          <w:tcPr>
            <w:tcW w:w="0" w:type="auto"/>
          </w:tcPr>
          <w:p w14:paraId="5876CE71"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последняя неделя месяца</w:t>
            </w:r>
          </w:p>
        </w:tc>
        <w:tc>
          <w:tcPr>
            <w:tcW w:w="0" w:type="auto"/>
          </w:tcPr>
          <w:p w14:paraId="60DAA94E"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актовый зал</w:t>
            </w:r>
          </w:p>
        </w:tc>
        <w:tc>
          <w:tcPr>
            <w:tcW w:w="0" w:type="auto"/>
            <w:shd w:val="clear" w:color="auto" w:fill="auto"/>
          </w:tcPr>
          <w:p w14:paraId="3F9DF086" w14:textId="77777777" w:rsidR="008D4CF8" w:rsidRPr="008D4CF8" w:rsidRDefault="008D4CF8" w:rsidP="008D4CF8">
            <w:pPr>
              <w:suppressAutoHyphens/>
              <w:spacing w:after="0" w:line="240" w:lineRule="auto"/>
              <w:rPr>
                <w:rFonts w:ascii="Times New Roman" w:eastAsia="Times New Roman" w:hAnsi="Times New Roman"/>
                <w:kern w:val="32"/>
                <w:sz w:val="24"/>
                <w:szCs w:val="24"/>
                <w:lang w:eastAsia="x-none"/>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ВР, педагог-организатор,</w:t>
            </w:r>
          </w:p>
          <w:p w14:paraId="292120B1" w14:textId="77777777" w:rsidR="008D4CF8" w:rsidRPr="008D4CF8" w:rsidRDefault="008D4CF8" w:rsidP="008D4CF8">
            <w:pPr>
              <w:suppressAutoHyphens/>
              <w:spacing w:after="0" w:line="240" w:lineRule="auto"/>
              <w:rPr>
                <w:rFonts w:ascii="Times New Roman" w:eastAsia="Times New Roman" w:hAnsi="Times New Roman"/>
                <w:kern w:val="32"/>
                <w:sz w:val="24"/>
                <w:szCs w:val="24"/>
                <w:lang w:eastAsia="x-none"/>
              </w:rPr>
            </w:pPr>
            <w:r w:rsidRPr="008D4CF8">
              <w:rPr>
                <w:rFonts w:ascii="Times New Roman" w:eastAsia="Times New Roman" w:hAnsi="Times New Roman"/>
                <w:kern w:val="32"/>
                <w:sz w:val="24"/>
                <w:szCs w:val="24"/>
                <w:lang w:eastAsia="x-none"/>
              </w:rPr>
              <w:t xml:space="preserve">руководитель театр-студии </w:t>
            </w:r>
            <w:r w:rsidRPr="008D4CF8">
              <w:rPr>
                <w:rFonts w:ascii="Times New Roman" w:eastAsia="Times New Roman" w:hAnsi="Times New Roman"/>
                <w:sz w:val="24"/>
                <w:szCs w:val="24"/>
                <w:lang w:eastAsia="ru-RU"/>
              </w:rPr>
              <w:t>«Мельпомена»</w:t>
            </w:r>
          </w:p>
        </w:tc>
        <w:tc>
          <w:tcPr>
            <w:tcW w:w="0" w:type="auto"/>
            <w:shd w:val="clear" w:color="auto" w:fill="auto"/>
          </w:tcPr>
          <w:p w14:paraId="76F0023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tc>
        <w:tc>
          <w:tcPr>
            <w:tcW w:w="0" w:type="auto"/>
          </w:tcPr>
          <w:p w14:paraId="7092B320"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«Ключевые компоненты деятельности ПОО»</w:t>
            </w:r>
          </w:p>
          <w:p w14:paraId="46EED23A"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4F6CB656" w14:textId="77777777" w:rsidTr="008D4CF8">
        <w:tc>
          <w:tcPr>
            <w:tcW w:w="0" w:type="auto"/>
            <w:shd w:val="clear" w:color="auto" w:fill="auto"/>
          </w:tcPr>
          <w:p w14:paraId="56FA2A12" w14:textId="77777777" w:rsidR="008D4CF8" w:rsidRPr="008D4CF8" w:rsidRDefault="008D4CF8" w:rsidP="008D4CF8">
            <w:pPr>
              <w:widowControl w:val="0"/>
              <w:numPr>
                <w:ilvl w:val="0"/>
                <w:numId w:val="2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62CE20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 xml:space="preserve">Конкурсная программа «Студенческая весна» </w:t>
            </w:r>
          </w:p>
          <w:p w14:paraId="12E74F0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4ECF936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 xml:space="preserve">студенты 1 курса, </w:t>
            </w:r>
            <w:r w:rsidRPr="008D4CF8">
              <w:rPr>
                <w:rFonts w:ascii="Times New Roman" w:eastAsia="Times New Roman" w:hAnsi="Times New Roman"/>
                <w:kern w:val="32"/>
                <w:sz w:val="24"/>
                <w:szCs w:val="24"/>
                <w:lang w:eastAsia="x-none"/>
              </w:rPr>
              <w:t>представители студенчества старших курсов</w:t>
            </w:r>
          </w:p>
        </w:tc>
        <w:tc>
          <w:tcPr>
            <w:tcW w:w="0" w:type="auto"/>
          </w:tcPr>
          <w:p w14:paraId="0C56209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5F2E3D9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0BFCBA4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ВР, педагог-организатор</w:t>
            </w:r>
          </w:p>
        </w:tc>
        <w:tc>
          <w:tcPr>
            <w:tcW w:w="0" w:type="auto"/>
            <w:shd w:val="clear" w:color="auto" w:fill="auto"/>
          </w:tcPr>
          <w:p w14:paraId="7983A82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tc>
        <w:tc>
          <w:tcPr>
            <w:tcW w:w="0" w:type="auto"/>
          </w:tcPr>
          <w:p w14:paraId="4AD80437"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«Ключевые компоненты деятельности ПОО»</w:t>
            </w:r>
          </w:p>
          <w:p w14:paraId="5C26969C"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38579116" w14:textId="77777777" w:rsidTr="008D4CF8">
        <w:tc>
          <w:tcPr>
            <w:tcW w:w="0" w:type="auto"/>
            <w:shd w:val="clear" w:color="auto" w:fill="auto"/>
          </w:tcPr>
          <w:p w14:paraId="189BEF04" w14:textId="77777777" w:rsidR="008D4CF8" w:rsidRPr="008D4CF8" w:rsidRDefault="008D4CF8" w:rsidP="008D4CF8">
            <w:pPr>
              <w:widowControl w:val="0"/>
              <w:numPr>
                <w:ilvl w:val="0"/>
                <w:numId w:val="2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12D23E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Участие в краевом конкурсе красоты, интеллекта и творчества мистер и мисс «Арт-Профи»</w:t>
            </w:r>
          </w:p>
        </w:tc>
        <w:tc>
          <w:tcPr>
            <w:tcW w:w="0" w:type="auto"/>
            <w:shd w:val="clear" w:color="auto" w:fill="auto"/>
          </w:tcPr>
          <w:p w14:paraId="2BC7184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 xml:space="preserve">студенты 1 курса, </w:t>
            </w:r>
            <w:r w:rsidRPr="008D4CF8">
              <w:rPr>
                <w:rFonts w:ascii="Times New Roman" w:eastAsia="Times New Roman" w:hAnsi="Times New Roman"/>
                <w:kern w:val="32"/>
                <w:sz w:val="24"/>
                <w:szCs w:val="24"/>
                <w:lang w:eastAsia="x-none"/>
              </w:rPr>
              <w:t>представители студенчества старших курсов</w:t>
            </w:r>
          </w:p>
          <w:p w14:paraId="0FFB40F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p>
        </w:tc>
        <w:tc>
          <w:tcPr>
            <w:tcW w:w="0" w:type="auto"/>
          </w:tcPr>
          <w:p w14:paraId="34F765F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1210B89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2685266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ВР, педагог-организатор</w:t>
            </w:r>
          </w:p>
        </w:tc>
        <w:tc>
          <w:tcPr>
            <w:tcW w:w="0" w:type="auto"/>
            <w:shd w:val="clear" w:color="auto" w:fill="auto"/>
          </w:tcPr>
          <w:p w14:paraId="5D1E4EA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tc>
        <w:tc>
          <w:tcPr>
            <w:tcW w:w="0" w:type="auto"/>
          </w:tcPr>
          <w:p w14:paraId="6EBD0ADA"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«Ключевые компоненты деятельности ПОО»</w:t>
            </w:r>
          </w:p>
          <w:p w14:paraId="65563C63"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2FFF5890" w14:textId="77777777" w:rsidTr="008D4CF8">
        <w:tc>
          <w:tcPr>
            <w:tcW w:w="0" w:type="auto"/>
            <w:shd w:val="clear" w:color="auto" w:fill="auto"/>
          </w:tcPr>
          <w:p w14:paraId="1265BAC8" w14:textId="77777777" w:rsidR="008D4CF8" w:rsidRPr="008D4CF8" w:rsidRDefault="008D4CF8" w:rsidP="008D4CF8">
            <w:pPr>
              <w:widowControl w:val="0"/>
              <w:numPr>
                <w:ilvl w:val="0"/>
                <w:numId w:val="2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3BB509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Классный час</w:t>
            </w:r>
          </w:p>
          <w:p w14:paraId="240E903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bCs/>
                <w:kern w:val="2"/>
                <w:sz w:val="24"/>
                <w:szCs w:val="24"/>
                <w:lang w:eastAsia="ko-KR"/>
              </w:rPr>
              <w:t>Международный женский день</w:t>
            </w:r>
            <w:r w:rsidRPr="008D4CF8">
              <w:rPr>
                <w:rFonts w:ascii="Times New Roman" w:eastAsia="Times New Roman" w:hAnsi="Times New Roman"/>
                <w:b/>
                <w:sz w:val="24"/>
                <w:szCs w:val="24"/>
                <w:lang w:eastAsia="ru-RU"/>
              </w:rPr>
              <w:t xml:space="preserve"> -</w:t>
            </w:r>
            <w:r w:rsidRPr="008D4CF8">
              <w:rPr>
                <w:rFonts w:ascii="Times New Roman" w:eastAsia="Times New Roman" w:hAnsi="Times New Roman"/>
                <w:sz w:val="24"/>
                <w:szCs w:val="24"/>
                <w:lang w:eastAsia="ru-RU"/>
              </w:rPr>
              <w:t>праздник бабушек и мам!</w:t>
            </w:r>
          </w:p>
          <w:p w14:paraId="5DBF30A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shd w:val="clear" w:color="auto" w:fill="FFFFFF"/>
                <w:lang w:eastAsia="ru-RU"/>
              </w:rPr>
              <w:t>«Информ-дайджест»</w:t>
            </w:r>
          </w:p>
        </w:tc>
        <w:tc>
          <w:tcPr>
            <w:tcW w:w="0" w:type="auto"/>
            <w:shd w:val="clear" w:color="auto" w:fill="auto"/>
          </w:tcPr>
          <w:p w14:paraId="0ABB142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4600AB3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1 курса</w:t>
            </w:r>
          </w:p>
        </w:tc>
        <w:tc>
          <w:tcPr>
            <w:tcW w:w="0" w:type="auto"/>
          </w:tcPr>
          <w:p w14:paraId="22B5BD7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первый четверг</w:t>
            </w:r>
          </w:p>
          <w:p w14:paraId="31325F9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месяца</w:t>
            </w:r>
          </w:p>
        </w:tc>
        <w:tc>
          <w:tcPr>
            <w:tcW w:w="0" w:type="auto"/>
          </w:tcPr>
          <w:p w14:paraId="7488EF4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44505A1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599C584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11</w:t>
            </w:r>
          </w:p>
          <w:p w14:paraId="5DF4742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12</w:t>
            </w:r>
          </w:p>
        </w:tc>
        <w:tc>
          <w:tcPr>
            <w:tcW w:w="0" w:type="auto"/>
          </w:tcPr>
          <w:p w14:paraId="06194235"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120DA1A8"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«Взаимодействие с родителями»</w:t>
            </w:r>
          </w:p>
        </w:tc>
      </w:tr>
      <w:tr w:rsidR="008D4CF8" w:rsidRPr="008D4CF8" w14:paraId="17BDB703" w14:textId="77777777" w:rsidTr="008D4CF8">
        <w:tc>
          <w:tcPr>
            <w:tcW w:w="0" w:type="auto"/>
            <w:shd w:val="clear" w:color="auto" w:fill="auto"/>
          </w:tcPr>
          <w:p w14:paraId="71F55E6E" w14:textId="77777777" w:rsidR="008D4CF8" w:rsidRPr="008D4CF8" w:rsidRDefault="008D4CF8" w:rsidP="008D4CF8">
            <w:pPr>
              <w:widowControl w:val="0"/>
              <w:numPr>
                <w:ilvl w:val="0"/>
                <w:numId w:val="2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D34A52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Информационный час «Основы безопасного поведения в сети Интернет»</w:t>
            </w:r>
            <w:r w:rsidRPr="008D4CF8">
              <w:rPr>
                <w:rFonts w:ascii="Times New Roman" w:eastAsia="Times New Roman" w:hAnsi="Times New Roman"/>
                <w:b/>
                <w:kern w:val="2"/>
                <w:sz w:val="24"/>
                <w:szCs w:val="24"/>
                <w:lang w:eastAsia="ko-KR"/>
              </w:rPr>
              <w:t xml:space="preserve"> </w:t>
            </w:r>
          </w:p>
        </w:tc>
        <w:tc>
          <w:tcPr>
            <w:tcW w:w="0" w:type="auto"/>
            <w:shd w:val="clear" w:color="auto" w:fill="auto"/>
          </w:tcPr>
          <w:p w14:paraId="17B0F1D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7A3A4D6B"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1 курса</w:t>
            </w:r>
          </w:p>
        </w:tc>
        <w:tc>
          <w:tcPr>
            <w:tcW w:w="0" w:type="auto"/>
          </w:tcPr>
          <w:p w14:paraId="29B9084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второй </w:t>
            </w:r>
          </w:p>
          <w:p w14:paraId="3A7FF9F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четверг</w:t>
            </w:r>
          </w:p>
          <w:p w14:paraId="5AA64975" w14:textId="77777777" w:rsidR="008D4CF8" w:rsidRPr="008D4CF8" w:rsidRDefault="008D4CF8" w:rsidP="008D4CF8">
            <w:pPr>
              <w:suppressAutoHyphens/>
              <w:autoSpaceDE w:val="0"/>
              <w:autoSpaceDN w:val="0"/>
              <w:spacing w:after="0" w:line="240" w:lineRule="auto"/>
              <w:rPr>
                <w:rFonts w:ascii="Times New Roman" w:hAnsi="Times New Roman"/>
                <w:sz w:val="24"/>
                <w:szCs w:val="24"/>
                <w:lang w:eastAsia="ru-RU"/>
              </w:rPr>
            </w:pPr>
            <w:r w:rsidRPr="008D4CF8">
              <w:rPr>
                <w:rFonts w:ascii="Times New Roman" w:eastAsia="Times New Roman" w:hAnsi="Times New Roman"/>
                <w:kern w:val="2"/>
                <w:sz w:val="24"/>
                <w:szCs w:val="24"/>
                <w:lang w:eastAsia="ko-KR"/>
              </w:rPr>
              <w:t>месяца</w:t>
            </w:r>
          </w:p>
        </w:tc>
        <w:tc>
          <w:tcPr>
            <w:tcW w:w="0" w:type="auto"/>
          </w:tcPr>
          <w:p w14:paraId="385CF29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актовый зал</w:t>
            </w:r>
          </w:p>
        </w:tc>
        <w:tc>
          <w:tcPr>
            <w:tcW w:w="0" w:type="auto"/>
            <w:shd w:val="clear" w:color="auto" w:fill="auto"/>
          </w:tcPr>
          <w:p w14:paraId="60D3193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Заместитель </w:t>
            </w:r>
            <w:r w:rsidRPr="008D4CF8">
              <w:rPr>
                <w:rFonts w:ascii="Times New Roman" w:eastAsia="Times New Roman" w:hAnsi="Times New Roman"/>
                <w:kern w:val="2"/>
                <w:sz w:val="24"/>
                <w:szCs w:val="24"/>
                <w:lang w:val="x-none" w:eastAsia="ko-KR"/>
              </w:rPr>
              <w:t>директо</w:t>
            </w:r>
            <w:r w:rsidRPr="008D4CF8">
              <w:rPr>
                <w:rFonts w:ascii="Times New Roman" w:eastAsia="Times New Roman" w:hAnsi="Times New Roman"/>
                <w:kern w:val="2"/>
                <w:sz w:val="24"/>
                <w:szCs w:val="24"/>
                <w:lang w:eastAsia="ko-KR"/>
              </w:rPr>
              <w:t>ра по ВР, социальный педагог, педагог-психолог</w:t>
            </w:r>
          </w:p>
        </w:tc>
        <w:tc>
          <w:tcPr>
            <w:tcW w:w="0" w:type="auto"/>
            <w:shd w:val="clear" w:color="auto" w:fill="auto"/>
          </w:tcPr>
          <w:p w14:paraId="1D7C349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4</w:t>
            </w:r>
          </w:p>
          <w:p w14:paraId="40F97EB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10</w:t>
            </w:r>
          </w:p>
        </w:tc>
        <w:tc>
          <w:tcPr>
            <w:tcW w:w="0" w:type="auto"/>
          </w:tcPr>
          <w:p w14:paraId="3E7FC6E4"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«Ключевые компоненты деятельности ПОО», «Цифровая среда»,</w:t>
            </w:r>
          </w:p>
          <w:p w14:paraId="46FDF570"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«Гражданско-правовое и патриотическое сознание»,</w:t>
            </w:r>
          </w:p>
        </w:tc>
      </w:tr>
      <w:tr w:rsidR="008D4CF8" w:rsidRPr="008D4CF8" w14:paraId="35153527" w14:textId="77777777" w:rsidTr="008D4CF8">
        <w:tc>
          <w:tcPr>
            <w:tcW w:w="0" w:type="auto"/>
            <w:shd w:val="clear" w:color="auto" w:fill="auto"/>
          </w:tcPr>
          <w:p w14:paraId="6422A217" w14:textId="77777777" w:rsidR="008D4CF8" w:rsidRPr="008D4CF8" w:rsidRDefault="008D4CF8" w:rsidP="008D4CF8">
            <w:pPr>
              <w:widowControl w:val="0"/>
              <w:numPr>
                <w:ilvl w:val="0"/>
                <w:numId w:val="2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FB1287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Классный час</w:t>
            </w:r>
          </w:p>
          <w:p w14:paraId="6A6959F4"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bCs/>
                <w:kern w:val="2"/>
                <w:sz w:val="24"/>
                <w:szCs w:val="24"/>
                <w:lang w:eastAsia="ko-KR"/>
              </w:rPr>
              <w:t>«Моя сетевая безопасность или 10 правил поведения в сети Интернет»</w:t>
            </w:r>
          </w:p>
          <w:p w14:paraId="66ACDCD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8D4CF8">
              <w:rPr>
                <w:rFonts w:ascii="Times New Roman" w:eastAsia="Times New Roman" w:hAnsi="Times New Roman"/>
                <w:sz w:val="24"/>
                <w:szCs w:val="24"/>
                <w:shd w:val="clear" w:color="auto" w:fill="FFFFFF"/>
                <w:lang w:eastAsia="ru-RU"/>
              </w:rPr>
              <w:t>Обсуждение итогов прошедших учебных недель.</w:t>
            </w:r>
          </w:p>
          <w:p w14:paraId="10A170AA"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1C6BD89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7060E07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1 курса</w:t>
            </w:r>
          </w:p>
        </w:tc>
        <w:tc>
          <w:tcPr>
            <w:tcW w:w="0" w:type="auto"/>
          </w:tcPr>
          <w:p w14:paraId="4F90E7C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третий четверг</w:t>
            </w:r>
          </w:p>
          <w:p w14:paraId="0518014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месяца</w:t>
            </w:r>
          </w:p>
        </w:tc>
        <w:tc>
          <w:tcPr>
            <w:tcW w:w="0" w:type="auto"/>
          </w:tcPr>
          <w:p w14:paraId="04F5C7A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63FA0B3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0A8E29B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4</w:t>
            </w:r>
          </w:p>
          <w:p w14:paraId="0AE3CD7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10</w:t>
            </w:r>
          </w:p>
          <w:p w14:paraId="604E229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tc>
        <w:tc>
          <w:tcPr>
            <w:tcW w:w="0" w:type="auto"/>
          </w:tcPr>
          <w:p w14:paraId="309235A7"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«Цифровая среда»</w:t>
            </w:r>
          </w:p>
          <w:p w14:paraId="74211AFC"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tc>
      </w:tr>
      <w:tr w:rsidR="008D4CF8" w:rsidRPr="008D4CF8" w14:paraId="11B26F12" w14:textId="77777777" w:rsidTr="008D4CF8">
        <w:tc>
          <w:tcPr>
            <w:tcW w:w="0" w:type="auto"/>
            <w:shd w:val="clear" w:color="auto" w:fill="auto"/>
          </w:tcPr>
          <w:p w14:paraId="09A4D989" w14:textId="77777777" w:rsidR="008D4CF8" w:rsidRPr="008D4CF8" w:rsidRDefault="008D4CF8" w:rsidP="008D4CF8">
            <w:pPr>
              <w:widowControl w:val="0"/>
              <w:numPr>
                <w:ilvl w:val="0"/>
                <w:numId w:val="2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43A115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12B9309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актив учебных групп</w:t>
            </w:r>
          </w:p>
        </w:tc>
        <w:tc>
          <w:tcPr>
            <w:tcW w:w="0" w:type="auto"/>
          </w:tcPr>
          <w:p w14:paraId="658B05B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216677E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tc>
        <w:tc>
          <w:tcPr>
            <w:tcW w:w="0" w:type="auto"/>
            <w:shd w:val="clear" w:color="auto" w:fill="auto"/>
          </w:tcPr>
          <w:p w14:paraId="731189A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Заместитель директора по ВР,</w:t>
            </w:r>
          </w:p>
          <w:p w14:paraId="02DB2EE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студпрофком</w:t>
            </w:r>
          </w:p>
        </w:tc>
        <w:tc>
          <w:tcPr>
            <w:tcW w:w="0" w:type="auto"/>
            <w:shd w:val="clear" w:color="auto" w:fill="auto"/>
          </w:tcPr>
          <w:p w14:paraId="2DA410C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tc>
        <w:tc>
          <w:tcPr>
            <w:tcW w:w="0" w:type="auto"/>
          </w:tcPr>
          <w:p w14:paraId="0A24F54C"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p w14:paraId="46E31BE8"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62802ABD" w14:textId="77777777" w:rsidTr="008D4CF8">
        <w:tc>
          <w:tcPr>
            <w:tcW w:w="0" w:type="auto"/>
            <w:shd w:val="clear" w:color="auto" w:fill="auto"/>
          </w:tcPr>
          <w:p w14:paraId="055BCC93" w14:textId="77777777" w:rsidR="008D4CF8" w:rsidRPr="008D4CF8" w:rsidRDefault="008D4CF8" w:rsidP="008D4CF8">
            <w:pPr>
              <w:widowControl w:val="0"/>
              <w:numPr>
                <w:ilvl w:val="0"/>
                <w:numId w:val="2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DC3DE5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и занятия предметных кружков</w:t>
            </w:r>
          </w:p>
          <w:p w14:paraId="4E36BA7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студенческого исследовательского общества</w:t>
            </w:r>
          </w:p>
          <w:p w14:paraId="249CBD9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«Шаг в науку»:</w:t>
            </w:r>
          </w:p>
          <w:p w14:paraId="2C228A4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«Физико-астрономический калейдоскоп»;</w:t>
            </w:r>
          </w:p>
          <w:p w14:paraId="441F644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«Математическая шкатулка»;</w:t>
            </w:r>
          </w:p>
          <w:p w14:paraId="035741F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«Естествоиспытатель»;</w:t>
            </w:r>
          </w:p>
          <w:p w14:paraId="4589E3A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«Лингва»;</w:t>
            </w:r>
          </w:p>
          <w:p w14:paraId="55EFC92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«Клуб англоговорящих»;</w:t>
            </w:r>
          </w:p>
          <w:p w14:paraId="6B0583B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«АВС»;</w:t>
            </w:r>
          </w:p>
          <w:p w14:paraId="4D9AB81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«Компьютерные шахматы»;</w:t>
            </w:r>
          </w:p>
          <w:p w14:paraId="4394C4E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«Звезда»;</w:t>
            </w:r>
          </w:p>
          <w:p w14:paraId="3D52085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«Следопыт»;</w:t>
            </w:r>
          </w:p>
          <w:p w14:paraId="0F16BD36"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«Русская речь»</w:t>
            </w:r>
          </w:p>
        </w:tc>
        <w:tc>
          <w:tcPr>
            <w:tcW w:w="0" w:type="auto"/>
            <w:shd w:val="clear" w:color="auto" w:fill="auto"/>
          </w:tcPr>
          <w:p w14:paraId="76657EA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2EB8DC2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1 курса</w:t>
            </w:r>
          </w:p>
        </w:tc>
        <w:tc>
          <w:tcPr>
            <w:tcW w:w="0" w:type="auto"/>
          </w:tcPr>
          <w:p w14:paraId="04E2BE61"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1-4 пятница месяца</w:t>
            </w:r>
          </w:p>
          <w:p w14:paraId="09AE4C89"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7EBAC735"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5E79393C"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6B958BBC"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631E9C70"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28645951"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2CC35018"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5BE47020"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65AE596F"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6CA9E10C"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4C2B6E83"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393B79D2"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39BD4C26"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2E1F25FF"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7C017974"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5F9D64D4"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34320570" w14:textId="77777777" w:rsidR="008D4CF8" w:rsidRPr="008D4CF8" w:rsidRDefault="008D4CF8" w:rsidP="008D4CF8">
            <w:pPr>
              <w:suppressAutoHyphens/>
              <w:spacing w:after="0" w:line="240" w:lineRule="auto"/>
              <w:rPr>
                <w:rFonts w:ascii="Times New Roman" w:hAnsi="Times New Roman"/>
                <w:sz w:val="24"/>
                <w:szCs w:val="24"/>
                <w:lang w:eastAsia="ru-RU"/>
              </w:rPr>
            </w:pPr>
          </w:p>
        </w:tc>
        <w:tc>
          <w:tcPr>
            <w:tcW w:w="0" w:type="auto"/>
          </w:tcPr>
          <w:p w14:paraId="7E076D27"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 лаборатории</w:t>
            </w:r>
          </w:p>
          <w:p w14:paraId="7DF37EB4"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0150C43E"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128533F3"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1B26B850"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37799B89"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4F509705"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61BE7E78"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6406B1C2"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6FDE5C74"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408DCD72"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1B0F5945"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36E07127"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5B61AAC6"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4CE16451"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7DD250F6"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0878EFE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2297E7D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кружков</w:t>
            </w:r>
          </w:p>
          <w:p w14:paraId="38A670D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6444798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31F6B5B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60A6E60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7DD2A61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153B294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19AC8AE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0B59732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01A41BC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0FC97A8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3F6D73F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6506AC8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4C1668E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12C32AE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6452AB1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527AD89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32"/>
                <w:sz w:val="24"/>
                <w:szCs w:val="24"/>
                <w:lang w:eastAsia="x-none"/>
              </w:rPr>
            </w:pPr>
          </w:p>
          <w:p w14:paraId="4DD3F20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56F8898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p w14:paraId="17BFCB9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33F3374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149B7DB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2C3201A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15759A3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5BAAEFB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47BA823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5921554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6ED2AAC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22EEE13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4143197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4634578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610D939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60E46D6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36472A2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632899B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279DFE3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732F2E3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740C0B4E"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0D1A92C5"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«Профессиональный выбор»</w:t>
            </w:r>
          </w:p>
          <w:p w14:paraId="4F7D448A"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13BB4C16"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13629554"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480766DF"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5F024B0E"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76065450"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6BDD8768"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2CA094D9"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277B0A3F"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3644DC51"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0AC4E991"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p>
          <w:p w14:paraId="3F4126DC"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p>
          <w:p w14:paraId="417C8ED4"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72196482" w14:textId="77777777" w:rsidTr="008D4CF8">
        <w:tc>
          <w:tcPr>
            <w:tcW w:w="0" w:type="auto"/>
            <w:shd w:val="clear" w:color="auto" w:fill="auto"/>
          </w:tcPr>
          <w:p w14:paraId="69F478B0" w14:textId="77777777" w:rsidR="008D4CF8" w:rsidRPr="008D4CF8" w:rsidRDefault="008D4CF8" w:rsidP="008D4CF8">
            <w:pPr>
              <w:widowControl w:val="0"/>
              <w:numPr>
                <w:ilvl w:val="0"/>
                <w:numId w:val="2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2C6E49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033C108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«Ритмика»;</w:t>
            </w:r>
          </w:p>
          <w:p w14:paraId="3251FFA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«Русский стиль»;</w:t>
            </w:r>
          </w:p>
          <w:p w14:paraId="0ECA6F6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«Лира»;</w:t>
            </w:r>
          </w:p>
          <w:p w14:paraId="071FE3C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«Пресс-центр»;</w:t>
            </w:r>
          </w:p>
          <w:p w14:paraId="6D72600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«Объектив»;</w:t>
            </w:r>
          </w:p>
          <w:p w14:paraId="57DB97E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«Мельпомена»;</w:t>
            </w:r>
          </w:p>
          <w:p w14:paraId="1E5E85C1"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«Палитра»</w:t>
            </w:r>
          </w:p>
        </w:tc>
        <w:tc>
          <w:tcPr>
            <w:tcW w:w="0" w:type="auto"/>
            <w:shd w:val="clear" w:color="auto" w:fill="auto"/>
          </w:tcPr>
          <w:p w14:paraId="2B3E0FF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06F80C5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1 курса</w:t>
            </w:r>
          </w:p>
        </w:tc>
        <w:tc>
          <w:tcPr>
            <w:tcW w:w="0" w:type="auto"/>
          </w:tcPr>
          <w:p w14:paraId="74FE3E9E"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58B52B8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3952FAA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3F66F67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6C0A219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5BB7D9C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372A700D"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«Ключевые компоненты деятельности ПОО»</w:t>
            </w:r>
          </w:p>
        </w:tc>
      </w:tr>
      <w:tr w:rsidR="008D4CF8" w:rsidRPr="008D4CF8" w14:paraId="0A411343" w14:textId="77777777" w:rsidTr="008D4CF8">
        <w:tc>
          <w:tcPr>
            <w:tcW w:w="0" w:type="auto"/>
            <w:shd w:val="clear" w:color="auto" w:fill="auto"/>
          </w:tcPr>
          <w:p w14:paraId="5331BB7F" w14:textId="77777777" w:rsidR="008D4CF8" w:rsidRPr="008D4CF8" w:rsidRDefault="008D4CF8" w:rsidP="008D4CF8">
            <w:pPr>
              <w:widowControl w:val="0"/>
              <w:numPr>
                <w:ilvl w:val="0"/>
                <w:numId w:val="2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5F2E31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p w14:paraId="41FF793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Посещение мероприятий «Фестиваля профессий»</w:t>
            </w:r>
          </w:p>
          <w:p w14:paraId="00D94CB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2B60718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2DF1181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1 курса</w:t>
            </w:r>
          </w:p>
        </w:tc>
        <w:tc>
          <w:tcPr>
            <w:tcW w:w="0" w:type="auto"/>
          </w:tcPr>
          <w:p w14:paraId="15364F50" w14:textId="77777777" w:rsidR="008D4CF8" w:rsidRPr="008D4CF8" w:rsidRDefault="008D4CF8" w:rsidP="008D4CF8">
            <w:pPr>
              <w:suppressAutoHyphens/>
              <w:spacing w:after="0" w:line="240" w:lineRule="auto"/>
              <w:rPr>
                <w:rFonts w:ascii="Times New Roman" w:hAnsi="Times New Roman"/>
                <w:sz w:val="24"/>
                <w:szCs w:val="24"/>
                <w:highlight w:val="yellow"/>
                <w:lang w:eastAsia="ru-RU"/>
              </w:rPr>
            </w:pPr>
            <w:r w:rsidRPr="008D4CF8">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5F8D722F"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50626D85"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УМРК, методист, преподаватели цикловых комиссий «Общих гуманитарных и социальных дисциплин», «Естественно-математических дисциплин»</w:t>
            </w:r>
          </w:p>
        </w:tc>
        <w:tc>
          <w:tcPr>
            <w:tcW w:w="0" w:type="auto"/>
            <w:shd w:val="clear" w:color="auto" w:fill="auto"/>
          </w:tcPr>
          <w:p w14:paraId="6B1073C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4</w:t>
            </w:r>
          </w:p>
          <w:p w14:paraId="7137CD0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04C05C2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629B43D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14:paraId="79857CF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«Наставничество и бизнес-партнерство»</w:t>
            </w:r>
          </w:p>
          <w:p w14:paraId="111914D6"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8D4CF8">
              <w:rPr>
                <w:rFonts w:ascii="Times New Roman" w:eastAsia="Times New Roman" w:hAnsi="Times New Roman"/>
                <w:iCs/>
                <w:sz w:val="24"/>
                <w:szCs w:val="24"/>
                <w:lang w:eastAsia="ru-RU"/>
              </w:rPr>
              <w:t xml:space="preserve"> «Профессиональный выбор»</w:t>
            </w:r>
          </w:p>
        </w:tc>
      </w:tr>
      <w:tr w:rsidR="008D4CF8" w:rsidRPr="008D4CF8" w14:paraId="1A851CF9" w14:textId="77777777" w:rsidTr="008D4CF8">
        <w:tc>
          <w:tcPr>
            <w:tcW w:w="0" w:type="auto"/>
            <w:shd w:val="clear" w:color="auto" w:fill="auto"/>
          </w:tcPr>
          <w:p w14:paraId="7D8CA9AF" w14:textId="77777777" w:rsidR="008D4CF8" w:rsidRPr="008D4CF8" w:rsidRDefault="008D4CF8" w:rsidP="008D4CF8">
            <w:pPr>
              <w:widowControl w:val="0"/>
              <w:numPr>
                <w:ilvl w:val="0"/>
                <w:numId w:val="2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8568F3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спортивных секций:</w:t>
            </w:r>
          </w:p>
          <w:p w14:paraId="4BC024F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атлетическая гимнастика;</w:t>
            </w:r>
          </w:p>
          <w:p w14:paraId="2555F8B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баскетбол;</w:t>
            </w:r>
          </w:p>
          <w:p w14:paraId="6E340D3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волейбол;</w:t>
            </w:r>
          </w:p>
          <w:p w14:paraId="5DEB539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стрельба;</w:t>
            </w:r>
          </w:p>
          <w:p w14:paraId="27F3921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настольный теннис;</w:t>
            </w:r>
          </w:p>
          <w:p w14:paraId="46375C7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футбол;</w:t>
            </w:r>
          </w:p>
          <w:p w14:paraId="54E2DCE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гиревой спорт;</w:t>
            </w:r>
          </w:p>
          <w:p w14:paraId="1E407E8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дартс;</w:t>
            </w:r>
          </w:p>
          <w:p w14:paraId="2B43C6C2"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бадминтон</w:t>
            </w:r>
          </w:p>
        </w:tc>
        <w:tc>
          <w:tcPr>
            <w:tcW w:w="0" w:type="auto"/>
            <w:shd w:val="clear" w:color="auto" w:fill="auto"/>
          </w:tcPr>
          <w:p w14:paraId="622CCAA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6B67622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sz w:val="24"/>
                <w:szCs w:val="24"/>
                <w:lang w:eastAsia="ru-RU"/>
              </w:rPr>
              <w:t>1 курса</w:t>
            </w:r>
          </w:p>
        </w:tc>
        <w:tc>
          <w:tcPr>
            <w:tcW w:w="0" w:type="auto"/>
          </w:tcPr>
          <w:p w14:paraId="782C5052"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расписанию работы секций</w:t>
            </w:r>
          </w:p>
          <w:p w14:paraId="57124CCE"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74194DC7"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09C9CE6C"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1E00B3EB"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1C02F812" w14:textId="77777777" w:rsidR="008D4CF8" w:rsidRPr="008D4CF8" w:rsidRDefault="008D4CF8" w:rsidP="008D4CF8">
            <w:pPr>
              <w:suppressAutoHyphens/>
              <w:spacing w:after="0" w:line="240" w:lineRule="auto"/>
              <w:rPr>
                <w:rFonts w:ascii="Times New Roman" w:hAnsi="Times New Roman"/>
                <w:sz w:val="24"/>
                <w:szCs w:val="24"/>
                <w:lang w:eastAsia="ru-RU"/>
              </w:rPr>
            </w:pPr>
          </w:p>
        </w:tc>
        <w:tc>
          <w:tcPr>
            <w:tcW w:w="0" w:type="auto"/>
          </w:tcPr>
          <w:p w14:paraId="38F378C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 xml:space="preserve">спортивная площадка, спортивный зал </w:t>
            </w:r>
            <w:r w:rsidRPr="008D4CF8">
              <w:rPr>
                <w:rFonts w:ascii="Times New Roman" w:eastAsia="Times New Roman" w:hAnsi="Times New Roman"/>
                <w:sz w:val="24"/>
                <w:szCs w:val="24"/>
                <w:lang w:eastAsia="ru-RU"/>
              </w:rPr>
              <w:t>со спортивным оборудованием</w:t>
            </w:r>
            <w:r w:rsidRPr="008D4CF8">
              <w:rPr>
                <w:rFonts w:ascii="Times New Roman" w:eastAsia="Times New Roman" w:hAnsi="Times New Roman"/>
                <w:kern w:val="2"/>
                <w:sz w:val="24"/>
                <w:szCs w:val="24"/>
                <w:lang w:eastAsia="ko-KR"/>
              </w:rPr>
              <w:t xml:space="preserve"> </w:t>
            </w:r>
          </w:p>
        </w:tc>
        <w:tc>
          <w:tcPr>
            <w:tcW w:w="0" w:type="auto"/>
            <w:shd w:val="clear" w:color="auto" w:fill="auto"/>
          </w:tcPr>
          <w:p w14:paraId="6F6CFA2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p w14:paraId="42C67DA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53CFE38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6959C80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345AAD2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15B15C0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p w14:paraId="50244E7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kern w:val="2"/>
                <w:sz w:val="24"/>
                <w:szCs w:val="24"/>
                <w:lang w:eastAsia="ko-KR"/>
              </w:rPr>
              <w:t>ЛР 10</w:t>
            </w:r>
          </w:p>
        </w:tc>
        <w:tc>
          <w:tcPr>
            <w:tcW w:w="0" w:type="auto"/>
          </w:tcPr>
          <w:p w14:paraId="1BE3D200" w14:textId="77777777" w:rsidR="008D4CF8" w:rsidRPr="008D4CF8" w:rsidRDefault="008D4CF8" w:rsidP="008D4CF8">
            <w:pPr>
              <w:suppressAutoHyphens/>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0DFC1382"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8D4CF8">
              <w:rPr>
                <w:rFonts w:ascii="Times New Roman" w:eastAsia="Times New Roman" w:hAnsi="Times New Roman"/>
                <w:sz w:val="24"/>
                <w:szCs w:val="24"/>
                <w:lang w:eastAsia="ru-RU"/>
              </w:rPr>
              <w:t>«Экологическая культура и здоровьесбережение»</w:t>
            </w:r>
          </w:p>
        </w:tc>
      </w:tr>
      <w:tr w:rsidR="008D4CF8" w:rsidRPr="008D4CF8" w14:paraId="67529A98" w14:textId="77777777" w:rsidTr="008D4CF8">
        <w:tc>
          <w:tcPr>
            <w:tcW w:w="0" w:type="auto"/>
            <w:gridSpan w:val="8"/>
            <w:shd w:val="clear" w:color="auto" w:fill="auto"/>
          </w:tcPr>
          <w:p w14:paraId="7FB53F84" w14:textId="77777777" w:rsidR="008D4CF8" w:rsidRPr="008D4CF8" w:rsidRDefault="008D4CF8" w:rsidP="008D4CF8">
            <w:pPr>
              <w:tabs>
                <w:tab w:val="left" w:pos="4755"/>
              </w:tabs>
              <w:suppressAutoHyphens/>
              <w:autoSpaceDE w:val="0"/>
              <w:autoSpaceDN w:val="0"/>
              <w:spacing w:after="0" w:line="240" w:lineRule="auto"/>
              <w:jc w:val="center"/>
              <w:rPr>
                <w:rFonts w:ascii="Times New Roman" w:hAnsi="Times New Roman"/>
                <w:iCs/>
                <w:sz w:val="24"/>
                <w:szCs w:val="24"/>
              </w:rPr>
            </w:pPr>
            <w:r w:rsidRPr="008D4CF8">
              <w:rPr>
                <w:rFonts w:ascii="Times New Roman" w:eastAsia="Times New Roman" w:hAnsi="Times New Roman"/>
                <w:b/>
                <w:bCs/>
                <w:kern w:val="2"/>
                <w:sz w:val="24"/>
                <w:szCs w:val="24"/>
                <w:lang w:eastAsia="ko-KR"/>
              </w:rPr>
              <w:t>АПРЕЛЬ</w:t>
            </w:r>
          </w:p>
        </w:tc>
      </w:tr>
      <w:tr w:rsidR="008D4CF8" w:rsidRPr="008D4CF8" w14:paraId="50D4F7B7" w14:textId="77777777" w:rsidTr="008D4CF8">
        <w:tc>
          <w:tcPr>
            <w:tcW w:w="0" w:type="auto"/>
            <w:shd w:val="clear" w:color="auto" w:fill="auto"/>
          </w:tcPr>
          <w:p w14:paraId="6701ABEF" w14:textId="77777777" w:rsidR="008D4CF8" w:rsidRPr="008D4CF8" w:rsidRDefault="008D4CF8" w:rsidP="008D4CF8">
            <w:pPr>
              <w:widowControl w:val="0"/>
              <w:numPr>
                <w:ilvl w:val="0"/>
                <w:numId w:val="27"/>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62DCD2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kern w:val="2"/>
                <w:sz w:val="24"/>
                <w:szCs w:val="24"/>
                <w:lang w:eastAsia="ko-KR"/>
              </w:rPr>
              <w:t>Разговоры о важном.</w:t>
            </w:r>
          </w:p>
          <w:p w14:paraId="66256A59"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sz w:val="24"/>
                <w:szCs w:val="24"/>
              </w:rPr>
              <w:t>Истории великих людей, которые меня впечатлили</w:t>
            </w:r>
          </w:p>
        </w:tc>
        <w:tc>
          <w:tcPr>
            <w:tcW w:w="0" w:type="auto"/>
            <w:shd w:val="clear" w:color="auto" w:fill="auto"/>
          </w:tcPr>
          <w:p w14:paraId="446DD63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студенты</w:t>
            </w:r>
          </w:p>
          <w:p w14:paraId="44BFB57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1 курса</w:t>
            </w:r>
          </w:p>
          <w:p w14:paraId="09A0E2D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7C2AC7F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03.04.23</w:t>
            </w:r>
          </w:p>
        </w:tc>
        <w:tc>
          <w:tcPr>
            <w:tcW w:w="0" w:type="auto"/>
          </w:tcPr>
          <w:p w14:paraId="1047211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13CDEDB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32"/>
                <w:sz w:val="24"/>
                <w:szCs w:val="24"/>
                <w:lang w:val="x-none" w:eastAsia="x-none"/>
              </w:rPr>
            </w:pPr>
            <w:r w:rsidRPr="008D4CF8">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5E2638D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7B5F470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1134B6D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8</w:t>
            </w:r>
          </w:p>
          <w:p w14:paraId="2E57A4D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tc>
        <w:tc>
          <w:tcPr>
            <w:tcW w:w="0" w:type="auto"/>
          </w:tcPr>
          <w:p w14:paraId="735B5ED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«Гражданско-правовое и патриотическое сознание»</w:t>
            </w:r>
          </w:p>
          <w:p w14:paraId="1352215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r>
      <w:tr w:rsidR="008D4CF8" w:rsidRPr="008D4CF8" w14:paraId="04D3D435" w14:textId="77777777" w:rsidTr="008D4CF8">
        <w:tc>
          <w:tcPr>
            <w:tcW w:w="0" w:type="auto"/>
            <w:shd w:val="clear" w:color="auto" w:fill="auto"/>
          </w:tcPr>
          <w:p w14:paraId="153018C6" w14:textId="77777777" w:rsidR="008D4CF8" w:rsidRPr="008D4CF8" w:rsidRDefault="008D4CF8" w:rsidP="008D4CF8">
            <w:pPr>
              <w:widowControl w:val="0"/>
              <w:numPr>
                <w:ilvl w:val="0"/>
                <w:numId w:val="27"/>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1332FFB"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kern w:val="2"/>
                <w:sz w:val="24"/>
                <w:szCs w:val="24"/>
                <w:lang w:eastAsia="ko-KR"/>
              </w:rPr>
              <w:t>Разговоры о важном.</w:t>
            </w:r>
          </w:p>
          <w:p w14:paraId="53C4980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rPr>
              <w:t>Есть такие вещи, которые нельзя простить?</w:t>
            </w:r>
          </w:p>
        </w:tc>
        <w:tc>
          <w:tcPr>
            <w:tcW w:w="0" w:type="auto"/>
            <w:shd w:val="clear" w:color="auto" w:fill="auto"/>
          </w:tcPr>
          <w:p w14:paraId="380961D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студенты</w:t>
            </w:r>
          </w:p>
          <w:p w14:paraId="5AFA72E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1 курса</w:t>
            </w:r>
          </w:p>
          <w:p w14:paraId="5516076A" w14:textId="77777777" w:rsidR="008D4CF8" w:rsidRPr="008D4CF8" w:rsidRDefault="008D4CF8" w:rsidP="008D4CF8">
            <w:pPr>
              <w:autoSpaceDE w:val="0"/>
              <w:autoSpaceDN w:val="0"/>
              <w:adjustRightInd w:val="0"/>
              <w:spacing w:after="0" w:line="240" w:lineRule="auto"/>
              <w:rPr>
                <w:rFonts w:eastAsia="Times New Roman" w:cs="Calibri"/>
                <w:sz w:val="24"/>
                <w:szCs w:val="24"/>
                <w:lang w:eastAsia="ru-RU"/>
              </w:rPr>
            </w:pPr>
          </w:p>
          <w:p w14:paraId="49275A0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p>
        </w:tc>
        <w:tc>
          <w:tcPr>
            <w:tcW w:w="0" w:type="auto"/>
          </w:tcPr>
          <w:p w14:paraId="05B4B2C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10.04.23</w:t>
            </w:r>
          </w:p>
        </w:tc>
        <w:tc>
          <w:tcPr>
            <w:tcW w:w="0" w:type="auto"/>
          </w:tcPr>
          <w:p w14:paraId="003C458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23442AD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32"/>
                <w:sz w:val="24"/>
                <w:szCs w:val="24"/>
                <w:lang w:val="x-none" w:eastAsia="x-none"/>
              </w:rPr>
            </w:pPr>
            <w:r w:rsidRPr="008D4CF8">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092BD83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7213807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71351D9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8</w:t>
            </w:r>
          </w:p>
          <w:p w14:paraId="1DBC1BB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tc>
        <w:tc>
          <w:tcPr>
            <w:tcW w:w="0" w:type="auto"/>
          </w:tcPr>
          <w:p w14:paraId="548025C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«Гражданско-правовое и патриотическое сознание»</w:t>
            </w:r>
          </w:p>
          <w:p w14:paraId="5337200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r>
      <w:tr w:rsidR="008D4CF8" w:rsidRPr="008D4CF8" w14:paraId="4B459418" w14:textId="77777777" w:rsidTr="008D4CF8">
        <w:tc>
          <w:tcPr>
            <w:tcW w:w="0" w:type="auto"/>
            <w:shd w:val="clear" w:color="auto" w:fill="auto"/>
          </w:tcPr>
          <w:p w14:paraId="4D80A2CF" w14:textId="77777777" w:rsidR="008D4CF8" w:rsidRPr="008D4CF8" w:rsidRDefault="008D4CF8" w:rsidP="008D4CF8">
            <w:pPr>
              <w:widowControl w:val="0"/>
              <w:numPr>
                <w:ilvl w:val="0"/>
                <w:numId w:val="27"/>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AF2C9D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kern w:val="2"/>
                <w:sz w:val="24"/>
                <w:szCs w:val="24"/>
                <w:lang w:eastAsia="ko-KR"/>
              </w:rPr>
              <w:t>Разговоры о важном.</w:t>
            </w:r>
          </w:p>
          <w:p w14:paraId="2F356956" w14:textId="77777777" w:rsidR="008D4CF8" w:rsidRPr="008D4CF8" w:rsidRDefault="008D4CF8" w:rsidP="008D4CF8">
            <w:pPr>
              <w:suppressAutoHyphens/>
              <w:autoSpaceDE w:val="0"/>
              <w:autoSpaceDN w:val="0"/>
              <w:adjustRightInd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 xml:space="preserve">Экологично </w:t>
            </w:r>
          </w:p>
          <w:p w14:paraId="2F16DF3C" w14:textId="77777777" w:rsidR="008D4CF8" w:rsidRPr="008D4CF8" w:rsidRDefault="008D4CF8" w:rsidP="008D4CF8">
            <w:pPr>
              <w:suppressAutoHyphens/>
              <w:autoSpaceDE w:val="0"/>
              <w:autoSpaceDN w:val="0"/>
              <w:adjustRightInd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VS вредно</w:t>
            </w:r>
          </w:p>
        </w:tc>
        <w:tc>
          <w:tcPr>
            <w:tcW w:w="0" w:type="auto"/>
            <w:shd w:val="clear" w:color="auto" w:fill="auto"/>
          </w:tcPr>
          <w:p w14:paraId="1B7ED63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студенты</w:t>
            </w:r>
          </w:p>
          <w:p w14:paraId="6BECD884" w14:textId="77777777" w:rsidR="008D4CF8" w:rsidRPr="008D4CF8" w:rsidRDefault="008D4CF8" w:rsidP="008D4CF8">
            <w:pPr>
              <w:tabs>
                <w:tab w:val="center" w:pos="1311"/>
              </w:tabs>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1 курса</w:t>
            </w:r>
          </w:p>
          <w:p w14:paraId="783B264D" w14:textId="77777777" w:rsidR="008D4CF8" w:rsidRPr="008D4CF8" w:rsidRDefault="008D4CF8" w:rsidP="008D4CF8">
            <w:pPr>
              <w:tabs>
                <w:tab w:val="center" w:pos="1311"/>
              </w:tabs>
              <w:suppressAutoHyphens/>
              <w:autoSpaceDE w:val="0"/>
              <w:autoSpaceDN w:val="0"/>
              <w:spacing w:after="0" w:line="240" w:lineRule="auto"/>
              <w:rPr>
                <w:rFonts w:ascii="Times New Roman" w:eastAsia="Times New Roman" w:hAnsi="Times New Roman"/>
                <w:sz w:val="24"/>
                <w:szCs w:val="24"/>
              </w:rPr>
            </w:pPr>
          </w:p>
          <w:p w14:paraId="10395CF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p>
        </w:tc>
        <w:tc>
          <w:tcPr>
            <w:tcW w:w="0" w:type="auto"/>
          </w:tcPr>
          <w:p w14:paraId="03B07FD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17.04.23</w:t>
            </w:r>
          </w:p>
          <w:p w14:paraId="25245A1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7EA0935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71418E4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32"/>
                <w:sz w:val="24"/>
                <w:szCs w:val="24"/>
                <w:lang w:val="x-none" w:eastAsia="x-none"/>
              </w:rPr>
            </w:pPr>
            <w:r w:rsidRPr="008D4CF8">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7AFB340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1208818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6B5D274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8</w:t>
            </w:r>
          </w:p>
          <w:p w14:paraId="6FB89A7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tc>
        <w:tc>
          <w:tcPr>
            <w:tcW w:w="0" w:type="auto"/>
          </w:tcPr>
          <w:p w14:paraId="180AD91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«Гражданско-правовое и патриотическое сознание»</w:t>
            </w:r>
          </w:p>
          <w:p w14:paraId="7338208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r>
      <w:tr w:rsidR="008D4CF8" w:rsidRPr="008D4CF8" w14:paraId="0A716780" w14:textId="77777777" w:rsidTr="008D4CF8">
        <w:tc>
          <w:tcPr>
            <w:tcW w:w="0" w:type="auto"/>
            <w:shd w:val="clear" w:color="auto" w:fill="auto"/>
          </w:tcPr>
          <w:p w14:paraId="474F32A9" w14:textId="77777777" w:rsidR="008D4CF8" w:rsidRPr="008D4CF8" w:rsidRDefault="008D4CF8" w:rsidP="008D4CF8">
            <w:pPr>
              <w:widowControl w:val="0"/>
              <w:numPr>
                <w:ilvl w:val="0"/>
                <w:numId w:val="27"/>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457645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Разговоры о важном.</w:t>
            </w:r>
          </w:p>
          <w:p w14:paraId="67B173D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rPr>
              <w:t>Если ты не умеешь использовать минуту, ты зря проведешь и час, и день, и всю жизнь (А. Солженицын)</w:t>
            </w:r>
          </w:p>
        </w:tc>
        <w:tc>
          <w:tcPr>
            <w:tcW w:w="0" w:type="auto"/>
            <w:shd w:val="clear" w:color="auto" w:fill="auto"/>
          </w:tcPr>
          <w:p w14:paraId="1DB5B9DA"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студенты</w:t>
            </w:r>
          </w:p>
          <w:p w14:paraId="5FA7A34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1 курса</w:t>
            </w:r>
          </w:p>
          <w:p w14:paraId="3D2EE44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p>
        </w:tc>
        <w:tc>
          <w:tcPr>
            <w:tcW w:w="0" w:type="auto"/>
          </w:tcPr>
          <w:p w14:paraId="4AF7842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24.04.23</w:t>
            </w:r>
          </w:p>
        </w:tc>
        <w:tc>
          <w:tcPr>
            <w:tcW w:w="0" w:type="auto"/>
          </w:tcPr>
          <w:p w14:paraId="1496A82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72BD0ED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32"/>
                <w:sz w:val="24"/>
                <w:szCs w:val="24"/>
                <w:lang w:val="x-none" w:eastAsia="x-none"/>
              </w:rPr>
            </w:pPr>
            <w:r w:rsidRPr="008D4CF8">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59F057C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7464545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48039E4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8</w:t>
            </w:r>
          </w:p>
          <w:p w14:paraId="4DDB4D7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tc>
        <w:tc>
          <w:tcPr>
            <w:tcW w:w="0" w:type="auto"/>
          </w:tcPr>
          <w:p w14:paraId="713812B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«Гражданско-правовое и патриотическое сознание»</w:t>
            </w:r>
          </w:p>
          <w:p w14:paraId="0F31F42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r>
      <w:tr w:rsidR="008D4CF8" w:rsidRPr="008D4CF8" w14:paraId="56AF047B" w14:textId="77777777" w:rsidTr="008D4CF8">
        <w:tc>
          <w:tcPr>
            <w:tcW w:w="0" w:type="auto"/>
            <w:shd w:val="clear" w:color="auto" w:fill="auto"/>
          </w:tcPr>
          <w:p w14:paraId="3B9C445C" w14:textId="77777777" w:rsidR="008D4CF8" w:rsidRPr="008D4CF8" w:rsidRDefault="008D4CF8" w:rsidP="008D4CF8">
            <w:pPr>
              <w:widowControl w:val="0"/>
              <w:numPr>
                <w:ilvl w:val="0"/>
                <w:numId w:val="27"/>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4F7535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Классный час</w:t>
            </w:r>
          </w:p>
          <w:p w14:paraId="4F45FDB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«Города трудовой доблести»</w:t>
            </w:r>
          </w:p>
        </w:tc>
        <w:tc>
          <w:tcPr>
            <w:tcW w:w="0" w:type="auto"/>
            <w:shd w:val="clear" w:color="auto" w:fill="auto"/>
          </w:tcPr>
          <w:p w14:paraId="4B24055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студенты</w:t>
            </w:r>
          </w:p>
          <w:p w14:paraId="3FECBD1B"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1 курса</w:t>
            </w:r>
          </w:p>
          <w:p w14:paraId="781F95F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p>
        </w:tc>
        <w:tc>
          <w:tcPr>
            <w:tcW w:w="0" w:type="auto"/>
          </w:tcPr>
          <w:p w14:paraId="6EC9FB4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27.04.23</w:t>
            </w:r>
          </w:p>
        </w:tc>
        <w:tc>
          <w:tcPr>
            <w:tcW w:w="0" w:type="auto"/>
          </w:tcPr>
          <w:p w14:paraId="55BAA47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744568C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32"/>
                <w:sz w:val="24"/>
                <w:szCs w:val="24"/>
                <w:lang w:val="x-none" w:eastAsia="x-none"/>
              </w:rPr>
            </w:pPr>
            <w:r w:rsidRPr="008D4CF8">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25D1E04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7F94F38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1050758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8</w:t>
            </w:r>
          </w:p>
          <w:p w14:paraId="79B9F8C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tc>
        <w:tc>
          <w:tcPr>
            <w:tcW w:w="0" w:type="auto"/>
          </w:tcPr>
          <w:p w14:paraId="6E8A261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«Гражданско-правовое и патриотическое сознание»</w:t>
            </w:r>
          </w:p>
          <w:p w14:paraId="44E3152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r>
      <w:tr w:rsidR="008D4CF8" w:rsidRPr="008D4CF8" w14:paraId="747B8E8A" w14:textId="77777777" w:rsidTr="008D4CF8">
        <w:tc>
          <w:tcPr>
            <w:tcW w:w="0" w:type="auto"/>
            <w:shd w:val="clear" w:color="auto" w:fill="auto"/>
          </w:tcPr>
          <w:p w14:paraId="134BCCEF" w14:textId="77777777" w:rsidR="008D4CF8" w:rsidRPr="008D4CF8" w:rsidRDefault="008D4CF8" w:rsidP="008D4CF8">
            <w:pPr>
              <w:widowControl w:val="0"/>
              <w:numPr>
                <w:ilvl w:val="0"/>
                <w:numId w:val="27"/>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E01B60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Всемирный день здоровья</w:t>
            </w:r>
          </w:p>
        </w:tc>
        <w:tc>
          <w:tcPr>
            <w:tcW w:w="0" w:type="auto"/>
            <w:shd w:val="clear" w:color="auto" w:fill="auto"/>
          </w:tcPr>
          <w:p w14:paraId="02B1162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5EAB369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1 курса</w:t>
            </w:r>
          </w:p>
        </w:tc>
        <w:tc>
          <w:tcPr>
            <w:tcW w:w="0" w:type="auto"/>
          </w:tcPr>
          <w:p w14:paraId="695B5FE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по плану городских мероприятий</w:t>
            </w:r>
          </w:p>
        </w:tc>
        <w:tc>
          <w:tcPr>
            <w:tcW w:w="0" w:type="auto"/>
          </w:tcPr>
          <w:p w14:paraId="717B389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по плану городских мероприятий</w:t>
            </w:r>
          </w:p>
        </w:tc>
        <w:tc>
          <w:tcPr>
            <w:tcW w:w="0" w:type="auto"/>
            <w:shd w:val="clear" w:color="auto" w:fill="auto"/>
          </w:tcPr>
          <w:p w14:paraId="1F362B7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 xml:space="preserve">Руководитель физического воспитания </w:t>
            </w:r>
          </w:p>
        </w:tc>
        <w:tc>
          <w:tcPr>
            <w:tcW w:w="0" w:type="auto"/>
            <w:shd w:val="clear" w:color="auto" w:fill="auto"/>
          </w:tcPr>
          <w:p w14:paraId="7C2DE91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tc>
        <w:tc>
          <w:tcPr>
            <w:tcW w:w="0" w:type="auto"/>
          </w:tcPr>
          <w:p w14:paraId="0853088C"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«Экологическая культура и здоровьесбережение»</w:t>
            </w:r>
          </w:p>
        </w:tc>
      </w:tr>
      <w:tr w:rsidR="008D4CF8" w:rsidRPr="008D4CF8" w14:paraId="1AE485DF" w14:textId="77777777" w:rsidTr="008D4CF8">
        <w:tc>
          <w:tcPr>
            <w:tcW w:w="0" w:type="auto"/>
            <w:shd w:val="clear" w:color="auto" w:fill="auto"/>
          </w:tcPr>
          <w:p w14:paraId="4318405D" w14:textId="77777777" w:rsidR="008D4CF8" w:rsidRPr="008D4CF8" w:rsidRDefault="008D4CF8" w:rsidP="008D4CF8">
            <w:pPr>
              <w:widowControl w:val="0"/>
              <w:numPr>
                <w:ilvl w:val="0"/>
                <w:numId w:val="27"/>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46A0FE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Онлайн-урок «История космонавтики» совместно с «Роскосмос»;</w:t>
            </w:r>
          </w:p>
          <w:p w14:paraId="43F185E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23ABFA5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17AEBCC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1 курса</w:t>
            </w:r>
          </w:p>
        </w:tc>
        <w:tc>
          <w:tcPr>
            <w:tcW w:w="0" w:type="auto"/>
          </w:tcPr>
          <w:p w14:paraId="258C355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12.04.23</w:t>
            </w:r>
          </w:p>
        </w:tc>
        <w:tc>
          <w:tcPr>
            <w:tcW w:w="0" w:type="auto"/>
          </w:tcPr>
          <w:p w14:paraId="0EE6524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tc>
        <w:tc>
          <w:tcPr>
            <w:tcW w:w="0" w:type="auto"/>
            <w:shd w:val="clear" w:color="auto" w:fill="auto"/>
          </w:tcPr>
          <w:p w14:paraId="34EF05D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Заведующий библиотекой, преподаватели физики, астрономии</w:t>
            </w:r>
          </w:p>
        </w:tc>
        <w:tc>
          <w:tcPr>
            <w:tcW w:w="0" w:type="auto"/>
            <w:shd w:val="clear" w:color="auto" w:fill="auto"/>
          </w:tcPr>
          <w:p w14:paraId="50C0151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p w14:paraId="73F5391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tc>
        <w:tc>
          <w:tcPr>
            <w:tcW w:w="0" w:type="auto"/>
          </w:tcPr>
          <w:p w14:paraId="219B1FBD"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571D5220"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«Гражданско-правовое и патриотическое сознание»</w:t>
            </w:r>
          </w:p>
        </w:tc>
      </w:tr>
      <w:tr w:rsidR="008D4CF8" w:rsidRPr="008D4CF8" w14:paraId="7F2AC5B6" w14:textId="77777777" w:rsidTr="008D4CF8">
        <w:tc>
          <w:tcPr>
            <w:tcW w:w="0" w:type="auto"/>
            <w:shd w:val="clear" w:color="auto" w:fill="auto"/>
          </w:tcPr>
          <w:p w14:paraId="4BF0733C" w14:textId="77777777" w:rsidR="008D4CF8" w:rsidRPr="008D4CF8" w:rsidRDefault="008D4CF8" w:rsidP="008D4CF8">
            <w:pPr>
              <w:widowControl w:val="0"/>
              <w:numPr>
                <w:ilvl w:val="0"/>
                <w:numId w:val="27"/>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281999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Единый урок, посвященный Дню памяти о геноциде советского народа нацистами и их пособниками в годы Великой Отечественной войны</w:t>
            </w:r>
          </w:p>
        </w:tc>
        <w:tc>
          <w:tcPr>
            <w:tcW w:w="0" w:type="auto"/>
            <w:shd w:val="clear" w:color="auto" w:fill="auto"/>
          </w:tcPr>
          <w:p w14:paraId="20EF0D8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0DE7BB2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1 курса</w:t>
            </w:r>
          </w:p>
        </w:tc>
        <w:tc>
          <w:tcPr>
            <w:tcW w:w="0" w:type="auto"/>
          </w:tcPr>
          <w:p w14:paraId="0E04AF34"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19.04.23</w:t>
            </w:r>
          </w:p>
        </w:tc>
        <w:tc>
          <w:tcPr>
            <w:tcW w:w="0" w:type="auto"/>
          </w:tcPr>
          <w:p w14:paraId="64C2090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конференц-зал</w:t>
            </w:r>
          </w:p>
        </w:tc>
        <w:tc>
          <w:tcPr>
            <w:tcW w:w="0" w:type="auto"/>
            <w:shd w:val="clear" w:color="auto" w:fill="auto"/>
          </w:tcPr>
          <w:p w14:paraId="02E2032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Преподаватели истории</w:t>
            </w:r>
          </w:p>
        </w:tc>
        <w:tc>
          <w:tcPr>
            <w:tcW w:w="0" w:type="auto"/>
            <w:shd w:val="clear" w:color="auto" w:fill="auto"/>
          </w:tcPr>
          <w:p w14:paraId="33A0ABD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w:t>
            </w:r>
          </w:p>
          <w:p w14:paraId="35EC3BE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42C4037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tc>
        <w:tc>
          <w:tcPr>
            <w:tcW w:w="0" w:type="auto"/>
          </w:tcPr>
          <w:p w14:paraId="74C686B5"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«Гражданско-правовое и патриотическое сознание»</w:t>
            </w:r>
          </w:p>
        </w:tc>
      </w:tr>
      <w:tr w:rsidR="008D4CF8" w:rsidRPr="008D4CF8" w14:paraId="633A206C" w14:textId="77777777" w:rsidTr="008D4CF8">
        <w:tc>
          <w:tcPr>
            <w:tcW w:w="0" w:type="auto"/>
            <w:shd w:val="clear" w:color="auto" w:fill="auto"/>
          </w:tcPr>
          <w:p w14:paraId="26EFCFFA" w14:textId="77777777" w:rsidR="008D4CF8" w:rsidRPr="008D4CF8" w:rsidRDefault="008D4CF8" w:rsidP="008D4CF8">
            <w:pPr>
              <w:widowControl w:val="0"/>
              <w:numPr>
                <w:ilvl w:val="0"/>
                <w:numId w:val="27"/>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90A833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Всероссийский онлайн-урок, посвященный Дню рождения П.А. Столыпина (русский государственный деятель)</w:t>
            </w:r>
          </w:p>
        </w:tc>
        <w:tc>
          <w:tcPr>
            <w:tcW w:w="0" w:type="auto"/>
            <w:shd w:val="clear" w:color="auto" w:fill="auto"/>
          </w:tcPr>
          <w:p w14:paraId="03587CD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74BA363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1 курса</w:t>
            </w:r>
          </w:p>
        </w:tc>
        <w:tc>
          <w:tcPr>
            <w:tcW w:w="0" w:type="auto"/>
          </w:tcPr>
          <w:p w14:paraId="26BEF4B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21.04.23</w:t>
            </w:r>
          </w:p>
        </w:tc>
        <w:tc>
          <w:tcPr>
            <w:tcW w:w="0" w:type="auto"/>
          </w:tcPr>
          <w:p w14:paraId="06BDBE9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конференц-зал</w:t>
            </w:r>
          </w:p>
        </w:tc>
        <w:tc>
          <w:tcPr>
            <w:tcW w:w="0" w:type="auto"/>
            <w:shd w:val="clear" w:color="auto" w:fill="auto"/>
          </w:tcPr>
          <w:p w14:paraId="384622C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Преподаватели истории</w:t>
            </w:r>
          </w:p>
        </w:tc>
        <w:tc>
          <w:tcPr>
            <w:tcW w:w="0" w:type="auto"/>
            <w:shd w:val="clear" w:color="auto" w:fill="auto"/>
          </w:tcPr>
          <w:p w14:paraId="75B0869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w:t>
            </w:r>
          </w:p>
          <w:p w14:paraId="1028B42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049375A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tc>
        <w:tc>
          <w:tcPr>
            <w:tcW w:w="0" w:type="auto"/>
          </w:tcPr>
          <w:p w14:paraId="2815B128"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«Гражданско-правовое и патриотическое сознание»</w:t>
            </w:r>
          </w:p>
        </w:tc>
      </w:tr>
      <w:tr w:rsidR="008D4CF8" w:rsidRPr="008D4CF8" w14:paraId="03D2B24A" w14:textId="77777777" w:rsidTr="008D4CF8">
        <w:tc>
          <w:tcPr>
            <w:tcW w:w="0" w:type="auto"/>
            <w:shd w:val="clear" w:color="auto" w:fill="auto"/>
          </w:tcPr>
          <w:p w14:paraId="47FAC7B8" w14:textId="77777777" w:rsidR="008D4CF8" w:rsidRPr="008D4CF8" w:rsidRDefault="008D4CF8" w:rsidP="008D4CF8">
            <w:pPr>
              <w:widowControl w:val="0"/>
              <w:numPr>
                <w:ilvl w:val="0"/>
                <w:numId w:val="27"/>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ACCBAA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Международный день Матери-Земли</w:t>
            </w:r>
          </w:p>
          <w:p w14:paraId="1B22811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Экологический квест</w:t>
            </w:r>
          </w:p>
        </w:tc>
        <w:tc>
          <w:tcPr>
            <w:tcW w:w="0" w:type="auto"/>
            <w:shd w:val="clear" w:color="auto" w:fill="auto"/>
          </w:tcPr>
          <w:p w14:paraId="15BE840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48DCD1D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1 курса</w:t>
            </w:r>
          </w:p>
        </w:tc>
        <w:tc>
          <w:tcPr>
            <w:tcW w:w="0" w:type="auto"/>
          </w:tcPr>
          <w:p w14:paraId="5A6C281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22.04.23</w:t>
            </w:r>
          </w:p>
        </w:tc>
        <w:tc>
          <w:tcPr>
            <w:tcW w:w="0" w:type="auto"/>
          </w:tcPr>
          <w:p w14:paraId="024B9AA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tc>
        <w:tc>
          <w:tcPr>
            <w:tcW w:w="0" w:type="auto"/>
            <w:shd w:val="clear" w:color="auto" w:fill="auto"/>
          </w:tcPr>
          <w:p w14:paraId="2979DD4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Преподаватель экологии, химии</w:t>
            </w:r>
          </w:p>
        </w:tc>
        <w:tc>
          <w:tcPr>
            <w:tcW w:w="0" w:type="auto"/>
            <w:shd w:val="clear" w:color="auto" w:fill="auto"/>
          </w:tcPr>
          <w:p w14:paraId="4329CA8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10</w:t>
            </w:r>
          </w:p>
        </w:tc>
        <w:tc>
          <w:tcPr>
            <w:tcW w:w="0" w:type="auto"/>
          </w:tcPr>
          <w:p w14:paraId="354A70B5"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«Экологическая культура и здоровьесбережение»</w:t>
            </w:r>
          </w:p>
        </w:tc>
      </w:tr>
      <w:tr w:rsidR="008D4CF8" w:rsidRPr="008D4CF8" w14:paraId="1505B6DE" w14:textId="77777777" w:rsidTr="008D4CF8">
        <w:tc>
          <w:tcPr>
            <w:tcW w:w="0" w:type="auto"/>
            <w:shd w:val="clear" w:color="auto" w:fill="auto"/>
          </w:tcPr>
          <w:p w14:paraId="450E6EE4" w14:textId="77777777" w:rsidR="008D4CF8" w:rsidRPr="008D4CF8" w:rsidRDefault="008D4CF8" w:rsidP="008D4CF8">
            <w:pPr>
              <w:widowControl w:val="0"/>
              <w:numPr>
                <w:ilvl w:val="0"/>
                <w:numId w:val="27"/>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5C0E88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Историко-патриотический квест</w:t>
            </w:r>
          </w:p>
        </w:tc>
        <w:tc>
          <w:tcPr>
            <w:tcW w:w="0" w:type="auto"/>
            <w:shd w:val="clear" w:color="auto" w:fill="auto"/>
          </w:tcPr>
          <w:p w14:paraId="64A5A31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416E829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1 курса</w:t>
            </w:r>
          </w:p>
        </w:tc>
        <w:tc>
          <w:tcPr>
            <w:tcW w:w="0" w:type="auto"/>
          </w:tcPr>
          <w:p w14:paraId="4794E7D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36902A0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53A859F4"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Руководитель Патриотического клуба «Звезда»,</w:t>
            </w:r>
          </w:p>
          <w:p w14:paraId="7C8FCD9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преподаватели истории</w:t>
            </w:r>
          </w:p>
        </w:tc>
        <w:tc>
          <w:tcPr>
            <w:tcW w:w="0" w:type="auto"/>
            <w:shd w:val="clear" w:color="auto" w:fill="auto"/>
          </w:tcPr>
          <w:p w14:paraId="33CE0B0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tc>
        <w:tc>
          <w:tcPr>
            <w:tcW w:w="0" w:type="auto"/>
          </w:tcPr>
          <w:p w14:paraId="028A770C"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«Гражданско-правовое и патриотическое сознание»</w:t>
            </w:r>
          </w:p>
        </w:tc>
      </w:tr>
      <w:tr w:rsidR="008D4CF8" w:rsidRPr="008D4CF8" w14:paraId="1CC75D9E" w14:textId="77777777" w:rsidTr="008D4CF8">
        <w:tc>
          <w:tcPr>
            <w:tcW w:w="0" w:type="auto"/>
            <w:shd w:val="clear" w:color="auto" w:fill="auto"/>
          </w:tcPr>
          <w:p w14:paraId="17451C46" w14:textId="77777777" w:rsidR="008D4CF8" w:rsidRPr="008D4CF8" w:rsidRDefault="008D4CF8" w:rsidP="008D4CF8">
            <w:pPr>
              <w:widowControl w:val="0"/>
              <w:numPr>
                <w:ilvl w:val="0"/>
                <w:numId w:val="27"/>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15A67B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Акция «Письмо русскому солдату»</w:t>
            </w:r>
          </w:p>
        </w:tc>
        <w:tc>
          <w:tcPr>
            <w:tcW w:w="0" w:type="auto"/>
            <w:shd w:val="clear" w:color="auto" w:fill="auto"/>
          </w:tcPr>
          <w:p w14:paraId="1448EF5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4D12574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1 курса</w:t>
            </w:r>
          </w:p>
        </w:tc>
        <w:tc>
          <w:tcPr>
            <w:tcW w:w="0" w:type="auto"/>
          </w:tcPr>
          <w:p w14:paraId="53AB695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71F4A53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5173FA5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Преподаватели русского языка, литературы</w:t>
            </w:r>
          </w:p>
        </w:tc>
        <w:tc>
          <w:tcPr>
            <w:tcW w:w="0" w:type="auto"/>
            <w:shd w:val="clear" w:color="auto" w:fill="auto"/>
          </w:tcPr>
          <w:p w14:paraId="6956B14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p w14:paraId="3DDC691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tc>
        <w:tc>
          <w:tcPr>
            <w:tcW w:w="0" w:type="auto"/>
          </w:tcPr>
          <w:p w14:paraId="4BB90900"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149B16D3"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«Гражданско-правовое и патриотическое сознание»</w:t>
            </w:r>
          </w:p>
        </w:tc>
      </w:tr>
      <w:tr w:rsidR="008D4CF8" w:rsidRPr="008D4CF8" w14:paraId="4D1B5ED3" w14:textId="77777777" w:rsidTr="008D4CF8">
        <w:tc>
          <w:tcPr>
            <w:tcW w:w="0" w:type="auto"/>
            <w:shd w:val="clear" w:color="auto" w:fill="auto"/>
          </w:tcPr>
          <w:p w14:paraId="275F3C62" w14:textId="77777777" w:rsidR="008D4CF8" w:rsidRPr="008D4CF8" w:rsidRDefault="008D4CF8" w:rsidP="008D4CF8">
            <w:pPr>
              <w:widowControl w:val="0"/>
              <w:numPr>
                <w:ilvl w:val="0"/>
                <w:numId w:val="27"/>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B9C481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Родительские собрания</w:t>
            </w:r>
          </w:p>
          <w:p w14:paraId="0586F8B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26016F0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200E6AB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1 курса, родители</w:t>
            </w:r>
          </w:p>
        </w:tc>
        <w:tc>
          <w:tcPr>
            <w:tcW w:w="0" w:type="auto"/>
          </w:tcPr>
          <w:p w14:paraId="6420C74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по месячному плану работы</w:t>
            </w:r>
          </w:p>
        </w:tc>
        <w:tc>
          <w:tcPr>
            <w:tcW w:w="0" w:type="auto"/>
          </w:tcPr>
          <w:p w14:paraId="5889854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актовый зал Общежитие</w:t>
            </w:r>
          </w:p>
        </w:tc>
        <w:tc>
          <w:tcPr>
            <w:tcW w:w="0" w:type="auto"/>
            <w:shd w:val="clear" w:color="auto" w:fill="auto"/>
          </w:tcPr>
          <w:p w14:paraId="2ECA94CA"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Заместители директора по ВР, УМРК, зав отделениями</w:t>
            </w:r>
          </w:p>
          <w:p w14:paraId="2CBAD25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педагог-психолог, воспитатели общежития, руководители учебных групп</w:t>
            </w:r>
          </w:p>
        </w:tc>
        <w:tc>
          <w:tcPr>
            <w:tcW w:w="0" w:type="auto"/>
            <w:shd w:val="clear" w:color="auto" w:fill="auto"/>
          </w:tcPr>
          <w:p w14:paraId="1625107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26F5F83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6 ЛР 12</w:t>
            </w:r>
          </w:p>
        </w:tc>
        <w:tc>
          <w:tcPr>
            <w:tcW w:w="0" w:type="auto"/>
          </w:tcPr>
          <w:p w14:paraId="4540B617"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«Комфортная среда»</w:t>
            </w:r>
          </w:p>
          <w:p w14:paraId="5E967535"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«Взаимодействие с родителями»</w:t>
            </w:r>
          </w:p>
        </w:tc>
      </w:tr>
      <w:tr w:rsidR="008D4CF8" w:rsidRPr="008D4CF8" w14:paraId="26D1D193" w14:textId="77777777" w:rsidTr="008D4CF8">
        <w:tc>
          <w:tcPr>
            <w:tcW w:w="0" w:type="auto"/>
            <w:shd w:val="clear" w:color="auto" w:fill="auto"/>
          </w:tcPr>
          <w:p w14:paraId="2E11A60F" w14:textId="77777777" w:rsidR="008D4CF8" w:rsidRPr="008D4CF8" w:rsidRDefault="008D4CF8" w:rsidP="008D4CF8">
            <w:pPr>
              <w:widowControl w:val="0"/>
              <w:numPr>
                <w:ilvl w:val="0"/>
                <w:numId w:val="27"/>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61C6C6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Акция «Чистая территория».</w:t>
            </w:r>
          </w:p>
          <w:p w14:paraId="3B76CAC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Уборка и озеленение территории ССТ</w:t>
            </w:r>
          </w:p>
        </w:tc>
        <w:tc>
          <w:tcPr>
            <w:tcW w:w="0" w:type="auto"/>
            <w:shd w:val="clear" w:color="auto" w:fill="auto"/>
          </w:tcPr>
          <w:p w14:paraId="574D68B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группы 1 курса</w:t>
            </w:r>
          </w:p>
        </w:tc>
        <w:tc>
          <w:tcPr>
            <w:tcW w:w="0" w:type="auto"/>
          </w:tcPr>
          <w:p w14:paraId="4FB61D9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по месячному плану работы</w:t>
            </w:r>
          </w:p>
        </w:tc>
        <w:tc>
          <w:tcPr>
            <w:tcW w:w="0" w:type="auto"/>
          </w:tcPr>
          <w:p w14:paraId="189970FD" w14:textId="77777777" w:rsidR="008D4CF8" w:rsidRPr="008D4CF8" w:rsidRDefault="008D4CF8" w:rsidP="008D4CF8">
            <w:pPr>
              <w:suppressAutoHyphens/>
              <w:autoSpaceDE w:val="0"/>
              <w:autoSpaceDN w:val="0"/>
              <w:adjustRightInd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учебные аудитории,</w:t>
            </w:r>
            <w:r w:rsidRPr="008D4CF8">
              <w:rPr>
                <w:rFonts w:ascii="Times New Roman" w:eastAsia="Times New Roman" w:hAnsi="Times New Roman"/>
                <w:sz w:val="24"/>
                <w:szCs w:val="24"/>
                <w:lang w:eastAsia="ru-RU"/>
              </w:rPr>
              <w:t xml:space="preserve"> учебные корпуса</w:t>
            </w:r>
          </w:p>
          <w:p w14:paraId="5190528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и прилегающая территория, общежития</w:t>
            </w:r>
          </w:p>
        </w:tc>
        <w:tc>
          <w:tcPr>
            <w:tcW w:w="0" w:type="auto"/>
            <w:shd w:val="clear" w:color="auto" w:fill="auto"/>
          </w:tcPr>
          <w:p w14:paraId="28BBF7B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Зам. директора по АХР, </w:t>
            </w:r>
            <w:r w:rsidRPr="008D4CF8">
              <w:rPr>
                <w:rFonts w:ascii="Times New Roman" w:eastAsia="Times New Roman" w:hAnsi="Times New Roman"/>
                <w:kern w:val="32"/>
                <w:sz w:val="24"/>
                <w:szCs w:val="24"/>
                <w:lang w:eastAsia="x-none"/>
              </w:rPr>
              <w:t>коменданты корпусов, студпрофком</w:t>
            </w:r>
          </w:p>
        </w:tc>
        <w:tc>
          <w:tcPr>
            <w:tcW w:w="0" w:type="auto"/>
            <w:shd w:val="clear" w:color="auto" w:fill="auto"/>
          </w:tcPr>
          <w:p w14:paraId="4E1AF10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4</w:t>
            </w:r>
          </w:p>
          <w:p w14:paraId="7A9EB48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12</w:t>
            </w:r>
          </w:p>
        </w:tc>
        <w:tc>
          <w:tcPr>
            <w:tcW w:w="0" w:type="auto"/>
          </w:tcPr>
          <w:p w14:paraId="35805DFC"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«Ключевые компоненты деятельности ПОО», «Комфортная среда»,</w:t>
            </w:r>
          </w:p>
          <w:p w14:paraId="18A25634"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bCs/>
                <w:w w:val="0"/>
                <w:sz w:val="24"/>
                <w:szCs w:val="24"/>
              </w:rPr>
              <w:t>«Руководство группой, педагогическое сопровождение и поддержка»</w:t>
            </w:r>
          </w:p>
        </w:tc>
      </w:tr>
      <w:tr w:rsidR="008D4CF8" w:rsidRPr="008D4CF8" w14:paraId="2B4680F7" w14:textId="77777777" w:rsidTr="008D4CF8">
        <w:tc>
          <w:tcPr>
            <w:tcW w:w="0" w:type="auto"/>
            <w:shd w:val="clear" w:color="auto" w:fill="auto"/>
          </w:tcPr>
          <w:p w14:paraId="5A61AF38" w14:textId="77777777" w:rsidR="008D4CF8" w:rsidRPr="008D4CF8" w:rsidRDefault="008D4CF8" w:rsidP="008D4CF8">
            <w:pPr>
              <w:widowControl w:val="0"/>
              <w:numPr>
                <w:ilvl w:val="0"/>
                <w:numId w:val="27"/>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08BE7B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Классный час</w:t>
            </w:r>
          </w:p>
          <w:p w14:paraId="424602D2"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bCs/>
                <w:kern w:val="2"/>
                <w:sz w:val="24"/>
                <w:szCs w:val="24"/>
                <w:lang w:eastAsia="ko-KR"/>
              </w:rPr>
              <w:t>«Как появляются «зависимости»?»</w:t>
            </w:r>
          </w:p>
          <w:p w14:paraId="12E6FEF2"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sz w:val="24"/>
                <w:szCs w:val="24"/>
                <w:shd w:val="clear" w:color="auto" w:fill="FFFFFF"/>
                <w:lang w:eastAsia="ru-RU"/>
              </w:rPr>
              <w:t>«Информ-дайджест»</w:t>
            </w:r>
          </w:p>
        </w:tc>
        <w:tc>
          <w:tcPr>
            <w:tcW w:w="0" w:type="auto"/>
            <w:shd w:val="clear" w:color="auto" w:fill="auto"/>
          </w:tcPr>
          <w:p w14:paraId="42CF366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2267A30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1 курса</w:t>
            </w:r>
          </w:p>
        </w:tc>
        <w:tc>
          <w:tcPr>
            <w:tcW w:w="0" w:type="auto"/>
          </w:tcPr>
          <w:p w14:paraId="7CE61C8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первый четверг</w:t>
            </w:r>
          </w:p>
          <w:p w14:paraId="22E26BB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месяца</w:t>
            </w:r>
          </w:p>
        </w:tc>
        <w:tc>
          <w:tcPr>
            <w:tcW w:w="0" w:type="auto"/>
          </w:tcPr>
          <w:p w14:paraId="634A6C1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3921CC2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60A1E28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3D7C90F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6ED21C7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tc>
        <w:tc>
          <w:tcPr>
            <w:tcW w:w="0" w:type="auto"/>
          </w:tcPr>
          <w:p w14:paraId="0D9BA933"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27B6CF96"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«Экологическая культура и здоровьесбережение»</w:t>
            </w:r>
          </w:p>
        </w:tc>
      </w:tr>
      <w:tr w:rsidR="008D4CF8" w:rsidRPr="008D4CF8" w14:paraId="253F5695" w14:textId="77777777" w:rsidTr="008D4CF8">
        <w:tc>
          <w:tcPr>
            <w:tcW w:w="0" w:type="auto"/>
            <w:shd w:val="clear" w:color="auto" w:fill="auto"/>
          </w:tcPr>
          <w:p w14:paraId="4ACE448B" w14:textId="77777777" w:rsidR="008D4CF8" w:rsidRPr="008D4CF8" w:rsidRDefault="008D4CF8" w:rsidP="008D4CF8">
            <w:pPr>
              <w:widowControl w:val="0"/>
              <w:numPr>
                <w:ilvl w:val="0"/>
                <w:numId w:val="27"/>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62866E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Информационный час</w:t>
            </w:r>
          </w:p>
          <w:p w14:paraId="3700A70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 xml:space="preserve">«Здоровая Россия. Профилактика зависимых форм поведения в молодёжной среде» с участием психологов ГБОУ «Ставропольский краевой центр психолого-педагогической реабилитации и коррекции»; медицинского психолога, врача-нарколога ГБУЗ СК «Краевой клинический наркологический диспансер» </w:t>
            </w:r>
          </w:p>
        </w:tc>
        <w:tc>
          <w:tcPr>
            <w:tcW w:w="0" w:type="auto"/>
            <w:shd w:val="clear" w:color="auto" w:fill="auto"/>
          </w:tcPr>
          <w:p w14:paraId="2F147BBB"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3FDB73A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1 курса</w:t>
            </w:r>
          </w:p>
        </w:tc>
        <w:tc>
          <w:tcPr>
            <w:tcW w:w="0" w:type="auto"/>
          </w:tcPr>
          <w:p w14:paraId="60F0826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2-4 </w:t>
            </w:r>
          </w:p>
          <w:p w14:paraId="05C817E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четверг</w:t>
            </w:r>
          </w:p>
          <w:p w14:paraId="684A4C10" w14:textId="77777777" w:rsidR="008D4CF8" w:rsidRPr="008D4CF8" w:rsidRDefault="008D4CF8" w:rsidP="008D4CF8">
            <w:pPr>
              <w:suppressAutoHyphens/>
              <w:autoSpaceDE w:val="0"/>
              <w:autoSpaceDN w:val="0"/>
              <w:spacing w:after="0" w:line="240" w:lineRule="auto"/>
              <w:rPr>
                <w:rFonts w:ascii="Times New Roman" w:hAnsi="Times New Roman"/>
                <w:sz w:val="24"/>
                <w:szCs w:val="24"/>
                <w:lang w:eastAsia="ru-RU"/>
              </w:rPr>
            </w:pPr>
            <w:r w:rsidRPr="008D4CF8">
              <w:rPr>
                <w:rFonts w:ascii="Times New Roman" w:eastAsia="Times New Roman" w:hAnsi="Times New Roman"/>
                <w:kern w:val="2"/>
                <w:sz w:val="24"/>
                <w:szCs w:val="24"/>
                <w:lang w:eastAsia="ko-KR"/>
              </w:rPr>
              <w:t>месяца</w:t>
            </w:r>
          </w:p>
        </w:tc>
        <w:tc>
          <w:tcPr>
            <w:tcW w:w="0" w:type="auto"/>
          </w:tcPr>
          <w:p w14:paraId="0554FCC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актовый зал</w:t>
            </w:r>
          </w:p>
        </w:tc>
        <w:tc>
          <w:tcPr>
            <w:tcW w:w="0" w:type="auto"/>
            <w:shd w:val="clear" w:color="auto" w:fill="auto"/>
          </w:tcPr>
          <w:p w14:paraId="2871EE2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 xml:space="preserve">Заместитель </w:t>
            </w:r>
            <w:r w:rsidRPr="008D4CF8">
              <w:rPr>
                <w:rFonts w:ascii="Times New Roman" w:eastAsia="Times New Roman" w:hAnsi="Times New Roman"/>
                <w:kern w:val="2"/>
                <w:sz w:val="24"/>
                <w:szCs w:val="24"/>
                <w:lang w:val="x-none" w:eastAsia="ko-KR"/>
              </w:rPr>
              <w:t>директо</w:t>
            </w:r>
            <w:r w:rsidRPr="008D4CF8">
              <w:rPr>
                <w:rFonts w:ascii="Times New Roman" w:eastAsia="Times New Roman" w:hAnsi="Times New Roman"/>
                <w:kern w:val="2"/>
                <w:sz w:val="24"/>
                <w:szCs w:val="24"/>
                <w:lang w:eastAsia="ko-KR"/>
              </w:rPr>
              <w:t>ра по ВР, социальный педагог</w:t>
            </w:r>
          </w:p>
        </w:tc>
        <w:tc>
          <w:tcPr>
            <w:tcW w:w="0" w:type="auto"/>
            <w:shd w:val="clear" w:color="auto" w:fill="auto"/>
          </w:tcPr>
          <w:p w14:paraId="35CB21A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4CD7777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ЛР 7 </w:t>
            </w:r>
          </w:p>
          <w:p w14:paraId="010FAC2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tc>
        <w:tc>
          <w:tcPr>
            <w:tcW w:w="0" w:type="auto"/>
          </w:tcPr>
          <w:p w14:paraId="514B7742"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572AEFD3"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sz w:val="24"/>
                <w:szCs w:val="24"/>
                <w:lang w:eastAsia="ru-RU"/>
              </w:rPr>
              <w:t xml:space="preserve"> «Комфортная среда», «Экологическая культура и здоровьесбережение»</w:t>
            </w:r>
          </w:p>
        </w:tc>
      </w:tr>
      <w:tr w:rsidR="008D4CF8" w:rsidRPr="008D4CF8" w14:paraId="0EBF46FE" w14:textId="77777777" w:rsidTr="008D4CF8">
        <w:tc>
          <w:tcPr>
            <w:tcW w:w="0" w:type="auto"/>
            <w:shd w:val="clear" w:color="auto" w:fill="auto"/>
          </w:tcPr>
          <w:p w14:paraId="09E95F4F" w14:textId="77777777" w:rsidR="008D4CF8" w:rsidRPr="008D4CF8" w:rsidRDefault="008D4CF8" w:rsidP="008D4CF8">
            <w:pPr>
              <w:widowControl w:val="0"/>
              <w:numPr>
                <w:ilvl w:val="0"/>
                <w:numId w:val="27"/>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8FA109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Классный час</w:t>
            </w:r>
          </w:p>
          <w:p w14:paraId="0C5C831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w:t>
            </w:r>
            <w:r w:rsidRPr="008D4CF8">
              <w:rPr>
                <w:rFonts w:ascii="Times New Roman" w:eastAsia="Times New Roman" w:hAnsi="Times New Roman"/>
                <w:bCs/>
                <w:sz w:val="24"/>
                <w:szCs w:val="24"/>
                <w:shd w:val="clear" w:color="auto" w:fill="FFFFFF"/>
                <w:lang w:eastAsia="ru-RU"/>
              </w:rPr>
              <w:t>Всемирный день Земли</w:t>
            </w:r>
            <w:r w:rsidRPr="008D4CF8">
              <w:rPr>
                <w:rFonts w:ascii="Times New Roman" w:eastAsia="Times New Roman" w:hAnsi="Times New Roman"/>
                <w:sz w:val="24"/>
                <w:szCs w:val="24"/>
                <w:lang w:eastAsia="ru-RU"/>
              </w:rPr>
              <w:t>»</w:t>
            </w:r>
          </w:p>
          <w:p w14:paraId="541D252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8D4CF8">
              <w:rPr>
                <w:rFonts w:ascii="Times New Roman" w:eastAsia="Times New Roman" w:hAnsi="Times New Roman"/>
                <w:sz w:val="24"/>
                <w:szCs w:val="24"/>
                <w:shd w:val="clear" w:color="auto" w:fill="FFFFFF"/>
                <w:lang w:eastAsia="ru-RU"/>
              </w:rPr>
              <w:t>Обсуждение итогов прошедших учебных недель.</w:t>
            </w:r>
          </w:p>
          <w:p w14:paraId="7D280EC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04CCDE6A"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427D397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1 курса</w:t>
            </w:r>
          </w:p>
        </w:tc>
        <w:tc>
          <w:tcPr>
            <w:tcW w:w="0" w:type="auto"/>
          </w:tcPr>
          <w:p w14:paraId="5911489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третий четверг</w:t>
            </w:r>
          </w:p>
          <w:p w14:paraId="071BA17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месяца</w:t>
            </w:r>
          </w:p>
        </w:tc>
        <w:tc>
          <w:tcPr>
            <w:tcW w:w="0" w:type="auto"/>
          </w:tcPr>
          <w:p w14:paraId="4A0DA0A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07D810E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070CAA7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0BF51E9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10</w:t>
            </w:r>
          </w:p>
          <w:p w14:paraId="55A3E5B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tc>
        <w:tc>
          <w:tcPr>
            <w:tcW w:w="0" w:type="auto"/>
          </w:tcPr>
          <w:p w14:paraId="0BAF98C9"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«Экологическая культура и здоровьесбережение»</w:t>
            </w:r>
          </w:p>
          <w:p w14:paraId="6A85168E"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tc>
      </w:tr>
      <w:tr w:rsidR="008D4CF8" w:rsidRPr="008D4CF8" w14:paraId="2F3E5CA0" w14:textId="77777777" w:rsidTr="008D4CF8">
        <w:tc>
          <w:tcPr>
            <w:tcW w:w="0" w:type="auto"/>
            <w:shd w:val="clear" w:color="auto" w:fill="auto"/>
          </w:tcPr>
          <w:p w14:paraId="5B1325FC" w14:textId="77777777" w:rsidR="008D4CF8" w:rsidRPr="008D4CF8" w:rsidRDefault="008D4CF8" w:rsidP="008D4CF8">
            <w:pPr>
              <w:widowControl w:val="0"/>
              <w:numPr>
                <w:ilvl w:val="0"/>
                <w:numId w:val="27"/>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8A518B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40B26BCA"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актив учебных групп</w:t>
            </w:r>
          </w:p>
        </w:tc>
        <w:tc>
          <w:tcPr>
            <w:tcW w:w="0" w:type="auto"/>
          </w:tcPr>
          <w:p w14:paraId="17DE048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3B60178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tc>
        <w:tc>
          <w:tcPr>
            <w:tcW w:w="0" w:type="auto"/>
            <w:shd w:val="clear" w:color="auto" w:fill="auto"/>
          </w:tcPr>
          <w:p w14:paraId="7072FB7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Заместитель директора по ВР,</w:t>
            </w:r>
          </w:p>
          <w:p w14:paraId="06250BC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студпрофком</w:t>
            </w:r>
          </w:p>
        </w:tc>
        <w:tc>
          <w:tcPr>
            <w:tcW w:w="0" w:type="auto"/>
            <w:shd w:val="clear" w:color="auto" w:fill="auto"/>
          </w:tcPr>
          <w:p w14:paraId="5640753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tc>
        <w:tc>
          <w:tcPr>
            <w:tcW w:w="0" w:type="auto"/>
          </w:tcPr>
          <w:p w14:paraId="01DE1FEB"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p w14:paraId="417B38C9"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6EBA550C" w14:textId="77777777" w:rsidTr="008D4CF8">
        <w:tc>
          <w:tcPr>
            <w:tcW w:w="0" w:type="auto"/>
            <w:shd w:val="clear" w:color="auto" w:fill="auto"/>
          </w:tcPr>
          <w:p w14:paraId="06743C4C" w14:textId="77777777" w:rsidR="008D4CF8" w:rsidRPr="008D4CF8" w:rsidRDefault="008D4CF8" w:rsidP="008D4CF8">
            <w:pPr>
              <w:widowControl w:val="0"/>
              <w:numPr>
                <w:ilvl w:val="0"/>
                <w:numId w:val="27"/>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439DEB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Спектакль о Великой Отечественной войне «Доживем до утра, парни!»</w:t>
            </w:r>
          </w:p>
        </w:tc>
        <w:tc>
          <w:tcPr>
            <w:tcW w:w="0" w:type="auto"/>
            <w:shd w:val="clear" w:color="auto" w:fill="auto"/>
          </w:tcPr>
          <w:p w14:paraId="2B22DC2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актеры театра</w:t>
            </w:r>
          </w:p>
        </w:tc>
        <w:tc>
          <w:tcPr>
            <w:tcW w:w="0" w:type="auto"/>
          </w:tcPr>
          <w:p w14:paraId="7365197C"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088FAF4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tc>
        <w:tc>
          <w:tcPr>
            <w:tcW w:w="0" w:type="auto"/>
            <w:shd w:val="clear" w:color="auto" w:fill="auto"/>
          </w:tcPr>
          <w:p w14:paraId="0B43C26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Руководитель Театра - студии «Мельпомена»</w:t>
            </w:r>
          </w:p>
        </w:tc>
        <w:tc>
          <w:tcPr>
            <w:tcW w:w="0" w:type="auto"/>
            <w:shd w:val="clear" w:color="auto" w:fill="auto"/>
          </w:tcPr>
          <w:p w14:paraId="4185EF8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4A43603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p w14:paraId="15CF0B1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8</w:t>
            </w:r>
          </w:p>
          <w:p w14:paraId="42E8C3B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11</w:t>
            </w:r>
          </w:p>
        </w:tc>
        <w:tc>
          <w:tcPr>
            <w:tcW w:w="0" w:type="auto"/>
          </w:tcPr>
          <w:p w14:paraId="76A978A7"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5E86A6D0"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hAnsi="Times New Roman"/>
                <w:iCs/>
                <w:sz w:val="24"/>
                <w:szCs w:val="24"/>
              </w:rPr>
              <w:t>«Гражданско-правовое и патриотическое сознание»</w:t>
            </w:r>
          </w:p>
        </w:tc>
      </w:tr>
      <w:tr w:rsidR="008D4CF8" w:rsidRPr="008D4CF8" w14:paraId="2A690EC4" w14:textId="77777777" w:rsidTr="008D4CF8">
        <w:tc>
          <w:tcPr>
            <w:tcW w:w="0" w:type="auto"/>
            <w:shd w:val="clear" w:color="auto" w:fill="auto"/>
          </w:tcPr>
          <w:p w14:paraId="7D5DA53E" w14:textId="77777777" w:rsidR="008D4CF8" w:rsidRPr="008D4CF8" w:rsidRDefault="008D4CF8" w:rsidP="008D4CF8">
            <w:pPr>
              <w:widowControl w:val="0"/>
              <w:numPr>
                <w:ilvl w:val="0"/>
                <w:numId w:val="27"/>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C992D5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и занятия предметных кружков</w:t>
            </w:r>
          </w:p>
          <w:p w14:paraId="6B6D392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студенческого исследовательского общества</w:t>
            </w:r>
          </w:p>
          <w:p w14:paraId="583638C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«Шаг в науку»:</w:t>
            </w:r>
          </w:p>
          <w:p w14:paraId="332CF95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«Физико-астрономический калейдоскоп»;</w:t>
            </w:r>
          </w:p>
          <w:p w14:paraId="5F6670A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«Математическая шкатулка»;</w:t>
            </w:r>
          </w:p>
          <w:p w14:paraId="77FC555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«Естествоиспытатель»;</w:t>
            </w:r>
          </w:p>
          <w:p w14:paraId="2661C31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«Лингва»;</w:t>
            </w:r>
          </w:p>
          <w:p w14:paraId="0F85375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«Клуб англоговорящих»;</w:t>
            </w:r>
          </w:p>
          <w:p w14:paraId="04A81DF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«АВС»;</w:t>
            </w:r>
          </w:p>
          <w:p w14:paraId="4091F95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«Компьютерные шахматы»;</w:t>
            </w:r>
          </w:p>
          <w:p w14:paraId="3B16BD4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«Звезда»;</w:t>
            </w:r>
          </w:p>
          <w:p w14:paraId="7267CAE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«Следопыт»;</w:t>
            </w:r>
          </w:p>
          <w:p w14:paraId="12E084D2"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«Русская речь»</w:t>
            </w:r>
          </w:p>
        </w:tc>
        <w:tc>
          <w:tcPr>
            <w:tcW w:w="0" w:type="auto"/>
            <w:shd w:val="clear" w:color="auto" w:fill="auto"/>
          </w:tcPr>
          <w:p w14:paraId="4A54320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1B10D45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1 курса</w:t>
            </w:r>
          </w:p>
        </w:tc>
        <w:tc>
          <w:tcPr>
            <w:tcW w:w="0" w:type="auto"/>
          </w:tcPr>
          <w:p w14:paraId="6FAE1F15"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1-4 пятница месяца</w:t>
            </w:r>
          </w:p>
          <w:p w14:paraId="05EB6BE8"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33975FC0"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514112A1"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48748813"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399515B9"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276F255D"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6DF91B60"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089C33BB"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6B79382A"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246C9C0B"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75AB2457"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419E0F59"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67BF98FB"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3C5CB23F"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4B2EE54A" w14:textId="77777777" w:rsidR="008D4CF8" w:rsidRPr="008D4CF8" w:rsidRDefault="008D4CF8" w:rsidP="008D4CF8">
            <w:pPr>
              <w:suppressAutoHyphens/>
              <w:spacing w:after="0" w:line="240" w:lineRule="auto"/>
              <w:rPr>
                <w:rFonts w:ascii="Times New Roman" w:hAnsi="Times New Roman"/>
                <w:sz w:val="24"/>
                <w:szCs w:val="24"/>
                <w:lang w:eastAsia="ru-RU"/>
              </w:rPr>
            </w:pPr>
          </w:p>
        </w:tc>
        <w:tc>
          <w:tcPr>
            <w:tcW w:w="0" w:type="auto"/>
          </w:tcPr>
          <w:p w14:paraId="611F2FE2"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 лаборатории</w:t>
            </w:r>
          </w:p>
          <w:p w14:paraId="047CCF71"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432EC977"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74F3A289"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41AF4679"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7C2F6E97"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42B28081"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54F8B332"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63FF794D"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5ADD6DA4"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7BC41147"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2BD7D5CB"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1231901C"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127240F7"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4432FF7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737EAFB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кружков</w:t>
            </w:r>
          </w:p>
          <w:p w14:paraId="5E27467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23C6EE0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21A5DE6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7352E6A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4E681D9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0B44F4A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6F6AF56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75561E0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03C9EA4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742C63A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65F7E5A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7232AF7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1D81E94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1BDF379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5D654E5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127A297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p w14:paraId="7395318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3D9A524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64532AD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65A0152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49598F0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0BD1E3E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0E20EA4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1FC7E1E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52326BC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735CA93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44D4CEF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3313C84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18F7CFC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75EB83D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672D10C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46E9043F"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7454C4F1"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«Профессиональный выбор»</w:t>
            </w:r>
          </w:p>
          <w:p w14:paraId="73144C81"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6CC7F3E9"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4DE52602"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6AEFF803"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130A6A67"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11A0A6B2"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5B27B3C2"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1D28030E"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2309E0F1"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4D074183"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3D91C6B2" w14:textId="77777777" w:rsidTr="008D4CF8">
        <w:tc>
          <w:tcPr>
            <w:tcW w:w="0" w:type="auto"/>
            <w:shd w:val="clear" w:color="auto" w:fill="auto"/>
          </w:tcPr>
          <w:p w14:paraId="1B683652" w14:textId="77777777" w:rsidR="008D4CF8" w:rsidRPr="008D4CF8" w:rsidRDefault="008D4CF8" w:rsidP="008D4CF8">
            <w:pPr>
              <w:widowControl w:val="0"/>
              <w:numPr>
                <w:ilvl w:val="0"/>
                <w:numId w:val="27"/>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7F8955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66863B9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«Ритмика»;</w:t>
            </w:r>
          </w:p>
          <w:p w14:paraId="46A8FBE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«Русский стиль»;</w:t>
            </w:r>
          </w:p>
          <w:p w14:paraId="5BD4A3E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«Лира»;</w:t>
            </w:r>
          </w:p>
          <w:p w14:paraId="07A0F71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«Пресс-центр»;</w:t>
            </w:r>
          </w:p>
          <w:p w14:paraId="4532FD5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«Объектив»;</w:t>
            </w:r>
          </w:p>
          <w:p w14:paraId="502E25A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«Мельпомена»;</w:t>
            </w:r>
          </w:p>
          <w:p w14:paraId="15688910"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«Палитра»</w:t>
            </w:r>
          </w:p>
        </w:tc>
        <w:tc>
          <w:tcPr>
            <w:tcW w:w="0" w:type="auto"/>
            <w:shd w:val="clear" w:color="auto" w:fill="auto"/>
          </w:tcPr>
          <w:p w14:paraId="665EE02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60CA6B5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1 курса</w:t>
            </w:r>
          </w:p>
        </w:tc>
        <w:tc>
          <w:tcPr>
            <w:tcW w:w="0" w:type="auto"/>
          </w:tcPr>
          <w:p w14:paraId="50840E3E"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7523381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632C975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40B6A02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392BA15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59D9228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7A0F71E8"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«Ключевые компоненты деятельности ПОО»</w:t>
            </w:r>
          </w:p>
        </w:tc>
      </w:tr>
      <w:tr w:rsidR="008D4CF8" w:rsidRPr="008D4CF8" w14:paraId="1CDA9858" w14:textId="77777777" w:rsidTr="008D4CF8">
        <w:tc>
          <w:tcPr>
            <w:tcW w:w="0" w:type="auto"/>
            <w:shd w:val="clear" w:color="auto" w:fill="auto"/>
          </w:tcPr>
          <w:p w14:paraId="1C80666B" w14:textId="77777777" w:rsidR="008D4CF8" w:rsidRPr="008D4CF8" w:rsidRDefault="008D4CF8" w:rsidP="008D4CF8">
            <w:pPr>
              <w:widowControl w:val="0"/>
              <w:numPr>
                <w:ilvl w:val="0"/>
                <w:numId w:val="27"/>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4E5E2D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p w14:paraId="023C7FB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Посещение мероприятий «Фестиваля профессий»</w:t>
            </w:r>
          </w:p>
          <w:p w14:paraId="65FC63F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1E9529A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5B6B810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1 курса</w:t>
            </w:r>
          </w:p>
        </w:tc>
        <w:tc>
          <w:tcPr>
            <w:tcW w:w="0" w:type="auto"/>
          </w:tcPr>
          <w:p w14:paraId="4641941A" w14:textId="77777777" w:rsidR="008D4CF8" w:rsidRPr="008D4CF8" w:rsidRDefault="008D4CF8" w:rsidP="008D4CF8">
            <w:pPr>
              <w:suppressAutoHyphens/>
              <w:spacing w:after="0" w:line="240" w:lineRule="auto"/>
              <w:rPr>
                <w:rFonts w:ascii="Times New Roman" w:hAnsi="Times New Roman"/>
                <w:sz w:val="24"/>
                <w:szCs w:val="24"/>
                <w:highlight w:val="yellow"/>
                <w:lang w:eastAsia="ru-RU"/>
              </w:rPr>
            </w:pPr>
            <w:r w:rsidRPr="008D4CF8">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5CDB89E0"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6D454DCF"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УМРК, методист, преподаватели цикловых комиссий «Общих гуманитарных и социальных дисциплин», «Естественно-математических дисциплин»</w:t>
            </w:r>
          </w:p>
        </w:tc>
        <w:tc>
          <w:tcPr>
            <w:tcW w:w="0" w:type="auto"/>
            <w:shd w:val="clear" w:color="auto" w:fill="auto"/>
          </w:tcPr>
          <w:p w14:paraId="16C6EC9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4</w:t>
            </w:r>
          </w:p>
          <w:p w14:paraId="686E65F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6E49C4A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1F09853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14:paraId="4B49883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«Наставничество и бизнес-партнерство»</w:t>
            </w:r>
          </w:p>
          <w:p w14:paraId="5EFCA1DE"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8D4CF8">
              <w:rPr>
                <w:rFonts w:ascii="Times New Roman" w:eastAsia="Times New Roman" w:hAnsi="Times New Roman"/>
                <w:iCs/>
                <w:sz w:val="24"/>
                <w:szCs w:val="24"/>
                <w:lang w:eastAsia="ru-RU"/>
              </w:rPr>
              <w:t xml:space="preserve"> «Профессиональный выбор»</w:t>
            </w:r>
          </w:p>
        </w:tc>
      </w:tr>
      <w:tr w:rsidR="008D4CF8" w:rsidRPr="008D4CF8" w14:paraId="4A6AFC5C" w14:textId="77777777" w:rsidTr="008D4CF8">
        <w:tc>
          <w:tcPr>
            <w:tcW w:w="0" w:type="auto"/>
            <w:shd w:val="clear" w:color="auto" w:fill="auto"/>
          </w:tcPr>
          <w:p w14:paraId="09132184" w14:textId="77777777" w:rsidR="008D4CF8" w:rsidRPr="008D4CF8" w:rsidRDefault="008D4CF8" w:rsidP="008D4CF8">
            <w:pPr>
              <w:widowControl w:val="0"/>
              <w:numPr>
                <w:ilvl w:val="0"/>
                <w:numId w:val="27"/>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DF98B9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спортивных секций:</w:t>
            </w:r>
          </w:p>
          <w:p w14:paraId="296DC48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атлетическая гимнастика;</w:t>
            </w:r>
          </w:p>
          <w:p w14:paraId="7319353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баскетбол;</w:t>
            </w:r>
          </w:p>
          <w:p w14:paraId="291CB9A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волейбол;</w:t>
            </w:r>
          </w:p>
          <w:p w14:paraId="4E0B40F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стрельба;</w:t>
            </w:r>
          </w:p>
          <w:p w14:paraId="20C822E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настольный теннис;</w:t>
            </w:r>
          </w:p>
          <w:p w14:paraId="38EF528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футбол;</w:t>
            </w:r>
          </w:p>
          <w:p w14:paraId="503DECB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гиревой спорт;</w:t>
            </w:r>
          </w:p>
          <w:p w14:paraId="72B01DD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дартс;</w:t>
            </w:r>
          </w:p>
          <w:p w14:paraId="6975EC17"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бадминтон</w:t>
            </w:r>
          </w:p>
        </w:tc>
        <w:tc>
          <w:tcPr>
            <w:tcW w:w="0" w:type="auto"/>
            <w:shd w:val="clear" w:color="auto" w:fill="auto"/>
          </w:tcPr>
          <w:p w14:paraId="6BEF1BA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4F05963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sz w:val="24"/>
                <w:szCs w:val="24"/>
                <w:lang w:eastAsia="ru-RU"/>
              </w:rPr>
              <w:t>1 курса</w:t>
            </w:r>
          </w:p>
        </w:tc>
        <w:tc>
          <w:tcPr>
            <w:tcW w:w="0" w:type="auto"/>
          </w:tcPr>
          <w:p w14:paraId="246071DB"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расписанию работы секций</w:t>
            </w:r>
          </w:p>
          <w:p w14:paraId="22FCA90A"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51EDAD3D"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261BD760"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15224C07"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5FCB6D53" w14:textId="77777777" w:rsidR="008D4CF8" w:rsidRPr="008D4CF8" w:rsidRDefault="008D4CF8" w:rsidP="008D4CF8">
            <w:pPr>
              <w:suppressAutoHyphens/>
              <w:spacing w:after="0" w:line="240" w:lineRule="auto"/>
              <w:rPr>
                <w:rFonts w:ascii="Times New Roman" w:hAnsi="Times New Roman"/>
                <w:sz w:val="24"/>
                <w:szCs w:val="24"/>
                <w:lang w:eastAsia="ru-RU"/>
              </w:rPr>
            </w:pPr>
          </w:p>
        </w:tc>
        <w:tc>
          <w:tcPr>
            <w:tcW w:w="0" w:type="auto"/>
          </w:tcPr>
          <w:p w14:paraId="1A2DFF9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 xml:space="preserve">спортивная площадка, спортивный зал </w:t>
            </w:r>
            <w:r w:rsidRPr="008D4CF8">
              <w:rPr>
                <w:rFonts w:ascii="Times New Roman" w:eastAsia="Times New Roman" w:hAnsi="Times New Roman"/>
                <w:sz w:val="24"/>
                <w:szCs w:val="24"/>
                <w:lang w:eastAsia="ru-RU"/>
              </w:rPr>
              <w:t>со спортивным оборудованием</w:t>
            </w:r>
            <w:r w:rsidRPr="008D4CF8">
              <w:rPr>
                <w:rFonts w:ascii="Times New Roman" w:eastAsia="Times New Roman" w:hAnsi="Times New Roman"/>
                <w:kern w:val="2"/>
                <w:sz w:val="24"/>
                <w:szCs w:val="24"/>
                <w:lang w:eastAsia="ko-KR"/>
              </w:rPr>
              <w:t xml:space="preserve"> </w:t>
            </w:r>
          </w:p>
        </w:tc>
        <w:tc>
          <w:tcPr>
            <w:tcW w:w="0" w:type="auto"/>
            <w:shd w:val="clear" w:color="auto" w:fill="auto"/>
          </w:tcPr>
          <w:p w14:paraId="71B40A8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p w14:paraId="23054E8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1DA2C81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08E310E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0A0BE24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04F59E4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p w14:paraId="5DC50E3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kern w:val="2"/>
                <w:sz w:val="24"/>
                <w:szCs w:val="24"/>
                <w:lang w:eastAsia="ko-KR"/>
              </w:rPr>
              <w:t>ЛР 10</w:t>
            </w:r>
          </w:p>
        </w:tc>
        <w:tc>
          <w:tcPr>
            <w:tcW w:w="0" w:type="auto"/>
          </w:tcPr>
          <w:p w14:paraId="6BBFFFD7" w14:textId="77777777" w:rsidR="008D4CF8" w:rsidRPr="008D4CF8" w:rsidRDefault="008D4CF8" w:rsidP="008D4CF8">
            <w:pPr>
              <w:suppressAutoHyphens/>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3FC6D876"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8D4CF8">
              <w:rPr>
                <w:rFonts w:ascii="Times New Roman" w:eastAsia="Times New Roman" w:hAnsi="Times New Roman"/>
                <w:sz w:val="24"/>
                <w:szCs w:val="24"/>
                <w:lang w:eastAsia="ru-RU"/>
              </w:rPr>
              <w:t>«Экологическая культура и здоровьесбережение»</w:t>
            </w:r>
          </w:p>
        </w:tc>
      </w:tr>
      <w:tr w:rsidR="008D4CF8" w:rsidRPr="008D4CF8" w14:paraId="5774BE54" w14:textId="77777777" w:rsidTr="008D4CF8">
        <w:tc>
          <w:tcPr>
            <w:tcW w:w="0" w:type="auto"/>
            <w:gridSpan w:val="8"/>
            <w:shd w:val="clear" w:color="auto" w:fill="auto"/>
          </w:tcPr>
          <w:p w14:paraId="056038EE" w14:textId="77777777" w:rsidR="008D4CF8" w:rsidRPr="008D4CF8" w:rsidRDefault="008D4CF8" w:rsidP="008D4CF8">
            <w:pPr>
              <w:tabs>
                <w:tab w:val="left" w:pos="3840"/>
              </w:tabs>
              <w:suppressAutoHyphens/>
              <w:autoSpaceDE w:val="0"/>
              <w:autoSpaceDN w:val="0"/>
              <w:spacing w:after="0" w:line="240" w:lineRule="auto"/>
              <w:jc w:val="center"/>
              <w:rPr>
                <w:rFonts w:ascii="Times New Roman" w:hAnsi="Times New Roman"/>
                <w:iCs/>
                <w:sz w:val="24"/>
                <w:szCs w:val="24"/>
              </w:rPr>
            </w:pPr>
            <w:r w:rsidRPr="008D4CF8">
              <w:rPr>
                <w:rFonts w:ascii="Times New Roman" w:eastAsia="Times New Roman" w:hAnsi="Times New Roman"/>
                <w:b/>
                <w:bCs/>
                <w:kern w:val="2"/>
                <w:sz w:val="24"/>
                <w:szCs w:val="24"/>
                <w:lang w:eastAsia="ko-KR"/>
              </w:rPr>
              <w:t>МАЙ</w:t>
            </w:r>
          </w:p>
        </w:tc>
      </w:tr>
      <w:tr w:rsidR="008D4CF8" w:rsidRPr="008D4CF8" w14:paraId="1BE73959" w14:textId="77777777" w:rsidTr="008D4CF8">
        <w:tc>
          <w:tcPr>
            <w:tcW w:w="0" w:type="auto"/>
            <w:shd w:val="clear" w:color="auto" w:fill="auto"/>
          </w:tcPr>
          <w:p w14:paraId="34B67B60" w14:textId="77777777" w:rsidR="008D4CF8" w:rsidRPr="008D4CF8" w:rsidRDefault="008D4CF8" w:rsidP="008D4CF8">
            <w:pPr>
              <w:widowControl w:val="0"/>
              <w:numPr>
                <w:ilvl w:val="0"/>
                <w:numId w:val="28"/>
              </w:numPr>
              <w:autoSpaceDE w:val="0"/>
              <w:autoSpaceDN w:val="0"/>
              <w:spacing w:after="0" w:line="240" w:lineRule="auto"/>
              <w:ind w:left="170" w:firstLine="0"/>
              <w:jc w:val="center"/>
              <w:rPr>
                <w:rFonts w:ascii="Times New Roman" w:eastAsia="Times New Roman" w:hAnsi="Times New Roman"/>
                <w:kern w:val="2"/>
                <w:sz w:val="24"/>
                <w:szCs w:val="24"/>
                <w:lang w:eastAsia="ko-KR"/>
              </w:rPr>
            </w:pPr>
          </w:p>
        </w:tc>
        <w:tc>
          <w:tcPr>
            <w:tcW w:w="0" w:type="auto"/>
            <w:shd w:val="clear" w:color="auto" w:fill="auto"/>
          </w:tcPr>
          <w:p w14:paraId="57A7EA1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kern w:val="2"/>
                <w:sz w:val="24"/>
                <w:szCs w:val="24"/>
                <w:lang w:eastAsia="ko-KR"/>
              </w:rPr>
              <w:t>Разговоры о важном.</w:t>
            </w:r>
          </w:p>
          <w:p w14:paraId="5FCB5FFF"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sz w:val="24"/>
                <w:szCs w:val="24"/>
              </w:rPr>
              <w:t>Словом можно убить, словом можно спасти, словом можно полки за собой повести…</w:t>
            </w:r>
          </w:p>
        </w:tc>
        <w:tc>
          <w:tcPr>
            <w:tcW w:w="0" w:type="auto"/>
            <w:shd w:val="clear" w:color="auto" w:fill="auto"/>
          </w:tcPr>
          <w:p w14:paraId="182EA0F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студенты</w:t>
            </w:r>
          </w:p>
          <w:p w14:paraId="4FE1E9B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1 курса</w:t>
            </w:r>
          </w:p>
          <w:p w14:paraId="28CFDDFC" w14:textId="77777777" w:rsidR="008D4CF8" w:rsidRPr="008D4CF8" w:rsidRDefault="008D4CF8" w:rsidP="008D4CF8">
            <w:pPr>
              <w:autoSpaceDE w:val="0"/>
              <w:autoSpaceDN w:val="0"/>
              <w:adjustRightInd w:val="0"/>
              <w:spacing w:after="0" w:line="240" w:lineRule="auto"/>
              <w:rPr>
                <w:rFonts w:eastAsia="Times New Roman" w:cs="Calibri"/>
                <w:sz w:val="24"/>
                <w:szCs w:val="24"/>
                <w:lang w:eastAsia="ru-RU"/>
              </w:rPr>
            </w:pPr>
          </w:p>
          <w:p w14:paraId="4983D17B"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p>
          <w:p w14:paraId="610839B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139B201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04.05.23</w:t>
            </w:r>
          </w:p>
        </w:tc>
        <w:tc>
          <w:tcPr>
            <w:tcW w:w="0" w:type="auto"/>
          </w:tcPr>
          <w:p w14:paraId="412BAAF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434A829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32"/>
                <w:sz w:val="24"/>
                <w:szCs w:val="24"/>
                <w:lang w:val="x-none" w:eastAsia="x-none"/>
              </w:rPr>
            </w:pPr>
            <w:r w:rsidRPr="008D4CF8">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1C8007C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76B68CD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54452AF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8</w:t>
            </w:r>
          </w:p>
          <w:p w14:paraId="7C8EBF2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tc>
        <w:tc>
          <w:tcPr>
            <w:tcW w:w="0" w:type="auto"/>
          </w:tcPr>
          <w:p w14:paraId="0B48A24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«Гражданско-правовое и патриотическое сознание»</w:t>
            </w:r>
          </w:p>
          <w:p w14:paraId="7C852B9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r>
      <w:tr w:rsidR="008D4CF8" w:rsidRPr="008D4CF8" w14:paraId="18553B0A" w14:textId="77777777" w:rsidTr="008D4CF8">
        <w:tc>
          <w:tcPr>
            <w:tcW w:w="0" w:type="auto"/>
            <w:shd w:val="clear" w:color="auto" w:fill="auto"/>
          </w:tcPr>
          <w:p w14:paraId="108FC302" w14:textId="77777777" w:rsidR="008D4CF8" w:rsidRPr="008D4CF8" w:rsidRDefault="008D4CF8" w:rsidP="008D4CF8">
            <w:pPr>
              <w:widowControl w:val="0"/>
              <w:numPr>
                <w:ilvl w:val="0"/>
                <w:numId w:val="28"/>
              </w:numPr>
              <w:autoSpaceDE w:val="0"/>
              <w:autoSpaceDN w:val="0"/>
              <w:spacing w:after="0" w:line="240" w:lineRule="auto"/>
              <w:ind w:left="170" w:firstLine="0"/>
              <w:jc w:val="center"/>
              <w:rPr>
                <w:rFonts w:ascii="Times New Roman" w:eastAsia="Times New Roman" w:hAnsi="Times New Roman"/>
                <w:kern w:val="2"/>
                <w:sz w:val="24"/>
                <w:szCs w:val="24"/>
                <w:lang w:eastAsia="ko-KR"/>
              </w:rPr>
            </w:pPr>
          </w:p>
        </w:tc>
        <w:tc>
          <w:tcPr>
            <w:tcW w:w="0" w:type="auto"/>
            <w:shd w:val="clear" w:color="auto" w:fill="auto"/>
          </w:tcPr>
          <w:p w14:paraId="7638D5A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kern w:val="2"/>
                <w:sz w:val="24"/>
                <w:szCs w:val="24"/>
                <w:lang w:eastAsia="ko-KR"/>
              </w:rPr>
              <w:t>Разговоры о важном.</w:t>
            </w:r>
          </w:p>
          <w:p w14:paraId="7D685A4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rPr>
              <w:t>О важности социально-общественной активности</w:t>
            </w:r>
          </w:p>
        </w:tc>
        <w:tc>
          <w:tcPr>
            <w:tcW w:w="0" w:type="auto"/>
            <w:shd w:val="clear" w:color="auto" w:fill="auto"/>
          </w:tcPr>
          <w:p w14:paraId="275C391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студенты</w:t>
            </w:r>
          </w:p>
          <w:p w14:paraId="18065B4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1 курса</w:t>
            </w:r>
          </w:p>
          <w:p w14:paraId="46E98B2A"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p>
        </w:tc>
        <w:tc>
          <w:tcPr>
            <w:tcW w:w="0" w:type="auto"/>
          </w:tcPr>
          <w:p w14:paraId="088C9D3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15.05.23</w:t>
            </w:r>
          </w:p>
        </w:tc>
        <w:tc>
          <w:tcPr>
            <w:tcW w:w="0" w:type="auto"/>
          </w:tcPr>
          <w:p w14:paraId="1577B0A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2BC0CB9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32"/>
                <w:sz w:val="24"/>
                <w:szCs w:val="24"/>
                <w:lang w:val="x-none" w:eastAsia="x-none"/>
              </w:rPr>
            </w:pPr>
            <w:r w:rsidRPr="008D4CF8">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1E4E257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36FEF02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6D5030C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8</w:t>
            </w:r>
          </w:p>
          <w:p w14:paraId="386B507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tc>
        <w:tc>
          <w:tcPr>
            <w:tcW w:w="0" w:type="auto"/>
          </w:tcPr>
          <w:p w14:paraId="07FB359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«Гражданско-правовое и патриотическое сознание»</w:t>
            </w:r>
          </w:p>
          <w:p w14:paraId="4B445A9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r>
      <w:tr w:rsidR="008D4CF8" w:rsidRPr="008D4CF8" w14:paraId="6FD5807C" w14:textId="77777777" w:rsidTr="008D4CF8">
        <w:tc>
          <w:tcPr>
            <w:tcW w:w="0" w:type="auto"/>
            <w:shd w:val="clear" w:color="auto" w:fill="auto"/>
          </w:tcPr>
          <w:p w14:paraId="18C6A7BB" w14:textId="77777777" w:rsidR="008D4CF8" w:rsidRPr="008D4CF8" w:rsidRDefault="008D4CF8" w:rsidP="008D4CF8">
            <w:pPr>
              <w:widowControl w:val="0"/>
              <w:numPr>
                <w:ilvl w:val="0"/>
                <w:numId w:val="28"/>
              </w:numPr>
              <w:autoSpaceDE w:val="0"/>
              <w:autoSpaceDN w:val="0"/>
              <w:spacing w:after="0" w:line="240" w:lineRule="auto"/>
              <w:ind w:left="170" w:firstLine="0"/>
              <w:jc w:val="center"/>
              <w:rPr>
                <w:rFonts w:ascii="Times New Roman" w:eastAsia="Times New Roman" w:hAnsi="Times New Roman"/>
                <w:kern w:val="2"/>
                <w:sz w:val="24"/>
                <w:szCs w:val="24"/>
                <w:lang w:eastAsia="ko-KR"/>
              </w:rPr>
            </w:pPr>
          </w:p>
        </w:tc>
        <w:tc>
          <w:tcPr>
            <w:tcW w:w="0" w:type="auto"/>
            <w:shd w:val="clear" w:color="auto" w:fill="auto"/>
          </w:tcPr>
          <w:p w14:paraId="181D742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kern w:val="2"/>
                <w:sz w:val="24"/>
                <w:szCs w:val="24"/>
                <w:lang w:eastAsia="ko-KR"/>
              </w:rPr>
              <w:t>Разговоры о важном.</w:t>
            </w:r>
          </w:p>
          <w:p w14:paraId="3CFD86A9" w14:textId="77777777" w:rsidR="008D4CF8" w:rsidRPr="008D4CF8" w:rsidRDefault="008D4CF8" w:rsidP="008D4CF8">
            <w:pPr>
              <w:suppressAutoHyphens/>
              <w:autoSpaceDE w:val="0"/>
              <w:autoSpaceDN w:val="0"/>
              <w:adjustRightInd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Счастлив не тот, кто имеет все самое лучшее, а тот, кто извлекает все лучшее из того, что имеет</w:t>
            </w:r>
          </w:p>
        </w:tc>
        <w:tc>
          <w:tcPr>
            <w:tcW w:w="0" w:type="auto"/>
            <w:shd w:val="clear" w:color="auto" w:fill="auto"/>
          </w:tcPr>
          <w:p w14:paraId="6523C55A"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студенты</w:t>
            </w:r>
          </w:p>
          <w:p w14:paraId="2857043C" w14:textId="77777777" w:rsidR="008D4CF8" w:rsidRPr="008D4CF8" w:rsidRDefault="008D4CF8" w:rsidP="008D4CF8">
            <w:pPr>
              <w:tabs>
                <w:tab w:val="center" w:pos="1311"/>
              </w:tabs>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1 курса</w:t>
            </w:r>
          </w:p>
          <w:p w14:paraId="2D4A32E9" w14:textId="77777777" w:rsidR="008D4CF8" w:rsidRPr="008D4CF8" w:rsidRDefault="008D4CF8" w:rsidP="008D4CF8">
            <w:pPr>
              <w:tabs>
                <w:tab w:val="center" w:pos="1311"/>
              </w:tabs>
              <w:suppressAutoHyphens/>
              <w:autoSpaceDE w:val="0"/>
              <w:autoSpaceDN w:val="0"/>
              <w:spacing w:after="0" w:line="240" w:lineRule="auto"/>
              <w:rPr>
                <w:rFonts w:ascii="Times New Roman" w:eastAsia="Times New Roman" w:hAnsi="Times New Roman"/>
                <w:sz w:val="24"/>
                <w:szCs w:val="24"/>
              </w:rPr>
            </w:pPr>
          </w:p>
          <w:p w14:paraId="128FE891" w14:textId="77777777" w:rsidR="008D4CF8" w:rsidRPr="008D4CF8" w:rsidRDefault="008D4CF8" w:rsidP="008D4CF8">
            <w:pPr>
              <w:tabs>
                <w:tab w:val="center" w:pos="1311"/>
              </w:tabs>
              <w:suppressAutoHyphens/>
              <w:autoSpaceDE w:val="0"/>
              <w:autoSpaceDN w:val="0"/>
              <w:spacing w:after="0" w:line="240" w:lineRule="auto"/>
              <w:rPr>
                <w:rFonts w:ascii="Times New Roman" w:eastAsia="Times New Roman" w:hAnsi="Times New Roman"/>
                <w:sz w:val="24"/>
                <w:szCs w:val="24"/>
              </w:rPr>
            </w:pPr>
          </w:p>
          <w:p w14:paraId="35D9C6F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p>
        </w:tc>
        <w:tc>
          <w:tcPr>
            <w:tcW w:w="0" w:type="auto"/>
          </w:tcPr>
          <w:p w14:paraId="7EB1AAD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22.05.23</w:t>
            </w:r>
          </w:p>
          <w:p w14:paraId="00F5040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52A76FD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7C7B081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32"/>
                <w:sz w:val="24"/>
                <w:szCs w:val="24"/>
                <w:lang w:val="x-none" w:eastAsia="x-none"/>
              </w:rPr>
            </w:pPr>
            <w:r w:rsidRPr="008D4CF8">
              <w:rPr>
                <w:rFonts w:ascii="Times New Roman" w:eastAsia="Times New Roman" w:hAnsi="Times New Roman"/>
                <w:kern w:val="32"/>
                <w:sz w:val="24"/>
                <w:szCs w:val="24"/>
                <w:lang w:eastAsia="x-none"/>
              </w:rPr>
              <w:t>руководители учебных групп</w:t>
            </w:r>
          </w:p>
        </w:tc>
        <w:tc>
          <w:tcPr>
            <w:tcW w:w="0" w:type="auto"/>
            <w:shd w:val="clear" w:color="auto" w:fill="auto"/>
          </w:tcPr>
          <w:p w14:paraId="16F13B8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3F84C11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62EF970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8</w:t>
            </w:r>
          </w:p>
          <w:p w14:paraId="1C817F9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tc>
        <w:tc>
          <w:tcPr>
            <w:tcW w:w="0" w:type="auto"/>
          </w:tcPr>
          <w:p w14:paraId="2F08CFD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«Гражданско-правовое и патриотическое сознание»</w:t>
            </w:r>
          </w:p>
          <w:p w14:paraId="001990D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r>
      <w:tr w:rsidR="008D4CF8" w:rsidRPr="008D4CF8" w14:paraId="29209C69" w14:textId="77777777" w:rsidTr="008D4CF8">
        <w:tc>
          <w:tcPr>
            <w:tcW w:w="0" w:type="auto"/>
            <w:shd w:val="clear" w:color="auto" w:fill="auto"/>
          </w:tcPr>
          <w:p w14:paraId="6CAEF7BA" w14:textId="77777777" w:rsidR="008D4CF8" w:rsidRPr="008D4CF8" w:rsidRDefault="008D4CF8" w:rsidP="008D4CF8">
            <w:pPr>
              <w:widowControl w:val="0"/>
              <w:numPr>
                <w:ilvl w:val="0"/>
                <w:numId w:val="28"/>
              </w:numPr>
              <w:autoSpaceDE w:val="0"/>
              <w:autoSpaceDN w:val="0"/>
              <w:spacing w:after="0" w:line="240" w:lineRule="auto"/>
              <w:ind w:left="170" w:firstLine="0"/>
              <w:jc w:val="center"/>
              <w:rPr>
                <w:rFonts w:ascii="Times New Roman" w:eastAsia="Times New Roman" w:hAnsi="Times New Roman"/>
                <w:kern w:val="2"/>
                <w:sz w:val="24"/>
                <w:szCs w:val="24"/>
                <w:lang w:eastAsia="ko-KR"/>
              </w:rPr>
            </w:pPr>
          </w:p>
        </w:tc>
        <w:tc>
          <w:tcPr>
            <w:tcW w:w="0" w:type="auto"/>
            <w:shd w:val="clear" w:color="auto" w:fill="auto"/>
          </w:tcPr>
          <w:p w14:paraId="0F628A97" w14:textId="77777777" w:rsidR="008D4CF8" w:rsidRPr="008D4CF8" w:rsidRDefault="008D4CF8" w:rsidP="008D4CF8">
            <w:pPr>
              <w:suppressAutoHyphens/>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bCs/>
                <w:kern w:val="2"/>
                <w:sz w:val="24"/>
                <w:szCs w:val="24"/>
                <w:lang w:eastAsia="ko-KR"/>
              </w:rPr>
              <w:t>Всероссийский онлайн-урок «День Победы»</w:t>
            </w:r>
          </w:p>
        </w:tc>
        <w:tc>
          <w:tcPr>
            <w:tcW w:w="0" w:type="auto"/>
            <w:shd w:val="clear" w:color="auto" w:fill="auto"/>
          </w:tcPr>
          <w:p w14:paraId="526B8B9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02D7C7D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1 курса</w:t>
            </w:r>
          </w:p>
        </w:tc>
        <w:tc>
          <w:tcPr>
            <w:tcW w:w="0" w:type="auto"/>
          </w:tcPr>
          <w:p w14:paraId="2B19AF9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05.05.23</w:t>
            </w:r>
          </w:p>
        </w:tc>
        <w:tc>
          <w:tcPr>
            <w:tcW w:w="0" w:type="auto"/>
          </w:tcPr>
          <w:p w14:paraId="1370ECD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актовый зал</w:t>
            </w:r>
          </w:p>
        </w:tc>
        <w:tc>
          <w:tcPr>
            <w:tcW w:w="0" w:type="auto"/>
            <w:shd w:val="clear" w:color="auto" w:fill="auto"/>
          </w:tcPr>
          <w:p w14:paraId="6E3B20E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Заместитель директора по ВР,</w:t>
            </w:r>
          </w:p>
          <w:p w14:paraId="6D699F6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педагог - организатор, студпрофком</w:t>
            </w:r>
          </w:p>
        </w:tc>
        <w:tc>
          <w:tcPr>
            <w:tcW w:w="0" w:type="auto"/>
            <w:shd w:val="clear" w:color="auto" w:fill="auto"/>
          </w:tcPr>
          <w:p w14:paraId="0815CEE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47B001B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tc>
        <w:tc>
          <w:tcPr>
            <w:tcW w:w="0" w:type="auto"/>
          </w:tcPr>
          <w:p w14:paraId="463F6682"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«Ключевые компоненты деятельности ПОО»</w:t>
            </w:r>
          </w:p>
          <w:p w14:paraId="094C6192"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«Гражданско-правовое и патриотическое сознание»</w:t>
            </w:r>
          </w:p>
          <w:p w14:paraId="5247D76F"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tc>
      </w:tr>
      <w:tr w:rsidR="008D4CF8" w:rsidRPr="008D4CF8" w14:paraId="44DAABC1" w14:textId="77777777" w:rsidTr="008D4CF8">
        <w:tc>
          <w:tcPr>
            <w:tcW w:w="0" w:type="auto"/>
            <w:shd w:val="clear" w:color="auto" w:fill="auto"/>
          </w:tcPr>
          <w:p w14:paraId="631D2EE0" w14:textId="77777777" w:rsidR="008D4CF8" w:rsidRPr="008D4CF8" w:rsidRDefault="008D4CF8" w:rsidP="008D4CF8">
            <w:pPr>
              <w:widowControl w:val="0"/>
              <w:numPr>
                <w:ilvl w:val="0"/>
                <w:numId w:val="28"/>
              </w:numPr>
              <w:autoSpaceDE w:val="0"/>
              <w:autoSpaceDN w:val="0"/>
              <w:spacing w:after="0" w:line="240" w:lineRule="auto"/>
              <w:ind w:left="170" w:firstLine="0"/>
              <w:jc w:val="center"/>
              <w:rPr>
                <w:rFonts w:ascii="Times New Roman" w:eastAsia="Times New Roman" w:hAnsi="Times New Roman"/>
                <w:kern w:val="2"/>
                <w:sz w:val="24"/>
                <w:szCs w:val="24"/>
                <w:lang w:eastAsia="ko-KR"/>
              </w:rPr>
            </w:pPr>
          </w:p>
        </w:tc>
        <w:tc>
          <w:tcPr>
            <w:tcW w:w="0" w:type="auto"/>
            <w:shd w:val="clear" w:color="auto" w:fill="auto"/>
          </w:tcPr>
          <w:p w14:paraId="719C3332"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bCs/>
                <w:kern w:val="2"/>
                <w:sz w:val="24"/>
                <w:szCs w:val="24"/>
                <w:lang w:eastAsia="ko-KR"/>
              </w:rPr>
              <w:t>День Победы советского народа в Великой Отечественной войне 1941 – 1945 годов</w:t>
            </w:r>
          </w:p>
          <w:p w14:paraId="1064ED9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Патриотическая декада, посвященная Дню Победы:</w:t>
            </w:r>
          </w:p>
          <w:p w14:paraId="0AFC81F8" w14:textId="77777777" w:rsidR="008D4CF8" w:rsidRPr="008D4CF8" w:rsidRDefault="008D4CF8" w:rsidP="008D4CF8">
            <w:pPr>
              <w:numPr>
                <w:ilvl w:val="0"/>
                <w:numId w:val="19"/>
              </w:numPr>
              <w:tabs>
                <w:tab w:val="left" w:pos="272"/>
              </w:tabs>
              <w:suppressAutoHyphens/>
              <w:autoSpaceDE w:val="0"/>
              <w:autoSpaceDN w:val="0"/>
              <w:spacing w:after="0" w:line="240" w:lineRule="auto"/>
              <w:ind w:left="0" w:firstLine="0"/>
              <w:rPr>
                <w:rFonts w:ascii="Times New Roman" w:eastAsia="Times New Roman" w:hAnsi="Times New Roman"/>
                <w:sz w:val="24"/>
                <w:szCs w:val="24"/>
              </w:rPr>
            </w:pPr>
            <w:r w:rsidRPr="008D4CF8">
              <w:rPr>
                <w:rFonts w:ascii="Times New Roman" w:eastAsia="Times New Roman" w:hAnsi="Times New Roman"/>
                <w:sz w:val="24"/>
                <w:szCs w:val="24"/>
              </w:rPr>
              <w:t>тематические Классные часы, внеклассные мероприятия;</w:t>
            </w:r>
          </w:p>
          <w:p w14:paraId="1412CA15" w14:textId="77777777" w:rsidR="008D4CF8" w:rsidRPr="008D4CF8" w:rsidRDefault="008D4CF8" w:rsidP="008D4CF8">
            <w:pPr>
              <w:numPr>
                <w:ilvl w:val="0"/>
                <w:numId w:val="19"/>
              </w:numPr>
              <w:tabs>
                <w:tab w:val="left" w:pos="273"/>
              </w:tabs>
              <w:suppressAutoHyphens/>
              <w:autoSpaceDE w:val="0"/>
              <w:autoSpaceDN w:val="0"/>
              <w:spacing w:after="0" w:line="240" w:lineRule="auto"/>
              <w:ind w:left="0" w:firstLine="0"/>
              <w:rPr>
                <w:rFonts w:ascii="Times New Roman" w:eastAsia="Times New Roman" w:hAnsi="Times New Roman"/>
                <w:sz w:val="24"/>
                <w:szCs w:val="24"/>
              </w:rPr>
            </w:pPr>
            <w:r w:rsidRPr="008D4CF8">
              <w:rPr>
                <w:rFonts w:ascii="Times New Roman" w:eastAsia="Times New Roman" w:hAnsi="Times New Roman"/>
                <w:sz w:val="24"/>
                <w:szCs w:val="24"/>
              </w:rPr>
              <w:t>уборка территории</w:t>
            </w:r>
            <w:r w:rsidRPr="008D4CF8">
              <w:rPr>
                <w:rFonts w:ascii="Times New Roman" w:eastAsia="Times New Roman" w:hAnsi="Times New Roman"/>
                <w:spacing w:val="-2"/>
                <w:sz w:val="24"/>
                <w:szCs w:val="24"/>
              </w:rPr>
              <w:t xml:space="preserve"> </w:t>
            </w:r>
            <w:r w:rsidRPr="008D4CF8">
              <w:rPr>
                <w:rFonts w:ascii="Times New Roman" w:eastAsia="Times New Roman" w:hAnsi="Times New Roman"/>
                <w:sz w:val="24"/>
                <w:szCs w:val="24"/>
              </w:rPr>
              <w:t>памятников;</w:t>
            </w:r>
          </w:p>
          <w:p w14:paraId="2FDF49F1" w14:textId="77777777" w:rsidR="008D4CF8" w:rsidRPr="008D4CF8" w:rsidRDefault="008D4CF8" w:rsidP="008D4CF8">
            <w:pPr>
              <w:numPr>
                <w:ilvl w:val="0"/>
                <w:numId w:val="19"/>
              </w:numPr>
              <w:tabs>
                <w:tab w:val="left" w:pos="273"/>
              </w:tabs>
              <w:suppressAutoHyphens/>
              <w:autoSpaceDE w:val="0"/>
              <w:autoSpaceDN w:val="0"/>
              <w:spacing w:after="0" w:line="240" w:lineRule="auto"/>
              <w:ind w:left="0" w:firstLine="0"/>
              <w:rPr>
                <w:rFonts w:ascii="Times New Roman" w:eastAsia="Times New Roman" w:hAnsi="Times New Roman"/>
                <w:sz w:val="24"/>
                <w:szCs w:val="24"/>
              </w:rPr>
            </w:pPr>
            <w:r w:rsidRPr="008D4CF8">
              <w:rPr>
                <w:rFonts w:ascii="Times New Roman" w:eastAsia="Times New Roman" w:hAnsi="Times New Roman"/>
                <w:sz w:val="24"/>
                <w:szCs w:val="24"/>
              </w:rPr>
              <w:t>участие в районных праздничных</w:t>
            </w:r>
            <w:r w:rsidRPr="008D4CF8">
              <w:rPr>
                <w:rFonts w:ascii="Times New Roman" w:eastAsia="Times New Roman" w:hAnsi="Times New Roman"/>
                <w:spacing w:val="-9"/>
                <w:sz w:val="24"/>
                <w:szCs w:val="24"/>
              </w:rPr>
              <w:t xml:space="preserve"> </w:t>
            </w:r>
            <w:r w:rsidRPr="008D4CF8">
              <w:rPr>
                <w:rFonts w:ascii="Times New Roman" w:eastAsia="Times New Roman" w:hAnsi="Times New Roman"/>
                <w:sz w:val="24"/>
                <w:szCs w:val="24"/>
              </w:rPr>
              <w:t>мероприятиях;</w:t>
            </w:r>
          </w:p>
          <w:p w14:paraId="242472E0" w14:textId="77777777" w:rsidR="008D4CF8" w:rsidRPr="008D4CF8" w:rsidRDefault="008D4CF8" w:rsidP="008D4CF8">
            <w:pPr>
              <w:numPr>
                <w:ilvl w:val="0"/>
                <w:numId w:val="19"/>
              </w:numPr>
              <w:tabs>
                <w:tab w:val="left" w:pos="272"/>
              </w:tabs>
              <w:suppressAutoHyphens/>
              <w:autoSpaceDE w:val="0"/>
              <w:autoSpaceDN w:val="0"/>
              <w:spacing w:after="0" w:line="240" w:lineRule="auto"/>
              <w:ind w:left="0" w:firstLine="0"/>
              <w:rPr>
                <w:rFonts w:ascii="Times New Roman" w:eastAsia="Times New Roman" w:hAnsi="Times New Roman"/>
                <w:sz w:val="24"/>
                <w:szCs w:val="24"/>
              </w:rPr>
            </w:pPr>
            <w:r w:rsidRPr="008D4CF8">
              <w:rPr>
                <w:rFonts w:ascii="Times New Roman" w:eastAsia="Times New Roman" w:hAnsi="Times New Roman"/>
                <w:sz w:val="24"/>
                <w:szCs w:val="24"/>
              </w:rPr>
              <w:t>акция «Свеча памяти»;</w:t>
            </w:r>
          </w:p>
          <w:p w14:paraId="2557CA6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мероприятие, посвященное Дню</w:t>
            </w:r>
            <w:r w:rsidRPr="008D4CF8">
              <w:rPr>
                <w:rFonts w:ascii="Times New Roman" w:eastAsia="Times New Roman" w:hAnsi="Times New Roman"/>
                <w:spacing w:val="-4"/>
                <w:sz w:val="24"/>
                <w:szCs w:val="24"/>
                <w:lang w:eastAsia="ru-RU"/>
              </w:rPr>
              <w:t xml:space="preserve"> </w:t>
            </w:r>
            <w:r w:rsidRPr="008D4CF8">
              <w:rPr>
                <w:rFonts w:ascii="Times New Roman" w:eastAsia="Times New Roman" w:hAnsi="Times New Roman"/>
                <w:sz w:val="24"/>
                <w:szCs w:val="24"/>
                <w:lang w:eastAsia="ru-RU"/>
              </w:rPr>
              <w:t>Победы</w:t>
            </w:r>
          </w:p>
          <w:p w14:paraId="33FD834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Акция «Георгиевская лента»</w:t>
            </w:r>
          </w:p>
          <w:p w14:paraId="1FA1FFC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Поздравление ветеранов ВОВ</w:t>
            </w:r>
          </w:p>
          <w:p w14:paraId="24DF407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Праздничное возложение цветов к Мемориалу «Огонь Вечной Славы»</w:t>
            </w:r>
          </w:p>
          <w:p w14:paraId="23B95C78" w14:textId="77777777" w:rsidR="008D4CF8" w:rsidRPr="008D4CF8" w:rsidRDefault="008D4CF8" w:rsidP="008D4CF8">
            <w:pPr>
              <w:suppressAutoHyphens/>
              <w:spacing w:after="0" w:line="240" w:lineRule="auto"/>
              <w:rPr>
                <w:rFonts w:ascii="Times New Roman" w:eastAsia="Times New Roman" w:hAnsi="Times New Roman"/>
                <w:b/>
                <w:bCs/>
                <w:kern w:val="2"/>
                <w:sz w:val="24"/>
                <w:szCs w:val="24"/>
                <w:lang w:eastAsia="ko-KR"/>
              </w:rPr>
            </w:pPr>
            <w:r w:rsidRPr="008D4CF8">
              <w:rPr>
                <w:rFonts w:ascii="Times New Roman" w:eastAsia="Times New Roman" w:hAnsi="Times New Roman"/>
                <w:sz w:val="24"/>
                <w:szCs w:val="24"/>
                <w:lang w:eastAsia="ru-RU"/>
              </w:rPr>
              <w:t xml:space="preserve">Участие студентов творческих студий в праздничных концертах: «Фронтовые бригады» </w:t>
            </w:r>
          </w:p>
        </w:tc>
        <w:tc>
          <w:tcPr>
            <w:tcW w:w="0" w:type="auto"/>
            <w:shd w:val="clear" w:color="auto" w:fill="auto"/>
          </w:tcPr>
          <w:p w14:paraId="191D1A6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 xml:space="preserve">студенты 1 курса, </w:t>
            </w:r>
            <w:r w:rsidRPr="008D4CF8">
              <w:rPr>
                <w:rFonts w:ascii="Times New Roman" w:eastAsia="Times New Roman" w:hAnsi="Times New Roman"/>
                <w:kern w:val="32"/>
                <w:sz w:val="24"/>
                <w:szCs w:val="24"/>
                <w:lang w:eastAsia="x-none"/>
              </w:rPr>
              <w:t>представители студенчества старших курсов</w:t>
            </w:r>
          </w:p>
          <w:p w14:paraId="0C8A746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369F5EF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09.05.23</w:t>
            </w:r>
          </w:p>
        </w:tc>
        <w:tc>
          <w:tcPr>
            <w:tcW w:w="0" w:type="auto"/>
          </w:tcPr>
          <w:p w14:paraId="1B0C012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3694141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Заместитель директора по ВР,</w:t>
            </w:r>
          </w:p>
          <w:p w14:paraId="69D2E28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педагог- организатор, студпрофком</w:t>
            </w:r>
          </w:p>
        </w:tc>
        <w:tc>
          <w:tcPr>
            <w:tcW w:w="0" w:type="auto"/>
            <w:shd w:val="clear" w:color="auto" w:fill="auto"/>
          </w:tcPr>
          <w:p w14:paraId="5A488B9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2C20DF9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tc>
        <w:tc>
          <w:tcPr>
            <w:tcW w:w="0" w:type="auto"/>
          </w:tcPr>
          <w:p w14:paraId="042DE691"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«Ключевые компоненты деятельности ПОО»</w:t>
            </w:r>
          </w:p>
          <w:p w14:paraId="6FF30C2F"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«Гражданско-правовое и патриотическое сознание»</w:t>
            </w:r>
          </w:p>
          <w:p w14:paraId="5A275A2A"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p w14:paraId="32BAD719"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78A354E1" w14:textId="77777777" w:rsidTr="008D4CF8">
        <w:tc>
          <w:tcPr>
            <w:tcW w:w="0" w:type="auto"/>
            <w:shd w:val="clear" w:color="auto" w:fill="auto"/>
          </w:tcPr>
          <w:p w14:paraId="13FBE481" w14:textId="77777777" w:rsidR="008D4CF8" w:rsidRPr="008D4CF8" w:rsidRDefault="008D4CF8" w:rsidP="008D4CF8">
            <w:pPr>
              <w:widowControl w:val="0"/>
              <w:numPr>
                <w:ilvl w:val="0"/>
                <w:numId w:val="28"/>
              </w:numPr>
              <w:autoSpaceDE w:val="0"/>
              <w:autoSpaceDN w:val="0"/>
              <w:spacing w:after="0" w:line="240" w:lineRule="auto"/>
              <w:ind w:left="170" w:firstLine="0"/>
              <w:jc w:val="center"/>
              <w:rPr>
                <w:rFonts w:ascii="Times New Roman" w:eastAsia="Times New Roman" w:hAnsi="Times New Roman"/>
                <w:kern w:val="2"/>
                <w:sz w:val="24"/>
                <w:szCs w:val="24"/>
                <w:lang w:eastAsia="ko-KR"/>
              </w:rPr>
            </w:pPr>
          </w:p>
        </w:tc>
        <w:tc>
          <w:tcPr>
            <w:tcW w:w="0" w:type="auto"/>
            <w:shd w:val="clear" w:color="auto" w:fill="auto"/>
          </w:tcPr>
          <w:p w14:paraId="4179F717"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bCs/>
                <w:kern w:val="2"/>
                <w:sz w:val="24"/>
                <w:szCs w:val="24"/>
                <w:lang w:eastAsia="ko-KR"/>
              </w:rPr>
              <w:t>Открытый урок «Урок Арктики»</w:t>
            </w:r>
          </w:p>
        </w:tc>
        <w:tc>
          <w:tcPr>
            <w:tcW w:w="0" w:type="auto"/>
            <w:shd w:val="clear" w:color="auto" w:fill="auto"/>
          </w:tcPr>
          <w:p w14:paraId="7F08F91B"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1649732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1 курса</w:t>
            </w:r>
          </w:p>
        </w:tc>
        <w:tc>
          <w:tcPr>
            <w:tcW w:w="0" w:type="auto"/>
          </w:tcPr>
          <w:p w14:paraId="1AD359D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10.05.23</w:t>
            </w:r>
          </w:p>
        </w:tc>
        <w:tc>
          <w:tcPr>
            <w:tcW w:w="0" w:type="auto"/>
          </w:tcPr>
          <w:p w14:paraId="392A493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tc>
        <w:tc>
          <w:tcPr>
            <w:tcW w:w="0" w:type="auto"/>
            <w:shd w:val="clear" w:color="auto" w:fill="auto"/>
          </w:tcPr>
          <w:p w14:paraId="2646F6E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Преподаватели географии</w:t>
            </w:r>
          </w:p>
        </w:tc>
        <w:tc>
          <w:tcPr>
            <w:tcW w:w="0" w:type="auto"/>
            <w:shd w:val="clear" w:color="auto" w:fill="auto"/>
          </w:tcPr>
          <w:p w14:paraId="0B7BD44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w:t>
            </w:r>
          </w:p>
          <w:p w14:paraId="288BEDD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1B2FBAC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4</w:t>
            </w:r>
          </w:p>
          <w:p w14:paraId="111D393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tc>
        <w:tc>
          <w:tcPr>
            <w:tcW w:w="0" w:type="auto"/>
          </w:tcPr>
          <w:p w14:paraId="2927B890"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73E022C8"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«Гражданско-правовое и патриотическое сознание»</w:t>
            </w:r>
          </w:p>
        </w:tc>
      </w:tr>
      <w:tr w:rsidR="008D4CF8" w:rsidRPr="008D4CF8" w14:paraId="71D2B000" w14:textId="77777777" w:rsidTr="008D4CF8">
        <w:tc>
          <w:tcPr>
            <w:tcW w:w="0" w:type="auto"/>
            <w:shd w:val="clear" w:color="auto" w:fill="auto"/>
          </w:tcPr>
          <w:p w14:paraId="2CFC3041" w14:textId="77777777" w:rsidR="008D4CF8" w:rsidRPr="008D4CF8" w:rsidRDefault="008D4CF8" w:rsidP="008D4CF8">
            <w:pPr>
              <w:widowControl w:val="0"/>
              <w:numPr>
                <w:ilvl w:val="0"/>
                <w:numId w:val="28"/>
              </w:numPr>
              <w:autoSpaceDE w:val="0"/>
              <w:autoSpaceDN w:val="0"/>
              <w:spacing w:after="0" w:line="240" w:lineRule="auto"/>
              <w:ind w:left="170" w:firstLine="0"/>
              <w:jc w:val="center"/>
              <w:rPr>
                <w:rFonts w:ascii="Times New Roman" w:eastAsia="Times New Roman" w:hAnsi="Times New Roman"/>
                <w:kern w:val="2"/>
                <w:sz w:val="24"/>
                <w:szCs w:val="24"/>
                <w:lang w:eastAsia="ko-KR"/>
              </w:rPr>
            </w:pPr>
          </w:p>
        </w:tc>
        <w:tc>
          <w:tcPr>
            <w:tcW w:w="0" w:type="auto"/>
            <w:shd w:val="clear" w:color="auto" w:fill="auto"/>
          </w:tcPr>
          <w:p w14:paraId="61D3F278"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bCs/>
                <w:kern w:val="2"/>
                <w:sz w:val="24"/>
                <w:szCs w:val="24"/>
                <w:lang w:eastAsia="ko-KR"/>
              </w:rPr>
              <w:t>Открытый урок «Великая многообразная культура России» в рамках реализации Года культурного наследия народов России»</w:t>
            </w:r>
          </w:p>
        </w:tc>
        <w:tc>
          <w:tcPr>
            <w:tcW w:w="0" w:type="auto"/>
            <w:shd w:val="clear" w:color="auto" w:fill="auto"/>
          </w:tcPr>
          <w:p w14:paraId="1B09E30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6557399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1 курса</w:t>
            </w:r>
          </w:p>
        </w:tc>
        <w:tc>
          <w:tcPr>
            <w:tcW w:w="0" w:type="auto"/>
          </w:tcPr>
          <w:p w14:paraId="5E48481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12.05.23</w:t>
            </w:r>
          </w:p>
        </w:tc>
        <w:tc>
          <w:tcPr>
            <w:tcW w:w="0" w:type="auto"/>
          </w:tcPr>
          <w:p w14:paraId="1602811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791EDD9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Преподаватели истории</w:t>
            </w:r>
          </w:p>
        </w:tc>
        <w:tc>
          <w:tcPr>
            <w:tcW w:w="0" w:type="auto"/>
            <w:shd w:val="clear" w:color="auto" w:fill="auto"/>
          </w:tcPr>
          <w:p w14:paraId="3027D75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w:t>
            </w:r>
          </w:p>
          <w:p w14:paraId="037C738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5868DCD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4</w:t>
            </w:r>
          </w:p>
          <w:p w14:paraId="49ED9D1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tc>
        <w:tc>
          <w:tcPr>
            <w:tcW w:w="0" w:type="auto"/>
          </w:tcPr>
          <w:p w14:paraId="3BB06BE6"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7A2829A6"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«Гражданско-правовое и патриотическое сознание»</w:t>
            </w:r>
          </w:p>
        </w:tc>
      </w:tr>
      <w:tr w:rsidR="008D4CF8" w:rsidRPr="008D4CF8" w14:paraId="02C0099A" w14:textId="77777777" w:rsidTr="008D4CF8">
        <w:tc>
          <w:tcPr>
            <w:tcW w:w="0" w:type="auto"/>
            <w:shd w:val="clear" w:color="auto" w:fill="auto"/>
          </w:tcPr>
          <w:p w14:paraId="3AB6E304" w14:textId="77777777" w:rsidR="008D4CF8" w:rsidRPr="008D4CF8" w:rsidRDefault="008D4CF8" w:rsidP="008D4CF8">
            <w:pPr>
              <w:widowControl w:val="0"/>
              <w:numPr>
                <w:ilvl w:val="0"/>
                <w:numId w:val="28"/>
              </w:numPr>
              <w:autoSpaceDE w:val="0"/>
              <w:autoSpaceDN w:val="0"/>
              <w:spacing w:after="0" w:line="240" w:lineRule="auto"/>
              <w:ind w:left="170" w:firstLine="0"/>
              <w:jc w:val="center"/>
              <w:rPr>
                <w:rFonts w:ascii="Times New Roman" w:eastAsia="Times New Roman" w:hAnsi="Times New Roman"/>
                <w:kern w:val="2"/>
                <w:sz w:val="24"/>
                <w:szCs w:val="24"/>
                <w:lang w:eastAsia="ko-KR"/>
              </w:rPr>
            </w:pPr>
          </w:p>
        </w:tc>
        <w:tc>
          <w:tcPr>
            <w:tcW w:w="0" w:type="auto"/>
            <w:shd w:val="clear" w:color="auto" w:fill="auto"/>
          </w:tcPr>
          <w:p w14:paraId="152FE367"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bCs/>
                <w:kern w:val="2"/>
                <w:sz w:val="24"/>
                <w:szCs w:val="24"/>
                <w:lang w:eastAsia="ko-KR"/>
              </w:rPr>
              <w:t>Международный день семьи</w:t>
            </w:r>
          </w:p>
          <w:p w14:paraId="69339CD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Symbol" w:hAnsi="Times New Roman"/>
                <w:sz w:val="24"/>
                <w:szCs w:val="24"/>
                <w:lang w:eastAsia="ru-RU"/>
              </w:rPr>
              <w:t xml:space="preserve">открытые уроки, мероприятия, выставка газет, </w:t>
            </w:r>
          </w:p>
        </w:tc>
        <w:tc>
          <w:tcPr>
            <w:tcW w:w="0" w:type="auto"/>
            <w:shd w:val="clear" w:color="auto" w:fill="auto"/>
          </w:tcPr>
          <w:p w14:paraId="7C13D2D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 xml:space="preserve">студенты 1 курса, </w:t>
            </w:r>
            <w:r w:rsidRPr="008D4CF8">
              <w:rPr>
                <w:rFonts w:ascii="Times New Roman" w:eastAsia="Times New Roman" w:hAnsi="Times New Roman"/>
                <w:kern w:val="32"/>
                <w:sz w:val="24"/>
                <w:szCs w:val="24"/>
                <w:lang w:eastAsia="x-none"/>
              </w:rPr>
              <w:t>представители студенчества старших курсов, родителей</w:t>
            </w:r>
          </w:p>
          <w:p w14:paraId="1F8B946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48C95CF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15.05.23</w:t>
            </w:r>
          </w:p>
        </w:tc>
        <w:tc>
          <w:tcPr>
            <w:tcW w:w="0" w:type="auto"/>
          </w:tcPr>
          <w:p w14:paraId="7000E50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6D5FCB5B"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Заместитель директора по ВР, педагог-организатор, студпрофком</w:t>
            </w:r>
          </w:p>
          <w:p w14:paraId="0F0965B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768FB02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12</w:t>
            </w:r>
          </w:p>
        </w:tc>
        <w:tc>
          <w:tcPr>
            <w:tcW w:w="0" w:type="auto"/>
          </w:tcPr>
          <w:p w14:paraId="01651153"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«Ключевые компоненты деятельности ПОО»</w:t>
            </w:r>
          </w:p>
          <w:p w14:paraId="1D565221"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«Взаимодействие с родителями»</w:t>
            </w:r>
          </w:p>
          <w:p w14:paraId="13997F94"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tc>
      </w:tr>
      <w:tr w:rsidR="008D4CF8" w:rsidRPr="008D4CF8" w14:paraId="1C8F6C92" w14:textId="77777777" w:rsidTr="008D4CF8">
        <w:tc>
          <w:tcPr>
            <w:tcW w:w="0" w:type="auto"/>
            <w:shd w:val="clear" w:color="auto" w:fill="auto"/>
          </w:tcPr>
          <w:p w14:paraId="1C3D16F3" w14:textId="77777777" w:rsidR="008D4CF8" w:rsidRPr="008D4CF8" w:rsidRDefault="008D4CF8" w:rsidP="008D4CF8">
            <w:pPr>
              <w:widowControl w:val="0"/>
              <w:numPr>
                <w:ilvl w:val="0"/>
                <w:numId w:val="28"/>
              </w:numPr>
              <w:autoSpaceDE w:val="0"/>
              <w:autoSpaceDN w:val="0"/>
              <w:spacing w:after="0" w:line="240" w:lineRule="auto"/>
              <w:ind w:left="170" w:firstLine="0"/>
              <w:jc w:val="center"/>
              <w:rPr>
                <w:rFonts w:ascii="Times New Roman" w:eastAsia="Times New Roman" w:hAnsi="Times New Roman"/>
                <w:kern w:val="2"/>
                <w:sz w:val="24"/>
                <w:szCs w:val="24"/>
                <w:lang w:eastAsia="ko-KR"/>
              </w:rPr>
            </w:pPr>
          </w:p>
        </w:tc>
        <w:tc>
          <w:tcPr>
            <w:tcW w:w="0" w:type="auto"/>
            <w:shd w:val="clear" w:color="auto" w:fill="auto"/>
          </w:tcPr>
          <w:p w14:paraId="6EA63ABC"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bCs/>
                <w:kern w:val="2"/>
                <w:sz w:val="24"/>
                <w:szCs w:val="24"/>
                <w:lang w:eastAsia="ko-KR"/>
              </w:rPr>
              <w:t>День славянской письменности и культуры</w:t>
            </w:r>
          </w:p>
          <w:p w14:paraId="7A283E4F"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bCs/>
                <w:kern w:val="2"/>
                <w:sz w:val="24"/>
                <w:szCs w:val="24"/>
                <w:lang w:eastAsia="ko-KR"/>
              </w:rPr>
              <w:t>Урок «Литературный дуэт»</w:t>
            </w:r>
          </w:p>
        </w:tc>
        <w:tc>
          <w:tcPr>
            <w:tcW w:w="0" w:type="auto"/>
            <w:shd w:val="clear" w:color="auto" w:fill="auto"/>
          </w:tcPr>
          <w:p w14:paraId="74EB569B"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0366668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1 курса</w:t>
            </w:r>
          </w:p>
        </w:tc>
        <w:tc>
          <w:tcPr>
            <w:tcW w:w="0" w:type="auto"/>
          </w:tcPr>
          <w:p w14:paraId="0A782A6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24.05.23</w:t>
            </w:r>
          </w:p>
        </w:tc>
        <w:tc>
          <w:tcPr>
            <w:tcW w:w="0" w:type="auto"/>
          </w:tcPr>
          <w:p w14:paraId="3EFE7CD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tc>
        <w:tc>
          <w:tcPr>
            <w:tcW w:w="0" w:type="auto"/>
            <w:shd w:val="clear" w:color="auto" w:fill="auto"/>
          </w:tcPr>
          <w:p w14:paraId="4408276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Преподаватели русского языка, литературы</w:t>
            </w:r>
          </w:p>
        </w:tc>
        <w:tc>
          <w:tcPr>
            <w:tcW w:w="0" w:type="auto"/>
            <w:shd w:val="clear" w:color="auto" w:fill="auto"/>
          </w:tcPr>
          <w:p w14:paraId="07DBCE4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w:t>
            </w:r>
          </w:p>
          <w:p w14:paraId="1685D81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27C05AE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4</w:t>
            </w:r>
          </w:p>
          <w:p w14:paraId="196B1FC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tc>
        <w:tc>
          <w:tcPr>
            <w:tcW w:w="0" w:type="auto"/>
          </w:tcPr>
          <w:p w14:paraId="3DAE5441"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63E32857"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«Гражданско-правовое и патриотическое сознание»</w:t>
            </w:r>
          </w:p>
        </w:tc>
      </w:tr>
      <w:tr w:rsidR="008D4CF8" w:rsidRPr="008D4CF8" w14:paraId="0BFBC74D" w14:textId="77777777" w:rsidTr="008D4CF8">
        <w:tc>
          <w:tcPr>
            <w:tcW w:w="0" w:type="auto"/>
            <w:shd w:val="clear" w:color="auto" w:fill="auto"/>
          </w:tcPr>
          <w:p w14:paraId="4544E425" w14:textId="77777777" w:rsidR="008D4CF8" w:rsidRPr="008D4CF8" w:rsidRDefault="008D4CF8" w:rsidP="008D4CF8">
            <w:pPr>
              <w:widowControl w:val="0"/>
              <w:numPr>
                <w:ilvl w:val="0"/>
                <w:numId w:val="28"/>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EF147B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Эстафета, посвященная Дню Победы, на приз газеты «Ставропольская правда»</w:t>
            </w:r>
          </w:p>
          <w:p w14:paraId="095A17D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6052836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 xml:space="preserve">студенты 1 курса, </w:t>
            </w:r>
            <w:r w:rsidRPr="008D4CF8">
              <w:rPr>
                <w:rFonts w:ascii="Times New Roman" w:eastAsia="Times New Roman" w:hAnsi="Times New Roman"/>
                <w:kern w:val="32"/>
                <w:sz w:val="24"/>
                <w:szCs w:val="24"/>
                <w:lang w:eastAsia="x-none"/>
              </w:rPr>
              <w:t>представители студенчества старших курсов</w:t>
            </w:r>
          </w:p>
        </w:tc>
        <w:tc>
          <w:tcPr>
            <w:tcW w:w="0" w:type="auto"/>
          </w:tcPr>
          <w:p w14:paraId="5886F10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по плану городских мероприятий</w:t>
            </w:r>
          </w:p>
        </w:tc>
        <w:tc>
          <w:tcPr>
            <w:tcW w:w="0" w:type="auto"/>
          </w:tcPr>
          <w:p w14:paraId="4BD8D29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по плану городских мероприятий</w:t>
            </w:r>
          </w:p>
        </w:tc>
        <w:tc>
          <w:tcPr>
            <w:tcW w:w="0" w:type="auto"/>
            <w:shd w:val="clear" w:color="auto" w:fill="auto"/>
          </w:tcPr>
          <w:p w14:paraId="58139DC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 xml:space="preserve">Заместитель директора по ВР, </w:t>
            </w:r>
          </w:p>
          <w:p w14:paraId="0399D576"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eastAsia="Times New Roman" w:hAnsi="Times New Roman"/>
                <w:sz w:val="24"/>
                <w:szCs w:val="24"/>
                <w:lang w:eastAsia="ru-RU"/>
              </w:rPr>
              <w:t>студпрофком</w:t>
            </w:r>
          </w:p>
          <w:p w14:paraId="3F9EB961" w14:textId="77777777" w:rsidR="008D4CF8" w:rsidRPr="008D4CF8" w:rsidRDefault="008D4CF8" w:rsidP="008D4CF8">
            <w:pPr>
              <w:suppressAutoHyphens/>
              <w:autoSpaceDE w:val="0"/>
              <w:autoSpaceDN w:val="0"/>
              <w:spacing w:after="0" w:line="240" w:lineRule="auto"/>
              <w:rPr>
                <w:rFonts w:ascii="Times New Roman" w:hAnsi="Times New Roman"/>
                <w:sz w:val="24"/>
                <w:szCs w:val="24"/>
                <w:lang w:eastAsia="ru-RU"/>
              </w:rPr>
            </w:pPr>
          </w:p>
        </w:tc>
        <w:tc>
          <w:tcPr>
            <w:tcW w:w="0" w:type="auto"/>
            <w:shd w:val="clear" w:color="auto" w:fill="auto"/>
          </w:tcPr>
          <w:p w14:paraId="473A89D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2BC6E18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tc>
        <w:tc>
          <w:tcPr>
            <w:tcW w:w="0" w:type="auto"/>
          </w:tcPr>
          <w:p w14:paraId="07C6215B"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«Ключевые компоненты деятельности ПОО»</w:t>
            </w:r>
          </w:p>
          <w:p w14:paraId="56FA4D77"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«Гражданско-правовое и патриотическое сознание»</w:t>
            </w:r>
          </w:p>
          <w:p w14:paraId="5B7AAAEA"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tc>
      </w:tr>
      <w:tr w:rsidR="008D4CF8" w:rsidRPr="008D4CF8" w14:paraId="6048BAB5" w14:textId="77777777" w:rsidTr="008D4CF8">
        <w:tc>
          <w:tcPr>
            <w:tcW w:w="0" w:type="auto"/>
            <w:shd w:val="clear" w:color="auto" w:fill="auto"/>
          </w:tcPr>
          <w:p w14:paraId="551984DA" w14:textId="77777777" w:rsidR="008D4CF8" w:rsidRPr="008D4CF8" w:rsidRDefault="008D4CF8" w:rsidP="008D4CF8">
            <w:pPr>
              <w:widowControl w:val="0"/>
              <w:numPr>
                <w:ilvl w:val="0"/>
                <w:numId w:val="28"/>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F0A7BA8" w14:textId="77777777" w:rsidR="008D4CF8" w:rsidRPr="008D4CF8" w:rsidRDefault="008D4CF8" w:rsidP="008D4CF8">
            <w:pPr>
              <w:suppressAutoHyphens/>
              <w:autoSpaceDE w:val="0"/>
              <w:autoSpaceDN w:val="0"/>
              <w:adjustRightInd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День здоровья</w:t>
            </w:r>
          </w:p>
          <w:p w14:paraId="6036BB6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2EC0B41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31CA97E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1 курса</w:t>
            </w:r>
          </w:p>
        </w:tc>
        <w:tc>
          <w:tcPr>
            <w:tcW w:w="0" w:type="auto"/>
          </w:tcPr>
          <w:p w14:paraId="44312FF6"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2E09C41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«Комсомольское озеро»</w:t>
            </w:r>
          </w:p>
        </w:tc>
        <w:tc>
          <w:tcPr>
            <w:tcW w:w="0" w:type="auto"/>
            <w:shd w:val="clear" w:color="auto" w:fill="auto"/>
          </w:tcPr>
          <w:p w14:paraId="47B36F8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 xml:space="preserve">Руководитель физического воспитания </w:t>
            </w:r>
          </w:p>
        </w:tc>
        <w:tc>
          <w:tcPr>
            <w:tcW w:w="0" w:type="auto"/>
            <w:shd w:val="clear" w:color="auto" w:fill="auto"/>
          </w:tcPr>
          <w:p w14:paraId="49CA867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tc>
        <w:tc>
          <w:tcPr>
            <w:tcW w:w="0" w:type="auto"/>
          </w:tcPr>
          <w:p w14:paraId="7994E601"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«Экологическая культура и здоровьесбережение»</w:t>
            </w:r>
          </w:p>
        </w:tc>
      </w:tr>
      <w:tr w:rsidR="008D4CF8" w:rsidRPr="008D4CF8" w14:paraId="467EABA5" w14:textId="77777777" w:rsidTr="008D4CF8">
        <w:tc>
          <w:tcPr>
            <w:tcW w:w="0" w:type="auto"/>
            <w:shd w:val="clear" w:color="auto" w:fill="auto"/>
          </w:tcPr>
          <w:p w14:paraId="612FA5D1" w14:textId="77777777" w:rsidR="008D4CF8" w:rsidRPr="008D4CF8" w:rsidRDefault="008D4CF8" w:rsidP="008D4CF8">
            <w:pPr>
              <w:widowControl w:val="0"/>
              <w:numPr>
                <w:ilvl w:val="0"/>
                <w:numId w:val="28"/>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BF92AA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Классный час</w:t>
            </w:r>
          </w:p>
          <w:p w14:paraId="20E524F4"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shd w:val="clear" w:color="auto" w:fill="FFFFFF"/>
              </w:rPr>
            </w:pPr>
            <w:r w:rsidRPr="008D4CF8">
              <w:rPr>
                <w:rFonts w:ascii="Times New Roman" w:eastAsia="Times New Roman" w:hAnsi="Times New Roman"/>
                <w:sz w:val="24"/>
                <w:szCs w:val="24"/>
                <w:shd w:val="clear" w:color="auto" w:fill="FFFFFF"/>
              </w:rPr>
              <w:t>«Герои Великой Отечественной войны – наши земляки»</w:t>
            </w:r>
          </w:p>
          <w:p w14:paraId="11C75C9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shd w:val="clear" w:color="auto" w:fill="FFFFFF"/>
              </w:rPr>
              <w:t>«Информ-дайджест»</w:t>
            </w:r>
            <w:r w:rsidRPr="008D4CF8">
              <w:rPr>
                <w:rFonts w:ascii="Times New Roman" w:eastAsia="Times New Roman" w:hAnsi="Times New Roman"/>
                <w:kern w:val="2"/>
                <w:sz w:val="24"/>
                <w:szCs w:val="24"/>
                <w:lang w:eastAsia="ko-KR"/>
              </w:rPr>
              <w:t xml:space="preserve"> </w:t>
            </w:r>
          </w:p>
        </w:tc>
        <w:tc>
          <w:tcPr>
            <w:tcW w:w="0" w:type="auto"/>
            <w:shd w:val="clear" w:color="auto" w:fill="auto"/>
          </w:tcPr>
          <w:p w14:paraId="2838C0D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2449B3D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1 курса</w:t>
            </w:r>
          </w:p>
        </w:tc>
        <w:tc>
          <w:tcPr>
            <w:tcW w:w="0" w:type="auto"/>
          </w:tcPr>
          <w:p w14:paraId="3A86305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первый четверг</w:t>
            </w:r>
          </w:p>
          <w:p w14:paraId="48F9CB5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месяца</w:t>
            </w:r>
          </w:p>
        </w:tc>
        <w:tc>
          <w:tcPr>
            <w:tcW w:w="0" w:type="auto"/>
          </w:tcPr>
          <w:p w14:paraId="31FA3F2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68560C7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4828314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w:t>
            </w:r>
          </w:p>
          <w:p w14:paraId="48F65B2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2E1417D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53E3C58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tc>
        <w:tc>
          <w:tcPr>
            <w:tcW w:w="0" w:type="auto"/>
          </w:tcPr>
          <w:p w14:paraId="641CF8B9"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«Гражданско-правовое и патриотическое сознание»</w:t>
            </w:r>
          </w:p>
        </w:tc>
      </w:tr>
      <w:tr w:rsidR="008D4CF8" w:rsidRPr="008D4CF8" w14:paraId="385690C1" w14:textId="77777777" w:rsidTr="008D4CF8">
        <w:tc>
          <w:tcPr>
            <w:tcW w:w="0" w:type="auto"/>
            <w:shd w:val="clear" w:color="auto" w:fill="auto"/>
          </w:tcPr>
          <w:p w14:paraId="048BBC00" w14:textId="77777777" w:rsidR="008D4CF8" w:rsidRPr="008D4CF8" w:rsidRDefault="008D4CF8" w:rsidP="008D4CF8">
            <w:pPr>
              <w:widowControl w:val="0"/>
              <w:numPr>
                <w:ilvl w:val="0"/>
                <w:numId w:val="28"/>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FB8046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Информационный час</w:t>
            </w:r>
          </w:p>
          <w:p w14:paraId="518E747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«Бессмертный полк. Преподаватели и выпускники Ставропольского строительного техникума – участники Великой Отечественной войны 1941-1945гг.»</w:t>
            </w:r>
          </w:p>
        </w:tc>
        <w:tc>
          <w:tcPr>
            <w:tcW w:w="0" w:type="auto"/>
            <w:shd w:val="clear" w:color="auto" w:fill="auto"/>
          </w:tcPr>
          <w:p w14:paraId="6116827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3797365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1 курса</w:t>
            </w:r>
          </w:p>
        </w:tc>
        <w:tc>
          <w:tcPr>
            <w:tcW w:w="0" w:type="auto"/>
          </w:tcPr>
          <w:p w14:paraId="3F0D7DA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второй </w:t>
            </w:r>
          </w:p>
          <w:p w14:paraId="039A50C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четверг</w:t>
            </w:r>
          </w:p>
          <w:p w14:paraId="5219A55A" w14:textId="77777777" w:rsidR="008D4CF8" w:rsidRPr="008D4CF8" w:rsidRDefault="008D4CF8" w:rsidP="008D4CF8">
            <w:pPr>
              <w:suppressAutoHyphens/>
              <w:autoSpaceDE w:val="0"/>
              <w:autoSpaceDN w:val="0"/>
              <w:spacing w:after="0" w:line="240" w:lineRule="auto"/>
              <w:rPr>
                <w:rFonts w:ascii="Times New Roman" w:hAnsi="Times New Roman"/>
                <w:sz w:val="24"/>
                <w:szCs w:val="24"/>
                <w:lang w:eastAsia="ru-RU"/>
              </w:rPr>
            </w:pPr>
            <w:r w:rsidRPr="008D4CF8">
              <w:rPr>
                <w:rFonts w:ascii="Times New Roman" w:eastAsia="Times New Roman" w:hAnsi="Times New Roman"/>
                <w:kern w:val="2"/>
                <w:sz w:val="24"/>
                <w:szCs w:val="24"/>
                <w:lang w:eastAsia="ko-KR"/>
              </w:rPr>
              <w:t>месяца</w:t>
            </w:r>
          </w:p>
        </w:tc>
        <w:tc>
          <w:tcPr>
            <w:tcW w:w="0" w:type="auto"/>
          </w:tcPr>
          <w:p w14:paraId="3CE95D5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актовый зал</w:t>
            </w:r>
          </w:p>
        </w:tc>
        <w:tc>
          <w:tcPr>
            <w:tcW w:w="0" w:type="auto"/>
            <w:shd w:val="clear" w:color="auto" w:fill="auto"/>
          </w:tcPr>
          <w:p w14:paraId="5FAE9EC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Заместитель </w:t>
            </w:r>
            <w:r w:rsidRPr="008D4CF8">
              <w:rPr>
                <w:rFonts w:ascii="Times New Roman" w:eastAsia="Times New Roman" w:hAnsi="Times New Roman"/>
                <w:kern w:val="2"/>
                <w:sz w:val="24"/>
                <w:szCs w:val="24"/>
                <w:lang w:val="x-none" w:eastAsia="ko-KR"/>
              </w:rPr>
              <w:t>директо</w:t>
            </w:r>
            <w:r w:rsidRPr="008D4CF8">
              <w:rPr>
                <w:rFonts w:ascii="Times New Roman" w:eastAsia="Times New Roman" w:hAnsi="Times New Roman"/>
                <w:kern w:val="2"/>
                <w:sz w:val="24"/>
                <w:szCs w:val="24"/>
                <w:lang w:eastAsia="ko-KR"/>
              </w:rPr>
              <w:t>ра по ВР, социальный педагог</w:t>
            </w:r>
          </w:p>
        </w:tc>
        <w:tc>
          <w:tcPr>
            <w:tcW w:w="0" w:type="auto"/>
            <w:shd w:val="clear" w:color="auto" w:fill="auto"/>
          </w:tcPr>
          <w:p w14:paraId="490F3A9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w:t>
            </w:r>
          </w:p>
          <w:p w14:paraId="6848D44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4D04A4E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p w14:paraId="4637D89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6</w:t>
            </w:r>
          </w:p>
          <w:p w14:paraId="677DC19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5E77E344"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«Гражданско-правовое и патриотическое сознание»</w:t>
            </w:r>
          </w:p>
        </w:tc>
      </w:tr>
      <w:tr w:rsidR="008D4CF8" w:rsidRPr="008D4CF8" w14:paraId="629184D1" w14:textId="77777777" w:rsidTr="008D4CF8">
        <w:tc>
          <w:tcPr>
            <w:tcW w:w="0" w:type="auto"/>
            <w:shd w:val="clear" w:color="auto" w:fill="auto"/>
          </w:tcPr>
          <w:p w14:paraId="6BFC08EA" w14:textId="77777777" w:rsidR="008D4CF8" w:rsidRPr="008D4CF8" w:rsidRDefault="008D4CF8" w:rsidP="008D4CF8">
            <w:pPr>
              <w:widowControl w:val="0"/>
              <w:numPr>
                <w:ilvl w:val="0"/>
                <w:numId w:val="28"/>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EEED9D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Открытое внеурочное мероприятие «Научный подвиг Победы»</w:t>
            </w:r>
          </w:p>
        </w:tc>
        <w:tc>
          <w:tcPr>
            <w:tcW w:w="0" w:type="auto"/>
            <w:shd w:val="clear" w:color="auto" w:fill="auto"/>
          </w:tcPr>
          <w:p w14:paraId="6C26F47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2D7DC61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1 курса</w:t>
            </w:r>
          </w:p>
        </w:tc>
        <w:tc>
          <w:tcPr>
            <w:tcW w:w="0" w:type="auto"/>
          </w:tcPr>
          <w:p w14:paraId="4D2504D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hAnsi="Times New Roman"/>
                <w:sz w:val="24"/>
                <w:szCs w:val="24"/>
                <w:lang w:eastAsia="ru-RU"/>
              </w:rPr>
              <w:t>по месячному плану работы</w:t>
            </w:r>
          </w:p>
        </w:tc>
        <w:tc>
          <w:tcPr>
            <w:tcW w:w="0" w:type="auto"/>
          </w:tcPr>
          <w:p w14:paraId="2037BDE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актовый зал</w:t>
            </w:r>
          </w:p>
        </w:tc>
        <w:tc>
          <w:tcPr>
            <w:tcW w:w="0" w:type="auto"/>
            <w:shd w:val="clear" w:color="auto" w:fill="auto"/>
          </w:tcPr>
          <w:p w14:paraId="157DA5F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УМРК, методист, преподаватели цикловой комиссии «Естественно-математических дисциплин»</w:t>
            </w:r>
          </w:p>
        </w:tc>
        <w:tc>
          <w:tcPr>
            <w:tcW w:w="0" w:type="auto"/>
            <w:shd w:val="clear" w:color="auto" w:fill="auto"/>
          </w:tcPr>
          <w:p w14:paraId="10555E3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360BF0C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p w14:paraId="032177E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8</w:t>
            </w:r>
          </w:p>
        </w:tc>
        <w:tc>
          <w:tcPr>
            <w:tcW w:w="0" w:type="auto"/>
          </w:tcPr>
          <w:p w14:paraId="3601E928"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«Ключевые компоненты деятельности ПОО»</w:t>
            </w:r>
          </w:p>
          <w:p w14:paraId="025A7044"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«Гражданско-правовое и патриотическое сознание»</w:t>
            </w:r>
          </w:p>
        </w:tc>
      </w:tr>
      <w:tr w:rsidR="008D4CF8" w:rsidRPr="008D4CF8" w14:paraId="405FE39F" w14:textId="77777777" w:rsidTr="008D4CF8">
        <w:tc>
          <w:tcPr>
            <w:tcW w:w="0" w:type="auto"/>
            <w:shd w:val="clear" w:color="auto" w:fill="auto"/>
          </w:tcPr>
          <w:p w14:paraId="03A134E7" w14:textId="77777777" w:rsidR="008D4CF8" w:rsidRPr="008D4CF8" w:rsidRDefault="008D4CF8" w:rsidP="008D4CF8">
            <w:pPr>
              <w:widowControl w:val="0"/>
              <w:numPr>
                <w:ilvl w:val="0"/>
                <w:numId w:val="28"/>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A77266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Классный час</w:t>
            </w:r>
          </w:p>
          <w:p w14:paraId="28094F3B"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bCs/>
                <w:kern w:val="2"/>
                <w:sz w:val="24"/>
                <w:szCs w:val="24"/>
                <w:lang w:eastAsia="ko-KR"/>
              </w:rPr>
              <w:t xml:space="preserve">«День Победы в моей семье» </w:t>
            </w:r>
          </w:p>
          <w:p w14:paraId="0831500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8D4CF8">
              <w:rPr>
                <w:rFonts w:ascii="Times New Roman" w:eastAsia="Times New Roman" w:hAnsi="Times New Roman"/>
                <w:sz w:val="24"/>
                <w:szCs w:val="24"/>
                <w:shd w:val="clear" w:color="auto" w:fill="FFFFFF"/>
                <w:lang w:eastAsia="ru-RU"/>
              </w:rPr>
              <w:t>Обсуждение итогов прошедших учебных недель.</w:t>
            </w:r>
          </w:p>
          <w:p w14:paraId="66D88604"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1B9A475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08B04A3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1 курса</w:t>
            </w:r>
          </w:p>
        </w:tc>
        <w:tc>
          <w:tcPr>
            <w:tcW w:w="0" w:type="auto"/>
          </w:tcPr>
          <w:p w14:paraId="6E1C303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третий четверг</w:t>
            </w:r>
          </w:p>
          <w:p w14:paraId="4A72A11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месяца</w:t>
            </w:r>
          </w:p>
        </w:tc>
        <w:tc>
          <w:tcPr>
            <w:tcW w:w="0" w:type="auto"/>
          </w:tcPr>
          <w:p w14:paraId="2A9A096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72669FE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6611870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w:t>
            </w:r>
          </w:p>
          <w:p w14:paraId="4976329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567EDDC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5C0E49B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p w14:paraId="2B2E12E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12</w:t>
            </w:r>
          </w:p>
          <w:p w14:paraId="2198B8B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tc>
        <w:tc>
          <w:tcPr>
            <w:tcW w:w="0" w:type="auto"/>
          </w:tcPr>
          <w:p w14:paraId="7AF3C555"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«Взаимодействие с родителями»</w:t>
            </w:r>
          </w:p>
          <w:p w14:paraId="74E64131"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tc>
      </w:tr>
      <w:tr w:rsidR="008D4CF8" w:rsidRPr="008D4CF8" w14:paraId="2C51E6E6" w14:textId="77777777" w:rsidTr="008D4CF8">
        <w:tc>
          <w:tcPr>
            <w:tcW w:w="0" w:type="auto"/>
            <w:shd w:val="clear" w:color="auto" w:fill="auto"/>
          </w:tcPr>
          <w:p w14:paraId="39AC171D" w14:textId="77777777" w:rsidR="008D4CF8" w:rsidRPr="008D4CF8" w:rsidRDefault="008D4CF8" w:rsidP="008D4CF8">
            <w:pPr>
              <w:widowControl w:val="0"/>
              <w:numPr>
                <w:ilvl w:val="0"/>
                <w:numId w:val="28"/>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9FF90E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7C66877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актив учебных групп</w:t>
            </w:r>
          </w:p>
        </w:tc>
        <w:tc>
          <w:tcPr>
            <w:tcW w:w="0" w:type="auto"/>
          </w:tcPr>
          <w:p w14:paraId="0467DE1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1FC0B80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tc>
        <w:tc>
          <w:tcPr>
            <w:tcW w:w="0" w:type="auto"/>
            <w:shd w:val="clear" w:color="auto" w:fill="auto"/>
          </w:tcPr>
          <w:p w14:paraId="3F5FE46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Заместитель директора по ВР,</w:t>
            </w:r>
          </w:p>
          <w:p w14:paraId="5CCA9F7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студпрофком</w:t>
            </w:r>
          </w:p>
        </w:tc>
        <w:tc>
          <w:tcPr>
            <w:tcW w:w="0" w:type="auto"/>
            <w:shd w:val="clear" w:color="auto" w:fill="auto"/>
          </w:tcPr>
          <w:p w14:paraId="64551DE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tc>
        <w:tc>
          <w:tcPr>
            <w:tcW w:w="0" w:type="auto"/>
          </w:tcPr>
          <w:p w14:paraId="306825AB"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p w14:paraId="2679DE4D"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5738105A" w14:textId="77777777" w:rsidTr="008D4CF8">
        <w:tc>
          <w:tcPr>
            <w:tcW w:w="0" w:type="auto"/>
            <w:shd w:val="clear" w:color="auto" w:fill="auto"/>
          </w:tcPr>
          <w:p w14:paraId="5D13BE80" w14:textId="77777777" w:rsidR="008D4CF8" w:rsidRPr="008D4CF8" w:rsidRDefault="008D4CF8" w:rsidP="008D4CF8">
            <w:pPr>
              <w:widowControl w:val="0"/>
              <w:numPr>
                <w:ilvl w:val="0"/>
                <w:numId w:val="28"/>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980102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Онлайн родительское собрание «Детские зависимости»</w:t>
            </w:r>
          </w:p>
        </w:tc>
        <w:tc>
          <w:tcPr>
            <w:tcW w:w="0" w:type="auto"/>
            <w:shd w:val="clear" w:color="auto" w:fill="auto"/>
          </w:tcPr>
          <w:p w14:paraId="20F7EE2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6278F78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1 курса, родители</w:t>
            </w:r>
          </w:p>
        </w:tc>
        <w:tc>
          <w:tcPr>
            <w:tcW w:w="0" w:type="auto"/>
          </w:tcPr>
          <w:p w14:paraId="55BE002A"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по месячному плану работы</w:t>
            </w:r>
          </w:p>
        </w:tc>
        <w:tc>
          <w:tcPr>
            <w:tcW w:w="0" w:type="auto"/>
          </w:tcPr>
          <w:p w14:paraId="7519359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 xml:space="preserve">актовый зал </w:t>
            </w:r>
          </w:p>
        </w:tc>
        <w:tc>
          <w:tcPr>
            <w:tcW w:w="0" w:type="auto"/>
            <w:shd w:val="clear" w:color="auto" w:fill="auto"/>
          </w:tcPr>
          <w:p w14:paraId="6329654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Заместитель директора по ВР, зав отделениями</w:t>
            </w:r>
          </w:p>
          <w:p w14:paraId="4620229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педагог-психолог, воспитатели общежития, руководители учебных групп</w:t>
            </w:r>
          </w:p>
        </w:tc>
        <w:tc>
          <w:tcPr>
            <w:tcW w:w="0" w:type="auto"/>
            <w:shd w:val="clear" w:color="auto" w:fill="auto"/>
          </w:tcPr>
          <w:p w14:paraId="59DC297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6E2E901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6 ЛР 12</w:t>
            </w:r>
          </w:p>
        </w:tc>
        <w:tc>
          <w:tcPr>
            <w:tcW w:w="0" w:type="auto"/>
          </w:tcPr>
          <w:p w14:paraId="0B59C8FA"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«Комфортная среда»</w:t>
            </w:r>
          </w:p>
          <w:p w14:paraId="0E7FC869"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«Взаимодействие с родителями»</w:t>
            </w:r>
          </w:p>
        </w:tc>
      </w:tr>
      <w:tr w:rsidR="008D4CF8" w:rsidRPr="008D4CF8" w14:paraId="205B8616" w14:textId="77777777" w:rsidTr="008D4CF8">
        <w:tc>
          <w:tcPr>
            <w:tcW w:w="0" w:type="auto"/>
            <w:shd w:val="clear" w:color="auto" w:fill="auto"/>
          </w:tcPr>
          <w:p w14:paraId="1CD82CFB" w14:textId="77777777" w:rsidR="008D4CF8" w:rsidRPr="008D4CF8" w:rsidRDefault="008D4CF8" w:rsidP="008D4CF8">
            <w:pPr>
              <w:widowControl w:val="0"/>
              <w:numPr>
                <w:ilvl w:val="0"/>
                <w:numId w:val="28"/>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C425C5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Спектакль о Великой Отечественной войне «Доживем до утра, парни!»</w:t>
            </w:r>
          </w:p>
        </w:tc>
        <w:tc>
          <w:tcPr>
            <w:tcW w:w="0" w:type="auto"/>
            <w:shd w:val="clear" w:color="auto" w:fill="auto"/>
          </w:tcPr>
          <w:p w14:paraId="08DC860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актеры театра</w:t>
            </w:r>
          </w:p>
        </w:tc>
        <w:tc>
          <w:tcPr>
            <w:tcW w:w="0" w:type="auto"/>
          </w:tcPr>
          <w:p w14:paraId="0F0EF5B8"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4BF53D4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tc>
        <w:tc>
          <w:tcPr>
            <w:tcW w:w="0" w:type="auto"/>
            <w:shd w:val="clear" w:color="auto" w:fill="auto"/>
          </w:tcPr>
          <w:p w14:paraId="1A3CB7C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Руководитель Театра - студии «Мельпомена»</w:t>
            </w:r>
          </w:p>
        </w:tc>
        <w:tc>
          <w:tcPr>
            <w:tcW w:w="0" w:type="auto"/>
            <w:shd w:val="clear" w:color="auto" w:fill="auto"/>
          </w:tcPr>
          <w:p w14:paraId="2663A8E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5853B50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p w14:paraId="1E54CB3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8</w:t>
            </w:r>
          </w:p>
          <w:p w14:paraId="36042E7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11</w:t>
            </w:r>
          </w:p>
        </w:tc>
        <w:tc>
          <w:tcPr>
            <w:tcW w:w="0" w:type="auto"/>
          </w:tcPr>
          <w:p w14:paraId="59770A8E"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46DCD170"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hAnsi="Times New Roman"/>
                <w:iCs/>
                <w:sz w:val="24"/>
                <w:szCs w:val="24"/>
              </w:rPr>
              <w:t>«Гражданско-правовое и патриотическое сознание»</w:t>
            </w:r>
          </w:p>
        </w:tc>
      </w:tr>
      <w:tr w:rsidR="008D4CF8" w:rsidRPr="008D4CF8" w14:paraId="20B3DEA7" w14:textId="77777777" w:rsidTr="008D4CF8">
        <w:tc>
          <w:tcPr>
            <w:tcW w:w="0" w:type="auto"/>
            <w:shd w:val="clear" w:color="auto" w:fill="auto"/>
          </w:tcPr>
          <w:p w14:paraId="7233D002" w14:textId="77777777" w:rsidR="008D4CF8" w:rsidRPr="008D4CF8" w:rsidRDefault="008D4CF8" w:rsidP="008D4CF8">
            <w:pPr>
              <w:widowControl w:val="0"/>
              <w:numPr>
                <w:ilvl w:val="0"/>
                <w:numId w:val="28"/>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8BFCAA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и занятия предметных кружков</w:t>
            </w:r>
          </w:p>
          <w:p w14:paraId="00CE07C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студенческого исследовательского общества</w:t>
            </w:r>
          </w:p>
          <w:p w14:paraId="7B0CAC4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«Шаг в науку»:</w:t>
            </w:r>
          </w:p>
          <w:p w14:paraId="303A74A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«Физико-астрономический калейдоскоп»;</w:t>
            </w:r>
          </w:p>
          <w:p w14:paraId="4D9A84C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«Математическая шкатулка»;</w:t>
            </w:r>
          </w:p>
          <w:p w14:paraId="3BE4E37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«Естествоиспытатель»;</w:t>
            </w:r>
          </w:p>
          <w:p w14:paraId="56F835C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«Лингва»;</w:t>
            </w:r>
          </w:p>
          <w:p w14:paraId="0B333D4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«Клуб англоговорящих»;</w:t>
            </w:r>
          </w:p>
          <w:p w14:paraId="47C2928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«АВС»;</w:t>
            </w:r>
          </w:p>
          <w:p w14:paraId="0E7D093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«Компьютерные шахматы»;</w:t>
            </w:r>
          </w:p>
          <w:p w14:paraId="6DD6215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«Звезда»;</w:t>
            </w:r>
          </w:p>
          <w:p w14:paraId="4ACB166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«Следопыт»;</w:t>
            </w:r>
          </w:p>
          <w:p w14:paraId="6C281010"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«Русская речь»</w:t>
            </w:r>
          </w:p>
        </w:tc>
        <w:tc>
          <w:tcPr>
            <w:tcW w:w="0" w:type="auto"/>
            <w:shd w:val="clear" w:color="auto" w:fill="auto"/>
          </w:tcPr>
          <w:p w14:paraId="57FD260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25A9C4D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1 курса</w:t>
            </w:r>
          </w:p>
        </w:tc>
        <w:tc>
          <w:tcPr>
            <w:tcW w:w="0" w:type="auto"/>
          </w:tcPr>
          <w:p w14:paraId="7CF08F0B"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1-4 пятница месяца</w:t>
            </w:r>
          </w:p>
          <w:p w14:paraId="33AC8245"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7C0E72D8"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5158CA3E"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56539D70"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60CBC79F"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04B61B39"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593F01DE"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61378946"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2A9A244A"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766EE6E6"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179CF25A"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7B0A36A4"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51DF2A83"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796EC405"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2962EB41"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52E7E4C5"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25403056" w14:textId="77777777" w:rsidR="008D4CF8" w:rsidRPr="008D4CF8" w:rsidRDefault="008D4CF8" w:rsidP="008D4CF8">
            <w:pPr>
              <w:suppressAutoHyphens/>
              <w:spacing w:after="0" w:line="240" w:lineRule="auto"/>
              <w:rPr>
                <w:rFonts w:ascii="Times New Roman" w:hAnsi="Times New Roman"/>
                <w:sz w:val="24"/>
                <w:szCs w:val="24"/>
                <w:lang w:eastAsia="ru-RU"/>
              </w:rPr>
            </w:pPr>
          </w:p>
        </w:tc>
        <w:tc>
          <w:tcPr>
            <w:tcW w:w="0" w:type="auto"/>
          </w:tcPr>
          <w:p w14:paraId="2A8B13C2"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 лаборатории</w:t>
            </w:r>
          </w:p>
          <w:p w14:paraId="3481BC04"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7016A451"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2FAAA07A"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3FDB3546"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579786CF"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6B1B9EDE"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1DAAAB87"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37831DB4"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3C175D0E"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6759B3AE"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774F12FE"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2F9892FC"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0B4B9901"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6E396B77"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2BDCA599"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4AC9B1A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36B2248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кружков</w:t>
            </w:r>
          </w:p>
          <w:p w14:paraId="6B30DB8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4C62037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672B9BC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0F053B2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56BB10A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617B779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58A7C54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3748247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65AAA8E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5F1E024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1D493FC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1E203F5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562A86C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3880830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352EEF5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649FDF7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32"/>
                <w:sz w:val="24"/>
                <w:szCs w:val="24"/>
                <w:lang w:eastAsia="x-none"/>
              </w:rPr>
            </w:pPr>
          </w:p>
          <w:p w14:paraId="644D181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7CA33E1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p w14:paraId="1D91061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5FA37A3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1D93A1D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43B4682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7B0BAE9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0A352F8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356CCD5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2A0F770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2E550B6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0FA31E1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7FC5867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57C4224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1A62D2E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5C40F59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431A019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57BAC02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3269DBD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22240B9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5BDC9D8E"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39952F4C"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«Профессиональный выбор»</w:t>
            </w:r>
          </w:p>
          <w:p w14:paraId="2B4440DD"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74793859"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697394E8"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12247BC0"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1CAC24B5"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1308F0D3"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590B838D"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29C29B34"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29C8F1B5"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1CED821A"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5EA4CEA6"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p>
          <w:p w14:paraId="7398A0C6"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p>
          <w:p w14:paraId="415CD067"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77F4AD9C" w14:textId="77777777" w:rsidTr="008D4CF8">
        <w:tc>
          <w:tcPr>
            <w:tcW w:w="0" w:type="auto"/>
            <w:shd w:val="clear" w:color="auto" w:fill="auto"/>
          </w:tcPr>
          <w:p w14:paraId="2F718157" w14:textId="77777777" w:rsidR="008D4CF8" w:rsidRPr="008D4CF8" w:rsidRDefault="008D4CF8" w:rsidP="008D4CF8">
            <w:pPr>
              <w:widowControl w:val="0"/>
              <w:numPr>
                <w:ilvl w:val="0"/>
                <w:numId w:val="28"/>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07BA3D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1248987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«Ритмика»;</w:t>
            </w:r>
          </w:p>
          <w:p w14:paraId="060ECE2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«Русский стиль»;</w:t>
            </w:r>
          </w:p>
          <w:p w14:paraId="0107606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«Лира»;</w:t>
            </w:r>
          </w:p>
          <w:p w14:paraId="1308EAD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«Пресс-центр»;</w:t>
            </w:r>
          </w:p>
          <w:p w14:paraId="5825004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«Объектив»;</w:t>
            </w:r>
          </w:p>
          <w:p w14:paraId="1E88C3E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«Мельпомена»;</w:t>
            </w:r>
          </w:p>
          <w:p w14:paraId="7FCF5850"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«Палитра»</w:t>
            </w:r>
          </w:p>
        </w:tc>
        <w:tc>
          <w:tcPr>
            <w:tcW w:w="0" w:type="auto"/>
            <w:shd w:val="clear" w:color="auto" w:fill="auto"/>
          </w:tcPr>
          <w:p w14:paraId="507C038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409F2AE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1 курса</w:t>
            </w:r>
          </w:p>
        </w:tc>
        <w:tc>
          <w:tcPr>
            <w:tcW w:w="0" w:type="auto"/>
          </w:tcPr>
          <w:p w14:paraId="353CCA5D"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782C165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4E620F8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22FA74B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7D5BDBE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480F334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0A303F2F"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«Ключевые компоненты деятельности ПОО»</w:t>
            </w:r>
          </w:p>
        </w:tc>
      </w:tr>
      <w:tr w:rsidR="008D4CF8" w:rsidRPr="008D4CF8" w14:paraId="0B332F95" w14:textId="77777777" w:rsidTr="008D4CF8">
        <w:tc>
          <w:tcPr>
            <w:tcW w:w="0" w:type="auto"/>
            <w:shd w:val="clear" w:color="auto" w:fill="auto"/>
          </w:tcPr>
          <w:p w14:paraId="00B53B14" w14:textId="77777777" w:rsidR="008D4CF8" w:rsidRPr="008D4CF8" w:rsidRDefault="008D4CF8" w:rsidP="008D4CF8">
            <w:pPr>
              <w:widowControl w:val="0"/>
              <w:numPr>
                <w:ilvl w:val="0"/>
                <w:numId w:val="28"/>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3A8160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p w14:paraId="2262DBE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«Большая перемена»</w:t>
            </w:r>
          </w:p>
          <w:p w14:paraId="4599D59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39A340E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46FD588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0039E38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1 курса</w:t>
            </w:r>
          </w:p>
        </w:tc>
        <w:tc>
          <w:tcPr>
            <w:tcW w:w="0" w:type="auto"/>
          </w:tcPr>
          <w:p w14:paraId="47DA5329" w14:textId="77777777" w:rsidR="008D4CF8" w:rsidRPr="008D4CF8" w:rsidRDefault="008D4CF8" w:rsidP="008D4CF8">
            <w:pPr>
              <w:suppressAutoHyphens/>
              <w:spacing w:after="0" w:line="240" w:lineRule="auto"/>
              <w:rPr>
                <w:rFonts w:ascii="Times New Roman" w:hAnsi="Times New Roman"/>
                <w:sz w:val="24"/>
                <w:szCs w:val="24"/>
                <w:highlight w:val="yellow"/>
                <w:lang w:eastAsia="ru-RU"/>
              </w:rPr>
            </w:pPr>
            <w:r w:rsidRPr="008D4CF8">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1DB530AD"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4B192A79"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УМРК, методист, преподаватели цикловых комиссий «Общих гуманитарных и социальных дисциплин», «Естественно-математических дисциплин»</w:t>
            </w:r>
          </w:p>
        </w:tc>
        <w:tc>
          <w:tcPr>
            <w:tcW w:w="0" w:type="auto"/>
            <w:shd w:val="clear" w:color="auto" w:fill="auto"/>
          </w:tcPr>
          <w:p w14:paraId="1F7F44B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4</w:t>
            </w:r>
          </w:p>
          <w:p w14:paraId="707B00E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39DDBBF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0A81A35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14:paraId="2A631C1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«Наставничество и бизнес-партнерство»</w:t>
            </w:r>
          </w:p>
          <w:p w14:paraId="37387026"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8D4CF8">
              <w:rPr>
                <w:rFonts w:ascii="Times New Roman" w:eastAsia="Times New Roman" w:hAnsi="Times New Roman"/>
                <w:iCs/>
                <w:sz w:val="24"/>
                <w:szCs w:val="24"/>
                <w:lang w:eastAsia="ru-RU"/>
              </w:rPr>
              <w:t xml:space="preserve"> «Профессиональный выбор»</w:t>
            </w:r>
          </w:p>
        </w:tc>
      </w:tr>
      <w:tr w:rsidR="008D4CF8" w:rsidRPr="008D4CF8" w14:paraId="4FC718E6" w14:textId="77777777" w:rsidTr="008D4CF8">
        <w:tc>
          <w:tcPr>
            <w:tcW w:w="0" w:type="auto"/>
            <w:shd w:val="clear" w:color="auto" w:fill="auto"/>
          </w:tcPr>
          <w:p w14:paraId="45B52F6F" w14:textId="77777777" w:rsidR="008D4CF8" w:rsidRPr="008D4CF8" w:rsidRDefault="008D4CF8" w:rsidP="008D4CF8">
            <w:pPr>
              <w:widowControl w:val="0"/>
              <w:numPr>
                <w:ilvl w:val="0"/>
                <w:numId w:val="28"/>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2E99A0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спортивных секций:</w:t>
            </w:r>
          </w:p>
          <w:p w14:paraId="66C6DD2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атлетическая гимнастика;</w:t>
            </w:r>
          </w:p>
          <w:p w14:paraId="761FF0F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баскетбол;</w:t>
            </w:r>
          </w:p>
          <w:p w14:paraId="426D44D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волейбол;</w:t>
            </w:r>
          </w:p>
          <w:p w14:paraId="74F6129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стрельба;</w:t>
            </w:r>
          </w:p>
          <w:p w14:paraId="1F331C3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настольный теннис;</w:t>
            </w:r>
          </w:p>
          <w:p w14:paraId="06CD63A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футбол;</w:t>
            </w:r>
          </w:p>
          <w:p w14:paraId="107423E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гиревой спорт;</w:t>
            </w:r>
          </w:p>
          <w:p w14:paraId="52923DE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дартс;</w:t>
            </w:r>
          </w:p>
          <w:p w14:paraId="4F5D4006"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бадминтон</w:t>
            </w:r>
          </w:p>
        </w:tc>
        <w:tc>
          <w:tcPr>
            <w:tcW w:w="0" w:type="auto"/>
            <w:shd w:val="clear" w:color="auto" w:fill="auto"/>
          </w:tcPr>
          <w:p w14:paraId="476E0B1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63ACFE5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sz w:val="24"/>
                <w:szCs w:val="24"/>
                <w:lang w:eastAsia="ru-RU"/>
              </w:rPr>
              <w:t>1 курса</w:t>
            </w:r>
          </w:p>
        </w:tc>
        <w:tc>
          <w:tcPr>
            <w:tcW w:w="0" w:type="auto"/>
          </w:tcPr>
          <w:p w14:paraId="7EA6799D"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расписанию работы секций</w:t>
            </w:r>
          </w:p>
          <w:p w14:paraId="539481B5"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0340D865"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69BA53C9"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2C2D2F99"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5C87C870" w14:textId="77777777" w:rsidR="008D4CF8" w:rsidRPr="008D4CF8" w:rsidRDefault="008D4CF8" w:rsidP="008D4CF8">
            <w:pPr>
              <w:suppressAutoHyphens/>
              <w:spacing w:after="0" w:line="240" w:lineRule="auto"/>
              <w:rPr>
                <w:rFonts w:ascii="Times New Roman" w:hAnsi="Times New Roman"/>
                <w:sz w:val="24"/>
                <w:szCs w:val="24"/>
                <w:lang w:eastAsia="ru-RU"/>
              </w:rPr>
            </w:pPr>
          </w:p>
        </w:tc>
        <w:tc>
          <w:tcPr>
            <w:tcW w:w="0" w:type="auto"/>
          </w:tcPr>
          <w:p w14:paraId="602151F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 xml:space="preserve">спортивная площадка, спортивный зал </w:t>
            </w:r>
            <w:r w:rsidRPr="008D4CF8">
              <w:rPr>
                <w:rFonts w:ascii="Times New Roman" w:eastAsia="Times New Roman" w:hAnsi="Times New Roman"/>
                <w:sz w:val="24"/>
                <w:szCs w:val="24"/>
                <w:lang w:eastAsia="ru-RU"/>
              </w:rPr>
              <w:t>со спортивным оборудованием</w:t>
            </w:r>
            <w:r w:rsidRPr="008D4CF8">
              <w:rPr>
                <w:rFonts w:ascii="Times New Roman" w:eastAsia="Times New Roman" w:hAnsi="Times New Roman"/>
                <w:kern w:val="2"/>
                <w:sz w:val="24"/>
                <w:szCs w:val="24"/>
                <w:lang w:eastAsia="ko-KR"/>
              </w:rPr>
              <w:t xml:space="preserve"> </w:t>
            </w:r>
          </w:p>
        </w:tc>
        <w:tc>
          <w:tcPr>
            <w:tcW w:w="0" w:type="auto"/>
            <w:shd w:val="clear" w:color="auto" w:fill="auto"/>
          </w:tcPr>
          <w:p w14:paraId="795181E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p w14:paraId="46F1AF0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40D52C5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4D11C17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3D36F7B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00CA4EB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p w14:paraId="6C3AD2D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kern w:val="2"/>
                <w:sz w:val="24"/>
                <w:szCs w:val="24"/>
                <w:lang w:eastAsia="ko-KR"/>
              </w:rPr>
              <w:t>ЛР 10</w:t>
            </w:r>
          </w:p>
        </w:tc>
        <w:tc>
          <w:tcPr>
            <w:tcW w:w="0" w:type="auto"/>
          </w:tcPr>
          <w:p w14:paraId="27B86951" w14:textId="77777777" w:rsidR="008D4CF8" w:rsidRPr="008D4CF8" w:rsidRDefault="008D4CF8" w:rsidP="008D4CF8">
            <w:pPr>
              <w:suppressAutoHyphens/>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68ACFF32"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8D4CF8">
              <w:rPr>
                <w:rFonts w:ascii="Times New Roman" w:eastAsia="Times New Roman" w:hAnsi="Times New Roman"/>
                <w:sz w:val="24"/>
                <w:szCs w:val="24"/>
                <w:lang w:eastAsia="ru-RU"/>
              </w:rPr>
              <w:t>«Экологическая культура и здоровьесбережение»</w:t>
            </w:r>
          </w:p>
        </w:tc>
      </w:tr>
      <w:tr w:rsidR="008D4CF8" w:rsidRPr="008D4CF8" w14:paraId="0ADD680A" w14:textId="77777777" w:rsidTr="008D4CF8">
        <w:tc>
          <w:tcPr>
            <w:tcW w:w="0" w:type="auto"/>
            <w:gridSpan w:val="8"/>
            <w:shd w:val="clear" w:color="auto" w:fill="auto"/>
          </w:tcPr>
          <w:p w14:paraId="24131370" w14:textId="77777777" w:rsidR="008D4CF8" w:rsidRPr="008D4CF8" w:rsidRDefault="008D4CF8" w:rsidP="008D4CF8">
            <w:pPr>
              <w:suppressAutoHyphens/>
              <w:autoSpaceDE w:val="0"/>
              <w:autoSpaceDN w:val="0"/>
              <w:spacing w:after="0" w:line="240" w:lineRule="auto"/>
              <w:jc w:val="center"/>
              <w:rPr>
                <w:rFonts w:ascii="Times New Roman" w:hAnsi="Times New Roman"/>
                <w:iCs/>
                <w:sz w:val="24"/>
                <w:szCs w:val="24"/>
              </w:rPr>
            </w:pPr>
            <w:r w:rsidRPr="008D4CF8">
              <w:rPr>
                <w:rFonts w:ascii="Times New Roman" w:eastAsia="Times New Roman" w:hAnsi="Times New Roman"/>
                <w:b/>
                <w:bCs/>
                <w:kern w:val="2"/>
                <w:sz w:val="24"/>
                <w:szCs w:val="24"/>
                <w:lang w:eastAsia="ko-KR"/>
              </w:rPr>
              <w:t>ИЮНЬ</w:t>
            </w:r>
          </w:p>
        </w:tc>
      </w:tr>
      <w:tr w:rsidR="008D4CF8" w:rsidRPr="008D4CF8" w14:paraId="56745981" w14:textId="77777777" w:rsidTr="008D4CF8">
        <w:tc>
          <w:tcPr>
            <w:tcW w:w="0" w:type="auto"/>
            <w:shd w:val="clear" w:color="auto" w:fill="auto"/>
          </w:tcPr>
          <w:p w14:paraId="6AECEB85" w14:textId="77777777" w:rsidR="008D4CF8" w:rsidRPr="008D4CF8" w:rsidRDefault="008D4CF8" w:rsidP="008D4CF8">
            <w:pPr>
              <w:widowControl w:val="0"/>
              <w:numPr>
                <w:ilvl w:val="0"/>
                <w:numId w:val="29"/>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E144DBF"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bCs/>
                <w:kern w:val="2"/>
                <w:sz w:val="24"/>
                <w:szCs w:val="24"/>
                <w:lang w:eastAsia="ko-KR"/>
              </w:rPr>
              <w:t>Всемирный день охраны окружающей среды.</w:t>
            </w:r>
          </w:p>
          <w:p w14:paraId="0BF758C1"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bCs/>
                <w:kern w:val="2"/>
                <w:sz w:val="24"/>
                <w:szCs w:val="24"/>
                <w:lang w:eastAsia="ko-KR"/>
              </w:rPr>
              <w:t>Открытое заседание кружка «Естествоиспытатель»:</w:t>
            </w:r>
          </w:p>
        </w:tc>
        <w:tc>
          <w:tcPr>
            <w:tcW w:w="0" w:type="auto"/>
            <w:shd w:val="clear" w:color="auto" w:fill="auto"/>
          </w:tcPr>
          <w:p w14:paraId="2B1498B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50336B9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1 курса</w:t>
            </w:r>
          </w:p>
        </w:tc>
        <w:tc>
          <w:tcPr>
            <w:tcW w:w="0" w:type="auto"/>
          </w:tcPr>
          <w:p w14:paraId="5FB341C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05.06.23</w:t>
            </w:r>
          </w:p>
        </w:tc>
        <w:tc>
          <w:tcPr>
            <w:tcW w:w="0" w:type="auto"/>
          </w:tcPr>
          <w:p w14:paraId="7AEFDC9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 xml:space="preserve">актовый зал </w:t>
            </w:r>
          </w:p>
        </w:tc>
        <w:tc>
          <w:tcPr>
            <w:tcW w:w="0" w:type="auto"/>
            <w:shd w:val="clear" w:color="auto" w:fill="auto"/>
          </w:tcPr>
          <w:p w14:paraId="5EEE708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Руководители кружка</w:t>
            </w:r>
          </w:p>
          <w:p w14:paraId="7C5F1B8A"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p>
        </w:tc>
        <w:tc>
          <w:tcPr>
            <w:tcW w:w="0" w:type="auto"/>
            <w:shd w:val="clear" w:color="auto" w:fill="auto"/>
          </w:tcPr>
          <w:p w14:paraId="67B0880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10</w:t>
            </w:r>
          </w:p>
        </w:tc>
        <w:tc>
          <w:tcPr>
            <w:tcW w:w="0" w:type="auto"/>
          </w:tcPr>
          <w:p w14:paraId="7A602B91"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«Экологическая культура и здоровьесбережение»</w:t>
            </w:r>
          </w:p>
        </w:tc>
      </w:tr>
      <w:tr w:rsidR="008D4CF8" w:rsidRPr="008D4CF8" w14:paraId="23F9BCAE" w14:textId="77777777" w:rsidTr="008D4CF8">
        <w:tc>
          <w:tcPr>
            <w:tcW w:w="0" w:type="auto"/>
            <w:shd w:val="clear" w:color="auto" w:fill="auto"/>
          </w:tcPr>
          <w:p w14:paraId="489A7F35" w14:textId="77777777" w:rsidR="008D4CF8" w:rsidRPr="008D4CF8" w:rsidRDefault="008D4CF8" w:rsidP="008D4CF8">
            <w:pPr>
              <w:widowControl w:val="0"/>
              <w:numPr>
                <w:ilvl w:val="0"/>
                <w:numId w:val="29"/>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A0EE9D2"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bCs/>
                <w:kern w:val="2"/>
                <w:sz w:val="24"/>
                <w:szCs w:val="24"/>
                <w:lang w:eastAsia="ko-KR"/>
              </w:rPr>
              <w:t>День русского языка.</w:t>
            </w:r>
          </w:p>
          <w:p w14:paraId="592D07C3"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bCs/>
                <w:kern w:val="2"/>
                <w:sz w:val="24"/>
                <w:szCs w:val="24"/>
                <w:lang w:eastAsia="ko-KR"/>
              </w:rPr>
              <w:t>Викторины, конкурсы</w:t>
            </w:r>
          </w:p>
        </w:tc>
        <w:tc>
          <w:tcPr>
            <w:tcW w:w="0" w:type="auto"/>
            <w:shd w:val="clear" w:color="auto" w:fill="auto"/>
          </w:tcPr>
          <w:p w14:paraId="2F8FA1F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3444C68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1 курса</w:t>
            </w:r>
          </w:p>
        </w:tc>
        <w:tc>
          <w:tcPr>
            <w:tcW w:w="0" w:type="auto"/>
          </w:tcPr>
          <w:p w14:paraId="4D80644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06.06.23</w:t>
            </w:r>
          </w:p>
        </w:tc>
        <w:tc>
          <w:tcPr>
            <w:tcW w:w="0" w:type="auto"/>
          </w:tcPr>
          <w:p w14:paraId="51931B8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tc>
        <w:tc>
          <w:tcPr>
            <w:tcW w:w="0" w:type="auto"/>
            <w:shd w:val="clear" w:color="auto" w:fill="auto"/>
          </w:tcPr>
          <w:p w14:paraId="1394FFCA"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Преподаватели русского языка, литературы</w:t>
            </w:r>
          </w:p>
        </w:tc>
        <w:tc>
          <w:tcPr>
            <w:tcW w:w="0" w:type="auto"/>
            <w:shd w:val="clear" w:color="auto" w:fill="auto"/>
          </w:tcPr>
          <w:p w14:paraId="56259CC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w:t>
            </w:r>
          </w:p>
          <w:p w14:paraId="7BFB970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7DDE4F4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4</w:t>
            </w:r>
          </w:p>
          <w:p w14:paraId="5494E96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tc>
        <w:tc>
          <w:tcPr>
            <w:tcW w:w="0" w:type="auto"/>
          </w:tcPr>
          <w:p w14:paraId="6FCB09AE"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5B3F3C50"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«Гражданско-правовое и патриотическое сознание»</w:t>
            </w:r>
          </w:p>
        </w:tc>
      </w:tr>
      <w:tr w:rsidR="008D4CF8" w:rsidRPr="008D4CF8" w14:paraId="09394F49" w14:textId="77777777" w:rsidTr="008D4CF8">
        <w:tc>
          <w:tcPr>
            <w:tcW w:w="0" w:type="auto"/>
            <w:shd w:val="clear" w:color="auto" w:fill="auto"/>
          </w:tcPr>
          <w:p w14:paraId="3EC81D1A" w14:textId="77777777" w:rsidR="008D4CF8" w:rsidRPr="008D4CF8" w:rsidRDefault="008D4CF8" w:rsidP="008D4CF8">
            <w:pPr>
              <w:widowControl w:val="0"/>
              <w:numPr>
                <w:ilvl w:val="0"/>
                <w:numId w:val="29"/>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E1149A3"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bCs/>
                <w:kern w:val="2"/>
                <w:sz w:val="24"/>
                <w:szCs w:val="24"/>
                <w:lang w:eastAsia="ko-KR"/>
              </w:rPr>
              <w:t xml:space="preserve">День России </w:t>
            </w:r>
          </w:p>
          <w:p w14:paraId="1842A7D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Акция ко дню России «Россия - Родина моя!»</w:t>
            </w:r>
          </w:p>
          <w:p w14:paraId="502EA539" w14:textId="77777777" w:rsidR="008D4CF8" w:rsidRPr="008D4CF8" w:rsidRDefault="008D4CF8" w:rsidP="008D4CF8">
            <w:pPr>
              <w:suppressAutoHyphens/>
              <w:autoSpaceDE w:val="0"/>
              <w:autoSpaceDN w:val="0"/>
              <w:spacing w:after="0" w:line="240" w:lineRule="auto"/>
              <w:rPr>
                <w:rFonts w:ascii="Times New Roman" w:eastAsia="Times New Roman" w:hAnsi="Times New Roman"/>
                <w:b/>
                <w:bCs/>
                <w:kern w:val="2"/>
                <w:sz w:val="24"/>
                <w:szCs w:val="24"/>
                <w:lang w:eastAsia="ko-KR"/>
              </w:rPr>
            </w:pPr>
          </w:p>
        </w:tc>
        <w:tc>
          <w:tcPr>
            <w:tcW w:w="0" w:type="auto"/>
            <w:shd w:val="clear" w:color="auto" w:fill="auto"/>
          </w:tcPr>
          <w:p w14:paraId="288550A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 xml:space="preserve">студенты 1 курса, </w:t>
            </w:r>
            <w:r w:rsidRPr="008D4CF8">
              <w:rPr>
                <w:rFonts w:ascii="Times New Roman" w:eastAsia="Times New Roman" w:hAnsi="Times New Roman"/>
                <w:kern w:val="32"/>
                <w:sz w:val="24"/>
                <w:szCs w:val="24"/>
                <w:lang w:eastAsia="x-none"/>
              </w:rPr>
              <w:t>представители студенчества старших курсов</w:t>
            </w:r>
          </w:p>
        </w:tc>
        <w:tc>
          <w:tcPr>
            <w:tcW w:w="0" w:type="auto"/>
          </w:tcPr>
          <w:p w14:paraId="1D74D5F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12.06.23</w:t>
            </w:r>
          </w:p>
        </w:tc>
        <w:tc>
          <w:tcPr>
            <w:tcW w:w="0" w:type="auto"/>
          </w:tcPr>
          <w:p w14:paraId="264030E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07A0EA2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Заместитель директора по ВР,</w:t>
            </w:r>
          </w:p>
          <w:p w14:paraId="4343CB0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педагог- организатор, студпрофком</w:t>
            </w:r>
          </w:p>
        </w:tc>
        <w:tc>
          <w:tcPr>
            <w:tcW w:w="0" w:type="auto"/>
            <w:shd w:val="clear" w:color="auto" w:fill="auto"/>
          </w:tcPr>
          <w:p w14:paraId="1ACFFAB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w:t>
            </w:r>
          </w:p>
          <w:p w14:paraId="37D158E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tc>
        <w:tc>
          <w:tcPr>
            <w:tcW w:w="0" w:type="auto"/>
          </w:tcPr>
          <w:p w14:paraId="754B7DE3"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«Ключевые компоненты деятельности ПОО»</w:t>
            </w:r>
          </w:p>
          <w:p w14:paraId="6C29589C"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«Гражданско-правовое и патриотическое сознание»</w:t>
            </w:r>
          </w:p>
        </w:tc>
      </w:tr>
      <w:tr w:rsidR="008D4CF8" w:rsidRPr="008D4CF8" w14:paraId="5830D1D2" w14:textId="77777777" w:rsidTr="008D4CF8">
        <w:tc>
          <w:tcPr>
            <w:tcW w:w="0" w:type="auto"/>
            <w:shd w:val="clear" w:color="auto" w:fill="auto"/>
          </w:tcPr>
          <w:p w14:paraId="76A36BAC" w14:textId="77777777" w:rsidR="008D4CF8" w:rsidRPr="008D4CF8" w:rsidRDefault="008D4CF8" w:rsidP="008D4CF8">
            <w:pPr>
              <w:widowControl w:val="0"/>
              <w:numPr>
                <w:ilvl w:val="0"/>
                <w:numId w:val="29"/>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666A29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5A79480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актив учебных групп</w:t>
            </w:r>
          </w:p>
        </w:tc>
        <w:tc>
          <w:tcPr>
            <w:tcW w:w="0" w:type="auto"/>
          </w:tcPr>
          <w:p w14:paraId="79CE5E5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7D06D35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tc>
        <w:tc>
          <w:tcPr>
            <w:tcW w:w="0" w:type="auto"/>
            <w:shd w:val="clear" w:color="auto" w:fill="auto"/>
          </w:tcPr>
          <w:p w14:paraId="09E7EFB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Заместитель директора по ВР,</w:t>
            </w:r>
          </w:p>
          <w:p w14:paraId="21E3A08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студпрофком</w:t>
            </w:r>
          </w:p>
        </w:tc>
        <w:tc>
          <w:tcPr>
            <w:tcW w:w="0" w:type="auto"/>
            <w:shd w:val="clear" w:color="auto" w:fill="auto"/>
          </w:tcPr>
          <w:p w14:paraId="349280E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tc>
        <w:tc>
          <w:tcPr>
            <w:tcW w:w="0" w:type="auto"/>
          </w:tcPr>
          <w:p w14:paraId="73693081"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p w14:paraId="2576C358"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3D189A37" w14:textId="77777777" w:rsidTr="008D4CF8">
        <w:tc>
          <w:tcPr>
            <w:tcW w:w="0" w:type="auto"/>
            <w:shd w:val="clear" w:color="auto" w:fill="auto"/>
          </w:tcPr>
          <w:p w14:paraId="63EE50BC" w14:textId="77777777" w:rsidR="008D4CF8" w:rsidRPr="008D4CF8" w:rsidRDefault="008D4CF8" w:rsidP="008D4CF8">
            <w:pPr>
              <w:widowControl w:val="0"/>
              <w:numPr>
                <w:ilvl w:val="0"/>
                <w:numId w:val="29"/>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89C284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Классный час</w:t>
            </w:r>
          </w:p>
          <w:p w14:paraId="29C1AF1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bCs/>
                <w:kern w:val="2"/>
                <w:sz w:val="24"/>
                <w:szCs w:val="24"/>
                <w:lang w:eastAsia="ko-KR"/>
              </w:rPr>
              <w:t>«</w:t>
            </w:r>
            <w:r w:rsidRPr="008D4CF8">
              <w:rPr>
                <w:rFonts w:ascii="Times New Roman" w:eastAsia="Times New Roman" w:hAnsi="Times New Roman"/>
                <w:sz w:val="24"/>
                <w:szCs w:val="24"/>
                <w:lang w:eastAsia="ru-RU"/>
              </w:rPr>
              <w:t>Россия - Родина моя!»</w:t>
            </w:r>
          </w:p>
          <w:p w14:paraId="0666DEE6"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sz w:val="24"/>
                <w:szCs w:val="24"/>
                <w:shd w:val="clear" w:color="auto" w:fill="FFFFFF"/>
                <w:lang w:eastAsia="ru-RU"/>
              </w:rPr>
              <w:t>«Информ-дайджест»</w:t>
            </w:r>
          </w:p>
        </w:tc>
        <w:tc>
          <w:tcPr>
            <w:tcW w:w="0" w:type="auto"/>
            <w:shd w:val="clear" w:color="auto" w:fill="auto"/>
          </w:tcPr>
          <w:p w14:paraId="3381D35B"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16960D9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1 курса</w:t>
            </w:r>
          </w:p>
        </w:tc>
        <w:tc>
          <w:tcPr>
            <w:tcW w:w="0" w:type="auto"/>
          </w:tcPr>
          <w:p w14:paraId="159366C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первый четверг</w:t>
            </w:r>
          </w:p>
          <w:p w14:paraId="52DA470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месяца</w:t>
            </w:r>
          </w:p>
        </w:tc>
        <w:tc>
          <w:tcPr>
            <w:tcW w:w="0" w:type="auto"/>
          </w:tcPr>
          <w:p w14:paraId="1AE442A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41DE738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0E0236D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w:t>
            </w:r>
          </w:p>
          <w:p w14:paraId="05FDBBA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7215CE2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p w14:paraId="4993E85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 ЛР 8</w:t>
            </w:r>
          </w:p>
        </w:tc>
        <w:tc>
          <w:tcPr>
            <w:tcW w:w="0" w:type="auto"/>
          </w:tcPr>
          <w:p w14:paraId="4A446662"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«Молодежные общественные объединения»</w:t>
            </w:r>
          </w:p>
        </w:tc>
      </w:tr>
      <w:tr w:rsidR="008D4CF8" w:rsidRPr="008D4CF8" w14:paraId="069D7F17" w14:textId="77777777" w:rsidTr="008D4CF8">
        <w:tc>
          <w:tcPr>
            <w:tcW w:w="0" w:type="auto"/>
            <w:shd w:val="clear" w:color="auto" w:fill="auto"/>
          </w:tcPr>
          <w:p w14:paraId="73E0F6EF" w14:textId="77777777" w:rsidR="008D4CF8" w:rsidRPr="008D4CF8" w:rsidRDefault="008D4CF8" w:rsidP="008D4CF8">
            <w:pPr>
              <w:widowControl w:val="0"/>
              <w:numPr>
                <w:ilvl w:val="0"/>
                <w:numId w:val="29"/>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86E2F8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Информационный час </w:t>
            </w:r>
            <w:r w:rsidRPr="008D4CF8">
              <w:rPr>
                <w:rFonts w:ascii="Times New Roman" w:eastAsia="Times New Roman" w:hAnsi="Times New Roman"/>
                <w:b/>
                <w:kern w:val="2"/>
                <w:sz w:val="24"/>
                <w:szCs w:val="24"/>
                <w:lang w:eastAsia="ko-KR"/>
              </w:rPr>
              <w:t xml:space="preserve">«Основы безопасного поведения во время летних каникул»  </w:t>
            </w:r>
            <w:r w:rsidRPr="008D4CF8">
              <w:rPr>
                <w:rFonts w:ascii="Times New Roman" w:eastAsia="Times New Roman" w:hAnsi="Times New Roman"/>
                <w:kern w:val="2"/>
                <w:sz w:val="24"/>
                <w:szCs w:val="24"/>
                <w:lang w:eastAsia="ko-KR"/>
              </w:rPr>
              <w:t>с участием врачей</w:t>
            </w:r>
            <w:r w:rsidRPr="008D4CF8">
              <w:rPr>
                <w:rFonts w:ascii="Times New Roman" w:eastAsia="Times New Roman" w:hAnsi="Times New Roman"/>
                <w:b/>
                <w:kern w:val="2"/>
                <w:sz w:val="24"/>
                <w:szCs w:val="24"/>
                <w:lang w:eastAsia="ko-KR"/>
              </w:rPr>
              <w:t xml:space="preserve"> </w:t>
            </w:r>
            <w:r w:rsidRPr="008D4CF8">
              <w:rPr>
                <w:rFonts w:ascii="Times New Roman" w:eastAsia="Times New Roman" w:hAnsi="Times New Roman"/>
                <w:kern w:val="2"/>
                <w:sz w:val="24"/>
                <w:szCs w:val="24"/>
                <w:lang w:eastAsia="ko-KR"/>
              </w:rPr>
              <w:t>ГБУЗ СК «Ставропольская краевая клиническая больница</w:t>
            </w:r>
          </w:p>
        </w:tc>
        <w:tc>
          <w:tcPr>
            <w:tcW w:w="0" w:type="auto"/>
            <w:shd w:val="clear" w:color="auto" w:fill="auto"/>
          </w:tcPr>
          <w:p w14:paraId="5623107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1A3B495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1 курса</w:t>
            </w:r>
          </w:p>
        </w:tc>
        <w:tc>
          <w:tcPr>
            <w:tcW w:w="0" w:type="auto"/>
          </w:tcPr>
          <w:p w14:paraId="6F79A3E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2-4 </w:t>
            </w:r>
          </w:p>
          <w:p w14:paraId="2893086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четверг</w:t>
            </w:r>
          </w:p>
          <w:p w14:paraId="2BB62592" w14:textId="77777777" w:rsidR="008D4CF8" w:rsidRPr="008D4CF8" w:rsidRDefault="008D4CF8" w:rsidP="008D4CF8">
            <w:pPr>
              <w:suppressAutoHyphens/>
              <w:autoSpaceDE w:val="0"/>
              <w:autoSpaceDN w:val="0"/>
              <w:spacing w:after="0" w:line="240" w:lineRule="auto"/>
              <w:rPr>
                <w:rFonts w:ascii="Times New Roman" w:hAnsi="Times New Roman"/>
                <w:sz w:val="24"/>
                <w:szCs w:val="24"/>
                <w:lang w:eastAsia="ru-RU"/>
              </w:rPr>
            </w:pPr>
            <w:r w:rsidRPr="008D4CF8">
              <w:rPr>
                <w:rFonts w:ascii="Times New Roman" w:eastAsia="Times New Roman" w:hAnsi="Times New Roman"/>
                <w:kern w:val="2"/>
                <w:sz w:val="24"/>
                <w:szCs w:val="24"/>
                <w:lang w:eastAsia="ko-KR"/>
              </w:rPr>
              <w:t>месяца</w:t>
            </w:r>
          </w:p>
        </w:tc>
        <w:tc>
          <w:tcPr>
            <w:tcW w:w="0" w:type="auto"/>
          </w:tcPr>
          <w:p w14:paraId="05CC16D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актовый зал</w:t>
            </w:r>
          </w:p>
        </w:tc>
        <w:tc>
          <w:tcPr>
            <w:tcW w:w="0" w:type="auto"/>
            <w:shd w:val="clear" w:color="auto" w:fill="auto"/>
          </w:tcPr>
          <w:p w14:paraId="01946CC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Заместитель </w:t>
            </w:r>
            <w:r w:rsidRPr="008D4CF8">
              <w:rPr>
                <w:rFonts w:ascii="Times New Roman" w:eastAsia="Times New Roman" w:hAnsi="Times New Roman"/>
                <w:kern w:val="2"/>
                <w:sz w:val="24"/>
                <w:szCs w:val="24"/>
                <w:lang w:val="x-none" w:eastAsia="ko-KR"/>
              </w:rPr>
              <w:t>директо</w:t>
            </w:r>
            <w:r w:rsidRPr="008D4CF8">
              <w:rPr>
                <w:rFonts w:ascii="Times New Roman" w:eastAsia="Times New Roman" w:hAnsi="Times New Roman"/>
                <w:kern w:val="2"/>
                <w:sz w:val="24"/>
                <w:szCs w:val="24"/>
                <w:lang w:eastAsia="ko-KR"/>
              </w:rPr>
              <w:t>ра по ВР, социальный педагог</w:t>
            </w:r>
          </w:p>
        </w:tc>
        <w:tc>
          <w:tcPr>
            <w:tcW w:w="0" w:type="auto"/>
            <w:shd w:val="clear" w:color="auto" w:fill="auto"/>
          </w:tcPr>
          <w:p w14:paraId="361CE24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0D20D60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ЛР 7 </w:t>
            </w:r>
          </w:p>
          <w:p w14:paraId="3FBF4D2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tc>
        <w:tc>
          <w:tcPr>
            <w:tcW w:w="0" w:type="auto"/>
          </w:tcPr>
          <w:p w14:paraId="29002BCF"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r w:rsidRPr="008D4CF8">
              <w:rPr>
                <w:rFonts w:ascii="Times New Roman" w:eastAsia="Times New Roman" w:hAnsi="Times New Roman"/>
                <w:sz w:val="24"/>
                <w:szCs w:val="24"/>
                <w:lang w:eastAsia="ru-RU"/>
              </w:rPr>
              <w:t xml:space="preserve"> «Комфортная среда», «Экологическая культура и здоровьесбережение»</w:t>
            </w:r>
          </w:p>
        </w:tc>
      </w:tr>
      <w:tr w:rsidR="008D4CF8" w:rsidRPr="008D4CF8" w14:paraId="294884A6" w14:textId="77777777" w:rsidTr="008D4CF8">
        <w:tc>
          <w:tcPr>
            <w:tcW w:w="0" w:type="auto"/>
            <w:shd w:val="clear" w:color="auto" w:fill="auto"/>
          </w:tcPr>
          <w:p w14:paraId="6321557E" w14:textId="77777777" w:rsidR="008D4CF8" w:rsidRPr="008D4CF8" w:rsidRDefault="008D4CF8" w:rsidP="008D4CF8">
            <w:pPr>
              <w:widowControl w:val="0"/>
              <w:numPr>
                <w:ilvl w:val="0"/>
                <w:numId w:val="29"/>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0D9AF3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Классный час «День Памяти и скорби»</w:t>
            </w:r>
          </w:p>
          <w:p w14:paraId="0A22E4A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shd w:val="clear" w:color="auto" w:fill="FFFFFF"/>
              </w:rPr>
              <w:t>Обсуждение итогов прошедших учебных недель.</w:t>
            </w:r>
            <w:r w:rsidRPr="008D4CF8">
              <w:rPr>
                <w:rFonts w:ascii="Times New Roman" w:eastAsia="Times New Roman" w:hAnsi="Times New Roman"/>
                <w:sz w:val="24"/>
                <w:szCs w:val="24"/>
              </w:rPr>
              <w:fldChar w:fldCharType="begin"/>
            </w:r>
            <w:r w:rsidRPr="008D4CF8">
              <w:rPr>
                <w:rFonts w:ascii="Times New Roman" w:eastAsia="Times New Roman" w:hAnsi="Times New Roman"/>
                <w:sz w:val="24"/>
                <w:szCs w:val="24"/>
              </w:rPr>
              <w:instrText xml:space="preserve"> HYPERLINK "https://doc4web.ru/nachalnaya-shkola/klassniy-chas-v-etot-den-pokoy-narushen-posvyaschyonniy-dnyu-pam.html" \t "_blank" </w:instrText>
            </w:r>
            <w:r w:rsidRPr="008D4CF8">
              <w:rPr>
                <w:rFonts w:ascii="Times New Roman" w:eastAsia="Times New Roman" w:hAnsi="Times New Roman"/>
                <w:sz w:val="24"/>
                <w:szCs w:val="24"/>
              </w:rPr>
              <w:fldChar w:fldCharType="separate"/>
            </w:r>
          </w:p>
          <w:p w14:paraId="77AA020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8D4CF8">
              <w:rPr>
                <w:rFonts w:ascii="Times New Roman" w:eastAsia="Times New Roman" w:hAnsi="Times New Roman"/>
                <w:sz w:val="24"/>
                <w:szCs w:val="24"/>
                <w:lang w:eastAsia="ru-RU"/>
              </w:rPr>
              <w:fldChar w:fldCharType="end"/>
            </w:r>
            <w:r w:rsidRPr="008D4CF8">
              <w:rPr>
                <w:rFonts w:ascii="Times New Roman" w:eastAsia="Times New Roman" w:hAnsi="Times New Roman"/>
                <w:sz w:val="24"/>
                <w:szCs w:val="24"/>
                <w:shd w:val="clear" w:color="auto" w:fill="FFFFFF"/>
                <w:lang w:eastAsia="ru-RU"/>
              </w:rPr>
              <w:t>«Информация +»</w:t>
            </w:r>
          </w:p>
          <w:p w14:paraId="501CA4F4" w14:textId="77777777" w:rsidR="008D4CF8" w:rsidRPr="008D4CF8" w:rsidRDefault="008D4CF8" w:rsidP="008D4CF8">
            <w:pPr>
              <w:shd w:val="clear" w:color="auto" w:fill="FFFFFF"/>
              <w:suppressAutoHyphens/>
              <w:spacing w:after="0" w:line="240" w:lineRule="auto"/>
              <w:outlineLvl w:val="1"/>
              <w:rPr>
                <w:rFonts w:eastAsia="Times New Roman"/>
                <w:bCs/>
                <w:kern w:val="2"/>
                <w:sz w:val="24"/>
                <w:szCs w:val="24"/>
                <w:lang w:eastAsia="ko-KR"/>
              </w:rPr>
            </w:pPr>
          </w:p>
        </w:tc>
        <w:tc>
          <w:tcPr>
            <w:tcW w:w="0" w:type="auto"/>
            <w:shd w:val="clear" w:color="auto" w:fill="auto"/>
          </w:tcPr>
          <w:p w14:paraId="75F0F96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389C0F2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1 курса</w:t>
            </w:r>
          </w:p>
        </w:tc>
        <w:tc>
          <w:tcPr>
            <w:tcW w:w="0" w:type="auto"/>
          </w:tcPr>
          <w:p w14:paraId="55FE0A0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третий четверг</w:t>
            </w:r>
          </w:p>
          <w:p w14:paraId="0DD3BDF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месяца</w:t>
            </w:r>
          </w:p>
        </w:tc>
        <w:tc>
          <w:tcPr>
            <w:tcW w:w="0" w:type="auto"/>
          </w:tcPr>
          <w:p w14:paraId="0F2B2CC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0662BBA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14C5767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765F998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4C920DD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tc>
        <w:tc>
          <w:tcPr>
            <w:tcW w:w="0" w:type="auto"/>
          </w:tcPr>
          <w:p w14:paraId="1A29A855"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4B2B7356"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«Гражданско-правовое и патриотическое сознание»</w:t>
            </w:r>
          </w:p>
          <w:p w14:paraId="5CF47565"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tc>
      </w:tr>
      <w:tr w:rsidR="008D4CF8" w:rsidRPr="008D4CF8" w14:paraId="0E92C90B" w14:textId="77777777" w:rsidTr="008D4CF8">
        <w:tc>
          <w:tcPr>
            <w:tcW w:w="0" w:type="auto"/>
            <w:shd w:val="clear" w:color="auto" w:fill="auto"/>
          </w:tcPr>
          <w:p w14:paraId="5E15AFCA" w14:textId="77777777" w:rsidR="008D4CF8" w:rsidRPr="008D4CF8" w:rsidRDefault="008D4CF8" w:rsidP="008D4CF8">
            <w:pPr>
              <w:widowControl w:val="0"/>
              <w:numPr>
                <w:ilvl w:val="0"/>
                <w:numId w:val="29"/>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105D04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и занятия предметных кружков</w:t>
            </w:r>
          </w:p>
          <w:p w14:paraId="5713B28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студенческого исследовательского общества</w:t>
            </w:r>
          </w:p>
          <w:p w14:paraId="29B46EC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«Шаг в науку»:</w:t>
            </w:r>
          </w:p>
          <w:p w14:paraId="0A0AEB7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«Физико-астрономический калейдоскоп»;</w:t>
            </w:r>
          </w:p>
          <w:p w14:paraId="5FF8E56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«Математическая шкатулка»;</w:t>
            </w:r>
          </w:p>
          <w:p w14:paraId="6A85E68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«Естествоиспытатель»;</w:t>
            </w:r>
          </w:p>
          <w:p w14:paraId="2DE9ACC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«Лингва»;</w:t>
            </w:r>
          </w:p>
          <w:p w14:paraId="7895F8B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«Клуб англоговорящих»;</w:t>
            </w:r>
          </w:p>
          <w:p w14:paraId="2C72E3E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«АВС»;</w:t>
            </w:r>
          </w:p>
          <w:p w14:paraId="4E9D54D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«Компьютерные шахматы»;</w:t>
            </w:r>
          </w:p>
          <w:p w14:paraId="04CD23C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«Звезда»;</w:t>
            </w:r>
          </w:p>
          <w:p w14:paraId="4CE2A1C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«Следопыт»;</w:t>
            </w:r>
          </w:p>
          <w:p w14:paraId="2D64F4E9"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«Русская речь»</w:t>
            </w:r>
          </w:p>
        </w:tc>
        <w:tc>
          <w:tcPr>
            <w:tcW w:w="0" w:type="auto"/>
            <w:shd w:val="clear" w:color="auto" w:fill="auto"/>
          </w:tcPr>
          <w:p w14:paraId="1514492B"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4647A4C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1 курса</w:t>
            </w:r>
          </w:p>
        </w:tc>
        <w:tc>
          <w:tcPr>
            <w:tcW w:w="0" w:type="auto"/>
          </w:tcPr>
          <w:p w14:paraId="45893BF0"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1-4 пятница месяца</w:t>
            </w:r>
          </w:p>
          <w:p w14:paraId="3CCD3144"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26E7D7B2"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274A80E9"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70403BCA"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6B42A9B8"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7775E310"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0094DA52"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698838DA"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29FA04D3"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7797DABB"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17AF2E19"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368839CB"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231DE9E1"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4DA21B01"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5EF2CD07"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23B07351" w14:textId="77777777" w:rsidR="008D4CF8" w:rsidRPr="008D4CF8" w:rsidRDefault="008D4CF8" w:rsidP="008D4CF8">
            <w:pPr>
              <w:suppressAutoHyphens/>
              <w:spacing w:after="0" w:line="240" w:lineRule="auto"/>
              <w:rPr>
                <w:rFonts w:ascii="Times New Roman" w:hAnsi="Times New Roman"/>
                <w:sz w:val="24"/>
                <w:szCs w:val="24"/>
                <w:lang w:eastAsia="ru-RU"/>
              </w:rPr>
            </w:pPr>
          </w:p>
        </w:tc>
        <w:tc>
          <w:tcPr>
            <w:tcW w:w="0" w:type="auto"/>
          </w:tcPr>
          <w:p w14:paraId="4344A1DF"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 лаборатории</w:t>
            </w:r>
          </w:p>
          <w:p w14:paraId="3B02D1BC"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7634FE72"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6A1263DB"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5E8DBFEB"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7F0881C5"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046755E3"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0B568790"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119B453B"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0CBB9877"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13D4D145"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666CF4D8"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7CF9E5D2"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19F2A3F3"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0C886218"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6727EAC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016635F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кружков</w:t>
            </w:r>
          </w:p>
          <w:p w14:paraId="49306F7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6230E6F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0918B87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146A86C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55C235D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1697A0D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520232F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396B20C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5DD5385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57DFA82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3A433A6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402592B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7C7B0B0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1763692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5BC6EEF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79C9563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3BFE2EF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p w14:paraId="215C744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72E48FC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456C4E3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670138C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34EBBE8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52F8F62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3408A12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4A1AD3E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023FCEA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64E7F46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3197C01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25B093A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021C9BE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1E96800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0EBB725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481DD7C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3BECEB2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0B051D0B"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5E37F07B"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«Профессиональный выбор»</w:t>
            </w:r>
          </w:p>
          <w:p w14:paraId="23119572"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749F0C6E"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14ACC5E2"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4330348F"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2B5D3A67"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32963CD6"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48A8B928"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0BD3FE17"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5EC76191"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21F6CDC5"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1440CD18"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p>
          <w:p w14:paraId="1508D2FC"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5B30AFA1" w14:textId="77777777" w:rsidTr="008D4CF8">
        <w:tc>
          <w:tcPr>
            <w:tcW w:w="0" w:type="auto"/>
            <w:shd w:val="clear" w:color="auto" w:fill="auto"/>
          </w:tcPr>
          <w:p w14:paraId="30376704" w14:textId="77777777" w:rsidR="008D4CF8" w:rsidRPr="008D4CF8" w:rsidRDefault="008D4CF8" w:rsidP="008D4CF8">
            <w:pPr>
              <w:widowControl w:val="0"/>
              <w:numPr>
                <w:ilvl w:val="0"/>
                <w:numId w:val="29"/>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877CAE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06AF366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«Ритмика»;</w:t>
            </w:r>
          </w:p>
          <w:p w14:paraId="0AC7531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«Русский стиль»;</w:t>
            </w:r>
          </w:p>
          <w:p w14:paraId="1BCB068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«Лира»;</w:t>
            </w:r>
          </w:p>
          <w:p w14:paraId="56C7125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«Пресс-центр»;</w:t>
            </w:r>
          </w:p>
          <w:p w14:paraId="2E1823A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«Объектив»;</w:t>
            </w:r>
          </w:p>
          <w:p w14:paraId="6F1D459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«Мельпомена»;</w:t>
            </w:r>
          </w:p>
          <w:p w14:paraId="51029B79"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«Палитра»</w:t>
            </w:r>
          </w:p>
        </w:tc>
        <w:tc>
          <w:tcPr>
            <w:tcW w:w="0" w:type="auto"/>
            <w:shd w:val="clear" w:color="auto" w:fill="auto"/>
          </w:tcPr>
          <w:p w14:paraId="6C135C0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3DBE680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1 курса</w:t>
            </w:r>
          </w:p>
        </w:tc>
        <w:tc>
          <w:tcPr>
            <w:tcW w:w="0" w:type="auto"/>
          </w:tcPr>
          <w:p w14:paraId="4CAA05E6"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31B1203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732DF21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44AE205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671BB9B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2DAFA07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45AB6439"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«Ключевые компоненты деятельности ПОО»</w:t>
            </w:r>
          </w:p>
        </w:tc>
      </w:tr>
      <w:tr w:rsidR="008D4CF8" w:rsidRPr="008D4CF8" w14:paraId="3689FBC4" w14:textId="77777777" w:rsidTr="008D4CF8">
        <w:tc>
          <w:tcPr>
            <w:tcW w:w="0" w:type="auto"/>
            <w:shd w:val="clear" w:color="auto" w:fill="auto"/>
          </w:tcPr>
          <w:p w14:paraId="75CE93EB" w14:textId="77777777" w:rsidR="008D4CF8" w:rsidRPr="008D4CF8" w:rsidRDefault="008D4CF8" w:rsidP="008D4CF8">
            <w:pPr>
              <w:widowControl w:val="0"/>
              <w:numPr>
                <w:ilvl w:val="0"/>
                <w:numId w:val="29"/>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10D95C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p w14:paraId="5138EE5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«Большая перемена»</w:t>
            </w:r>
          </w:p>
          <w:p w14:paraId="101CEFD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4129588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6A361BF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1 курса</w:t>
            </w:r>
          </w:p>
        </w:tc>
        <w:tc>
          <w:tcPr>
            <w:tcW w:w="0" w:type="auto"/>
          </w:tcPr>
          <w:p w14:paraId="38DAD1C8" w14:textId="77777777" w:rsidR="008D4CF8" w:rsidRPr="008D4CF8" w:rsidRDefault="008D4CF8" w:rsidP="008D4CF8">
            <w:pPr>
              <w:suppressAutoHyphens/>
              <w:spacing w:after="0" w:line="240" w:lineRule="auto"/>
              <w:rPr>
                <w:rFonts w:ascii="Times New Roman" w:hAnsi="Times New Roman"/>
                <w:sz w:val="24"/>
                <w:szCs w:val="24"/>
                <w:highlight w:val="yellow"/>
                <w:lang w:eastAsia="ru-RU"/>
              </w:rPr>
            </w:pPr>
            <w:r w:rsidRPr="008D4CF8">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3DAEA858"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707D04C5"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УМРК, методист, преподаватели цикловых комиссий «Общих гуманитарных и социальных дисциплин», «Естественно-математических дисциплин»</w:t>
            </w:r>
          </w:p>
        </w:tc>
        <w:tc>
          <w:tcPr>
            <w:tcW w:w="0" w:type="auto"/>
            <w:shd w:val="clear" w:color="auto" w:fill="auto"/>
          </w:tcPr>
          <w:p w14:paraId="072CDA6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4</w:t>
            </w:r>
          </w:p>
          <w:p w14:paraId="5EC2626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6246C95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50A7BF7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14:paraId="4E69FBE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«Наставничество и бизнес-партнерство»</w:t>
            </w:r>
          </w:p>
          <w:p w14:paraId="52F25A96"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8D4CF8">
              <w:rPr>
                <w:rFonts w:ascii="Times New Roman" w:eastAsia="Times New Roman" w:hAnsi="Times New Roman"/>
                <w:iCs/>
                <w:sz w:val="24"/>
                <w:szCs w:val="24"/>
                <w:lang w:eastAsia="ru-RU"/>
              </w:rPr>
              <w:t xml:space="preserve"> «Профессиональный выбор»</w:t>
            </w:r>
          </w:p>
        </w:tc>
      </w:tr>
      <w:tr w:rsidR="008D4CF8" w:rsidRPr="008D4CF8" w14:paraId="15676565" w14:textId="77777777" w:rsidTr="008D4CF8">
        <w:tc>
          <w:tcPr>
            <w:tcW w:w="0" w:type="auto"/>
            <w:shd w:val="clear" w:color="auto" w:fill="auto"/>
          </w:tcPr>
          <w:p w14:paraId="668C6EC9" w14:textId="77777777" w:rsidR="008D4CF8" w:rsidRPr="008D4CF8" w:rsidRDefault="008D4CF8" w:rsidP="008D4CF8">
            <w:pPr>
              <w:widowControl w:val="0"/>
              <w:numPr>
                <w:ilvl w:val="0"/>
                <w:numId w:val="29"/>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482F40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спортивных секций:</w:t>
            </w:r>
          </w:p>
          <w:p w14:paraId="1ED896A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атлетическая гимнастика;</w:t>
            </w:r>
          </w:p>
          <w:p w14:paraId="76190E1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баскетбол;</w:t>
            </w:r>
          </w:p>
          <w:p w14:paraId="3A3D63E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волейбол;</w:t>
            </w:r>
          </w:p>
          <w:p w14:paraId="602DE0D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стрельба;</w:t>
            </w:r>
          </w:p>
          <w:p w14:paraId="5B178F1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настольный теннис;</w:t>
            </w:r>
          </w:p>
          <w:p w14:paraId="31D9504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футбол;</w:t>
            </w:r>
          </w:p>
          <w:p w14:paraId="78E9955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гиревой спорт;</w:t>
            </w:r>
          </w:p>
          <w:p w14:paraId="3413643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дартс;</w:t>
            </w:r>
          </w:p>
          <w:p w14:paraId="66F7F5E1"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бадминтон</w:t>
            </w:r>
          </w:p>
        </w:tc>
        <w:tc>
          <w:tcPr>
            <w:tcW w:w="0" w:type="auto"/>
            <w:shd w:val="clear" w:color="auto" w:fill="auto"/>
          </w:tcPr>
          <w:p w14:paraId="51A0B48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1D3A2ED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sz w:val="24"/>
                <w:szCs w:val="24"/>
                <w:lang w:eastAsia="ru-RU"/>
              </w:rPr>
              <w:t>1 курса</w:t>
            </w:r>
          </w:p>
        </w:tc>
        <w:tc>
          <w:tcPr>
            <w:tcW w:w="0" w:type="auto"/>
          </w:tcPr>
          <w:p w14:paraId="5C24478C"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расписанию работы секций</w:t>
            </w:r>
          </w:p>
          <w:p w14:paraId="76D9A457"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16829FAF"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2C34BCA4"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7E359EAA"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6A14DDB6" w14:textId="77777777" w:rsidR="008D4CF8" w:rsidRPr="008D4CF8" w:rsidRDefault="008D4CF8" w:rsidP="008D4CF8">
            <w:pPr>
              <w:suppressAutoHyphens/>
              <w:spacing w:after="0" w:line="240" w:lineRule="auto"/>
              <w:rPr>
                <w:rFonts w:ascii="Times New Roman" w:hAnsi="Times New Roman"/>
                <w:sz w:val="24"/>
                <w:szCs w:val="24"/>
                <w:lang w:eastAsia="ru-RU"/>
              </w:rPr>
            </w:pPr>
          </w:p>
        </w:tc>
        <w:tc>
          <w:tcPr>
            <w:tcW w:w="0" w:type="auto"/>
          </w:tcPr>
          <w:p w14:paraId="3D8A75F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 xml:space="preserve">спортивная площадка, спортивный зал </w:t>
            </w:r>
            <w:r w:rsidRPr="008D4CF8">
              <w:rPr>
                <w:rFonts w:ascii="Times New Roman" w:eastAsia="Times New Roman" w:hAnsi="Times New Roman"/>
                <w:sz w:val="24"/>
                <w:szCs w:val="24"/>
                <w:lang w:eastAsia="ru-RU"/>
              </w:rPr>
              <w:t>со спортивным оборудованием</w:t>
            </w:r>
            <w:r w:rsidRPr="008D4CF8">
              <w:rPr>
                <w:rFonts w:ascii="Times New Roman" w:eastAsia="Times New Roman" w:hAnsi="Times New Roman"/>
                <w:kern w:val="2"/>
                <w:sz w:val="24"/>
                <w:szCs w:val="24"/>
                <w:lang w:eastAsia="ko-KR"/>
              </w:rPr>
              <w:t xml:space="preserve"> </w:t>
            </w:r>
          </w:p>
        </w:tc>
        <w:tc>
          <w:tcPr>
            <w:tcW w:w="0" w:type="auto"/>
            <w:shd w:val="clear" w:color="auto" w:fill="auto"/>
          </w:tcPr>
          <w:p w14:paraId="03DD7A2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p w14:paraId="62A4CF3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67AE33A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2100F3E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3C9A858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0F01F30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p w14:paraId="58D5ED1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kern w:val="2"/>
                <w:sz w:val="24"/>
                <w:szCs w:val="24"/>
                <w:lang w:eastAsia="ko-KR"/>
              </w:rPr>
              <w:t>ЛР 10</w:t>
            </w:r>
          </w:p>
        </w:tc>
        <w:tc>
          <w:tcPr>
            <w:tcW w:w="0" w:type="auto"/>
          </w:tcPr>
          <w:p w14:paraId="21F6AF55" w14:textId="77777777" w:rsidR="008D4CF8" w:rsidRPr="008D4CF8" w:rsidRDefault="008D4CF8" w:rsidP="008D4CF8">
            <w:pPr>
              <w:suppressAutoHyphens/>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0FB10708"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8D4CF8">
              <w:rPr>
                <w:rFonts w:ascii="Times New Roman" w:eastAsia="Times New Roman" w:hAnsi="Times New Roman"/>
                <w:sz w:val="24"/>
                <w:szCs w:val="24"/>
                <w:lang w:eastAsia="ru-RU"/>
              </w:rPr>
              <w:t>«Экологическая культура и здоровьесбережение»</w:t>
            </w:r>
          </w:p>
        </w:tc>
      </w:tr>
      <w:tr w:rsidR="008D4CF8" w:rsidRPr="008D4CF8" w14:paraId="18DDBE51" w14:textId="77777777" w:rsidTr="008D4CF8">
        <w:tc>
          <w:tcPr>
            <w:tcW w:w="0" w:type="auto"/>
            <w:gridSpan w:val="8"/>
            <w:shd w:val="clear" w:color="auto" w:fill="auto"/>
          </w:tcPr>
          <w:p w14:paraId="3AA9A2F7" w14:textId="77777777" w:rsidR="008D4CF8" w:rsidRPr="008D4CF8" w:rsidRDefault="008D4CF8" w:rsidP="008D4CF8">
            <w:pPr>
              <w:suppressAutoHyphens/>
              <w:autoSpaceDE w:val="0"/>
              <w:autoSpaceDN w:val="0"/>
              <w:spacing w:after="0" w:line="240" w:lineRule="auto"/>
              <w:jc w:val="center"/>
              <w:rPr>
                <w:rFonts w:ascii="Times New Roman" w:hAnsi="Times New Roman"/>
                <w:iCs/>
                <w:sz w:val="24"/>
                <w:szCs w:val="24"/>
              </w:rPr>
            </w:pPr>
            <w:r w:rsidRPr="008D4CF8">
              <w:rPr>
                <w:rFonts w:ascii="Times New Roman" w:eastAsia="Times New Roman" w:hAnsi="Times New Roman"/>
                <w:b/>
                <w:bCs/>
                <w:kern w:val="2"/>
                <w:sz w:val="24"/>
                <w:szCs w:val="24"/>
                <w:lang w:eastAsia="ko-KR"/>
              </w:rPr>
              <w:t>ИЮЛЬ</w:t>
            </w:r>
          </w:p>
        </w:tc>
      </w:tr>
      <w:tr w:rsidR="008D4CF8" w:rsidRPr="008D4CF8" w14:paraId="272355F7" w14:textId="77777777" w:rsidTr="008D4CF8">
        <w:tc>
          <w:tcPr>
            <w:tcW w:w="0" w:type="auto"/>
            <w:shd w:val="clear" w:color="auto" w:fill="auto"/>
          </w:tcPr>
          <w:p w14:paraId="0DDAE213" w14:textId="77777777" w:rsidR="008D4CF8" w:rsidRPr="008D4CF8" w:rsidRDefault="008D4CF8" w:rsidP="008D4CF8">
            <w:pPr>
              <w:widowControl w:val="0"/>
              <w:numPr>
                <w:ilvl w:val="0"/>
                <w:numId w:val="30"/>
              </w:numPr>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14:paraId="211FB2A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Работа</w:t>
            </w:r>
            <w:r w:rsidRPr="008D4CF8">
              <w:rPr>
                <w:rFonts w:ascii="Times New Roman" w:eastAsia="Times New Roman" w:hAnsi="Times New Roman"/>
                <w:spacing w:val="1"/>
                <w:sz w:val="24"/>
                <w:szCs w:val="24"/>
                <w:lang w:eastAsia="ru-RU"/>
              </w:rPr>
              <w:t xml:space="preserve"> </w:t>
            </w:r>
            <w:r w:rsidRPr="008D4CF8">
              <w:rPr>
                <w:rFonts w:ascii="Times New Roman" w:eastAsia="Times New Roman" w:hAnsi="Times New Roman"/>
                <w:sz w:val="24"/>
                <w:szCs w:val="24"/>
                <w:lang w:eastAsia="ru-RU"/>
              </w:rPr>
              <w:t>волонтерского</w:t>
            </w:r>
            <w:r w:rsidRPr="008D4CF8">
              <w:rPr>
                <w:rFonts w:ascii="Times New Roman" w:eastAsia="Times New Roman" w:hAnsi="Times New Roman"/>
                <w:spacing w:val="1"/>
                <w:sz w:val="24"/>
                <w:szCs w:val="24"/>
                <w:lang w:eastAsia="ru-RU"/>
              </w:rPr>
              <w:t xml:space="preserve"> </w:t>
            </w:r>
            <w:r w:rsidRPr="008D4CF8">
              <w:rPr>
                <w:rFonts w:ascii="Times New Roman" w:eastAsia="Times New Roman" w:hAnsi="Times New Roman"/>
                <w:sz w:val="24"/>
                <w:szCs w:val="24"/>
                <w:lang w:eastAsia="ru-RU"/>
              </w:rPr>
              <w:t>отряда</w:t>
            </w:r>
          </w:p>
        </w:tc>
        <w:tc>
          <w:tcPr>
            <w:tcW w:w="0" w:type="auto"/>
            <w:shd w:val="clear" w:color="auto" w:fill="auto"/>
          </w:tcPr>
          <w:p w14:paraId="581613B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волонтеры</w:t>
            </w:r>
          </w:p>
        </w:tc>
        <w:tc>
          <w:tcPr>
            <w:tcW w:w="0" w:type="auto"/>
          </w:tcPr>
          <w:p w14:paraId="61FEA21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по плану городских мероприятий</w:t>
            </w:r>
          </w:p>
        </w:tc>
        <w:tc>
          <w:tcPr>
            <w:tcW w:w="0" w:type="auto"/>
          </w:tcPr>
          <w:p w14:paraId="009DA4C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по плану городских мероприятий</w:t>
            </w:r>
          </w:p>
        </w:tc>
        <w:tc>
          <w:tcPr>
            <w:tcW w:w="0" w:type="auto"/>
            <w:shd w:val="clear" w:color="auto" w:fill="auto"/>
          </w:tcPr>
          <w:p w14:paraId="3AC6236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студпрофком</w:t>
            </w:r>
          </w:p>
        </w:tc>
        <w:tc>
          <w:tcPr>
            <w:tcW w:w="0" w:type="auto"/>
            <w:shd w:val="clear" w:color="auto" w:fill="auto"/>
          </w:tcPr>
          <w:p w14:paraId="5E49157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tc>
        <w:tc>
          <w:tcPr>
            <w:tcW w:w="0" w:type="auto"/>
          </w:tcPr>
          <w:p w14:paraId="34C93C84"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tc>
      </w:tr>
      <w:tr w:rsidR="008D4CF8" w:rsidRPr="008D4CF8" w14:paraId="1EB21708" w14:textId="77777777" w:rsidTr="008D4CF8">
        <w:tc>
          <w:tcPr>
            <w:tcW w:w="0" w:type="auto"/>
            <w:gridSpan w:val="8"/>
            <w:shd w:val="clear" w:color="auto" w:fill="auto"/>
          </w:tcPr>
          <w:p w14:paraId="11A5BF8C" w14:textId="77777777" w:rsidR="008D4CF8" w:rsidRPr="008D4CF8" w:rsidRDefault="008D4CF8" w:rsidP="008D4CF8">
            <w:pPr>
              <w:suppressAutoHyphens/>
              <w:autoSpaceDE w:val="0"/>
              <w:autoSpaceDN w:val="0"/>
              <w:spacing w:after="0" w:line="240" w:lineRule="auto"/>
              <w:jc w:val="center"/>
              <w:rPr>
                <w:rFonts w:ascii="Times New Roman" w:hAnsi="Times New Roman"/>
                <w:iCs/>
                <w:sz w:val="24"/>
                <w:szCs w:val="24"/>
              </w:rPr>
            </w:pPr>
            <w:r w:rsidRPr="008D4CF8">
              <w:rPr>
                <w:rFonts w:ascii="Times New Roman" w:eastAsia="Times New Roman" w:hAnsi="Times New Roman"/>
                <w:b/>
                <w:bCs/>
                <w:kern w:val="2"/>
                <w:sz w:val="24"/>
                <w:szCs w:val="24"/>
                <w:lang w:eastAsia="ko-KR"/>
              </w:rPr>
              <w:t>АВГУСТ</w:t>
            </w:r>
          </w:p>
        </w:tc>
      </w:tr>
      <w:tr w:rsidR="008D4CF8" w:rsidRPr="008D4CF8" w14:paraId="6FCE8FCC" w14:textId="77777777" w:rsidTr="008D4CF8">
        <w:tc>
          <w:tcPr>
            <w:tcW w:w="0" w:type="auto"/>
            <w:shd w:val="clear" w:color="auto" w:fill="auto"/>
          </w:tcPr>
          <w:p w14:paraId="312A5816" w14:textId="77777777" w:rsidR="008D4CF8" w:rsidRPr="008D4CF8" w:rsidRDefault="008D4CF8" w:rsidP="008D4CF8">
            <w:pPr>
              <w:widowControl w:val="0"/>
              <w:numPr>
                <w:ilvl w:val="0"/>
                <w:numId w:val="31"/>
              </w:numPr>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14:paraId="4082171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Работа</w:t>
            </w:r>
            <w:r w:rsidRPr="008D4CF8">
              <w:rPr>
                <w:rFonts w:ascii="Times New Roman" w:eastAsia="Times New Roman" w:hAnsi="Times New Roman"/>
                <w:spacing w:val="1"/>
                <w:sz w:val="24"/>
                <w:szCs w:val="24"/>
                <w:lang w:eastAsia="ru-RU"/>
              </w:rPr>
              <w:t xml:space="preserve"> </w:t>
            </w:r>
            <w:r w:rsidRPr="008D4CF8">
              <w:rPr>
                <w:rFonts w:ascii="Times New Roman" w:eastAsia="Times New Roman" w:hAnsi="Times New Roman"/>
                <w:sz w:val="24"/>
                <w:szCs w:val="24"/>
                <w:lang w:eastAsia="ru-RU"/>
              </w:rPr>
              <w:t>волонтерского</w:t>
            </w:r>
            <w:r w:rsidRPr="008D4CF8">
              <w:rPr>
                <w:rFonts w:ascii="Times New Roman" w:eastAsia="Times New Roman" w:hAnsi="Times New Roman"/>
                <w:spacing w:val="1"/>
                <w:sz w:val="24"/>
                <w:szCs w:val="24"/>
                <w:lang w:eastAsia="ru-RU"/>
              </w:rPr>
              <w:t xml:space="preserve"> </w:t>
            </w:r>
            <w:r w:rsidRPr="008D4CF8">
              <w:rPr>
                <w:rFonts w:ascii="Times New Roman" w:eastAsia="Times New Roman" w:hAnsi="Times New Roman"/>
                <w:sz w:val="24"/>
                <w:szCs w:val="24"/>
                <w:lang w:eastAsia="ru-RU"/>
              </w:rPr>
              <w:t>отряда</w:t>
            </w:r>
          </w:p>
        </w:tc>
        <w:tc>
          <w:tcPr>
            <w:tcW w:w="0" w:type="auto"/>
            <w:shd w:val="clear" w:color="auto" w:fill="auto"/>
          </w:tcPr>
          <w:p w14:paraId="59BC91B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волонтеры</w:t>
            </w:r>
          </w:p>
        </w:tc>
        <w:tc>
          <w:tcPr>
            <w:tcW w:w="0" w:type="auto"/>
          </w:tcPr>
          <w:p w14:paraId="322DFFF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по плану городских мероприятий</w:t>
            </w:r>
          </w:p>
        </w:tc>
        <w:tc>
          <w:tcPr>
            <w:tcW w:w="0" w:type="auto"/>
          </w:tcPr>
          <w:p w14:paraId="29C1068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по плану городских мероприятий</w:t>
            </w:r>
          </w:p>
        </w:tc>
        <w:tc>
          <w:tcPr>
            <w:tcW w:w="0" w:type="auto"/>
            <w:shd w:val="clear" w:color="auto" w:fill="auto"/>
          </w:tcPr>
          <w:p w14:paraId="6D23A56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студпрофком</w:t>
            </w:r>
          </w:p>
        </w:tc>
        <w:tc>
          <w:tcPr>
            <w:tcW w:w="0" w:type="auto"/>
            <w:shd w:val="clear" w:color="auto" w:fill="auto"/>
          </w:tcPr>
          <w:p w14:paraId="0B8C799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tc>
        <w:tc>
          <w:tcPr>
            <w:tcW w:w="0" w:type="auto"/>
          </w:tcPr>
          <w:p w14:paraId="27227426"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tc>
      </w:tr>
      <w:tr w:rsidR="008D4CF8" w:rsidRPr="008D4CF8" w14:paraId="4654471E" w14:textId="77777777" w:rsidTr="008D4CF8">
        <w:tc>
          <w:tcPr>
            <w:tcW w:w="0" w:type="auto"/>
            <w:shd w:val="clear" w:color="auto" w:fill="auto"/>
          </w:tcPr>
          <w:p w14:paraId="626F7593" w14:textId="77777777" w:rsidR="008D4CF8" w:rsidRPr="008D4CF8" w:rsidRDefault="008D4CF8" w:rsidP="008D4CF8">
            <w:pPr>
              <w:widowControl w:val="0"/>
              <w:numPr>
                <w:ilvl w:val="0"/>
                <w:numId w:val="31"/>
              </w:numPr>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14:paraId="68FE7AF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День строителя</w:t>
            </w:r>
          </w:p>
        </w:tc>
        <w:tc>
          <w:tcPr>
            <w:tcW w:w="0" w:type="auto"/>
            <w:shd w:val="clear" w:color="auto" w:fill="auto"/>
          </w:tcPr>
          <w:p w14:paraId="05C04B8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волонтеры</w:t>
            </w:r>
          </w:p>
        </w:tc>
        <w:tc>
          <w:tcPr>
            <w:tcW w:w="0" w:type="auto"/>
          </w:tcPr>
          <w:p w14:paraId="3D1DF57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по плану городских мероприятий</w:t>
            </w:r>
          </w:p>
        </w:tc>
        <w:tc>
          <w:tcPr>
            <w:tcW w:w="0" w:type="auto"/>
          </w:tcPr>
          <w:p w14:paraId="415EF9B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по плану городских мероприятий</w:t>
            </w:r>
          </w:p>
        </w:tc>
        <w:tc>
          <w:tcPr>
            <w:tcW w:w="0" w:type="auto"/>
            <w:shd w:val="clear" w:color="auto" w:fill="auto"/>
          </w:tcPr>
          <w:p w14:paraId="739F151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Заместитель директора по ВР, педагог – организатор, студпрофком</w:t>
            </w:r>
          </w:p>
        </w:tc>
        <w:tc>
          <w:tcPr>
            <w:tcW w:w="0" w:type="auto"/>
            <w:shd w:val="clear" w:color="auto" w:fill="auto"/>
          </w:tcPr>
          <w:p w14:paraId="38F8AF8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4</w:t>
            </w:r>
          </w:p>
        </w:tc>
        <w:tc>
          <w:tcPr>
            <w:tcW w:w="0" w:type="auto"/>
          </w:tcPr>
          <w:p w14:paraId="3772B346"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«Профессиональный выбор»</w:t>
            </w:r>
          </w:p>
        </w:tc>
      </w:tr>
    </w:tbl>
    <w:p w14:paraId="2A3916B4" w14:textId="77777777" w:rsidR="008D4CF8" w:rsidRPr="008D4CF8" w:rsidRDefault="008D4CF8" w:rsidP="008D4CF8">
      <w:pPr>
        <w:spacing w:after="0" w:line="360" w:lineRule="auto"/>
        <w:jc w:val="center"/>
        <w:rPr>
          <w:rFonts w:ascii="Times New Roman" w:eastAsia="Times New Roman" w:hAnsi="Times New Roman"/>
          <w:b/>
          <w:sz w:val="28"/>
          <w:szCs w:val="28"/>
          <w:lang w:eastAsia="ru-RU"/>
        </w:rPr>
      </w:pPr>
    </w:p>
    <w:p w14:paraId="6B28B1D5" w14:textId="77777777" w:rsidR="008D4CF8" w:rsidRPr="008D4CF8" w:rsidRDefault="008D4CF8" w:rsidP="008D4CF8">
      <w:pPr>
        <w:spacing w:after="0" w:line="360" w:lineRule="auto"/>
        <w:jc w:val="center"/>
        <w:rPr>
          <w:rFonts w:ascii="Times New Roman" w:eastAsia="Times New Roman" w:hAnsi="Times New Roman"/>
          <w:b/>
          <w:sz w:val="28"/>
          <w:szCs w:val="28"/>
          <w:lang w:eastAsia="ru-RU"/>
        </w:rPr>
      </w:pPr>
    </w:p>
    <w:p w14:paraId="133B2C4C" w14:textId="74C08136" w:rsidR="008D4CF8" w:rsidRDefault="008D4CF8" w:rsidP="008D4CF8">
      <w:pPr>
        <w:spacing w:after="0" w:line="360" w:lineRule="auto"/>
        <w:jc w:val="center"/>
        <w:rPr>
          <w:rFonts w:ascii="Times New Roman" w:eastAsia="Times New Roman" w:hAnsi="Times New Roman"/>
          <w:b/>
          <w:sz w:val="28"/>
          <w:szCs w:val="28"/>
          <w:lang w:eastAsia="ru-RU"/>
        </w:rPr>
      </w:pPr>
    </w:p>
    <w:p w14:paraId="1829E922" w14:textId="1AE18237" w:rsidR="00CC0AEA" w:rsidRDefault="00CC0AEA" w:rsidP="008D4CF8">
      <w:pPr>
        <w:spacing w:after="0" w:line="360" w:lineRule="auto"/>
        <w:jc w:val="center"/>
        <w:rPr>
          <w:rFonts w:ascii="Times New Roman" w:eastAsia="Times New Roman" w:hAnsi="Times New Roman"/>
          <w:b/>
          <w:sz w:val="28"/>
          <w:szCs w:val="28"/>
          <w:lang w:eastAsia="ru-RU"/>
        </w:rPr>
      </w:pPr>
    </w:p>
    <w:p w14:paraId="584D28AF" w14:textId="231E9DF7" w:rsidR="00CC0AEA" w:rsidRDefault="00CC0AEA" w:rsidP="008D4CF8">
      <w:pPr>
        <w:spacing w:after="0" w:line="360" w:lineRule="auto"/>
        <w:jc w:val="center"/>
        <w:rPr>
          <w:rFonts w:ascii="Times New Roman" w:eastAsia="Times New Roman" w:hAnsi="Times New Roman"/>
          <w:b/>
          <w:sz w:val="28"/>
          <w:szCs w:val="28"/>
          <w:lang w:eastAsia="ru-RU"/>
        </w:rPr>
      </w:pPr>
    </w:p>
    <w:p w14:paraId="689EBEC8" w14:textId="77777777" w:rsidR="00CC0AEA" w:rsidRPr="008D4CF8" w:rsidRDefault="00CC0AEA" w:rsidP="008D4CF8">
      <w:pPr>
        <w:spacing w:after="0" w:line="360" w:lineRule="auto"/>
        <w:jc w:val="center"/>
        <w:rPr>
          <w:rFonts w:ascii="Times New Roman" w:eastAsia="Times New Roman" w:hAnsi="Times New Roman"/>
          <w:b/>
          <w:sz w:val="28"/>
          <w:szCs w:val="28"/>
          <w:lang w:eastAsia="ru-RU"/>
        </w:rPr>
      </w:pPr>
    </w:p>
    <w:p w14:paraId="4A7DD788" w14:textId="1F47B200" w:rsidR="008D4CF8" w:rsidRPr="008D4CF8" w:rsidRDefault="008D4CF8" w:rsidP="008D4CF8">
      <w:pPr>
        <w:spacing w:after="0" w:line="360" w:lineRule="auto"/>
        <w:jc w:val="center"/>
        <w:rPr>
          <w:rFonts w:ascii="Times New Roman" w:eastAsia="Times New Roman" w:hAnsi="Times New Roman"/>
          <w:b/>
          <w:sz w:val="28"/>
          <w:szCs w:val="28"/>
          <w:lang w:eastAsia="ru-RU"/>
        </w:rPr>
      </w:pPr>
    </w:p>
    <w:p w14:paraId="58C24D8D" w14:textId="77777777" w:rsidR="008D4CF8" w:rsidRPr="008D4CF8" w:rsidRDefault="008D4CF8" w:rsidP="008D4CF8">
      <w:pPr>
        <w:spacing w:after="0" w:line="360" w:lineRule="auto"/>
        <w:jc w:val="center"/>
        <w:rPr>
          <w:rFonts w:ascii="Times New Roman" w:eastAsia="Times New Roman" w:hAnsi="Times New Roman"/>
          <w:b/>
          <w:sz w:val="28"/>
          <w:szCs w:val="28"/>
          <w:lang w:eastAsia="ru-RU"/>
        </w:rPr>
      </w:pPr>
    </w:p>
    <w:p w14:paraId="31260F90" w14:textId="77777777" w:rsidR="008D4CF8" w:rsidRPr="008D4CF8" w:rsidRDefault="008D4CF8" w:rsidP="008D4CF8">
      <w:pPr>
        <w:spacing w:after="0" w:line="360" w:lineRule="auto"/>
        <w:jc w:val="center"/>
        <w:rPr>
          <w:rFonts w:ascii="Times New Roman" w:eastAsia="Times New Roman" w:hAnsi="Times New Roman"/>
          <w:b/>
          <w:sz w:val="28"/>
          <w:szCs w:val="28"/>
          <w:lang w:eastAsia="ru-RU"/>
        </w:rPr>
      </w:pPr>
      <w:r w:rsidRPr="008D4CF8">
        <w:rPr>
          <w:rFonts w:ascii="Times New Roman" w:eastAsia="Times New Roman" w:hAnsi="Times New Roman"/>
          <w:b/>
          <w:sz w:val="28"/>
          <w:szCs w:val="28"/>
          <w:lang w:eastAsia="ru-RU"/>
        </w:rPr>
        <w:t>МИНИСТЕРСТВО ОБРАЗОВАНИЯ СТАВРОПОЛЬСКОГО КРАЯ</w:t>
      </w:r>
    </w:p>
    <w:p w14:paraId="1C2FCC06" w14:textId="77777777" w:rsidR="008D4CF8" w:rsidRPr="008D4CF8" w:rsidRDefault="008D4CF8" w:rsidP="008D4CF8">
      <w:pPr>
        <w:suppressAutoHyphens/>
        <w:spacing w:after="0" w:line="360" w:lineRule="auto"/>
        <w:jc w:val="center"/>
        <w:rPr>
          <w:rFonts w:ascii="Times New Roman" w:eastAsia="Times New Roman" w:hAnsi="Times New Roman"/>
          <w:b/>
          <w:sz w:val="28"/>
          <w:szCs w:val="28"/>
          <w:lang w:eastAsia="ru-RU"/>
        </w:rPr>
      </w:pPr>
      <w:r w:rsidRPr="008D4CF8">
        <w:rPr>
          <w:rFonts w:ascii="Times New Roman" w:eastAsia="Times New Roman" w:hAnsi="Times New Roman"/>
          <w:b/>
          <w:sz w:val="28"/>
          <w:szCs w:val="28"/>
          <w:lang w:eastAsia="ru-RU"/>
        </w:rPr>
        <w:t>государственное бюджетное профессиональное образовательное учреждение</w:t>
      </w:r>
    </w:p>
    <w:p w14:paraId="70B2CB4F" w14:textId="77777777" w:rsidR="008D4CF8" w:rsidRPr="008D4CF8" w:rsidRDefault="008D4CF8" w:rsidP="008D4CF8">
      <w:pPr>
        <w:spacing w:after="0" w:line="360" w:lineRule="auto"/>
        <w:jc w:val="center"/>
        <w:rPr>
          <w:rFonts w:ascii="Times New Roman" w:eastAsia="Times New Roman" w:hAnsi="Times New Roman"/>
          <w:b/>
          <w:sz w:val="28"/>
          <w:szCs w:val="28"/>
          <w:lang w:eastAsia="ru-RU"/>
        </w:rPr>
      </w:pPr>
      <w:r w:rsidRPr="008D4CF8">
        <w:rPr>
          <w:rFonts w:ascii="Times New Roman" w:eastAsia="Times New Roman" w:hAnsi="Times New Roman"/>
          <w:b/>
          <w:sz w:val="28"/>
          <w:szCs w:val="28"/>
          <w:lang w:eastAsia="ru-RU"/>
        </w:rPr>
        <w:t>«Ставропольский строительный техникум»</w:t>
      </w:r>
    </w:p>
    <w:p w14:paraId="162E7A55" w14:textId="77777777" w:rsidR="008D4CF8" w:rsidRPr="008D4CF8" w:rsidRDefault="008D4CF8" w:rsidP="008D4CF8">
      <w:pPr>
        <w:spacing w:after="0" w:line="360" w:lineRule="auto"/>
        <w:jc w:val="center"/>
        <w:rPr>
          <w:rFonts w:ascii="Times New Roman" w:eastAsia="Times New Roman" w:hAnsi="Times New Roman"/>
          <w:b/>
          <w:sz w:val="28"/>
          <w:szCs w:val="28"/>
          <w:lang w:eastAsia="ru-RU"/>
        </w:rPr>
      </w:pPr>
      <w:r w:rsidRPr="008D4CF8">
        <w:rPr>
          <w:rFonts w:ascii="Times New Roman" w:eastAsia="Times New Roman" w:hAnsi="Times New Roman"/>
          <w:b/>
          <w:sz w:val="28"/>
          <w:szCs w:val="28"/>
          <w:lang w:eastAsia="ru-RU"/>
        </w:rPr>
        <w:t>(ГБПОУ ССТ)</w:t>
      </w:r>
    </w:p>
    <w:p w14:paraId="1017C043" w14:textId="77777777" w:rsidR="008D4CF8" w:rsidRPr="008D4CF8" w:rsidRDefault="008D4CF8" w:rsidP="008D4CF8">
      <w:pPr>
        <w:tabs>
          <w:tab w:val="left" w:pos="5245"/>
        </w:tabs>
        <w:contextualSpacing/>
        <w:rPr>
          <w:rFonts w:ascii="Times New Roman" w:eastAsia="Times New Roman" w:hAnsi="Times New Roman"/>
          <w:sz w:val="28"/>
          <w:szCs w:val="28"/>
          <w:lang w:eastAsia="ru-RU"/>
        </w:rPr>
      </w:pPr>
    </w:p>
    <w:p w14:paraId="7A377259" w14:textId="77777777" w:rsidR="008D4CF8" w:rsidRPr="008D4CF8" w:rsidRDefault="008D4CF8" w:rsidP="008D4CF8">
      <w:pPr>
        <w:tabs>
          <w:tab w:val="left" w:pos="5245"/>
        </w:tabs>
        <w:contextualSpacing/>
        <w:rPr>
          <w:rFonts w:ascii="Times New Roman" w:eastAsia="Times New Roman" w:hAnsi="Times New Roman"/>
          <w:sz w:val="28"/>
          <w:szCs w:val="28"/>
          <w:lang w:eastAsia="ru-RU"/>
        </w:rPr>
      </w:pPr>
    </w:p>
    <w:p w14:paraId="3C2AC063" w14:textId="77777777" w:rsidR="008D4CF8" w:rsidRPr="008D4CF8" w:rsidRDefault="008D4CF8" w:rsidP="008D4CF8">
      <w:pPr>
        <w:tabs>
          <w:tab w:val="left" w:pos="5245"/>
        </w:tabs>
        <w:contextualSpacing/>
        <w:rPr>
          <w:rFonts w:ascii="Times New Roman" w:eastAsia="Times New Roman" w:hAnsi="Times New Roman"/>
          <w:sz w:val="28"/>
          <w:szCs w:val="28"/>
          <w:lang w:eastAsia="ru-RU"/>
        </w:rPr>
      </w:pPr>
    </w:p>
    <w:p w14:paraId="4F2359C6" w14:textId="77777777" w:rsidR="008D4CF8" w:rsidRPr="008D4CF8" w:rsidRDefault="008D4CF8" w:rsidP="008D4CF8">
      <w:pPr>
        <w:spacing w:after="0" w:line="360" w:lineRule="auto"/>
        <w:jc w:val="center"/>
        <w:rPr>
          <w:rFonts w:ascii="Times New Roman" w:eastAsia="Times New Roman" w:hAnsi="Times New Roman"/>
          <w:b/>
          <w:sz w:val="28"/>
          <w:szCs w:val="28"/>
          <w:lang w:eastAsia="ru-RU"/>
        </w:rPr>
      </w:pPr>
      <w:r w:rsidRPr="008D4CF8">
        <w:rPr>
          <w:rFonts w:ascii="Times New Roman" w:eastAsia="Times New Roman" w:hAnsi="Times New Roman"/>
          <w:b/>
          <w:sz w:val="28"/>
          <w:szCs w:val="28"/>
          <w:lang w:eastAsia="ru-RU"/>
        </w:rPr>
        <w:t>КАЛЕНДАРНЫЙ ПЛАН ВОСПИТАТЕЛЬНОЙ РАБОТЫ</w:t>
      </w:r>
    </w:p>
    <w:p w14:paraId="1A37E988" w14:textId="77777777" w:rsidR="008D4CF8" w:rsidRPr="008D4CF8" w:rsidRDefault="008D4CF8" w:rsidP="008D4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sz w:val="28"/>
          <w:szCs w:val="28"/>
          <w:lang w:eastAsia="ru-RU"/>
        </w:rPr>
      </w:pPr>
      <w:r w:rsidRPr="008D4CF8">
        <w:rPr>
          <w:rFonts w:ascii="Times New Roman" w:eastAsia="Times New Roman" w:hAnsi="Times New Roman"/>
          <w:b/>
          <w:sz w:val="28"/>
          <w:szCs w:val="28"/>
          <w:lang w:eastAsia="ru-RU"/>
        </w:rPr>
        <w:t>по специальности</w:t>
      </w:r>
    </w:p>
    <w:p w14:paraId="6E06CFC2" w14:textId="77777777" w:rsidR="008D4CF8" w:rsidRPr="008D4CF8" w:rsidRDefault="008D4CF8" w:rsidP="008D4CF8">
      <w:pPr>
        <w:spacing w:after="0" w:line="360" w:lineRule="auto"/>
        <w:jc w:val="center"/>
        <w:rPr>
          <w:rFonts w:ascii="Times New Roman" w:eastAsia="Times New Roman" w:hAnsi="Times New Roman"/>
          <w:b/>
          <w:sz w:val="28"/>
          <w:szCs w:val="28"/>
          <w:lang w:eastAsia="ru-RU"/>
        </w:rPr>
      </w:pPr>
      <w:r w:rsidRPr="008D4CF8">
        <w:rPr>
          <w:rFonts w:ascii="Times New Roman" w:eastAsia="Times New Roman" w:hAnsi="Times New Roman"/>
          <w:b/>
          <w:sz w:val="28"/>
          <w:szCs w:val="28"/>
          <w:lang w:eastAsia="ru-RU"/>
        </w:rPr>
        <w:t>08.02.05 СТРОИТЕЛЬСТВО И ЭКСПЛУАТАЦИЯ АВТОМОБИЛЬНЫХ ДОРОГ И АЭРОДРОМОВ</w:t>
      </w:r>
    </w:p>
    <w:p w14:paraId="165D3F03" w14:textId="77777777" w:rsidR="008D4CF8" w:rsidRPr="008D4CF8" w:rsidRDefault="008D4CF8" w:rsidP="008D4CF8">
      <w:pPr>
        <w:spacing w:after="0" w:line="360" w:lineRule="auto"/>
        <w:jc w:val="center"/>
        <w:rPr>
          <w:rFonts w:ascii="Times New Roman" w:eastAsia="SimSun" w:hAnsi="Times New Roman"/>
          <w:b/>
          <w:sz w:val="28"/>
          <w:szCs w:val="28"/>
          <w:lang w:eastAsia="ru-RU"/>
        </w:rPr>
      </w:pPr>
      <w:r w:rsidRPr="008D4CF8">
        <w:rPr>
          <w:rFonts w:ascii="Times New Roman" w:eastAsia="SimSun" w:hAnsi="Times New Roman"/>
          <w:b/>
          <w:sz w:val="28"/>
          <w:szCs w:val="28"/>
          <w:lang w:eastAsia="ru-RU"/>
        </w:rPr>
        <w:t>2 курс</w:t>
      </w:r>
    </w:p>
    <w:p w14:paraId="1247218C" w14:textId="77777777" w:rsidR="008D4CF8" w:rsidRPr="008D4CF8" w:rsidRDefault="008D4CF8" w:rsidP="008D4CF8">
      <w:pPr>
        <w:spacing w:after="0" w:line="360" w:lineRule="auto"/>
        <w:jc w:val="center"/>
        <w:rPr>
          <w:rFonts w:ascii="Times New Roman" w:eastAsia="SimSun" w:hAnsi="Times New Roman"/>
          <w:b/>
          <w:sz w:val="28"/>
          <w:szCs w:val="28"/>
          <w:lang w:eastAsia="ru-RU"/>
        </w:rPr>
      </w:pPr>
      <w:r w:rsidRPr="008D4CF8">
        <w:rPr>
          <w:rFonts w:ascii="Times New Roman" w:eastAsia="SimSun" w:hAnsi="Times New Roman"/>
          <w:b/>
          <w:sz w:val="28"/>
          <w:szCs w:val="28"/>
          <w:lang w:eastAsia="ru-RU"/>
        </w:rPr>
        <w:t xml:space="preserve"> 2023-2024 учебный год</w:t>
      </w:r>
    </w:p>
    <w:p w14:paraId="4DDEA7F6" w14:textId="77777777" w:rsidR="008D4CF8" w:rsidRPr="008D4CF8" w:rsidRDefault="008D4CF8" w:rsidP="008D4CF8">
      <w:pPr>
        <w:widowControl w:val="0"/>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p w14:paraId="71DE79BB" w14:textId="77777777" w:rsidR="008D4CF8" w:rsidRPr="008D4CF8" w:rsidRDefault="008D4CF8" w:rsidP="008D4CF8">
      <w:pPr>
        <w:widowControl w:val="0"/>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p w14:paraId="7EF0F450" w14:textId="77777777" w:rsidR="008D4CF8" w:rsidRPr="008D4CF8" w:rsidRDefault="008D4CF8" w:rsidP="008D4CF8">
      <w:pPr>
        <w:widowControl w:val="0"/>
        <w:autoSpaceDE w:val="0"/>
        <w:autoSpaceDN w:val="0"/>
        <w:adjustRightInd w:val="0"/>
        <w:spacing w:after="0" w:line="240" w:lineRule="auto"/>
        <w:ind w:right="-1" w:firstLine="567"/>
        <w:jc w:val="right"/>
        <w:rPr>
          <w:rFonts w:ascii="Times New Roman" w:eastAsia="Times New Roman" w:hAnsi="Times New Roman"/>
          <w:b/>
          <w:kern w:val="2"/>
          <w:sz w:val="24"/>
          <w:szCs w:val="24"/>
          <w:lang w:val="en-US" w:eastAsia="ko-KR"/>
        </w:rPr>
      </w:pPr>
    </w:p>
    <w:p w14:paraId="7CD9AB27" w14:textId="77777777" w:rsidR="008D4CF8" w:rsidRPr="008D4CF8" w:rsidRDefault="008D4CF8" w:rsidP="008D4CF8">
      <w:pPr>
        <w:widowControl w:val="0"/>
        <w:autoSpaceDE w:val="0"/>
        <w:autoSpaceDN w:val="0"/>
        <w:adjustRightInd w:val="0"/>
        <w:spacing w:after="0" w:line="240" w:lineRule="auto"/>
        <w:ind w:right="-1" w:firstLine="567"/>
        <w:jc w:val="right"/>
        <w:rPr>
          <w:rFonts w:ascii="Times New Roman" w:eastAsia="Times New Roman" w:hAnsi="Times New Roman"/>
          <w:b/>
          <w:kern w:val="2"/>
          <w:sz w:val="24"/>
          <w:szCs w:val="24"/>
          <w:lang w:val="en-US" w:eastAsia="ko-KR"/>
        </w:rPr>
      </w:pPr>
    </w:p>
    <w:p w14:paraId="4587EE61" w14:textId="77777777" w:rsidR="008D4CF8" w:rsidRPr="008D4CF8" w:rsidRDefault="008D4CF8" w:rsidP="008D4CF8">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0AD0D8C8" w14:textId="77777777" w:rsidR="008D4CF8" w:rsidRPr="008D4CF8" w:rsidRDefault="008D4CF8" w:rsidP="008D4CF8">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09192675" w14:textId="77777777" w:rsidR="008D4CF8" w:rsidRPr="008D4CF8" w:rsidRDefault="008D4CF8" w:rsidP="008D4CF8">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24E51A04" w14:textId="77777777" w:rsidR="008D4CF8" w:rsidRPr="008D4CF8" w:rsidRDefault="008D4CF8" w:rsidP="008D4CF8">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val="en-US" w:eastAsia="ko-KR"/>
        </w:rPr>
      </w:pPr>
    </w:p>
    <w:p w14:paraId="0423D82F" w14:textId="77777777" w:rsidR="008D4CF8" w:rsidRPr="008D4CF8" w:rsidRDefault="008D4CF8" w:rsidP="008D4CF8">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val="en-US" w:eastAsia="ko-KR"/>
        </w:rPr>
      </w:pPr>
    </w:p>
    <w:p w14:paraId="6E29368C" w14:textId="77777777" w:rsidR="008D4CF8" w:rsidRPr="008D4CF8" w:rsidRDefault="008D4CF8" w:rsidP="008D4CF8">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3E1E90E5" w14:textId="77777777" w:rsidR="008D4CF8" w:rsidRPr="008D4CF8" w:rsidRDefault="008D4CF8" w:rsidP="008D4CF8">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453"/>
        <w:gridCol w:w="1931"/>
        <w:gridCol w:w="1552"/>
        <w:gridCol w:w="1930"/>
        <w:gridCol w:w="3167"/>
        <w:gridCol w:w="795"/>
        <w:gridCol w:w="2420"/>
      </w:tblGrid>
      <w:tr w:rsidR="008D4CF8" w:rsidRPr="008D4CF8" w14:paraId="614D7CEA" w14:textId="77777777" w:rsidTr="008D4CF8">
        <w:tc>
          <w:tcPr>
            <w:tcW w:w="0" w:type="auto"/>
            <w:shd w:val="clear" w:color="auto" w:fill="auto"/>
          </w:tcPr>
          <w:p w14:paraId="51996697" w14:textId="77777777" w:rsidR="008D4CF8" w:rsidRPr="008D4CF8" w:rsidRDefault="008D4CF8" w:rsidP="008D4CF8">
            <w:pPr>
              <w:widowControl w:val="0"/>
              <w:autoSpaceDE w:val="0"/>
              <w:autoSpaceDN w:val="0"/>
              <w:spacing w:after="0" w:line="240" w:lineRule="auto"/>
              <w:jc w:val="center"/>
              <w:rPr>
                <w:rFonts w:ascii="Times New Roman" w:eastAsia="Times New Roman" w:hAnsi="Times New Roman"/>
                <w:b/>
                <w:kern w:val="2"/>
                <w:sz w:val="24"/>
                <w:szCs w:val="24"/>
                <w:lang w:eastAsia="ko-KR"/>
              </w:rPr>
            </w:pPr>
            <w:r w:rsidRPr="008D4CF8">
              <w:rPr>
                <w:rFonts w:ascii="Times New Roman" w:eastAsia="Times New Roman" w:hAnsi="Times New Roman"/>
                <w:b/>
                <w:kern w:val="2"/>
                <w:sz w:val="24"/>
                <w:szCs w:val="24"/>
                <w:lang w:eastAsia="ko-KR"/>
              </w:rPr>
              <w:t>№</w:t>
            </w:r>
          </w:p>
        </w:tc>
        <w:tc>
          <w:tcPr>
            <w:tcW w:w="0" w:type="auto"/>
            <w:shd w:val="clear" w:color="auto" w:fill="auto"/>
          </w:tcPr>
          <w:p w14:paraId="0501A1F3" w14:textId="77777777" w:rsidR="008D4CF8" w:rsidRPr="008D4CF8" w:rsidRDefault="008D4CF8" w:rsidP="008D4CF8">
            <w:pPr>
              <w:suppressAutoHyphens/>
              <w:autoSpaceDE w:val="0"/>
              <w:autoSpaceDN w:val="0"/>
              <w:spacing w:after="0" w:line="240" w:lineRule="auto"/>
              <w:rPr>
                <w:rFonts w:ascii="Times New Roman" w:eastAsia="Times New Roman" w:hAnsi="Times New Roman"/>
                <w:b/>
                <w:kern w:val="2"/>
                <w:sz w:val="24"/>
                <w:szCs w:val="24"/>
                <w:lang w:eastAsia="ko-KR"/>
              </w:rPr>
            </w:pPr>
            <w:r w:rsidRPr="008D4CF8">
              <w:rPr>
                <w:rFonts w:ascii="Times New Roman" w:eastAsia="Times New Roman" w:hAnsi="Times New Roman"/>
                <w:b/>
                <w:kern w:val="2"/>
                <w:sz w:val="24"/>
                <w:szCs w:val="24"/>
                <w:lang w:eastAsia="ko-KR"/>
              </w:rPr>
              <w:t>Содержание и формы деятельности</w:t>
            </w:r>
          </w:p>
          <w:p w14:paraId="2AAE9AC1" w14:textId="77777777" w:rsidR="008D4CF8" w:rsidRPr="008D4CF8" w:rsidRDefault="008D4CF8" w:rsidP="008D4CF8">
            <w:pPr>
              <w:suppressAutoHyphens/>
              <w:autoSpaceDE w:val="0"/>
              <w:autoSpaceDN w:val="0"/>
              <w:spacing w:after="0" w:line="240" w:lineRule="auto"/>
              <w:rPr>
                <w:rFonts w:ascii="Times New Roman" w:eastAsia="Times New Roman" w:hAnsi="Times New Roman"/>
                <w:i/>
                <w:kern w:val="2"/>
                <w:sz w:val="24"/>
                <w:szCs w:val="24"/>
                <w:lang w:eastAsia="ko-KR"/>
              </w:rPr>
            </w:pPr>
          </w:p>
        </w:tc>
        <w:tc>
          <w:tcPr>
            <w:tcW w:w="0" w:type="auto"/>
            <w:shd w:val="clear" w:color="auto" w:fill="auto"/>
          </w:tcPr>
          <w:p w14:paraId="0773AFCA" w14:textId="77777777" w:rsidR="008D4CF8" w:rsidRPr="008D4CF8" w:rsidRDefault="008D4CF8" w:rsidP="008D4CF8">
            <w:pPr>
              <w:suppressAutoHyphens/>
              <w:autoSpaceDE w:val="0"/>
              <w:autoSpaceDN w:val="0"/>
              <w:spacing w:after="0" w:line="240" w:lineRule="auto"/>
              <w:rPr>
                <w:rFonts w:ascii="Times New Roman" w:eastAsia="Times New Roman" w:hAnsi="Times New Roman"/>
                <w:b/>
                <w:kern w:val="2"/>
                <w:sz w:val="24"/>
                <w:szCs w:val="24"/>
                <w:lang w:eastAsia="ko-KR"/>
              </w:rPr>
            </w:pPr>
            <w:r w:rsidRPr="008D4CF8">
              <w:rPr>
                <w:rFonts w:ascii="Times New Roman" w:eastAsia="Times New Roman" w:hAnsi="Times New Roman"/>
                <w:b/>
                <w:kern w:val="2"/>
                <w:sz w:val="24"/>
                <w:szCs w:val="24"/>
                <w:lang w:eastAsia="ko-KR"/>
              </w:rPr>
              <w:t>Участники</w:t>
            </w:r>
          </w:p>
          <w:p w14:paraId="7C2B8B68" w14:textId="77777777" w:rsidR="008D4CF8" w:rsidRPr="008D4CF8" w:rsidRDefault="008D4CF8" w:rsidP="008D4CF8">
            <w:pPr>
              <w:suppressAutoHyphens/>
              <w:autoSpaceDE w:val="0"/>
              <w:autoSpaceDN w:val="0"/>
              <w:spacing w:after="0" w:line="240" w:lineRule="auto"/>
              <w:rPr>
                <w:rFonts w:ascii="Times New Roman" w:eastAsia="Times New Roman" w:hAnsi="Times New Roman"/>
                <w:i/>
                <w:kern w:val="2"/>
                <w:sz w:val="24"/>
                <w:szCs w:val="24"/>
                <w:lang w:eastAsia="ko-KR"/>
              </w:rPr>
            </w:pPr>
          </w:p>
        </w:tc>
        <w:tc>
          <w:tcPr>
            <w:tcW w:w="0" w:type="auto"/>
          </w:tcPr>
          <w:p w14:paraId="2D90095F" w14:textId="77777777" w:rsidR="008D4CF8" w:rsidRPr="008D4CF8" w:rsidRDefault="008D4CF8" w:rsidP="008D4CF8">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8D4CF8">
              <w:rPr>
                <w:rFonts w:ascii="Times New Roman" w:eastAsia="Times New Roman" w:hAnsi="Times New Roman"/>
                <w:b/>
                <w:kern w:val="2"/>
                <w:sz w:val="24"/>
                <w:szCs w:val="24"/>
                <w:lang w:eastAsia="ko-KR"/>
              </w:rPr>
              <w:t>Дата</w:t>
            </w:r>
          </w:p>
        </w:tc>
        <w:tc>
          <w:tcPr>
            <w:tcW w:w="0" w:type="auto"/>
          </w:tcPr>
          <w:p w14:paraId="09C44D45" w14:textId="77777777" w:rsidR="008D4CF8" w:rsidRPr="008D4CF8" w:rsidRDefault="008D4CF8" w:rsidP="008D4CF8">
            <w:pPr>
              <w:suppressAutoHyphens/>
              <w:autoSpaceDE w:val="0"/>
              <w:autoSpaceDN w:val="0"/>
              <w:spacing w:after="0" w:line="240" w:lineRule="auto"/>
              <w:rPr>
                <w:rFonts w:ascii="Times New Roman" w:eastAsia="Times New Roman" w:hAnsi="Times New Roman"/>
                <w:b/>
                <w:kern w:val="2"/>
                <w:sz w:val="24"/>
                <w:szCs w:val="24"/>
                <w:lang w:eastAsia="ko-KR"/>
              </w:rPr>
            </w:pPr>
            <w:r w:rsidRPr="008D4CF8">
              <w:rPr>
                <w:rFonts w:ascii="Times New Roman" w:eastAsia="Times New Roman" w:hAnsi="Times New Roman"/>
                <w:b/>
                <w:kern w:val="2"/>
                <w:sz w:val="24"/>
                <w:szCs w:val="24"/>
                <w:lang w:eastAsia="ko-KR"/>
              </w:rPr>
              <w:t>Место проведения</w:t>
            </w:r>
          </w:p>
          <w:p w14:paraId="4AD4F5AE" w14:textId="77777777" w:rsidR="008D4CF8" w:rsidRPr="008D4CF8" w:rsidRDefault="008D4CF8" w:rsidP="008D4CF8">
            <w:pPr>
              <w:suppressAutoHyphens/>
              <w:autoSpaceDE w:val="0"/>
              <w:autoSpaceDN w:val="0"/>
              <w:spacing w:after="0" w:line="240" w:lineRule="auto"/>
              <w:rPr>
                <w:rFonts w:ascii="Times New Roman" w:eastAsia="Times New Roman" w:hAnsi="Times New Roman"/>
                <w:b/>
                <w:kern w:val="2"/>
                <w:sz w:val="24"/>
                <w:szCs w:val="24"/>
                <w:lang w:eastAsia="ko-KR"/>
              </w:rPr>
            </w:pPr>
          </w:p>
        </w:tc>
        <w:tc>
          <w:tcPr>
            <w:tcW w:w="0" w:type="auto"/>
            <w:shd w:val="clear" w:color="auto" w:fill="auto"/>
          </w:tcPr>
          <w:p w14:paraId="66E1F517" w14:textId="77777777" w:rsidR="008D4CF8" w:rsidRPr="008D4CF8" w:rsidRDefault="008D4CF8" w:rsidP="008D4CF8">
            <w:pPr>
              <w:suppressAutoHyphens/>
              <w:autoSpaceDE w:val="0"/>
              <w:autoSpaceDN w:val="0"/>
              <w:spacing w:after="0" w:line="240" w:lineRule="auto"/>
              <w:rPr>
                <w:rFonts w:ascii="Times New Roman" w:eastAsia="Times New Roman" w:hAnsi="Times New Roman"/>
                <w:b/>
                <w:kern w:val="2"/>
                <w:sz w:val="24"/>
                <w:szCs w:val="24"/>
                <w:lang w:eastAsia="ko-KR"/>
              </w:rPr>
            </w:pPr>
            <w:r w:rsidRPr="008D4CF8">
              <w:rPr>
                <w:rFonts w:ascii="Times New Roman" w:eastAsia="Times New Roman" w:hAnsi="Times New Roman"/>
                <w:b/>
                <w:kern w:val="2"/>
                <w:sz w:val="24"/>
                <w:szCs w:val="24"/>
                <w:lang w:eastAsia="ko-KR"/>
              </w:rPr>
              <w:t>Ответственные</w:t>
            </w:r>
          </w:p>
        </w:tc>
        <w:tc>
          <w:tcPr>
            <w:tcW w:w="0" w:type="auto"/>
            <w:shd w:val="clear" w:color="auto" w:fill="auto"/>
          </w:tcPr>
          <w:p w14:paraId="05846E3E" w14:textId="77777777" w:rsidR="008D4CF8" w:rsidRPr="008D4CF8" w:rsidRDefault="008D4CF8" w:rsidP="008D4CF8">
            <w:pPr>
              <w:suppressAutoHyphens/>
              <w:autoSpaceDE w:val="0"/>
              <w:autoSpaceDN w:val="0"/>
              <w:spacing w:after="0" w:line="240" w:lineRule="auto"/>
              <w:rPr>
                <w:rFonts w:ascii="Times New Roman" w:eastAsia="Times New Roman" w:hAnsi="Times New Roman"/>
                <w:b/>
                <w:kern w:val="2"/>
                <w:sz w:val="24"/>
                <w:szCs w:val="24"/>
                <w:lang w:eastAsia="ko-KR"/>
              </w:rPr>
            </w:pPr>
            <w:r w:rsidRPr="008D4CF8">
              <w:rPr>
                <w:rFonts w:ascii="Times New Roman" w:eastAsia="Times New Roman" w:hAnsi="Times New Roman"/>
                <w:b/>
                <w:kern w:val="2"/>
                <w:sz w:val="24"/>
                <w:szCs w:val="24"/>
                <w:lang w:eastAsia="ko-KR"/>
              </w:rPr>
              <w:t xml:space="preserve">Коды ЛР  </w:t>
            </w:r>
          </w:p>
        </w:tc>
        <w:tc>
          <w:tcPr>
            <w:tcW w:w="0" w:type="auto"/>
          </w:tcPr>
          <w:p w14:paraId="4485EFCE" w14:textId="77777777" w:rsidR="008D4CF8" w:rsidRPr="008D4CF8" w:rsidRDefault="008D4CF8" w:rsidP="008D4CF8">
            <w:pPr>
              <w:suppressAutoHyphens/>
              <w:autoSpaceDE w:val="0"/>
              <w:autoSpaceDN w:val="0"/>
              <w:spacing w:after="0" w:line="240" w:lineRule="auto"/>
              <w:rPr>
                <w:rFonts w:ascii="Times New Roman" w:eastAsia="Times New Roman" w:hAnsi="Times New Roman"/>
                <w:b/>
                <w:kern w:val="2"/>
                <w:sz w:val="24"/>
                <w:szCs w:val="24"/>
                <w:lang w:eastAsia="ko-KR"/>
              </w:rPr>
            </w:pPr>
            <w:r w:rsidRPr="008D4CF8">
              <w:rPr>
                <w:rFonts w:ascii="Times New Roman" w:eastAsia="Times New Roman" w:hAnsi="Times New Roman"/>
                <w:b/>
                <w:kern w:val="2"/>
                <w:sz w:val="24"/>
                <w:szCs w:val="24"/>
                <w:lang w:eastAsia="ko-KR"/>
              </w:rPr>
              <w:t>Наименование модуля</w:t>
            </w:r>
          </w:p>
        </w:tc>
      </w:tr>
      <w:tr w:rsidR="008D4CF8" w:rsidRPr="008D4CF8" w14:paraId="36B9743F" w14:textId="77777777" w:rsidTr="008D4CF8">
        <w:tc>
          <w:tcPr>
            <w:tcW w:w="0" w:type="auto"/>
            <w:gridSpan w:val="8"/>
          </w:tcPr>
          <w:p w14:paraId="74BDF6FE" w14:textId="77777777" w:rsidR="008D4CF8" w:rsidRPr="008D4CF8" w:rsidRDefault="008D4CF8" w:rsidP="008D4CF8">
            <w:pPr>
              <w:widowControl w:val="0"/>
              <w:autoSpaceDE w:val="0"/>
              <w:autoSpaceDN w:val="0"/>
              <w:spacing w:after="0" w:line="240" w:lineRule="auto"/>
              <w:jc w:val="center"/>
              <w:rPr>
                <w:rFonts w:ascii="Times New Roman" w:eastAsia="Times New Roman" w:hAnsi="Times New Roman"/>
                <w:b/>
                <w:kern w:val="2"/>
                <w:sz w:val="24"/>
                <w:szCs w:val="24"/>
                <w:lang w:eastAsia="ko-KR"/>
              </w:rPr>
            </w:pPr>
            <w:r w:rsidRPr="008D4CF8">
              <w:rPr>
                <w:rFonts w:ascii="Times New Roman" w:eastAsia="Times New Roman" w:hAnsi="Times New Roman"/>
                <w:b/>
                <w:kern w:val="2"/>
                <w:sz w:val="24"/>
                <w:szCs w:val="24"/>
                <w:lang w:eastAsia="ko-KR"/>
              </w:rPr>
              <w:t xml:space="preserve"> СЕНТЯБРЬ</w:t>
            </w:r>
          </w:p>
        </w:tc>
      </w:tr>
      <w:tr w:rsidR="008D4CF8" w:rsidRPr="008D4CF8" w14:paraId="1ED0CDAE" w14:textId="77777777" w:rsidTr="008D4CF8">
        <w:tc>
          <w:tcPr>
            <w:tcW w:w="0" w:type="auto"/>
            <w:shd w:val="clear" w:color="auto" w:fill="auto"/>
          </w:tcPr>
          <w:p w14:paraId="03AD660A" w14:textId="77777777" w:rsidR="008D4CF8" w:rsidRPr="008D4CF8" w:rsidRDefault="008D4CF8" w:rsidP="008D4CF8">
            <w:pPr>
              <w:numPr>
                <w:ilvl w:val="0"/>
                <w:numId w:val="35"/>
              </w:numPr>
              <w:suppressAutoHyphens/>
              <w:autoSpaceDE w:val="0"/>
              <w:autoSpaceDN w:val="0"/>
              <w:spacing w:after="0" w:line="240" w:lineRule="auto"/>
              <w:ind w:left="113" w:firstLine="0"/>
              <w:jc w:val="center"/>
              <w:rPr>
                <w:rFonts w:ascii="Times New Roman" w:eastAsia="Times New Roman" w:hAnsi="Times New Roman"/>
                <w:b/>
                <w:bCs/>
                <w:kern w:val="2"/>
                <w:sz w:val="24"/>
                <w:szCs w:val="24"/>
                <w:lang w:val="en-US" w:eastAsia="ko-KR"/>
              </w:rPr>
            </w:pPr>
          </w:p>
        </w:tc>
        <w:tc>
          <w:tcPr>
            <w:tcW w:w="0" w:type="auto"/>
            <w:shd w:val="clear" w:color="auto" w:fill="auto"/>
          </w:tcPr>
          <w:p w14:paraId="2E30363F"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bCs/>
                <w:kern w:val="2"/>
                <w:sz w:val="24"/>
                <w:szCs w:val="24"/>
                <w:lang w:eastAsia="ko-KR"/>
              </w:rPr>
              <w:t>День знаний</w:t>
            </w:r>
          </w:p>
          <w:p w14:paraId="0A9DD39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Торжественная линейка, посвященная началу учебного года.</w:t>
            </w:r>
          </w:p>
          <w:p w14:paraId="63CB5DB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Организационное собрание групп второго курса.</w:t>
            </w:r>
          </w:p>
          <w:p w14:paraId="0BD6F3C0" w14:textId="77777777" w:rsidR="008D4CF8" w:rsidRPr="008D4CF8" w:rsidRDefault="008D4CF8" w:rsidP="008D4CF8">
            <w:pPr>
              <w:suppressAutoHyphens/>
              <w:autoSpaceDE w:val="0"/>
              <w:autoSpaceDN w:val="0"/>
              <w:spacing w:after="0" w:line="240" w:lineRule="auto"/>
              <w:rPr>
                <w:rFonts w:ascii="Times New Roman" w:eastAsia="Times New Roman" w:hAnsi="Times New Roman"/>
                <w:b/>
                <w:bCs/>
                <w:kern w:val="2"/>
                <w:sz w:val="24"/>
                <w:szCs w:val="24"/>
                <w:lang w:eastAsia="ko-KR"/>
              </w:rPr>
            </w:pPr>
            <w:r w:rsidRPr="008D4CF8">
              <w:rPr>
                <w:rFonts w:ascii="Times New Roman" w:eastAsia="Times New Roman" w:hAnsi="Times New Roman"/>
                <w:sz w:val="24"/>
                <w:szCs w:val="24"/>
                <w:lang w:eastAsia="ru-RU"/>
              </w:rPr>
              <w:t xml:space="preserve"> </w:t>
            </w:r>
          </w:p>
        </w:tc>
        <w:tc>
          <w:tcPr>
            <w:tcW w:w="0" w:type="auto"/>
            <w:shd w:val="clear" w:color="auto" w:fill="auto"/>
          </w:tcPr>
          <w:p w14:paraId="5051BE0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студенты</w:t>
            </w:r>
          </w:p>
          <w:p w14:paraId="6AF4E67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2 курса, </w:t>
            </w:r>
          </w:p>
          <w:p w14:paraId="503B4D9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родители,</w:t>
            </w:r>
          </w:p>
          <w:p w14:paraId="0E1C36D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педагогический коллектив</w:t>
            </w:r>
          </w:p>
        </w:tc>
        <w:tc>
          <w:tcPr>
            <w:tcW w:w="0" w:type="auto"/>
          </w:tcPr>
          <w:p w14:paraId="6B712E5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01.09.23</w:t>
            </w:r>
          </w:p>
        </w:tc>
        <w:tc>
          <w:tcPr>
            <w:tcW w:w="0" w:type="auto"/>
          </w:tcPr>
          <w:p w14:paraId="700BEE6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актовый зал, спортивная площадка</w:t>
            </w:r>
          </w:p>
        </w:tc>
        <w:tc>
          <w:tcPr>
            <w:tcW w:w="0" w:type="auto"/>
            <w:shd w:val="clear" w:color="auto" w:fill="auto"/>
          </w:tcPr>
          <w:p w14:paraId="14C6298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32"/>
                <w:sz w:val="24"/>
                <w:szCs w:val="24"/>
                <w:lang w:val="x-none" w:eastAsia="x-none"/>
              </w:rPr>
              <w:t>Директор</w:t>
            </w:r>
            <w:r w:rsidRPr="008D4CF8">
              <w:rPr>
                <w:rFonts w:ascii="Times New Roman" w:eastAsia="Times New Roman" w:hAnsi="Times New Roman"/>
                <w:kern w:val="32"/>
                <w:sz w:val="24"/>
                <w:szCs w:val="24"/>
                <w:lang w:eastAsia="x-none"/>
              </w:rPr>
              <w:t xml:space="preserve">, </w:t>
            </w:r>
            <w:r w:rsidRPr="008D4CF8">
              <w:rPr>
                <w:rFonts w:ascii="Times New Roman" w:eastAsia="Times New Roman" w:hAnsi="Times New Roman"/>
                <w:kern w:val="32"/>
                <w:sz w:val="24"/>
                <w:szCs w:val="24"/>
                <w:lang w:val="x-none" w:eastAsia="x-none"/>
              </w:rPr>
              <w:t>заместител</w:t>
            </w:r>
            <w:r w:rsidRPr="008D4CF8">
              <w:rPr>
                <w:rFonts w:ascii="Times New Roman" w:eastAsia="Times New Roman" w:hAnsi="Times New Roman"/>
                <w:kern w:val="32"/>
                <w:sz w:val="24"/>
                <w:szCs w:val="24"/>
                <w:lang w:eastAsia="x-none"/>
              </w:rPr>
              <w:t>и</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ВР, УМРК, ИТ, </w:t>
            </w:r>
            <w:r w:rsidRPr="008D4CF8">
              <w:rPr>
                <w:rFonts w:ascii="Times New Roman" w:eastAsia="Times New Roman" w:hAnsi="Times New Roman"/>
                <w:kern w:val="32"/>
                <w:sz w:val="24"/>
                <w:szCs w:val="24"/>
                <w:lang w:val="x-none" w:eastAsia="x-none"/>
              </w:rPr>
              <w:t>педагог-организатор</w:t>
            </w:r>
            <w:r w:rsidRPr="008D4CF8">
              <w:rPr>
                <w:rFonts w:ascii="Times New Roman" w:eastAsia="Times New Roman" w:hAnsi="Times New Roman"/>
                <w:kern w:val="32"/>
                <w:sz w:val="24"/>
                <w:szCs w:val="24"/>
                <w:lang w:eastAsia="x-none"/>
              </w:rPr>
              <w:t xml:space="preserve">, социальный педагог, руководители учебных групп, </w:t>
            </w:r>
            <w:r w:rsidRPr="008D4CF8">
              <w:rPr>
                <w:rFonts w:ascii="Times New Roman" w:eastAsia="Times New Roman" w:hAnsi="Times New Roman"/>
                <w:kern w:val="32"/>
                <w:sz w:val="24"/>
                <w:szCs w:val="24"/>
                <w:lang w:val="x-none" w:eastAsia="x-none"/>
              </w:rPr>
              <w:t>п</w:t>
            </w:r>
            <w:r w:rsidRPr="008D4CF8">
              <w:rPr>
                <w:rFonts w:ascii="Times New Roman" w:eastAsia="Times New Roman" w:hAnsi="Times New Roman"/>
                <w:kern w:val="32"/>
                <w:sz w:val="24"/>
                <w:szCs w:val="24"/>
                <w:lang w:eastAsia="x-none"/>
              </w:rPr>
              <w:t>реподаватели, заведующие отделениями</w:t>
            </w:r>
          </w:p>
        </w:tc>
        <w:tc>
          <w:tcPr>
            <w:tcW w:w="0" w:type="auto"/>
            <w:shd w:val="clear" w:color="auto" w:fill="auto"/>
          </w:tcPr>
          <w:p w14:paraId="1133215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 ЛР 3</w:t>
            </w:r>
          </w:p>
          <w:p w14:paraId="7192DA8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11</w:t>
            </w:r>
          </w:p>
        </w:tc>
        <w:tc>
          <w:tcPr>
            <w:tcW w:w="0" w:type="auto"/>
          </w:tcPr>
          <w:p w14:paraId="29D6314E" w14:textId="77777777" w:rsidR="008D4CF8" w:rsidRPr="008D4CF8" w:rsidRDefault="008D4CF8" w:rsidP="008D4CF8">
            <w:pPr>
              <w:suppressAutoHyphens/>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192E431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hAnsi="Times New Roman"/>
                <w:iCs/>
                <w:sz w:val="24"/>
                <w:szCs w:val="24"/>
                <w:vertAlign w:val="superscript"/>
              </w:rPr>
              <w:t xml:space="preserve"> </w:t>
            </w:r>
          </w:p>
        </w:tc>
      </w:tr>
      <w:tr w:rsidR="008D4CF8" w:rsidRPr="008D4CF8" w14:paraId="7C592AAB" w14:textId="77777777" w:rsidTr="008D4CF8">
        <w:tc>
          <w:tcPr>
            <w:tcW w:w="0" w:type="auto"/>
            <w:shd w:val="clear" w:color="auto" w:fill="auto"/>
          </w:tcPr>
          <w:p w14:paraId="4B6F5D82" w14:textId="77777777" w:rsidR="008D4CF8" w:rsidRPr="008D4CF8" w:rsidRDefault="008D4CF8" w:rsidP="008D4CF8">
            <w:pPr>
              <w:widowControl w:val="0"/>
              <w:numPr>
                <w:ilvl w:val="0"/>
                <w:numId w:val="35"/>
              </w:numPr>
              <w:autoSpaceDE w:val="0"/>
              <w:autoSpaceDN w:val="0"/>
              <w:spacing w:after="0" w:line="240" w:lineRule="auto"/>
              <w:ind w:left="170" w:firstLine="0"/>
              <w:jc w:val="center"/>
              <w:rPr>
                <w:rFonts w:ascii="Times New Roman" w:eastAsia="Times New Roman" w:hAnsi="Times New Roman"/>
                <w:b/>
                <w:bCs/>
                <w:kern w:val="2"/>
                <w:sz w:val="24"/>
                <w:szCs w:val="24"/>
                <w:lang w:val="en-US" w:eastAsia="ko-KR"/>
              </w:rPr>
            </w:pPr>
          </w:p>
        </w:tc>
        <w:tc>
          <w:tcPr>
            <w:tcW w:w="0" w:type="auto"/>
            <w:shd w:val="clear" w:color="auto" w:fill="auto"/>
          </w:tcPr>
          <w:p w14:paraId="0A632124" w14:textId="77777777" w:rsidR="008D4CF8" w:rsidRPr="008D4CF8" w:rsidRDefault="008D4CF8" w:rsidP="008D4CF8">
            <w:pPr>
              <w:suppressAutoHyphens/>
              <w:autoSpaceDE w:val="0"/>
              <w:autoSpaceDN w:val="0"/>
              <w:spacing w:after="0" w:line="240" w:lineRule="auto"/>
              <w:rPr>
                <w:rFonts w:ascii="Times New Roman" w:eastAsia="Times New Roman" w:hAnsi="Times New Roman"/>
                <w:b/>
                <w:bCs/>
                <w:kern w:val="2"/>
                <w:sz w:val="24"/>
                <w:szCs w:val="24"/>
                <w:lang w:eastAsia="ko-KR"/>
              </w:rPr>
            </w:pPr>
            <w:r w:rsidRPr="008D4CF8">
              <w:rPr>
                <w:rFonts w:ascii="Times New Roman" w:eastAsia="Times New Roman" w:hAnsi="Times New Roman"/>
                <w:sz w:val="24"/>
                <w:szCs w:val="24"/>
                <w:lang w:eastAsia="ru-RU"/>
              </w:rPr>
              <w:t>День воинской славы. Бородинское сражение (1812) – урок боевой славы</w:t>
            </w:r>
          </w:p>
        </w:tc>
        <w:tc>
          <w:tcPr>
            <w:tcW w:w="0" w:type="auto"/>
            <w:shd w:val="clear" w:color="auto" w:fill="auto"/>
          </w:tcPr>
          <w:p w14:paraId="17FB1E8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группы 2 курса</w:t>
            </w:r>
          </w:p>
        </w:tc>
        <w:tc>
          <w:tcPr>
            <w:tcW w:w="0" w:type="auto"/>
          </w:tcPr>
          <w:p w14:paraId="17CFAAB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08.09.23</w:t>
            </w:r>
          </w:p>
        </w:tc>
        <w:tc>
          <w:tcPr>
            <w:tcW w:w="0" w:type="auto"/>
          </w:tcPr>
          <w:p w14:paraId="14D5F24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актовый зал</w:t>
            </w:r>
          </w:p>
        </w:tc>
        <w:tc>
          <w:tcPr>
            <w:tcW w:w="0" w:type="auto"/>
            <w:shd w:val="clear" w:color="auto" w:fill="auto"/>
          </w:tcPr>
          <w:p w14:paraId="6EBB2FB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32"/>
                <w:sz w:val="24"/>
                <w:szCs w:val="24"/>
                <w:lang w:eastAsia="x-none"/>
              </w:rPr>
            </w:pPr>
            <w:r w:rsidRPr="008D4CF8">
              <w:rPr>
                <w:rFonts w:ascii="Times New Roman" w:eastAsia="Times New Roman" w:hAnsi="Times New Roman"/>
                <w:kern w:val="32"/>
                <w:sz w:val="24"/>
                <w:szCs w:val="24"/>
                <w:lang w:eastAsia="x-none"/>
              </w:rPr>
              <w:t>Заведующий библиотекой, преподаватели истории</w:t>
            </w:r>
          </w:p>
        </w:tc>
        <w:tc>
          <w:tcPr>
            <w:tcW w:w="0" w:type="auto"/>
            <w:shd w:val="clear" w:color="auto" w:fill="auto"/>
          </w:tcPr>
          <w:p w14:paraId="1E21FDE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w:t>
            </w:r>
          </w:p>
          <w:p w14:paraId="19168E5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tc>
        <w:tc>
          <w:tcPr>
            <w:tcW w:w="0" w:type="auto"/>
          </w:tcPr>
          <w:p w14:paraId="115E7585" w14:textId="77777777" w:rsidR="008D4CF8" w:rsidRPr="008D4CF8" w:rsidRDefault="008D4CF8" w:rsidP="008D4CF8">
            <w:pPr>
              <w:suppressAutoHyphens/>
              <w:spacing w:after="0" w:line="240" w:lineRule="auto"/>
              <w:rPr>
                <w:rFonts w:ascii="Times New Roman" w:hAnsi="Times New Roman"/>
                <w:iCs/>
                <w:sz w:val="24"/>
                <w:szCs w:val="24"/>
                <w:vertAlign w:val="superscript"/>
              </w:rPr>
            </w:pPr>
            <w:r w:rsidRPr="008D4CF8">
              <w:rPr>
                <w:rFonts w:ascii="Times New Roman" w:eastAsia="Times New Roman" w:hAnsi="Times New Roman"/>
                <w:iCs/>
                <w:sz w:val="24"/>
                <w:szCs w:val="24"/>
                <w:lang w:eastAsia="ru-RU"/>
              </w:rPr>
              <w:t>«Ключевые компоненты деятельности ПОО»</w:t>
            </w:r>
            <w:r w:rsidRPr="008D4CF8">
              <w:rPr>
                <w:rFonts w:ascii="Times New Roman" w:hAnsi="Times New Roman"/>
                <w:iCs/>
                <w:sz w:val="24"/>
                <w:szCs w:val="24"/>
                <w:vertAlign w:val="superscript"/>
              </w:rPr>
              <w:t xml:space="preserve"> </w:t>
            </w:r>
          </w:p>
          <w:p w14:paraId="6FCF3CB7"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r w:rsidRPr="008D4CF8">
              <w:rPr>
                <w:rFonts w:ascii="Times New Roman" w:hAnsi="Times New Roman"/>
                <w:iCs/>
                <w:sz w:val="24"/>
                <w:szCs w:val="24"/>
              </w:rPr>
              <w:t>«Гражданско-правовое и патриотическое сознание»</w:t>
            </w:r>
          </w:p>
        </w:tc>
      </w:tr>
      <w:tr w:rsidR="008D4CF8" w:rsidRPr="008D4CF8" w14:paraId="20F54587" w14:textId="77777777" w:rsidTr="008D4CF8">
        <w:tc>
          <w:tcPr>
            <w:tcW w:w="0" w:type="auto"/>
            <w:shd w:val="clear" w:color="auto" w:fill="auto"/>
          </w:tcPr>
          <w:p w14:paraId="03C6DB6F" w14:textId="77777777" w:rsidR="008D4CF8" w:rsidRPr="008D4CF8" w:rsidRDefault="008D4CF8" w:rsidP="008D4CF8">
            <w:pPr>
              <w:widowControl w:val="0"/>
              <w:numPr>
                <w:ilvl w:val="0"/>
                <w:numId w:val="35"/>
              </w:numPr>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14:paraId="7EDCE7CB"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Санитарная пятница.</w:t>
            </w:r>
          </w:p>
          <w:p w14:paraId="7BB558F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 xml:space="preserve">Генеральная уборка техникума и территории, </w:t>
            </w:r>
          </w:p>
          <w:p w14:paraId="7723169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rPr>
              <w:t>рейды чистоты по общежитиям</w:t>
            </w:r>
          </w:p>
        </w:tc>
        <w:tc>
          <w:tcPr>
            <w:tcW w:w="0" w:type="auto"/>
            <w:shd w:val="clear" w:color="auto" w:fill="auto"/>
          </w:tcPr>
          <w:p w14:paraId="1827238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группы 2 курса</w:t>
            </w:r>
          </w:p>
        </w:tc>
        <w:tc>
          <w:tcPr>
            <w:tcW w:w="0" w:type="auto"/>
          </w:tcPr>
          <w:p w14:paraId="308AEF8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по месячному плану работы</w:t>
            </w:r>
          </w:p>
        </w:tc>
        <w:tc>
          <w:tcPr>
            <w:tcW w:w="0" w:type="auto"/>
          </w:tcPr>
          <w:p w14:paraId="5D14B136" w14:textId="77777777" w:rsidR="008D4CF8" w:rsidRPr="008D4CF8" w:rsidRDefault="008D4CF8" w:rsidP="008D4CF8">
            <w:pPr>
              <w:suppressAutoHyphens/>
              <w:autoSpaceDE w:val="0"/>
              <w:autoSpaceDN w:val="0"/>
              <w:adjustRightInd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учебные аудитории,</w:t>
            </w:r>
            <w:r w:rsidRPr="008D4CF8">
              <w:rPr>
                <w:rFonts w:ascii="Times New Roman" w:eastAsia="Times New Roman" w:hAnsi="Times New Roman"/>
                <w:sz w:val="24"/>
                <w:szCs w:val="24"/>
                <w:lang w:eastAsia="ru-RU"/>
              </w:rPr>
              <w:t xml:space="preserve"> учебные корпуса</w:t>
            </w:r>
          </w:p>
          <w:p w14:paraId="7DDF5F4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и прилегающая территория, общежития</w:t>
            </w:r>
          </w:p>
        </w:tc>
        <w:tc>
          <w:tcPr>
            <w:tcW w:w="0" w:type="auto"/>
            <w:shd w:val="clear" w:color="auto" w:fill="auto"/>
          </w:tcPr>
          <w:p w14:paraId="7D56E78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Зам. директора по АХР, </w:t>
            </w:r>
            <w:r w:rsidRPr="008D4CF8">
              <w:rPr>
                <w:rFonts w:ascii="Times New Roman" w:eastAsia="Times New Roman" w:hAnsi="Times New Roman"/>
                <w:kern w:val="32"/>
                <w:sz w:val="24"/>
                <w:szCs w:val="24"/>
                <w:lang w:eastAsia="x-none"/>
              </w:rPr>
              <w:t>коменданты корпусов, студпрофком</w:t>
            </w:r>
          </w:p>
        </w:tc>
        <w:tc>
          <w:tcPr>
            <w:tcW w:w="0" w:type="auto"/>
            <w:shd w:val="clear" w:color="auto" w:fill="auto"/>
          </w:tcPr>
          <w:p w14:paraId="09FD23D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4</w:t>
            </w:r>
          </w:p>
          <w:p w14:paraId="4F5514C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12</w:t>
            </w:r>
          </w:p>
        </w:tc>
        <w:tc>
          <w:tcPr>
            <w:tcW w:w="0" w:type="auto"/>
          </w:tcPr>
          <w:p w14:paraId="0E0ABAB6"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«Ключевые компоненты деятельности ПОО», «Комфортная среда»,</w:t>
            </w:r>
          </w:p>
          <w:p w14:paraId="4CA9963B"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bCs/>
                <w:w w:val="0"/>
                <w:sz w:val="24"/>
                <w:szCs w:val="24"/>
              </w:rPr>
              <w:t>«Руководство группой, педагогическое сопровождение и поддержка»</w:t>
            </w:r>
          </w:p>
        </w:tc>
      </w:tr>
      <w:tr w:rsidR="008D4CF8" w:rsidRPr="008D4CF8" w14:paraId="7FE0038F" w14:textId="77777777" w:rsidTr="008D4CF8">
        <w:tc>
          <w:tcPr>
            <w:tcW w:w="0" w:type="auto"/>
            <w:shd w:val="clear" w:color="auto" w:fill="auto"/>
          </w:tcPr>
          <w:p w14:paraId="7C791BB0" w14:textId="77777777" w:rsidR="008D4CF8" w:rsidRPr="008D4CF8" w:rsidRDefault="008D4CF8" w:rsidP="008D4CF8">
            <w:pPr>
              <w:widowControl w:val="0"/>
              <w:numPr>
                <w:ilvl w:val="0"/>
                <w:numId w:val="35"/>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D28325C" w14:textId="77777777" w:rsidR="008D4CF8" w:rsidRPr="008D4CF8" w:rsidRDefault="008D4CF8" w:rsidP="008D4CF8">
            <w:pPr>
              <w:suppressAutoHyphens/>
              <w:autoSpaceDE w:val="0"/>
              <w:autoSpaceDN w:val="0"/>
              <w:spacing w:after="0" w:line="240" w:lineRule="auto"/>
              <w:rPr>
                <w:rFonts w:ascii="Times New Roman" w:eastAsia="Times New Roman" w:hAnsi="Times New Roman"/>
                <w:b/>
                <w:bCs/>
                <w:kern w:val="2"/>
                <w:sz w:val="24"/>
                <w:szCs w:val="24"/>
                <w:lang w:eastAsia="ko-KR"/>
              </w:rPr>
            </w:pPr>
            <w:r w:rsidRPr="008D4CF8">
              <w:rPr>
                <w:rFonts w:ascii="Times New Roman" w:eastAsia="Times New Roman" w:hAnsi="Times New Roman"/>
                <w:sz w:val="24"/>
                <w:szCs w:val="24"/>
                <w:lang w:eastAsia="ru-RU"/>
              </w:rPr>
              <w:t>День здоровья</w:t>
            </w:r>
          </w:p>
        </w:tc>
        <w:tc>
          <w:tcPr>
            <w:tcW w:w="0" w:type="auto"/>
            <w:shd w:val="clear" w:color="auto" w:fill="auto"/>
          </w:tcPr>
          <w:p w14:paraId="1A20E45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группы 2 курса</w:t>
            </w:r>
          </w:p>
        </w:tc>
        <w:tc>
          <w:tcPr>
            <w:tcW w:w="0" w:type="auto"/>
          </w:tcPr>
          <w:p w14:paraId="7AE4AD2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по месячному плану работы</w:t>
            </w:r>
          </w:p>
        </w:tc>
        <w:tc>
          <w:tcPr>
            <w:tcW w:w="0" w:type="auto"/>
          </w:tcPr>
          <w:p w14:paraId="31D493C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«Комсомольское озеро»</w:t>
            </w:r>
          </w:p>
        </w:tc>
        <w:tc>
          <w:tcPr>
            <w:tcW w:w="0" w:type="auto"/>
            <w:shd w:val="clear" w:color="auto" w:fill="auto"/>
          </w:tcPr>
          <w:p w14:paraId="4337147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Руководитель физического воспитания</w:t>
            </w:r>
          </w:p>
        </w:tc>
        <w:tc>
          <w:tcPr>
            <w:tcW w:w="0" w:type="auto"/>
            <w:shd w:val="clear" w:color="auto" w:fill="auto"/>
          </w:tcPr>
          <w:p w14:paraId="3317D4E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 ЛР 10</w:t>
            </w:r>
          </w:p>
        </w:tc>
        <w:tc>
          <w:tcPr>
            <w:tcW w:w="0" w:type="auto"/>
          </w:tcPr>
          <w:p w14:paraId="3450191C"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«Экологическая культура и здоровьесбережение»</w:t>
            </w:r>
          </w:p>
        </w:tc>
      </w:tr>
      <w:tr w:rsidR="008D4CF8" w:rsidRPr="008D4CF8" w14:paraId="25798245" w14:textId="77777777" w:rsidTr="008D4CF8">
        <w:tc>
          <w:tcPr>
            <w:tcW w:w="0" w:type="auto"/>
            <w:shd w:val="clear" w:color="auto" w:fill="auto"/>
          </w:tcPr>
          <w:p w14:paraId="4FF59496" w14:textId="77777777" w:rsidR="008D4CF8" w:rsidRPr="008D4CF8" w:rsidRDefault="008D4CF8" w:rsidP="008D4CF8">
            <w:pPr>
              <w:widowControl w:val="0"/>
              <w:numPr>
                <w:ilvl w:val="0"/>
                <w:numId w:val="35"/>
              </w:numPr>
              <w:autoSpaceDE w:val="0"/>
              <w:autoSpaceDN w:val="0"/>
              <w:spacing w:after="0" w:line="240" w:lineRule="auto"/>
              <w:ind w:left="170" w:firstLine="0"/>
              <w:jc w:val="center"/>
              <w:rPr>
                <w:rFonts w:ascii="Times New Roman" w:eastAsia="Times New Roman" w:hAnsi="Times New Roman"/>
                <w:b/>
                <w:sz w:val="24"/>
                <w:szCs w:val="24"/>
                <w:lang w:eastAsia="ko-KR"/>
              </w:rPr>
            </w:pPr>
          </w:p>
        </w:tc>
        <w:tc>
          <w:tcPr>
            <w:tcW w:w="0" w:type="auto"/>
            <w:shd w:val="clear" w:color="auto" w:fill="auto"/>
          </w:tcPr>
          <w:p w14:paraId="1B52204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Родительские собрания.</w:t>
            </w:r>
          </w:p>
          <w:p w14:paraId="38ACF8D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 xml:space="preserve">Собрание для родителей студентов, проживающих в общежитии, о правилах проживания, прописки </w:t>
            </w:r>
          </w:p>
        </w:tc>
        <w:tc>
          <w:tcPr>
            <w:tcW w:w="0" w:type="auto"/>
            <w:shd w:val="clear" w:color="auto" w:fill="auto"/>
          </w:tcPr>
          <w:p w14:paraId="5ED3410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все группы 2 курса, студенты, проживающие в общежитии</w:t>
            </w:r>
          </w:p>
        </w:tc>
        <w:tc>
          <w:tcPr>
            <w:tcW w:w="0" w:type="auto"/>
          </w:tcPr>
          <w:p w14:paraId="697252C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по месячному плану работы</w:t>
            </w:r>
          </w:p>
        </w:tc>
        <w:tc>
          <w:tcPr>
            <w:tcW w:w="0" w:type="auto"/>
          </w:tcPr>
          <w:p w14:paraId="61DD8C3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актовый зал общежитие</w:t>
            </w:r>
          </w:p>
        </w:tc>
        <w:tc>
          <w:tcPr>
            <w:tcW w:w="0" w:type="auto"/>
            <w:shd w:val="clear" w:color="auto" w:fill="auto"/>
          </w:tcPr>
          <w:p w14:paraId="0B589BC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Заместители директора по ВР, УМРК, зав отделениями</w:t>
            </w:r>
          </w:p>
          <w:p w14:paraId="615D08E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педагог-психолог, воспитатели общежития</w:t>
            </w:r>
          </w:p>
        </w:tc>
        <w:tc>
          <w:tcPr>
            <w:tcW w:w="0" w:type="auto"/>
            <w:shd w:val="clear" w:color="auto" w:fill="auto"/>
          </w:tcPr>
          <w:p w14:paraId="492C013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3837F07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6 ЛР 12</w:t>
            </w:r>
          </w:p>
        </w:tc>
        <w:tc>
          <w:tcPr>
            <w:tcW w:w="0" w:type="auto"/>
          </w:tcPr>
          <w:p w14:paraId="55105892"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«Комфортная среда»</w:t>
            </w:r>
          </w:p>
          <w:p w14:paraId="6F22CF59"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«Взаимодействие с родителями»</w:t>
            </w:r>
          </w:p>
        </w:tc>
      </w:tr>
      <w:tr w:rsidR="008D4CF8" w:rsidRPr="008D4CF8" w14:paraId="1D023629" w14:textId="77777777" w:rsidTr="008D4CF8">
        <w:tc>
          <w:tcPr>
            <w:tcW w:w="0" w:type="auto"/>
            <w:shd w:val="clear" w:color="auto" w:fill="auto"/>
          </w:tcPr>
          <w:p w14:paraId="41874B23" w14:textId="77777777" w:rsidR="008D4CF8" w:rsidRPr="008D4CF8" w:rsidRDefault="008D4CF8" w:rsidP="008D4CF8">
            <w:pPr>
              <w:widowControl w:val="0"/>
              <w:numPr>
                <w:ilvl w:val="0"/>
                <w:numId w:val="35"/>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E5A4EC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Исторический квест «Мой техникум в истории моего города, края, страны»</w:t>
            </w:r>
          </w:p>
          <w:p w14:paraId="698D636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для учебных групп  2 курса</w:t>
            </w:r>
          </w:p>
        </w:tc>
        <w:tc>
          <w:tcPr>
            <w:tcW w:w="0" w:type="auto"/>
            <w:shd w:val="clear" w:color="auto" w:fill="auto"/>
          </w:tcPr>
          <w:p w14:paraId="702ABC3B"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команда 5 человек от группы</w:t>
            </w:r>
          </w:p>
        </w:tc>
        <w:tc>
          <w:tcPr>
            <w:tcW w:w="0" w:type="auto"/>
          </w:tcPr>
          <w:p w14:paraId="3284198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по месячному плану работы</w:t>
            </w:r>
          </w:p>
        </w:tc>
        <w:tc>
          <w:tcPr>
            <w:tcW w:w="0" w:type="auto"/>
          </w:tcPr>
          <w:p w14:paraId="10D3E75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спортивная площадка</w:t>
            </w:r>
          </w:p>
          <w:p w14:paraId="2C5F079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музей техникума</w:t>
            </w:r>
          </w:p>
        </w:tc>
        <w:tc>
          <w:tcPr>
            <w:tcW w:w="0" w:type="auto"/>
            <w:shd w:val="clear" w:color="auto" w:fill="auto"/>
          </w:tcPr>
          <w:p w14:paraId="54B3FA6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Заместитель директора по ВР, руководитель патриотического клуба «Звезда»</w:t>
            </w:r>
          </w:p>
        </w:tc>
        <w:tc>
          <w:tcPr>
            <w:tcW w:w="0" w:type="auto"/>
            <w:shd w:val="clear" w:color="auto" w:fill="auto"/>
          </w:tcPr>
          <w:p w14:paraId="179A68F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 ЛР 2</w:t>
            </w:r>
          </w:p>
          <w:p w14:paraId="19B95E8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tc>
        <w:tc>
          <w:tcPr>
            <w:tcW w:w="0" w:type="auto"/>
          </w:tcPr>
          <w:p w14:paraId="776C9E4F"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«Гражданско-правовое и патриотическое сознание»</w:t>
            </w:r>
          </w:p>
        </w:tc>
      </w:tr>
      <w:tr w:rsidR="008D4CF8" w:rsidRPr="008D4CF8" w14:paraId="40AE1A03" w14:textId="77777777" w:rsidTr="008D4CF8">
        <w:tc>
          <w:tcPr>
            <w:tcW w:w="0" w:type="auto"/>
            <w:shd w:val="clear" w:color="auto" w:fill="auto"/>
          </w:tcPr>
          <w:p w14:paraId="78E4874D" w14:textId="77777777" w:rsidR="008D4CF8" w:rsidRPr="008D4CF8" w:rsidRDefault="008D4CF8" w:rsidP="008D4CF8">
            <w:pPr>
              <w:widowControl w:val="0"/>
              <w:numPr>
                <w:ilvl w:val="0"/>
                <w:numId w:val="35"/>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2278EF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Участие в городской акции «Чистая память»</w:t>
            </w:r>
          </w:p>
        </w:tc>
        <w:tc>
          <w:tcPr>
            <w:tcW w:w="0" w:type="auto"/>
            <w:shd w:val="clear" w:color="auto" w:fill="auto"/>
          </w:tcPr>
          <w:p w14:paraId="72A41BC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студенты</w:t>
            </w:r>
          </w:p>
          <w:p w14:paraId="1CC9915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2 курса, по графику</w:t>
            </w:r>
          </w:p>
        </w:tc>
        <w:tc>
          <w:tcPr>
            <w:tcW w:w="0" w:type="auto"/>
          </w:tcPr>
          <w:p w14:paraId="7BDA2C9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вторая и третья пятница</w:t>
            </w:r>
          </w:p>
        </w:tc>
        <w:tc>
          <w:tcPr>
            <w:tcW w:w="0" w:type="auto"/>
          </w:tcPr>
          <w:p w14:paraId="7BEDA99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«Даниловское кладбище»</w:t>
            </w:r>
          </w:p>
        </w:tc>
        <w:tc>
          <w:tcPr>
            <w:tcW w:w="0" w:type="auto"/>
            <w:shd w:val="clear" w:color="auto" w:fill="auto"/>
          </w:tcPr>
          <w:p w14:paraId="678F24A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Заместитель директора по ВР, руководитель патриотического клуба «Звезда»</w:t>
            </w:r>
          </w:p>
        </w:tc>
        <w:tc>
          <w:tcPr>
            <w:tcW w:w="0" w:type="auto"/>
            <w:shd w:val="clear" w:color="auto" w:fill="auto"/>
          </w:tcPr>
          <w:p w14:paraId="797EC43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 ЛР 2</w:t>
            </w:r>
          </w:p>
        </w:tc>
        <w:tc>
          <w:tcPr>
            <w:tcW w:w="0" w:type="auto"/>
          </w:tcPr>
          <w:p w14:paraId="0F3A0A69"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«Гражданско-правовое и патриотическое сознание»</w:t>
            </w:r>
          </w:p>
        </w:tc>
      </w:tr>
      <w:tr w:rsidR="008D4CF8" w:rsidRPr="008D4CF8" w14:paraId="179B541C" w14:textId="77777777" w:rsidTr="008D4CF8">
        <w:tc>
          <w:tcPr>
            <w:tcW w:w="0" w:type="auto"/>
            <w:shd w:val="clear" w:color="auto" w:fill="auto"/>
          </w:tcPr>
          <w:p w14:paraId="7228C3F2" w14:textId="77777777" w:rsidR="008D4CF8" w:rsidRPr="008D4CF8" w:rsidRDefault="008D4CF8" w:rsidP="008D4CF8">
            <w:pPr>
              <w:widowControl w:val="0"/>
              <w:numPr>
                <w:ilvl w:val="0"/>
                <w:numId w:val="35"/>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0F2197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Участие в мероприятиях, посвященных Дню города Ставрополя и Ставропольского края</w:t>
            </w:r>
          </w:p>
        </w:tc>
        <w:tc>
          <w:tcPr>
            <w:tcW w:w="0" w:type="auto"/>
            <w:shd w:val="clear" w:color="auto" w:fill="auto"/>
          </w:tcPr>
          <w:p w14:paraId="02C7E27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4948C3B4"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2 курса</w:t>
            </w:r>
          </w:p>
        </w:tc>
        <w:tc>
          <w:tcPr>
            <w:tcW w:w="0" w:type="auto"/>
          </w:tcPr>
          <w:p w14:paraId="0788B89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согласно</w:t>
            </w:r>
          </w:p>
          <w:p w14:paraId="231F694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плану городских мероприятий</w:t>
            </w:r>
          </w:p>
        </w:tc>
        <w:tc>
          <w:tcPr>
            <w:tcW w:w="0" w:type="auto"/>
          </w:tcPr>
          <w:p w14:paraId="0716A78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 xml:space="preserve">на территории </w:t>
            </w:r>
          </w:p>
          <w:p w14:paraId="0B24CA1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города</w:t>
            </w:r>
          </w:p>
        </w:tc>
        <w:tc>
          <w:tcPr>
            <w:tcW w:w="0" w:type="auto"/>
            <w:shd w:val="clear" w:color="auto" w:fill="auto"/>
          </w:tcPr>
          <w:p w14:paraId="1D6ABAF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Заместитель директора по ВР, педагог-организатор, председатель студпрофкома</w:t>
            </w:r>
          </w:p>
        </w:tc>
        <w:tc>
          <w:tcPr>
            <w:tcW w:w="0" w:type="auto"/>
            <w:shd w:val="clear" w:color="auto" w:fill="auto"/>
          </w:tcPr>
          <w:p w14:paraId="229355F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 ЛР 2</w:t>
            </w:r>
          </w:p>
          <w:p w14:paraId="0954F1F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tc>
        <w:tc>
          <w:tcPr>
            <w:tcW w:w="0" w:type="auto"/>
          </w:tcPr>
          <w:p w14:paraId="1AD279E7"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«Гражданско-правовое и патриотическое сознание»</w:t>
            </w:r>
          </w:p>
        </w:tc>
      </w:tr>
      <w:tr w:rsidR="008D4CF8" w:rsidRPr="008D4CF8" w14:paraId="00B6A578" w14:textId="77777777" w:rsidTr="008D4CF8">
        <w:tc>
          <w:tcPr>
            <w:tcW w:w="0" w:type="auto"/>
            <w:shd w:val="clear" w:color="auto" w:fill="auto"/>
          </w:tcPr>
          <w:p w14:paraId="3CF66AB2" w14:textId="77777777" w:rsidR="008D4CF8" w:rsidRPr="008D4CF8" w:rsidRDefault="008D4CF8" w:rsidP="008D4CF8">
            <w:pPr>
              <w:widowControl w:val="0"/>
              <w:numPr>
                <w:ilvl w:val="0"/>
                <w:numId w:val="35"/>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468152A"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Организационный классный час:</w:t>
            </w:r>
          </w:p>
          <w:p w14:paraId="3800D8A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«Результаты успеваемости по итогам 1-го курса, ознакомление с графиком учебного процесса на текущий учебный год, составление и утверждение</w:t>
            </w:r>
          </w:p>
          <w:p w14:paraId="13855EA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плана работы группы, орг. моменты»</w:t>
            </w:r>
          </w:p>
          <w:p w14:paraId="7E8E2062" w14:textId="77777777" w:rsidR="008D4CF8" w:rsidRPr="008D4CF8" w:rsidRDefault="008D4CF8" w:rsidP="008D4CF8">
            <w:pPr>
              <w:suppressAutoHyphens/>
              <w:autoSpaceDE w:val="0"/>
              <w:autoSpaceDN w:val="0"/>
              <w:spacing w:after="0" w:line="240" w:lineRule="auto"/>
              <w:rPr>
                <w:rFonts w:ascii="Times New Roman" w:eastAsia="Times New Roman" w:hAnsi="Times New Roman"/>
                <w:b/>
                <w:bCs/>
                <w:kern w:val="2"/>
                <w:sz w:val="24"/>
                <w:szCs w:val="24"/>
                <w:lang w:eastAsia="ko-KR"/>
              </w:rPr>
            </w:pPr>
            <w:r w:rsidRPr="008D4CF8">
              <w:rPr>
                <w:rFonts w:ascii="Times New Roman" w:eastAsia="Times New Roman" w:hAnsi="Times New Roman"/>
                <w:sz w:val="24"/>
                <w:szCs w:val="24"/>
                <w:shd w:val="clear" w:color="auto" w:fill="FFFFFF"/>
                <w:lang w:eastAsia="ru-RU"/>
              </w:rPr>
              <w:t>«Информ-дайджест»</w:t>
            </w:r>
          </w:p>
        </w:tc>
        <w:tc>
          <w:tcPr>
            <w:tcW w:w="0" w:type="auto"/>
            <w:shd w:val="clear" w:color="auto" w:fill="auto"/>
          </w:tcPr>
          <w:p w14:paraId="2D7D546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3C1ABB9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2 курса</w:t>
            </w:r>
          </w:p>
        </w:tc>
        <w:tc>
          <w:tcPr>
            <w:tcW w:w="0" w:type="auto"/>
          </w:tcPr>
          <w:p w14:paraId="689C86F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первый четверг</w:t>
            </w:r>
          </w:p>
          <w:p w14:paraId="57F1D6F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месяца</w:t>
            </w:r>
          </w:p>
        </w:tc>
        <w:tc>
          <w:tcPr>
            <w:tcW w:w="0" w:type="auto"/>
          </w:tcPr>
          <w:p w14:paraId="73D1A96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4D5C100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Руководители учебных групп, заведующие отделениями</w:t>
            </w:r>
          </w:p>
        </w:tc>
        <w:tc>
          <w:tcPr>
            <w:tcW w:w="0" w:type="auto"/>
            <w:shd w:val="clear" w:color="auto" w:fill="auto"/>
          </w:tcPr>
          <w:p w14:paraId="5FDEFCD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tc>
        <w:tc>
          <w:tcPr>
            <w:tcW w:w="0" w:type="auto"/>
          </w:tcPr>
          <w:p w14:paraId="08975F7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«Руководство группой, педагогическое сопровождение и поддержка»</w:t>
            </w:r>
          </w:p>
          <w:p w14:paraId="3236F08A"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57402831" w14:textId="77777777" w:rsidTr="008D4CF8">
        <w:tc>
          <w:tcPr>
            <w:tcW w:w="0" w:type="auto"/>
            <w:shd w:val="clear" w:color="auto" w:fill="auto"/>
          </w:tcPr>
          <w:p w14:paraId="79F69D12" w14:textId="77777777" w:rsidR="008D4CF8" w:rsidRPr="008D4CF8" w:rsidRDefault="008D4CF8" w:rsidP="008D4CF8">
            <w:pPr>
              <w:widowControl w:val="0"/>
              <w:numPr>
                <w:ilvl w:val="0"/>
                <w:numId w:val="35"/>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4F4A96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Классный час </w:t>
            </w:r>
          </w:p>
          <w:p w14:paraId="391304EB" w14:textId="77777777" w:rsidR="008D4CF8" w:rsidRPr="008D4CF8" w:rsidRDefault="008D4CF8" w:rsidP="008D4CF8">
            <w:pPr>
              <w:shd w:val="clear" w:color="auto" w:fill="FFFFFF"/>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«Терроризму и экстремизму НЕТ!»</w:t>
            </w:r>
          </w:p>
          <w:p w14:paraId="29B08FED" w14:textId="77777777" w:rsidR="008D4CF8" w:rsidRPr="008D4CF8" w:rsidRDefault="008D4CF8" w:rsidP="008D4CF8">
            <w:pPr>
              <w:shd w:val="clear" w:color="auto" w:fill="FFFFFF"/>
              <w:suppressAutoHyphens/>
              <w:spacing w:after="0" w:line="240" w:lineRule="auto"/>
              <w:rPr>
                <w:rFonts w:ascii="Times New Roman" w:eastAsia="Times New Roman" w:hAnsi="Times New Roman"/>
                <w:sz w:val="24"/>
                <w:szCs w:val="24"/>
                <w:shd w:val="clear" w:color="auto" w:fill="FFFFFF"/>
                <w:lang w:eastAsia="ru-RU"/>
              </w:rPr>
            </w:pPr>
            <w:r w:rsidRPr="008D4CF8">
              <w:rPr>
                <w:rFonts w:ascii="Times New Roman" w:eastAsia="Times New Roman" w:hAnsi="Times New Roman"/>
                <w:sz w:val="24"/>
                <w:szCs w:val="24"/>
                <w:shd w:val="clear" w:color="auto" w:fill="FFFFFF"/>
                <w:lang w:eastAsia="ru-RU"/>
              </w:rPr>
              <w:t>Обсуждение итогов прошедших учебных недель.</w:t>
            </w:r>
          </w:p>
          <w:p w14:paraId="758E47C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6E6528A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39D4D2A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2 курса</w:t>
            </w:r>
          </w:p>
        </w:tc>
        <w:tc>
          <w:tcPr>
            <w:tcW w:w="0" w:type="auto"/>
          </w:tcPr>
          <w:p w14:paraId="34A217A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третий</w:t>
            </w:r>
          </w:p>
          <w:p w14:paraId="49712F7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четверг</w:t>
            </w:r>
          </w:p>
          <w:p w14:paraId="1637AA8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месяца</w:t>
            </w:r>
          </w:p>
        </w:tc>
        <w:tc>
          <w:tcPr>
            <w:tcW w:w="0" w:type="auto"/>
          </w:tcPr>
          <w:p w14:paraId="7094AD0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12BF4FD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5066EB0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175287E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5433F95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8</w:t>
            </w:r>
          </w:p>
          <w:p w14:paraId="68F14B5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p w14:paraId="0BE3D5B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tc>
        <w:tc>
          <w:tcPr>
            <w:tcW w:w="0" w:type="auto"/>
          </w:tcPr>
          <w:p w14:paraId="3E8AC584"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«Гражданско-правовое и патриотическое сознание»</w:t>
            </w:r>
          </w:p>
          <w:p w14:paraId="6CC83257"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tc>
      </w:tr>
      <w:tr w:rsidR="008D4CF8" w:rsidRPr="008D4CF8" w14:paraId="58D16DE3" w14:textId="77777777" w:rsidTr="008D4CF8">
        <w:tc>
          <w:tcPr>
            <w:tcW w:w="0" w:type="auto"/>
            <w:shd w:val="clear" w:color="auto" w:fill="auto"/>
          </w:tcPr>
          <w:p w14:paraId="5352D1EA" w14:textId="77777777" w:rsidR="008D4CF8" w:rsidRPr="008D4CF8" w:rsidRDefault="008D4CF8" w:rsidP="008D4CF8">
            <w:pPr>
              <w:widowControl w:val="0"/>
              <w:numPr>
                <w:ilvl w:val="0"/>
                <w:numId w:val="35"/>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B4BF05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1B50673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актив учебных групп</w:t>
            </w:r>
          </w:p>
        </w:tc>
        <w:tc>
          <w:tcPr>
            <w:tcW w:w="0" w:type="auto"/>
          </w:tcPr>
          <w:p w14:paraId="76947D7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399F6D2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tc>
        <w:tc>
          <w:tcPr>
            <w:tcW w:w="0" w:type="auto"/>
            <w:shd w:val="clear" w:color="auto" w:fill="auto"/>
          </w:tcPr>
          <w:p w14:paraId="342AEF9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Заместитель директора по ВР,</w:t>
            </w:r>
          </w:p>
          <w:p w14:paraId="6E367B2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студпрофком</w:t>
            </w:r>
          </w:p>
        </w:tc>
        <w:tc>
          <w:tcPr>
            <w:tcW w:w="0" w:type="auto"/>
            <w:shd w:val="clear" w:color="auto" w:fill="auto"/>
          </w:tcPr>
          <w:p w14:paraId="3B2048D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tc>
        <w:tc>
          <w:tcPr>
            <w:tcW w:w="0" w:type="auto"/>
          </w:tcPr>
          <w:p w14:paraId="60970B56"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p w14:paraId="1D9ADB07"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32143EFD" w14:textId="77777777" w:rsidTr="008D4CF8">
        <w:tc>
          <w:tcPr>
            <w:tcW w:w="0" w:type="auto"/>
            <w:shd w:val="clear" w:color="auto" w:fill="auto"/>
          </w:tcPr>
          <w:p w14:paraId="75718F34" w14:textId="77777777" w:rsidR="008D4CF8" w:rsidRPr="008D4CF8" w:rsidRDefault="008D4CF8" w:rsidP="008D4CF8">
            <w:pPr>
              <w:widowControl w:val="0"/>
              <w:numPr>
                <w:ilvl w:val="0"/>
                <w:numId w:val="35"/>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08FB3C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и занятия предметных кружков</w:t>
            </w:r>
          </w:p>
          <w:p w14:paraId="43EFC25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студенческого исследовательского общества</w:t>
            </w:r>
          </w:p>
          <w:p w14:paraId="5FFE50A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«Шаг в науку»:</w:t>
            </w:r>
          </w:p>
          <w:p w14:paraId="3A69DFF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 xml:space="preserve"> «Прикладная геодезия»;</w:t>
            </w:r>
          </w:p>
          <w:p w14:paraId="0AC25F9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«Информационные технологии в инженерной графике»;</w:t>
            </w:r>
          </w:p>
          <w:p w14:paraId="5DD95781"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«Умник» и т.д</w:t>
            </w:r>
          </w:p>
        </w:tc>
        <w:tc>
          <w:tcPr>
            <w:tcW w:w="0" w:type="auto"/>
            <w:shd w:val="clear" w:color="auto" w:fill="auto"/>
          </w:tcPr>
          <w:p w14:paraId="75FEC62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4A05B624"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2 курса</w:t>
            </w:r>
          </w:p>
        </w:tc>
        <w:tc>
          <w:tcPr>
            <w:tcW w:w="0" w:type="auto"/>
          </w:tcPr>
          <w:p w14:paraId="58295E6A"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1-4 пятница месяца</w:t>
            </w:r>
          </w:p>
          <w:p w14:paraId="4617F275"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1FBD4633"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3B3AE83F"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5DEC8AEF"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569AC8B1"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0B120E4A"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4EBAD425"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7069702C"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180134EF" w14:textId="77777777" w:rsidR="008D4CF8" w:rsidRPr="008D4CF8" w:rsidRDefault="008D4CF8" w:rsidP="008D4CF8">
            <w:pPr>
              <w:suppressAutoHyphens/>
              <w:spacing w:after="0" w:line="240" w:lineRule="auto"/>
              <w:rPr>
                <w:rFonts w:ascii="Times New Roman" w:hAnsi="Times New Roman"/>
                <w:sz w:val="24"/>
                <w:szCs w:val="24"/>
                <w:lang w:eastAsia="ru-RU"/>
              </w:rPr>
            </w:pPr>
          </w:p>
        </w:tc>
        <w:tc>
          <w:tcPr>
            <w:tcW w:w="0" w:type="auto"/>
          </w:tcPr>
          <w:p w14:paraId="01586C80"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 лаборатории</w:t>
            </w:r>
          </w:p>
          <w:p w14:paraId="38471C67"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1B197436"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3A8C03EC"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287F5971"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3896FC53"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135ABF71"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1B6F09E0"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0DDA963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15C18C8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кружков</w:t>
            </w:r>
          </w:p>
          <w:p w14:paraId="3D38FAF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4E01EE5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3B205F8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63FECB6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40CD780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2582369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0F75832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2A35DE9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6FA8214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2010F73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p w14:paraId="45E88D7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0586CBB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1F42170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45794DF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59AFE27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4B8F560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54E52FB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7764C7D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705351B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4772550F"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0836053B"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«Профессиональный выбор»</w:t>
            </w:r>
          </w:p>
          <w:p w14:paraId="1B7367AD"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355D1703"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4F48ACA6"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18331D4C" w14:textId="77777777" w:rsidTr="008D4CF8">
        <w:tc>
          <w:tcPr>
            <w:tcW w:w="0" w:type="auto"/>
            <w:shd w:val="clear" w:color="auto" w:fill="auto"/>
          </w:tcPr>
          <w:p w14:paraId="4DC12BDA" w14:textId="77777777" w:rsidR="008D4CF8" w:rsidRPr="008D4CF8" w:rsidRDefault="008D4CF8" w:rsidP="008D4CF8">
            <w:pPr>
              <w:widowControl w:val="0"/>
              <w:numPr>
                <w:ilvl w:val="0"/>
                <w:numId w:val="35"/>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6BC300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tc>
        <w:tc>
          <w:tcPr>
            <w:tcW w:w="0" w:type="auto"/>
            <w:shd w:val="clear" w:color="auto" w:fill="auto"/>
          </w:tcPr>
          <w:p w14:paraId="7C8B2A3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01E0AB7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2 курса</w:t>
            </w:r>
          </w:p>
        </w:tc>
        <w:tc>
          <w:tcPr>
            <w:tcW w:w="0" w:type="auto"/>
          </w:tcPr>
          <w:p w14:paraId="231E184C" w14:textId="77777777" w:rsidR="008D4CF8" w:rsidRPr="008D4CF8" w:rsidRDefault="008D4CF8" w:rsidP="008D4CF8">
            <w:pPr>
              <w:suppressAutoHyphens/>
              <w:spacing w:after="0" w:line="240" w:lineRule="auto"/>
              <w:rPr>
                <w:rFonts w:ascii="Times New Roman" w:hAnsi="Times New Roman"/>
                <w:sz w:val="24"/>
                <w:szCs w:val="24"/>
                <w:highlight w:val="yellow"/>
                <w:lang w:eastAsia="ru-RU"/>
              </w:rPr>
            </w:pPr>
            <w:r w:rsidRPr="008D4CF8">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5496D3F5"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394E3F43"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09DDBE5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4</w:t>
            </w:r>
          </w:p>
          <w:p w14:paraId="1ADBD0A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7DE016E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18DB179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14:paraId="282427D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«Наставничество и бизнес-партнерство»</w:t>
            </w:r>
          </w:p>
          <w:p w14:paraId="0E1A0B60"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8D4CF8">
              <w:rPr>
                <w:rFonts w:ascii="Times New Roman" w:eastAsia="Times New Roman" w:hAnsi="Times New Roman"/>
                <w:iCs/>
                <w:sz w:val="24"/>
                <w:szCs w:val="24"/>
                <w:lang w:eastAsia="ru-RU"/>
              </w:rPr>
              <w:t>«Профессиональный выбор»</w:t>
            </w:r>
          </w:p>
        </w:tc>
      </w:tr>
      <w:tr w:rsidR="008D4CF8" w:rsidRPr="008D4CF8" w14:paraId="2CD39895" w14:textId="77777777" w:rsidTr="008D4CF8">
        <w:tc>
          <w:tcPr>
            <w:tcW w:w="0" w:type="auto"/>
            <w:shd w:val="clear" w:color="auto" w:fill="auto"/>
          </w:tcPr>
          <w:p w14:paraId="7BF7A1A8" w14:textId="77777777" w:rsidR="008D4CF8" w:rsidRPr="008D4CF8" w:rsidRDefault="008D4CF8" w:rsidP="008D4CF8">
            <w:pPr>
              <w:widowControl w:val="0"/>
              <w:numPr>
                <w:ilvl w:val="0"/>
                <w:numId w:val="35"/>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6019AF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66A22BE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«Ритмика»;</w:t>
            </w:r>
          </w:p>
          <w:p w14:paraId="767C002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«Русский стиль»;</w:t>
            </w:r>
          </w:p>
          <w:p w14:paraId="0E1EEF4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«Лира»;</w:t>
            </w:r>
          </w:p>
          <w:p w14:paraId="53CF1EA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«Пресс-центр»;</w:t>
            </w:r>
          </w:p>
          <w:p w14:paraId="4BD904E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«Объектив»;</w:t>
            </w:r>
          </w:p>
          <w:p w14:paraId="5F9CF56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«Мельпомена»;</w:t>
            </w:r>
          </w:p>
          <w:p w14:paraId="237EEC60"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«Палитра»</w:t>
            </w:r>
          </w:p>
        </w:tc>
        <w:tc>
          <w:tcPr>
            <w:tcW w:w="0" w:type="auto"/>
            <w:shd w:val="clear" w:color="auto" w:fill="auto"/>
          </w:tcPr>
          <w:p w14:paraId="573ED9B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21324BB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2 курса</w:t>
            </w:r>
          </w:p>
        </w:tc>
        <w:tc>
          <w:tcPr>
            <w:tcW w:w="0" w:type="auto"/>
          </w:tcPr>
          <w:p w14:paraId="218EB0D3"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7A225B3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1312B25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4F50673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5A95220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2647D12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2C2F476B"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«Ключевые компоненты деятельности ПОО»</w:t>
            </w:r>
          </w:p>
        </w:tc>
      </w:tr>
      <w:tr w:rsidR="008D4CF8" w:rsidRPr="008D4CF8" w14:paraId="4699FC77" w14:textId="77777777" w:rsidTr="008D4CF8">
        <w:tc>
          <w:tcPr>
            <w:tcW w:w="0" w:type="auto"/>
            <w:shd w:val="clear" w:color="auto" w:fill="auto"/>
          </w:tcPr>
          <w:p w14:paraId="4C915542" w14:textId="77777777" w:rsidR="008D4CF8" w:rsidRPr="008D4CF8" w:rsidRDefault="008D4CF8" w:rsidP="008D4CF8">
            <w:pPr>
              <w:widowControl w:val="0"/>
              <w:numPr>
                <w:ilvl w:val="0"/>
                <w:numId w:val="35"/>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E80A99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спортивных секций:</w:t>
            </w:r>
          </w:p>
          <w:p w14:paraId="28F776F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атлетическая гимнастика;</w:t>
            </w:r>
          </w:p>
          <w:p w14:paraId="389C1C6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баскетбол;</w:t>
            </w:r>
          </w:p>
          <w:p w14:paraId="57F97A9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волейбол;</w:t>
            </w:r>
          </w:p>
          <w:p w14:paraId="18E2073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стрельба;</w:t>
            </w:r>
          </w:p>
          <w:p w14:paraId="323CBB6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настольный теннис;</w:t>
            </w:r>
          </w:p>
          <w:p w14:paraId="5EEF1FA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футбол;</w:t>
            </w:r>
          </w:p>
          <w:p w14:paraId="169D7E4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гиревой спорт;</w:t>
            </w:r>
          </w:p>
          <w:p w14:paraId="3302C11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дартс;</w:t>
            </w:r>
          </w:p>
          <w:p w14:paraId="0BB55709"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бадминтон.</w:t>
            </w:r>
          </w:p>
        </w:tc>
        <w:tc>
          <w:tcPr>
            <w:tcW w:w="0" w:type="auto"/>
            <w:shd w:val="clear" w:color="auto" w:fill="auto"/>
          </w:tcPr>
          <w:p w14:paraId="46D8AE0A"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0199913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sz w:val="24"/>
                <w:szCs w:val="24"/>
                <w:lang w:eastAsia="ru-RU"/>
              </w:rPr>
              <w:t>2 курса</w:t>
            </w:r>
          </w:p>
        </w:tc>
        <w:tc>
          <w:tcPr>
            <w:tcW w:w="0" w:type="auto"/>
          </w:tcPr>
          <w:p w14:paraId="7B6403A7"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расписанию работы секций</w:t>
            </w:r>
          </w:p>
        </w:tc>
        <w:tc>
          <w:tcPr>
            <w:tcW w:w="0" w:type="auto"/>
          </w:tcPr>
          <w:p w14:paraId="46ED0B5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 xml:space="preserve">спортивная площадка, спортивный зал </w:t>
            </w:r>
            <w:r w:rsidRPr="008D4CF8">
              <w:rPr>
                <w:rFonts w:ascii="Times New Roman" w:eastAsia="Times New Roman" w:hAnsi="Times New Roman"/>
                <w:sz w:val="24"/>
                <w:szCs w:val="24"/>
                <w:lang w:eastAsia="ru-RU"/>
              </w:rPr>
              <w:t>со спортивным оборудованием</w:t>
            </w:r>
            <w:r w:rsidRPr="008D4CF8">
              <w:rPr>
                <w:rFonts w:ascii="Times New Roman" w:eastAsia="Times New Roman" w:hAnsi="Times New Roman"/>
                <w:kern w:val="2"/>
                <w:sz w:val="24"/>
                <w:szCs w:val="24"/>
                <w:lang w:eastAsia="ko-KR"/>
              </w:rPr>
              <w:t xml:space="preserve"> </w:t>
            </w:r>
          </w:p>
        </w:tc>
        <w:tc>
          <w:tcPr>
            <w:tcW w:w="0" w:type="auto"/>
            <w:shd w:val="clear" w:color="auto" w:fill="auto"/>
          </w:tcPr>
          <w:p w14:paraId="0ED9D12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553A250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p w14:paraId="32AC5A0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kern w:val="2"/>
                <w:sz w:val="24"/>
                <w:szCs w:val="24"/>
                <w:lang w:eastAsia="ko-KR"/>
              </w:rPr>
              <w:t>ЛР 10</w:t>
            </w:r>
          </w:p>
        </w:tc>
        <w:tc>
          <w:tcPr>
            <w:tcW w:w="0" w:type="auto"/>
          </w:tcPr>
          <w:p w14:paraId="1906DDD8" w14:textId="77777777" w:rsidR="008D4CF8" w:rsidRPr="008D4CF8" w:rsidRDefault="008D4CF8" w:rsidP="008D4CF8">
            <w:pPr>
              <w:suppressAutoHyphens/>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37796164"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8D4CF8">
              <w:rPr>
                <w:rFonts w:ascii="Times New Roman" w:eastAsia="Times New Roman" w:hAnsi="Times New Roman"/>
                <w:sz w:val="24"/>
                <w:szCs w:val="24"/>
                <w:lang w:eastAsia="ru-RU"/>
              </w:rPr>
              <w:t>«Экологическая культура и здоровьесбережение»</w:t>
            </w:r>
          </w:p>
        </w:tc>
      </w:tr>
      <w:tr w:rsidR="008D4CF8" w:rsidRPr="008D4CF8" w14:paraId="23B203C4" w14:textId="77777777" w:rsidTr="008D4CF8">
        <w:tc>
          <w:tcPr>
            <w:tcW w:w="0" w:type="auto"/>
            <w:gridSpan w:val="8"/>
            <w:shd w:val="clear" w:color="auto" w:fill="auto"/>
          </w:tcPr>
          <w:p w14:paraId="1C77317B" w14:textId="77777777" w:rsidR="008D4CF8" w:rsidRPr="008D4CF8" w:rsidRDefault="008D4CF8" w:rsidP="008D4CF8">
            <w:pPr>
              <w:suppressAutoHyphens/>
              <w:autoSpaceDE w:val="0"/>
              <w:autoSpaceDN w:val="0"/>
              <w:spacing w:after="0" w:line="240" w:lineRule="auto"/>
              <w:jc w:val="center"/>
              <w:rPr>
                <w:rFonts w:ascii="Times New Roman" w:hAnsi="Times New Roman"/>
                <w:iCs/>
                <w:sz w:val="24"/>
                <w:szCs w:val="24"/>
              </w:rPr>
            </w:pPr>
            <w:r w:rsidRPr="008D4CF8">
              <w:rPr>
                <w:rFonts w:ascii="Times New Roman" w:eastAsia="Times New Roman" w:hAnsi="Times New Roman"/>
                <w:b/>
                <w:bCs/>
                <w:kern w:val="2"/>
                <w:sz w:val="24"/>
                <w:szCs w:val="24"/>
                <w:lang w:eastAsia="ko-KR"/>
              </w:rPr>
              <w:t>ОКТЯБРЬ</w:t>
            </w:r>
          </w:p>
        </w:tc>
      </w:tr>
      <w:tr w:rsidR="008D4CF8" w:rsidRPr="008D4CF8" w14:paraId="2C8DBF4A" w14:textId="77777777" w:rsidTr="008D4CF8">
        <w:tc>
          <w:tcPr>
            <w:tcW w:w="0" w:type="auto"/>
            <w:shd w:val="clear" w:color="auto" w:fill="auto"/>
          </w:tcPr>
          <w:p w14:paraId="7F474600" w14:textId="77777777" w:rsidR="008D4CF8" w:rsidRPr="008D4CF8" w:rsidRDefault="008D4CF8" w:rsidP="008D4CF8">
            <w:pPr>
              <w:numPr>
                <w:ilvl w:val="0"/>
                <w:numId w:val="36"/>
              </w:numPr>
              <w:suppressAutoHyphens/>
              <w:autoSpaceDE w:val="0"/>
              <w:autoSpaceDN w:val="0"/>
              <w:spacing w:after="0" w:line="240" w:lineRule="auto"/>
              <w:ind w:left="113" w:firstLine="0"/>
              <w:rPr>
                <w:rFonts w:ascii="Times New Roman" w:eastAsia="Times New Roman" w:hAnsi="Times New Roman"/>
                <w:b/>
                <w:kern w:val="2"/>
                <w:sz w:val="24"/>
                <w:szCs w:val="24"/>
                <w:lang w:eastAsia="ko-KR"/>
              </w:rPr>
            </w:pPr>
          </w:p>
        </w:tc>
        <w:tc>
          <w:tcPr>
            <w:tcW w:w="0" w:type="auto"/>
            <w:shd w:val="clear" w:color="auto" w:fill="auto"/>
          </w:tcPr>
          <w:p w14:paraId="6C5558FF"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bCs/>
                <w:kern w:val="2"/>
                <w:sz w:val="24"/>
                <w:szCs w:val="24"/>
                <w:lang w:eastAsia="ko-KR"/>
              </w:rPr>
              <w:t>Международный день учителя</w:t>
            </w:r>
          </w:p>
          <w:p w14:paraId="2144172A"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Праздничное мероприятие, посвященное Дню</w:t>
            </w:r>
          </w:p>
          <w:p w14:paraId="4C3968B8"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sz w:val="24"/>
                <w:szCs w:val="24"/>
                <w:lang w:eastAsia="ru-RU"/>
              </w:rPr>
              <w:t xml:space="preserve">учителя </w:t>
            </w:r>
          </w:p>
        </w:tc>
        <w:tc>
          <w:tcPr>
            <w:tcW w:w="0" w:type="auto"/>
            <w:shd w:val="clear" w:color="auto" w:fill="auto"/>
          </w:tcPr>
          <w:p w14:paraId="5173391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студенты</w:t>
            </w:r>
          </w:p>
          <w:p w14:paraId="4C62879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2 курса, </w:t>
            </w:r>
          </w:p>
          <w:p w14:paraId="7AF984D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родители, </w:t>
            </w:r>
            <w:r w:rsidRPr="008D4CF8">
              <w:rPr>
                <w:rFonts w:ascii="Times New Roman" w:eastAsia="Times New Roman" w:hAnsi="Times New Roman"/>
                <w:kern w:val="32"/>
                <w:sz w:val="24"/>
                <w:szCs w:val="24"/>
                <w:lang w:eastAsia="x-none"/>
              </w:rPr>
              <w:t>представители студенчества старших курсов</w:t>
            </w:r>
          </w:p>
          <w:p w14:paraId="516976FB"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kern w:val="2"/>
                <w:sz w:val="24"/>
                <w:szCs w:val="24"/>
                <w:lang w:eastAsia="ko-KR"/>
              </w:rPr>
              <w:t>педагогический коллектив</w:t>
            </w:r>
          </w:p>
        </w:tc>
        <w:tc>
          <w:tcPr>
            <w:tcW w:w="0" w:type="auto"/>
          </w:tcPr>
          <w:p w14:paraId="56065D6A"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05.10.23</w:t>
            </w:r>
          </w:p>
        </w:tc>
        <w:tc>
          <w:tcPr>
            <w:tcW w:w="0" w:type="auto"/>
          </w:tcPr>
          <w:p w14:paraId="4D3A8A5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актовый зал</w:t>
            </w:r>
          </w:p>
        </w:tc>
        <w:tc>
          <w:tcPr>
            <w:tcW w:w="0" w:type="auto"/>
            <w:shd w:val="clear" w:color="auto" w:fill="auto"/>
          </w:tcPr>
          <w:p w14:paraId="59DB1056" w14:textId="77777777" w:rsidR="008D4CF8" w:rsidRPr="008D4CF8" w:rsidRDefault="008D4CF8" w:rsidP="008D4CF8">
            <w:pPr>
              <w:suppressAutoHyphens/>
              <w:autoSpaceDE w:val="0"/>
              <w:autoSpaceDN w:val="0"/>
              <w:spacing w:after="0" w:line="240" w:lineRule="auto"/>
              <w:rPr>
                <w:rFonts w:eastAsia="Times New Roman"/>
                <w:sz w:val="24"/>
                <w:szCs w:val="24"/>
                <w:lang w:eastAsia="ru-RU"/>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ВР, </w:t>
            </w:r>
            <w:r w:rsidRPr="008D4CF8">
              <w:rPr>
                <w:rFonts w:ascii="Times New Roman" w:eastAsia="Times New Roman" w:hAnsi="Times New Roman"/>
                <w:kern w:val="32"/>
                <w:sz w:val="24"/>
                <w:szCs w:val="24"/>
                <w:lang w:val="x-none" w:eastAsia="x-none"/>
              </w:rPr>
              <w:t>педагог-организатор</w:t>
            </w:r>
          </w:p>
        </w:tc>
        <w:tc>
          <w:tcPr>
            <w:tcW w:w="0" w:type="auto"/>
            <w:shd w:val="clear" w:color="auto" w:fill="auto"/>
          </w:tcPr>
          <w:p w14:paraId="440EAB6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01D35BE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4 ЛР 11</w:t>
            </w:r>
          </w:p>
        </w:tc>
        <w:tc>
          <w:tcPr>
            <w:tcW w:w="0" w:type="auto"/>
          </w:tcPr>
          <w:p w14:paraId="247A5915" w14:textId="77777777" w:rsidR="008D4CF8" w:rsidRPr="008D4CF8" w:rsidRDefault="008D4CF8" w:rsidP="008D4CF8">
            <w:pPr>
              <w:suppressAutoHyphens/>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04B8472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hAnsi="Times New Roman"/>
                <w:iCs/>
                <w:sz w:val="24"/>
                <w:szCs w:val="24"/>
                <w:vertAlign w:val="superscript"/>
              </w:rPr>
              <w:t xml:space="preserve"> </w:t>
            </w:r>
          </w:p>
        </w:tc>
      </w:tr>
      <w:tr w:rsidR="008D4CF8" w:rsidRPr="008D4CF8" w14:paraId="537CA364" w14:textId="77777777" w:rsidTr="008D4CF8">
        <w:tc>
          <w:tcPr>
            <w:tcW w:w="0" w:type="auto"/>
            <w:shd w:val="clear" w:color="auto" w:fill="auto"/>
          </w:tcPr>
          <w:p w14:paraId="54F04EDA" w14:textId="77777777" w:rsidR="008D4CF8" w:rsidRPr="008D4CF8" w:rsidRDefault="008D4CF8" w:rsidP="008D4CF8">
            <w:pPr>
              <w:numPr>
                <w:ilvl w:val="0"/>
                <w:numId w:val="36"/>
              </w:numPr>
              <w:suppressAutoHyphens/>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14:paraId="220DDA4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Участие в городских мероприятиях и акциях, посвященных Дню разгрома советскими войсками немецко-фашистских войск в битве за Кавказ</w:t>
            </w:r>
          </w:p>
        </w:tc>
        <w:tc>
          <w:tcPr>
            <w:tcW w:w="0" w:type="auto"/>
            <w:shd w:val="clear" w:color="auto" w:fill="auto"/>
          </w:tcPr>
          <w:p w14:paraId="087BFB3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1762090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2 курса</w:t>
            </w:r>
            <w:r w:rsidRPr="008D4CF8">
              <w:rPr>
                <w:rFonts w:ascii="Times New Roman" w:eastAsia="Times New Roman" w:hAnsi="Times New Roman"/>
                <w:kern w:val="2"/>
                <w:sz w:val="24"/>
                <w:szCs w:val="24"/>
                <w:lang w:eastAsia="ko-KR"/>
              </w:rPr>
              <w:t>, члены п</w:t>
            </w:r>
            <w:r w:rsidRPr="008D4CF8">
              <w:rPr>
                <w:rFonts w:ascii="Times New Roman" w:eastAsia="Times New Roman" w:hAnsi="Times New Roman"/>
                <w:sz w:val="24"/>
                <w:szCs w:val="24"/>
                <w:lang w:eastAsia="ru-RU"/>
              </w:rPr>
              <w:t>атриотического клуба «Звезда»</w:t>
            </w:r>
          </w:p>
        </w:tc>
        <w:tc>
          <w:tcPr>
            <w:tcW w:w="0" w:type="auto"/>
          </w:tcPr>
          <w:p w14:paraId="270168C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09.10.23</w:t>
            </w:r>
          </w:p>
        </w:tc>
        <w:tc>
          <w:tcPr>
            <w:tcW w:w="0" w:type="auto"/>
          </w:tcPr>
          <w:p w14:paraId="7C1C565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согласно плану городских мероприятий</w:t>
            </w:r>
          </w:p>
        </w:tc>
        <w:tc>
          <w:tcPr>
            <w:tcW w:w="0" w:type="auto"/>
            <w:shd w:val="clear" w:color="auto" w:fill="auto"/>
          </w:tcPr>
          <w:p w14:paraId="6629BB4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Руководитель Патриотического клуба «Звезда»</w:t>
            </w:r>
          </w:p>
          <w:p w14:paraId="6A023A9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728E2AE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 ЛР 8</w:t>
            </w:r>
          </w:p>
        </w:tc>
        <w:tc>
          <w:tcPr>
            <w:tcW w:w="0" w:type="auto"/>
          </w:tcPr>
          <w:p w14:paraId="5311231B"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«Гражданско-правовое и патриотическое сознание», «Молодежные общественные объединения»</w:t>
            </w:r>
          </w:p>
        </w:tc>
      </w:tr>
      <w:tr w:rsidR="008D4CF8" w:rsidRPr="008D4CF8" w14:paraId="7FFE8002" w14:textId="77777777" w:rsidTr="008D4CF8">
        <w:tc>
          <w:tcPr>
            <w:tcW w:w="0" w:type="auto"/>
            <w:shd w:val="clear" w:color="auto" w:fill="auto"/>
          </w:tcPr>
          <w:p w14:paraId="6F951256" w14:textId="77777777" w:rsidR="008D4CF8" w:rsidRPr="008D4CF8" w:rsidRDefault="008D4CF8" w:rsidP="008D4CF8">
            <w:pPr>
              <w:numPr>
                <w:ilvl w:val="0"/>
                <w:numId w:val="36"/>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4ED535F" w14:textId="77777777" w:rsidR="008D4CF8" w:rsidRPr="008D4CF8" w:rsidRDefault="008D4CF8" w:rsidP="008D4CF8">
            <w:pPr>
              <w:suppressAutoHyphens/>
              <w:spacing w:after="0" w:line="240" w:lineRule="auto"/>
              <w:rPr>
                <w:rFonts w:ascii="Times New Roman" w:eastAsia="Times New Roman" w:hAnsi="Times New Roman"/>
                <w:sz w:val="24"/>
                <w:szCs w:val="24"/>
                <w:lang w:eastAsia="zh-CN"/>
              </w:rPr>
            </w:pPr>
            <w:r w:rsidRPr="008D4CF8">
              <w:rPr>
                <w:rFonts w:ascii="Times New Roman" w:eastAsia="Times New Roman" w:hAnsi="Times New Roman"/>
                <w:sz w:val="24"/>
                <w:szCs w:val="24"/>
                <w:lang w:eastAsia="ru-RU"/>
              </w:rPr>
              <w:t>Праздник белых журавлей. Праздник поэзии и памяти павших на полях сражений во всех войнах (инициатива поэта Расула Гамзатова) – урок мужества</w:t>
            </w:r>
          </w:p>
        </w:tc>
        <w:tc>
          <w:tcPr>
            <w:tcW w:w="0" w:type="auto"/>
            <w:shd w:val="clear" w:color="auto" w:fill="auto"/>
          </w:tcPr>
          <w:p w14:paraId="5FA42D2A"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3865934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2 курса</w:t>
            </w:r>
          </w:p>
        </w:tc>
        <w:tc>
          <w:tcPr>
            <w:tcW w:w="0" w:type="auto"/>
          </w:tcPr>
          <w:p w14:paraId="2BD0D22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22.10.23</w:t>
            </w:r>
          </w:p>
        </w:tc>
        <w:tc>
          <w:tcPr>
            <w:tcW w:w="0" w:type="auto"/>
          </w:tcPr>
          <w:p w14:paraId="051B129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читальный зал</w:t>
            </w:r>
          </w:p>
        </w:tc>
        <w:tc>
          <w:tcPr>
            <w:tcW w:w="0" w:type="auto"/>
            <w:shd w:val="clear" w:color="auto" w:fill="auto"/>
          </w:tcPr>
          <w:p w14:paraId="7AA3E37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 xml:space="preserve">Преподаватели истории, литературы, </w:t>
            </w:r>
          </w:p>
          <w:p w14:paraId="7C5A658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lang w:eastAsia="ru-RU"/>
              </w:rPr>
              <w:t>заведующий библиотекой</w:t>
            </w:r>
          </w:p>
        </w:tc>
        <w:tc>
          <w:tcPr>
            <w:tcW w:w="0" w:type="auto"/>
            <w:shd w:val="clear" w:color="auto" w:fill="auto"/>
          </w:tcPr>
          <w:p w14:paraId="32F604D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w:t>
            </w:r>
          </w:p>
          <w:p w14:paraId="2323D43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p w14:paraId="3091195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6</w:t>
            </w:r>
          </w:p>
          <w:p w14:paraId="49863D3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8</w:t>
            </w:r>
          </w:p>
        </w:tc>
        <w:tc>
          <w:tcPr>
            <w:tcW w:w="0" w:type="auto"/>
          </w:tcPr>
          <w:p w14:paraId="3DE7C85D"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«Гражданско-правовое и патриотическое сознание»</w:t>
            </w:r>
          </w:p>
        </w:tc>
      </w:tr>
      <w:tr w:rsidR="008D4CF8" w:rsidRPr="008D4CF8" w14:paraId="29BAB56B" w14:textId="77777777" w:rsidTr="008D4CF8">
        <w:tc>
          <w:tcPr>
            <w:tcW w:w="0" w:type="auto"/>
            <w:shd w:val="clear" w:color="auto" w:fill="auto"/>
          </w:tcPr>
          <w:p w14:paraId="6181BFF7" w14:textId="77777777" w:rsidR="008D4CF8" w:rsidRPr="008D4CF8" w:rsidRDefault="008D4CF8" w:rsidP="008D4CF8">
            <w:pPr>
              <w:numPr>
                <w:ilvl w:val="0"/>
                <w:numId w:val="36"/>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9AE4EA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Вечерний, профилактический рейд в общежития</w:t>
            </w:r>
          </w:p>
        </w:tc>
        <w:tc>
          <w:tcPr>
            <w:tcW w:w="0" w:type="auto"/>
            <w:shd w:val="clear" w:color="auto" w:fill="auto"/>
          </w:tcPr>
          <w:p w14:paraId="3F0C5A6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студенты, проживающие в общежитии</w:t>
            </w:r>
          </w:p>
        </w:tc>
        <w:tc>
          <w:tcPr>
            <w:tcW w:w="0" w:type="auto"/>
          </w:tcPr>
          <w:p w14:paraId="57F4CCF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kern w:val="2"/>
                <w:sz w:val="24"/>
                <w:szCs w:val="24"/>
                <w:lang w:eastAsia="ko-KR"/>
              </w:rPr>
              <w:t>по месячному плану работы</w:t>
            </w:r>
          </w:p>
        </w:tc>
        <w:tc>
          <w:tcPr>
            <w:tcW w:w="0" w:type="auto"/>
          </w:tcPr>
          <w:p w14:paraId="6567749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общежитие</w:t>
            </w:r>
          </w:p>
        </w:tc>
        <w:tc>
          <w:tcPr>
            <w:tcW w:w="0" w:type="auto"/>
            <w:shd w:val="clear" w:color="auto" w:fill="auto"/>
          </w:tcPr>
          <w:p w14:paraId="4CEFED44"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 xml:space="preserve">Студпрофком, </w:t>
            </w:r>
          </w:p>
          <w:p w14:paraId="2B6E169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педагог - психолог</w:t>
            </w:r>
          </w:p>
        </w:tc>
        <w:tc>
          <w:tcPr>
            <w:tcW w:w="0" w:type="auto"/>
            <w:shd w:val="clear" w:color="auto" w:fill="auto"/>
          </w:tcPr>
          <w:p w14:paraId="3965138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11</w:t>
            </w:r>
          </w:p>
        </w:tc>
        <w:tc>
          <w:tcPr>
            <w:tcW w:w="0" w:type="auto"/>
          </w:tcPr>
          <w:p w14:paraId="75AB84EC"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«Комфортная среда»</w:t>
            </w:r>
          </w:p>
          <w:p w14:paraId="5017523C"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«Взаимодействие с родителями»</w:t>
            </w:r>
          </w:p>
        </w:tc>
      </w:tr>
      <w:tr w:rsidR="008D4CF8" w:rsidRPr="008D4CF8" w14:paraId="5CB8EAD4" w14:textId="77777777" w:rsidTr="008D4CF8">
        <w:tc>
          <w:tcPr>
            <w:tcW w:w="0" w:type="auto"/>
            <w:shd w:val="clear" w:color="auto" w:fill="auto"/>
          </w:tcPr>
          <w:p w14:paraId="7ACE99BE" w14:textId="77777777" w:rsidR="008D4CF8" w:rsidRPr="008D4CF8" w:rsidRDefault="008D4CF8" w:rsidP="008D4CF8">
            <w:pPr>
              <w:numPr>
                <w:ilvl w:val="0"/>
                <w:numId w:val="36"/>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2ECFFF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Классный час</w:t>
            </w:r>
          </w:p>
          <w:p w14:paraId="39257164" w14:textId="77777777" w:rsidR="008D4CF8" w:rsidRPr="008D4CF8" w:rsidRDefault="008D4CF8" w:rsidP="008D4CF8">
            <w:pPr>
              <w:keepNext/>
              <w:shd w:val="clear" w:color="auto" w:fill="FFFFFF"/>
              <w:suppressAutoHyphens/>
              <w:spacing w:after="0" w:line="240" w:lineRule="auto"/>
              <w:outlineLvl w:val="0"/>
              <w:rPr>
                <w:rFonts w:ascii="Times New Roman" w:eastAsia="Times New Roman" w:hAnsi="Times New Roman"/>
                <w:bCs/>
                <w:kern w:val="32"/>
                <w:sz w:val="24"/>
                <w:szCs w:val="24"/>
                <w:lang w:eastAsia="x-none"/>
              </w:rPr>
            </w:pPr>
            <w:r w:rsidRPr="008D4CF8">
              <w:rPr>
                <w:rFonts w:ascii="Times New Roman" w:eastAsia="Times New Roman" w:hAnsi="Times New Roman"/>
                <w:bCs/>
                <w:kern w:val="32"/>
                <w:sz w:val="24"/>
                <w:szCs w:val="24"/>
                <w:lang w:eastAsia="x-none"/>
              </w:rPr>
              <w:t>«С любовью к вам – учителя!»</w:t>
            </w:r>
          </w:p>
          <w:p w14:paraId="6C7BD30E" w14:textId="77777777" w:rsidR="008D4CF8" w:rsidRPr="008D4CF8" w:rsidRDefault="008D4CF8" w:rsidP="008D4CF8">
            <w:pPr>
              <w:rPr>
                <w:rFonts w:eastAsia="Times New Roman"/>
                <w:lang w:eastAsia="x-none"/>
              </w:rPr>
            </w:pPr>
            <w:r w:rsidRPr="008D4CF8">
              <w:rPr>
                <w:rFonts w:ascii="Times New Roman" w:eastAsia="Times New Roman" w:hAnsi="Times New Roman"/>
                <w:sz w:val="24"/>
                <w:szCs w:val="24"/>
                <w:shd w:val="clear" w:color="auto" w:fill="FFFFFF"/>
                <w:lang w:eastAsia="ru-RU"/>
              </w:rPr>
              <w:t>«Информ-дайджест»</w:t>
            </w:r>
          </w:p>
        </w:tc>
        <w:tc>
          <w:tcPr>
            <w:tcW w:w="0" w:type="auto"/>
            <w:shd w:val="clear" w:color="auto" w:fill="auto"/>
          </w:tcPr>
          <w:p w14:paraId="655CB61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30C2BA3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2 курса</w:t>
            </w:r>
          </w:p>
        </w:tc>
        <w:tc>
          <w:tcPr>
            <w:tcW w:w="0" w:type="auto"/>
          </w:tcPr>
          <w:p w14:paraId="396EC7B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первый четверг</w:t>
            </w:r>
          </w:p>
          <w:p w14:paraId="69F09B5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месяца</w:t>
            </w:r>
          </w:p>
        </w:tc>
        <w:tc>
          <w:tcPr>
            <w:tcW w:w="0" w:type="auto"/>
          </w:tcPr>
          <w:p w14:paraId="4E84F72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5E099D9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31F01D60"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ЛР 2 </w:t>
            </w:r>
          </w:p>
          <w:p w14:paraId="63A3AC16"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4</w:t>
            </w:r>
          </w:p>
          <w:p w14:paraId="190DBB62" w14:textId="77777777" w:rsidR="008D4CF8" w:rsidRPr="008D4CF8" w:rsidRDefault="008D4CF8" w:rsidP="008D4CF8">
            <w:pPr>
              <w:suppressAutoHyphens/>
              <w:spacing w:after="0" w:line="240" w:lineRule="auto"/>
              <w:rPr>
                <w:rFonts w:eastAsia="Times New Roman"/>
                <w:lang w:eastAsia="ru-RU"/>
              </w:rPr>
            </w:pPr>
            <w:r w:rsidRPr="008D4CF8">
              <w:rPr>
                <w:rFonts w:ascii="Times New Roman" w:eastAsia="Times New Roman" w:hAnsi="Times New Roman"/>
                <w:kern w:val="2"/>
                <w:sz w:val="24"/>
                <w:szCs w:val="24"/>
                <w:lang w:eastAsia="ko-KR"/>
              </w:rPr>
              <w:t>ЛР 11</w:t>
            </w:r>
          </w:p>
        </w:tc>
        <w:tc>
          <w:tcPr>
            <w:tcW w:w="0" w:type="auto"/>
          </w:tcPr>
          <w:p w14:paraId="3EDA6DF3" w14:textId="77777777" w:rsidR="008D4CF8" w:rsidRPr="008D4CF8" w:rsidRDefault="008D4CF8" w:rsidP="008D4CF8">
            <w:pPr>
              <w:suppressAutoHyphens/>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«Ключевые компоненты деятельности ПОО»</w:t>
            </w:r>
          </w:p>
        </w:tc>
      </w:tr>
      <w:tr w:rsidR="008D4CF8" w:rsidRPr="008D4CF8" w14:paraId="2C7A63CD" w14:textId="77777777" w:rsidTr="008D4CF8">
        <w:tc>
          <w:tcPr>
            <w:tcW w:w="0" w:type="auto"/>
            <w:shd w:val="clear" w:color="auto" w:fill="auto"/>
          </w:tcPr>
          <w:p w14:paraId="3D15A1E7" w14:textId="77777777" w:rsidR="008D4CF8" w:rsidRPr="008D4CF8" w:rsidRDefault="008D4CF8" w:rsidP="008D4CF8">
            <w:pPr>
              <w:numPr>
                <w:ilvl w:val="0"/>
                <w:numId w:val="36"/>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1F1016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Классный час</w:t>
            </w:r>
          </w:p>
          <w:p w14:paraId="15D0524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«Семейные ценности: традиционные и современные»</w:t>
            </w:r>
          </w:p>
          <w:p w14:paraId="73F1DAB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8D4CF8">
              <w:rPr>
                <w:rFonts w:ascii="Times New Roman" w:eastAsia="Times New Roman" w:hAnsi="Times New Roman"/>
                <w:sz w:val="24"/>
                <w:szCs w:val="24"/>
                <w:shd w:val="clear" w:color="auto" w:fill="FFFFFF"/>
                <w:lang w:eastAsia="ru-RU"/>
              </w:rPr>
              <w:t>Обсуждение итогов прошедших учебных недель.</w:t>
            </w:r>
          </w:p>
          <w:p w14:paraId="20609CA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3566D4B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44FC2C3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2 курса</w:t>
            </w:r>
          </w:p>
        </w:tc>
        <w:tc>
          <w:tcPr>
            <w:tcW w:w="0" w:type="auto"/>
          </w:tcPr>
          <w:p w14:paraId="1939978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третий четверг</w:t>
            </w:r>
          </w:p>
          <w:p w14:paraId="51778D9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месяца</w:t>
            </w:r>
          </w:p>
        </w:tc>
        <w:tc>
          <w:tcPr>
            <w:tcW w:w="0" w:type="auto"/>
          </w:tcPr>
          <w:p w14:paraId="7280528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3FEB732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46ADF5F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12</w:t>
            </w:r>
          </w:p>
          <w:p w14:paraId="1AC2BBA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tc>
        <w:tc>
          <w:tcPr>
            <w:tcW w:w="0" w:type="auto"/>
          </w:tcPr>
          <w:p w14:paraId="3BA6FB12"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«Взаимодействие с родителями»</w:t>
            </w:r>
          </w:p>
          <w:p w14:paraId="0FFABADB"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p w14:paraId="20DF2AD1"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3E8401B8" w14:textId="77777777" w:rsidTr="008D4CF8">
        <w:tc>
          <w:tcPr>
            <w:tcW w:w="0" w:type="auto"/>
            <w:shd w:val="clear" w:color="auto" w:fill="auto"/>
          </w:tcPr>
          <w:p w14:paraId="6E537B13" w14:textId="77777777" w:rsidR="008D4CF8" w:rsidRPr="008D4CF8" w:rsidRDefault="008D4CF8" w:rsidP="008D4CF8">
            <w:pPr>
              <w:numPr>
                <w:ilvl w:val="0"/>
                <w:numId w:val="36"/>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3A56C4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Участие в профориентационных мероприятиях техникума:</w:t>
            </w:r>
          </w:p>
          <w:p w14:paraId="4C38D57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профориентационные беседы со школьниками,</w:t>
            </w:r>
          </w:p>
          <w:p w14:paraId="3B61E3A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раздача рекламных материалов и др.</w:t>
            </w:r>
          </w:p>
        </w:tc>
        <w:tc>
          <w:tcPr>
            <w:tcW w:w="0" w:type="auto"/>
            <w:shd w:val="clear" w:color="auto" w:fill="auto"/>
          </w:tcPr>
          <w:p w14:paraId="3566C0E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42032BD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2 курса</w:t>
            </w:r>
          </w:p>
        </w:tc>
        <w:tc>
          <w:tcPr>
            <w:tcW w:w="0" w:type="auto"/>
          </w:tcPr>
          <w:p w14:paraId="0EB5D3B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hAnsi="Times New Roman"/>
                <w:sz w:val="24"/>
                <w:szCs w:val="24"/>
                <w:lang w:eastAsia="ru-RU"/>
              </w:rPr>
              <w:t>по месячному плану работы</w:t>
            </w:r>
          </w:p>
        </w:tc>
        <w:tc>
          <w:tcPr>
            <w:tcW w:w="0" w:type="auto"/>
          </w:tcPr>
          <w:p w14:paraId="7087C99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p w14:paraId="244D122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учебные аудитории</w:t>
            </w:r>
          </w:p>
          <w:p w14:paraId="3BBE1E7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07A45D5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479E2B8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tc>
        <w:tc>
          <w:tcPr>
            <w:tcW w:w="0" w:type="auto"/>
          </w:tcPr>
          <w:p w14:paraId="19F887C0"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6E7CA2F2"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p>
        </w:tc>
      </w:tr>
      <w:tr w:rsidR="008D4CF8" w:rsidRPr="008D4CF8" w14:paraId="227EA394" w14:textId="77777777" w:rsidTr="008D4CF8">
        <w:tc>
          <w:tcPr>
            <w:tcW w:w="0" w:type="auto"/>
            <w:shd w:val="clear" w:color="auto" w:fill="auto"/>
          </w:tcPr>
          <w:p w14:paraId="6942C795" w14:textId="77777777" w:rsidR="008D4CF8" w:rsidRPr="008D4CF8" w:rsidRDefault="008D4CF8" w:rsidP="008D4CF8">
            <w:pPr>
              <w:numPr>
                <w:ilvl w:val="0"/>
                <w:numId w:val="36"/>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1EF93D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1F08855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актив учебных групп</w:t>
            </w:r>
          </w:p>
        </w:tc>
        <w:tc>
          <w:tcPr>
            <w:tcW w:w="0" w:type="auto"/>
          </w:tcPr>
          <w:p w14:paraId="24F01E5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2AC8D13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tc>
        <w:tc>
          <w:tcPr>
            <w:tcW w:w="0" w:type="auto"/>
            <w:shd w:val="clear" w:color="auto" w:fill="auto"/>
          </w:tcPr>
          <w:p w14:paraId="750FDEA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Заместитель директора по ВР,</w:t>
            </w:r>
          </w:p>
          <w:p w14:paraId="7CDCE60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студпрофком</w:t>
            </w:r>
          </w:p>
        </w:tc>
        <w:tc>
          <w:tcPr>
            <w:tcW w:w="0" w:type="auto"/>
            <w:shd w:val="clear" w:color="auto" w:fill="auto"/>
          </w:tcPr>
          <w:p w14:paraId="4170CFF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tc>
        <w:tc>
          <w:tcPr>
            <w:tcW w:w="0" w:type="auto"/>
          </w:tcPr>
          <w:p w14:paraId="1FE80117"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tc>
      </w:tr>
      <w:tr w:rsidR="008D4CF8" w:rsidRPr="008D4CF8" w14:paraId="68C06B04" w14:textId="77777777" w:rsidTr="008D4CF8">
        <w:tc>
          <w:tcPr>
            <w:tcW w:w="0" w:type="auto"/>
            <w:shd w:val="clear" w:color="auto" w:fill="auto"/>
          </w:tcPr>
          <w:p w14:paraId="6F561E88" w14:textId="77777777" w:rsidR="008D4CF8" w:rsidRPr="008D4CF8" w:rsidRDefault="008D4CF8" w:rsidP="008D4CF8">
            <w:pPr>
              <w:numPr>
                <w:ilvl w:val="0"/>
                <w:numId w:val="36"/>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5DE495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Тематические классные часы по профессиональному консультированию «Твой шанс»;</w:t>
            </w:r>
          </w:p>
          <w:p w14:paraId="4BB01A8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«Значение профессионального выбора</w:t>
            </w:r>
            <w:r w:rsidRPr="008D4CF8">
              <w:rPr>
                <w:rFonts w:ascii="Times New Roman" w:eastAsia="Times New Roman" w:hAnsi="Times New Roman"/>
                <w:spacing w:val="1"/>
                <w:sz w:val="24"/>
                <w:szCs w:val="24"/>
              </w:rPr>
              <w:t xml:space="preserve"> </w:t>
            </w:r>
            <w:r w:rsidRPr="008D4CF8">
              <w:rPr>
                <w:rFonts w:ascii="Times New Roman" w:eastAsia="Times New Roman" w:hAnsi="Times New Roman"/>
                <w:sz w:val="24"/>
                <w:szCs w:val="24"/>
              </w:rPr>
              <w:t>в дальнейшей жизни»;</w:t>
            </w:r>
          </w:p>
          <w:p w14:paraId="3DF6359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pacing w:val="-1"/>
                <w:sz w:val="24"/>
                <w:szCs w:val="24"/>
                <w:lang w:eastAsia="ru-RU"/>
              </w:rPr>
              <w:t xml:space="preserve">«Учебная </w:t>
            </w:r>
            <w:r w:rsidRPr="008D4CF8">
              <w:rPr>
                <w:rFonts w:ascii="Times New Roman" w:eastAsia="Times New Roman" w:hAnsi="Times New Roman"/>
                <w:sz w:val="24"/>
                <w:szCs w:val="24"/>
                <w:lang w:eastAsia="ru-RU"/>
              </w:rPr>
              <w:t>деятельность</w:t>
            </w:r>
            <w:r w:rsidRPr="008D4CF8">
              <w:rPr>
                <w:rFonts w:ascii="Times New Roman" w:eastAsia="Times New Roman" w:hAnsi="Times New Roman"/>
                <w:spacing w:val="-2"/>
                <w:sz w:val="24"/>
                <w:szCs w:val="24"/>
                <w:lang w:eastAsia="ru-RU"/>
              </w:rPr>
              <w:t xml:space="preserve"> </w:t>
            </w:r>
            <w:r w:rsidRPr="008D4CF8">
              <w:rPr>
                <w:rFonts w:ascii="Times New Roman" w:eastAsia="Times New Roman" w:hAnsi="Times New Roman"/>
                <w:sz w:val="24"/>
                <w:szCs w:val="24"/>
                <w:lang w:eastAsia="ru-RU"/>
              </w:rPr>
              <w:t>и</w:t>
            </w:r>
            <w:r w:rsidRPr="008D4CF8">
              <w:rPr>
                <w:rFonts w:ascii="Times New Roman" w:eastAsia="Times New Roman" w:hAnsi="Times New Roman"/>
                <w:spacing w:val="-2"/>
                <w:sz w:val="24"/>
                <w:szCs w:val="24"/>
                <w:lang w:eastAsia="ru-RU"/>
              </w:rPr>
              <w:t xml:space="preserve"> </w:t>
            </w:r>
            <w:r w:rsidRPr="008D4CF8">
              <w:rPr>
                <w:rFonts w:ascii="Times New Roman" w:eastAsia="Times New Roman" w:hAnsi="Times New Roman"/>
                <w:sz w:val="24"/>
                <w:szCs w:val="24"/>
                <w:lang w:eastAsia="ru-RU"/>
              </w:rPr>
              <w:t>преемственность профобразования»;</w:t>
            </w:r>
          </w:p>
          <w:p w14:paraId="29728A1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«Что</w:t>
            </w:r>
            <w:r w:rsidRPr="008D4CF8">
              <w:rPr>
                <w:rFonts w:ascii="Times New Roman" w:eastAsia="Times New Roman" w:hAnsi="Times New Roman"/>
                <w:spacing w:val="15"/>
                <w:sz w:val="24"/>
                <w:szCs w:val="24"/>
                <w:lang w:eastAsia="ru-RU"/>
              </w:rPr>
              <w:t xml:space="preserve"> </w:t>
            </w:r>
            <w:r w:rsidRPr="008D4CF8">
              <w:rPr>
                <w:rFonts w:ascii="Times New Roman" w:eastAsia="Times New Roman" w:hAnsi="Times New Roman"/>
                <w:sz w:val="24"/>
                <w:szCs w:val="24"/>
                <w:lang w:eastAsia="ru-RU"/>
              </w:rPr>
              <w:t>я</w:t>
            </w:r>
            <w:r w:rsidRPr="008D4CF8">
              <w:rPr>
                <w:rFonts w:ascii="Times New Roman" w:eastAsia="Times New Roman" w:hAnsi="Times New Roman"/>
                <w:spacing w:val="18"/>
                <w:sz w:val="24"/>
                <w:szCs w:val="24"/>
                <w:lang w:eastAsia="ru-RU"/>
              </w:rPr>
              <w:t xml:space="preserve"> </w:t>
            </w:r>
            <w:r w:rsidRPr="008D4CF8">
              <w:rPr>
                <w:rFonts w:ascii="Times New Roman" w:eastAsia="Times New Roman" w:hAnsi="Times New Roman"/>
                <w:sz w:val="24"/>
                <w:szCs w:val="24"/>
                <w:lang w:eastAsia="ru-RU"/>
              </w:rPr>
              <w:t>знаю</w:t>
            </w:r>
            <w:r w:rsidRPr="008D4CF8">
              <w:rPr>
                <w:rFonts w:ascii="Times New Roman" w:eastAsia="Times New Roman" w:hAnsi="Times New Roman"/>
                <w:spacing w:val="16"/>
                <w:sz w:val="24"/>
                <w:szCs w:val="24"/>
                <w:lang w:eastAsia="ru-RU"/>
              </w:rPr>
              <w:t xml:space="preserve"> </w:t>
            </w:r>
            <w:r w:rsidRPr="008D4CF8">
              <w:rPr>
                <w:rFonts w:ascii="Times New Roman" w:eastAsia="Times New Roman" w:hAnsi="Times New Roman"/>
                <w:sz w:val="24"/>
                <w:szCs w:val="24"/>
                <w:lang w:eastAsia="ru-RU"/>
              </w:rPr>
              <w:t>о</w:t>
            </w:r>
            <w:r w:rsidRPr="008D4CF8">
              <w:rPr>
                <w:rFonts w:ascii="Times New Roman" w:eastAsia="Times New Roman" w:hAnsi="Times New Roman"/>
                <w:spacing w:val="15"/>
                <w:sz w:val="24"/>
                <w:szCs w:val="24"/>
                <w:lang w:eastAsia="ru-RU"/>
              </w:rPr>
              <w:t xml:space="preserve"> </w:t>
            </w:r>
            <w:r w:rsidRPr="008D4CF8">
              <w:rPr>
                <w:rFonts w:ascii="Times New Roman" w:eastAsia="Times New Roman" w:hAnsi="Times New Roman"/>
                <w:sz w:val="24"/>
                <w:szCs w:val="24"/>
                <w:lang w:eastAsia="ru-RU"/>
              </w:rPr>
              <w:t xml:space="preserve">своей </w:t>
            </w:r>
            <w:r w:rsidRPr="008D4CF8">
              <w:rPr>
                <w:rFonts w:ascii="Times New Roman" w:eastAsia="Times New Roman" w:hAnsi="Times New Roman"/>
                <w:spacing w:val="-57"/>
                <w:sz w:val="24"/>
                <w:szCs w:val="24"/>
                <w:lang w:eastAsia="ru-RU"/>
              </w:rPr>
              <w:t xml:space="preserve"> </w:t>
            </w:r>
            <w:r w:rsidRPr="008D4CF8">
              <w:rPr>
                <w:rFonts w:ascii="Times New Roman" w:eastAsia="Times New Roman" w:hAnsi="Times New Roman"/>
                <w:sz w:val="24"/>
                <w:szCs w:val="24"/>
                <w:lang w:eastAsia="ru-RU"/>
              </w:rPr>
              <w:t>профессии?».</w:t>
            </w:r>
          </w:p>
        </w:tc>
        <w:tc>
          <w:tcPr>
            <w:tcW w:w="0" w:type="auto"/>
            <w:shd w:val="clear" w:color="auto" w:fill="auto"/>
          </w:tcPr>
          <w:p w14:paraId="2A2882F4"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6F34820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2 курса</w:t>
            </w:r>
          </w:p>
        </w:tc>
        <w:tc>
          <w:tcPr>
            <w:tcW w:w="0" w:type="auto"/>
          </w:tcPr>
          <w:p w14:paraId="4C6C8FD8"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eastAsia="Times New Roman" w:hAnsi="Times New Roman"/>
                <w:kern w:val="2"/>
                <w:sz w:val="24"/>
                <w:szCs w:val="24"/>
                <w:lang w:eastAsia="ko-KR"/>
              </w:rPr>
              <w:t>по месячному плану работы</w:t>
            </w:r>
          </w:p>
        </w:tc>
        <w:tc>
          <w:tcPr>
            <w:tcW w:w="0" w:type="auto"/>
          </w:tcPr>
          <w:p w14:paraId="7BD73AE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0AFB2C7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 xml:space="preserve">Руководители учебных групп, </w:t>
            </w:r>
            <w:r w:rsidRPr="008D4CF8">
              <w:rPr>
                <w:rFonts w:ascii="Times New Roman" w:eastAsia="Times New Roman" w:hAnsi="Times New Roman"/>
                <w:kern w:val="32"/>
                <w:sz w:val="24"/>
                <w:szCs w:val="24"/>
                <w:lang w:eastAsia="x-none"/>
              </w:rPr>
              <w:t>преподаватели цикловой комиссии «Профессиональных циклов по строительству, архитектуре»</w:t>
            </w:r>
          </w:p>
        </w:tc>
        <w:tc>
          <w:tcPr>
            <w:tcW w:w="0" w:type="auto"/>
            <w:shd w:val="clear" w:color="auto" w:fill="auto"/>
          </w:tcPr>
          <w:p w14:paraId="60E5EA4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13</w:t>
            </w:r>
          </w:p>
          <w:p w14:paraId="6F5AB60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060743B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15</w:t>
            </w:r>
          </w:p>
          <w:p w14:paraId="5FBE0E2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16 ЛР 17</w:t>
            </w:r>
          </w:p>
        </w:tc>
        <w:tc>
          <w:tcPr>
            <w:tcW w:w="0" w:type="auto"/>
          </w:tcPr>
          <w:p w14:paraId="193221B3"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33438B99"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«Профессиональный выбор»</w:t>
            </w:r>
          </w:p>
          <w:p w14:paraId="414F2F9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«Руководство группой, педагогическое сопровождение и поддержка»</w:t>
            </w:r>
          </w:p>
          <w:p w14:paraId="15E0B65A"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3B2A4F09" w14:textId="77777777" w:rsidTr="008D4CF8">
        <w:tc>
          <w:tcPr>
            <w:tcW w:w="0" w:type="auto"/>
            <w:shd w:val="clear" w:color="auto" w:fill="auto"/>
          </w:tcPr>
          <w:p w14:paraId="38D66DDE" w14:textId="77777777" w:rsidR="008D4CF8" w:rsidRPr="008D4CF8" w:rsidRDefault="008D4CF8" w:rsidP="008D4CF8">
            <w:pPr>
              <w:numPr>
                <w:ilvl w:val="0"/>
                <w:numId w:val="36"/>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541A95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и занятия предметных кружков</w:t>
            </w:r>
          </w:p>
          <w:p w14:paraId="1309C08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студенческого исследовательского общества</w:t>
            </w:r>
          </w:p>
          <w:p w14:paraId="782BB9A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«Шаг в науку»:</w:t>
            </w:r>
          </w:p>
          <w:p w14:paraId="407F42B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 xml:space="preserve"> «Прикладная геодезия»;</w:t>
            </w:r>
          </w:p>
          <w:p w14:paraId="6D2F661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«Информационные технологии в инженерной графике»;</w:t>
            </w:r>
          </w:p>
          <w:p w14:paraId="4E6C1A48"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«Умник» и т.д</w:t>
            </w:r>
          </w:p>
        </w:tc>
        <w:tc>
          <w:tcPr>
            <w:tcW w:w="0" w:type="auto"/>
            <w:shd w:val="clear" w:color="auto" w:fill="auto"/>
          </w:tcPr>
          <w:p w14:paraId="2439104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3C33332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2 курса</w:t>
            </w:r>
          </w:p>
        </w:tc>
        <w:tc>
          <w:tcPr>
            <w:tcW w:w="0" w:type="auto"/>
          </w:tcPr>
          <w:p w14:paraId="133DA567"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1-4 пятница месяца</w:t>
            </w:r>
          </w:p>
          <w:p w14:paraId="3EFF122C"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5A68ECD6"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0652B931"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2E975269"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7E41562A"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2B938929"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5601C621"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1D1AD0D5" w14:textId="77777777" w:rsidR="008D4CF8" w:rsidRPr="008D4CF8" w:rsidRDefault="008D4CF8" w:rsidP="008D4CF8">
            <w:pPr>
              <w:suppressAutoHyphens/>
              <w:spacing w:after="0" w:line="240" w:lineRule="auto"/>
              <w:rPr>
                <w:rFonts w:ascii="Times New Roman" w:hAnsi="Times New Roman"/>
                <w:sz w:val="24"/>
                <w:szCs w:val="24"/>
                <w:lang w:eastAsia="ru-RU"/>
              </w:rPr>
            </w:pPr>
          </w:p>
        </w:tc>
        <w:tc>
          <w:tcPr>
            <w:tcW w:w="0" w:type="auto"/>
          </w:tcPr>
          <w:p w14:paraId="28CA43FC"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 лаборатории</w:t>
            </w:r>
          </w:p>
          <w:p w14:paraId="729EF4C2"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5720AAFD"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1B4C9723"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644ECA6B"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3DB84742"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61928764"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4D60EE0E"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1A996A0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0A863BD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кружков</w:t>
            </w:r>
          </w:p>
          <w:p w14:paraId="5AB21C5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7DF5234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4056F1B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6284102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7F6CD97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0DDEE17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3A7CD0E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6167D22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66F571D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711D18D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p w14:paraId="0450261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11D101D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1A3F65C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0D30354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0D7877D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6199B8B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6150F16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7949752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12201B4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74C26E8B"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6217B3D8"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«Профессиональный выбор»</w:t>
            </w:r>
          </w:p>
          <w:p w14:paraId="425B4E4B"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43D77182"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41A0DD0C" w14:textId="77777777" w:rsidTr="008D4CF8">
        <w:tc>
          <w:tcPr>
            <w:tcW w:w="0" w:type="auto"/>
            <w:shd w:val="clear" w:color="auto" w:fill="auto"/>
          </w:tcPr>
          <w:p w14:paraId="6126D8B2" w14:textId="77777777" w:rsidR="008D4CF8" w:rsidRPr="008D4CF8" w:rsidRDefault="008D4CF8" w:rsidP="008D4CF8">
            <w:pPr>
              <w:numPr>
                <w:ilvl w:val="0"/>
                <w:numId w:val="36"/>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A5408F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tc>
        <w:tc>
          <w:tcPr>
            <w:tcW w:w="0" w:type="auto"/>
            <w:shd w:val="clear" w:color="auto" w:fill="auto"/>
          </w:tcPr>
          <w:p w14:paraId="74E9DA6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4A6D85DA"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2 курса</w:t>
            </w:r>
          </w:p>
        </w:tc>
        <w:tc>
          <w:tcPr>
            <w:tcW w:w="0" w:type="auto"/>
          </w:tcPr>
          <w:p w14:paraId="66B4D894" w14:textId="77777777" w:rsidR="008D4CF8" w:rsidRPr="008D4CF8" w:rsidRDefault="008D4CF8" w:rsidP="008D4CF8">
            <w:pPr>
              <w:suppressAutoHyphens/>
              <w:spacing w:after="0" w:line="240" w:lineRule="auto"/>
              <w:rPr>
                <w:rFonts w:ascii="Times New Roman" w:hAnsi="Times New Roman"/>
                <w:sz w:val="24"/>
                <w:szCs w:val="24"/>
                <w:highlight w:val="yellow"/>
                <w:lang w:eastAsia="ru-RU"/>
              </w:rPr>
            </w:pPr>
            <w:r w:rsidRPr="008D4CF8">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42E5A48B"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7EE64F38"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647A18A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4</w:t>
            </w:r>
          </w:p>
          <w:p w14:paraId="3B1145B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20AD59E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355E982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14:paraId="09001AF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«Наставничество и бизнес-партнерство»</w:t>
            </w:r>
          </w:p>
          <w:p w14:paraId="64162BF2"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8D4CF8">
              <w:rPr>
                <w:rFonts w:ascii="Times New Roman" w:eastAsia="Times New Roman" w:hAnsi="Times New Roman"/>
                <w:iCs/>
                <w:sz w:val="24"/>
                <w:szCs w:val="24"/>
                <w:lang w:eastAsia="ru-RU"/>
              </w:rPr>
              <w:t>«Профессиональный выбор»</w:t>
            </w:r>
          </w:p>
        </w:tc>
      </w:tr>
      <w:tr w:rsidR="008D4CF8" w:rsidRPr="008D4CF8" w14:paraId="319A08C4" w14:textId="77777777" w:rsidTr="008D4CF8">
        <w:tc>
          <w:tcPr>
            <w:tcW w:w="0" w:type="auto"/>
            <w:shd w:val="clear" w:color="auto" w:fill="auto"/>
          </w:tcPr>
          <w:p w14:paraId="534CF20B" w14:textId="77777777" w:rsidR="008D4CF8" w:rsidRPr="008D4CF8" w:rsidRDefault="008D4CF8" w:rsidP="008D4CF8">
            <w:pPr>
              <w:numPr>
                <w:ilvl w:val="0"/>
                <w:numId w:val="36"/>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9EE844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5E55BAC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«Ритмика»;</w:t>
            </w:r>
          </w:p>
          <w:p w14:paraId="19EAA74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«Русский стиль»;</w:t>
            </w:r>
          </w:p>
          <w:p w14:paraId="5A21145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«Лира»;</w:t>
            </w:r>
          </w:p>
          <w:p w14:paraId="4216C9A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«Пресс-центр»;</w:t>
            </w:r>
          </w:p>
          <w:p w14:paraId="7F435A1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«Объектив»;</w:t>
            </w:r>
          </w:p>
          <w:p w14:paraId="55E434A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«Мельпомена»;</w:t>
            </w:r>
          </w:p>
          <w:p w14:paraId="2EC557F8"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«Палитра»</w:t>
            </w:r>
          </w:p>
        </w:tc>
        <w:tc>
          <w:tcPr>
            <w:tcW w:w="0" w:type="auto"/>
            <w:shd w:val="clear" w:color="auto" w:fill="auto"/>
          </w:tcPr>
          <w:p w14:paraId="63CC826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37B2D9C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2 курса</w:t>
            </w:r>
          </w:p>
        </w:tc>
        <w:tc>
          <w:tcPr>
            <w:tcW w:w="0" w:type="auto"/>
          </w:tcPr>
          <w:p w14:paraId="6359312F"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6FC0B10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4E53B13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7BC3090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043F827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137D703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4E47BFE8"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«Ключевые компоненты деятельности ПОО»</w:t>
            </w:r>
          </w:p>
        </w:tc>
      </w:tr>
      <w:tr w:rsidR="008D4CF8" w:rsidRPr="008D4CF8" w14:paraId="2DF3E246" w14:textId="77777777" w:rsidTr="008D4CF8">
        <w:tc>
          <w:tcPr>
            <w:tcW w:w="0" w:type="auto"/>
            <w:shd w:val="clear" w:color="auto" w:fill="auto"/>
          </w:tcPr>
          <w:p w14:paraId="7D4F06BD" w14:textId="77777777" w:rsidR="008D4CF8" w:rsidRPr="008D4CF8" w:rsidRDefault="008D4CF8" w:rsidP="008D4CF8">
            <w:pPr>
              <w:numPr>
                <w:ilvl w:val="0"/>
                <w:numId w:val="36"/>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BC2820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спортивных секций:</w:t>
            </w:r>
          </w:p>
          <w:p w14:paraId="50046DF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атлетическая гимнастика;</w:t>
            </w:r>
          </w:p>
          <w:p w14:paraId="54FB618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баскетбол;</w:t>
            </w:r>
          </w:p>
          <w:p w14:paraId="4AD8D50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волейбол;</w:t>
            </w:r>
          </w:p>
          <w:p w14:paraId="7B72343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стрельба;</w:t>
            </w:r>
          </w:p>
          <w:p w14:paraId="674A937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настольный теннис;</w:t>
            </w:r>
          </w:p>
          <w:p w14:paraId="3308734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футбол;</w:t>
            </w:r>
          </w:p>
          <w:p w14:paraId="663B615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гиревой спорт;</w:t>
            </w:r>
          </w:p>
          <w:p w14:paraId="0F11BAF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дартс;</w:t>
            </w:r>
          </w:p>
          <w:p w14:paraId="363F7632"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бадминтон.</w:t>
            </w:r>
          </w:p>
        </w:tc>
        <w:tc>
          <w:tcPr>
            <w:tcW w:w="0" w:type="auto"/>
            <w:shd w:val="clear" w:color="auto" w:fill="auto"/>
          </w:tcPr>
          <w:p w14:paraId="3BA6206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6F36BB4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sz w:val="24"/>
                <w:szCs w:val="24"/>
                <w:lang w:eastAsia="ru-RU"/>
              </w:rPr>
              <w:t>2 курса</w:t>
            </w:r>
          </w:p>
        </w:tc>
        <w:tc>
          <w:tcPr>
            <w:tcW w:w="0" w:type="auto"/>
          </w:tcPr>
          <w:p w14:paraId="21BB9026"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расписанию работы секций</w:t>
            </w:r>
          </w:p>
        </w:tc>
        <w:tc>
          <w:tcPr>
            <w:tcW w:w="0" w:type="auto"/>
          </w:tcPr>
          <w:p w14:paraId="3395D74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 xml:space="preserve">спортивная площадка, спортивный зал </w:t>
            </w:r>
            <w:r w:rsidRPr="008D4CF8">
              <w:rPr>
                <w:rFonts w:ascii="Times New Roman" w:eastAsia="Times New Roman" w:hAnsi="Times New Roman"/>
                <w:sz w:val="24"/>
                <w:szCs w:val="24"/>
                <w:lang w:eastAsia="ru-RU"/>
              </w:rPr>
              <w:t>со спортивным оборудованием</w:t>
            </w:r>
            <w:r w:rsidRPr="008D4CF8">
              <w:rPr>
                <w:rFonts w:ascii="Times New Roman" w:eastAsia="Times New Roman" w:hAnsi="Times New Roman"/>
                <w:kern w:val="2"/>
                <w:sz w:val="24"/>
                <w:szCs w:val="24"/>
                <w:lang w:eastAsia="ko-KR"/>
              </w:rPr>
              <w:t xml:space="preserve"> </w:t>
            </w:r>
          </w:p>
        </w:tc>
        <w:tc>
          <w:tcPr>
            <w:tcW w:w="0" w:type="auto"/>
            <w:shd w:val="clear" w:color="auto" w:fill="auto"/>
          </w:tcPr>
          <w:p w14:paraId="1671621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16CDD4C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p w14:paraId="7168420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kern w:val="2"/>
                <w:sz w:val="24"/>
                <w:szCs w:val="24"/>
                <w:lang w:eastAsia="ko-KR"/>
              </w:rPr>
              <w:t>ЛР 10</w:t>
            </w:r>
          </w:p>
        </w:tc>
        <w:tc>
          <w:tcPr>
            <w:tcW w:w="0" w:type="auto"/>
          </w:tcPr>
          <w:p w14:paraId="47BB3801" w14:textId="77777777" w:rsidR="008D4CF8" w:rsidRPr="008D4CF8" w:rsidRDefault="008D4CF8" w:rsidP="008D4CF8">
            <w:pPr>
              <w:suppressAutoHyphens/>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74605042"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8D4CF8">
              <w:rPr>
                <w:rFonts w:ascii="Times New Roman" w:eastAsia="Times New Roman" w:hAnsi="Times New Roman"/>
                <w:sz w:val="24"/>
                <w:szCs w:val="24"/>
                <w:lang w:eastAsia="ru-RU"/>
              </w:rPr>
              <w:t>«Экологическая культура и здоровьесбережение»</w:t>
            </w:r>
          </w:p>
        </w:tc>
      </w:tr>
      <w:tr w:rsidR="008D4CF8" w:rsidRPr="008D4CF8" w14:paraId="263A5F20" w14:textId="77777777" w:rsidTr="008D4CF8">
        <w:tc>
          <w:tcPr>
            <w:tcW w:w="0" w:type="auto"/>
            <w:gridSpan w:val="8"/>
            <w:shd w:val="clear" w:color="auto" w:fill="auto"/>
          </w:tcPr>
          <w:p w14:paraId="003C594C" w14:textId="77777777" w:rsidR="008D4CF8" w:rsidRPr="008D4CF8" w:rsidRDefault="008D4CF8" w:rsidP="008D4CF8">
            <w:pPr>
              <w:suppressAutoHyphens/>
              <w:autoSpaceDE w:val="0"/>
              <w:autoSpaceDN w:val="0"/>
              <w:spacing w:after="0" w:line="240" w:lineRule="auto"/>
              <w:jc w:val="center"/>
              <w:rPr>
                <w:rFonts w:ascii="Times New Roman" w:hAnsi="Times New Roman"/>
                <w:iCs/>
                <w:sz w:val="24"/>
                <w:szCs w:val="24"/>
              </w:rPr>
            </w:pPr>
            <w:r w:rsidRPr="008D4CF8">
              <w:rPr>
                <w:rFonts w:ascii="Times New Roman" w:eastAsia="Times New Roman" w:hAnsi="Times New Roman"/>
                <w:b/>
                <w:bCs/>
                <w:kern w:val="2"/>
                <w:sz w:val="24"/>
                <w:szCs w:val="24"/>
                <w:lang w:eastAsia="ko-KR"/>
              </w:rPr>
              <w:t>НОЯБРЬ</w:t>
            </w:r>
          </w:p>
        </w:tc>
      </w:tr>
      <w:tr w:rsidR="008D4CF8" w:rsidRPr="008D4CF8" w14:paraId="26F3C54D" w14:textId="77777777" w:rsidTr="008D4CF8">
        <w:tc>
          <w:tcPr>
            <w:tcW w:w="0" w:type="auto"/>
            <w:shd w:val="clear" w:color="auto" w:fill="auto"/>
          </w:tcPr>
          <w:p w14:paraId="2860100A" w14:textId="77777777" w:rsidR="008D4CF8" w:rsidRPr="008D4CF8" w:rsidRDefault="008D4CF8" w:rsidP="008D4CF8">
            <w:pPr>
              <w:widowControl w:val="0"/>
              <w:numPr>
                <w:ilvl w:val="0"/>
                <w:numId w:val="37"/>
              </w:numPr>
              <w:autoSpaceDE w:val="0"/>
              <w:autoSpaceDN w:val="0"/>
              <w:spacing w:after="0" w:line="240" w:lineRule="auto"/>
              <w:ind w:left="113" w:firstLine="0"/>
              <w:jc w:val="center"/>
              <w:rPr>
                <w:rFonts w:ascii="Times New Roman" w:eastAsia="Times New Roman" w:hAnsi="Times New Roman"/>
                <w:kern w:val="2"/>
                <w:sz w:val="24"/>
                <w:szCs w:val="24"/>
                <w:lang w:eastAsia="ko-KR"/>
              </w:rPr>
            </w:pPr>
          </w:p>
        </w:tc>
        <w:tc>
          <w:tcPr>
            <w:tcW w:w="0" w:type="auto"/>
            <w:shd w:val="clear" w:color="auto" w:fill="auto"/>
          </w:tcPr>
          <w:p w14:paraId="08542774" w14:textId="77777777" w:rsidR="008D4CF8" w:rsidRPr="008D4CF8" w:rsidRDefault="008D4CF8" w:rsidP="008D4CF8">
            <w:pPr>
              <w:suppressAutoHyphens/>
              <w:autoSpaceDE w:val="0"/>
              <w:autoSpaceDN w:val="0"/>
              <w:spacing w:after="0" w:line="240" w:lineRule="auto"/>
              <w:rPr>
                <w:rFonts w:ascii="Times New Roman" w:eastAsia="Symbol" w:hAnsi="Times New Roman"/>
                <w:sz w:val="24"/>
                <w:szCs w:val="24"/>
                <w:lang w:eastAsia="ru-RU"/>
              </w:rPr>
            </w:pPr>
            <w:r w:rsidRPr="008D4CF8">
              <w:rPr>
                <w:rFonts w:ascii="Times New Roman" w:eastAsia="Times New Roman" w:hAnsi="Times New Roman"/>
                <w:sz w:val="24"/>
                <w:szCs w:val="24"/>
                <w:lang w:eastAsia="ru-RU"/>
              </w:rPr>
              <w:t>Исторический час: День народного единства. День освобождения Москвы силами народного ополчения под руководством Кузьмы Минина и Дмитрия Пожарского от польских интервентов (1612)</w:t>
            </w:r>
          </w:p>
        </w:tc>
        <w:tc>
          <w:tcPr>
            <w:tcW w:w="0" w:type="auto"/>
            <w:shd w:val="clear" w:color="auto" w:fill="auto"/>
          </w:tcPr>
          <w:p w14:paraId="1F7A3C1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2F6146D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2 курса</w:t>
            </w:r>
          </w:p>
        </w:tc>
        <w:tc>
          <w:tcPr>
            <w:tcW w:w="0" w:type="auto"/>
          </w:tcPr>
          <w:p w14:paraId="41E71D7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04.11.23</w:t>
            </w:r>
          </w:p>
        </w:tc>
        <w:tc>
          <w:tcPr>
            <w:tcW w:w="0" w:type="auto"/>
          </w:tcPr>
          <w:p w14:paraId="5A63228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tc>
        <w:tc>
          <w:tcPr>
            <w:tcW w:w="0" w:type="auto"/>
            <w:shd w:val="clear" w:color="auto" w:fill="auto"/>
          </w:tcPr>
          <w:p w14:paraId="2830278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Заместитель директора по ВР, руководитель патриотического клуба «Звезда», руководители учебных групп</w:t>
            </w:r>
          </w:p>
        </w:tc>
        <w:tc>
          <w:tcPr>
            <w:tcW w:w="0" w:type="auto"/>
            <w:shd w:val="clear" w:color="auto" w:fill="auto"/>
          </w:tcPr>
          <w:p w14:paraId="5A6A20E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p w14:paraId="347CAE6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11</w:t>
            </w:r>
          </w:p>
        </w:tc>
        <w:tc>
          <w:tcPr>
            <w:tcW w:w="0" w:type="auto"/>
          </w:tcPr>
          <w:p w14:paraId="2E3BB4FB"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439ADBEC"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«Гражданско-правовое и патриотическое сознание»</w:t>
            </w:r>
          </w:p>
        </w:tc>
      </w:tr>
      <w:tr w:rsidR="008D4CF8" w:rsidRPr="008D4CF8" w14:paraId="6BD80F4A" w14:textId="77777777" w:rsidTr="008D4CF8">
        <w:tc>
          <w:tcPr>
            <w:tcW w:w="0" w:type="auto"/>
            <w:shd w:val="clear" w:color="auto" w:fill="auto"/>
          </w:tcPr>
          <w:p w14:paraId="70E4E945" w14:textId="77777777" w:rsidR="008D4CF8" w:rsidRPr="008D4CF8" w:rsidRDefault="008D4CF8" w:rsidP="008D4CF8">
            <w:pPr>
              <w:widowControl w:val="0"/>
              <w:numPr>
                <w:ilvl w:val="0"/>
                <w:numId w:val="37"/>
              </w:numPr>
              <w:autoSpaceDE w:val="0"/>
              <w:autoSpaceDN w:val="0"/>
              <w:spacing w:after="0" w:line="240" w:lineRule="auto"/>
              <w:ind w:left="170" w:firstLine="0"/>
              <w:jc w:val="center"/>
              <w:rPr>
                <w:rFonts w:ascii="Times New Roman" w:eastAsia="Times New Roman" w:hAnsi="Times New Roman"/>
                <w:kern w:val="2"/>
                <w:sz w:val="24"/>
                <w:szCs w:val="24"/>
                <w:lang w:eastAsia="ko-KR"/>
              </w:rPr>
            </w:pPr>
          </w:p>
        </w:tc>
        <w:tc>
          <w:tcPr>
            <w:tcW w:w="0" w:type="auto"/>
            <w:shd w:val="clear" w:color="auto" w:fill="auto"/>
          </w:tcPr>
          <w:p w14:paraId="18D5F527"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bCs/>
                <w:kern w:val="2"/>
                <w:sz w:val="24"/>
                <w:szCs w:val="24"/>
                <w:lang w:eastAsia="ko-KR"/>
              </w:rPr>
              <w:t>День матери в России</w:t>
            </w:r>
          </w:p>
          <w:p w14:paraId="632AA106"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bCs/>
                <w:kern w:val="2"/>
                <w:sz w:val="24"/>
                <w:szCs w:val="24"/>
                <w:lang w:eastAsia="ko-KR"/>
              </w:rPr>
              <w:t>Мероприятия, посвященные Дню Матери</w:t>
            </w:r>
          </w:p>
        </w:tc>
        <w:tc>
          <w:tcPr>
            <w:tcW w:w="0" w:type="auto"/>
            <w:shd w:val="clear" w:color="auto" w:fill="auto"/>
          </w:tcPr>
          <w:p w14:paraId="7570446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студенты</w:t>
            </w:r>
          </w:p>
          <w:p w14:paraId="6EFE4DA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2 курса, </w:t>
            </w:r>
            <w:r w:rsidRPr="008D4CF8">
              <w:rPr>
                <w:rFonts w:ascii="Times New Roman" w:eastAsia="Times New Roman" w:hAnsi="Times New Roman"/>
                <w:kern w:val="32"/>
                <w:sz w:val="24"/>
                <w:szCs w:val="24"/>
                <w:lang w:eastAsia="x-none"/>
              </w:rPr>
              <w:t xml:space="preserve">представители студенчества старших курсов, родители, </w:t>
            </w:r>
            <w:r w:rsidRPr="008D4CF8">
              <w:rPr>
                <w:rFonts w:ascii="Times New Roman" w:eastAsia="Times New Roman" w:hAnsi="Times New Roman"/>
                <w:kern w:val="2"/>
                <w:sz w:val="24"/>
                <w:szCs w:val="24"/>
                <w:lang w:eastAsia="ko-KR"/>
              </w:rPr>
              <w:t>педагогический коллектив</w:t>
            </w:r>
          </w:p>
        </w:tc>
        <w:tc>
          <w:tcPr>
            <w:tcW w:w="0" w:type="auto"/>
          </w:tcPr>
          <w:p w14:paraId="2CF71A0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последняя неделя ноября</w:t>
            </w:r>
          </w:p>
        </w:tc>
        <w:tc>
          <w:tcPr>
            <w:tcW w:w="0" w:type="auto"/>
          </w:tcPr>
          <w:p w14:paraId="1EAF38B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актовый зал, учебные аудитории</w:t>
            </w:r>
          </w:p>
        </w:tc>
        <w:tc>
          <w:tcPr>
            <w:tcW w:w="0" w:type="auto"/>
            <w:shd w:val="clear" w:color="auto" w:fill="auto"/>
          </w:tcPr>
          <w:p w14:paraId="431FB61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Заместитель директора по ВР, педагог-организатор, студпрофком</w:t>
            </w:r>
          </w:p>
          <w:p w14:paraId="3298B87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27E9849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tc>
        <w:tc>
          <w:tcPr>
            <w:tcW w:w="0" w:type="auto"/>
          </w:tcPr>
          <w:p w14:paraId="4490B37B"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«Молодежные общественные объединения»</w:t>
            </w:r>
          </w:p>
          <w:p w14:paraId="7E423D9C"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p w14:paraId="4E429843"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«Взаимодействие с родителями»</w:t>
            </w:r>
          </w:p>
        </w:tc>
      </w:tr>
      <w:tr w:rsidR="008D4CF8" w:rsidRPr="008D4CF8" w14:paraId="33F72137" w14:textId="77777777" w:rsidTr="008D4CF8">
        <w:tc>
          <w:tcPr>
            <w:tcW w:w="0" w:type="auto"/>
            <w:shd w:val="clear" w:color="auto" w:fill="auto"/>
          </w:tcPr>
          <w:p w14:paraId="5ACF78A0" w14:textId="77777777" w:rsidR="008D4CF8" w:rsidRPr="008D4CF8" w:rsidRDefault="008D4CF8" w:rsidP="008D4CF8">
            <w:pPr>
              <w:widowControl w:val="0"/>
              <w:numPr>
                <w:ilvl w:val="0"/>
                <w:numId w:val="37"/>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4537DF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Классный час</w:t>
            </w:r>
          </w:p>
          <w:p w14:paraId="7213955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shd w:val="clear" w:color="auto" w:fill="FFFFFF"/>
              </w:rPr>
            </w:pPr>
            <w:r w:rsidRPr="008D4CF8">
              <w:rPr>
                <w:rFonts w:ascii="Times New Roman" w:eastAsia="Times New Roman" w:hAnsi="Times New Roman"/>
                <w:sz w:val="24"/>
                <w:szCs w:val="24"/>
              </w:rPr>
              <w:t>«Есть у каждого на Родине что-нибудь такое, о чем хочется сказать вслух»</w:t>
            </w:r>
            <w:r w:rsidRPr="008D4CF8">
              <w:rPr>
                <w:rFonts w:ascii="Times New Roman" w:eastAsia="Times New Roman" w:hAnsi="Times New Roman"/>
                <w:sz w:val="24"/>
                <w:szCs w:val="24"/>
                <w:shd w:val="clear" w:color="auto" w:fill="FFFFFF"/>
              </w:rPr>
              <w:t xml:space="preserve"> </w:t>
            </w:r>
          </w:p>
          <w:p w14:paraId="7455F29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shd w:val="clear" w:color="auto" w:fill="FFFFFF"/>
              </w:rPr>
              <w:t>«Информ-дайджест»</w:t>
            </w:r>
          </w:p>
        </w:tc>
        <w:tc>
          <w:tcPr>
            <w:tcW w:w="0" w:type="auto"/>
            <w:shd w:val="clear" w:color="auto" w:fill="auto"/>
          </w:tcPr>
          <w:p w14:paraId="2047802A"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720C9CD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2 курса</w:t>
            </w:r>
          </w:p>
        </w:tc>
        <w:tc>
          <w:tcPr>
            <w:tcW w:w="0" w:type="auto"/>
          </w:tcPr>
          <w:p w14:paraId="68EA4FF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первый четверг месяца</w:t>
            </w:r>
          </w:p>
        </w:tc>
        <w:tc>
          <w:tcPr>
            <w:tcW w:w="0" w:type="auto"/>
          </w:tcPr>
          <w:p w14:paraId="000B228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463886C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01979C8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ЛР 1 </w:t>
            </w:r>
          </w:p>
          <w:p w14:paraId="305C771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66510F2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4EBF758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p w14:paraId="220C346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8</w:t>
            </w:r>
          </w:p>
        </w:tc>
        <w:tc>
          <w:tcPr>
            <w:tcW w:w="0" w:type="auto"/>
          </w:tcPr>
          <w:p w14:paraId="49431907"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2E23F191"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«Гражданско-правовое и патриотическое сознание»</w:t>
            </w:r>
          </w:p>
        </w:tc>
      </w:tr>
      <w:tr w:rsidR="008D4CF8" w:rsidRPr="008D4CF8" w14:paraId="30CCD84B" w14:textId="77777777" w:rsidTr="008D4CF8">
        <w:tc>
          <w:tcPr>
            <w:tcW w:w="0" w:type="auto"/>
            <w:shd w:val="clear" w:color="auto" w:fill="auto"/>
          </w:tcPr>
          <w:p w14:paraId="2AC21725" w14:textId="77777777" w:rsidR="008D4CF8" w:rsidRPr="008D4CF8" w:rsidRDefault="008D4CF8" w:rsidP="008D4CF8">
            <w:pPr>
              <w:widowControl w:val="0"/>
              <w:numPr>
                <w:ilvl w:val="0"/>
                <w:numId w:val="37"/>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2FEA9F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Классный час</w:t>
            </w:r>
          </w:p>
          <w:p w14:paraId="2ECAC25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«Сердце матери»</w:t>
            </w:r>
          </w:p>
          <w:p w14:paraId="338F69F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8D4CF8">
              <w:rPr>
                <w:rFonts w:ascii="Times New Roman" w:eastAsia="Times New Roman" w:hAnsi="Times New Roman"/>
                <w:sz w:val="24"/>
                <w:szCs w:val="24"/>
                <w:shd w:val="clear" w:color="auto" w:fill="FFFFFF"/>
                <w:lang w:eastAsia="ru-RU"/>
              </w:rPr>
              <w:t>Обсуждение итогов прошедших учебных недель.</w:t>
            </w:r>
          </w:p>
          <w:p w14:paraId="1FE1E09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37718D8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1A4EF58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2 курса</w:t>
            </w:r>
          </w:p>
        </w:tc>
        <w:tc>
          <w:tcPr>
            <w:tcW w:w="0" w:type="auto"/>
          </w:tcPr>
          <w:p w14:paraId="622EA13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третий четверг</w:t>
            </w:r>
          </w:p>
          <w:p w14:paraId="31ECE03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месяца</w:t>
            </w:r>
          </w:p>
        </w:tc>
        <w:tc>
          <w:tcPr>
            <w:tcW w:w="0" w:type="auto"/>
          </w:tcPr>
          <w:p w14:paraId="6762F1F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59E8F22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589EE48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6</w:t>
            </w:r>
          </w:p>
          <w:p w14:paraId="62B24D3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12</w:t>
            </w:r>
          </w:p>
          <w:p w14:paraId="6D48EA9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tc>
        <w:tc>
          <w:tcPr>
            <w:tcW w:w="0" w:type="auto"/>
          </w:tcPr>
          <w:p w14:paraId="215D1BEB"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«Взаимодействие с родителями»</w:t>
            </w:r>
          </w:p>
          <w:p w14:paraId="0C04D786"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tc>
      </w:tr>
      <w:tr w:rsidR="008D4CF8" w:rsidRPr="008D4CF8" w14:paraId="7B24164C" w14:textId="77777777" w:rsidTr="008D4CF8">
        <w:tc>
          <w:tcPr>
            <w:tcW w:w="0" w:type="auto"/>
            <w:shd w:val="clear" w:color="auto" w:fill="auto"/>
          </w:tcPr>
          <w:p w14:paraId="3D9279F5" w14:textId="77777777" w:rsidR="008D4CF8" w:rsidRPr="008D4CF8" w:rsidRDefault="008D4CF8" w:rsidP="008D4CF8">
            <w:pPr>
              <w:widowControl w:val="0"/>
              <w:numPr>
                <w:ilvl w:val="0"/>
                <w:numId w:val="37"/>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75D752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Участие в профориентационных мероприятиях техникума:</w:t>
            </w:r>
          </w:p>
          <w:p w14:paraId="17637DF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профориентационные беседы со школьниками,</w:t>
            </w:r>
          </w:p>
          <w:p w14:paraId="5EE4DDD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раздача рекламных материалов и др.</w:t>
            </w:r>
          </w:p>
        </w:tc>
        <w:tc>
          <w:tcPr>
            <w:tcW w:w="0" w:type="auto"/>
            <w:shd w:val="clear" w:color="auto" w:fill="auto"/>
          </w:tcPr>
          <w:p w14:paraId="0D1FBB9B"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156CE0C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2 курса</w:t>
            </w:r>
          </w:p>
        </w:tc>
        <w:tc>
          <w:tcPr>
            <w:tcW w:w="0" w:type="auto"/>
          </w:tcPr>
          <w:p w14:paraId="0CF735D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hAnsi="Times New Roman"/>
                <w:sz w:val="24"/>
                <w:szCs w:val="24"/>
                <w:lang w:eastAsia="ru-RU"/>
              </w:rPr>
              <w:t>по месячному плану работы</w:t>
            </w:r>
          </w:p>
        </w:tc>
        <w:tc>
          <w:tcPr>
            <w:tcW w:w="0" w:type="auto"/>
          </w:tcPr>
          <w:p w14:paraId="02D937E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p w14:paraId="62422E4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учебные аудитории</w:t>
            </w:r>
          </w:p>
          <w:p w14:paraId="1FF6045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3C11E82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1603285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tc>
        <w:tc>
          <w:tcPr>
            <w:tcW w:w="0" w:type="auto"/>
          </w:tcPr>
          <w:p w14:paraId="12301A41"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5A6BF85E"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p>
        </w:tc>
      </w:tr>
      <w:tr w:rsidR="008D4CF8" w:rsidRPr="008D4CF8" w14:paraId="10D048AD" w14:textId="77777777" w:rsidTr="008D4CF8">
        <w:tc>
          <w:tcPr>
            <w:tcW w:w="0" w:type="auto"/>
            <w:shd w:val="clear" w:color="auto" w:fill="auto"/>
          </w:tcPr>
          <w:p w14:paraId="32784DE2" w14:textId="77777777" w:rsidR="008D4CF8" w:rsidRPr="008D4CF8" w:rsidRDefault="008D4CF8" w:rsidP="008D4CF8">
            <w:pPr>
              <w:widowControl w:val="0"/>
              <w:numPr>
                <w:ilvl w:val="0"/>
                <w:numId w:val="37"/>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C509CB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Всемирная неделя предпринимательства</w:t>
            </w:r>
          </w:p>
          <w:p w14:paraId="4B98C224"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Всемирная неделя качества</w:t>
            </w:r>
          </w:p>
          <w:p w14:paraId="3E5CB89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Урок-практикум:</w:t>
            </w:r>
          </w:p>
          <w:p w14:paraId="0623619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«Банки, чем они могут быть полезны»;</w:t>
            </w:r>
          </w:p>
          <w:p w14:paraId="166294D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rPr>
              <w:t>«Зачем платить налоги»</w:t>
            </w:r>
          </w:p>
        </w:tc>
        <w:tc>
          <w:tcPr>
            <w:tcW w:w="0" w:type="auto"/>
            <w:shd w:val="clear" w:color="auto" w:fill="auto"/>
          </w:tcPr>
          <w:p w14:paraId="5EF42F6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58CA761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2 курса</w:t>
            </w:r>
          </w:p>
        </w:tc>
        <w:tc>
          <w:tcPr>
            <w:tcW w:w="0" w:type="auto"/>
          </w:tcPr>
          <w:p w14:paraId="6A20AEE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hAnsi="Times New Roman"/>
                <w:sz w:val="24"/>
                <w:szCs w:val="24"/>
                <w:lang w:eastAsia="ru-RU"/>
              </w:rPr>
              <w:t>по месячному плану работы</w:t>
            </w:r>
          </w:p>
        </w:tc>
        <w:tc>
          <w:tcPr>
            <w:tcW w:w="0" w:type="auto"/>
          </w:tcPr>
          <w:p w14:paraId="02E4069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актовый зал</w:t>
            </w:r>
          </w:p>
        </w:tc>
        <w:tc>
          <w:tcPr>
            <w:tcW w:w="0" w:type="auto"/>
            <w:shd w:val="clear" w:color="auto" w:fill="auto"/>
          </w:tcPr>
          <w:p w14:paraId="00DD29F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32"/>
                <w:sz w:val="24"/>
                <w:szCs w:val="24"/>
                <w:lang w:eastAsia="x-none"/>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УМРК,</w:t>
            </w:r>
          </w:p>
          <w:p w14:paraId="3FA0C10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shd w:val="clear" w:color="auto" w:fill="FFFFFF"/>
                <w:lang w:eastAsia="ru-RU"/>
              </w:rPr>
              <w:t>преподаватели цикловой комиссии «Профессиональных  циклов по экономике и земельно-имущественным отношениям»</w:t>
            </w:r>
          </w:p>
        </w:tc>
        <w:tc>
          <w:tcPr>
            <w:tcW w:w="0" w:type="auto"/>
            <w:shd w:val="clear" w:color="auto" w:fill="auto"/>
          </w:tcPr>
          <w:p w14:paraId="151A0C8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tc>
        <w:tc>
          <w:tcPr>
            <w:tcW w:w="0" w:type="auto"/>
          </w:tcPr>
          <w:p w14:paraId="235F0F07"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«Профессиональный выбор»</w:t>
            </w:r>
          </w:p>
        </w:tc>
      </w:tr>
      <w:tr w:rsidR="008D4CF8" w:rsidRPr="008D4CF8" w14:paraId="701B9260" w14:textId="77777777" w:rsidTr="008D4CF8">
        <w:tc>
          <w:tcPr>
            <w:tcW w:w="0" w:type="auto"/>
            <w:shd w:val="clear" w:color="auto" w:fill="auto"/>
          </w:tcPr>
          <w:p w14:paraId="2180D31E" w14:textId="77777777" w:rsidR="008D4CF8" w:rsidRPr="008D4CF8" w:rsidRDefault="008D4CF8" w:rsidP="008D4CF8">
            <w:pPr>
              <w:widowControl w:val="0"/>
              <w:numPr>
                <w:ilvl w:val="0"/>
                <w:numId w:val="37"/>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62FD73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545FAD4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актив учебных групп</w:t>
            </w:r>
          </w:p>
        </w:tc>
        <w:tc>
          <w:tcPr>
            <w:tcW w:w="0" w:type="auto"/>
          </w:tcPr>
          <w:p w14:paraId="75881A6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016A649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tc>
        <w:tc>
          <w:tcPr>
            <w:tcW w:w="0" w:type="auto"/>
            <w:shd w:val="clear" w:color="auto" w:fill="auto"/>
          </w:tcPr>
          <w:p w14:paraId="69A2007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Заместитель директора по ВР,</w:t>
            </w:r>
          </w:p>
          <w:p w14:paraId="06F7FE7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студпрофком</w:t>
            </w:r>
          </w:p>
        </w:tc>
        <w:tc>
          <w:tcPr>
            <w:tcW w:w="0" w:type="auto"/>
            <w:shd w:val="clear" w:color="auto" w:fill="auto"/>
          </w:tcPr>
          <w:p w14:paraId="72E9F37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tc>
        <w:tc>
          <w:tcPr>
            <w:tcW w:w="0" w:type="auto"/>
          </w:tcPr>
          <w:p w14:paraId="142F27EE"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tc>
      </w:tr>
      <w:tr w:rsidR="008D4CF8" w:rsidRPr="008D4CF8" w14:paraId="7EB8CB9F" w14:textId="77777777" w:rsidTr="008D4CF8">
        <w:tc>
          <w:tcPr>
            <w:tcW w:w="0" w:type="auto"/>
            <w:shd w:val="clear" w:color="auto" w:fill="auto"/>
          </w:tcPr>
          <w:p w14:paraId="6CCB6090" w14:textId="77777777" w:rsidR="008D4CF8" w:rsidRPr="008D4CF8" w:rsidRDefault="008D4CF8" w:rsidP="008D4CF8">
            <w:pPr>
              <w:widowControl w:val="0"/>
              <w:numPr>
                <w:ilvl w:val="0"/>
                <w:numId w:val="37"/>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1445F8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и занятия предметных кружков</w:t>
            </w:r>
          </w:p>
          <w:p w14:paraId="4711E1E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студенческого исследовательского общества</w:t>
            </w:r>
          </w:p>
          <w:p w14:paraId="14148B0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«Шаг в науку»:</w:t>
            </w:r>
          </w:p>
          <w:p w14:paraId="7325534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 xml:space="preserve"> «Прикладная геодезия»;</w:t>
            </w:r>
          </w:p>
          <w:p w14:paraId="79F94B5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«Информационные технологии в инженерной графике»;</w:t>
            </w:r>
          </w:p>
          <w:p w14:paraId="6BCC6CC5"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«Умник» и т.д</w:t>
            </w:r>
          </w:p>
        </w:tc>
        <w:tc>
          <w:tcPr>
            <w:tcW w:w="0" w:type="auto"/>
            <w:shd w:val="clear" w:color="auto" w:fill="auto"/>
          </w:tcPr>
          <w:p w14:paraId="1C75C0D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6C74F5D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2 курса</w:t>
            </w:r>
          </w:p>
        </w:tc>
        <w:tc>
          <w:tcPr>
            <w:tcW w:w="0" w:type="auto"/>
          </w:tcPr>
          <w:p w14:paraId="5E090ABB"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1-4 пятница месяца</w:t>
            </w:r>
          </w:p>
          <w:p w14:paraId="1BED940F"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0455BB0D"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67F58CA8"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5221E5F1"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797F3161"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1F96467C"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631ABA6B"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136E7DA1" w14:textId="77777777" w:rsidR="008D4CF8" w:rsidRPr="008D4CF8" w:rsidRDefault="008D4CF8" w:rsidP="008D4CF8">
            <w:pPr>
              <w:suppressAutoHyphens/>
              <w:spacing w:after="0" w:line="240" w:lineRule="auto"/>
              <w:rPr>
                <w:rFonts w:ascii="Times New Roman" w:hAnsi="Times New Roman"/>
                <w:sz w:val="24"/>
                <w:szCs w:val="24"/>
                <w:lang w:eastAsia="ru-RU"/>
              </w:rPr>
            </w:pPr>
          </w:p>
        </w:tc>
        <w:tc>
          <w:tcPr>
            <w:tcW w:w="0" w:type="auto"/>
          </w:tcPr>
          <w:p w14:paraId="10D64C67"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 лаборатории</w:t>
            </w:r>
          </w:p>
          <w:p w14:paraId="083DC6C4"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44FEFB49"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04FAEE33"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2990C35D"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31A3A067"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6D4D4C2F"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49708CD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7DD76E4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кружков</w:t>
            </w:r>
          </w:p>
          <w:p w14:paraId="4CAE0AF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4BE7345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7FCFD78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638D364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3B683DF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291D6C4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68D04AF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19D9D2A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54725AF4"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4218352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p w14:paraId="35BB21C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670CCE7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7159F4B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230DD48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649EA31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34E3B31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1E59B43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7262C94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52D00D2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12951D62"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7D950360"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«Профессиональный выбор»</w:t>
            </w:r>
          </w:p>
          <w:p w14:paraId="58AF84B7"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608350A5"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28B9C6EC"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7A1124AC"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0C1F3C6B" w14:textId="77777777" w:rsidTr="008D4CF8">
        <w:tc>
          <w:tcPr>
            <w:tcW w:w="0" w:type="auto"/>
            <w:shd w:val="clear" w:color="auto" w:fill="auto"/>
          </w:tcPr>
          <w:p w14:paraId="12689DC2" w14:textId="77777777" w:rsidR="008D4CF8" w:rsidRPr="008D4CF8" w:rsidRDefault="008D4CF8" w:rsidP="008D4CF8">
            <w:pPr>
              <w:widowControl w:val="0"/>
              <w:numPr>
                <w:ilvl w:val="0"/>
                <w:numId w:val="37"/>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278CCD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p w14:paraId="7F57BBEE" w14:textId="77777777" w:rsidR="008D4CF8" w:rsidRPr="008D4CF8" w:rsidRDefault="008D4CF8" w:rsidP="008D4CF8">
            <w:pPr>
              <w:tabs>
                <w:tab w:val="left" w:pos="1969"/>
                <w:tab w:val="left" w:pos="3104"/>
              </w:tabs>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Участие в конкурсах</w:t>
            </w:r>
          </w:p>
          <w:p w14:paraId="63D1998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 xml:space="preserve">профессионального  </w:t>
            </w:r>
            <w:r w:rsidRPr="008D4CF8">
              <w:rPr>
                <w:rFonts w:ascii="Times New Roman" w:eastAsia="Times New Roman" w:hAnsi="Times New Roman"/>
                <w:spacing w:val="-1"/>
                <w:sz w:val="24"/>
                <w:szCs w:val="24"/>
                <w:lang w:eastAsia="ru-RU"/>
              </w:rPr>
              <w:t xml:space="preserve">мастерства </w:t>
            </w:r>
            <w:r w:rsidRPr="008D4CF8">
              <w:rPr>
                <w:rFonts w:ascii="Times New Roman" w:eastAsia="Times New Roman" w:hAnsi="Times New Roman"/>
                <w:sz w:val="24"/>
                <w:szCs w:val="24"/>
                <w:lang w:eastAsia="ru-RU"/>
              </w:rPr>
              <w:t xml:space="preserve">WorldSkills, </w:t>
            </w:r>
            <w:r w:rsidRPr="008D4CF8">
              <w:rPr>
                <w:rFonts w:ascii="Times New Roman" w:eastAsia="Times New Roman" w:hAnsi="Times New Roman"/>
                <w:bCs/>
                <w:kern w:val="2"/>
                <w:sz w:val="24"/>
                <w:szCs w:val="24"/>
                <w:lang w:eastAsia="ko-KR"/>
              </w:rPr>
              <w:t>«Абилимпикс»</w:t>
            </w:r>
            <w:r w:rsidRPr="008D4CF8">
              <w:rPr>
                <w:rFonts w:ascii="Times New Roman" w:eastAsia="Times New Roman" w:hAnsi="Times New Roman"/>
                <w:spacing w:val="1"/>
                <w:sz w:val="24"/>
                <w:szCs w:val="24"/>
                <w:lang w:eastAsia="ru-RU"/>
              </w:rPr>
              <w:t xml:space="preserve"> </w:t>
            </w:r>
            <w:r w:rsidRPr="008D4CF8">
              <w:rPr>
                <w:rFonts w:ascii="Times New Roman" w:eastAsia="Times New Roman" w:hAnsi="Times New Roman"/>
                <w:sz w:val="24"/>
                <w:szCs w:val="24"/>
                <w:lang w:eastAsia="ru-RU"/>
              </w:rPr>
              <w:t>на</w:t>
            </w:r>
            <w:r w:rsidRPr="008D4CF8">
              <w:rPr>
                <w:rFonts w:ascii="Times New Roman" w:eastAsia="Times New Roman" w:hAnsi="Times New Roman"/>
                <w:spacing w:val="1"/>
                <w:sz w:val="24"/>
                <w:szCs w:val="24"/>
                <w:lang w:eastAsia="ru-RU"/>
              </w:rPr>
              <w:t xml:space="preserve"> </w:t>
            </w:r>
            <w:r w:rsidRPr="008D4CF8">
              <w:rPr>
                <w:rFonts w:ascii="Times New Roman" w:eastAsia="Times New Roman" w:hAnsi="Times New Roman"/>
                <w:sz w:val="24"/>
                <w:szCs w:val="24"/>
                <w:lang w:eastAsia="ru-RU"/>
              </w:rPr>
              <w:t xml:space="preserve">различных </w:t>
            </w:r>
            <w:r w:rsidRPr="008D4CF8">
              <w:rPr>
                <w:rFonts w:ascii="Times New Roman" w:eastAsia="Times New Roman" w:hAnsi="Times New Roman"/>
                <w:spacing w:val="-57"/>
                <w:sz w:val="24"/>
                <w:szCs w:val="24"/>
                <w:lang w:eastAsia="ru-RU"/>
              </w:rPr>
              <w:t xml:space="preserve"> </w:t>
            </w:r>
            <w:r w:rsidRPr="008D4CF8">
              <w:rPr>
                <w:rFonts w:ascii="Times New Roman" w:eastAsia="Times New Roman" w:hAnsi="Times New Roman"/>
                <w:sz w:val="24"/>
                <w:szCs w:val="24"/>
                <w:lang w:eastAsia="ru-RU"/>
              </w:rPr>
              <w:t>уровнях.</w:t>
            </w:r>
          </w:p>
        </w:tc>
        <w:tc>
          <w:tcPr>
            <w:tcW w:w="0" w:type="auto"/>
            <w:shd w:val="clear" w:color="auto" w:fill="auto"/>
          </w:tcPr>
          <w:p w14:paraId="7AFB20C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0F24C17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2 курса</w:t>
            </w:r>
          </w:p>
        </w:tc>
        <w:tc>
          <w:tcPr>
            <w:tcW w:w="0" w:type="auto"/>
          </w:tcPr>
          <w:p w14:paraId="101DD569" w14:textId="77777777" w:rsidR="008D4CF8" w:rsidRPr="008D4CF8" w:rsidRDefault="008D4CF8" w:rsidP="008D4CF8">
            <w:pPr>
              <w:suppressAutoHyphens/>
              <w:spacing w:after="0" w:line="240" w:lineRule="auto"/>
              <w:rPr>
                <w:rFonts w:ascii="Times New Roman" w:hAnsi="Times New Roman"/>
                <w:sz w:val="24"/>
                <w:szCs w:val="24"/>
                <w:highlight w:val="yellow"/>
                <w:lang w:eastAsia="ru-RU"/>
              </w:rPr>
            </w:pPr>
            <w:r w:rsidRPr="008D4CF8">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6390C9F3"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44A060F2"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57B3EC7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4</w:t>
            </w:r>
          </w:p>
          <w:p w14:paraId="2C82A4A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2AF3B9A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6326998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14:paraId="5ADCCA0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«Наставничество и бизнес-партнерство»</w:t>
            </w:r>
          </w:p>
          <w:p w14:paraId="633F3D4A"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8D4CF8">
              <w:rPr>
                <w:rFonts w:ascii="Times New Roman" w:eastAsia="Times New Roman" w:hAnsi="Times New Roman"/>
                <w:iCs/>
                <w:sz w:val="24"/>
                <w:szCs w:val="24"/>
                <w:lang w:eastAsia="ru-RU"/>
              </w:rPr>
              <w:t>«Профессиональный выбор»</w:t>
            </w:r>
          </w:p>
        </w:tc>
      </w:tr>
      <w:tr w:rsidR="008D4CF8" w:rsidRPr="008D4CF8" w14:paraId="01488106" w14:textId="77777777" w:rsidTr="008D4CF8">
        <w:tc>
          <w:tcPr>
            <w:tcW w:w="0" w:type="auto"/>
            <w:shd w:val="clear" w:color="auto" w:fill="auto"/>
          </w:tcPr>
          <w:p w14:paraId="255D8401" w14:textId="77777777" w:rsidR="008D4CF8" w:rsidRPr="008D4CF8" w:rsidRDefault="008D4CF8" w:rsidP="008D4CF8">
            <w:pPr>
              <w:widowControl w:val="0"/>
              <w:numPr>
                <w:ilvl w:val="0"/>
                <w:numId w:val="37"/>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F9DD78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3561521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«Ритмика»;</w:t>
            </w:r>
          </w:p>
          <w:p w14:paraId="7197419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«Русский стиль»;</w:t>
            </w:r>
          </w:p>
          <w:p w14:paraId="52BBA2F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«Лира»;</w:t>
            </w:r>
          </w:p>
          <w:p w14:paraId="036762E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«Пресс-центр»;</w:t>
            </w:r>
          </w:p>
          <w:p w14:paraId="3049FFD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«Объектив»;</w:t>
            </w:r>
          </w:p>
          <w:p w14:paraId="21E9100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«Мельпомена»;</w:t>
            </w:r>
          </w:p>
          <w:p w14:paraId="0519DC54"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«Палитра»</w:t>
            </w:r>
          </w:p>
        </w:tc>
        <w:tc>
          <w:tcPr>
            <w:tcW w:w="0" w:type="auto"/>
            <w:shd w:val="clear" w:color="auto" w:fill="auto"/>
          </w:tcPr>
          <w:p w14:paraId="4C2643E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7308CAE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2 курса</w:t>
            </w:r>
          </w:p>
        </w:tc>
        <w:tc>
          <w:tcPr>
            <w:tcW w:w="0" w:type="auto"/>
          </w:tcPr>
          <w:p w14:paraId="335C66F8"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7AE6FF5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0ADEEF9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25997FC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0CC85AB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7D4D4C1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196CE2E1"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«Ключевые компоненты деятельности ПОО»</w:t>
            </w:r>
          </w:p>
        </w:tc>
      </w:tr>
      <w:tr w:rsidR="008D4CF8" w:rsidRPr="008D4CF8" w14:paraId="220C6809" w14:textId="77777777" w:rsidTr="008D4CF8">
        <w:tc>
          <w:tcPr>
            <w:tcW w:w="0" w:type="auto"/>
            <w:shd w:val="clear" w:color="auto" w:fill="auto"/>
          </w:tcPr>
          <w:p w14:paraId="558A67E5" w14:textId="77777777" w:rsidR="008D4CF8" w:rsidRPr="008D4CF8" w:rsidRDefault="008D4CF8" w:rsidP="008D4CF8">
            <w:pPr>
              <w:widowControl w:val="0"/>
              <w:numPr>
                <w:ilvl w:val="0"/>
                <w:numId w:val="37"/>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9C0962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спортивных секций:</w:t>
            </w:r>
          </w:p>
          <w:p w14:paraId="2C4E4DC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атлетическая гимнастика;</w:t>
            </w:r>
          </w:p>
          <w:p w14:paraId="530AE12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баскетбол;</w:t>
            </w:r>
          </w:p>
          <w:p w14:paraId="636C536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волейбол;</w:t>
            </w:r>
          </w:p>
          <w:p w14:paraId="4DC9A0F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стрельба;</w:t>
            </w:r>
          </w:p>
          <w:p w14:paraId="4B31F7A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настольный теннис;</w:t>
            </w:r>
          </w:p>
          <w:p w14:paraId="56F7AC0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футбол;</w:t>
            </w:r>
          </w:p>
          <w:p w14:paraId="768F258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гиревой спорт;</w:t>
            </w:r>
          </w:p>
          <w:p w14:paraId="6CA0044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дартс;</w:t>
            </w:r>
          </w:p>
          <w:p w14:paraId="51D146C0"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бадминтон.</w:t>
            </w:r>
          </w:p>
        </w:tc>
        <w:tc>
          <w:tcPr>
            <w:tcW w:w="0" w:type="auto"/>
            <w:shd w:val="clear" w:color="auto" w:fill="auto"/>
          </w:tcPr>
          <w:p w14:paraId="649412A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1F9DA2B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sz w:val="24"/>
                <w:szCs w:val="24"/>
                <w:lang w:eastAsia="ru-RU"/>
              </w:rPr>
              <w:t>2 курса</w:t>
            </w:r>
          </w:p>
        </w:tc>
        <w:tc>
          <w:tcPr>
            <w:tcW w:w="0" w:type="auto"/>
          </w:tcPr>
          <w:p w14:paraId="7D78D3FE"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расписанию работы секций</w:t>
            </w:r>
          </w:p>
        </w:tc>
        <w:tc>
          <w:tcPr>
            <w:tcW w:w="0" w:type="auto"/>
          </w:tcPr>
          <w:p w14:paraId="1F69C55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 xml:space="preserve">спортивная площадка, спортивный зал </w:t>
            </w:r>
            <w:r w:rsidRPr="008D4CF8">
              <w:rPr>
                <w:rFonts w:ascii="Times New Roman" w:eastAsia="Times New Roman" w:hAnsi="Times New Roman"/>
                <w:sz w:val="24"/>
                <w:szCs w:val="24"/>
                <w:lang w:eastAsia="ru-RU"/>
              </w:rPr>
              <w:t>со спортивным оборудованием</w:t>
            </w:r>
            <w:r w:rsidRPr="008D4CF8">
              <w:rPr>
                <w:rFonts w:ascii="Times New Roman" w:eastAsia="Times New Roman" w:hAnsi="Times New Roman"/>
                <w:kern w:val="2"/>
                <w:sz w:val="24"/>
                <w:szCs w:val="24"/>
                <w:lang w:eastAsia="ko-KR"/>
              </w:rPr>
              <w:t xml:space="preserve"> </w:t>
            </w:r>
          </w:p>
        </w:tc>
        <w:tc>
          <w:tcPr>
            <w:tcW w:w="0" w:type="auto"/>
            <w:shd w:val="clear" w:color="auto" w:fill="auto"/>
          </w:tcPr>
          <w:p w14:paraId="37C45D1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0333337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p w14:paraId="5E49167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kern w:val="2"/>
                <w:sz w:val="24"/>
                <w:szCs w:val="24"/>
                <w:lang w:eastAsia="ko-KR"/>
              </w:rPr>
              <w:t>ЛР 10</w:t>
            </w:r>
          </w:p>
        </w:tc>
        <w:tc>
          <w:tcPr>
            <w:tcW w:w="0" w:type="auto"/>
          </w:tcPr>
          <w:p w14:paraId="34F0D291" w14:textId="77777777" w:rsidR="008D4CF8" w:rsidRPr="008D4CF8" w:rsidRDefault="008D4CF8" w:rsidP="008D4CF8">
            <w:pPr>
              <w:suppressAutoHyphens/>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15CAD9A6"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8D4CF8">
              <w:rPr>
                <w:rFonts w:ascii="Times New Roman" w:eastAsia="Times New Roman" w:hAnsi="Times New Roman"/>
                <w:sz w:val="24"/>
                <w:szCs w:val="24"/>
                <w:lang w:eastAsia="ru-RU"/>
              </w:rPr>
              <w:t>«Экологическая культура и здоровьесбережение»</w:t>
            </w:r>
          </w:p>
        </w:tc>
      </w:tr>
      <w:tr w:rsidR="008D4CF8" w:rsidRPr="008D4CF8" w14:paraId="01665701" w14:textId="77777777" w:rsidTr="008D4CF8">
        <w:tc>
          <w:tcPr>
            <w:tcW w:w="0" w:type="auto"/>
            <w:gridSpan w:val="8"/>
            <w:shd w:val="clear" w:color="auto" w:fill="auto"/>
          </w:tcPr>
          <w:p w14:paraId="50FFD39F" w14:textId="77777777" w:rsidR="008D4CF8" w:rsidRPr="008D4CF8" w:rsidRDefault="008D4CF8" w:rsidP="008D4CF8">
            <w:pPr>
              <w:tabs>
                <w:tab w:val="left" w:pos="2595"/>
              </w:tabs>
              <w:suppressAutoHyphens/>
              <w:autoSpaceDE w:val="0"/>
              <w:autoSpaceDN w:val="0"/>
              <w:spacing w:after="0" w:line="240" w:lineRule="auto"/>
              <w:jc w:val="center"/>
              <w:rPr>
                <w:rFonts w:ascii="Times New Roman" w:hAnsi="Times New Roman"/>
                <w:iCs/>
                <w:sz w:val="24"/>
                <w:szCs w:val="24"/>
              </w:rPr>
            </w:pPr>
            <w:r w:rsidRPr="008D4CF8">
              <w:rPr>
                <w:rFonts w:ascii="Times New Roman" w:eastAsia="Times New Roman" w:hAnsi="Times New Roman"/>
                <w:b/>
                <w:bCs/>
                <w:kern w:val="2"/>
                <w:sz w:val="24"/>
                <w:szCs w:val="24"/>
                <w:lang w:eastAsia="ko-KR"/>
              </w:rPr>
              <w:t>ДЕКАБРЬ</w:t>
            </w:r>
          </w:p>
        </w:tc>
      </w:tr>
      <w:tr w:rsidR="008D4CF8" w:rsidRPr="008D4CF8" w14:paraId="7BF4A15E" w14:textId="77777777" w:rsidTr="008D4CF8">
        <w:tc>
          <w:tcPr>
            <w:tcW w:w="0" w:type="auto"/>
            <w:shd w:val="clear" w:color="auto" w:fill="auto"/>
          </w:tcPr>
          <w:p w14:paraId="4E24657A" w14:textId="77777777" w:rsidR="008D4CF8" w:rsidRPr="008D4CF8" w:rsidRDefault="008D4CF8" w:rsidP="008D4CF8">
            <w:pPr>
              <w:widowControl w:val="0"/>
              <w:numPr>
                <w:ilvl w:val="0"/>
                <w:numId w:val="38"/>
              </w:numPr>
              <w:autoSpaceDE w:val="0"/>
              <w:autoSpaceDN w:val="0"/>
              <w:spacing w:after="0" w:line="240" w:lineRule="auto"/>
              <w:ind w:left="113" w:firstLine="0"/>
              <w:rPr>
                <w:rFonts w:ascii="Times New Roman" w:eastAsia="Times New Roman" w:hAnsi="Times New Roman"/>
                <w:b/>
                <w:kern w:val="2"/>
                <w:sz w:val="24"/>
                <w:szCs w:val="24"/>
                <w:lang w:eastAsia="ko-KR"/>
              </w:rPr>
            </w:pPr>
          </w:p>
        </w:tc>
        <w:tc>
          <w:tcPr>
            <w:tcW w:w="0" w:type="auto"/>
            <w:shd w:val="clear" w:color="auto" w:fill="auto"/>
          </w:tcPr>
          <w:p w14:paraId="6555E84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Всемирный день борьбы со СПИДом - «В будущее без наркотиков» просмотр документальных фильмов</w:t>
            </w:r>
          </w:p>
        </w:tc>
        <w:tc>
          <w:tcPr>
            <w:tcW w:w="0" w:type="auto"/>
            <w:shd w:val="clear" w:color="auto" w:fill="auto"/>
          </w:tcPr>
          <w:p w14:paraId="2BBD449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16FC0E7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2 курса</w:t>
            </w:r>
          </w:p>
          <w:p w14:paraId="5EC305D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32"/>
                <w:sz w:val="24"/>
                <w:szCs w:val="24"/>
                <w:lang w:eastAsia="x-none"/>
              </w:rPr>
              <w:t>представители студенчества старших курсов</w:t>
            </w:r>
          </w:p>
        </w:tc>
        <w:tc>
          <w:tcPr>
            <w:tcW w:w="0" w:type="auto"/>
          </w:tcPr>
          <w:p w14:paraId="7AC45F3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ko-KR"/>
              </w:rPr>
            </w:pPr>
            <w:r w:rsidRPr="008D4CF8">
              <w:rPr>
                <w:rFonts w:ascii="Times New Roman" w:eastAsia="Times New Roman" w:hAnsi="Times New Roman"/>
                <w:sz w:val="24"/>
                <w:szCs w:val="24"/>
                <w:lang w:eastAsia="ko-KR"/>
              </w:rPr>
              <w:t>01.12.23</w:t>
            </w:r>
          </w:p>
        </w:tc>
        <w:tc>
          <w:tcPr>
            <w:tcW w:w="0" w:type="auto"/>
          </w:tcPr>
          <w:p w14:paraId="5A86F90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ko-KR"/>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070C9F9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 xml:space="preserve">Заместитель директора по ВР, педагог-психолог, </w:t>
            </w:r>
            <w:r w:rsidRPr="008D4CF8">
              <w:rPr>
                <w:rFonts w:ascii="Times New Roman" w:eastAsia="Times New Roman" w:hAnsi="Times New Roman"/>
                <w:kern w:val="2"/>
                <w:sz w:val="24"/>
                <w:szCs w:val="24"/>
                <w:lang w:eastAsia="ko-KR"/>
              </w:rPr>
              <w:t>заведующий библиотекой</w:t>
            </w:r>
          </w:p>
        </w:tc>
        <w:tc>
          <w:tcPr>
            <w:tcW w:w="0" w:type="auto"/>
            <w:shd w:val="clear" w:color="auto" w:fill="auto"/>
          </w:tcPr>
          <w:p w14:paraId="0A525A9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146A0F5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p w14:paraId="43DAAD0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12</w:t>
            </w:r>
          </w:p>
        </w:tc>
        <w:tc>
          <w:tcPr>
            <w:tcW w:w="0" w:type="auto"/>
          </w:tcPr>
          <w:p w14:paraId="372CE97E"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«Гражданско-правовое и патриотическое сознание»</w:t>
            </w:r>
          </w:p>
          <w:p w14:paraId="51065B97"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tc>
      </w:tr>
      <w:tr w:rsidR="008D4CF8" w:rsidRPr="008D4CF8" w14:paraId="7103CDF1" w14:textId="77777777" w:rsidTr="008D4CF8">
        <w:tc>
          <w:tcPr>
            <w:tcW w:w="0" w:type="auto"/>
            <w:shd w:val="clear" w:color="auto" w:fill="auto"/>
          </w:tcPr>
          <w:p w14:paraId="72DF9A77" w14:textId="77777777" w:rsidR="008D4CF8" w:rsidRPr="008D4CF8" w:rsidRDefault="008D4CF8" w:rsidP="008D4CF8">
            <w:pPr>
              <w:widowControl w:val="0"/>
              <w:numPr>
                <w:ilvl w:val="0"/>
                <w:numId w:val="38"/>
              </w:numPr>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14:paraId="0735C93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День добровольца (волонтера)</w:t>
            </w:r>
          </w:p>
          <w:p w14:paraId="3575BBF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Акция «Сделаем вместе!» </w:t>
            </w:r>
          </w:p>
          <w:p w14:paraId="00B8E34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4FF3C78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волонтеры</w:t>
            </w:r>
          </w:p>
        </w:tc>
        <w:tc>
          <w:tcPr>
            <w:tcW w:w="0" w:type="auto"/>
          </w:tcPr>
          <w:p w14:paraId="563A4A6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ko-KR"/>
              </w:rPr>
              <w:t>05.12.23</w:t>
            </w:r>
          </w:p>
        </w:tc>
        <w:tc>
          <w:tcPr>
            <w:tcW w:w="0" w:type="auto"/>
          </w:tcPr>
          <w:p w14:paraId="1544435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по плану городских мероприятий</w:t>
            </w:r>
          </w:p>
        </w:tc>
        <w:tc>
          <w:tcPr>
            <w:tcW w:w="0" w:type="auto"/>
            <w:shd w:val="clear" w:color="auto" w:fill="auto"/>
          </w:tcPr>
          <w:p w14:paraId="76D8C4E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 xml:space="preserve">Заместитель директора по ВР, студпрофком, </w:t>
            </w:r>
          </w:p>
          <w:p w14:paraId="75070A1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отряд волонтеров</w:t>
            </w:r>
          </w:p>
        </w:tc>
        <w:tc>
          <w:tcPr>
            <w:tcW w:w="0" w:type="auto"/>
            <w:shd w:val="clear" w:color="auto" w:fill="auto"/>
          </w:tcPr>
          <w:p w14:paraId="2A1B007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tc>
        <w:tc>
          <w:tcPr>
            <w:tcW w:w="0" w:type="auto"/>
          </w:tcPr>
          <w:p w14:paraId="68EE265A"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p w14:paraId="13424954"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«Ключевые компоненты деятельности ПОО»</w:t>
            </w:r>
          </w:p>
        </w:tc>
      </w:tr>
      <w:tr w:rsidR="008D4CF8" w:rsidRPr="008D4CF8" w14:paraId="7221E1CF" w14:textId="77777777" w:rsidTr="008D4CF8">
        <w:tc>
          <w:tcPr>
            <w:tcW w:w="0" w:type="auto"/>
            <w:shd w:val="clear" w:color="auto" w:fill="auto"/>
          </w:tcPr>
          <w:p w14:paraId="3A0079C2" w14:textId="77777777" w:rsidR="008D4CF8" w:rsidRPr="008D4CF8" w:rsidRDefault="008D4CF8" w:rsidP="008D4CF8">
            <w:pPr>
              <w:widowControl w:val="0"/>
              <w:numPr>
                <w:ilvl w:val="0"/>
                <w:numId w:val="38"/>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F4BCDD6"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bCs/>
                <w:kern w:val="2"/>
                <w:sz w:val="24"/>
                <w:szCs w:val="24"/>
                <w:lang w:eastAsia="ko-KR"/>
              </w:rPr>
              <w:t>Декада правового просвещения:</w:t>
            </w:r>
          </w:p>
          <w:p w14:paraId="5A2453B9"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bCs/>
                <w:kern w:val="2"/>
                <w:sz w:val="24"/>
                <w:szCs w:val="24"/>
                <w:lang w:eastAsia="ko-KR"/>
              </w:rPr>
              <w:t>День Конституции Российской Федерации</w:t>
            </w:r>
          </w:p>
          <w:p w14:paraId="3EACB6E6"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sz w:val="24"/>
                <w:szCs w:val="24"/>
                <w:lang w:eastAsia="ru-RU"/>
              </w:rPr>
              <w:t>Тематические классные часы, посвящённые Дню Конституции Российской Федерации</w:t>
            </w:r>
            <w:r w:rsidRPr="008D4CF8">
              <w:rPr>
                <w:rFonts w:ascii="Times New Roman" w:eastAsia="Times New Roman" w:hAnsi="Times New Roman"/>
                <w:sz w:val="24"/>
                <w:szCs w:val="24"/>
                <w:lang w:eastAsia="ru-RU"/>
              </w:rPr>
              <w:br/>
              <w:t>Урок правовой грамотности</w:t>
            </w:r>
          </w:p>
        </w:tc>
        <w:tc>
          <w:tcPr>
            <w:tcW w:w="0" w:type="auto"/>
            <w:shd w:val="clear" w:color="auto" w:fill="auto"/>
          </w:tcPr>
          <w:p w14:paraId="02F1757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04341CE4" w14:textId="77777777" w:rsidR="008D4CF8" w:rsidRPr="008D4CF8" w:rsidRDefault="008D4CF8" w:rsidP="008D4CF8">
            <w:pPr>
              <w:suppressAutoHyphens/>
              <w:spacing w:after="0" w:line="240" w:lineRule="auto"/>
              <w:rPr>
                <w:rFonts w:ascii="Times New Roman" w:eastAsia="Times New Roman" w:hAnsi="Times New Roman"/>
                <w:sz w:val="24"/>
                <w:szCs w:val="24"/>
                <w:lang w:eastAsia="ko-KR"/>
              </w:rPr>
            </w:pPr>
            <w:r w:rsidRPr="008D4CF8">
              <w:rPr>
                <w:rFonts w:ascii="Times New Roman" w:eastAsia="Times New Roman" w:hAnsi="Times New Roman"/>
                <w:sz w:val="24"/>
                <w:szCs w:val="24"/>
                <w:lang w:eastAsia="ru-RU"/>
              </w:rPr>
              <w:t>2 курса</w:t>
            </w:r>
            <w:r w:rsidRPr="008D4CF8">
              <w:rPr>
                <w:rFonts w:ascii="Times New Roman" w:eastAsia="Times New Roman" w:hAnsi="Times New Roman"/>
                <w:sz w:val="24"/>
                <w:szCs w:val="24"/>
                <w:lang w:eastAsia="ko-KR"/>
              </w:rPr>
              <w:t xml:space="preserve"> </w:t>
            </w:r>
          </w:p>
        </w:tc>
        <w:tc>
          <w:tcPr>
            <w:tcW w:w="0" w:type="auto"/>
          </w:tcPr>
          <w:p w14:paraId="5E45155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lang w:eastAsia="ko-KR"/>
              </w:rPr>
              <w:t>12.12.23</w:t>
            </w:r>
          </w:p>
        </w:tc>
        <w:tc>
          <w:tcPr>
            <w:tcW w:w="0" w:type="auto"/>
          </w:tcPr>
          <w:p w14:paraId="1B4FC7F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актовый зал, учебные аудитории</w:t>
            </w:r>
          </w:p>
        </w:tc>
        <w:tc>
          <w:tcPr>
            <w:tcW w:w="0" w:type="auto"/>
            <w:shd w:val="clear" w:color="auto" w:fill="auto"/>
          </w:tcPr>
          <w:p w14:paraId="5EB8245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Преподаватели истории</w:t>
            </w:r>
          </w:p>
        </w:tc>
        <w:tc>
          <w:tcPr>
            <w:tcW w:w="0" w:type="auto"/>
            <w:shd w:val="clear" w:color="auto" w:fill="auto"/>
          </w:tcPr>
          <w:p w14:paraId="5956882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67B3022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tc>
        <w:tc>
          <w:tcPr>
            <w:tcW w:w="0" w:type="auto"/>
          </w:tcPr>
          <w:p w14:paraId="5965BFBF"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«Гражданско-правовое и патриотическое сознание»</w:t>
            </w:r>
          </w:p>
          <w:p w14:paraId="2F79E3B8"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35823651" w14:textId="77777777" w:rsidTr="008D4CF8">
        <w:tc>
          <w:tcPr>
            <w:tcW w:w="0" w:type="auto"/>
            <w:shd w:val="clear" w:color="auto" w:fill="auto"/>
          </w:tcPr>
          <w:p w14:paraId="18E0A57B" w14:textId="77777777" w:rsidR="008D4CF8" w:rsidRPr="008D4CF8" w:rsidRDefault="008D4CF8" w:rsidP="008D4CF8">
            <w:pPr>
              <w:widowControl w:val="0"/>
              <w:numPr>
                <w:ilvl w:val="0"/>
                <w:numId w:val="38"/>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D392D15"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bCs/>
                <w:kern w:val="2"/>
                <w:sz w:val="24"/>
                <w:szCs w:val="24"/>
                <w:lang w:eastAsia="ko-KR"/>
              </w:rPr>
              <w:t>День принятия Федеральных конституционных законов о Государственных символах Российской Федерации</w:t>
            </w:r>
          </w:p>
          <w:p w14:paraId="158370D3"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bCs/>
                <w:kern w:val="2"/>
                <w:sz w:val="24"/>
                <w:szCs w:val="24"/>
                <w:lang w:eastAsia="ko-KR"/>
              </w:rPr>
              <w:t>(выставка газет)</w:t>
            </w:r>
          </w:p>
        </w:tc>
        <w:tc>
          <w:tcPr>
            <w:tcW w:w="0" w:type="auto"/>
            <w:shd w:val="clear" w:color="auto" w:fill="auto"/>
          </w:tcPr>
          <w:p w14:paraId="6E8BFB3B"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0B32099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2 курса</w:t>
            </w:r>
          </w:p>
          <w:p w14:paraId="19A587F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p>
        </w:tc>
        <w:tc>
          <w:tcPr>
            <w:tcW w:w="0" w:type="auto"/>
          </w:tcPr>
          <w:p w14:paraId="7E5EFB54"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ko-KR"/>
              </w:rPr>
            </w:pPr>
            <w:r w:rsidRPr="008D4CF8">
              <w:rPr>
                <w:rFonts w:ascii="Times New Roman" w:eastAsia="Times New Roman" w:hAnsi="Times New Roman"/>
                <w:sz w:val="24"/>
                <w:szCs w:val="24"/>
                <w:lang w:eastAsia="ko-KR"/>
              </w:rPr>
              <w:t>25.12.23</w:t>
            </w:r>
          </w:p>
        </w:tc>
        <w:tc>
          <w:tcPr>
            <w:tcW w:w="0" w:type="auto"/>
          </w:tcPr>
          <w:p w14:paraId="1CDCC07A"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kern w:val="2"/>
                <w:sz w:val="24"/>
                <w:szCs w:val="24"/>
                <w:lang w:eastAsia="ko-KR"/>
              </w:rPr>
              <w:t>конференц-зал, холлы</w:t>
            </w:r>
          </w:p>
        </w:tc>
        <w:tc>
          <w:tcPr>
            <w:tcW w:w="0" w:type="auto"/>
            <w:shd w:val="clear" w:color="auto" w:fill="auto"/>
          </w:tcPr>
          <w:p w14:paraId="5BD0BEA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Руководители учебных групп, преподаватели учебных групп</w:t>
            </w:r>
          </w:p>
        </w:tc>
        <w:tc>
          <w:tcPr>
            <w:tcW w:w="0" w:type="auto"/>
            <w:shd w:val="clear" w:color="auto" w:fill="auto"/>
          </w:tcPr>
          <w:p w14:paraId="722E8DD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ЛР 1 </w:t>
            </w:r>
          </w:p>
          <w:p w14:paraId="7F0553E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0A702E5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0CAF8C3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p w14:paraId="45A2D91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8</w:t>
            </w:r>
          </w:p>
        </w:tc>
        <w:tc>
          <w:tcPr>
            <w:tcW w:w="0" w:type="auto"/>
          </w:tcPr>
          <w:p w14:paraId="136E5F22"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0C445BCB"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«Гражданско-правовое и патриотическое сознание»</w:t>
            </w:r>
          </w:p>
        </w:tc>
      </w:tr>
      <w:tr w:rsidR="008D4CF8" w:rsidRPr="008D4CF8" w14:paraId="1EB63815" w14:textId="77777777" w:rsidTr="008D4CF8">
        <w:tc>
          <w:tcPr>
            <w:tcW w:w="0" w:type="auto"/>
            <w:shd w:val="clear" w:color="auto" w:fill="auto"/>
          </w:tcPr>
          <w:p w14:paraId="5F6A8469" w14:textId="77777777" w:rsidR="008D4CF8" w:rsidRPr="008D4CF8" w:rsidRDefault="008D4CF8" w:rsidP="008D4CF8">
            <w:pPr>
              <w:widowControl w:val="0"/>
              <w:numPr>
                <w:ilvl w:val="0"/>
                <w:numId w:val="38"/>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46698D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3F01809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актив учебных групп</w:t>
            </w:r>
          </w:p>
        </w:tc>
        <w:tc>
          <w:tcPr>
            <w:tcW w:w="0" w:type="auto"/>
          </w:tcPr>
          <w:p w14:paraId="37AFD61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6FB4D5A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tc>
        <w:tc>
          <w:tcPr>
            <w:tcW w:w="0" w:type="auto"/>
            <w:shd w:val="clear" w:color="auto" w:fill="auto"/>
          </w:tcPr>
          <w:p w14:paraId="0775EC7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Заместитель директора по ВР,</w:t>
            </w:r>
          </w:p>
          <w:p w14:paraId="51FE82D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студпрофком</w:t>
            </w:r>
          </w:p>
        </w:tc>
        <w:tc>
          <w:tcPr>
            <w:tcW w:w="0" w:type="auto"/>
            <w:shd w:val="clear" w:color="auto" w:fill="auto"/>
          </w:tcPr>
          <w:p w14:paraId="2BEEC04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tc>
        <w:tc>
          <w:tcPr>
            <w:tcW w:w="0" w:type="auto"/>
          </w:tcPr>
          <w:p w14:paraId="01546BBF"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tc>
      </w:tr>
      <w:tr w:rsidR="008D4CF8" w:rsidRPr="008D4CF8" w14:paraId="6E903538" w14:textId="77777777" w:rsidTr="008D4CF8">
        <w:tc>
          <w:tcPr>
            <w:tcW w:w="0" w:type="auto"/>
            <w:shd w:val="clear" w:color="auto" w:fill="auto"/>
          </w:tcPr>
          <w:p w14:paraId="4F925239" w14:textId="77777777" w:rsidR="008D4CF8" w:rsidRPr="008D4CF8" w:rsidRDefault="008D4CF8" w:rsidP="008D4CF8">
            <w:pPr>
              <w:widowControl w:val="0"/>
              <w:numPr>
                <w:ilvl w:val="0"/>
                <w:numId w:val="38"/>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B693CD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kern w:val="2"/>
                <w:sz w:val="24"/>
                <w:szCs w:val="24"/>
                <w:lang w:eastAsia="ko-KR"/>
              </w:rPr>
              <w:t>Классный час</w:t>
            </w:r>
            <w:r w:rsidRPr="008D4CF8">
              <w:rPr>
                <w:rFonts w:ascii="Times New Roman" w:eastAsia="Times New Roman" w:hAnsi="Times New Roman"/>
                <w:sz w:val="24"/>
                <w:szCs w:val="24"/>
              </w:rPr>
              <w:fldChar w:fldCharType="begin"/>
            </w:r>
            <w:r w:rsidRPr="008D4CF8">
              <w:rPr>
                <w:rFonts w:ascii="Times New Roman" w:eastAsia="Times New Roman" w:hAnsi="Times New Roman"/>
                <w:sz w:val="24"/>
                <w:szCs w:val="24"/>
              </w:rPr>
              <w:instrText xml:space="preserve"> HYPERLINK "http://www.yandex.ru/clck/jsredir?from=www.yandex.ru%3Bsearch%2F%3Bweb%3B%3B&amp;text=&amp;etext=2202.EPe2M6iuBLUOyaEtxF7Kddnrnd9hVsY2zqAKcPv2ocmj_ZBzK42xKGgfl80hR5uWkqbpveWJxkrf86y2ZqfVvEqtgvofHyCAYripqucfOf5hZXpieGtuYXZsY2RydW5y.d036a788799e57ed93dd64430e766a89524436bb&amp;uuid=&amp;state=jLT9ScZ_wbo,&amp;&amp;cst=AiuY0DBWFJ4EhnbxqmjDhbzgtnXwF37Jm3_bZd2z6DSh6ECw4vIUY-oysqhGXzDUbvXsmisLE-u3aaqCVnroX8rKCm3cLYajBwTuyO3lMaFcsQ6jSAEiq5yyfWnYzEuKOYrJxtRr3JwykbSy4Nqvdd3FZF6W5ZuwfFKJJF-mM0mi6hlJPcK__h77IeFvvD-DEupiSedXgdKkKtfma5Z8zqkB-XfDfvb4YC31hLji6ejSbx6tnr_N-imJMPLcXRI2j8q5MlxLDBdb0N0Y4_mArC0eAqvGqW7aano3sXNobVmzwzxHYkhk42tkripUE_-K_haYaAT15o4kNG3CHpwMKIUu9jd9Jc19OXDnDrpymliQYDEngjohR4D9OTDzaY1UB1tOWjekkagiFzqrIbivbP7jPnSLeBpfQtlQhcc7hp9DEcK29lz-RZSvOi6ULWuKbN4IIrXidYlep3UXLWHxyzm7lGciwKrhwByQnhp2Bcce1dj61_FsjmT_gA3XVYyn8ujhLBs2rSh-ezbjgRk1V5gYGlOxWkKT7FLFSwg3jav1THugb5WIra0n7UD8LWYV80mViQx94tGdTpXtW2jMAZCPAClNGR1waJ_wbs2QUz_PEw7Z8Hp_fa5AVLQyFLqixI6vAYFhZ0MWx-3eN8MQ6ucEl2fhFQBrzMeXBwSBbwORvuUjdp-yLkRJZiaTw8LPB_wKLZ3KspxZ1ahSiFR9trhZkobULIBAFumUo1K8ETbsXn8Eroueg7nKjP2lgIJrkegx3Y3KEBOPadVC29A31WZE2O9TfJbJjA_m-GxGKOorkDdgiZ-fHUyyvQbeHlzxlrV1dsDoMeAlrv_MCVEzBoid4Yskf8bUW-kZGAcblC7uXsl-li0B3BkVapS2Zul1MQcmPpOqds5JAApzALB0aOlwU3za3FqlK4DdogRmDhT2LtB7C__Gh6Mp4_oY2lwehhK-Pq_J83n-hYwaQqni59-p6nGUa8eOdQvMiWUPeR3EhK_meTCEWIafmHrY7V-LHdm5r4DrE26sU2m89NHnhyiaG4-NbePnu4Us2LUQZuDRReom8tCNrAMqWKX8Dns3cf8EraoM5X8a6EXIYDUr80lHWlV6t-4jboZiDMnLTfNlKaZuTPrASweo8ehIn6OLd2ASNn495I2G2G-sEIp7ex7aULVFZQs4zmFTlr3JfA0,&amp;data=UlNrNmk5WktYejY4cHFySjRXSWhXRlVteGxMZGQ2ZmVkUkFfWTVqVWI2MUY3VExmcy1BZUFmNG15TERyTlVxVmV4U25GOGwxZWdqSXAzcTBqeFhkVl95MVY4eDJlNVRsMnhueDh4S3haWXJCZThzZWlGTllpSHJucGs1QmdNamJGM1E5ZmpyaDBmUjRkOHlaSzlPQ3JhX0Y1TWRQSnp2c1FQdWQtb0dOS0xheWVnZDFrZEtURjQzelBGdU9OeEts&amp;sign=8c6846c84d59662f887c64b736e4500f&amp;keyno=0&amp;b64e=2&amp;ref=orjY4mGPRjlSKyJlbRuxUg7kv3-HD3rXGumT6obkg8l3tT7HZU-m7iv4sicUSdubh_IMgWgZo67gfOqc_2hp0EUOLQRLbPYcvqmel7dK3r2uk_2F9Lxkjx6kKEaPhyVuGN7fAZFNLdHmUT7sJoVsfH7K_9QOuzYzCSGJsi7MHX4b8oTvbnjVDPqKP8Lv79u8vNSr-isLEJ0Z6drBKhJuLotzOMJfjR-vXQU4sYi5uQz9QHOaQ-ji2ykPXAvFY8Dm2K_ROeevWiH0jWV3kboEM5a1QYqP2leIGqU9S8mv_Ds,&amp;l10n=ru&amp;cts=1625599298042%40%40events%3D%5B%7B%22event%22%3A%22click%22%2C%22id%22%3A%2295clw0j-00%22%2C%22cts%22%3A1625599298042%2C%22fast%22%3A%7B%22organic%22%3A1%7D%2C%22service%22%3A%22web%22%2C%22event-id%22%3A%22kqsfum0qvv%22%7D%5D&amp;mc=4.133660689688186&amp;hdtime=16493.3" \t "_blank" </w:instrText>
            </w:r>
            <w:r w:rsidRPr="008D4CF8">
              <w:rPr>
                <w:rFonts w:ascii="Times New Roman" w:eastAsia="Times New Roman" w:hAnsi="Times New Roman"/>
                <w:sz w:val="24"/>
                <w:szCs w:val="24"/>
              </w:rPr>
              <w:fldChar w:fldCharType="separate"/>
            </w:r>
          </w:p>
          <w:p w14:paraId="4F4F19DB" w14:textId="77777777" w:rsidR="008D4CF8" w:rsidRPr="008D4CF8" w:rsidRDefault="00B8161A" w:rsidP="008D4CF8">
            <w:pPr>
              <w:suppressAutoHyphens/>
              <w:spacing w:after="0" w:line="240" w:lineRule="auto"/>
              <w:rPr>
                <w:rFonts w:ascii="Times New Roman" w:eastAsia="Times New Roman" w:hAnsi="Times New Roman"/>
                <w:sz w:val="24"/>
                <w:szCs w:val="24"/>
                <w:lang w:eastAsia="ru-RU"/>
              </w:rPr>
            </w:pPr>
            <w:hyperlink r:id="rId11" w:anchor="i-9" w:tooltip="Тема на классный час: " w:history="1">
              <w:r w:rsidR="008D4CF8" w:rsidRPr="008D4CF8">
                <w:rPr>
                  <w:rFonts w:ascii="Times New Roman" w:eastAsia="Times New Roman" w:hAnsi="Times New Roman"/>
                  <w:sz w:val="24"/>
                  <w:szCs w:val="24"/>
                  <w:lang w:eastAsia="ru-RU"/>
                </w:rPr>
                <w:t>«Если рядом ВИЧ-инфицированный…»</w:t>
              </w:r>
            </w:hyperlink>
            <w:r w:rsidR="008D4CF8" w:rsidRPr="008D4CF8">
              <w:rPr>
                <w:rFonts w:ascii="Times New Roman" w:eastAsia="Times New Roman" w:hAnsi="Times New Roman"/>
                <w:sz w:val="24"/>
                <w:szCs w:val="24"/>
                <w:lang w:eastAsia="ru-RU"/>
              </w:rPr>
              <w:fldChar w:fldCharType="end"/>
            </w:r>
          </w:p>
          <w:p w14:paraId="289FD10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shd w:val="clear" w:color="auto" w:fill="FFFFFF"/>
                <w:lang w:eastAsia="ru-RU"/>
              </w:rPr>
              <w:t>«Информ-дайджест»</w:t>
            </w:r>
          </w:p>
          <w:p w14:paraId="1622FE05" w14:textId="77777777" w:rsidR="008D4CF8" w:rsidRPr="008D4CF8" w:rsidRDefault="008D4CF8" w:rsidP="008D4CF8">
            <w:pPr>
              <w:keepNext/>
              <w:shd w:val="clear" w:color="auto" w:fill="FFFFFF"/>
              <w:suppressAutoHyphens/>
              <w:spacing w:after="0" w:line="240" w:lineRule="auto"/>
              <w:outlineLvl w:val="0"/>
              <w:rPr>
                <w:rFonts w:ascii="Times New Roman" w:eastAsia="Times New Roman" w:hAnsi="Times New Roman"/>
                <w:bCs/>
                <w:kern w:val="2"/>
                <w:sz w:val="24"/>
                <w:szCs w:val="24"/>
                <w:lang w:eastAsia="ko-KR"/>
              </w:rPr>
            </w:pPr>
          </w:p>
        </w:tc>
        <w:tc>
          <w:tcPr>
            <w:tcW w:w="0" w:type="auto"/>
            <w:shd w:val="clear" w:color="auto" w:fill="auto"/>
          </w:tcPr>
          <w:p w14:paraId="5777BEB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27DB3A9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2 курса</w:t>
            </w:r>
          </w:p>
        </w:tc>
        <w:tc>
          <w:tcPr>
            <w:tcW w:w="0" w:type="auto"/>
          </w:tcPr>
          <w:p w14:paraId="20642FE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первый</w:t>
            </w:r>
          </w:p>
          <w:p w14:paraId="3E8E00A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четверг</w:t>
            </w:r>
          </w:p>
          <w:p w14:paraId="68BC547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месяца</w:t>
            </w:r>
          </w:p>
        </w:tc>
        <w:tc>
          <w:tcPr>
            <w:tcW w:w="0" w:type="auto"/>
          </w:tcPr>
          <w:p w14:paraId="1C0264B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22DE1BB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3DD9280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4EE1360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30E2D88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tc>
        <w:tc>
          <w:tcPr>
            <w:tcW w:w="0" w:type="auto"/>
          </w:tcPr>
          <w:p w14:paraId="0999840B"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616B5B08"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«Гражданско-правовое и патриотическое сознание»</w:t>
            </w:r>
          </w:p>
        </w:tc>
      </w:tr>
      <w:tr w:rsidR="008D4CF8" w:rsidRPr="008D4CF8" w14:paraId="7517775D" w14:textId="77777777" w:rsidTr="008D4CF8">
        <w:tc>
          <w:tcPr>
            <w:tcW w:w="0" w:type="auto"/>
            <w:shd w:val="clear" w:color="auto" w:fill="auto"/>
          </w:tcPr>
          <w:p w14:paraId="2D569417" w14:textId="77777777" w:rsidR="008D4CF8" w:rsidRPr="008D4CF8" w:rsidRDefault="008D4CF8" w:rsidP="008D4CF8">
            <w:pPr>
              <w:widowControl w:val="0"/>
              <w:numPr>
                <w:ilvl w:val="0"/>
                <w:numId w:val="38"/>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D7BFBD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Классный час</w:t>
            </w:r>
          </w:p>
          <w:p w14:paraId="4878430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«Основной закон жизни»</w:t>
            </w:r>
          </w:p>
          <w:p w14:paraId="48AFAC0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8D4CF8">
              <w:rPr>
                <w:rFonts w:ascii="Times New Roman" w:eastAsia="Times New Roman" w:hAnsi="Times New Roman"/>
                <w:sz w:val="24"/>
                <w:szCs w:val="24"/>
                <w:shd w:val="clear" w:color="auto" w:fill="FFFFFF"/>
                <w:lang w:eastAsia="ru-RU"/>
              </w:rPr>
              <w:t>Обсуждение итогов прошедших учебных недель.</w:t>
            </w:r>
          </w:p>
          <w:p w14:paraId="1667252B"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0E09A4F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2309352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2 курса</w:t>
            </w:r>
          </w:p>
        </w:tc>
        <w:tc>
          <w:tcPr>
            <w:tcW w:w="0" w:type="auto"/>
          </w:tcPr>
          <w:p w14:paraId="3348C1D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третий</w:t>
            </w:r>
          </w:p>
          <w:p w14:paraId="0941BA3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четверг</w:t>
            </w:r>
          </w:p>
          <w:p w14:paraId="39927B2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месяца</w:t>
            </w:r>
          </w:p>
        </w:tc>
        <w:tc>
          <w:tcPr>
            <w:tcW w:w="0" w:type="auto"/>
          </w:tcPr>
          <w:p w14:paraId="438C05A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6DC09F4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11AAF33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6641FE4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ЛР 7 </w:t>
            </w:r>
          </w:p>
          <w:p w14:paraId="0CC45CC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tc>
        <w:tc>
          <w:tcPr>
            <w:tcW w:w="0" w:type="auto"/>
          </w:tcPr>
          <w:p w14:paraId="64274116"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«Гражданско-правовое и патриотическое сознание»</w:t>
            </w:r>
          </w:p>
          <w:p w14:paraId="50F8D530"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tc>
      </w:tr>
      <w:tr w:rsidR="008D4CF8" w:rsidRPr="008D4CF8" w14:paraId="340E2834" w14:textId="77777777" w:rsidTr="008D4CF8">
        <w:tc>
          <w:tcPr>
            <w:tcW w:w="0" w:type="auto"/>
            <w:shd w:val="clear" w:color="auto" w:fill="auto"/>
          </w:tcPr>
          <w:p w14:paraId="204B1E54" w14:textId="77777777" w:rsidR="008D4CF8" w:rsidRPr="008D4CF8" w:rsidRDefault="008D4CF8" w:rsidP="008D4CF8">
            <w:pPr>
              <w:widowControl w:val="0"/>
              <w:numPr>
                <w:ilvl w:val="0"/>
                <w:numId w:val="38"/>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CD7339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Участие в профориентационных мероприятиях техникума:</w:t>
            </w:r>
          </w:p>
          <w:p w14:paraId="66E2EEB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дни открытых дверей,</w:t>
            </w:r>
          </w:p>
          <w:p w14:paraId="2AED9C3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профориентационные беседы со школьниками,</w:t>
            </w:r>
          </w:p>
          <w:p w14:paraId="788E650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раздача рекламных материалов и др.</w:t>
            </w:r>
          </w:p>
        </w:tc>
        <w:tc>
          <w:tcPr>
            <w:tcW w:w="0" w:type="auto"/>
            <w:shd w:val="clear" w:color="auto" w:fill="auto"/>
          </w:tcPr>
          <w:p w14:paraId="09C6E49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2E3B172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2 курса</w:t>
            </w:r>
          </w:p>
        </w:tc>
        <w:tc>
          <w:tcPr>
            <w:tcW w:w="0" w:type="auto"/>
          </w:tcPr>
          <w:p w14:paraId="2BF3AE1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hAnsi="Times New Roman"/>
                <w:sz w:val="24"/>
                <w:szCs w:val="24"/>
                <w:lang w:eastAsia="ru-RU"/>
              </w:rPr>
              <w:t>по месячному плану работы</w:t>
            </w:r>
          </w:p>
        </w:tc>
        <w:tc>
          <w:tcPr>
            <w:tcW w:w="0" w:type="auto"/>
          </w:tcPr>
          <w:p w14:paraId="3E69DB4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p w14:paraId="7E0D29F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учебные аудитории</w:t>
            </w:r>
          </w:p>
          <w:p w14:paraId="5A101BB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3704D2E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4F1B354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tc>
        <w:tc>
          <w:tcPr>
            <w:tcW w:w="0" w:type="auto"/>
          </w:tcPr>
          <w:p w14:paraId="61D753A2"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1CB05734"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p>
        </w:tc>
      </w:tr>
      <w:tr w:rsidR="008D4CF8" w:rsidRPr="008D4CF8" w14:paraId="7822A373" w14:textId="77777777" w:rsidTr="008D4CF8">
        <w:tc>
          <w:tcPr>
            <w:tcW w:w="0" w:type="auto"/>
            <w:shd w:val="clear" w:color="auto" w:fill="auto"/>
          </w:tcPr>
          <w:p w14:paraId="1E292337" w14:textId="77777777" w:rsidR="008D4CF8" w:rsidRPr="008D4CF8" w:rsidRDefault="008D4CF8" w:rsidP="008D4CF8">
            <w:pPr>
              <w:widowControl w:val="0"/>
              <w:numPr>
                <w:ilvl w:val="0"/>
                <w:numId w:val="38"/>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B38C40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Групповые занятия по профессиональному</w:t>
            </w:r>
          </w:p>
          <w:p w14:paraId="3BC5329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информированию «Открой дверь в новый мир»</w:t>
            </w:r>
          </w:p>
        </w:tc>
        <w:tc>
          <w:tcPr>
            <w:tcW w:w="0" w:type="auto"/>
            <w:shd w:val="clear" w:color="auto" w:fill="auto"/>
          </w:tcPr>
          <w:p w14:paraId="1732698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0406388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2 курса</w:t>
            </w:r>
          </w:p>
        </w:tc>
        <w:tc>
          <w:tcPr>
            <w:tcW w:w="0" w:type="auto"/>
          </w:tcPr>
          <w:p w14:paraId="7DB28101"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440C02E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1BD7C4A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учебных групп.</w:t>
            </w:r>
          </w:p>
        </w:tc>
        <w:tc>
          <w:tcPr>
            <w:tcW w:w="0" w:type="auto"/>
            <w:shd w:val="clear" w:color="auto" w:fill="auto"/>
          </w:tcPr>
          <w:p w14:paraId="3FA06D7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13</w:t>
            </w:r>
          </w:p>
          <w:p w14:paraId="0893976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21239D2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15</w:t>
            </w:r>
          </w:p>
        </w:tc>
        <w:tc>
          <w:tcPr>
            <w:tcW w:w="0" w:type="auto"/>
          </w:tcPr>
          <w:p w14:paraId="6E5112D2"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374BF5D4"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«Профессиональный выбор»</w:t>
            </w:r>
          </w:p>
        </w:tc>
      </w:tr>
      <w:tr w:rsidR="008D4CF8" w:rsidRPr="008D4CF8" w14:paraId="1AC9F219" w14:textId="77777777" w:rsidTr="008D4CF8">
        <w:tc>
          <w:tcPr>
            <w:tcW w:w="0" w:type="auto"/>
            <w:shd w:val="clear" w:color="auto" w:fill="auto"/>
          </w:tcPr>
          <w:p w14:paraId="63E56005" w14:textId="77777777" w:rsidR="008D4CF8" w:rsidRPr="008D4CF8" w:rsidRDefault="008D4CF8" w:rsidP="008D4CF8">
            <w:pPr>
              <w:widowControl w:val="0"/>
              <w:numPr>
                <w:ilvl w:val="0"/>
                <w:numId w:val="38"/>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1A199B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и занятия предметных кружков</w:t>
            </w:r>
          </w:p>
          <w:p w14:paraId="5F933C5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студенческого исследовательского общества</w:t>
            </w:r>
          </w:p>
          <w:p w14:paraId="2E7F232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«Шаг в науку»:</w:t>
            </w:r>
          </w:p>
          <w:p w14:paraId="5E73B26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 xml:space="preserve"> «Прикладная геодезия»;</w:t>
            </w:r>
          </w:p>
          <w:p w14:paraId="17901E9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«Информационные технологии в инженерной графике»;</w:t>
            </w:r>
          </w:p>
          <w:p w14:paraId="0EF171E7"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«Умник» и т.д</w:t>
            </w:r>
          </w:p>
        </w:tc>
        <w:tc>
          <w:tcPr>
            <w:tcW w:w="0" w:type="auto"/>
            <w:shd w:val="clear" w:color="auto" w:fill="auto"/>
          </w:tcPr>
          <w:p w14:paraId="5FAB5A7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4BBBA11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2 курса</w:t>
            </w:r>
          </w:p>
        </w:tc>
        <w:tc>
          <w:tcPr>
            <w:tcW w:w="0" w:type="auto"/>
          </w:tcPr>
          <w:p w14:paraId="781FB8DB"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1-4 пятница месяца</w:t>
            </w:r>
          </w:p>
          <w:p w14:paraId="7403B107"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4CAB42F7"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6134ED72"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468627F3"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23B76095"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4D00FCA9"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39E9B2A4"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55770FD9"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53A7E29B" w14:textId="77777777" w:rsidR="008D4CF8" w:rsidRPr="008D4CF8" w:rsidRDefault="008D4CF8" w:rsidP="008D4CF8">
            <w:pPr>
              <w:suppressAutoHyphens/>
              <w:spacing w:after="0" w:line="240" w:lineRule="auto"/>
              <w:rPr>
                <w:rFonts w:ascii="Times New Roman" w:hAnsi="Times New Roman"/>
                <w:sz w:val="24"/>
                <w:szCs w:val="24"/>
                <w:lang w:eastAsia="ru-RU"/>
              </w:rPr>
            </w:pPr>
          </w:p>
        </w:tc>
        <w:tc>
          <w:tcPr>
            <w:tcW w:w="0" w:type="auto"/>
          </w:tcPr>
          <w:p w14:paraId="6AAD27ED"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 лаборатории</w:t>
            </w:r>
          </w:p>
          <w:p w14:paraId="0FE1A437"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5E6581C8"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7730D182"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26E27219"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583FE4F3"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263F1D23"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5E4D9FE7"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62FC591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05F321C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кружков</w:t>
            </w:r>
          </w:p>
          <w:p w14:paraId="5B636EE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10A2D38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51990D8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77A8ABB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1CD063C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018F6F5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76AEB44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274785B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7DE205E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6309B79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p w14:paraId="06D46D0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1E676B3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0089671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3243A63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684D01F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6D5178F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6999C90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4BC13D8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4F630C4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25DC147C"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070A8E1A"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«Профессиональный выбор»</w:t>
            </w:r>
          </w:p>
          <w:p w14:paraId="3AFA1FA3"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289C7FCA"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16DF3E7A"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0D6C9CD9"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165246FA" w14:textId="77777777" w:rsidTr="008D4CF8">
        <w:tc>
          <w:tcPr>
            <w:tcW w:w="0" w:type="auto"/>
            <w:shd w:val="clear" w:color="auto" w:fill="auto"/>
          </w:tcPr>
          <w:p w14:paraId="50596493" w14:textId="77777777" w:rsidR="008D4CF8" w:rsidRPr="008D4CF8" w:rsidRDefault="008D4CF8" w:rsidP="008D4CF8">
            <w:pPr>
              <w:widowControl w:val="0"/>
              <w:numPr>
                <w:ilvl w:val="0"/>
                <w:numId w:val="38"/>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0743DC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tc>
        <w:tc>
          <w:tcPr>
            <w:tcW w:w="0" w:type="auto"/>
            <w:shd w:val="clear" w:color="auto" w:fill="auto"/>
          </w:tcPr>
          <w:p w14:paraId="56730E7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16FE481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2 курса</w:t>
            </w:r>
          </w:p>
        </w:tc>
        <w:tc>
          <w:tcPr>
            <w:tcW w:w="0" w:type="auto"/>
          </w:tcPr>
          <w:p w14:paraId="34206CED" w14:textId="77777777" w:rsidR="008D4CF8" w:rsidRPr="008D4CF8" w:rsidRDefault="008D4CF8" w:rsidP="008D4CF8">
            <w:pPr>
              <w:suppressAutoHyphens/>
              <w:spacing w:after="0" w:line="240" w:lineRule="auto"/>
              <w:rPr>
                <w:rFonts w:ascii="Times New Roman" w:hAnsi="Times New Roman"/>
                <w:sz w:val="24"/>
                <w:szCs w:val="24"/>
                <w:highlight w:val="yellow"/>
                <w:lang w:eastAsia="ru-RU"/>
              </w:rPr>
            </w:pPr>
            <w:r w:rsidRPr="008D4CF8">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5AFFA061"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1BB892BD"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12E22CE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4</w:t>
            </w:r>
          </w:p>
          <w:p w14:paraId="09E1AEB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31F8E55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3484322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14:paraId="4E849DF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«Наставничество и бизнес-партнерство»</w:t>
            </w:r>
          </w:p>
          <w:p w14:paraId="50ACF57B"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8D4CF8">
              <w:rPr>
                <w:rFonts w:ascii="Times New Roman" w:eastAsia="Times New Roman" w:hAnsi="Times New Roman"/>
                <w:iCs/>
                <w:sz w:val="24"/>
                <w:szCs w:val="24"/>
                <w:lang w:eastAsia="ru-RU"/>
              </w:rPr>
              <w:t>«Профессиональный выбор»</w:t>
            </w:r>
          </w:p>
        </w:tc>
      </w:tr>
      <w:tr w:rsidR="008D4CF8" w:rsidRPr="008D4CF8" w14:paraId="6EDE540A" w14:textId="77777777" w:rsidTr="008D4CF8">
        <w:tc>
          <w:tcPr>
            <w:tcW w:w="0" w:type="auto"/>
            <w:shd w:val="clear" w:color="auto" w:fill="auto"/>
          </w:tcPr>
          <w:p w14:paraId="6D79AFBF" w14:textId="77777777" w:rsidR="008D4CF8" w:rsidRPr="008D4CF8" w:rsidRDefault="008D4CF8" w:rsidP="008D4CF8">
            <w:pPr>
              <w:widowControl w:val="0"/>
              <w:numPr>
                <w:ilvl w:val="0"/>
                <w:numId w:val="38"/>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05824C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0088B46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«Ритмика»;</w:t>
            </w:r>
          </w:p>
          <w:p w14:paraId="177D848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«Русский стиль»;</w:t>
            </w:r>
          </w:p>
          <w:p w14:paraId="4550D50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«Лира»;</w:t>
            </w:r>
          </w:p>
          <w:p w14:paraId="490856A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«Пресс-центр»;</w:t>
            </w:r>
          </w:p>
          <w:p w14:paraId="5FF1FBC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«Объектив»;</w:t>
            </w:r>
          </w:p>
          <w:p w14:paraId="615494F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«Мельпомена»;</w:t>
            </w:r>
          </w:p>
          <w:p w14:paraId="04E4F214"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«Палитра»</w:t>
            </w:r>
          </w:p>
        </w:tc>
        <w:tc>
          <w:tcPr>
            <w:tcW w:w="0" w:type="auto"/>
            <w:shd w:val="clear" w:color="auto" w:fill="auto"/>
          </w:tcPr>
          <w:p w14:paraId="5E278AE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2E08D57A"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2 курса</w:t>
            </w:r>
          </w:p>
        </w:tc>
        <w:tc>
          <w:tcPr>
            <w:tcW w:w="0" w:type="auto"/>
          </w:tcPr>
          <w:p w14:paraId="23F27214"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270F2B0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0BF37DF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1735652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7677120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50FBE74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6AE5042E"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«Ключевые компоненты деятельности ПОО»</w:t>
            </w:r>
          </w:p>
        </w:tc>
      </w:tr>
      <w:tr w:rsidR="008D4CF8" w:rsidRPr="008D4CF8" w14:paraId="1F14B189" w14:textId="77777777" w:rsidTr="008D4CF8">
        <w:tc>
          <w:tcPr>
            <w:tcW w:w="0" w:type="auto"/>
            <w:shd w:val="clear" w:color="auto" w:fill="auto"/>
          </w:tcPr>
          <w:p w14:paraId="624B033C" w14:textId="77777777" w:rsidR="008D4CF8" w:rsidRPr="008D4CF8" w:rsidRDefault="008D4CF8" w:rsidP="008D4CF8">
            <w:pPr>
              <w:widowControl w:val="0"/>
              <w:numPr>
                <w:ilvl w:val="0"/>
                <w:numId w:val="38"/>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2C7FB8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спортивных секций:</w:t>
            </w:r>
          </w:p>
          <w:p w14:paraId="7D091EA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атлетическая гимнастика;</w:t>
            </w:r>
          </w:p>
          <w:p w14:paraId="61E9673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баскетбол;</w:t>
            </w:r>
          </w:p>
          <w:p w14:paraId="5228DF7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волейбол;</w:t>
            </w:r>
          </w:p>
          <w:p w14:paraId="05121DE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стрельба;</w:t>
            </w:r>
          </w:p>
          <w:p w14:paraId="2311941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настольный теннис;</w:t>
            </w:r>
          </w:p>
          <w:p w14:paraId="746BDFA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футбол;</w:t>
            </w:r>
          </w:p>
          <w:p w14:paraId="697099B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гиревой спорт;</w:t>
            </w:r>
          </w:p>
          <w:p w14:paraId="1FC6897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дартс;</w:t>
            </w:r>
          </w:p>
          <w:p w14:paraId="1E93FDE9"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бадминтон.</w:t>
            </w:r>
          </w:p>
        </w:tc>
        <w:tc>
          <w:tcPr>
            <w:tcW w:w="0" w:type="auto"/>
            <w:shd w:val="clear" w:color="auto" w:fill="auto"/>
          </w:tcPr>
          <w:p w14:paraId="2E80942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15C0AB6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sz w:val="24"/>
                <w:szCs w:val="24"/>
                <w:lang w:eastAsia="ru-RU"/>
              </w:rPr>
              <w:t>2 курса</w:t>
            </w:r>
          </w:p>
        </w:tc>
        <w:tc>
          <w:tcPr>
            <w:tcW w:w="0" w:type="auto"/>
          </w:tcPr>
          <w:p w14:paraId="1B7D8031"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расписанию работы секций</w:t>
            </w:r>
          </w:p>
        </w:tc>
        <w:tc>
          <w:tcPr>
            <w:tcW w:w="0" w:type="auto"/>
          </w:tcPr>
          <w:p w14:paraId="38AB9A7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 xml:space="preserve">спортивная площадка, спортивный зал </w:t>
            </w:r>
            <w:r w:rsidRPr="008D4CF8">
              <w:rPr>
                <w:rFonts w:ascii="Times New Roman" w:eastAsia="Times New Roman" w:hAnsi="Times New Roman"/>
                <w:sz w:val="24"/>
                <w:szCs w:val="24"/>
                <w:lang w:eastAsia="ru-RU"/>
              </w:rPr>
              <w:t>со спортивным оборудованием</w:t>
            </w:r>
            <w:r w:rsidRPr="008D4CF8">
              <w:rPr>
                <w:rFonts w:ascii="Times New Roman" w:eastAsia="Times New Roman" w:hAnsi="Times New Roman"/>
                <w:kern w:val="2"/>
                <w:sz w:val="24"/>
                <w:szCs w:val="24"/>
                <w:lang w:eastAsia="ko-KR"/>
              </w:rPr>
              <w:t xml:space="preserve"> </w:t>
            </w:r>
          </w:p>
        </w:tc>
        <w:tc>
          <w:tcPr>
            <w:tcW w:w="0" w:type="auto"/>
            <w:shd w:val="clear" w:color="auto" w:fill="auto"/>
          </w:tcPr>
          <w:p w14:paraId="2A527A3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39274A6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p w14:paraId="335F052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kern w:val="2"/>
                <w:sz w:val="24"/>
                <w:szCs w:val="24"/>
                <w:lang w:eastAsia="ko-KR"/>
              </w:rPr>
              <w:t>ЛР 10</w:t>
            </w:r>
          </w:p>
        </w:tc>
        <w:tc>
          <w:tcPr>
            <w:tcW w:w="0" w:type="auto"/>
          </w:tcPr>
          <w:p w14:paraId="5F555C91" w14:textId="77777777" w:rsidR="008D4CF8" w:rsidRPr="008D4CF8" w:rsidRDefault="008D4CF8" w:rsidP="008D4CF8">
            <w:pPr>
              <w:suppressAutoHyphens/>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68CD17BE"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8D4CF8">
              <w:rPr>
                <w:rFonts w:ascii="Times New Roman" w:eastAsia="Times New Roman" w:hAnsi="Times New Roman"/>
                <w:sz w:val="24"/>
                <w:szCs w:val="24"/>
                <w:lang w:eastAsia="ru-RU"/>
              </w:rPr>
              <w:t>«Экологическая культура и здоровьесбережение»</w:t>
            </w:r>
          </w:p>
        </w:tc>
      </w:tr>
      <w:tr w:rsidR="008D4CF8" w:rsidRPr="008D4CF8" w14:paraId="25CA7D0A" w14:textId="77777777" w:rsidTr="008D4CF8">
        <w:tc>
          <w:tcPr>
            <w:tcW w:w="0" w:type="auto"/>
            <w:gridSpan w:val="8"/>
            <w:shd w:val="clear" w:color="auto" w:fill="auto"/>
          </w:tcPr>
          <w:p w14:paraId="77EBA29E" w14:textId="77777777" w:rsidR="008D4CF8" w:rsidRPr="008D4CF8" w:rsidRDefault="008D4CF8" w:rsidP="008D4CF8">
            <w:pPr>
              <w:suppressAutoHyphens/>
              <w:autoSpaceDE w:val="0"/>
              <w:autoSpaceDN w:val="0"/>
              <w:spacing w:after="0" w:line="240" w:lineRule="auto"/>
              <w:jc w:val="center"/>
              <w:rPr>
                <w:rFonts w:ascii="Times New Roman" w:hAnsi="Times New Roman"/>
                <w:iCs/>
                <w:sz w:val="24"/>
                <w:szCs w:val="24"/>
              </w:rPr>
            </w:pPr>
            <w:r w:rsidRPr="008D4CF8">
              <w:rPr>
                <w:rFonts w:ascii="Times New Roman" w:eastAsia="Times New Roman" w:hAnsi="Times New Roman"/>
                <w:b/>
                <w:bCs/>
                <w:kern w:val="2"/>
                <w:sz w:val="24"/>
                <w:szCs w:val="24"/>
                <w:lang w:eastAsia="ko-KR"/>
              </w:rPr>
              <w:t>ЯНВАРЬ</w:t>
            </w:r>
          </w:p>
        </w:tc>
      </w:tr>
      <w:tr w:rsidR="008D4CF8" w:rsidRPr="008D4CF8" w14:paraId="2814B642" w14:textId="77777777" w:rsidTr="008D4CF8">
        <w:tc>
          <w:tcPr>
            <w:tcW w:w="0" w:type="auto"/>
            <w:shd w:val="clear" w:color="auto" w:fill="auto"/>
          </w:tcPr>
          <w:p w14:paraId="642BA300" w14:textId="77777777" w:rsidR="008D4CF8" w:rsidRPr="008D4CF8" w:rsidRDefault="008D4CF8" w:rsidP="008D4CF8">
            <w:pPr>
              <w:widowControl w:val="0"/>
              <w:numPr>
                <w:ilvl w:val="0"/>
                <w:numId w:val="39"/>
              </w:numPr>
              <w:autoSpaceDE w:val="0"/>
              <w:autoSpaceDN w:val="0"/>
              <w:spacing w:after="0" w:line="240" w:lineRule="auto"/>
              <w:ind w:left="113" w:firstLine="0"/>
              <w:jc w:val="center"/>
              <w:rPr>
                <w:rFonts w:ascii="Times New Roman" w:eastAsia="Times New Roman" w:hAnsi="Times New Roman"/>
                <w:b/>
                <w:bCs/>
                <w:kern w:val="2"/>
                <w:sz w:val="24"/>
                <w:szCs w:val="24"/>
                <w:lang w:eastAsia="ko-KR"/>
              </w:rPr>
            </w:pPr>
          </w:p>
        </w:tc>
        <w:tc>
          <w:tcPr>
            <w:tcW w:w="0" w:type="auto"/>
            <w:shd w:val="clear" w:color="auto" w:fill="auto"/>
          </w:tcPr>
          <w:p w14:paraId="791923F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bCs/>
                <w:kern w:val="2"/>
                <w:sz w:val="24"/>
                <w:szCs w:val="24"/>
                <w:lang w:eastAsia="ko-KR"/>
              </w:rPr>
              <w:t>«Татьянин день»</w:t>
            </w:r>
            <w:r w:rsidRPr="008D4CF8">
              <w:rPr>
                <w:rFonts w:ascii="Times New Roman" w:eastAsia="Times New Roman" w:hAnsi="Times New Roman"/>
                <w:kern w:val="2"/>
                <w:sz w:val="24"/>
                <w:szCs w:val="24"/>
                <w:lang w:eastAsia="ko-KR"/>
              </w:rPr>
              <w:t xml:space="preserve"> </w:t>
            </w:r>
            <w:r w:rsidRPr="008D4CF8">
              <w:rPr>
                <w:rFonts w:ascii="Times New Roman" w:eastAsia="Times New Roman" w:hAnsi="Times New Roman"/>
                <w:bCs/>
                <w:kern w:val="2"/>
                <w:sz w:val="24"/>
                <w:szCs w:val="24"/>
                <w:lang w:eastAsia="ko-KR"/>
              </w:rPr>
              <w:t xml:space="preserve">(праздник студентов) </w:t>
            </w:r>
            <w:r w:rsidRPr="008D4CF8">
              <w:rPr>
                <w:rFonts w:ascii="Times New Roman" w:eastAsia="Times New Roman" w:hAnsi="Times New Roman"/>
                <w:sz w:val="24"/>
                <w:szCs w:val="24"/>
                <w:lang w:eastAsia="ru-RU"/>
              </w:rPr>
              <w:t>праздничная программа</w:t>
            </w:r>
          </w:p>
        </w:tc>
        <w:tc>
          <w:tcPr>
            <w:tcW w:w="0" w:type="auto"/>
            <w:shd w:val="clear" w:color="auto" w:fill="auto"/>
          </w:tcPr>
          <w:p w14:paraId="5484D8C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077DFAE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2 курса</w:t>
            </w:r>
          </w:p>
          <w:p w14:paraId="070E4B6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32"/>
                <w:sz w:val="24"/>
                <w:szCs w:val="24"/>
                <w:lang w:eastAsia="x-none"/>
              </w:rPr>
              <w:t>представители студенчества старших курсов</w:t>
            </w:r>
          </w:p>
        </w:tc>
        <w:tc>
          <w:tcPr>
            <w:tcW w:w="0" w:type="auto"/>
          </w:tcPr>
          <w:p w14:paraId="4A6E803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25.01.24</w:t>
            </w:r>
          </w:p>
        </w:tc>
        <w:tc>
          <w:tcPr>
            <w:tcW w:w="0" w:type="auto"/>
          </w:tcPr>
          <w:p w14:paraId="0C39656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актовый зал</w:t>
            </w:r>
          </w:p>
        </w:tc>
        <w:tc>
          <w:tcPr>
            <w:tcW w:w="0" w:type="auto"/>
            <w:shd w:val="clear" w:color="auto" w:fill="auto"/>
          </w:tcPr>
          <w:p w14:paraId="10F39C0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ВР, </w:t>
            </w:r>
            <w:r w:rsidRPr="008D4CF8">
              <w:rPr>
                <w:rFonts w:ascii="Times New Roman" w:eastAsia="Times New Roman" w:hAnsi="Times New Roman"/>
                <w:kern w:val="32"/>
                <w:sz w:val="24"/>
                <w:szCs w:val="24"/>
                <w:lang w:val="x-none" w:eastAsia="x-none"/>
              </w:rPr>
              <w:t>педагог-организатор</w:t>
            </w:r>
          </w:p>
        </w:tc>
        <w:tc>
          <w:tcPr>
            <w:tcW w:w="0" w:type="auto"/>
            <w:shd w:val="clear" w:color="auto" w:fill="auto"/>
          </w:tcPr>
          <w:p w14:paraId="6CB46A5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tc>
        <w:tc>
          <w:tcPr>
            <w:tcW w:w="0" w:type="auto"/>
          </w:tcPr>
          <w:p w14:paraId="60606A3D"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«Ключевые компоненты деятельности ПОО»</w:t>
            </w:r>
          </w:p>
          <w:p w14:paraId="6DD88FE2"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18794391" w14:textId="77777777" w:rsidTr="008D4CF8">
        <w:tc>
          <w:tcPr>
            <w:tcW w:w="0" w:type="auto"/>
            <w:shd w:val="clear" w:color="auto" w:fill="auto"/>
          </w:tcPr>
          <w:p w14:paraId="3DA0BDD8" w14:textId="77777777" w:rsidR="008D4CF8" w:rsidRPr="008D4CF8" w:rsidRDefault="008D4CF8" w:rsidP="008D4CF8">
            <w:pPr>
              <w:widowControl w:val="0"/>
              <w:numPr>
                <w:ilvl w:val="0"/>
                <w:numId w:val="39"/>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A9FE65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4353FCB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актив учебных групп</w:t>
            </w:r>
          </w:p>
        </w:tc>
        <w:tc>
          <w:tcPr>
            <w:tcW w:w="0" w:type="auto"/>
          </w:tcPr>
          <w:p w14:paraId="08127D9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486857B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tc>
        <w:tc>
          <w:tcPr>
            <w:tcW w:w="0" w:type="auto"/>
            <w:shd w:val="clear" w:color="auto" w:fill="auto"/>
          </w:tcPr>
          <w:p w14:paraId="65FA66E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Заместитель директора по ВР,</w:t>
            </w:r>
          </w:p>
          <w:p w14:paraId="524B11D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студпрофком</w:t>
            </w:r>
          </w:p>
        </w:tc>
        <w:tc>
          <w:tcPr>
            <w:tcW w:w="0" w:type="auto"/>
            <w:shd w:val="clear" w:color="auto" w:fill="auto"/>
          </w:tcPr>
          <w:p w14:paraId="24F9835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tc>
        <w:tc>
          <w:tcPr>
            <w:tcW w:w="0" w:type="auto"/>
          </w:tcPr>
          <w:p w14:paraId="132F4BBD"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tc>
      </w:tr>
      <w:tr w:rsidR="008D4CF8" w:rsidRPr="008D4CF8" w14:paraId="11E94E68" w14:textId="77777777" w:rsidTr="008D4CF8">
        <w:tc>
          <w:tcPr>
            <w:tcW w:w="0" w:type="auto"/>
            <w:shd w:val="clear" w:color="auto" w:fill="auto"/>
          </w:tcPr>
          <w:p w14:paraId="7F21C419" w14:textId="77777777" w:rsidR="008D4CF8" w:rsidRPr="008D4CF8" w:rsidRDefault="008D4CF8" w:rsidP="008D4CF8">
            <w:pPr>
              <w:widowControl w:val="0"/>
              <w:numPr>
                <w:ilvl w:val="0"/>
                <w:numId w:val="39"/>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D6CFCA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Классный час</w:t>
            </w:r>
          </w:p>
          <w:p w14:paraId="69255906" w14:textId="77777777" w:rsidR="008D4CF8" w:rsidRPr="008D4CF8" w:rsidRDefault="008D4CF8" w:rsidP="008D4CF8">
            <w:pPr>
              <w:keepNext/>
              <w:shd w:val="clear" w:color="auto" w:fill="FFFFFF"/>
              <w:suppressAutoHyphens/>
              <w:spacing w:after="0" w:line="240" w:lineRule="auto"/>
              <w:outlineLvl w:val="0"/>
              <w:rPr>
                <w:rFonts w:ascii="Times New Roman" w:eastAsia="Times New Roman" w:hAnsi="Times New Roman"/>
                <w:kern w:val="32"/>
                <w:sz w:val="24"/>
                <w:szCs w:val="24"/>
                <w:lang w:eastAsia="x-none"/>
              </w:rPr>
            </w:pPr>
            <w:r w:rsidRPr="008D4CF8">
              <w:rPr>
                <w:rFonts w:ascii="Times New Roman" w:eastAsia="Times New Roman" w:hAnsi="Times New Roman"/>
                <w:kern w:val="32"/>
                <w:sz w:val="24"/>
                <w:szCs w:val="24"/>
                <w:lang w:eastAsia="x-none"/>
              </w:rPr>
              <w:t>«</w:t>
            </w:r>
            <w:r w:rsidRPr="008D4CF8">
              <w:rPr>
                <w:rFonts w:ascii="Times New Roman" w:eastAsia="Times New Roman" w:hAnsi="Times New Roman"/>
                <w:kern w:val="32"/>
                <w:sz w:val="24"/>
                <w:szCs w:val="24"/>
                <w:lang w:val="x-none" w:eastAsia="x-none"/>
              </w:rPr>
              <w:t>Ставрополь в годы оккупации</w:t>
            </w:r>
            <w:r w:rsidRPr="008D4CF8">
              <w:rPr>
                <w:rFonts w:ascii="Times New Roman" w:eastAsia="Times New Roman" w:hAnsi="Times New Roman"/>
                <w:kern w:val="32"/>
                <w:sz w:val="24"/>
                <w:szCs w:val="24"/>
                <w:lang w:eastAsia="x-none"/>
              </w:rPr>
              <w:t>»</w:t>
            </w:r>
          </w:p>
          <w:p w14:paraId="58D52A86" w14:textId="77777777" w:rsidR="008D4CF8" w:rsidRPr="008D4CF8" w:rsidRDefault="008D4CF8" w:rsidP="008D4CF8">
            <w:pPr>
              <w:rPr>
                <w:rFonts w:eastAsia="Times New Roman"/>
                <w:lang w:eastAsia="x-none"/>
              </w:rPr>
            </w:pPr>
            <w:r w:rsidRPr="008D4CF8">
              <w:rPr>
                <w:rFonts w:ascii="Times New Roman" w:eastAsia="Times New Roman" w:hAnsi="Times New Roman"/>
                <w:sz w:val="24"/>
                <w:szCs w:val="24"/>
                <w:shd w:val="clear" w:color="auto" w:fill="FFFFFF"/>
                <w:lang w:eastAsia="ru-RU"/>
              </w:rPr>
              <w:t>«Информ-дайджест»</w:t>
            </w:r>
          </w:p>
        </w:tc>
        <w:tc>
          <w:tcPr>
            <w:tcW w:w="0" w:type="auto"/>
            <w:shd w:val="clear" w:color="auto" w:fill="auto"/>
          </w:tcPr>
          <w:p w14:paraId="04CD2D6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4E52756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2 курса</w:t>
            </w:r>
          </w:p>
        </w:tc>
        <w:tc>
          <w:tcPr>
            <w:tcW w:w="0" w:type="auto"/>
          </w:tcPr>
          <w:p w14:paraId="4C6F76E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первый четверг</w:t>
            </w:r>
          </w:p>
          <w:p w14:paraId="6B30EDA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месяца</w:t>
            </w:r>
          </w:p>
        </w:tc>
        <w:tc>
          <w:tcPr>
            <w:tcW w:w="0" w:type="auto"/>
          </w:tcPr>
          <w:p w14:paraId="4F1B18C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5D92922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5AFD2E9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w:t>
            </w:r>
          </w:p>
          <w:p w14:paraId="3DF23E7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11521CC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p w14:paraId="1626490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6</w:t>
            </w:r>
          </w:p>
        </w:tc>
        <w:tc>
          <w:tcPr>
            <w:tcW w:w="0" w:type="auto"/>
          </w:tcPr>
          <w:p w14:paraId="55CC1909"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«Гражданско-правовое и патриотическое сознание»</w:t>
            </w:r>
          </w:p>
        </w:tc>
      </w:tr>
      <w:tr w:rsidR="008D4CF8" w:rsidRPr="008D4CF8" w14:paraId="19012C80" w14:textId="77777777" w:rsidTr="008D4CF8">
        <w:tc>
          <w:tcPr>
            <w:tcW w:w="0" w:type="auto"/>
            <w:shd w:val="clear" w:color="auto" w:fill="auto"/>
          </w:tcPr>
          <w:p w14:paraId="3E71A0FB" w14:textId="77777777" w:rsidR="008D4CF8" w:rsidRPr="008D4CF8" w:rsidRDefault="008D4CF8" w:rsidP="008D4CF8">
            <w:pPr>
              <w:widowControl w:val="0"/>
              <w:numPr>
                <w:ilvl w:val="0"/>
                <w:numId w:val="39"/>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83995A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Классный час</w:t>
            </w:r>
          </w:p>
          <w:p w14:paraId="442FD52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«Мои жизненные ценности»</w:t>
            </w:r>
          </w:p>
          <w:p w14:paraId="7A121C8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8D4CF8">
              <w:rPr>
                <w:rFonts w:ascii="Times New Roman" w:eastAsia="Times New Roman" w:hAnsi="Times New Roman"/>
                <w:sz w:val="24"/>
                <w:szCs w:val="24"/>
                <w:shd w:val="clear" w:color="auto" w:fill="FFFFFF"/>
                <w:lang w:eastAsia="ru-RU"/>
              </w:rPr>
              <w:t>Обсуждение итогов прошедших учебных недель.</w:t>
            </w:r>
          </w:p>
          <w:p w14:paraId="23DE3B1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1F8CE01B"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7A7E38F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2 курса</w:t>
            </w:r>
          </w:p>
        </w:tc>
        <w:tc>
          <w:tcPr>
            <w:tcW w:w="0" w:type="auto"/>
          </w:tcPr>
          <w:p w14:paraId="575CF8D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третий</w:t>
            </w:r>
          </w:p>
          <w:p w14:paraId="24C2E2C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четверг</w:t>
            </w:r>
          </w:p>
          <w:p w14:paraId="6382357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месяца</w:t>
            </w:r>
          </w:p>
        </w:tc>
        <w:tc>
          <w:tcPr>
            <w:tcW w:w="0" w:type="auto"/>
          </w:tcPr>
          <w:p w14:paraId="154931C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34067CB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77EAB2B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01D738E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ЛР 7 </w:t>
            </w:r>
          </w:p>
          <w:p w14:paraId="38AFAE2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tc>
        <w:tc>
          <w:tcPr>
            <w:tcW w:w="0" w:type="auto"/>
          </w:tcPr>
          <w:p w14:paraId="46B89750"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3291A8B0"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tc>
      </w:tr>
      <w:tr w:rsidR="008D4CF8" w:rsidRPr="008D4CF8" w14:paraId="3D7299CD" w14:textId="77777777" w:rsidTr="008D4CF8">
        <w:tc>
          <w:tcPr>
            <w:tcW w:w="0" w:type="auto"/>
            <w:shd w:val="clear" w:color="auto" w:fill="auto"/>
          </w:tcPr>
          <w:p w14:paraId="5D14E5B1" w14:textId="77777777" w:rsidR="008D4CF8" w:rsidRPr="008D4CF8" w:rsidRDefault="008D4CF8" w:rsidP="008D4CF8">
            <w:pPr>
              <w:widowControl w:val="0"/>
              <w:numPr>
                <w:ilvl w:val="0"/>
                <w:numId w:val="39"/>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5BCA42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Участие в профориентационных мероприятиях техникума:</w:t>
            </w:r>
          </w:p>
          <w:p w14:paraId="30F302E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дни открытых дверей,</w:t>
            </w:r>
          </w:p>
          <w:p w14:paraId="75C3265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профориентационные беседы со школьниками,</w:t>
            </w:r>
          </w:p>
          <w:p w14:paraId="5AA3C4C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раздача рекламных материалов и др.</w:t>
            </w:r>
          </w:p>
        </w:tc>
        <w:tc>
          <w:tcPr>
            <w:tcW w:w="0" w:type="auto"/>
            <w:shd w:val="clear" w:color="auto" w:fill="auto"/>
          </w:tcPr>
          <w:p w14:paraId="57C1F8F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4778E54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2 курса</w:t>
            </w:r>
          </w:p>
        </w:tc>
        <w:tc>
          <w:tcPr>
            <w:tcW w:w="0" w:type="auto"/>
          </w:tcPr>
          <w:p w14:paraId="0401EFC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hAnsi="Times New Roman"/>
                <w:sz w:val="24"/>
                <w:szCs w:val="24"/>
                <w:lang w:eastAsia="ru-RU"/>
              </w:rPr>
              <w:t>по месячному плану работы</w:t>
            </w:r>
          </w:p>
        </w:tc>
        <w:tc>
          <w:tcPr>
            <w:tcW w:w="0" w:type="auto"/>
          </w:tcPr>
          <w:p w14:paraId="5958643B"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p w14:paraId="2F0A1B74"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учебные аудитории</w:t>
            </w:r>
          </w:p>
          <w:p w14:paraId="31CBF9D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793BCE7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066CC1F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tc>
        <w:tc>
          <w:tcPr>
            <w:tcW w:w="0" w:type="auto"/>
          </w:tcPr>
          <w:p w14:paraId="155ACC12"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57539B1D"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p>
        </w:tc>
      </w:tr>
      <w:tr w:rsidR="008D4CF8" w:rsidRPr="008D4CF8" w14:paraId="1C58A660" w14:textId="77777777" w:rsidTr="008D4CF8">
        <w:tc>
          <w:tcPr>
            <w:tcW w:w="0" w:type="auto"/>
            <w:shd w:val="clear" w:color="auto" w:fill="auto"/>
          </w:tcPr>
          <w:p w14:paraId="70832762" w14:textId="77777777" w:rsidR="008D4CF8" w:rsidRPr="008D4CF8" w:rsidRDefault="008D4CF8" w:rsidP="008D4CF8">
            <w:pPr>
              <w:widowControl w:val="0"/>
              <w:numPr>
                <w:ilvl w:val="0"/>
                <w:numId w:val="39"/>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28AD99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Тематические классные часы «Профессиональная этика и культура общения»</w:t>
            </w:r>
          </w:p>
        </w:tc>
        <w:tc>
          <w:tcPr>
            <w:tcW w:w="0" w:type="auto"/>
            <w:shd w:val="clear" w:color="auto" w:fill="auto"/>
          </w:tcPr>
          <w:p w14:paraId="53CAE4A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29B2B05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2 курса</w:t>
            </w:r>
          </w:p>
        </w:tc>
        <w:tc>
          <w:tcPr>
            <w:tcW w:w="0" w:type="auto"/>
          </w:tcPr>
          <w:p w14:paraId="4722B824"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19FF171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6A24C6C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учебных групп.</w:t>
            </w:r>
          </w:p>
        </w:tc>
        <w:tc>
          <w:tcPr>
            <w:tcW w:w="0" w:type="auto"/>
            <w:shd w:val="clear" w:color="auto" w:fill="auto"/>
          </w:tcPr>
          <w:p w14:paraId="1FEADE2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13</w:t>
            </w:r>
          </w:p>
          <w:p w14:paraId="1059E69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63F0404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15</w:t>
            </w:r>
          </w:p>
          <w:p w14:paraId="12DF466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16</w:t>
            </w:r>
          </w:p>
          <w:p w14:paraId="1A9BB58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17</w:t>
            </w:r>
          </w:p>
        </w:tc>
        <w:tc>
          <w:tcPr>
            <w:tcW w:w="0" w:type="auto"/>
          </w:tcPr>
          <w:p w14:paraId="628EED87"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203B41D1"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«Профессиональный выбор»</w:t>
            </w:r>
          </w:p>
        </w:tc>
      </w:tr>
      <w:tr w:rsidR="008D4CF8" w:rsidRPr="008D4CF8" w14:paraId="3666B0F1" w14:textId="77777777" w:rsidTr="008D4CF8">
        <w:tc>
          <w:tcPr>
            <w:tcW w:w="0" w:type="auto"/>
            <w:shd w:val="clear" w:color="auto" w:fill="auto"/>
          </w:tcPr>
          <w:p w14:paraId="0FF3743D" w14:textId="77777777" w:rsidR="008D4CF8" w:rsidRPr="008D4CF8" w:rsidRDefault="008D4CF8" w:rsidP="008D4CF8">
            <w:pPr>
              <w:widowControl w:val="0"/>
              <w:numPr>
                <w:ilvl w:val="0"/>
                <w:numId w:val="39"/>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9BF06F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и занятия предметных кружков</w:t>
            </w:r>
          </w:p>
          <w:p w14:paraId="007A7A5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студенческого исследовательского общества</w:t>
            </w:r>
          </w:p>
          <w:p w14:paraId="75B4EC5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«Шаг в науку»:</w:t>
            </w:r>
          </w:p>
          <w:p w14:paraId="38DBCC6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 xml:space="preserve"> «Прикладная геодезия»;</w:t>
            </w:r>
          </w:p>
          <w:p w14:paraId="633D681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«Информационные технологии в инженерной графике»;</w:t>
            </w:r>
          </w:p>
          <w:p w14:paraId="45CFA1BC"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«Умник» и т.д</w:t>
            </w:r>
          </w:p>
        </w:tc>
        <w:tc>
          <w:tcPr>
            <w:tcW w:w="0" w:type="auto"/>
            <w:shd w:val="clear" w:color="auto" w:fill="auto"/>
          </w:tcPr>
          <w:p w14:paraId="497C7F8A"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4835AD9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2 курса</w:t>
            </w:r>
          </w:p>
        </w:tc>
        <w:tc>
          <w:tcPr>
            <w:tcW w:w="0" w:type="auto"/>
          </w:tcPr>
          <w:p w14:paraId="4E517F9A"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1-4 пятница месяца</w:t>
            </w:r>
          </w:p>
          <w:p w14:paraId="2799198E"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37761190"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478C84E6"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74D33F3F"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672E4FF7"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76BEAF23"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0C51CDF3"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39569D0C"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4AD3B0EC" w14:textId="77777777" w:rsidR="008D4CF8" w:rsidRPr="008D4CF8" w:rsidRDefault="008D4CF8" w:rsidP="008D4CF8">
            <w:pPr>
              <w:suppressAutoHyphens/>
              <w:spacing w:after="0" w:line="240" w:lineRule="auto"/>
              <w:rPr>
                <w:rFonts w:ascii="Times New Roman" w:hAnsi="Times New Roman"/>
                <w:sz w:val="24"/>
                <w:szCs w:val="24"/>
                <w:lang w:eastAsia="ru-RU"/>
              </w:rPr>
            </w:pPr>
          </w:p>
        </w:tc>
        <w:tc>
          <w:tcPr>
            <w:tcW w:w="0" w:type="auto"/>
          </w:tcPr>
          <w:p w14:paraId="3637263A"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 лаборатории</w:t>
            </w:r>
          </w:p>
          <w:p w14:paraId="7CC24666"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4413B443"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42F735E6"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20DB7DF1"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1F7B41AC"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56932306"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65B37837"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3117CA6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78BD4F0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кружков</w:t>
            </w:r>
          </w:p>
          <w:p w14:paraId="118E79F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21E8F2B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00B2FF2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6DF2BA3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13DE4A9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51E03ED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22D8DDC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74C21E2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560B6A6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0EFCC55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p w14:paraId="122A38C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78D0CBE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7D2C7F0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2F11AB9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53EFE84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35AE459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79B0268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75C36BE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65103D3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3B0A146B"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0CBE1CC0"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«Профессиональный выбор»</w:t>
            </w:r>
          </w:p>
          <w:p w14:paraId="746196FD"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5EEA4C50"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5D7E822F"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59553F35"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567A090E" w14:textId="77777777" w:rsidTr="008D4CF8">
        <w:tc>
          <w:tcPr>
            <w:tcW w:w="0" w:type="auto"/>
            <w:shd w:val="clear" w:color="auto" w:fill="auto"/>
          </w:tcPr>
          <w:p w14:paraId="1C9EDB7B" w14:textId="77777777" w:rsidR="008D4CF8" w:rsidRPr="008D4CF8" w:rsidRDefault="008D4CF8" w:rsidP="008D4CF8">
            <w:pPr>
              <w:widowControl w:val="0"/>
              <w:numPr>
                <w:ilvl w:val="0"/>
                <w:numId w:val="39"/>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556AD9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tc>
        <w:tc>
          <w:tcPr>
            <w:tcW w:w="0" w:type="auto"/>
            <w:shd w:val="clear" w:color="auto" w:fill="auto"/>
          </w:tcPr>
          <w:p w14:paraId="394D49C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6514105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2 курса</w:t>
            </w:r>
          </w:p>
        </w:tc>
        <w:tc>
          <w:tcPr>
            <w:tcW w:w="0" w:type="auto"/>
          </w:tcPr>
          <w:p w14:paraId="4DC2AFAB" w14:textId="77777777" w:rsidR="008D4CF8" w:rsidRPr="008D4CF8" w:rsidRDefault="008D4CF8" w:rsidP="008D4CF8">
            <w:pPr>
              <w:suppressAutoHyphens/>
              <w:spacing w:after="0" w:line="240" w:lineRule="auto"/>
              <w:rPr>
                <w:rFonts w:ascii="Times New Roman" w:hAnsi="Times New Roman"/>
                <w:sz w:val="24"/>
                <w:szCs w:val="24"/>
                <w:highlight w:val="yellow"/>
                <w:lang w:eastAsia="ru-RU"/>
              </w:rPr>
            </w:pPr>
            <w:r w:rsidRPr="008D4CF8">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40DA0E75"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08698875"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53A49DD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4</w:t>
            </w:r>
          </w:p>
          <w:p w14:paraId="6D47F07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7BE0B0E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75EFD6F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14:paraId="0D160F4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«Наставничество и бизнес-партнерство»</w:t>
            </w:r>
          </w:p>
          <w:p w14:paraId="2255F3E3"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8D4CF8">
              <w:rPr>
                <w:rFonts w:ascii="Times New Roman" w:eastAsia="Times New Roman" w:hAnsi="Times New Roman"/>
                <w:iCs/>
                <w:sz w:val="24"/>
                <w:szCs w:val="24"/>
                <w:lang w:eastAsia="ru-RU"/>
              </w:rPr>
              <w:t>«Профессиональный выбор»</w:t>
            </w:r>
          </w:p>
        </w:tc>
      </w:tr>
      <w:tr w:rsidR="008D4CF8" w:rsidRPr="008D4CF8" w14:paraId="0827C57C" w14:textId="77777777" w:rsidTr="008D4CF8">
        <w:tc>
          <w:tcPr>
            <w:tcW w:w="0" w:type="auto"/>
            <w:shd w:val="clear" w:color="auto" w:fill="auto"/>
          </w:tcPr>
          <w:p w14:paraId="22BA43C4" w14:textId="77777777" w:rsidR="008D4CF8" w:rsidRPr="008D4CF8" w:rsidRDefault="008D4CF8" w:rsidP="008D4CF8">
            <w:pPr>
              <w:widowControl w:val="0"/>
              <w:numPr>
                <w:ilvl w:val="0"/>
                <w:numId w:val="39"/>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EC67C5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7F9CC9A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«Ритмика»;</w:t>
            </w:r>
          </w:p>
          <w:p w14:paraId="3CF1FB4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«Русский стиль»;</w:t>
            </w:r>
          </w:p>
          <w:p w14:paraId="2A413EA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«Лира»;</w:t>
            </w:r>
          </w:p>
          <w:p w14:paraId="240CD26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«Пресс-центр»;</w:t>
            </w:r>
          </w:p>
          <w:p w14:paraId="1AEF7A9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«Объектив»;</w:t>
            </w:r>
          </w:p>
          <w:p w14:paraId="703E411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«Мельпомена»;</w:t>
            </w:r>
          </w:p>
          <w:p w14:paraId="1F546B46"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«Палитра»</w:t>
            </w:r>
          </w:p>
        </w:tc>
        <w:tc>
          <w:tcPr>
            <w:tcW w:w="0" w:type="auto"/>
            <w:shd w:val="clear" w:color="auto" w:fill="auto"/>
          </w:tcPr>
          <w:p w14:paraId="04A4146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25AF813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2 курса</w:t>
            </w:r>
          </w:p>
        </w:tc>
        <w:tc>
          <w:tcPr>
            <w:tcW w:w="0" w:type="auto"/>
          </w:tcPr>
          <w:p w14:paraId="58FC2378"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5BE9974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2B5E1D3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5494BD2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692A1F2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0FFA9AD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1C126134"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«Ключевые компоненты деятельности ПОО»</w:t>
            </w:r>
          </w:p>
        </w:tc>
      </w:tr>
      <w:tr w:rsidR="008D4CF8" w:rsidRPr="008D4CF8" w14:paraId="0716EFEE" w14:textId="77777777" w:rsidTr="008D4CF8">
        <w:tc>
          <w:tcPr>
            <w:tcW w:w="0" w:type="auto"/>
            <w:shd w:val="clear" w:color="auto" w:fill="auto"/>
          </w:tcPr>
          <w:p w14:paraId="78CFE55C" w14:textId="77777777" w:rsidR="008D4CF8" w:rsidRPr="008D4CF8" w:rsidRDefault="008D4CF8" w:rsidP="008D4CF8">
            <w:pPr>
              <w:widowControl w:val="0"/>
              <w:numPr>
                <w:ilvl w:val="0"/>
                <w:numId w:val="39"/>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A9EE6E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спортивных секций:</w:t>
            </w:r>
          </w:p>
          <w:p w14:paraId="1D0D9FD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атлетическая гимнастика;</w:t>
            </w:r>
          </w:p>
          <w:p w14:paraId="2EB8AB4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баскетбол;</w:t>
            </w:r>
          </w:p>
          <w:p w14:paraId="7D8EBB6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волейбол;</w:t>
            </w:r>
          </w:p>
          <w:p w14:paraId="67B8094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стрельба;</w:t>
            </w:r>
          </w:p>
          <w:p w14:paraId="1A48BEB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настольный теннис;</w:t>
            </w:r>
          </w:p>
          <w:p w14:paraId="73CA193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футбол;</w:t>
            </w:r>
          </w:p>
          <w:p w14:paraId="2B3775C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гиревой спорт;</w:t>
            </w:r>
          </w:p>
          <w:p w14:paraId="09AD4E4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дартс;</w:t>
            </w:r>
          </w:p>
          <w:p w14:paraId="58A183A3"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бадминтон.</w:t>
            </w:r>
          </w:p>
        </w:tc>
        <w:tc>
          <w:tcPr>
            <w:tcW w:w="0" w:type="auto"/>
            <w:shd w:val="clear" w:color="auto" w:fill="auto"/>
          </w:tcPr>
          <w:p w14:paraId="4743EFB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1450F23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sz w:val="24"/>
                <w:szCs w:val="24"/>
                <w:lang w:eastAsia="ru-RU"/>
              </w:rPr>
              <w:t>2 курса</w:t>
            </w:r>
          </w:p>
        </w:tc>
        <w:tc>
          <w:tcPr>
            <w:tcW w:w="0" w:type="auto"/>
          </w:tcPr>
          <w:p w14:paraId="0069DA11"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расписанию работы секций</w:t>
            </w:r>
          </w:p>
        </w:tc>
        <w:tc>
          <w:tcPr>
            <w:tcW w:w="0" w:type="auto"/>
          </w:tcPr>
          <w:p w14:paraId="77DF71B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 xml:space="preserve">спортивная площадка, спортивный зал </w:t>
            </w:r>
            <w:r w:rsidRPr="008D4CF8">
              <w:rPr>
                <w:rFonts w:ascii="Times New Roman" w:eastAsia="Times New Roman" w:hAnsi="Times New Roman"/>
                <w:sz w:val="24"/>
                <w:szCs w:val="24"/>
                <w:lang w:eastAsia="ru-RU"/>
              </w:rPr>
              <w:t>со спортивным оборудованием</w:t>
            </w:r>
            <w:r w:rsidRPr="008D4CF8">
              <w:rPr>
                <w:rFonts w:ascii="Times New Roman" w:eastAsia="Times New Roman" w:hAnsi="Times New Roman"/>
                <w:kern w:val="2"/>
                <w:sz w:val="24"/>
                <w:szCs w:val="24"/>
                <w:lang w:eastAsia="ko-KR"/>
              </w:rPr>
              <w:t xml:space="preserve"> </w:t>
            </w:r>
          </w:p>
        </w:tc>
        <w:tc>
          <w:tcPr>
            <w:tcW w:w="0" w:type="auto"/>
            <w:shd w:val="clear" w:color="auto" w:fill="auto"/>
          </w:tcPr>
          <w:p w14:paraId="521AC53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680C8C5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p w14:paraId="4471031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kern w:val="2"/>
                <w:sz w:val="24"/>
                <w:szCs w:val="24"/>
                <w:lang w:eastAsia="ko-KR"/>
              </w:rPr>
              <w:t>ЛР 10</w:t>
            </w:r>
          </w:p>
        </w:tc>
        <w:tc>
          <w:tcPr>
            <w:tcW w:w="0" w:type="auto"/>
          </w:tcPr>
          <w:p w14:paraId="3E90F54E" w14:textId="77777777" w:rsidR="008D4CF8" w:rsidRPr="008D4CF8" w:rsidRDefault="008D4CF8" w:rsidP="008D4CF8">
            <w:pPr>
              <w:suppressAutoHyphens/>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5A1F8AA6"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8D4CF8">
              <w:rPr>
                <w:rFonts w:ascii="Times New Roman" w:eastAsia="Times New Roman" w:hAnsi="Times New Roman"/>
                <w:sz w:val="24"/>
                <w:szCs w:val="24"/>
                <w:lang w:eastAsia="ru-RU"/>
              </w:rPr>
              <w:t>«Экологическая культура и здоровьесбережение»</w:t>
            </w:r>
          </w:p>
        </w:tc>
      </w:tr>
      <w:tr w:rsidR="008D4CF8" w:rsidRPr="008D4CF8" w14:paraId="7886EA0E" w14:textId="77777777" w:rsidTr="008D4CF8">
        <w:tc>
          <w:tcPr>
            <w:tcW w:w="0" w:type="auto"/>
            <w:gridSpan w:val="8"/>
            <w:shd w:val="clear" w:color="auto" w:fill="auto"/>
          </w:tcPr>
          <w:p w14:paraId="15FF26F9" w14:textId="77777777" w:rsidR="008D4CF8" w:rsidRPr="008D4CF8" w:rsidRDefault="008D4CF8" w:rsidP="008D4CF8">
            <w:pPr>
              <w:suppressAutoHyphens/>
              <w:autoSpaceDE w:val="0"/>
              <w:autoSpaceDN w:val="0"/>
              <w:spacing w:after="0" w:line="240" w:lineRule="auto"/>
              <w:jc w:val="center"/>
              <w:rPr>
                <w:rFonts w:ascii="Times New Roman" w:hAnsi="Times New Roman"/>
                <w:iCs/>
                <w:sz w:val="24"/>
                <w:szCs w:val="24"/>
              </w:rPr>
            </w:pPr>
            <w:r w:rsidRPr="008D4CF8">
              <w:rPr>
                <w:rFonts w:ascii="Times New Roman" w:eastAsia="Times New Roman" w:hAnsi="Times New Roman"/>
                <w:b/>
                <w:bCs/>
                <w:kern w:val="2"/>
                <w:sz w:val="24"/>
                <w:szCs w:val="24"/>
                <w:lang w:eastAsia="ko-KR"/>
              </w:rPr>
              <w:t>ФЕВРАЛЬ</w:t>
            </w:r>
          </w:p>
        </w:tc>
      </w:tr>
      <w:tr w:rsidR="008D4CF8" w:rsidRPr="008D4CF8" w14:paraId="789A22B1" w14:textId="77777777" w:rsidTr="008D4CF8">
        <w:tc>
          <w:tcPr>
            <w:tcW w:w="0" w:type="auto"/>
            <w:shd w:val="clear" w:color="auto" w:fill="auto"/>
          </w:tcPr>
          <w:p w14:paraId="6ACE25DA" w14:textId="77777777" w:rsidR="008D4CF8" w:rsidRPr="008D4CF8" w:rsidRDefault="008D4CF8" w:rsidP="008D4CF8">
            <w:pPr>
              <w:widowControl w:val="0"/>
              <w:numPr>
                <w:ilvl w:val="0"/>
                <w:numId w:val="40"/>
              </w:numPr>
              <w:autoSpaceDE w:val="0"/>
              <w:autoSpaceDN w:val="0"/>
              <w:spacing w:after="0" w:line="240" w:lineRule="auto"/>
              <w:ind w:left="113" w:firstLine="0"/>
              <w:jc w:val="center"/>
              <w:rPr>
                <w:rFonts w:ascii="Times New Roman" w:eastAsia="Times New Roman" w:hAnsi="Times New Roman"/>
                <w:b/>
                <w:bCs/>
                <w:kern w:val="2"/>
                <w:sz w:val="24"/>
                <w:szCs w:val="24"/>
                <w:lang w:eastAsia="ko-KR"/>
              </w:rPr>
            </w:pPr>
          </w:p>
        </w:tc>
        <w:tc>
          <w:tcPr>
            <w:tcW w:w="0" w:type="auto"/>
            <w:shd w:val="clear" w:color="auto" w:fill="auto"/>
          </w:tcPr>
          <w:p w14:paraId="018F0553" w14:textId="77777777" w:rsidR="008D4CF8" w:rsidRPr="008D4CF8" w:rsidRDefault="008D4CF8" w:rsidP="008D4CF8">
            <w:pPr>
              <w:suppressAutoHyphens/>
              <w:spacing w:after="0" w:line="240" w:lineRule="auto"/>
              <w:rPr>
                <w:rFonts w:ascii="Times New Roman" w:eastAsia="Times New Roman" w:hAnsi="Times New Roman"/>
                <w:sz w:val="24"/>
                <w:szCs w:val="24"/>
                <w:shd w:val="clear" w:color="auto" w:fill="FFFFFF"/>
                <w:lang w:eastAsia="ru-RU"/>
              </w:rPr>
            </w:pPr>
            <w:r w:rsidRPr="008D4CF8">
              <w:rPr>
                <w:rFonts w:ascii="Times New Roman" w:eastAsia="Times New Roman" w:hAnsi="Times New Roman"/>
                <w:bCs/>
                <w:sz w:val="24"/>
                <w:szCs w:val="24"/>
                <w:shd w:val="clear" w:color="auto" w:fill="FFFFFF"/>
                <w:lang w:eastAsia="ru-RU"/>
              </w:rPr>
              <w:t>Международный день книгодарения</w:t>
            </w:r>
            <w:r w:rsidRPr="008D4CF8">
              <w:rPr>
                <w:rFonts w:ascii="Times New Roman" w:eastAsia="Times New Roman" w:hAnsi="Times New Roman"/>
                <w:sz w:val="24"/>
                <w:szCs w:val="24"/>
                <w:shd w:val="clear" w:color="auto" w:fill="FFFFFF"/>
                <w:lang w:eastAsia="ru-RU"/>
              </w:rPr>
              <w:t> </w:t>
            </w:r>
          </w:p>
          <w:p w14:paraId="66CBEEA2" w14:textId="77777777" w:rsidR="008D4CF8" w:rsidRPr="008D4CF8" w:rsidRDefault="008D4CF8" w:rsidP="008D4CF8">
            <w:pPr>
              <w:suppressAutoHyphens/>
              <w:spacing w:after="0" w:line="240" w:lineRule="auto"/>
              <w:rPr>
                <w:rFonts w:ascii="Times New Roman" w:eastAsia="Times New Roman" w:hAnsi="Times New Roman"/>
                <w:bCs/>
                <w:kern w:val="2"/>
                <w:sz w:val="24"/>
                <w:szCs w:val="24"/>
                <w:highlight w:val="green"/>
                <w:lang w:eastAsia="ko-KR"/>
              </w:rPr>
            </w:pPr>
            <w:r w:rsidRPr="008D4CF8">
              <w:rPr>
                <w:rFonts w:ascii="Times New Roman" w:eastAsia="Times New Roman" w:hAnsi="Times New Roman"/>
                <w:sz w:val="24"/>
                <w:szCs w:val="24"/>
                <w:shd w:val="clear" w:color="auto" w:fill="FFFFFF"/>
                <w:lang w:eastAsia="ru-RU"/>
              </w:rPr>
              <w:t>Акция среди студентов.</w:t>
            </w:r>
          </w:p>
        </w:tc>
        <w:tc>
          <w:tcPr>
            <w:tcW w:w="0" w:type="auto"/>
            <w:shd w:val="clear" w:color="auto" w:fill="auto"/>
          </w:tcPr>
          <w:p w14:paraId="388EA08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52B0707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2 курса</w:t>
            </w:r>
          </w:p>
        </w:tc>
        <w:tc>
          <w:tcPr>
            <w:tcW w:w="0" w:type="auto"/>
            <w:shd w:val="clear" w:color="auto" w:fill="auto"/>
          </w:tcPr>
          <w:p w14:paraId="55D886B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14.02.24</w:t>
            </w:r>
          </w:p>
        </w:tc>
        <w:tc>
          <w:tcPr>
            <w:tcW w:w="0" w:type="auto"/>
            <w:shd w:val="clear" w:color="auto" w:fill="auto"/>
          </w:tcPr>
          <w:p w14:paraId="6EB5C8E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библиотека</w:t>
            </w:r>
          </w:p>
        </w:tc>
        <w:tc>
          <w:tcPr>
            <w:tcW w:w="0" w:type="auto"/>
            <w:shd w:val="clear" w:color="auto" w:fill="auto"/>
          </w:tcPr>
          <w:p w14:paraId="4EE8B09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Заведующий библиотекой</w:t>
            </w:r>
          </w:p>
        </w:tc>
        <w:tc>
          <w:tcPr>
            <w:tcW w:w="0" w:type="auto"/>
            <w:shd w:val="clear" w:color="auto" w:fill="auto"/>
          </w:tcPr>
          <w:p w14:paraId="4FCA672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p w14:paraId="22E3C05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11</w:t>
            </w:r>
          </w:p>
        </w:tc>
        <w:tc>
          <w:tcPr>
            <w:tcW w:w="0" w:type="auto"/>
            <w:shd w:val="clear" w:color="auto" w:fill="auto"/>
          </w:tcPr>
          <w:p w14:paraId="1655E761"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«Ключевые компоненты деятельности ПОО»</w:t>
            </w:r>
          </w:p>
        </w:tc>
      </w:tr>
      <w:tr w:rsidR="008D4CF8" w:rsidRPr="008D4CF8" w14:paraId="4B46271D" w14:textId="77777777" w:rsidTr="008D4CF8">
        <w:tc>
          <w:tcPr>
            <w:tcW w:w="0" w:type="auto"/>
            <w:shd w:val="clear" w:color="auto" w:fill="auto"/>
          </w:tcPr>
          <w:p w14:paraId="4C31D1D1" w14:textId="77777777" w:rsidR="008D4CF8" w:rsidRPr="008D4CF8" w:rsidRDefault="008D4CF8" w:rsidP="008D4CF8">
            <w:pPr>
              <w:widowControl w:val="0"/>
              <w:numPr>
                <w:ilvl w:val="0"/>
                <w:numId w:val="40"/>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E4B1FF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День Защитника Отечества</w:t>
            </w:r>
          </w:p>
          <w:p w14:paraId="1315DC7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«Солдатский конверт» участие в фестивале-конкурсе патриотической песни</w:t>
            </w:r>
          </w:p>
          <w:p w14:paraId="48B7684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Подарок воину</w:t>
            </w:r>
          </w:p>
          <w:p w14:paraId="3F27EAE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 xml:space="preserve">Поздравление солдат с 23 февраля </w:t>
            </w:r>
          </w:p>
          <w:p w14:paraId="796B262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Акция «День защитников отважных»</w:t>
            </w:r>
          </w:p>
        </w:tc>
        <w:tc>
          <w:tcPr>
            <w:tcW w:w="0" w:type="auto"/>
            <w:shd w:val="clear" w:color="auto" w:fill="auto"/>
          </w:tcPr>
          <w:p w14:paraId="1EA2E97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 xml:space="preserve">студенты 2 курса, </w:t>
            </w:r>
            <w:r w:rsidRPr="008D4CF8">
              <w:rPr>
                <w:rFonts w:ascii="Times New Roman" w:eastAsia="Times New Roman" w:hAnsi="Times New Roman"/>
                <w:kern w:val="32"/>
                <w:sz w:val="24"/>
                <w:szCs w:val="24"/>
                <w:lang w:eastAsia="x-none"/>
              </w:rPr>
              <w:t>представители студенчества старших курсов</w:t>
            </w:r>
          </w:p>
          <w:p w14:paraId="6AE3C25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3EA449D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23.02.24</w:t>
            </w:r>
          </w:p>
        </w:tc>
        <w:tc>
          <w:tcPr>
            <w:tcW w:w="0" w:type="auto"/>
            <w:shd w:val="clear" w:color="auto" w:fill="auto"/>
          </w:tcPr>
          <w:p w14:paraId="3FB1B83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1FF4DA2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ВР, педагог-организатор</w:t>
            </w:r>
          </w:p>
        </w:tc>
        <w:tc>
          <w:tcPr>
            <w:tcW w:w="0" w:type="auto"/>
            <w:shd w:val="clear" w:color="auto" w:fill="auto"/>
          </w:tcPr>
          <w:p w14:paraId="0F62625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4C63585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tc>
        <w:tc>
          <w:tcPr>
            <w:tcW w:w="0" w:type="auto"/>
            <w:shd w:val="clear" w:color="auto" w:fill="auto"/>
          </w:tcPr>
          <w:p w14:paraId="1A41701B"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«Гражданско-правовое и патриотическое сознание»</w:t>
            </w:r>
          </w:p>
          <w:p w14:paraId="5B767581"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«Ключевые компоненты деятельности ПОО»</w:t>
            </w:r>
          </w:p>
          <w:p w14:paraId="6A86AA74"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195ACE76" w14:textId="77777777" w:rsidTr="008D4CF8">
        <w:tc>
          <w:tcPr>
            <w:tcW w:w="0" w:type="auto"/>
            <w:shd w:val="clear" w:color="auto" w:fill="auto"/>
          </w:tcPr>
          <w:p w14:paraId="5D5770DB" w14:textId="77777777" w:rsidR="008D4CF8" w:rsidRPr="008D4CF8" w:rsidRDefault="008D4CF8" w:rsidP="008D4CF8">
            <w:pPr>
              <w:widowControl w:val="0"/>
              <w:numPr>
                <w:ilvl w:val="0"/>
                <w:numId w:val="40"/>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E915BE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Участие в краевых соревнованиях «А ну-ка парни» с. Московское</w:t>
            </w:r>
          </w:p>
        </w:tc>
        <w:tc>
          <w:tcPr>
            <w:tcW w:w="0" w:type="auto"/>
            <w:shd w:val="clear" w:color="auto" w:fill="auto"/>
          </w:tcPr>
          <w:p w14:paraId="298048D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сборная</w:t>
            </w:r>
          </w:p>
        </w:tc>
        <w:tc>
          <w:tcPr>
            <w:tcW w:w="0" w:type="auto"/>
            <w:shd w:val="clear" w:color="auto" w:fill="auto"/>
          </w:tcPr>
          <w:p w14:paraId="3976834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shd w:val="clear" w:color="auto" w:fill="auto"/>
          </w:tcPr>
          <w:p w14:paraId="1296C5E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 Московское</w:t>
            </w:r>
          </w:p>
        </w:tc>
        <w:tc>
          <w:tcPr>
            <w:tcW w:w="0" w:type="auto"/>
            <w:shd w:val="clear" w:color="auto" w:fill="auto"/>
          </w:tcPr>
          <w:p w14:paraId="3D32447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 xml:space="preserve">Руководитель физического воспитания, </w:t>
            </w:r>
          </w:p>
          <w:p w14:paraId="4C789EF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32"/>
                <w:sz w:val="24"/>
                <w:szCs w:val="24"/>
                <w:lang w:eastAsia="x-none"/>
              </w:rPr>
              <w:t>преподаватель-организатор ОБЖ</w:t>
            </w:r>
          </w:p>
        </w:tc>
        <w:tc>
          <w:tcPr>
            <w:tcW w:w="0" w:type="auto"/>
            <w:shd w:val="clear" w:color="auto" w:fill="auto"/>
          </w:tcPr>
          <w:p w14:paraId="4A77EDA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tc>
        <w:tc>
          <w:tcPr>
            <w:tcW w:w="0" w:type="auto"/>
            <w:shd w:val="clear" w:color="auto" w:fill="auto"/>
          </w:tcPr>
          <w:p w14:paraId="75E52423"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«Гражданско-правовое и патриотическое сознание»</w:t>
            </w:r>
          </w:p>
          <w:p w14:paraId="72A8584F" w14:textId="77777777" w:rsidR="008D4CF8" w:rsidRPr="008D4CF8" w:rsidRDefault="008D4CF8" w:rsidP="008D4CF8">
            <w:pPr>
              <w:suppressAutoHyphens/>
              <w:autoSpaceDE w:val="0"/>
              <w:autoSpaceDN w:val="0"/>
              <w:spacing w:after="0" w:line="240" w:lineRule="auto"/>
              <w:rPr>
                <w:rFonts w:ascii="Times New Roman" w:hAnsi="Times New Roman"/>
                <w:iCs/>
                <w:sz w:val="24"/>
                <w:szCs w:val="24"/>
                <w:lang w:val="en-US"/>
              </w:rPr>
            </w:pPr>
            <w:r w:rsidRPr="008D4CF8">
              <w:rPr>
                <w:rFonts w:ascii="Times New Roman" w:hAnsi="Times New Roman"/>
                <w:iCs/>
                <w:sz w:val="24"/>
                <w:szCs w:val="24"/>
              </w:rPr>
              <w:t xml:space="preserve">«Ключевые дела </w:t>
            </w:r>
          </w:p>
          <w:p w14:paraId="3F50C9CF"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ПОО»</w:t>
            </w:r>
          </w:p>
        </w:tc>
      </w:tr>
      <w:tr w:rsidR="008D4CF8" w:rsidRPr="008D4CF8" w14:paraId="22C5649C" w14:textId="77777777" w:rsidTr="008D4CF8">
        <w:tc>
          <w:tcPr>
            <w:tcW w:w="0" w:type="auto"/>
            <w:shd w:val="clear" w:color="auto" w:fill="auto"/>
          </w:tcPr>
          <w:p w14:paraId="4BAF4A8D" w14:textId="77777777" w:rsidR="008D4CF8" w:rsidRPr="008D4CF8" w:rsidRDefault="008D4CF8" w:rsidP="008D4CF8">
            <w:pPr>
              <w:widowControl w:val="0"/>
              <w:numPr>
                <w:ilvl w:val="0"/>
                <w:numId w:val="40"/>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ECBDA3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Классный час</w:t>
            </w:r>
          </w:p>
          <w:p w14:paraId="0D7F4567" w14:textId="77777777" w:rsidR="008D4CF8" w:rsidRPr="008D4CF8" w:rsidRDefault="008D4CF8" w:rsidP="008D4CF8">
            <w:pPr>
              <w:keepNext/>
              <w:shd w:val="clear" w:color="auto" w:fill="FFFFFF"/>
              <w:suppressAutoHyphens/>
              <w:spacing w:after="0" w:line="240" w:lineRule="auto"/>
              <w:outlineLvl w:val="0"/>
              <w:rPr>
                <w:rFonts w:ascii="Times New Roman" w:eastAsia="Times New Roman" w:hAnsi="Times New Roman"/>
                <w:bCs/>
                <w:kern w:val="32"/>
                <w:sz w:val="24"/>
                <w:szCs w:val="24"/>
                <w:lang w:eastAsia="x-none"/>
              </w:rPr>
            </w:pPr>
            <w:r w:rsidRPr="008D4CF8">
              <w:rPr>
                <w:rFonts w:ascii="Times New Roman" w:eastAsia="Times New Roman" w:hAnsi="Times New Roman"/>
                <w:bCs/>
                <w:kern w:val="32"/>
                <w:sz w:val="24"/>
                <w:szCs w:val="24"/>
                <w:lang w:val="x-none" w:eastAsia="x-none"/>
              </w:rPr>
              <w:t>«</w:t>
            </w:r>
            <w:r w:rsidRPr="008D4CF8">
              <w:rPr>
                <w:rFonts w:ascii="Times New Roman" w:eastAsia="Times New Roman" w:hAnsi="Times New Roman"/>
                <w:bCs/>
                <w:kern w:val="32"/>
                <w:sz w:val="24"/>
                <w:szCs w:val="24"/>
                <w:lang w:eastAsia="x-none"/>
              </w:rPr>
              <w:t>Да здравствует наука!</w:t>
            </w:r>
          </w:p>
          <w:p w14:paraId="66963697" w14:textId="77777777" w:rsidR="008D4CF8" w:rsidRPr="008D4CF8" w:rsidRDefault="008D4CF8" w:rsidP="008D4CF8">
            <w:pPr>
              <w:rPr>
                <w:rFonts w:eastAsia="Times New Roman"/>
                <w:lang w:eastAsia="x-none"/>
              </w:rPr>
            </w:pPr>
            <w:r w:rsidRPr="008D4CF8">
              <w:rPr>
                <w:rFonts w:ascii="Times New Roman" w:eastAsia="Times New Roman" w:hAnsi="Times New Roman"/>
                <w:sz w:val="24"/>
                <w:szCs w:val="24"/>
                <w:shd w:val="clear" w:color="auto" w:fill="FFFFFF"/>
                <w:lang w:eastAsia="ru-RU"/>
              </w:rPr>
              <w:t>«Информ-дайджест»</w:t>
            </w:r>
          </w:p>
        </w:tc>
        <w:tc>
          <w:tcPr>
            <w:tcW w:w="0" w:type="auto"/>
            <w:shd w:val="clear" w:color="auto" w:fill="auto"/>
          </w:tcPr>
          <w:p w14:paraId="2BB9253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78D540B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2 курса</w:t>
            </w:r>
          </w:p>
        </w:tc>
        <w:tc>
          <w:tcPr>
            <w:tcW w:w="0" w:type="auto"/>
            <w:shd w:val="clear" w:color="auto" w:fill="auto"/>
          </w:tcPr>
          <w:p w14:paraId="28216E6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первый четверг</w:t>
            </w:r>
          </w:p>
          <w:p w14:paraId="259418F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месяца</w:t>
            </w:r>
          </w:p>
        </w:tc>
        <w:tc>
          <w:tcPr>
            <w:tcW w:w="0" w:type="auto"/>
            <w:shd w:val="clear" w:color="auto" w:fill="auto"/>
          </w:tcPr>
          <w:p w14:paraId="3D8D94A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7B8C2F2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4BFA6B6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4</w:t>
            </w:r>
          </w:p>
        </w:tc>
        <w:tc>
          <w:tcPr>
            <w:tcW w:w="0" w:type="auto"/>
            <w:shd w:val="clear" w:color="auto" w:fill="auto"/>
          </w:tcPr>
          <w:p w14:paraId="60F7F02A"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«Ключевые компоненты деятельности ПОО»</w:t>
            </w:r>
          </w:p>
        </w:tc>
      </w:tr>
      <w:tr w:rsidR="008D4CF8" w:rsidRPr="008D4CF8" w14:paraId="6D4FF3C8" w14:textId="77777777" w:rsidTr="008D4CF8">
        <w:tc>
          <w:tcPr>
            <w:tcW w:w="0" w:type="auto"/>
            <w:shd w:val="clear" w:color="auto" w:fill="auto"/>
          </w:tcPr>
          <w:p w14:paraId="09B176FD" w14:textId="77777777" w:rsidR="008D4CF8" w:rsidRPr="008D4CF8" w:rsidRDefault="008D4CF8" w:rsidP="008D4CF8">
            <w:pPr>
              <w:widowControl w:val="0"/>
              <w:numPr>
                <w:ilvl w:val="0"/>
                <w:numId w:val="40"/>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82E71D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Классный час</w:t>
            </w:r>
          </w:p>
          <w:p w14:paraId="28D3471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«Защитникам Отечества посвящается»</w:t>
            </w:r>
          </w:p>
          <w:p w14:paraId="4C59FC9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8D4CF8">
              <w:rPr>
                <w:rFonts w:ascii="Times New Roman" w:eastAsia="Times New Roman" w:hAnsi="Times New Roman"/>
                <w:sz w:val="24"/>
                <w:szCs w:val="24"/>
                <w:shd w:val="clear" w:color="auto" w:fill="FFFFFF"/>
                <w:lang w:eastAsia="ru-RU"/>
              </w:rPr>
              <w:t>Обсуждение итогов прошедших учебных недель.</w:t>
            </w:r>
          </w:p>
          <w:p w14:paraId="333B12A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7C47718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5BDC02B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2 курса</w:t>
            </w:r>
          </w:p>
        </w:tc>
        <w:tc>
          <w:tcPr>
            <w:tcW w:w="0" w:type="auto"/>
            <w:shd w:val="clear" w:color="auto" w:fill="auto"/>
          </w:tcPr>
          <w:p w14:paraId="226208A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третий четверг</w:t>
            </w:r>
          </w:p>
          <w:p w14:paraId="25F3533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месяца</w:t>
            </w:r>
          </w:p>
        </w:tc>
        <w:tc>
          <w:tcPr>
            <w:tcW w:w="0" w:type="auto"/>
            <w:shd w:val="clear" w:color="auto" w:fill="auto"/>
          </w:tcPr>
          <w:p w14:paraId="02CBA58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5999988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747E9D7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386B9DD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1393498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6</w:t>
            </w:r>
          </w:p>
          <w:p w14:paraId="1479772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tc>
        <w:tc>
          <w:tcPr>
            <w:tcW w:w="0" w:type="auto"/>
            <w:shd w:val="clear" w:color="auto" w:fill="auto"/>
          </w:tcPr>
          <w:p w14:paraId="12DCA6E1"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«Гражданско-правовое и патриотическое сознание»</w:t>
            </w:r>
          </w:p>
          <w:p w14:paraId="35FAB073"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tc>
      </w:tr>
      <w:tr w:rsidR="008D4CF8" w:rsidRPr="008D4CF8" w14:paraId="258141D3" w14:textId="77777777" w:rsidTr="008D4CF8">
        <w:tc>
          <w:tcPr>
            <w:tcW w:w="0" w:type="auto"/>
            <w:shd w:val="clear" w:color="auto" w:fill="auto"/>
          </w:tcPr>
          <w:p w14:paraId="2F482EDA" w14:textId="77777777" w:rsidR="008D4CF8" w:rsidRPr="008D4CF8" w:rsidRDefault="008D4CF8" w:rsidP="008D4CF8">
            <w:pPr>
              <w:widowControl w:val="0"/>
              <w:numPr>
                <w:ilvl w:val="0"/>
                <w:numId w:val="40"/>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F3A29F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Участие в профориентационных мероприятиях техникума:</w:t>
            </w:r>
          </w:p>
          <w:p w14:paraId="7568376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дни открытых дверей,</w:t>
            </w:r>
          </w:p>
          <w:p w14:paraId="3A233D0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профориентационные беседы со школьниками,</w:t>
            </w:r>
          </w:p>
          <w:p w14:paraId="74E8BC5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раздача рекламных материалов и др.</w:t>
            </w:r>
          </w:p>
        </w:tc>
        <w:tc>
          <w:tcPr>
            <w:tcW w:w="0" w:type="auto"/>
            <w:shd w:val="clear" w:color="auto" w:fill="auto"/>
          </w:tcPr>
          <w:p w14:paraId="1F8F039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4C88AC1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2 курса</w:t>
            </w:r>
          </w:p>
        </w:tc>
        <w:tc>
          <w:tcPr>
            <w:tcW w:w="0" w:type="auto"/>
            <w:shd w:val="clear" w:color="auto" w:fill="auto"/>
          </w:tcPr>
          <w:p w14:paraId="323FB79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hAnsi="Times New Roman"/>
                <w:sz w:val="24"/>
                <w:szCs w:val="24"/>
                <w:lang w:eastAsia="ru-RU"/>
              </w:rPr>
              <w:t>по месячному плану работы</w:t>
            </w:r>
          </w:p>
        </w:tc>
        <w:tc>
          <w:tcPr>
            <w:tcW w:w="0" w:type="auto"/>
            <w:shd w:val="clear" w:color="auto" w:fill="auto"/>
          </w:tcPr>
          <w:p w14:paraId="5172FAA4"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p w14:paraId="430636C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учебные аудитории</w:t>
            </w:r>
          </w:p>
          <w:p w14:paraId="60712C6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70C1C57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54C1095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tc>
        <w:tc>
          <w:tcPr>
            <w:tcW w:w="0" w:type="auto"/>
            <w:shd w:val="clear" w:color="auto" w:fill="auto"/>
          </w:tcPr>
          <w:p w14:paraId="0C9162B2"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408410B2"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p>
        </w:tc>
      </w:tr>
      <w:tr w:rsidR="008D4CF8" w:rsidRPr="008D4CF8" w14:paraId="1D790056" w14:textId="77777777" w:rsidTr="008D4CF8">
        <w:tc>
          <w:tcPr>
            <w:tcW w:w="0" w:type="auto"/>
            <w:shd w:val="clear" w:color="auto" w:fill="auto"/>
          </w:tcPr>
          <w:p w14:paraId="6AC7083A" w14:textId="77777777" w:rsidR="008D4CF8" w:rsidRPr="008D4CF8" w:rsidRDefault="008D4CF8" w:rsidP="008D4CF8">
            <w:pPr>
              <w:widowControl w:val="0"/>
              <w:numPr>
                <w:ilvl w:val="0"/>
                <w:numId w:val="40"/>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0938B5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67553C3B"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актив учебных групп</w:t>
            </w:r>
          </w:p>
        </w:tc>
        <w:tc>
          <w:tcPr>
            <w:tcW w:w="0" w:type="auto"/>
            <w:shd w:val="clear" w:color="auto" w:fill="auto"/>
          </w:tcPr>
          <w:p w14:paraId="4BF4831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shd w:val="clear" w:color="auto" w:fill="auto"/>
          </w:tcPr>
          <w:p w14:paraId="7E56EE0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tc>
        <w:tc>
          <w:tcPr>
            <w:tcW w:w="0" w:type="auto"/>
            <w:shd w:val="clear" w:color="auto" w:fill="auto"/>
          </w:tcPr>
          <w:p w14:paraId="67F5DA4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Заместитель директора по ВР,</w:t>
            </w:r>
          </w:p>
          <w:p w14:paraId="5DC4CDD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студпрофком</w:t>
            </w:r>
          </w:p>
        </w:tc>
        <w:tc>
          <w:tcPr>
            <w:tcW w:w="0" w:type="auto"/>
            <w:shd w:val="clear" w:color="auto" w:fill="auto"/>
          </w:tcPr>
          <w:p w14:paraId="621A3D7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tc>
        <w:tc>
          <w:tcPr>
            <w:tcW w:w="0" w:type="auto"/>
            <w:shd w:val="clear" w:color="auto" w:fill="auto"/>
          </w:tcPr>
          <w:p w14:paraId="23B62368"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tc>
      </w:tr>
      <w:tr w:rsidR="008D4CF8" w:rsidRPr="008D4CF8" w14:paraId="38D6B734" w14:textId="77777777" w:rsidTr="008D4CF8">
        <w:tc>
          <w:tcPr>
            <w:tcW w:w="0" w:type="auto"/>
            <w:shd w:val="clear" w:color="auto" w:fill="auto"/>
          </w:tcPr>
          <w:p w14:paraId="460E9585" w14:textId="77777777" w:rsidR="008D4CF8" w:rsidRPr="008D4CF8" w:rsidRDefault="008D4CF8" w:rsidP="008D4CF8">
            <w:pPr>
              <w:widowControl w:val="0"/>
              <w:numPr>
                <w:ilvl w:val="0"/>
                <w:numId w:val="40"/>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88AE49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Фестиваль Профессий:</w:t>
            </w:r>
          </w:p>
          <w:p w14:paraId="43701D1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Подготовка к участию в чемпионате Worldskills;</w:t>
            </w:r>
          </w:p>
          <w:p w14:paraId="3F18E9F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олимпиады по инженерной графики, геодезии, технической механике</w:t>
            </w:r>
          </w:p>
        </w:tc>
        <w:tc>
          <w:tcPr>
            <w:tcW w:w="0" w:type="auto"/>
            <w:shd w:val="clear" w:color="auto" w:fill="auto"/>
          </w:tcPr>
          <w:p w14:paraId="39D3ED0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12386ED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2 курса</w:t>
            </w:r>
          </w:p>
        </w:tc>
        <w:tc>
          <w:tcPr>
            <w:tcW w:w="0" w:type="auto"/>
            <w:shd w:val="clear" w:color="auto" w:fill="auto"/>
          </w:tcPr>
          <w:p w14:paraId="1A013DBF"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shd w:val="clear" w:color="auto" w:fill="auto"/>
          </w:tcPr>
          <w:p w14:paraId="3CAA83B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 учебные аудитории</w:t>
            </w:r>
          </w:p>
        </w:tc>
        <w:tc>
          <w:tcPr>
            <w:tcW w:w="0" w:type="auto"/>
            <w:shd w:val="clear" w:color="auto" w:fill="auto"/>
          </w:tcPr>
          <w:p w14:paraId="748C716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4AE664E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13</w:t>
            </w:r>
          </w:p>
          <w:p w14:paraId="03BA345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19776E9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15</w:t>
            </w:r>
          </w:p>
          <w:p w14:paraId="15DB319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16</w:t>
            </w:r>
          </w:p>
          <w:p w14:paraId="1509217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17</w:t>
            </w:r>
          </w:p>
        </w:tc>
        <w:tc>
          <w:tcPr>
            <w:tcW w:w="0" w:type="auto"/>
            <w:shd w:val="clear" w:color="auto" w:fill="auto"/>
          </w:tcPr>
          <w:p w14:paraId="1A552534"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4F80E8FF"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«Профессиональный выбор»</w:t>
            </w:r>
          </w:p>
          <w:p w14:paraId="1F7765D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«Наставничество и бизнес-партнерство»</w:t>
            </w:r>
          </w:p>
          <w:p w14:paraId="4289BAF9"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376617EF" w14:textId="77777777" w:rsidTr="008D4CF8">
        <w:tc>
          <w:tcPr>
            <w:tcW w:w="0" w:type="auto"/>
            <w:shd w:val="clear" w:color="auto" w:fill="auto"/>
          </w:tcPr>
          <w:p w14:paraId="203F0A14" w14:textId="77777777" w:rsidR="008D4CF8" w:rsidRPr="008D4CF8" w:rsidRDefault="008D4CF8" w:rsidP="008D4CF8">
            <w:pPr>
              <w:widowControl w:val="0"/>
              <w:numPr>
                <w:ilvl w:val="0"/>
                <w:numId w:val="40"/>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D725FF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и занятия предметных кружков</w:t>
            </w:r>
          </w:p>
          <w:p w14:paraId="17D8FB4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студенческого исследовательского общества</w:t>
            </w:r>
          </w:p>
          <w:p w14:paraId="7A2D67A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«Шаг в науку»:</w:t>
            </w:r>
          </w:p>
          <w:p w14:paraId="3AEE51B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«Прикладная геодезия»;</w:t>
            </w:r>
          </w:p>
          <w:p w14:paraId="63C2215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«Информационные технологии в инженерной графике»;</w:t>
            </w:r>
          </w:p>
          <w:p w14:paraId="2984E49D"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«Умник» и т.д</w:t>
            </w:r>
          </w:p>
        </w:tc>
        <w:tc>
          <w:tcPr>
            <w:tcW w:w="0" w:type="auto"/>
            <w:shd w:val="clear" w:color="auto" w:fill="auto"/>
          </w:tcPr>
          <w:p w14:paraId="6A4319B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2B3FB5D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2 курса</w:t>
            </w:r>
          </w:p>
        </w:tc>
        <w:tc>
          <w:tcPr>
            <w:tcW w:w="0" w:type="auto"/>
            <w:shd w:val="clear" w:color="auto" w:fill="auto"/>
          </w:tcPr>
          <w:p w14:paraId="4630B454"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1-4 пятница месяца</w:t>
            </w:r>
          </w:p>
          <w:p w14:paraId="5582DA93"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18080E00"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080DCC40"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14617A36"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7A9A1D9D"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056F127D"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11250208"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53CB9E5C" w14:textId="77777777" w:rsidR="008D4CF8" w:rsidRPr="008D4CF8" w:rsidRDefault="008D4CF8" w:rsidP="008D4CF8">
            <w:pPr>
              <w:suppressAutoHyphens/>
              <w:spacing w:after="0" w:line="240" w:lineRule="auto"/>
              <w:rPr>
                <w:rFonts w:ascii="Times New Roman" w:hAnsi="Times New Roman"/>
                <w:sz w:val="24"/>
                <w:szCs w:val="24"/>
                <w:lang w:eastAsia="ru-RU"/>
              </w:rPr>
            </w:pPr>
          </w:p>
        </w:tc>
        <w:tc>
          <w:tcPr>
            <w:tcW w:w="0" w:type="auto"/>
            <w:shd w:val="clear" w:color="auto" w:fill="auto"/>
          </w:tcPr>
          <w:p w14:paraId="458704C4"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 лаборатории</w:t>
            </w:r>
          </w:p>
          <w:p w14:paraId="67CEA8C5"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7E2D7809"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3162F5BE"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3C7A5942"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3CBF0DA5"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087B5686"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7EB3158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374D43B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кружков</w:t>
            </w:r>
          </w:p>
          <w:p w14:paraId="2A2AB5F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4392B3D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6E094DE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75FDEC0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2955D93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5D79C2E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2337082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1140EA7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0270458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p w14:paraId="2827310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0290476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741079A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37172AA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0ECCEBC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667D8B8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795EA54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3EF6F8C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23B27A1B"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11031DCD"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«Профессиональный выбор»</w:t>
            </w:r>
          </w:p>
          <w:p w14:paraId="3F9AF998"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08349F17" w14:textId="77777777" w:rsidTr="008D4CF8">
        <w:tc>
          <w:tcPr>
            <w:tcW w:w="0" w:type="auto"/>
            <w:shd w:val="clear" w:color="auto" w:fill="auto"/>
          </w:tcPr>
          <w:p w14:paraId="62B0EBE3" w14:textId="77777777" w:rsidR="008D4CF8" w:rsidRPr="008D4CF8" w:rsidRDefault="008D4CF8" w:rsidP="008D4CF8">
            <w:pPr>
              <w:widowControl w:val="0"/>
              <w:numPr>
                <w:ilvl w:val="0"/>
                <w:numId w:val="40"/>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85648E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613836F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«Ритмика»;</w:t>
            </w:r>
          </w:p>
          <w:p w14:paraId="44A1622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«Русский стиль»;</w:t>
            </w:r>
          </w:p>
          <w:p w14:paraId="7E3FED8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«Лира»;</w:t>
            </w:r>
          </w:p>
          <w:p w14:paraId="7589239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«Пресс-центр»;</w:t>
            </w:r>
          </w:p>
          <w:p w14:paraId="292680D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«Объектив»;</w:t>
            </w:r>
          </w:p>
          <w:p w14:paraId="452A7C9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«Мельпомена»;</w:t>
            </w:r>
          </w:p>
          <w:p w14:paraId="09FBAD8A"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«Палитра»</w:t>
            </w:r>
          </w:p>
        </w:tc>
        <w:tc>
          <w:tcPr>
            <w:tcW w:w="0" w:type="auto"/>
            <w:shd w:val="clear" w:color="auto" w:fill="auto"/>
          </w:tcPr>
          <w:p w14:paraId="173D4F7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261D606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2 курса</w:t>
            </w:r>
          </w:p>
        </w:tc>
        <w:tc>
          <w:tcPr>
            <w:tcW w:w="0" w:type="auto"/>
            <w:shd w:val="clear" w:color="auto" w:fill="auto"/>
          </w:tcPr>
          <w:p w14:paraId="5007BAF6"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shd w:val="clear" w:color="auto" w:fill="auto"/>
          </w:tcPr>
          <w:p w14:paraId="539C590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300FCCA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692A6F6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1C012C6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7411E8D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6E1DCC54"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«Ключевые компоненты деятельности ПОО»</w:t>
            </w:r>
          </w:p>
        </w:tc>
      </w:tr>
      <w:tr w:rsidR="008D4CF8" w:rsidRPr="008D4CF8" w14:paraId="48ABE9A4" w14:textId="77777777" w:rsidTr="008D4CF8">
        <w:tc>
          <w:tcPr>
            <w:tcW w:w="0" w:type="auto"/>
            <w:shd w:val="clear" w:color="auto" w:fill="auto"/>
          </w:tcPr>
          <w:p w14:paraId="65C7F079" w14:textId="77777777" w:rsidR="008D4CF8" w:rsidRPr="008D4CF8" w:rsidRDefault="008D4CF8" w:rsidP="008D4CF8">
            <w:pPr>
              <w:widowControl w:val="0"/>
              <w:numPr>
                <w:ilvl w:val="0"/>
                <w:numId w:val="40"/>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26137D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спортивных секций:</w:t>
            </w:r>
          </w:p>
          <w:p w14:paraId="26A8CDF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атлетическая гимнастика;</w:t>
            </w:r>
          </w:p>
          <w:p w14:paraId="34F2247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баскетбол;</w:t>
            </w:r>
          </w:p>
          <w:p w14:paraId="486CE73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волейбол;</w:t>
            </w:r>
          </w:p>
          <w:p w14:paraId="14EF96A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стрельба;</w:t>
            </w:r>
          </w:p>
          <w:p w14:paraId="467364C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настольный теннис;</w:t>
            </w:r>
          </w:p>
          <w:p w14:paraId="53EEE80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футбол;</w:t>
            </w:r>
          </w:p>
          <w:p w14:paraId="0F4879C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гиревой спорт;</w:t>
            </w:r>
          </w:p>
          <w:p w14:paraId="6A73F52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дартс;</w:t>
            </w:r>
          </w:p>
          <w:p w14:paraId="7D916FD3"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бадминтон.</w:t>
            </w:r>
          </w:p>
        </w:tc>
        <w:tc>
          <w:tcPr>
            <w:tcW w:w="0" w:type="auto"/>
            <w:shd w:val="clear" w:color="auto" w:fill="auto"/>
          </w:tcPr>
          <w:p w14:paraId="4F7BDF7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5E39F01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sz w:val="24"/>
                <w:szCs w:val="24"/>
                <w:lang w:eastAsia="ru-RU"/>
              </w:rPr>
              <w:t>2 курса</w:t>
            </w:r>
          </w:p>
        </w:tc>
        <w:tc>
          <w:tcPr>
            <w:tcW w:w="0" w:type="auto"/>
            <w:shd w:val="clear" w:color="auto" w:fill="auto"/>
          </w:tcPr>
          <w:p w14:paraId="6FBB8959"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расписанию работы секций</w:t>
            </w:r>
          </w:p>
        </w:tc>
        <w:tc>
          <w:tcPr>
            <w:tcW w:w="0" w:type="auto"/>
            <w:shd w:val="clear" w:color="auto" w:fill="auto"/>
          </w:tcPr>
          <w:p w14:paraId="08911EF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 xml:space="preserve">спортивная площадка, спортивный зал </w:t>
            </w:r>
            <w:r w:rsidRPr="008D4CF8">
              <w:rPr>
                <w:rFonts w:ascii="Times New Roman" w:eastAsia="Times New Roman" w:hAnsi="Times New Roman"/>
                <w:sz w:val="24"/>
                <w:szCs w:val="24"/>
                <w:lang w:eastAsia="ru-RU"/>
              </w:rPr>
              <w:t>со спортивным оборудованием</w:t>
            </w:r>
            <w:r w:rsidRPr="008D4CF8">
              <w:rPr>
                <w:rFonts w:ascii="Times New Roman" w:eastAsia="Times New Roman" w:hAnsi="Times New Roman"/>
                <w:kern w:val="2"/>
                <w:sz w:val="24"/>
                <w:szCs w:val="24"/>
                <w:lang w:eastAsia="ko-KR"/>
              </w:rPr>
              <w:t xml:space="preserve"> </w:t>
            </w:r>
          </w:p>
        </w:tc>
        <w:tc>
          <w:tcPr>
            <w:tcW w:w="0" w:type="auto"/>
            <w:shd w:val="clear" w:color="auto" w:fill="auto"/>
          </w:tcPr>
          <w:p w14:paraId="425E629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39F8374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p w14:paraId="026DA07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kern w:val="2"/>
                <w:sz w:val="24"/>
                <w:szCs w:val="24"/>
                <w:lang w:eastAsia="ko-KR"/>
              </w:rPr>
              <w:t>ЛР 10</w:t>
            </w:r>
          </w:p>
        </w:tc>
        <w:tc>
          <w:tcPr>
            <w:tcW w:w="0" w:type="auto"/>
            <w:shd w:val="clear" w:color="auto" w:fill="auto"/>
          </w:tcPr>
          <w:p w14:paraId="42B2EBB9" w14:textId="77777777" w:rsidR="008D4CF8" w:rsidRPr="008D4CF8" w:rsidRDefault="008D4CF8" w:rsidP="008D4CF8">
            <w:pPr>
              <w:suppressAutoHyphens/>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6509EBE7"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8D4CF8">
              <w:rPr>
                <w:rFonts w:ascii="Times New Roman" w:eastAsia="Times New Roman" w:hAnsi="Times New Roman"/>
                <w:sz w:val="24"/>
                <w:szCs w:val="24"/>
                <w:lang w:eastAsia="ru-RU"/>
              </w:rPr>
              <w:t>«Экологическая культура и здоровьесбережение»</w:t>
            </w:r>
          </w:p>
        </w:tc>
      </w:tr>
      <w:tr w:rsidR="008D4CF8" w:rsidRPr="008D4CF8" w14:paraId="545BA1A4" w14:textId="77777777" w:rsidTr="008D4CF8">
        <w:tc>
          <w:tcPr>
            <w:tcW w:w="0" w:type="auto"/>
            <w:gridSpan w:val="8"/>
            <w:shd w:val="clear" w:color="auto" w:fill="auto"/>
          </w:tcPr>
          <w:p w14:paraId="062F0190" w14:textId="77777777" w:rsidR="008D4CF8" w:rsidRPr="008D4CF8" w:rsidRDefault="008D4CF8" w:rsidP="008D4CF8">
            <w:pPr>
              <w:tabs>
                <w:tab w:val="left" w:pos="2850"/>
              </w:tabs>
              <w:suppressAutoHyphens/>
              <w:autoSpaceDE w:val="0"/>
              <w:autoSpaceDN w:val="0"/>
              <w:spacing w:after="0" w:line="240" w:lineRule="auto"/>
              <w:jc w:val="center"/>
              <w:rPr>
                <w:rFonts w:ascii="Times New Roman" w:hAnsi="Times New Roman"/>
                <w:iCs/>
                <w:sz w:val="24"/>
                <w:szCs w:val="24"/>
              </w:rPr>
            </w:pPr>
            <w:r w:rsidRPr="008D4CF8">
              <w:rPr>
                <w:rFonts w:ascii="Times New Roman" w:eastAsia="Times New Roman" w:hAnsi="Times New Roman"/>
                <w:b/>
                <w:bCs/>
                <w:kern w:val="2"/>
                <w:sz w:val="24"/>
                <w:szCs w:val="24"/>
                <w:lang w:eastAsia="ko-KR"/>
              </w:rPr>
              <w:t>МАРТ</w:t>
            </w:r>
          </w:p>
        </w:tc>
      </w:tr>
      <w:tr w:rsidR="008D4CF8" w:rsidRPr="008D4CF8" w14:paraId="1D3BE47A" w14:textId="77777777" w:rsidTr="008D4CF8">
        <w:tc>
          <w:tcPr>
            <w:tcW w:w="0" w:type="auto"/>
            <w:shd w:val="clear" w:color="auto" w:fill="auto"/>
          </w:tcPr>
          <w:p w14:paraId="5A54F07C" w14:textId="77777777" w:rsidR="008D4CF8" w:rsidRPr="008D4CF8" w:rsidRDefault="008D4CF8" w:rsidP="008D4CF8">
            <w:pPr>
              <w:widowControl w:val="0"/>
              <w:numPr>
                <w:ilvl w:val="0"/>
                <w:numId w:val="41"/>
              </w:numPr>
              <w:autoSpaceDE w:val="0"/>
              <w:autoSpaceDN w:val="0"/>
              <w:spacing w:after="0" w:line="240" w:lineRule="auto"/>
              <w:ind w:left="113" w:firstLine="0"/>
              <w:jc w:val="center"/>
              <w:rPr>
                <w:rFonts w:ascii="Times New Roman" w:eastAsia="Times New Roman" w:hAnsi="Times New Roman"/>
                <w:b/>
                <w:bCs/>
                <w:kern w:val="2"/>
                <w:sz w:val="24"/>
                <w:szCs w:val="24"/>
                <w:lang w:eastAsia="ko-KR"/>
              </w:rPr>
            </w:pPr>
          </w:p>
        </w:tc>
        <w:tc>
          <w:tcPr>
            <w:tcW w:w="0" w:type="auto"/>
            <w:shd w:val="clear" w:color="auto" w:fill="auto"/>
          </w:tcPr>
          <w:p w14:paraId="079AB212"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bCs/>
                <w:kern w:val="2"/>
                <w:sz w:val="24"/>
                <w:szCs w:val="24"/>
                <w:lang w:eastAsia="ko-KR"/>
              </w:rPr>
              <w:t>День воссоединения Крыма с Россией.</w:t>
            </w:r>
          </w:p>
          <w:p w14:paraId="54AE1B07"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bCs/>
                <w:kern w:val="2"/>
                <w:sz w:val="24"/>
                <w:szCs w:val="24"/>
                <w:lang w:eastAsia="ko-KR"/>
              </w:rPr>
              <w:t>Час истории</w:t>
            </w:r>
          </w:p>
        </w:tc>
        <w:tc>
          <w:tcPr>
            <w:tcW w:w="0" w:type="auto"/>
            <w:shd w:val="clear" w:color="auto" w:fill="auto"/>
          </w:tcPr>
          <w:p w14:paraId="364FC81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2DBCE1F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2 курса</w:t>
            </w:r>
          </w:p>
        </w:tc>
        <w:tc>
          <w:tcPr>
            <w:tcW w:w="0" w:type="auto"/>
          </w:tcPr>
          <w:p w14:paraId="4234B97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18.03.24</w:t>
            </w:r>
          </w:p>
        </w:tc>
        <w:tc>
          <w:tcPr>
            <w:tcW w:w="0" w:type="auto"/>
          </w:tcPr>
          <w:p w14:paraId="7BBCA93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актовый зал</w:t>
            </w:r>
          </w:p>
        </w:tc>
        <w:tc>
          <w:tcPr>
            <w:tcW w:w="0" w:type="auto"/>
            <w:shd w:val="clear" w:color="auto" w:fill="auto"/>
          </w:tcPr>
          <w:p w14:paraId="0FB423F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Преподаватели истории</w:t>
            </w:r>
          </w:p>
        </w:tc>
        <w:tc>
          <w:tcPr>
            <w:tcW w:w="0" w:type="auto"/>
            <w:shd w:val="clear" w:color="auto" w:fill="auto"/>
          </w:tcPr>
          <w:p w14:paraId="0CD42F6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w:t>
            </w:r>
          </w:p>
          <w:p w14:paraId="432BE54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0608951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tc>
        <w:tc>
          <w:tcPr>
            <w:tcW w:w="0" w:type="auto"/>
          </w:tcPr>
          <w:p w14:paraId="124D40B8"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«Гражданско-правовое и патриотическое сознание»</w:t>
            </w:r>
          </w:p>
          <w:p w14:paraId="38B89BC0"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«Ключевые компоненты деятельности ПОО»</w:t>
            </w:r>
          </w:p>
        </w:tc>
      </w:tr>
      <w:tr w:rsidR="008D4CF8" w:rsidRPr="008D4CF8" w14:paraId="3893EB73" w14:textId="77777777" w:rsidTr="008D4CF8">
        <w:tc>
          <w:tcPr>
            <w:tcW w:w="0" w:type="auto"/>
            <w:shd w:val="clear" w:color="auto" w:fill="auto"/>
          </w:tcPr>
          <w:p w14:paraId="1DB8D9FD" w14:textId="77777777" w:rsidR="008D4CF8" w:rsidRPr="008D4CF8" w:rsidRDefault="008D4CF8" w:rsidP="008D4CF8">
            <w:pPr>
              <w:widowControl w:val="0"/>
              <w:numPr>
                <w:ilvl w:val="0"/>
                <w:numId w:val="41"/>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78F853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Классный час</w:t>
            </w:r>
          </w:p>
          <w:p w14:paraId="37F5912D" w14:textId="77777777" w:rsidR="008D4CF8" w:rsidRPr="008D4CF8" w:rsidRDefault="008D4CF8" w:rsidP="008D4CF8">
            <w:pPr>
              <w:keepNext/>
              <w:shd w:val="clear" w:color="auto" w:fill="FFFFFF"/>
              <w:suppressAutoHyphens/>
              <w:spacing w:after="0" w:line="240" w:lineRule="auto"/>
              <w:outlineLvl w:val="0"/>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«Великие женщины в истории России».</w:t>
            </w:r>
          </w:p>
          <w:p w14:paraId="62CF4629" w14:textId="77777777" w:rsidR="008D4CF8" w:rsidRPr="008D4CF8" w:rsidRDefault="008D4CF8" w:rsidP="008D4CF8">
            <w:pPr>
              <w:rPr>
                <w:rFonts w:eastAsia="Times New Roman"/>
                <w:lang w:eastAsia="ko-KR"/>
              </w:rPr>
            </w:pPr>
            <w:r w:rsidRPr="008D4CF8">
              <w:rPr>
                <w:rFonts w:ascii="Times New Roman" w:eastAsia="Times New Roman" w:hAnsi="Times New Roman"/>
                <w:sz w:val="24"/>
                <w:szCs w:val="24"/>
                <w:shd w:val="clear" w:color="auto" w:fill="FFFFFF"/>
                <w:lang w:eastAsia="ru-RU"/>
              </w:rPr>
              <w:t>«Информ-дайджест»</w:t>
            </w:r>
          </w:p>
        </w:tc>
        <w:tc>
          <w:tcPr>
            <w:tcW w:w="0" w:type="auto"/>
            <w:shd w:val="clear" w:color="auto" w:fill="auto"/>
          </w:tcPr>
          <w:p w14:paraId="44C3726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1909B02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2 курса</w:t>
            </w:r>
          </w:p>
        </w:tc>
        <w:tc>
          <w:tcPr>
            <w:tcW w:w="0" w:type="auto"/>
          </w:tcPr>
          <w:p w14:paraId="23B7282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первый четверг</w:t>
            </w:r>
          </w:p>
          <w:p w14:paraId="448D0AA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месяца</w:t>
            </w:r>
          </w:p>
        </w:tc>
        <w:tc>
          <w:tcPr>
            <w:tcW w:w="0" w:type="auto"/>
          </w:tcPr>
          <w:p w14:paraId="71DFA83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2C458BF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0316727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11</w:t>
            </w:r>
          </w:p>
          <w:p w14:paraId="0F3332B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12</w:t>
            </w:r>
          </w:p>
        </w:tc>
        <w:tc>
          <w:tcPr>
            <w:tcW w:w="0" w:type="auto"/>
          </w:tcPr>
          <w:p w14:paraId="3A2DD314"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0B077804"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«Взаимодействие с родителями»</w:t>
            </w:r>
          </w:p>
        </w:tc>
      </w:tr>
      <w:tr w:rsidR="008D4CF8" w:rsidRPr="008D4CF8" w14:paraId="415BB716" w14:textId="77777777" w:rsidTr="008D4CF8">
        <w:tc>
          <w:tcPr>
            <w:tcW w:w="0" w:type="auto"/>
            <w:shd w:val="clear" w:color="auto" w:fill="auto"/>
          </w:tcPr>
          <w:p w14:paraId="1DBC64E2" w14:textId="77777777" w:rsidR="008D4CF8" w:rsidRPr="008D4CF8" w:rsidRDefault="008D4CF8" w:rsidP="008D4CF8">
            <w:pPr>
              <w:widowControl w:val="0"/>
              <w:numPr>
                <w:ilvl w:val="0"/>
                <w:numId w:val="41"/>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F76FE3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Классный час</w:t>
            </w:r>
          </w:p>
          <w:p w14:paraId="7303E5E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«Б</w:t>
            </w:r>
            <w:r w:rsidRPr="008D4CF8">
              <w:rPr>
                <w:rFonts w:ascii="Times New Roman" w:eastAsia="Times New Roman" w:hAnsi="Times New Roman"/>
                <w:sz w:val="24"/>
                <w:szCs w:val="24"/>
                <w:shd w:val="clear" w:color="auto" w:fill="FFFFFF"/>
                <w:lang w:eastAsia="ru-RU"/>
              </w:rPr>
              <w:t>езопасное поведение молодежи в социальных сетях</w:t>
            </w:r>
            <w:r w:rsidRPr="008D4CF8">
              <w:rPr>
                <w:rFonts w:ascii="Times New Roman" w:eastAsia="Times New Roman" w:hAnsi="Times New Roman"/>
                <w:sz w:val="24"/>
                <w:szCs w:val="24"/>
                <w:lang w:eastAsia="ru-RU"/>
              </w:rPr>
              <w:t>»</w:t>
            </w:r>
          </w:p>
          <w:p w14:paraId="7797281A"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8D4CF8">
              <w:rPr>
                <w:rFonts w:ascii="Times New Roman" w:eastAsia="Times New Roman" w:hAnsi="Times New Roman"/>
                <w:sz w:val="24"/>
                <w:szCs w:val="24"/>
                <w:shd w:val="clear" w:color="auto" w:fill="FFFFFF"/>
                <w:lang w:eastAsia="ru-RU"/>
              </w:rPr>
              <w:t>Обсуждение итогов прошедших учебных недель.</w:t>
            </w:r>
          </w:p>
          <w:p w14:paraId="7CEA6A5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47FED0B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159ADEF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2 курса</w:t>
            </w:r>
          </w:p>
        </w:tc>
        <w:tc>
          <w:tcPr>
            <w:tcW w:w="0" w:type="auto"/>
          </w:tcPr>
          <w:p w14:paraId="716890A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третий четверг</w:t>
            </w:r>
          </w:p>
          <w:p w14:paraId="5383531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месяца</w:t>
            </w:r>
          </w:p>
        </w:tc>
        <w:tc>
          <w:tcPr>
            <w:tcW w:w="0" w:type="auto"/>
          </w:tcPr>
          <w:p w14:paraId="7017077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3E8590C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25111A5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4</w:t>
            </w:r>
          </w:p>
          <w:p w14:paraId="1C2D080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0698B3E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10</w:t>
            </w:r>
          </w:p>
        </w:tc>
        <w:tc>
          <w:tcPr>
            <w:tcW w:w="0" w:type="auto"/>
          </w:tcPr>
          <w:p w14:paraId="2B3A7ED5"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«Цифровая среда»</w:t>
            </w:r>
          </w:p>
          <w:p w14:paraId="7E208A04"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tc>
      </w:tr>
      <w:tr w:rsidR="008D4CF8" w:rsidRPr="008D4CF8" w14:paraId="7AF103C0" w14:textId="77777777" w:rsidTr="008D4CF8">
        <w:tc>
          <w:tcPr>
            <w:tcW w:w="0" w:type="auto"/>
            <w:shd w:val="clear" w:color="auto" w:fill="auto"/>
          </w:tcPr>
          <w:p w14:paraId="768B95BD" w14:textId="77777777" w:rsidR="008D4CF8" w:rsidRPr="008D4CF8" w:rsidRDefault="008D4CF8" w:rsidP="008D4CF8">
            <w:pPr>
              <w:widowControl w:val="0"/>
              <w:numPr>
                <w:ilvl w:val="0"/>
                <w:numId w:val="41"/>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3FC703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Участие в профориентационных мероприятиях техникума:</w:t>
            </w:r>
          </w:p>
          <w:p w14:paraId="6668DD7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дни открытых дверей,</w:t>
            </w:r>
          </w:p>
          <w:p w14:paraId="6004297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профориентационные беседы со школьниками,</w:t>
            </w:r>
          </w:p>
          <w:p w14:paraId="1AB8A0C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раздача рекламных материалов и др.</w:t>
            </w:r>
          </w:p>
        </w:tc>
        <w:tc>
          <w:tcPr>
            <w:tcW w:w="0" w:type="auto"/>
            <w:shd w:val="clear" w:color="auto" w:fill="auto"/>
          </w:tcPr>
          <w:p w14:paraId="37FC387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620E64E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2 курса</w:t>
            </w:r>
          </w:p>
        </w:tc>
        <w:tc>
          <w:tcPr>
            <w:tcW w:w="0" w:type="auto"/>
          </w:tcPr>
          <w:p w14:paraId="5D42A71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hAnsi="Times New Roman"/>
                <w:sz w:val="24"/>
                <w:szCs w:val="24"/>
                <w:lang w:eastAsia="ru-RU"/>
              </w:rPr>
              <w:t>по месячному плану работы</w:t>
            </w:r>
          </w:p>
        </w:tc>
        <w:tc>
          <w:tcPr>
            <w:tcW w:w="0" w:type="auto"/>
          </w:tcPr>
          <w:p w14:paraId="6110489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p w14:paraId="48BE782A"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учебные аудитории</w:t>
            </w:r>
          </w:p>
          <w:p w14:paraId="4E14C7E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0E45272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0DFB0AC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tc>
        <w:tc>
          <w:tcPr>
            <w:tcW w:w="0" w:type="auto"/>
          </w:tcPr>
          <w:p w14:paraId="72D89249"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7970E43D"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p>
        </w:tc>
      </w:tr>
      <w:tr w:rsidR="008D4CF8" w:rsidRPr="008D4CF8" w14:paraId="28B98B13" w14:textId="77777777" w:rsidTr="008D4CF8">
        <w:tc>
          <w:tcPr>
            <w:tcW w:w="0" w:type="auto"/>
            <w:shd w:val="clear" w:color="auto" w:fill="auto"/>
          </w:tcPr>
          <w:p w14:paraId="0B29C5E1" w14:textId="77777777" w:rsidR="008D4CF8" w:rsidRPr="008D4CF8" w:rsidRDefault="008D4CF8" w:rsidP="008D4CF8">
            <w:pPr>
              <w:widowControl w:val="0"/>
              <w:numPr>
                <w:ilvl w:val="0"/>
                <w:numId w:val="41"/>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C98F638"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sz w:val="24"/>
                <w:szCs w:val="24"/>
                <w:lang w:eastAsia="ru-RU"/>
              </w:rPr>
              <w:t xml:space="preserve">Всероссийский «Урок трудовой доблести» </w:t>
            </w:r>
          </w:p>
        </w:tc>
        <w:tc>
          <w:tcPr>
            <w:tcW w:w="0" w:type="auto"/>
            <w:shd w:val="clear" w:color="auto" w:fill="auto"/>
          </w:tcPr>
          <w:p w14:paraId="732AA5F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462F17C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2 курса</w:t>
            </w:r>
          </w:p>
        </w:tc>
        <w:tc>
          <w:tcPr>
            <w:tcW w:w="0" w:type="auto"/>
          </w:tcPr>
          <w:p w14:paraId="17B11088"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hAnsi="Times New Roman"/>
                <w:sz w:val="24"/>
                <w:szCs w:val="24"/>
                <w:lang w:eastAsia="ru-RU"/>
              </w:rPr>
              <w:t>по месячному плану работы</w:t>
            </w:r>
          </w:p>
        </w:tc>
        <w:tc>
          <w:tcPr>
            <w:tcW w:w="0" w:type="auto"/>
          </w:tcPr>
          <w:p w14:paraId="7ED3EAF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tc>
        <w:tc>
          <w:tcPr>
            <w:tcW w:w="0" w:type="auto"/>
            <w:shd w:val="clear" w:color="auto" w:fill="auto"/>
          </w:tcPr>
          <w:p w14:paraId="22E9594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Преподаватели истории</w:t>
            </w:r>
          </w:p>
        </w:tc>
        <w:tc>
          <w:tcPr>
            <w:tcW w:w="0" w:type="auto"/>
            <w:shd w:val="clear" w:color="auto" w:fill="auto"/>
          </w:tcPr>
          <w:p w14:paraId="6D139D8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w:t>
            </w:r>
          </w:p>
          <w:p w14:paraId="248F845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30D3A82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4</w:t>
            </w:r>
          </w:p>
          <w:p w14:paraId="42E60D9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tc>
        <w:tc>
          <w:tcPr>
            <w:tcW w:w="0" w:type="auto"/>
          </w:tcPr>
          <w:p w14:paraId="0EA479FB"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«Гражданско-правовое и патриотическое сознание»</w:t>
            </w:r>
          </w:p>
          <w:p w14:paraId="56E84C07"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«Профессиональный выбор»</w:t>
            </w:r>
          </w:p>
        </w:tc>
      </w:tr>
      <w:tr w:rsidR="008D4CF8" w:rsidRPr="008D4CF8" w14:paraId="05A2609B" w14:textId="77777777" w:rsidTr="008D4CF8">
        <w:tc>
          <w:tcPr>
            <w:tcW w:w="0" w:type="auto"/>
            <w:shd w:val="clear" w:color="auto" w:fill="auto"/>
          </w:tcPr>
          <w:p w14:paraId="71192C45" w14:textId="77777777" w:rsidR="008D4CF8" w:rsidRPr="008D4CF8" w:rsidRDefault="008D4CF8" w:rsidP="008D4CF8">
            <w:pPr>
              <w:widowControl w:val="0"/>
              <w:numPr>
                <w:ilvl w:val="0"/>
                <w:numId w:val="41"/>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DC4412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1D03AF1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актив учебных групп</w:t>
            </w:r>
          </w:p>
        </w:tc>
        <w:tc>
          <w:tcPr>
            <w:tcW w:w="0" w:type="auto"/>
          </w:tcPr>
          <w:p w14:paraId="3161A57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0A153CA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tc>
        <w:tc>
          <w:tcPr>
            <w:tcW w:w="0" w:type="auto"/>
            <w:shd w:val="clear" w:color="auto" w:fill="auto"/>
          </w:tcPr>
          <w:p w14:paraId="6BC42FD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Заместитель директора по ВР,</w:t>
            </w:r>
          </w:p>
          <w:p w14:paraId="606BA01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студпрофком</w:t>
            </w:r>
          </w:p>
        </w:tc>
        <w:tc>
          <w:tcPr>
            <w:tcW w:w="0" w:type="auto"/>
            <w:shd w:val="clear" w:color="auto" w:fill="auto"/>
          </w:tcPr>
          <w:p w14:paraId="1BE9AF0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tc>
        <w:tc>
          <w:tcPr>
            <w:tcW w:w="0" w:type="auto"/>
          </w:tcPr>
          <w:p w14:paraId="6EEC987A"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tc>
      </w:tr>
      <w:tr w:rsidR="008D4CF8" w:rsidRPr="008D4CF8" w14:paraId="594C19E6" w14:textId="77777777" w:rsidTr="008D4CF8">
        <w:tc>
          <w:tcPr>
            <w:tcW w:w="0" w:type="auto"/>
            <w:shd w:val="clear" w:color="auto" w:fill="auto"/>
          </w:tcPr>
          <w:p w14:paraId="4160DD85" w14:textId="77777777" w:rsidR="008D4CF8" w:rsidRPr="008D4CF8" w:rsidRDefault="008D4CF8" w:rsidP="008D4CF8">
            <w:pPr>
              <w:widowControl w:val="0"/>
              <w:numPr>
                <w:ilvl w:val="0"/>
                <w:numId w:val="41"/>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C1F0E8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Фестиваль Профессий:</w:t>
            </w:r>
          </w:p>
          <w:p w14:paraId="0E7D61B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внеурочное мероприятие «Я в дорожники пойду…»</w:t>
            </w:r>
          </w:p>
        </w:tc>
        <w:tc>
          <w:tcPr>
            <w:tcW w:w="0" w:type="auto"/>
            <w:shd w:val="clear" w:color="auto" w:fill="auto"/>
          </w:tcPr>
          <w:p w14:paraId="7B1B131B"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58B8DA4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2 курса</w:t>
            </w:r>
          </w:p>
        </w:tc>
        <w:tc>
          <w:tcPr>
            <w:tcW w:w="0" w:type="auto"/>
          </w:tcPr>
          <w:p w14:paraId="469AF684"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41EFF12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 учебные аудитории</w:t>
            </w:r>
          </w:p>
        </w:tc>
        <w:tc>
          <w:tcPr>
            <w:tcW w:w="0" w:type="auto"/>
            <w:shd w:val="clear" w:color="auto" w:fill="auto"/>
          </w:tcPr>
          <w:p w14:paraId="2D0459A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1AEF999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13</w:t>
            </w:r>
          </w:p>
          <w:p w14:paraId="74E3BB0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5F8AC37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15</w:t>
            </w:r>
          </w:p>
          <w:p w14:paraId="6979E12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16</w:t>
            </w:r>
          </w:p>
          <w:p w14:paraId="03C094F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17</w:t>
            </w:r>
          </w:p>
        </w:tc>
        <w:tc>
          <w:tcPr>
            <w:tcW w:w="0" w:type="auto"/>
          </w:tcPr>
          <w:p w14:paraId="0E1F160E"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599DE084"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«Профессиональный выбор»</w:t>
            </w:r>
          </w:p>
          <w:p w14:paraId="18BB0218" w14:textId="77777777" w:rsidR="008D4CF8" w:rsidRPr="008D4CF8" w:rsidRDefault="008D4CF8" w:rsidP="008D4CF8">
            <w:pPr>
              <w:suppressAutoHyphens/>
              <w:spacing w:after="0" w:line="240" w:lineRule="auto"/>
              <w:rPr>
                <w:rFonts w:ascii="Times New Roman" w:hAnsi="Times New Roman"/>
                <w:iCs/>
                <w:sz w:val="24"/>
                <w:szCs w:val="24"/>
              </w:rPr>
            </w:pPr>
            <w:r w:rsidRPr="008D4CF8">
              <w:rPr>
                <w:rFonts w:ascii="Times New Roman" w:eastAsia="Times New Roman" w:hAnsi="Times New Roman"/>
                <w:sz w:val="24"/>
                <w:szCs w:val="24"/>
                <w:lang w:eastAsia="ru-RU"/>
              </w:rPr>
              <w:t>«Наставничество и бизнес-партнерство»</w:t>
            </w:r>
          </w:p>
        </w:tc>
      </w:tr>
      <w:tr w:rsidR="008D4CF8" w:rsidRPr="008D4CF8" w14:paraId="42529383" w14:textId="77777777" w:rsidTr="008D4CF8">
        <w:tc>
          <w:tcPr>
            <w:tcW w:w="0" w:type="auto"/>
            <w:shd w:val="clear" w:color="auto" w:fill="auto"/>
          </w:tcPr>
          <w:p w14:paraId="578A7BD2" w14:textId="77777777" w:rsidR="008D4CF8" w:rsidRPr="008D4CF8" w:rsidRDefault="008D4CF8" w:rsidP="008D4CF8">
            <w:pPr>
              <w:widowControl w:val="0"/>
              <w:numPr>
                <w:ilvl w:val="0"/>
                <w:numId w:val="41"/>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6BD1D5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и занятия предметных кружков</w:t>
            </w:r>
          </w:p>
          <w:p w14:paraId="501CCFE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студенческого исследовательского общества</w:t>
            </w:r>
          </w:p>
          <w:p w14:paraId="7C60BDA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«Шаг в науку»:</w:t>
            </w:r>
          </w:p>
          <w:p w14:paraId="2658058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 xml:space="preserve"> «Прикладная геодезия»;</w:t>
            </w:r>
          </w:p>
          <w:p w14:paraId="19DA15C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«Информационные технологии в инженерной графике»;</w:t>
            </w:r>
          </w:p>
          <w:p w14:paraId="5E82D43A"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«Умник» и т.д</w:t>
            </w:r>
          </w:p>
        </w:tc>
        <w:tc>
          <w:tcPr>
            <w:tcW w:w="0" w:type="auto"/>
            <w:shd w:val="clear" w:color="auto" w:fill="auto"/>
          </w:tcPr>
          <w:p w14:paraId="5C1499D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1D5EFF7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2 курса</w:t>
            </w:r>
          </w:p>
        </w:tc>
        <w:tc>
          <w:tcPr>
            <w:tcW w:w="0" w:type="auto"/>
          </w:tcPr>
          <w:p w14:paraId="607A2ADA"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1-4 пятница месяца</w:t>
            </w:r>
          </w:p>
          <w:p w14:paraId="49CACBC1"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03F78DCC"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4B07870D"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7AD4E38C"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542A6C4B"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7A894B97"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0025D19A"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45E6AA3B" w14:textId="77777777" w:rsidR="008D4CF8" w:rsidRPr="008D4CF8" w:rsidRDefault="008D4CF8" w:rsidP="008D4CF8">
            <w:pPr>
              <w:suppressAutoHyphens/>
              <w:spacing w:after="0" w:line="240" w:lineRule="auto"/>
              <w:rPr>
                <w:rFonts w:ascii="Times New Roman" w:hAnsi="Times New Roman"/>
                <w:sz w:val="24"/>
                <w:szCs w:val="24"/>
                <w:lang w:eastAsia="ru-RU"/>
              </w:rPr>
            </w:pPr>
          </w:p>
        </w:tc>
        <w:tc>
          <w:tcPr>
            <w:tcW w:w="0" w:type="auto"/>
          </w:tcPr>
          <w:p w14:paraId="3D1D767F"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 лаборатории</w:t>
            </w:r>
          </w:p>
          <w:p w14:paraId="2E57BEEE"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77446D4D"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17220FB2"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10C0E8B9"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53ACB881"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242F08A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3B6BB5B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кружков</w:t>
            </w:r>
          </w:p>
          <w:p w14:paraId="2E26755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1471226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5341133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028C253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557C73D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2274D62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7749495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5190B73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p w14:paraId="37D1ED5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0B8AB7B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63B789A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13299EA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3EB7EFE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317AD06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4F99B956"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576801BD"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«Профессиональный выбор»</w:t>
            </w:r>
          </w:p>
          <w:p w14:paraId="4C17A645"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3CC2658E" w14:textId="77777777" w:rsidTr="008D4CF8">
        <w:tc>
          <w:tcPr>
            <w:tcW w:w="0" w:type="auto"/>
            <w:shd w:val="clear" w:color="auto" w:fill="auto"/>
          </w:tcPr>
          <w:p w14:paraId="74F1D863" w14:textId="77777777" w:rsidR="008D4CF8" w:rsidRPr="008D4CF8" w:rsidRDefault="008D4CF8" w:rsidP="008D4CF8">
            <w:pPr>
              <w:widowControl w:val="0"/>
              <w:numPr>
                <w:ilvl w:val="0"/>
                <w:numId w:val="41"/>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D0738F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19211DE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«Ритмика»;</w:t>
            </w:r>
          </w:p>
          <w:p w14:paraId="26849CA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«Русский стиль»;</w:t>
            </w:r>
          </w:p>
          <w:p w14:paraId="487A90E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«Лира»;</w:t>
            </w:r>
          </w:p>
          <w:p w14:paraId="2116C14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«Пресс-центр»;</w:t>
            </w:r>
          </w:p>
          <w:p w14:paraId="0101407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«Объектив»;</w:t>
            </w:r>
          </w:p>
          <w:p w14:paraId="2814061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«Мельпомена»;</w:t>
            </w:r>
          </w:p>
          <w:p w14:paraId="233AF59B"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«Палитра»</w:t>
            </w:r>
          </w:p>
        </w:tc>
        <w:tc>
          <w:tcPr>
            <w:tcW w:w="0" w:type="auto"/>
            <w:shd w:val="clear" w:color="auto" w:fill="auto"/>
          </w:tcPr>
          <w:p w14:paraId="27ECF85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48FFE634"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2 курса</w:t>
            </w:r>
          </w:p>
        </w:tc>
        <w:tc>
          <w:tcPr>
            <w:tcW w:w="0" w:type="auto"/>
          </w:tcPr>
          <w:p w14:paraId="1C2F2AC1"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5887DF6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6F92D34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6EC0289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5CE285A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792ED65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14E1FD62"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«Ключевые компоненты деятельности ПОО»</w:t>
            </w:r>
          </w:p>
        </w:tc>
      </w:tr>
      <w:tr w:rsidR="008D4CF8" w:rsidRPr="008D4CF8" w14:paraId="7F78FDFC" w14:textId="77777777" w:rsidTr="008D4CF8">
        <w:tc>
          <w:tcPr>
            <w:tcW w:w="0" w:type="auto"/>
            <w:shd w:val="clear" w:color="auto" w:fill="auto"/>
          </w:tcPr>
          <w:p w14:paraId="08BEC0F8" w14:textId="77777777" w:rsidR="008D4CF8" w:rsidRPr="008D4CF8" w:rsidRDefault="008D4CF8" w:rsidP="008D4CF8">
            <w:pPr>
              <w:widowControl w:val="0"/>
              <w:numPr>
                <w:ilvl w:val="0"/>
                <w:numId w:val="41"/>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8FDAF6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спортивных секций:</w:t>
            </w:r>
          </w:p>
          <w:p w14:paraId="573EDCE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атлетическая гимнастика;</w:t>
            </w:r>
          </w:p>
          <w:p w14:paraId="21AE807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баскетбол;</w:t>
            </w:r>
          </w:p>
          <w:p w14:paraId="3E83EFB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волейбол;</w:t>
            </w:r>
          </w:p>
          <w:p w14:paraId="668FEAB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стрельба;</w:t>
            </w:r>
          </w:p>
          <w:p w14:paraId="3A2C40E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настольный теннис;</w:t>
            </w:r>
          </w:p>
          <w:p w14:paraId="4EC2B04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футбол;</w:t>
            </w:r>
          </w:p>
          <w:p w14:paraId="1DF0EC1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гиревой спорт;</w:t>
            </w:r>
          </w:p>
          <w:p w14:paraId="3E9DB12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дартс;</w:t>
            </w:r>
          </w:p>
          <w:p w14:paraId="42A10E1D"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бадминтон.</w:t>
            </w:r>
          </w:p>
        </w:tc>
        <w:tc>
          <w:tcPr>
            <w:tcW w:w="0" w:type="auto"/>
            <w:shd w:val="clear" w:color="auto" w:fill="auto"/>
          </w:tcPr>
          <w:p w14:paraId="37A7412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267C68F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sz w:val="24"/>
                <w:szCs w:val="24"/>
                <w:lang w:eastAsia="ru-RU"/>
              </w:rPr>
              <w:t>2 курса</w:t>
            </w:r>
          </w:p>
        </w:tc>
        <w:tc>
          <w:tcPr>
            <w:tcW w:w="0" w:type="auto"/>
          </w:tcPr>
          <w:p w14:paraId="0DD38AC0"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расписанию работы секций</w:t>
            </w:r>
          </w:p>
        </w:tc>
        <w:tc>
          <w:tcPr>
            <w:tcW w:w="0" w:type="auto"/>
          </w:tcPr>
          <w:p w14:paraId="077E920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 xml:space="preserve">спортивная площадка, спортивный зал </w:t>
            </w:r>
            <w:r w:rsidRPr="008D4CF8">
              <w:rPr>
                <w:rFonts w:ascii="Times New Roman" w:eastAsia="Times New Roman" w:hAnsi="Times New Roman"/>
                <w:sz w:val="24"/>
                <w:szCs w:val="24"/>
                <w:lang w:eastAsia="ru-RU"/>
              </w:rPr>
              <w:t>со спортивным оборудованием</w:t>
            </w:r>
            <w:r w:rsidRPr="008D4CF8">
              <w:rPr>
                <w:rFonts w:ascii="Times New Roman" w:eastAsia="Times New Roman" w:hAnsi="Times New Roman"/>
                <w:kern w:val="2"/>
                <w:sz w:val="24"/>
                <w:szCs w:val="24"/>
                <w:lang w:eastAsia="ko-KR"/>
              </w:rPr>
              <w:t xml:space="preserve"> </w:t>
            </w:r>
          </w:p>
        </w:tc>
        <w:tc>
          <w:tcPr>
            <w:tcW w:w="0" w:type="auto"/>
            <w:shd w:val="clear" w:color="auto" w:fill="auto"/>
          </w:tcPr>
          <w:p w14:paraId="1DB441A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27475ED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p w14:paraId="780F0AC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kern w:val="2"/>
                <w:sz w:val="24"/>
                <w:szCs w:val="24"/>
                <w:lang w:eastAsia="ko-KR"/>
              </w:rPr>
              <w:t>ЛР 10</w:t>
            </w:r>
          </w:p>
        </w:tc>
        <w:tc>
          <w:tcPr>
            <w:tcW w:w="0" w:type="auto"/>
          </w:tcPr>
          <w:p w14:paraId="741DE4A9" w14:textId="77777777" w:rsidR="008D4CF8" w:rsidRPr="008D4CF8" w:rsidRDefault="008D4CF8" w:rsidP="008D4CF8">
            <w:pPr>
              <w:suppressAutoHyphens/>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39DA1C35"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8D4CF8">
              <w:rPr>
                <w:rFonts w:ascii="Times New Roman" w:eastAsia="Times New Roman" w:hAnsi="Times New Roman"/>
                <w:sz w:val="24"/>
                <w:szCs w:val="24"/>
                <w:lang w:eastAsia="ru-RU"/>
              </w:rPr>
              <w:t>«Экологическая культура и здоровьесбережение»</w:t>
            </w:r>
          </w:p>
        </w:tc>
      </w:tr>
      <w:tr w:rsidR="008D4CF8" w:rsidRPr="008D4CF8" w14:paraId="2E7154CF" w14:textId="77777777" w:rsidTr="008D4CF8">
        <w:tc>
          <w:tcPr>
            <w:tcW w:w="0" w:type="auto"/>
            <w:gridSpan w:val="8"/>
            <w:shd w:val="clear" w:color="auto" w:fill="auto"/>
          </w:tcPr>
          <w:p w14:paraId="5FB4997E" w14:textId="77777777" w:rsidR="008D4CF8" w:rsidRPr="008D4CF8" w:rsidRDefault="008D4CF8" w:rsidP="008D4CF8">
            <w:pPr>
              <w:tabs>
                <w:tab w:val="left" w:pos="4755"/>
              </w:tabs>
              <w:suppressAutoHyphens/>
              <w:autoSpaceDE w:val="0"/>
              <w:autoSpaceDN w:val="0"/>
              <w:spacing w:after="0" w:line="240" w:lineRule="auto"/>
              <w:jc w:val="center"/>
              <w:rPr>
                <w:rFonts w:ascii="Times New Roman" w:hAnsi="Times New Roman"/>
                <w:iCs/>
                <w:sz w:val="24"/>
                <w:szCs w:val="24"/>
              </w:rPr>
            </w:pPr>
            <w:r w:rsidRPr="008D4CF8">
              <w:rPr>
                <w:rFonts w:ascii="Times New Roman" w:eastAsia="Times New Roman" w:hAnsi="Times New Roman"/>
                <w:b/>
                <w:bCs/>
                <w:kern w:val="2"/>
                <w:sz w:val="24"/>
                <w:szCs w:val="24"/>
                <w:lang w:eastAsia="ko-KR"/>
              </w:rPr>
              <w:t>АПРЕЛЬ</w:t>
            </w:r>
          </w:p>
        </w:tc>
      </w:tr>
      <w:tr w:rsidR="008D4CF8" w:rsidRPr="008D4CF8" w14:paraId="777A4345" w14:textId="77777777" w:rsidTr="008D4CF8">
        <w:tc>
          <w:tcPr>
            <w:tcW w:w="0" w:type="auto"/>
            <w:shd w:val="clear" w:color="auto" w:fill="auto"/>
          </w:tcPr>
          <w:p w14:paraId="4CCF6177" w14:textId="77777777" w:rsidR="008D4CF8" w:rsidRPr="008D4CF8" w:rsidRDefault="008D4CF8" w:rsidP="008D4CF8">
            <w:pPr>
              <w:widowControl w:val="0"/>
              <w:numPr>
                <w:ilvl w:val="0"/>
                <w:numId w:val="42"/>
              </w:numPr>
              <w:autoSpaceDE w:val="0"/>
              <w:autoSpaceDN w:val="0"/>
              <w:spacing w:after="0" w:line="240" w:lineRule="auto"/>
              <w:ind w:left="113" w:firstLine="0"/>
              <w:jc w:val="center"/>
              <w:rPr>
                <w:rFonts w:ascii="Times New Roman" w:eastAsia="Times New Roman" w:hAnsi="Times New Roman"/>
                <w:b/>
                <w:bCs/>
                <w:kern w:val="2"/>
                <w:sz w:val="24"/>
                <w:szCs w:val="24"/>
                <w:lang w:eastAsia="ko-KR"/>
              </w:rPr>
            </w:pPr>
          </w:p>
        </w:tc>
        <w:tc>
          <w:tcPr>
            <w:tcW w:w="0" w:type="auto"/>
            <w:shd w:val="clear" w:color="auto" w:fill="auto"/>
          </w:tcPr>
          <w:p w14:paraId="4ADAEB0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Историко-патриотический квест</w:t>
            </w:r>
          </w:p>
        </w:tc>
        <w:tc>
          <w:tcPr>
            <w:tcW w:w="0" w:type="auto"/>
            <w:shd w:val="clear" w:color="auto" w:fill="auto"/>
          </w:tcPr>
          <w:p w14:paraId="4B77020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2F95668A"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2 курса</w:t>
            </w:r>
          </w:p>
        </w:tc>
        <w:tc>
          <w:tcPr>
            <w:tcW w:w="0" w:type="auto"/>
          </w:tcPr>
          <w:p w14:paraId="118B851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307E803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000A10F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Руководитель Патриотического клуба «Звезда»,</w:t>
            </w:r>
          </w:p>
          <w:p w14:paraId="1D3A33D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преподаватели истории</w:t>
            </w:r>
          </w:p>
        </w:tc>
        <w:tc>
          <w:tcPr>
            <w:tcW w:w="0" w:type="auto"/>
            <w:shd w:val="clear" w:color="auto" w:fill="auto"/>
          </w:tcPr>
          <w:p w14:paraId="5CE3A3F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tc>
        <w:tc>
          <w:tcPr>
            <w:tcW w:w="0" w:type="auto"/>
          </w:tcPr>
          <w:p w14:paraId="2415E837"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«Гражданско-правовое и патриотическое сознание»</w:t>
            </w:r>
          </w:p>
        </w:tc>
      </w:tr>
      <w:tr w:rsidR="008D4CF8" w:rsidRPr="008D4CF8" w14:paraId="72209A2B" w14:textId="77777777" w:rsidTr="008D4CF8">
        <w:tc>
          <w:tcPr>
            <w:tcW w:w="0" w:type="auto"/>
            <w:shd w:val="clear" w:color="auto" w:fill="auto"/>
          </w:tcPr>
          <w:p w14:paraId="28739E3C" w14:textId="77777777" w:rsidR="008D4CF8" w:rsidRPr="008D4CF8" w:rsidRDefault="008D4CF8" w:rsidP="008D4CF8">
            <w:pPr>
              <w:widowControl w:val="0"/>
              <w:numPr>
                <w:ilvl w:val="0"/>
                <w:numId w:val="4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68A3A7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Родительские собрания</w:t>
            </w:r>
          </w:p>
          <w:p w14:paraId="2FF2AD5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0BEFE97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0DDB9F4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2 курса, родители</w:t>
            </w:r>
          </w:p>
        </w:tc>
        <w:tc>
          <w:tcPr>
            <w:tcW w:w="0" w:type="auto"/>
          </w:tcPr>
          <w:p w14:paraId="3D79E04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по месячному плану работы</w:t>
            </w:r>
          </w:p>
        </w:tc>
        <w:tc>
          <w:tcPr>
            <w:tcW w:w="0" w:type="auto"/>
          </w:tcPr>
          <w:p w14:paraId="079DBED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актовый зал общежитие</w:t>
            </w:r>
          </w:p>
        </w:tc>
        <w:tc>
          <w:tcPr>
            <w:tcW w:w="0" w:type="auto"/>
            <w:shd w:val="clear" w:color="auto" w:fill="auto"/>
          </w:tcPr>
          <w:p w14:paraId="49AEF6A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Заместители директора по ВР, УМРК, зав отделениями</w:t>
            </w:r>
          </w:p>
          <w:p w14:paraId="583A2A0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педагог-психолог, воспитатели общежития, руководители учебных групп</w:t>
            </w:r>
          </w:p>
        </w:tc>
        <w:tc>
          <w:tcPr>
            <w:tcW w:w="0" w:type="auto"/>
            <w:shd w:val="clear" w:color="auto" w:fill="auto"/>
          </w:tcPr>
          <w:p w14:paraId="4A6A5C6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6D68A94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6 ЛР 12</w:t>
            </w:r>
          </w:p>
        </w:tc>
        <w:tc>
          <w:tcPr>
            <w:tcW w:w="0" w:type="auto"/>
          </w:tcPr>
          <w:p w14:paraId="6333B16F"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«Комфортная среда»</w:t>
            </w:r>
          </w:p>
          <w:p w14:paraId="512ACDA9"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«Взаимодействие с родителями»</w:t>
            </w:r>
          </w:p>
        </w:tc>
      </w:tr>
      <w:tr w:rsidR="008D4CF8" w:rsidRPr="008D4CF8" w14:paraId="2A4FD393" w14:textId="77777777" w:rsidTr="008D4CF8">
        <w:tc>
          <w:tcPr>
            <w:tcW w:w="0" w:type="auto"/>
            <w:shd w:val="clear" w:color="auto" w:fill="auto"/>
          </w:tcPr>
          <w:p w14:paraId="67C7524A" w14:textId="77777777" w:rsidR="008D4CF8" w:rsidRPr="008D4CF8" w:rsidRDefault="008D4CF8" w:rsidP="008D4CF8">
            <w:pPr>
              <w:widowControl w:val="0"/>
              <w:numPr>
                <w:ilvl w:val="0"/>
                <w:numId w:val="4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4ACC5A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Акция «Чистая территория».</w:t>
            </w:r>
          </w:p>
          <w:p w14:paraId="5327C9F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Уборка и озеленение территории ССТ</w:t>
            </w:r>
          </w:p>
        </w:tc>
        <w:tc>
          <w:tcPr>
            <w:tcW w:w="0" w:type="auto"/>
            <w:shd w:val="clear" w:color="auto" w:fill="auto"/>
          </w:tcPr>
          <w:p w14:paraId="387D212A"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336E26D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2 курса</w:t>
            </w:r>
          </w:p>
        </w:tc>
        <w:tc>
          <w:tcPr>
            <w:tcW w:w="0" w:type="auto"/>
          </w:tcPr>
          <w:p w14:paraId="23D4029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по месячному плану работы</w:t>
            </w:r>
          </w:p>
        </w:tc>
        <w:tc>
          <w:tcPr>
            <w:tcW w:w="0" w:type="auto"/>
          </w:tcPr>
          <w:p w14:paraId="1774D69E" w14:textId="77777777" w:rsidR="008D4CF8" w:rsidRPr="008D4CF8" w:rsidRDefault="008D4CF8" w:rsidP="008D4CF8">
            <w:pPr>
              <w:suppressAutoHyphens/>
              <w:autoSpaceDE w:val="0"/>
              <w:autoSpaceDN w:val="0"/>
              <w:adjustRightInd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учебные аудитории,</w:t>
            </w:r>
            <w:r w:rsidRPr="008D4CF8">
              <w:rPr>
                <w:rFonts w:ascii="Times New Roman" w:eastAsia="Times New Roman" w:hAnsi="Times New Roman"/>
                <w:sz w:val="24"/>
                <w:szCs w:val="24"/>
                <w:lang w:eastAsia="ru-RU"/>
              </w:rPr>
              <w:t xml:space="preserve"> учебные корпуса</w:t>
            </w:r>
          </w:p>
          <w:p w14:paraId="785A2AD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и прилегающая территория, общежития</w:t>
            </w:r>
          </w:p>
        </w:tc>
        <w:tc>
          <w:tcPr>
            <w:tcW w:w="0" w:type="auto"/>
            <w:shd w:val="clear" w:color="auto" w:fill="auto"/>
          </w:tcPr>
          <w:p w14:paraId="362B345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Зам. директора по АХР, </w:t>
            </w:r>
            <w:r w:rsidRPr="008D4CF8">
              <w:rPr>
                <w:rFonts w:ascii="Times New Roman" w:eastAsia="Times New Roman" w:hAnsi="Times New Roman"/>
                <w:kern w:val="32"/>
                <w:sz w:val="24"/>
                <w:szCs w:val="24"/>
                <w:lang w:eastAsia="x-none"/>
              </w:rPr>
              <w:t>коменданты корпусов, студпрофком</w:t>
            </w:r>
          </w:p>
        </w:tc>
        <w:tc>
          <w:tcPr>
            <w:tcW w:w="0" w:type="auto"/>
            <w:shd w:val="clear" w:color="auto" w:fill="auto"/>
          </w:tcPr>
          <w:p w14:paraId="3284596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4</w:t>
            </w:r>
          </w:p>
          <w:p w14:paraId="1A66B62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12</w:t>
            </w:r>
          </w:p>
        </w:tc>
        <w:tc>
          <w:tcPr>
            <w:tcW w:w="0" w:type="auto"/>
          </w:tcPr>
          <w:p w14:paraId="71671264"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«Ключевые компоненты деятельности ПОО», «Комфортная среда»,</w:t>
            </w:r>
          </w:p>
          <w:p w14:paraId="1A397BD1"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bCs/>
                <w:w w:val="0"/>
                <w:sz w:val="24"/>
                <w:szCs w:val="24"/>
              </w:rPr>
              <w:t>«Руководство группой, педагогическое сопровождение и поддержка»</w:t>
            </w:r>
          </w:p>
        </w:tc>
      </w:tr>
      <w:tr w:rsidR="008D4CF8" w:rsidRPr="008D4CF8" w14:paraId="3C227E3E" w14:textId="77777777" w:rsidTr="008D4CF8">
        <w:tc>
          <w:tcPr>
            <w:tcW w:w="0" w:type="auto"/>
            <w:shd w:val="clear" w:color="auto" w:fill="auto"/>
          </w:tcPr>
          <w:p w14:paraId="53746F4A" w14:textId="77777777" w:rsidR="008D4CF8" w:rsidRPr="008D4CF8" w:rsidRDefault="008D4CF8" w:rsidP="008D4CF8">
            <w:pPr>
              <w:widowControl w:val="0"/>
              <w:numPr>
                <w:ilvl w:val="0"/>
                <w:numId w:val="4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4DE4F4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Классный час</w:t>
            </w:r>
          </w:p>
          <w:p w14:paraId="4F938DF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«Защищайте сами свое психическое и физическое  здоровье или как не стать «зависимым</w:t>
            </w:r>
            <w:r w:rsidRPr="008D4CF8">
              <w:rPr>
                <w:rFonts w:ascii="Times New Roman" w:eastAsia="Times New Roman" w:hAnsi="Times New Roman"/>
                <w:kern w:val="2"/>
                <w:sz w:val="24"/>
                <w:szCs w:val="24"/>
                <w:lang w:eastAsia="ko-KR"/>
              </w:rPr>
              <w:t>»</w:t>
            </w:r>
          </w:p>
          <w:p w14:paraId="6ABA014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shd w:val="clear" w:color="auto" w:fill="FFFFFF"/>
                <w:lang w:eastAsia="ru-RU"/>
              </w:rPr>
              <w:t>«Информ-дайджест»</w:t>
            </w:r>
          </w:p>
        </w:tc>
        <w:tc>
          <w:tcPr>
            <w:tcW w:w="0" w:type="auto"/>
            <w:shd w:val="clear" w:color="auto" w:fill="auto"/>
          </w:tcPr>
          <w:p w14:paraId="7CD0557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5F6A968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2 курса</w:t>
            </w:r>
          </w:p>
        </w:tc>
        <w:tc>
          <w:tcPr>
            <w:tcW w:w="0" w:type="auto"/>
          </w:tcPr>
          <w:p w14:paraId="171EC2F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первый четверг</w:t>
            </w:r>
          </w:p>
          <w:p w14:paraId="12296CF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месяца</w:t>
            </w:r>
          </w:p>
        </w:tc>
        <w:tc>
          <w:tcPr>
            <w:tcW w:w="0" w:type="auto"/>
          </w:tcPr>
          <w:p w14:paraId="5A4642A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547700D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7468169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58377A9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6365F31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tc>
        <w:tc>
          <w:tcPr>
            <w:tcW w:w="0" w:type="auto"/>
          </w:tcPr>
          <w:p w14:paraId="592C11E6"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0AB77C26"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«Экологическая культура и здоровьесбережение»</w:t>
            </w:r>
          </w:p>
        </w:tc>
      </w:tr>
      <w:tr w:rsidR="008D4CF8" w:rsidRPr="008D4CF8" w14:paraId="1D06ED1D" w14:textId="77777777" w:rsidTr="008D4CF8">
        <w:tc>
          <w:tcPr>
            <w:tcW w:w="0" w:type="auto"/>
            <w:shd w:val="clear" w:color="auto" w:fill="auto"/>
          </w:tcPr>
          <w:p w14:paraId="1251F275" w14:textId="77777777" w:rsidR="008D4CF8" w:rsidRPr="008D4CF8" w:rsidRDefault="008D4CF8" w:rsidP="008D4CF8">
            <w:pPr>
              <w:widowControl w:val="0"/>
              <w:numPr>
                <w:ilvl w:val="0"/>
                <w:numId w:val="4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CCF357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Классный час</w:t>
            </w:r>
          </w:p>
          <w:p w14:paraId="6443E51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«Берегите свой дом – Планета Земля»»</w:t>
            </w:r>
          </w:p>
          <w:p w14:paraId="1BB84D6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8D4CF8">
              <w:rPr>
                <w:rFonts w:ascii="Times New Roman" w:eastAsia="Times New Roman" w:hAnsi="Times New Roman"/>
                <w:sz w:val="24"/>
                <w:szCs w:val="24"/>
                <w:shd w:val="clear" w:color="auto" w:fill="FFFFFF"/>
                <w:lang w:eastAsia="ru-RU"/>
              </w:rPr>
              <w:t>Обсуждение итогов прошедших учебных недель.</w:t>
            </w:r>
          </w:p>
          <w:p w14:paraId="087DCB5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5CEEDCE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529CDC3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2 курса</w:t>
            </w:r>
          </w:p>
        </w:tc>
        <w:tc>
          <w:tcPr>
            <w:tcW w:w="0" w:type="auto"/>
          </w:tcPr>
          <w:p w14:paraId="66B8E51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третий четверг</w:t>
            </w:r>
          </w:p>
          <w:p w14:paraId="5E39D5F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месяца</w:t>
            </w:r>
          </w:p>
        </w:tc>
        <w:tc>
          <w:tcPr>
            <w:tcW w:w="0" w:type="auto"/>
          </w:tcPr>
          <w:p w14:paraId="6BD2FF9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18A3EB9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6390FE0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4C6D4E8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186A1C3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10</w:t>
            </w:r>
          </w:p>
        </w:tc>
        <w:tc>
          <w:tcPr>
            <w:tcW w:w="0" w:type="auto"/>
          </w:tcPr>
          <w:p w14:paraId="39C8F991"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«Экологическая культура и здоровьесбережение»</w:t>
            </w:r>
          </w:p>
          <w:p w14:paraId="6E1B011F"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tc>
      </w:tr>
      <w:tr w:rsidR="008D4CF8" w:rsidRPr="008D4CF8" w14:paraId="6A54CAE1" w14:textId="77777777" w:rsidTr="008D4CF8">
        <w:tc>
          <w:tcPr>
            <w:tcW w:w="0" w:type="auto"/>
            <w:shd w:val="clear" w:color="auto" w:fill="auto"/>
          </w:tcPr>
          <w:p w14:paraId="2DC325E9" w14:textId="77777777" w:rsidR="008D4CF8" w:rsidRPr="008D4CF8" w:rsidRDefault="008D4CF8" w:rsidP="008D4CF8">
            <w:pPr>
              <w:widowControl w:val="0"/>
              <w:numPr>
                <w:ilvl w:val="0"/>
                <w:numId w:val="4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292343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Участие в профориентационных мероприятиях техникума:</w:t>
            </w:r>
          </w:p>
          <w:p w14:paraId="2DE9C9E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дни открытых дверей,</w:t>
            </w:r>
          </w:p>
          <w:p w14:paraId="7CF40F1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профориентационные беседы со школьниками,</w:t>
            </w:r>
          </w:p>
          <w:p w14:paraId="39F3D39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раздача рекламных материалов и др.</w:t>
            </w:r>
          </w:p>
        </w:tc>
        <w:tc>
          <w:tcPr>
            <w:tcW w:w="0" w:type="auto"/>
            <w:shd w:val="clear" w:color="auto" w:fill="auto"/>
          </w:tcPr>
          <w:p w14:paraId="5A088FB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157EF74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2 курса</w:t>
            </w:r>
          </w:p>
        </w:tc>
        <w:tc>
          <w:tcPr>
            <w:tcW w:w="0" w:type="auto"/>
          </w:tcPr>
          <w:p w14:paraId="42E0A89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hAnsi="Times New Roman"/>
                <w:sz w:val="24"/>
                <w:szCs w:val="24"/>
                <w:lang w:eastAsia="ru-RU"/>
              </w:rPr>
              <w:t>по месячному плану работы</w:t>
            </w:r>
          </w:p>
        </w:tc>
        <w:tc>
          <w:tcPr>
            <w:tcW w:w="0" w:type="auto"/>
          </w:tcPr>
          <w:p w14:paraId="3FB1A91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p w14:paraId="1DB09C3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учебные аудитории</w:t>
            </w:r>
          </w:p>
          <w:p w14:paraId="1B65C10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29ABC5B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3DCE08C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tc>
        <w:tc>
          <w:tcPr>
            <w:tcW w:w="0" w:type="auto"/>
          </w:tcPr>
          <w:p w14:paraId="24348734"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0E338A7E"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p>
        </w:tc>
      </w:tr>
      <w:tr w:rsidR="008D4CF8" w:rsidRPr="008D4CF8" w14:paraId="62081BDA" w14:textId="77777777" w:rsidTr="008D4CF8">
        <w:tc>
          <w:tcPr>
            <w:tcW w:w="0" w:type="auto"/>
            <w:shd w:val="clear" w:color="auto" w:fill="auto"/>
          </w:tcPr>
          <w:p w14:paraId="51F8020A" w14:textId="77777777" w:rsidR="008D4CF8" w:rsidRPr="008D4CF8" w:rsidRDefault="008D4CF8" w:rsidP="008D4CF8">
            <w:pPr>
              <w:widowControl w:val="0"/>
              <w:numPr>
                <w:ilvl w:val="0"/>
                <w:numId w:val="4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2730D7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 xml:space="preserve">Всероссийский День единых действий, посвященный </w:t>
            </w:r>
            <w:r w:rsidRPr="008D4CF8">
              <w:rPr>
                <w:rFonts w:ascii="Times New Roman" w:eastAsia="Times New Roman" w:hAnsi="Times New Roman"/>
                <w:bCs/>
                <w:kern w:val="24"/>
                <w:sz w:val="24"/>
                <w:szCs w:val="24"/>
                <w:lang w:eastAsia="ru-RU"/>
              </w:rPr>
              <w:t>сохранению исторической правды о преступлениях нацистов и их пособников в отношении мирных советских граждан в годы Великой Отечественной войны (1941-1945 гг.).</w:t>
            </w:r>
          </w:p>
        </w:tc>
        <w:tc>
          <w:tcPr>
            <w:tcW w:w="0" w:type="auto"/>
            <w:shd w:val="clear" w:color="auto" w:fill="auto"/>
          </w:tcPr>
          <w:p w14:paraId="02D8E4FB"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55D514A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2 курса</w:t>
            </w:r>
          </w:p>
        </w:tc>
        <w:tc>
          <w:tcPr>
            <w:tcW w:w="0" w:type="auto"/>
          </w:tcPr>
          <w:p w14:paraId="6A8514B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по месячному плану работы</w:t>
            </w:r>
          </w:p>
        </w:tc>
        <w:tc>
          <w:tcPr>
            <w:tcW w:w="0" w:type="auto"/>
          </w:tcPr>
          <w:p w14:paraId="0E79ACF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конференц-зал</w:t>
            </w:r>
          </w:p>
        </w:tc>
        <w:tc>
          <w:tcPr>
            <w:tcW w:w="0" w:type="auto"/>
            <w:shd w:val="clear" w:color="auto" w:fill="auto"/>
          </w:tcPr>
          <w:p w14:paraId="6CED67C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Преподаватели истории</w:t>
            </w:r>
          </w:p>
        </w:tc>
        <w:tc>
          <w:tcPr>
            <w:tcW w:w="0" w:type="auto"/>
            <w:shd w:val="clear" w:color="auto" w:fill="auto"/>
          </w:tcPr>
          <w:p w14:paraId="6AB42F2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w:t>
            </w:r>
          </w:p>
          <w:p w14:paraId="1D8141B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02C391F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tc>
        <w:tc>
          <w:tcPr>
            <w:tcW w:w="0" w:type="auto"/>
          </w:tcPr>
          <w:p w14:paraId="23C40501"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«Гражданско-правовое и патриотическое сознание»</w:t>
            </w:r>
          </w:p>
          <w:p w14:paraId="3200C165"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68CA7A2D" w14:textId="77777777" w:rsidTr="008D4CF8">
        <w:tc>
          <w:tcPr>
            <w:tcW w:w="0" w:type="auto"/>
            <w:shd w:val="clear" w:color="auto" w:fill="auto"/>
          </w:tcPr>
          <w:p w14:paraId="6C216411" w14:textId="77777777" w:rsidR="008D4CF8" w:rsidRPr="008D4CF8" w:rsidRDefault="008D4CF8" w:rsidP="008D4CF8">
            <w:pPr>
              <w:widowControl w:val="0"/>
              <w:numPr>
                <w:ilvl w:val="0"/>
                <w:numId w:val="4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808D34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659DB18A"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актив учебных групп</w:t>
            </w:r>
          </w:p>
        </w:tc>
        <w:tc>
          <w:tcPr>
            <w:tcW w:w="0" w:type="auto"/>
          </w:tcPr>
          <w:p w14:paraId="6DB0F32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386D920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tc>
        <w:tc>
          <w:tcPr>
            <w:tcW w:w="0" w:type="auto"/>
            <w:shd w:val="clear" w:color="auto" w:fill="auto"/>
          </w:tcPr>
          <w:p w14:paraId="5E874B6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Заместитель директора по ВР,</w:t>
            </w:r>
          </w:p>
          <w:p w14:paraId="07640E0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студпрофком</w:t>
            </w:r>
          </w:p>
        </w:tc>
        <w:tc>
          <w:tcPr>
            <w:tcW w:w="0" w:type="auto"/>
            <w:shd w:val="clear" w:color="auto" w:fill="auto"/>
          </w:tcPr>
          <w:p w14:paraId="247BD09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tc>
        <w:tc>
          <w:tcPr>
            <w:tcW w:w="0" w:type="auto"/>
          </w:tcPr>
          <w:p w14:paraId="3CFD9F06"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tc>
      </w:tr>
      <w:tr w:rsidR="008D4CF8" w:rsidRPr="008D4CF8" w14:paraId="28D0B23E" w14:textId="77777777" w:rsidTr="008D4CF8">
        <w:tc>
          <w:tcPr>
            <w:tcW w:w="0" w:type="auto"/>
            <w:shd w:val="clear" w:color="auto" w:fill="auto"/>
          </w:tcPr>
          <w:p w14:paraId="3ABDF7C0" w14:textId="77777777" w:rsidR="008D4CF8" w:rsidRPr="008D4CF8" w:rsidRDefault="008D4CF8" w:rsidP="008D4CF8">
            <w:pPr>
              <w:widowControl w:val="0"/>
              <w:numPr>
                <w:ilvl w:val="0"/>
                <w:numId w:val="4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4D64DB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Фестиваль Профессий:</w:t>
            </w:r>
          </w:p>
          <w:p w14:paraId="4C6FBAC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учебно-практическая конференция по организации производственных практик профессиональных модулей;</w:t>
            </w:r>
          </w:p>
          <w:p w14:paraId="755D033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0C5215A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4416518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2 курса</w:t>
            </w:r>
          </w:p>
        </w:tc>
        <w:tc>
          <w:tcPr>
            <w:tcW w:w="0" w:type="auto"/>
          </w:tcPr>
          <w:p w14:paraId="2741C2E4"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20DE766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 учебные аудитории</w:t>
            </w:r>
          </w:p>
        </w:tc>
        <w:tc>
          <w:tcPr>
            <w:tcW w:w="0" w:type="auto"/>
            <w:shd w:val="clear" w:color="auto" w:fill="auto"/>
          </w:tcPr>
          <w:p w14:paraId="1172060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5E5DC02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13</w:t>
            </w:r>
          </w:p>
          <w:p w14:paraId="4DA1D6A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54B3FAB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15</w:t>
            </w:r>
          </w:p>
          <w:p w14:paraId="17A60D9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16</w:t>
            </w:r>
          </w:p>
          <w:p w14:paraId="5864C5F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17</w:t>
            </w:r>
          </w:p>
        </w:tc>
        <w:tc>
          <w:tcPr>
            <w:tcW w:w="0" w:type="auto"/>
          </w:tcPr>
          <w:p w14:paraId="2D0B08E5"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1B60F835"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«Профессиональный выбор»</w:t>
            </w:r>
          </w:p>
          <w:p w14:paraId="721ED9E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«Наставничество и бизнес-партнерство»</w:t>
            </w:r>
          </w:p>
          <w:p w14:paraId="2499514D"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5D41D027" w14:textId="77777777" w:rsidTr="008D4CF8">
        <w:tc>
          <w:tcPr>
            <w:tcW w:w="0" w:type="auto"/>
            <w:shd w:val="clear" w:color="auto" w:fill="auto"/>
          </w:tcPr>
          <w:p w14:paraId="6952C1FF" w14:textId="77777777" w:rsidR="008D4CF8" w:rsidRPr="008D4CF8" w:rsidRDefault="008D4CF8" w:rsidP="008D4CF8">
            <w:pPr>
              <w:widowControl w:val="0"/>
              <w:numPr>
                <w:ilvl w:val="0"/>
                <w:numId w:val="4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6E94CC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и занятия предметных кружков</w:t>
            </w:r>
          </w:p>
          <w:p w14:paraId="5F33FCE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студенческого исследовательского общества</w:t>
            </w:r>
          </w:p>
          <w:p w14:paraId="687B39F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«Шаг в науку»:</w:t>
            </w:r>
          </w:p>
          <w:p w14:paraId="5A6B63B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 xml:space="preserve"> «Прикладная геодезия»;</w:t>
            </w:r>
          </w:p>
          <w:p w14:paraId="64DE2D8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«Информационные технологии в инженерной графике»;</w:t>
            </w:r>
          </w:p>
          <w:p w14:paraId="3A85E5D8"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«Умник» и т.д</w:t>
            </w:r>
          </w:p>
        </w:tc>
        <w:tc>
          <w:tcPr>
            <w:tcW w:w="0" w:type="auto"/>
            <w:shd w:val="clear" w:color="auto" w:fill="auto"/>
          </w:tcPr>
          <w:p w14:paraId="3DCF59B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56B1E84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2 курса</w:t>
            </w:r>
          </w:p>
        </w:tc>
        <w:tc>
          <w:tcPr>
            <w:tcW w:w="0" w:type="auto"/>
          </w:tcPr>
          <w:p w14:paraId="022885A6"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1-4 пятница месяца</w:t>
            </w:r>
          </w:p>
          <w:p w14:paraId="679BD7F7"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60B91472"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3752319B"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6745D921"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7DA7AE50"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24D71F69"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6BDCCBCB"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108323FC"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12082A21"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5E44F493"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16679B46" w14:textId="77777777" w:rsidR="008D4CF8" w:rsidRPr="008D4CF8" w:rsidRDefault="008D4CF8" w:rsidP="008D4CF8">
            <w:pPr>
              <w:suppressAutoHyphens/>
              <w:spacing w:after="0" w:line="240" w:lineRule="auto"/>
              <w:rPr>
                <w:rFonts w:ascii="Times New Roman" w:hAnsi="Times New Roman"/>
                <w:sz w:val="24"/>
                <w:szCs w:val="24"/>
                <w:lang w:eastAsia="ru-RU"/>
              </w:rPr>
            </w:pPr>
          </w:p>
        </w:tc>
        <w:tc>
          <w:tcPr>
            <w:tcW w:w="0" w:type="auto"/>
          </w:tcPr>
          <w:p w14:paraId="1FBC872D"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 лаборатории</w:t>
            </w:r>
          </w:p>
          <w:p w14:paraId="1E9A8C69"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2A09616D"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44EB5ECD"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14A0ADE6"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733C18B5"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638CD4E2"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2CCFC921"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3A63C776"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20E7D6DB"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792A52F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67BEC66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кружков</w:t>
            </w:r>
          </w:p>
          <w:p w14:paraId="1CCDEEB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234C2DD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3C87438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2C369B9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45FC9C6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070897A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6FAF782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39A2364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1F0848A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1BD753B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2EB30CF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26051AC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p w14:paraId="2CE0FCD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4E51897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2912A81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4BC8483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5D880E9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47A5C80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3DF754F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54843A5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6FBED99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07AD983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29B48E3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0EC04B24"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020F6D4A"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«Профессиональный выбор»</w:t>
            </w:r>
          </w:p>
          <w:p w14:paraId="24E04EC1"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4C3A15A9"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6B5DD32D"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097B5CF0"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5CA912C4"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73834AF5" w14:textId="77777777" w:rsidTr="008D4CF8">
        <w:tc>
          <w:tcPr>
            <w:tcW w:w="0" w:type="auto"/>
            <w:shd w:val="clear" w:color="auto" w:fill="auto"/>
          </w:tcPr>
          <w:p w14:paraId="40DB5809" w14:textId="77777777" w:rsidR="008D4CF8" w:rsidRPr="008D4CF8" w:rsidRDefault="008D4CF8" w:rsidP="008D4CF8">
            <w:pPr>
              <w:widowControl w:val="0"/>
              <w:numPr>
                <w:ilvl w:val="0"/>
                <w:numId w:val="4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9CD326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1012764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«Ритмика»;</w:t>
            </w:r>
          </w:p>
          <w:p w14:paraId="2F51314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«Русский стиль»;</w:t>
            </w:r>
          </w:p>
          <w:p w14:paraId="58DB56D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«Лира»;</w:t>
            </w:r>
          </w:p>
          <w:p w14:paraId="719E5F5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«Пресс-центр»;</w:t>
            </w:r>
          </w:p>
          <w:p w14:paraId="63BCC7D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«Объектив»;</w:t>
            </w:r>
          </w:p>
          <w:p w14:paraId="5C4BCD0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«Мельпомена»;</w:t>
            </w:r>
          </w:p>
          <w:p w14:paraId="6305C01D"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«Палитра»</w:t>
            </w:r>
          </w:p>
        </w:tc>
        <w:tc>
          <w:tcPr>
            <w:tcW w:w="0" w:type="auto"/>
            <w:shd w:val="clear" w:color="auto" w:fill="auto"/>
          </w:tcPr>
          <w:p w14:paraId="6EA7FD5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3DADCBAA"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2 курса</w:t>
            </w:r>
          </w:p>
        </w:tc>
        <w:tc>
          <w:tcPr>
            <w:tcW w:w="0" w:type="auto"/>
          </w:tcPr>
          <w:p w14:paraId="4F6B1E49"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5B75B51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4DB0A2F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0C68003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0CDD4A2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20734E0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02864149"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«Ключевые компоненты деятельности ПОО»</w:t>
            </w:r>
          </w:p>
        </w:tc>
      </w:tr>
      <w:tr w:rsidR="008D4CF8" w:rsidRPr="008D4CF8" w14:paraId="03DA2E55" w14:textId="77777777" w:rsidTr="008D4CF8">
        <w:tc>
          <w:tcPr>
            <w:tcW w:w="0" w:type="auto"/>
            <w:shd w:val="clear" w:color="auto" w:fill="auto"/>
          </w:tcPr>
          <w:p w14:paraId="0EDF971D" w14:textId="77777777" w:rsidR="008D4CF8" w:rsidRPr="008D4CF8" w:rsidRDefault="008D4CF8" w:rsidP="008D4CF8">
            <w:pPr>
              <w:widowControl w:val="0"/>
              <w:numPr>
                <w:ilvl w:val="0"/>
                <w:numId w:val="4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2B4F28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спортивных секций:</w:t>
            </w:r>
          </w:p>
          <w:p w14:paraId="62C9DBD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атлетическая гимнастика;</w:t>
            </w:r>
          </w:p>
          <w:p w14:paraId="7503D86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баскетбол;</w:t>
            </w:r>
          </w:p>
          <w:p w14:paraId="2F9155E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волейбол;</w:t>
            </w:r>
          </w:p>
          <w:p w14:paraId="7598AC1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стрельба;</w:t>
            </w:r>
          </w:p>
          <w:p w14:paraId="7D10061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настольный теннис;</w:t>
            </w:r>
          </w:p>
          <w:p w14:paraId="6AC7734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футбол;</w:t>
            </w:r>
          </w:p>
          <w:p w14:paraId="009D740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гиревой спорт;</w:t>
            </w:r>
          </w:p>
          <w:p w14:paraId="337934A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дартс;</w:t>
            </w:r>
          </w:p>
          <w:p w14:paraId="4BE55A56"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бадминтон.</w:t>
            </w:r>
          </w:p>
        </w:tc>
        <w:tc>
          <w:tcPr>
            <w:tcW w:w="0" w:type="auto"/>
            <w:shd w:val="clear" w:color="auto" w:fill="auto"/>
          </w:tcPr>
          <w:p w14:paraId="38C763A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5446EE0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sz w:val="24"/>
                <w:szCs w:val="24"/>
                <w:lang w:eastAsia="ru-RU"/>
              </w:rPr>
              <w:t>2 курса</w:t>
            </w:r>
          </w:p>
        </w:tc>
        <w:tc>
          <w:tcPr>
            <w:tcW w:w="0" w:type="auto"/>
          </w:tcPr>
          <w:p w14:paraId="4027A0F9"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расписанию работы секций</w:t>
            </w:r>
          </w:p>
        </w:tc>
        <w:tc>
          <w:tcPr>
            <w:tcW w:w="0" w:type="auto"/>
          </w:tcPr>
          <w:p w14:paraId="4B573D0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 xml:space="preserve">спортивная площадка, спортивный зал </w:t>
            </w:r>
            <w:r w:rsidRPr="008D4CF8">
              <w:rPr>
                <w:rFonts w:ascii="Times New Roman" w:eastAsia="Times New Roman" w:hAnsi="Times New Roman"/>
                <w:sz w:val="24"/>
                <w:szCs w:val="24"/>
                <w:lang w:eastAsia="ru-RU"/>
              </w:rPr>
              <w:t>со спортивным оборудованием</w:t>
            </w:r>
            <w:r w:rsidRPr="008D4CF8">
              <w:rPr>
                <w:rFonts w:ascii="Times New Roman" w:eastAsia="Times New Roman" w:hAnsi="Times New Roman"/>
                <w:kern w:val="2"/>
                <w:sz w:val="24"/>
                <w:szCs w:val="24"/>
                <w:lang w:eastAsia="ko-KR"/>
              </w:rPr>
              <w:t xml:space="preserve"> </w:t>
            </w:r>
          </w:p>
        </w:tc>
        <w:tc>
          <w:tcPr>
            <w:tcW w:w="0" w:type="auto"/>
            <w:shd w:val="clear" w:color="auto" w:fill="auto"/>
          </w:tcPr>
          <w:p w14:paraId="6CCD4E2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1B3CC7E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p w14:paraId="05CD9B3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kern w:val="2"/>
                <w:sz w:val="24"/>
                <w:szCs w:val="24"/>
                <w:lang w:eastAsia="ko-KR"/>
              </w:rPr>
              <w:t>ЛР 10</w:t>
            </w:r>
          </w:p>
        </w:tc>
        <w:tc>
          <w:tcPr>
            <w:tcW w:w="0" w:type="auto"/>
          </w:tcPr>
          <w:p w14:paraId="3BC7A26F" w14:textId="77777777" w:rsidR="008D4CF8" w:rsidRPr="008D4CF8" w:rsidRDefault="008D4CF8" w:rsidP="008D4CF8">
            <w:pPr>
              <w:suppressAutoHyphens/>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74AF4AEC"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8D4CF8">
              <w:rPr>
                <w:rFonts w:ascii="Times New Roman" w:eastAsia="Times New Roman" w:hAnsi="Times New Roman"/>
                <w:sz w:val="24"/>
                <w:szCs w:val="24"/>
                <w:lang w:eastAsia="ru-RU"/>
              </w:rPr>
              <w:t>«Экологическая культура и здоровьесбережение»</w:t>
            </w:r>
          </w:p>
        </w:tc>
      </w:tr>
      <w:tr w:rsidR="008D4CF8" w:rsidRPr="008D4CF8" w14:paraId="26D1BC02" w14:textId="77777777" w:rsidTr="008D4CF8">
        <w:tc>
          <w:tcPr>
            <w:tcW w:w="0" w:type="auto"/>
            <w:gridSpan w:val="8"/>
            <w:shd w:val="clear" w:color="auto" w:fill="auto"/>
          </w:tcPr>
          <w:p w14:paraId="64302A40" w14:textId="77777777" w:rsidR="008D4CF8" w:rsidRPr="008D4CF8" w:rsidRDefault="008D4CF8" w:rsidP="008D4CF8">
            <w:pPr>
              <w:tabs>
                <w:tab w:val="left" w:pos="3840"/>
              </w:tabs>
              <w:suppressAutoHyphens/>
              <w:autoSpaceDE w:val="0"/>
              <w:autoSpaceDN w:val="0"/>
              <w:spacing w:after="0" w:line="240" w:lineRule="auto"/>
              <w:jc w:val="center"/>
              <w:rPr>
                <w:rFonts w:ascii="Times New Roman" w:hAnsi="Times New Roman"/>
                <w:iCs/>
                <w:sz w:val="24"/>
                <w:szCs w:val="24"/>
              </w:rPr>
            </w:pPr>
            <w:r w:rsidRPr="008D4CF8">
              <w:rPr>
                <w:rFonts w:ascii="Times New Roman" w:eastAsia="Times New Roman" w:hAnsi="Times New Roman"/>
                <w:b/>
                <w:bCs/>
                <w:kern w:val="2"/>
                <w:sz w:val="24"/>
                <w:szCs w:val="24"/>
                <w:lang w:eastAsia="ko-KR"/>
              </w:rPr>
              <w:t>МАЙ</w:t>
            </w:r>
          </w:p>
        </w:tc>
      </w:tr>
      <w:tr w:rsidR="008D4CF8" w:rsidRPr="008D4CF8" w14:paraId="71BDFDFF" w14:textId="77777777" w:rsidTr="008D4CF8">
        <w:tc>
          <w:tcPr>
            <w:tcW w:w="0" w:type="auto"/>
            <w:shd w:val="clear" w:color="auto" w:fill="auto"/>
          </w:tcPr>
          <w:p w14:paraId="57265BA3" w14:textId="77777777" w:rsidR="008D4CF8" w:rsidRPr="008D4CF8" w:rsidRDefault="008D4CF8" w:rsidP="008D4CF8">
            <w:pPr>
              <w:widowControl w:val="0"/>
              <w:numPr>
                <w:ilvl w:val="0"/>
                <w:numId w:val="43"/>
              </w:numPr>
              <w:autoSpaceDE w:val="0"/>
              <w:autoSpaceDN w:val="0"/>
              <w:spacing w:after="0" w:line="240" w:lineRule="auto"/>
              <w:ind w:left="113" w:firstLine="0"/>
              <w:jc w:val="center"/>
              <w:rPr>
                <w:rFonts w:ascii="Times New Roman" w:eastAsia="Times New Roman" w:hAnsi="Times New Roman"/>
                <w:b/>
                <w:bCs/>
                <w:kern w:val="2"/>
                <w:sz w:val="24"/>
                <w:szCs w:val="24"/>
                <w:lang w:eastAsia="ko-KR"/>
              </w:rPr>
            </w:pPr>
          </w:p>
        </w:tc>
        <w:tc>
          <w:tcPr>
            <w:tcW w:w="0" w:type="auto"/>
            <w:shd w:val="clear" w:color="auto" w:fill="auto"/>
          </w:tcPr>
          <w:p w14:paraId="75965DEB"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bCs/>
                <w:kern w:val="2"/>
                <w:sz w:val="24"/>
                <w:szCs w:val="24"/>
                <w:lang w:eastAsia="ko-KR"/>
              </w:rPr>
              <w:t>День Победы советского народа в Великой Отечественной войне 1941 – 1945 годов</w:t>
            </w:r>
          </w:p>
          <w:p w14:paraId="249DFB2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Патриотическая декада, посвященная Дню Победы:</w:t>
            </w:r>
          </w:p>
          <w:p w14:paraId="5BB9E276" w14:textId="77777777" w:rsidR="008D4CF8" w:rsidRPr="008D4CF8" w:rsidRDefault="008D4CF8" w:rsidP="008D4CF8">
            <w:pPr>
              <w:numPr>
                <w:ilvl w:val="0"/>
                <w:numId w:val="19"/>
              </w:numPr>
              <w:tabs>
                <w:tab w:val="left" w:pos="272"/>
              </w:tabs>
              <w:suppressAutoHyphens/>
              <w:autoSpaceDE w:val="0"/>
              <w:autoSpaceDN w:val="0"/>
              <w:spacing w:after="0" w:line="240" w:lineRule="auto"/>
              <w:ind w:left="0" w:firstLine="0"/>
              <w:rPr>
                <w:rFonts w:ascii="Times New Roman" w:eastAsia="Times New Roman" w:hAnsi="Times New Roman"/>
                <w:sz w:val="24"/>
                <w:szCs w:val="24"/>
              </w:rPr>
            </w:pPr>
            <w:r w:rsidRPr="008D4CF8">
              <w:rPr>
                <w:rFonts w:ascii="Times New Roman" w:eastAsia="Times New Roman" w:hAnsi="Times New Roman"/>
                <w:sz w:val="24"/>
                <w:szCs w:val="24"/>
              </w:rPr>
              <w:t>тематические Классные часы, внеклассные мероприятия;</w:t>
            </w:r>
          </w:p>
          <w:p w14:paraId="05319F0A" w14:textId="77777777" w:rsidR="008D4CF8" w:rsidRPr="008D4CF8" w:rsidRDefault="008D4CF8" w:rsidP="008D4CF8">
            <w:pPr>
              <w:numPr>
                <w:ilvl w:val="0"/>
                <w:numId w:val="19"/>
              </w:numPr>
              <w:tabs>
                <w:tab w:val="left" w:pos="273"/>
              </w:tabs>
              <w:suppressAutoHyphens/>
              <w:autoSpaceDE w:val="0"/>
              <w:autoSpaceDN w:val="0"/>
              <w:spacing w:after="0" w:line="240" w:lineRule="auto"/>
              <w:ind w:left="0" w:firstLine="0"/>
              <w:rPr>
                <w:rFonts w:ascii="Times New Roman" w:eastAsia="Times New Roman" w:hAnsi="Times New Roman"/>
                <w:sz w:val="24"/>
                <w:szCs w:val="24"/>
              </w:rPr>
            </w:pPr>
            <w:r w:rsidRPr="008D4CF8">
              <w:rPr>
                <w:rFonts w:ascii="Times New Roman" w:eastAsia="Times New Roman" w:hAnsi="Times New Roman"/>
                <w:sz w:val="24"/>
                <w:szCs w:val="24"/>
              </w:rPr>
              <w:t>уборка территории</w:t>
            </w:r>
            <w:r w:rsidRPr="008D4CF8">
              <w:rPr>
                <w:rFonts w:ascii="Times New Roman" w:eastAsia="Times New Roman" w:hAnsi="Times New Roman"/>
                <w:spacing w:val="-2"/>
                <w:sz w:val="24"/>
                <w:szCs w:val="24"/>
              </w:rPr>
              <w:t xml:space="preserve"> </w:t>
            </w:r>
            <w:r w:rsidRPr="008D4CF8">
              <w:rPr>
                <w:rFonts w:ascii="Times New Roman" w:eastAsia="Times New Roman" w:hAnsi="Times New Roman"/>
                <w:sz w:val="24"/>
                <w:szCs w:val="24"/>
              </w:rPr>
              <w:t>памятников;</w:t>
            </w:r>
          </w:p>
          <w:p w14:paraId="5BAEF1C3" w14:textId="77777777" w:rsidR="008D4CF8" w:rsidRPr="008D4CF8" w:rsidRDefault="008D4CF8" w:rsidP="008D4CF8">
            <w:pPr>
              <w:numPr>
                <w:ilvl w:val="0"/>
                <w:numId w:val="19"/>
              </w:numPr>
              <w:tabs>
                <w:tab w:val="left" w:pos="273"/>
              </w:tabs>
              <w:suppressAutoHyphens/>
              <w:autoSpaceDE w:val="0"/>
              <w:autoSpaceDN w:val="0"/>
              <w:spacing w:after="0" w:line="240" w:lineRule="auto"/>
              <w:ind w:left="0" w:firstLine="0"/>
              <w:rPr>
                <w:rFonts w:ascii="Times New Roman" w:eastAsia="Times New Roman" w:hAnsi="Times New Roman"/>
                <w:sz w:val="24"/>
                <w:szCs w:val="24"/>
              </w:rPr>
            </w:pPr>
            <w:r w:rsidRPr="008D4CF8">
              <w:rPr>
                <w:rFonts w:ascii="Times New Roman" w:eastAsia="Times New Roman" w:hAnsi="Times New Roman"/>
                <w:sz w:val="24"/>
                <w:szCs w:val="24"/>
              </w:rPr>
              <w:t>участие в районных праздничных</w:t>
            </w:r>
            <w:r w:rsidRPr="008D4CF8">
              <w:rPr>
                <w:rFonts w:ascii="Times New Roman" w:eastAsia="Times New Roman" w:hAnsi="Times New Roman"/>
                <w:spacing w:val="-9"/>
                <w:sz w:val="24"/>
                <w:szCs w:val="24"/>
              </w:rPr>
              <w:t xml:space="preserve"> </w:t>
            </w:r>
            <w:r w:rsidRPr="008D4CF8">
              <w:rPr>
                <w:rFonts w:ascii="Times New Roman" w:eastAsia="Times New Roman" w:hAnsi="Times New Roman"/>
                <w:sz w:val="24"/>
                <w:szCs w:val="24"/>
              </w:rPr>
              <w:t>мероприятиях;</w:t>
            </w:r>
          </w:p>
          <w:p w14:paraId="617DA958" w14:textId="77777777" w:rsidR="008D4CF8" w:rsidRPr="008D4CF8" w:rsidRDefault="008D4CF8" w:rsidP="008D4CF8">
            <w:pPr>
              <w:numPr>
                <w:ilvl w:val="0"/>
                <w:numId w:val="19"/>
              </w:numPr>
              <w:tabs>
                <w:tab w:val="left" w:pos="272"/>
              </w:tabs>
              <w:suppressAutoHyphens/>
              <w:autoSpaceDE w:val="0"/>
              <w:autoSpaceDN w:val="0"/>
              <w:spacing w:after="0" w:line="240" w:lineRule="auto"/>
              <w:ind w:left="0" w:firstLine="0"/>
              <w:rPr>
                <w:rFonts w:ascii="Times New Roman" w:eastAsia="Times New Roman" w:hAnsi="Times New Roman"/>
                <w:sz w:val="24"/>
                <w:szCs w:val="24"/>
              </w:rPr>
            </w:pPr>
            <w:r w:rsidRPr="008D4CF8">
              <w:rPr>
                <w:rFonts w:ascii="Times New Roman" w:eastAsia="Times New Roman" w:hAnsi="Times New Roman"/>
                <w:sz w:val="24"/>
                <w:szCs w:val="24"/>
              </w:rPr>
              <w:t>акция «Свеча памяти»;</w:t>
            </w:r>
          </w:p>
          <w:p w14:paraId="2CD67734"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мероприятие, посвященное Дню</w:t>
            </w:r>
            <w:r w:rsidRPr="008D4CF8">
              <w:rPr>
                <w:rFonts w:ascii="Times New Roman" w:eastAsia="Times New Roman" w:hAnsi="Times New Roman"/>
                <w:spacing w:val="-4"/>
                <w:sz w:val="24"/>
                <w:szCs w:val="24"/>
                <w:lang w:eastAsia="ru-RU"/>
              </w:rPr>
              <w:t xml:space="preserve"> </w:t>
            </w:r>
            <w:r w:rsidRPr="008D4CF8">
              <w:rPr>
                <w:rFonts w:ascii="Times New Roman" w:eastAsia="Times New Roman" w:hAnsi="Times New Roman"/>
                <w:sz w:val="24"/>
                <w:szCs w:val="24"/>
                <w:lang w:eastAsia="ru-RU"/>
              </w:rPr>
              <w:t>Победы</w:t>
            </w:r>
          </w:p>
          <w:p w14:paraId="3AA7BE6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Акция «Георгиевская лента»</w:t>
            </w:r>
          </w:p>
          <w:p w14:paraId="503FB42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Поздравление ветеранов ВОВ</w:t>
            </w:r>
          </w:p>
          <w:p w14:paraId="36EF345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Праздничное возложение цветов к Мемориалу «Огонь Вечной Славы»</w:t>
            </w:r>
          </w:p>
          <w:p w14:paraId="11B84806" w14:textId="77777777" w:rsidR="008D4CF8" w:rsidRPr="008D4CF8" w:rsidRDefault="008D4CF8" w:rsidP="008D4CF8">
            <w:pPr>
              <w:suppressAutoHyphens/>
              <w:spacing w:after="0" w:line="240" w:lineRule="auto"/>
              <w:rPr>
                <w:rFonts w:ascii="Times New Roman" w:eastAsia="Times New Roman" w:hAnsi="Times New Roman"/>
                <w:b/>
                <w:bCs/>
                <w:kern w:val="2"/>
                <w:sz w:val="24"/>
                <w:szCs w:val="24"/>
                <w:lang w:eastAsia="ko-KR"/>
              </w:rPr>
            </w:pPr>
            <w:r w:rsidRPr="008D4CF8">
              <w:rPr>
                <w:rFonts w:ascii="Times New Roman" w:eastAsia="Times New Roman" w:hAnsi="Times New Roman"/>
                <w:sz w:val="24"/>
                <w:szCs w:val="24"/>
                <w:lang w:eastAsia="ru-RU"/>
              </w:rPr>
              <w:t xml:space="preserve">Участие студентов творческих студий в празничных концертах: «Фронтовые бригады» </w:t>
            </w:r>
          </w:p>
        </w:tc>
        <w:tc>
          <w:tcPr>
            <w:tcW w:w="0" w:type="auto"/>
            <w:shd w:val="clear" w:color="auto" w:fill="auto"/>
          </w:tcPr>
          <w:p w14:paraId="65AFD42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 xml:space="preserve">студенты 2 курса, </w:t>
            </w:r>
            <w:r w:rsidRPr="008D4CF8">
              <w:rPr>
                <w:rFonts w:ascii="Times New Roman" w:eastAsia="Times New Roman" w:hAnsi="Times New Roman"/>
                <w:kern w:val="32"/>
                <w:sz w:val="24"/>
                <w:szCs w:val="24"/>
                <w:lang w:eastAsia="x-none"/>
              </w:rPr>
              <w:t>представители студенчества старших курсов</w:t>
            </w:r>
          </w:p>
          <w:p w14:paraId="256B1BC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1914CCC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09.05.24</w:t>
            </w:r>
          </w:p>
        </w:tc>
        <w:tc>
          <w:tcPr>
            <w:tcW w:w="0" w:type="auto"/>
          </w:tcPr>
          <w:p w14:paraId="4E00A5F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09EBCD0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Заместитель директора по ВР,</w:t>
            </w:r>
          </w:p>
          <w:p w14:paraId="36242B6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педагог- организатор, студпрофком</w:t>
            </w:r>
          </w:p>
        </w:tc>
        <w:tc>
          <w:tcPr>
            <w:tcW w:w="0" w:type="auto"/>
            <w:shd w:val="clear" w:color="auto" w:fill="auto"/>
          </w:tcPr>
          <w:p w14:paraId="24A2D7C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w:t>
            </w:r>
          </w:p>
          <w:p w14:paraId="163DC03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5A03072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tc>
        <w:tc>
          <w:tcPr>
            <w:tcW w:w="0" w:type="auto"/>
          </w:tcPr>
          <w:p w14:paraId="4135ED22"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«Ключевые компоненты деятельности ПОО»</w:t>
            </w:r>
          </w:p>
          <w:p w14:paraId="4CD71142"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«Гражданско-правовое и патриотическое сознание»</w:t>
            </w:r>
          </w:p>
        </w:tc>
      </w:tr>
      <w:tr w:rsidR="008D4CF8" w:rsidRPr="008D4CF8" w14:paraId="5A4920BA" w14:textId="77777777" w:rsidTr="008D4CF8">
        <w:tc>
          <w:tcPr>
            <w:tcW w:w="0" w:type="auto"/>
            <w:shd w:val="clear" w:color="auto" w:fill="auto"/>
          </w:tcPr>
          <w:p w14:paraId="20C6047E" w14:textId="77777777" w:rsidR="008D4CF8" w:rsidRPr="008D4CF8" w:rsidRDefault="008D4CF8" w:rsidP="008D4CF8">
            <w:pPr>
              <w:widowControl w:val="0"/>
              <w:numPr>
                <w:ilvl w:val="0"/>
                <w:numId w:val="43"/>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7A71C21" w14:textId="77777777" w:rsidR="008D4CF8" w:rsidRPr="008D4CF8" w:rsidRDefault="008D4CF8" w:rsidP="008D4CF8">
            <w:pPr>
              <w:suppressAutoHyphens/>
              <w:autoSpaceDE w:val="0"/>
              <w:autoSpaceDN w:val="0"/>
              <w:adjustRightInd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День здоровья</w:t>
            </w:r>
          </w:p>
          <w:p w14:paraId="10EF0D5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3DDF4C9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3A895CF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2 курса</w:t>
            </w:r>
          </w:p>
        </w:tc>
        <w:tc>
          <w:tcPr>
            <w:tcW w:w="0" w:type="auto"/>
          </w:tcPr>
          <w:p w14:paraId="42BF9CEF"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4BF461A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«Комсомольское озеро»</w:t>
            </w:r>
          </w:p>
        </w:tc>
        <w:tc>
          <w:tcPr>
            <w:tcW w:w="0" w:type="auto"/>
            <w:shd w:val="clear" w:color="auto" w:fill="auto"/>
          </w:tcPr>
          <w:p w14:paraId="7954166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 xml:space="preserve">Руководитель физического воспитания </w:t>
            </w:r>
          </w:p>
        </w:tc>
        <w:tc>
          <w:tcPr>
            <w:tcW w:w="0" w:type="auto"/>
            <w:shd w:val="clear" w:color="auto" w:fill="auto"/>
          </w:tcPr>
          <w:p w14:paraId="29ECE84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tc>
        <w:tc>
          <w:tcPr>
            <w:tcW w:w="0" w:type="auto"/>
          </w:tcPr>
          <w:p w14:paraId="0097CABB"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«Экологическая культура и здоровьесбережение»</w:t>
            </w:r>
          </w:p>
        </w:tc>
      </w:tr>
      <w:tr w:rsidR="008D4CF8" w:rsidRPr="008D4CF8" w14:paraId="7A789A14" w14:textId="77777777" w:rsidTr="008D4CF8">
        <w:tc>
          <w:tcPr>
            <w:tcW w:w="0" w:type="auto"/>
            <w:shd w:val="clear" w:color="auto" w:fill="auto"/>
          </w:tcPr>
          <w:p w14:paraId="427973A3" w14:textId="77777777" w:rsidR="008D4CF8" w:rsidRPr="008D4CF8" w:rsidRDefault="008D4CF8" w:rsidP="008D4CF8">
            <w:pPr>
              <w:widowControl w:val="0"/>
              <w:numPr>
                <w:ilvl w:val="0"/>
                <w:numId w:val="43"/>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856010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Классный час</w:t>
            </w:r>
          </w:p>
          <w:p w14:paraId="2671D74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«Война в истории моей малой Родины»</w:t>
            </w:r>
          </w:p>
          <w:p w14:paraId="785BF2E3" w14:textId="77777777" w:rsidR="008D4CF8" w:rsidRPr="008D4CF8" w:rsidRDefault="008D4CF8" w:rsidP="008D4CF8">
            <w:pPr>
              <w:suppressAutoHyphens/>
              <w:autoSpaceDE w:val="0"/>
              <w:autoSpaceDN w:val="0"/>
              <w:spacing w:after="0" w:line="240" w:lineRule="auto"/>
              <w:rPr>
                <w:rFonts w:ascii="Times New Roman" w:eastAsia="Times New Roman" w:hAnsi="Times New Roman"/>
                <w:b/>
                <w:bCs/>
                <w:kern w:val="2"/>
                <w:sz w:val="24"/>
                <w:szCs w:val="24"/>
                <w:lang w:eastAsia="ko-KR"/>
              </w:rPr>
            </w:pPr>
            <w:r w:rsidRPr="008D4CF8">
              <w:rPr>
                <w:rFonts w:ascii="Times New Roman" w:eastAsia="Times New Roman" w:hAnsi="Times New Roman"/>
                <w:sz w:val="24"/>
                <w:szCs w:val="24"/>
                <w:shd w:val="clear" w:color="auto" w:fill="FFFFFF"/>
              </w:rPr>
              <w:t>«Информ-дайджест»</w:t>
            </w:r>
          </w:p>
        </w:tc>
        <w:tc>
          <w:tcPr>
            <w:tcW w:w="0" w:type="auto"/>
            <w:shd w:val="clear" w:color="auto" w:fill="auto"/>
          </w:tcPr>
          <w:p w14:paraId="7A81EE9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65AB081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2 курса</w:t>
            </w:r>
          </w:p>
        </w:tc>
        <w:tc>
          <w:tcPr>
            <w:tcW w:w="0" w:type="auto"/>
          </w:tcPr>
          <w:p w14:paraId="6D61860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первый четверг</w:t>
            </w:r>
          </w:p>
          <w:p w14:paraId="5160E06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месяца</w:t>
            </w:r>
          </w:p>
        </w:tc>
        <w:tc>
          <w:tcPr>
            <w:tcW w:w="0" w:type="auto"/>
          </w:tcPr>
          <w:p w14:paraId="0C8D286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1E52F91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702AB7C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w:t>
            </w:r>
          </w:p>
          <w:p w14:paraId="31D83D2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4FAE08E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6298980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tc>
        <w:tc>
          <w:tcPr>
            <w:tcW w:w="0" w:type="auto"/>
          </w:tcPr>
          <w:p w14:paraId="130D2607"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«Гражданско-правовое и патриотическое сознание»</w:t>
            </w:r>
          </w:p>
        </w:tc>
      </w:tr>
      <w:tr w:rsidR="008D4CF8" w:rsidRPr="008D4CF8" w14:paraId="34A507B8" w14:textId="77777777" w:rsidTr="008D4CF8">
        <w:tc>
          <w:tcPr>
            <w:tcW w:w="0" w:type="auto"/>
            <w:shd w:val="clear" w:color="auto" w:fill="auto"/>
          </w:tcPr>
          <w:p w14:paraId="7FBBF2AA" w14:textId="77777777" w:rsidR="008D4CF8" w:rsidRPr="008D4CF8" w:rsidRDefault="008D4CF8" w:rsidP="008D4CF8">
            <w:pPr>
              <w:widowControl w:val="0"/>
              <w:numPr>
                <w:ilvl w:val="0"/>
                <w:numId w:val="43"/>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859584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Классный час</w:t>
            </w:r>
          </w:p>
          <w:p w14:paraId="469C3A4A" w14:textId="77777777" w:rsidR="008D4CF8" w:rsidRPr="008D4CF8" w:rsidRDefault="008D4CF8" w:rsidP="008D4CF8">
            <w:pPr>
              <w:keepNext/>
              <w:shd w:val="clear" w:color="auto" w:fill="FFFFFF"/>
              <w:suppressAutoHyphens/>
              <w:spacing w:after="0" w:line="240" w:lineRule="auto"/>
              <w:outlineLvl w:val="0"/>
              <w:rPr>
                <w:rFonts w:ascii="Times New Roman" w:eastAsia="Times New Roman" w:hAnsi="Times New Roman"/>
                <w:bCs/>
                <w:kern w:val="32"/>
                <w:sz w:val="24"/>
                <w:szCs w:val="24"/>
                <w:lang w:eastAsia="x-none"/>
              </w:rPr>
            </w:pPr>
            <w:r w:rsidRPr="008D4CF8">
              <w:rPr>
                <w:rFonts w:ascii="Times New Roman" w:eastAsia="Times New Roman" w:hAnsi="Times New Roman"/>
                <w:b/>
                <w:bCs/>
                <w:kern w:val="32"/>
                <w:sz w:val="24"/>
                <w:szCs w:val="24"/>
                <w:shd w:val="clear" w:color="auto" w:fill="FFFFFF"/>
                <w:lang w:val="x-none" w:eastAsia="x-none"/>
              </w:rPr>
              <w:t>«</w:t>
            </w:r>
            <w:r w:rsidRPr="008D4CF8">
              <w:rPr>
                <w:rFonts w:ascii="Times New Roman" w:eastAsia="Times New Roman" w:hAnsi="Times New Roman"/>
                <w:bCs/>
                <w:kern w:val="32"/>
                <w:sz w:val="24"/>
                <w:szCs w:val="24"/>
                <w:shd w:val="clear" w:color="auto" w:fill="FFFFFF"/>
                <w:lang w:val="x-none" w:eastAsia="x-none"/>
              </w:rPr>
              <w:t>Моя семья в истории Великой Отечественной Войны»</w:t>
            </w:r>
            <w:r w:rsidRPr="008D4CF8">
              <w:rPr>
                <w:rFonts w:ascii="Times New Roman" w:eastAsia="Times New Roman" w:hAnsi="Times New Roman"/>
                <w:bCs/>
                <w:kern w:val="32"/>
                <w:sz w:val="24"/>
                <w:szCs w:val="24"/>
                <w:lang w:eastAsia="x-none"/>
              </w:rPr>
              <w:t xml:space="preserve"> </w:t>
            </w:r>
          </w:p>
          <w:p w14:paraId="7274FFF2" w14:textId="77777777" w:rsidR="008D4CF8" w:rsidRPr="008D4CF8" w:rsidRDefault="008D4CF8" w:rsidP="008D4CF8">
            <w:pPr>
              <w:suppressAutoHyphens/>
              <w:spacing w:after="0" w:line="240" w:lineRule="auto"/>
              <w:rPr>
                <w:rFonts w:ascii="Times New Roman" w:eastAsia="Times New Roman" w:hAnsi="Times New Roman"/>
                <w:sz w:val="24"/>
                <w:szCs w:val="24"/>
                <w:shd w:val="clear" w:color="auto" w:fill="FFFFFF"/>
                <w:lang w:eastAsia="ru-RU"/>
              </w:rPr>
            </w:pPr>
            <w:r w:rsidRPr="008D4CF8">
              <w:rPr>
                <w:rFonts w:ascii="Times New Roman" w:eastAsia="Times New Roman" w:hAnsi="Times New Roman"/>
                <w:sz w:val="24"/>
                <w:szCs w:val="24"/>
                <w:shd w:val="clear" w:color="auto" w:fill="FFFFFF"/>
                <w:lang w:eastAsia="ru-RU"/>
              </w:rPr>
              <w:t>Обсуждение итогов прошедших учебных недель.</w:t>
            </w:r>
          </w:p>
          <w:p w14:paraId="0D8BE9AB" w14:textId="77777777" w:rsidR="008D4CF8" w:rsidRPr="008D4CF8" w:rsidRDefault="008D4CF8" w:rsidP="008D4CF8">
            <w:pPr>
              <w:suppressAutoHyphens/>
              <w:autoSpaceDE w:val="0"/>
              <w:autoSpaceDN w:val="0"/>
              <w:spacing w:after="0" w:line="240" w:lineRule="auto"/>
              <w:rPr>
                <w:rFonts w:eastAsia="Times New Roman"/>
                <w:lang w:eastAsia="x-none"/>
              </w:rPr>
            </w:pPr>
            <w:r w:rsidRPr="008D4CF8">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4B8FF73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6D0D199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2 курса</w:t>
            </w:r>
          </w:p>
        </w:tc>
        <w:tc>
          <w:tcPr>
            <w:tcW w:w="0" w:type="auto"/>
          </w:tcPr>
          <w:p w14:paraId="2A9B3FF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третий четверг</w:t>
            </w:r>
          </w:p>
          <w:p w14:paraId="20F1FB0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месяца</w:t>
            </w:r>
          </w:p>
        </w:tc>
        <w:tc>
          <w:tcPr>
            <w:tcW w:w="0" w:type="auto"/>
          </w:tcPr>
          <w:p w14:paraId="7E378DD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34492C3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76326CA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w:t>
            </w:r>
          </w:p>
          <w:p w14:paraId="0780579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61ACB91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3A453F2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p w14:paraId="0D95BEC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44C47D7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12</w:t>
            </w:r>
          </w:p>
        </w:tc>
        <w:tc>
          <w:tcPr>
            <w:tcW w:w="0" w:type="auto"/>
          </w:tcPr>
          <w:p w14:paraId="410DCEF1"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«Взаимодействие с родителями»</w:t>
            </w:r>
          </w:p>
          <w:p w14:paraId="49C8BA6F"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tc>
      </w:tr>
      <w:tr w:rsidR="008D4CF8" w:rsidRPr="008D4CF8" w14:paraId="1F53CED4" w14:textId="77777777" w:rsidTr="008D4CF8">
        <w:tc>
          <w:tcPr>
            <w:tcW w:w="0" w:type="auto"/>
            <w:shd w:val="clear" w:color="auto" w:fill="auto"/>
          </w:tcPr>
          <w:p w14:paraId="3A25FE0D" w14:textId="77777777" w:rsidR="008D4CF8" w:rsidRPr="008D4CF8" w:rsidRDefault="008D4CF8" w:rsidP="008D4CF8">
            <w:pPr>
              <w:widowControl w:val="0"/>
              <w:numPr>
                <w:ilvl w:val="0"/>
                <w:numId w:val="43"/>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E901B4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Участие в профориентационных мероприятиях техникума:</w:t>
            </w:r>
          </w:p>
          <w:p w14:paraId="597260F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дни открытых дверей,</w:t>
            </w:r>
          </w:p>
          <w:p w14:paraId="13FF6B4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профориентационные беседы со школьниками,</w:t>
            </w:r>
          </w:p>
          <w:p w14:paraId="48C26FE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раздача рекламных материалов и др.</w:t>
            </w:r>
          </w:p>
        </w:tc>
        <w:tc>
          <w:tcPr>
            <w:tcW w:w="0" w:type="auto"/>
            <w:shd w:val="clear" w:color="auto" w:fill="auto"/>
          </w:tcPr>
          <w:p w14:paraId="664CFD1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3295357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2 курса</w:t>
            </w:r>
          </w:p>
        </w:tc>
        <w:tc>
          <w:tcPr>
            <w:tcW w:w="0" w:type="auto"/>
          </w:tcPr>
          <w:p w14:paraId="2130EA3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hAnsi="Times New Roman"/>
                <w:sz w:val="24"/>
                <w:szCs w:val="24"/>
                <w:lang w:eastAsia="ru-RU"/>
              </w:rPr>
              <w:t>по месячному плану работы</w:t>
            </w:r>
          </w:p>
        </w:tc>
        <w:tc>
          <w:tcPr>
            <w:tcW w:w="0" w:type="auto"/>
          </w:tcPr>
          <w:p w14:paraId="6C967E4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p w14:paraId="6478118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учебные аудитории</w:t>
            </w:r>
          </w:p>
          <w:p w14:paraId="6D458C3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2020CC7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2551750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tc>
        <w:tc>
          <w:tcPr>
            <w:tcW w:w="0" w:type="auto"/>
          </w:tcPr>
          <w:p w14:paraId="41029DE6"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1C706808"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p>
        </w:tc>
      </w:tr>
      <w:tr w:rsidR="008D4CF8" w:rsidRPr="008D4CF8" w14:paraId="20A5BC8A" w14:textId="77777777" w:rsidTr="008D4CF8">
        <w:tc>
          <w:tcPr>
            <w:tcW w:w="0" w:type="auto"/>
            <w:shd w:val="clear" w:color="auto" w:fill="auto"/>
          </w:tcPr>
          <w:p w14:paraId="6D325F46" w14:textId="77777777" w:rsidR="008D4CF8" w:rsidRPr="008D4CF8" w:rsidRDefault="008D4CF8" w:rsidP="008D4CF8">
            <w:pPr>
              <w:widowControl w:val="0"/>
              <w:numPr>
                <w:ilvl w:val="0"/>
                <w:numId w:val="43"/>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07DEC7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39E5DB7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актив учебных групп</w:t>
            </w:r>
          </w:p>
        </w:tc>
        <w:tc>
          <w:tcPr>
            <w:tcW w:w="0" w:type="auto"/>
          </w:tcPr>
          <w:p w14:paraId="4221213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0C045C0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tc>
        <w:tc>
          <w:tcPr>
            <w:tcW w:w="0" w:type="auto"/>
            <w:shd w:val="clear" w:color="auto" w:fill="auto"/>
          </w:tcPr>
          <w:p w14:paraId="1E4A531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Заместитель директора по ВР,</w:t>
            </w:r>
          </w:p>
          <w:p w14:paraId="2462E3E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студпрофком</w:t>
            </w:r>
          </w:p>
        </w:tc>
        <w:tc>
          <w:tcPr>
            <w:tcW w:w="0" w:type="auto"/>
            <w:shd w:val="clear" w:color="auto" w:fill="auto"/>
          </w:tcPr>
          <w:p w14:paraId="00CD545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tc>
        <w:tc>
          <w:tcPr>
            <w:tcW w:w="0" w:type="auto"/>
          </w:tcPr>
          <w:p w14:paraId="602904B0"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tc>
      </w:tr>
      <w:tr w:rsidR="008D4CF8" w:rsidRPr="008D4CF8" w14:paraId="07F4796C" w14:textId="77777777" w:rsidTr="008D4CF8">
        <w:tc>
          <w:tcPr>
            <w:tcW w:w="0" w:type="auto"/>
            <w:shd w:val="clear" w:color="auto" w:fill="auto"/>
          </w:tcPr>
          <w:p w14:paraId="113ECEF4" w14:textId="77777777" w:rsidR="008D4CF8" w:rsidRPr="008D4CF8" w:rsidRDefault="008D4CF8" w:rsidP="008D4CF8">
            <w:pPr>
              <w:widowControl w:val="0"/>
              <w:numPr>
                <w:ilvl w:val="0"/>
                <w:numId w:val="43"/>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19631C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и занятия предметных кружков</w:t>
            </w:r>
          </w:p>
          <w:p w14:paraId="6A0119B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студенческого исследовательского общества</w:t>
            </w:r>
          </w:p>
          <w:p w14:paraId="4743E9E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«Шаг в науку»:</w:t>
            </w:r>
          </w:p>
          <w:p w14:paraId="13702E4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 xml:space="preserve"> «Прикладная геодезия»;</w:t>
            </w:r>
          </w:p>
          <w:p w14:paraId="51AB8BC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«Информационные технологии в инженерной графике»;</w:t>
            </w:r>
          </w:p>
          <w:p w14:paraId="3D1EC137"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«Умник» и т.д</w:t>
            </w:r>
          </w:p>
        </w:tc>
        <w:tc>
          <w:tcPr>
            <w:tcW w:w="0" w:type="auto"/>
            <w:shd w:val="clear" w:color="auto" w:fill="auto"/>
          </w:tcPr>
          <w:p w14:paraId="5FE725FB"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41A9079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2 курса</w:t>
            </w:r>
          </w:p>
        </w:tc>
        <w:tc>
          <w:tcPr>
            <w:tcW w:w="0" w:type="auto"/>
          </w:tcPr>
          <w:p w14:paraId="0C942969"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1-4 пятница месяца</w:t>
            </w:r>
          </w:p>
          <w:p w14:paraId="2B054B8E"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05305916"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2AD653F2"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7B5F322B"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0E1491DC"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462C70AD"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31EB68D3"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2F214789"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2AC2274A" w14:textId="77777777" w:rsidR="008D4CF8" w:rsidRPr="008D4CF8" w:rsidRDefault="008D4CF8" w:rsidP="008D4CF8">
            <w:pPr>
              <w:suppressAutoHyphens/>
              <w:spacing w:after="0" w:line="240" w:lineRule="auto"/>
              <w:rPr>
                <w:rFonts w:ascii="Times New Roman" w:hAnsi="Times New Roman"/>
                <w:sz w:val="24"/>
                <w:szCs w:val="24"/>
                <w:lang w:eastAsia="ru-RU"/>
              </w:rPr>
            </w:pPr>
          </w:p>
        </w:tc>
        <w:tc>
          <w:tcPr>
            <w:tcW w:w="0" w:type="auto"/>
          </w:tcPr>
          <w:p w14:paraId="756A1786"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 лаборатории</w:t>
            </w:r>
          </w:p>
          <w:p w14:paraId="02156120"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093BBC67"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53B7829A"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421A2DD8"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015D9535"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7E31CEA5"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57D17937"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1A24204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76F8045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кружков</w:t>
            </w:r>
          </w:p>
          <w:p w14:paraId="23CB335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457D007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6788DFF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090468F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093C611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6C66800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3349AAD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2C2BB2F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237DF57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323F9FF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p w14:paraId="4DE9961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15308AE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024DE53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015F16E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37FF081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4DE65F9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19ED4F7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400F340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224B73D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43A7D8A5"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192F0E1B"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«Профессиональный выбор»</w:t>
            </w:r>
          </w:p>
          <w:p w14:paraId="3D3CE552"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64364784"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11626CCC"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26B4CC4D" w14:textId="77777777" w:rsidTr="008D4CF8">
        <w:tc>
          <w:tcPr>
            <w:tcW w:w="0" w:type="auto"/>
            <w:shd w:val="clear" w:color="auto" w:fill="auto"/>
          </w:tcPr>
          <w:p w14:paraId="48E2D743" w14:textId="77777777" w:rsidR="008D4CF8" w:rsidRPr="008D4CF8" w:rsidRDefault="008D4CF8" w:rsidP="008D4CF8">
            <w:pPr>
              <w:widowControl w:val="0"/>
              <w:numPr>
                <w:ilvl w:val="0"/>
                <w:numId w:val="43"/>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168F39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p w14:paraId="7254CD6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bCs/>
                <w:kern w:val="2"/>
                <w:sz w:val="24"/>
                <w:szCs w:val="24"/>
                <w:lang w:eastAsia="ko-KR"/>
              </w:rPr>
              <w:t>«Большая перемена»</w:t>
            </w:r>
          </w:p>
        </w:tc>
        <w:tc>
          <w:tcPr>
            <w:tcW w:w="0" w:type="auto"/>
            <w:shd w:val="clear" w:color="auto" w:fill="auto"/>
          </w:tcPr>
          <w:p w14:paraId="3A59C0F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204B983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2 курса</w:t>
            </w:r>
          </w:p>
        </w:tc>
        <w:tc>
          <w:tcPr>
            <w:tcW w:w="0" w:type="auto"/>
          </w:tcPr>
          <w:p w14:paraId="0F1B7ECE" w14:textId="77777777" w:rsidR="008D4CF8" w:rsidRPr="008D4CF8" w:rsidRDefault="008D4CF8" w:rsidP="008D4CF8">
            <w:pPr>
              <w:suppressAutoHyphens/>
              <w:spacing w:after="0" w:line="240" w:lineRule="auto"/>
              <w:rPr>
                <w:rFonts w:ascii="Times New Roman" w:hAnsi="Times New Roman"/>
                <w:sz w:val="24"/>
                <w:szCs w:val="24"/>
                <w:highlight w:val="yellow"/>
                <w:lang w:eastAsia="ru-RU"/>
              </w:rPr>
            </w:pPr>
            <w:r w:rsidRPr="008D4CF8">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2CDC4BE0"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1A579C34"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2E1049D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4</w:t>
            </w:r>
          </w:p>
          <w:p w14:paraId="41ED738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4D74F0C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1A45149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14:paraId="67340E6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«Наставничество и бизнес-партнерство»</w:t>
            </w:r>
          </w:p>
          <w:p w14:paraId="5319FABB"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8D4CF8">
              <w:rPr>
                <w:rFonts w:ascii="Times New Roman" w:eastAsia="Times New Roman" w:hAnsi="Times New Roman"/>
                <w:iCs/>
                <w:sz w:val="24"/>
                <w:szCs w:val="24"/>
                <w:lang w:eastAsia="ru-RU"/>
              </w:rPr>
              <w:t>«Профессиональный выбор»</w:t>
            </w:r>
          </w:p>
        </w:tc>
      </w:tr>
      <w:tr w:rsidR="008D4CF8" w:rsidRPr="008D4CF8" w14:paraId="3EBCFBD6" w14:textId="77777777" w:rsidTr="008D4CF8">
        <w:tc>
          <w:tcPr>
            <w:tcW w:w="0" w:type="auto"/>
            <w:shd w:val="clear" w:color="auto" w:fill="auto"/>
          </w:tcPr>
          <w:p w14:paraId="010E5CD3" w14:textId="77777777" w:rsidR="008D4CF8" w:rsidRPr="008D4CF8" w:rsidRDefault="008D4CF8" w:rsidP="008D4CF8">
            <w:pPr>
              <w:widowControl w:val="0"/>
              <w:numPr>
                <w:ilvl w:val="0"/>
                <w:numId w:val="43"/>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F0BBCA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20504C4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«Ритмика»;</w:t>
            </w:r>
          </w:p>
          <w:p w14:paraId="4389F77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«Русский стиль»;</w:t>
            </w:r>
          </w:p>
          <w:p w14:paraId="1EE7B25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«Лира»;</w:t>
            </w:r>
          </w:p>
          <w:p w14:paraId="39B1797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«Пресс-центр»;</w:t>
            </w:r>
          </w:p>
          <w:p w14:paraId="688CA29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«Объектив»;</w:t>
            </w:r>
          </w:p>
          <w:p w14:paraId="7647549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«Мельпомена»;</w:t>
            </w:r>
          </w:p>
          <w:p w14:paraId="298468B1"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«Палитра»</w:t>
            </w:r>
          </w:p>
        </w:tc>
        <w:tc>
          <w:tcPr>
            <w:tcW w:w="0" w:type="auto"/>
            <w:shd w:val="clear" w:color="auto" w:fill="auto"/>
          </w:tcPr>
          <w:p w14:paraId="57B1075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3D72B76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2 курса</w:t>
            </w:r>
          </w:p>
        </w:tc>
        <w:tc>
          <w:tcPr>
            <w:tcW w:w="0" w:type="auto"/>
          </w:tcPr>
          <w:p w14:paraId="74F27907"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1519EB7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1E6C149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335FD50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7E7D43E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26A2587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3D27E65B"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«Ключевые компоненты деятельности ПОО»</w:t>
            </w:r>
          </w:p>
        </w:tc>
      </w:tr>
      <w:tr w:rsidR="008D4CF8" w:rsidRPr="008D4CF8" w14:paraId="78746699" w14:textId="77777777" w:rsidTr="008D4CF8">
        <w:tc>
          <w:tcPr>
            <w:tcW w:w="0" w:type="auto"/>
            <w:shd w:val="clear" w:color="auto" w:fill="auto"/>
          </w:tcPr>
          <w:p w14:paraId="73162538" w14:textId="77777777" w:rsidR="008D4CF8" w:rsidRPr="008D4CF8" w:rsidRDefault="008D4CF8" w:rsidP="008D4CF8">
            <w:pPr>
              <w:widowControl w:val="0"/>
              <w:numPr>
                <w:ilvl w:val="0"/>
                <w:numId w:val="43"/>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39EC57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спортивных секций:</w:t>
            </w:r>
          </w:p>
          <w:p w14:paraId="6D09295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атлетическая гимнастика;</w:t>
            </w:r>
          </w:p>
          <w:p w14:paraId="1383A54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баскетбол;</w:t>
            </w:r>
          </w:p>
          <w:p w14:paraId="3C696BE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волейбол;</w:t>
            </w:r>
          </w:p>
          <w:p w14:paraId="335CD96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стрельба;</w:t>
            </w:r>
          </w:p>
          <w:p w14:paraId="0C0D1A8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настольный теннис;</w:t>
            </w:r>
          </w:p>
          <w:p w14:paraId="6DBEE21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футбол;</w:t>
            </w:r>
          </w:p>
          <w:p w14:paraId="4EF55A2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гиревой спорт;</w:t>
            </w:r>
          </w:p>
          <w:p w14:paraId="3590B8D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дартс;</w:t>
            </w:r>
          </w:p>
          <w:p w14:paraId="0C0F6001"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бадминтон.</w:t>
            </w:r>
          </w:p>
        </w:tc>
        <w:tc>
          <w:tcPr>
            <w:tcW w:w="0" w:type="auto"/>
            <w:shd w:val="clear" w:color="auto" w:fill="auto"/>
          </w:tcPr>
          <w:p w14:paraId="44E2C8A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4B39652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sz w:val="24"/>
                <w:szCs w:val="24"/>
                <w:lang w:eastAsia="ru-RU"/>
              </w:rPr>
              <w:t>2 курса</w:t>
            </w:r>
          </w:p>
        </w:tc>
        <w:tc>
          <w:tcPr>
            <w:tcW w:w="0" w:type="auto"/>
          </w:tcPr>
          <w:p w14:paraId="73EB1808"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расписанию работы секций</w:t>
            </w:r>
          </w:p>
        </w:tc>
        <w:tc>
          <w:tcPr>
            <w:tcW w:w="0" w:type="auto"/>
          </w:tcPr>
          <w:p w14:paraId="1D05DCF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 xml:space="preserve">спортивная площадка, спортивный зал </w:t>
            </w:r>
            <w:r w:rsidRPr="008D4CF8">
              <w:rPr>
                <w:rFonts w:ascii="Times New Roman" w:eastAsia="Times New Roman" w:hAnsi="Times New Roman"/>
                <w:sz w:val="24"/>
                <w:szCs w:val="24"/>
                <w:lang w:eastAsia="ru-RU"/>
              </w:rPr>
              <w:t>со спортивным оборудованием</w:t>
            </w:r>
            <w:r w:rsidRPr="008D4CF8">
              <w:rPr>
                <w:rFonts w:ascii="Times New Roman" w:eastAsia="Times New Roman" w:hAnsi="Times New Roman"/>
                <w:kern w:val="2"/>
                <w:sz w:val="24"/>
                <w:szCs w:val="24"/>
                <w:lang w:eastAsia="ko-KR"/>
              </w:rPr>
              <w:t xml:space="preserve"> </w:t>
            </w:r>
          </w:p>
        </w:tc>
        <w:tc>
          <w:tcPr>
            <w:tcW w:w="0" w:type="auto"/>
            <w:shd w:val="clear" w:color="auto" w:fill="auto"/>
          </w:tcPr>
          <w:p w14:paraId="04FA1B7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09FB644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p w14:paraId="0C42509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kern w:val="2"/>
                <w:sz w:val="24"/>
                <w:szCs w:val="24"/>
                <w:lang w:eastAsia="ko-KR"/>
              </w:rPr>
              <w:t>ЛР 10</w:t>
            </w:r>
          </w:p>
        </w:tc>
        <w:tc>
          <w:tcPr>
            <w:tcW w:w="0" w:type="auto"/>
          </w:tcPr>
          <w:p w14:paraId="671B2438" w14:textId="77777777" w:rsidR="008D4CF8" w:rsidRPr="008D4CF8" w:rsidRDefault="008D4CF8" w:rsidP="008D4CF8">
            <w:pPr>
              <w:suppressAutoHyphens/>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1749775A"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8D4CF8">
              <w:rPr>
                <w:rFonts w:ascii="Times New Roman" w:eastAsia="Times New Roman" w:hAnsi="Times New Roman"/>
                <w:sz w:val="24"/>
                <w:szCs w:val="24"/>
                <w:lang w:eastAsia="ru-RU"/>
              </w:rPr>
              <w:t>«Экологическая культура и здоровьесбережение»</w:t>
            </w:r>
          </w:p>
        </w:tc>
      </w:tr>
      <w:tr w:rsidR="008D4CF8" w:rsidRPr="008D4CF8" w14:paraId="6768F32A" w14:textId="77777777" w:rsidTr="008D4CF8">
        <w:tc>
          <w:tcPr>
            <w:tcW w:w="0" w:type="auto"/>
            <w:gridSpan w:val="8"/>
            <w:shd w:val="clear" w:color="auto" w:fill="auto"/>
          </w:tcPr>
          <w:p w14:paraId="2490F08C" w14:textId="77777777" w:rsidR="008D4CF8" w:rsidRPr="008D4CF8" w:rsidRDefault="008D4CF8" w:rsidP="008D4CF8">
            <w:pPr>
              <w:suppressAutoHyphens/>
              <w:autoSpaceDE w:val="0"/>
              <w:autoSpaceDN w:val="0"/>
              <w:spacing w:after="0" w:line="240" w:lineRule="auto"/>
              <w:jc w:val="center"/>
              <w:rPr>
                <w:rFonts w:ascii="Times New Roman" w:hAnsi="Times New Roman"/>
                <w:iCs/>
                <w:sz w:val="24"/>
                <w:szCs w:val="24"/>
              </w:rPr>
            </w:pPr>
            <w:r w:rsidRPr="008D4CF8">
              <w:rPr>
                <w:rFonts w:ascii="Times New Roman" w:eastAsia="Times New Roman" w:hAnsi="Times New Roman"/>
                <w:b/>
                <w:bCs/>
                <w:kern w:val="2"/>
                <w:sz w:val="24"/>
                <w:szCs w:val="24"/>
                <w:lang w:eastAsia="ko-KR"/>
              </w:rPr>
              <w:t>ИЮНЬ</w:t>
            </w:r>
          </w:p>
        </w:tc>
      </w:tr>
      <w:tr w:rsidR="008D4CF8" w:rsidRPr="008D4CF8" w14:paraId="2A2E0A63" w14:textId="77777777" w:rsidTr="008D4CF8">
        <w:tc>
          <w:tcPr>
            <w:tcW w:w="0" w:type="auto"/>
            <w:shd w:val="clear" w:color="auto" w:fill="auto"/>
          </w:tcPr>
          <w:p w14:paraId="404576F6" w14:textId="77777777" w:rsidR="008D4CF8" w:rsidRPr="008D4CF8" w:rsidRDefault="008D4CF8" w:rsidP="008D4CF8">
            <w:pPr>
              <w:widowControl w:val="0"/>
              <w:numPr>
                <w:ilvl w:val="0"/>
                <w:numId w:val="4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3F19A0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Классный час</w:t>
            </w:r>
          </w:p>
          <w:p w14:paraId="26ADDBA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bCs/>
                <w:sz w:val="24"/>
                <w:szCs w:val="24"/>
                <w:shd w:val="clear" w:color="auto" w:fill="FFFFFF"/>
                <w:lang w:eastAsia="ru-RU"/>
              </w:rPr>
              <w:t>«</w:t>
            </w:r>
            <w:r w:rsidRPr="008D4CF8">
              <w:rPr>
                <w:rFonts w:ascii="Times New Roman" w:eastAsia="Times New Roman" w:hAnsi="Times New Roman"/>
                <w:sz w:val="24"/>
                <w:szCs w:val="24"/>
                <w:lang w:eastAsia="ru-RU"/>
              </w:rPr>
              <w:t xml:space="preserve">Государственные символы России» </w:t>
            </w:r>
          </w:p>
          <w:p w14:paraId="76D04D7D"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sz w:val="24"/>
                <w:szCs w:val="24"/>
                <w:shd w:val="clear" w:color="auto" w:fill="FFFFFF"/>
                <w:lang w:eastAsia="ru-RU"/>
              </w:rPr>
              <w:t>«Информ-дайджест»</w:t>
            </w:r>
          </w:p>
        </w:tc>
        <w:tc>
          <w:tcPr>
            <w:tcW w:w="0" w:type="auto"/>
            <w:shd w:val="clear" w:color="auto" w:fill="auto"/>
          </w:tcPr>
          <w:p w14:paraId="30399A9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2CED499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2 курса</w:t>
            </w:r>
          </w:p>
        </w:tc>
        <w:tc>
          <w:tcPr>
            <w:tcW w:w="0" w:type="auto"/>
          </w:tcPr>
          <w:p w14:paraId="262CBD1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первый четверг</w:t>
            </w:r>
          </w:p>
          <w:p w14:paraId="1D5EB44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месяца</w:t>
            </w:r>
          </w:p>
        </w:tc>
        <w:tc>
          <w:tcPr>
            <w:tcW w:w="0" w:type="auto"/>
          </w:tcPr>
          <w:p w14:paraId="553800D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6084C5D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60A5C5F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w:t>
            </w:r>
          </w:p>
          <w:p w14:paraId="52A90CF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3A63575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p w14:paraId="1019945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 ЛР 8</w:t>
            </w:r>
          </w:p>
          <w:p w14:paraId="405DC11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67C5CBF3"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«Молодежные общественные объединения»</w:t>
            </w:r>
          </w:p>
        </w:tc>
      </w:tr>
      <w:tr w:rsidR="008D4CF8" w:rsidRPr="008D4CF8" w14:paraId="7DCFB358" w14:textId="77777777" w:rsidTr="008D4CF8">
        <w:tc>
          <w:tcPr>
            <w:tcW w:w="0" w:type="auto"/>
            <w:shd w:val="clear" w:color="auto" w:fill="auto"/>
          </w:tcPr>
          <w:p w14:paraId="43513B07" w14:textId="77777777" w:rsidR="008D4CF8" w:rsidRPr="008D4CF8" w:rsidRDefault="008D4CF8" w:rsidP="008D4CF8">
            <w:pPr>
              <w:widowControl w:val="0"/>
              <w:numPr>
                <w:ilvl w:val="0"/>
                <w:numId w:val="4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E5244D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Классный час</w:t>
            </w:r>
          </w:p>
          <w:p w14:paraId="55271ED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«Поклонимся Великим тем годам…»</w:t>
            </w:r>
          </w:p>
          <w:p w14:paraId="58D786FB" w14:textId="77777777" w:rsidR="008D4CF8" w:rsidRPr="008D4CF8" w:rsidRDefault="008D4CF8" w:rsidP="008D4CF8">
            <w:pPr>
              <w:suppressAutoHyphens/>
              <w:spacing w:after="0" w:line="240" w:lineRule="auto"/>
              <w:rPr>
                <w:rFonts w:ascii="Times New Roman" w:eastAsia="Times New Roman" w:hAnsi="Times New Roman"/>
                <w:sz w:val="24"/>
                <w:szCs w:val="24"/>
                <w:shd w:val="clear" w:color="auto" w:fill="FFFFFF"/>
                <w:lang w:eastAsia="ru-RU"/>
              </w:rPr>
            </w:pPr>
            <w:r w:rsidRPr="008D4CF8">
              <w:rPr>
                <w:rFonts w:ascii="Times New Roman" w:eastAsia="Times New Roman" w:hAnsi="Times New Roman"/>
                <w:sz w:val="24"/>
                <w:szCs w:val="24"/>
                <w:shd w:val="clear" w:color="auto" w:fill="FFFFFF"/>
                <w:lang w:eastAsia="ru-RU"/>
              </w:rPr>
              <w:t>Обсуждение итогов прошедших учебных недель.</w:t>
            </w:r>
          </w:p>
          <w:p w14:paraId="5F6239B4"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564C852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509D366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2 курса</w:t>
            </w:r>
          </w:p>
        </w:tc>
        <w:tc>
          <w:tcPr>
            <w:tcW w:w="0" w:type="auto"/>
          </w:tcPr>
          <w:p w14:paraId="3A3D1CA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третий четверг</w:t>
            </w:r>
          </w:p>
          <w:p w14:paraId="5582247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месяца</w:t>
            </w:r>
          </w:p>
        </w:tc>
        <w:tc>
          <w:tcPr>
            <w:tcW w:w="0" w:type="auto"/>
          </w:tcPr>
          <w:p w14:paraId="7CBCC5B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70FAB07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5C507FC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1741BD5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5009B59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tc>
        <w:tc>
          <w:tcPr>
            <w:tcW w:w="0" w:type="auto"/>
          </w:tcPr>
          <w:p w14:paraId="1F87DC17"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3A13125B"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«Гражданско-правовое и патриотическое сознание»</w:t>
            </w:r>
          </w:p>
          <w:p w14:paraId="08B40926"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tc>
      </w:tr>
      <w:tr w:rsidR="008D4CF8" w:rsidRPr="008D4CF8" w14:paraId="0CF26E99" w14:textId="77777777" w:rsidTr="008D4CF8">
        <w:tc>
          <w:tcPr>
            <w:tcW w:w="0" w:type="auto"/>
            <w:shd w:val="clear" w:color="auto" w:fill="auto"/>
          </w:tcPr>
          <w:p w14:paraId="24202E2F" w14:textId="77777777" w:rsidR="008D4CF8" w:rsidRPr="008D4CF8" w:rsidRDefault="008D4CF8" w:rsidP="008D4CF8">
            <w:pPr>
              <w:widowControl w:val="0"/>
              <w:numPr>
                <w:ilvl w:val="0"/>
                <w:numId w:val="4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198744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50B0976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актив учебных групп</w:t>
            </w:r>
          </w:p>
        </w:tc>
        <w:tc>
          <w:tcPr>
            <w:tcW w:w="0" w:type="auto"/>
          </w:tcPr>
          <w:p w14:paraId="21AD810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183B750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tc>
        <w:tc>
          <w:tcPr>
            <w:tcW w:w="0" w:type="auto"/>
            <w:shd w:val="clear" w:color="auto" w:fill="auto"/>
          </w:tcPr>
          <w:p w14:paraId="3C049F8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Заместитель директора по ВР,</w:t>
            </w:r>
          </w:p>
          <w:p w14:paraId="1869A53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студпрофком</w:t>
            </w:r>
          </w:p>
        </w:tc>
        <w:tc>
          <w:tcPr>
            <w:tcW w:w="0" w:type="auto"/>
            <w:shd w:val="clear" w:color="auto" w:fill="auto"/>
          </w:tcPr>
          <w:p w14:paraId="27F2E86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tc>
        <w:tc>
          <w:tcPr>
            <w:tcW w:w="0" w:type="auto"/>
          </w:tcPr>
          <w:p w14:paraId="2CCB43BD"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tc>
      </w:tr>
      <w:tr w:rsidR="008D4CF8" w:rsidRPr="008D4CF8" w14:paraId="49BFA3D8" w14:textId="77777777" w:rsidTr="008D4CF8">
        <w:tc>
          <w:tcPr>
            <w:tcW w:w="0" w:type="auto"/>
            <w:shd w:val="clear" w:color="auto" w:fill="auto"/>
          </w:tcPr>
          <w:p w14:paraId="4B899B41" w14:textId="77777777" w:rsidR="008D4CF8" w:rsidRPr="008D4CF8" w:rsidRDefault="008D4CF8" w:rsidP="008D4CF8">
            <w:pPr>
              <w:widowControl w:val="0"/>
              <w:numPr>
                <w:ilvl w:val="0"/>
                <w:numId w:val="4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915E4E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и занятия предметных кружков</w:t>
            </w:r>
          </w:p>
          <w:p w14:paraId="57FA648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студенческого исследовательского общества</w:t>
            </w:r>
          </w:p>
          <w:p w14:paraId="3BEF725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«Шаг в науку»:</w:t>
            </w:r>
          </w:p>
          <w:p w14:paraId="6C01A77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 xml:space="preserve"> «Прикладная геодезия»;</w:t>
            </w:r>
          </w:p>
          <w:p w14:paraId="1682DE8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«Информационные технологии в инженерной графике»;</w:t>
            </w:r>
          </w:p>
          <w:p w14:paraId="35A051A3"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«Умник» и т.д</w:t>
            </w:r>
          </w:p>
        </w:tc>
        <w:tc>
          <w:tcPr>
            <w:tcW w:w="0" w:type="auto"/>
            <w:shd w:val="clear" w:color="auto" w:fill="auto"/>
          </w:tcPr>
          <w:p w14:paraId="6268BD9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673D5E5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2 курса</w:t>
            </w:r>
          </w:p>
        </w:tc>
        <w:tc>
          <w:tcPr>
            <w:tcW w:w="0" w:type="auto"/>
          </w:tcPr>
          <w:p w14:paraId="3858C9FB"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1-4 пятница месяца</w:t>
            </w:r>
          </w:p>
          <w:p w14:paraId="414979A0"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3ACBC7FE"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36C41F16"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1CE9513B"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3DDE0DCA"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0AC3D18F"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154AFFE4"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7947965B"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4A601AAB" w14:textId="77777777" w:rsidR="008D4CF8" w:rsidRPr="008D4CF8" w:rsidRDefault="008D4CF8" w:rsidP="008D4CF8">
            <w:pPr>
              <w:suppressAutoHyphens/>
              <w:spacing w:after="0" w:line="240" w:lineRule="auto"/>
              <w:rPr>
                <w:rFonts w:ascii="Times New Roman" w:hAnsi="Times New Roman"/>
                <w:sz w:val="24"/>
                <w:szCs w:val="24"/>
                <w:lang w:eastAsia="ru-RU"/>
              </w:rPr>
            </w:pPr>
          </w:p>
        </w:tc>
        <w:tc>
          <w:tcPr>
            <w:tcW w:w="0" w:type="auto"/>
          </w:tcPr>
          <w:p w14:paraId="63EBE477"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 лаборатории</w:t>
            </w:r>
          </w:p>
          <w:p w14:paraId="6BA89AF8"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3E4E11F5"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5413B334"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12CEAB82"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1D9656FF"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2B943407"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6F9CBDA4"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6B24394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67B57C6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кружков</w:t>
            </w:r>
          </w:p>
          <w:p w14:paraId="38727D1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1B36D1D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211D458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7B0121C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757907E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3F30656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3EAF2DC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617D2EA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1A74597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7C993A6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p w14:paraId="1D61FA7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52D1EBD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5A5062D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58EC37C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7925BD0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37D2155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118A0D1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7825EF3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62562CF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1F0753C0"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7724AEAF"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«Профессиональный выбор»</w:t>
            </w:r>
          </w:p>
          <w:p w14:paraId="554E69C8"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3C3D0163"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0B6B03BE"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237B3C29"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469EC2D3" w14:textId="77777777" w:rsidTr="008D4CF8">
        <w:tc>
          <w:tcPr>
            <w:tcW w:w="0" w:type="auto"/>
            <w:shd w:val="clear" w:color="auto" w:fill="auto"/>
          </w:tcPr>
          <w:p w14:paraId="57FD8316" w14:textId="77777777" w:rsidR="008D4CF8" w:rsidRPr="008D4CF8" w:rsidRDefault="008D4CF8" w:rsidP="008D4CF8">
            <w:pPr>
              <w:widowControl w:val="0"/>
              <w:numPr>
                <w:ilvl w:val="0"/>
                <w:numId w:val="4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39AD93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p w14:paraId="568C780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bCs/>
                <w:kern w:val="2"/>
                <w:sz w:val="24"/>
                <w:szCs w:val="24"/>
                <w:lang w:eastAsia="ko-KR"/>
              </w:rPr>
              <w:t>«Большая перемена»</w:t>
            </w:r>
          </w:p>
        </w:tc>
        <w:tc>
          <w:tcPr>
            <w:tcW w:w="0" w:type="auto"/>
            <w:shd w:val="clear" w:color="auto" w:fill="auto"/>
          </w:tcPr>
          <w:p w14:paraId="65E5D5A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3D43109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2 курса</w:t>
            </w:r>
          </w:p>
        </w:tc>
        <w:tc>
          <w:tcPr>
            <w:tcW w:w="0" w:type="auto"/>
          </w:tcPr>
          <w:p w14:paraId="50E10471" w14:textId="77777777" w:rsidR="008D4CF8" w:rsidRPr="008D4CF8" w:rsidRDefault="008D4CF8" w:rsidP="008D4CF8">
            <w:pPr>
              <w:suppressAutoHyphens/>
              <w:spacing w:after="0" w:line="240" w:lineRule="auto"/>
              <w:rPr>
                <w:rFonts w:ascii="Times New Roman" w:hAnsi="Times New Roman"/>
                <w:sz w:val="24"/>
                <w:szCs w:val="24"/>
                <w:highlight w:val="yellow"/>
                <w:lang w:eastAsia="ru-RU"/>
              </w:rPr>
            </w:pPr>
            <w:r w:rsidRPr="008D4CF8">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63743FBC"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7DBE0395"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7D9C67B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4</w:t>
            </w:r>
          </w:p>
          <w:p w14:paraId="744473D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011C98C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411EFC5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14:paraId="5CC45A5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«Наставничество и бизнес-партнерство»</w:t>
            </w:r>
          </w:p>
          <w:p w14:paraId="73CAD01C"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8D4CF8">
              <w:rPr>
                <w:rFonts w:ascii="Times New Roman" w:eastAsia="Times New Roman" w:hAnsi="Times New Roman"/>
                <w:iCs/>
                <w:sz w:val="24"/>
                <w:szCs w:val="24"/>
                <w:lang w:eastAsia="ru-RU"/>
              </w:rPr>
              <w:t>«Профессиональный выбор»</w:t>
            </w:r>
          </w:p>
        </w:tc>
      </w:tr>
      <w:tr w:rsidR="008D4CF8" w:rsidRPr="008D4CF8" w14:paraId="297CA452" w14:textId="77777777" w:rsidTr="008D4CF8">
        <w:tc>
          <w:tcPr>
            <w:tcW w:w="0" w:type="auto"/>
            <w:shd w:val="clear" w:color="auto" w:fill="auto"/>
          </w:tcPr>
          <w:p w14:paraId="53A4EDD8" w14:textId="77777777" w:rsidR="008D4CF8" w:rsidRPr="008D4CF8" w:rsidRDefault="008D4CF8" w:rsidP="008D4CF8">
            <w:pPr>
              <w:widowControl w:val="0"/>
              <w:numPr>
                <w:ilvl w:val="0"/>
                <w:numId w:val="4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945657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7652529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«Ритмика»;</w:t>
            </w:r>
          </w:p>
          <w:p w14:paraId="4F36FB9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«Русский стиль»;</w:t>
            </w:r>
          </w:p>
          <w:p w14:paraId="0B5DB0A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«Лира»;</w:t>
            </w:r>
          </w:p>
          <w:p w14:paraId="244E113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«Пресс-центр»;</w:t>
            </w:r>
          </w:p>
          <w:p w14:paraId="61F7471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«Объектив»;</w:t>
            </w:r>
          </w:p>
          <w:p w14:paraId="666E3A1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«Мельпомена»;</w:t>
            </w:r>
          </w:p>
          <w:p w14:paraId="2DB7087A"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«Палитра»</w:t>
            </w:r>
          </w:p>
        </w:tc>
        <w:tc>
          <w:tcPr>
            <w:tcW w:w="0" w:type="auto"/>
            <w:shd w:val="clear" w:color="auto" w:fill="auto"/>
          </w:tcPr>
          <w:p w14:paraId="61CD09C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11FD393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2 курса</w:t>
            </w:r>
          </w:p>
        </w:tc>
        <w:tc>
          <w:tcPr>
            <w:tcW w:w="0" w:type="auto"/>
          </w:tcPr>
          <w:p w14:paraId="3A88BA9D"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2A6BE56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084BE45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62832A6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5CFF957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5416492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76014338"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«Ключевые компоненты деятельности ПОО»</w:t>
            </w:r>
          </w:p>
        </w:tc>
      </w:tr>
      <w:tr w:rsidR="008D4CF8" w:rsidRPr="008D4CF8" w14:paraId="28CED15C" w14:textId="77777777" w:rsidTr="008D4CF8">
        <w:tc>
          <w:tcPr>
            <w:tcW w:w="0" w:type="auto"/>
            <w:shd w:val="clear" w:color="auto" w:fill="auto"/>
          </w:tcPr>
          <w:p w14:paraId="2DB8A3B3" w14:textId="77777777" w:rsidR="008D4CF8" w:rsidRPr="008D4CF8" w:rsidRDefault="008D4CF8" w:rsidP="008D4CF8">
            <w:pPr>
              <w:widowControl w:val="0"/>
              <w:numPr>
                <w:ilvl w:val="0"/>
                <w:numId w:val="4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F6CCF9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спортивных секций:</w:t>
            </w:r>
          </w:p>
          <w:p w14:paraId="2C63905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атлетическая гимнастика;</w:t>
            </w:r>
          </w:p>
          <w:p w14:paraId="02A643D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баскетбол;</w:t>
            </w:r>
          </w:p>
          <w:p w14:paraId="3F8437F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волейбол;</w:t>
            </w:r>
          </w:p>
          <w:p w14:paraId="4E64ABF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стрельба;</w:t>
            </w:r>
          </w:p>
          <w:p w14:paraId="072534E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настольный теннис;</w:t>
            </w:r>
          </w:p>
          <w:p w14:paraId="396AB75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футбол;</w:t>
            </w:r>
          </w:p>
          <w:p w14:paraId="4E094EE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гиревой спорт;</w:t>
            </w:r>
          </w:p>
          <w:p w14:paraId="56244E1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дартс;</w:t>
            </w:r>
          </w:p>
          <w:p w14:paraId="49D43985"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бадминтон.</w:t>
            </w:r>
          </w:p>
        </w:tc>
        <w:tc>
          <w:tcPr>
            <w:tcW w:w="0" w:type="auto"/>
            <w:shd w:val="clear" w:color="auto" w:fill="auto"/>
          </w:tcPr>
          <w:p w14:paraId="6DAF7E8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0094F6E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sz w:val="24"/>
                <w:szCs w:val="24"/>
                <w:lang w:eastAsia="ru-RU"/>
              </w:rPr>
              <w:t>2 курса</w:t>
            </w:r>
          </w:p>
        </w:tc>
        <w:tc>
          <w:tcPr>
            <w:tcW w:w="0" w:type="auto"/>
          </w:tcPr>
          <w:p w14:paraId="6DCFCB4F"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расписанию работы секций</w:t>
            </w:r>
          </w:p>
        </w:tc>
        <w:tc>
          <w:tcPr>
            <w:tcW w:w="0" w:type="auto"/>
          </w:tcPr>
          <w:p w14:paraId="57B7910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 xml:space="preserve">спортивная площадка, спортивный зал </w:t>
            </w:r>
            <w:r w:rsidRPr="008D4CF8">
              <w:rPr>
                <w:rFonts w:ascii="Times New Roman" w:eastAsia="Times New Roman" w:hAnsi="Times New Roman"/>
                <w:sz w:val="24"/>
                <w:szCs w:val="24"/>
                <w:lang w:eastAsia="ru-RU"/>
              </w:rPr>
              <w:t>со спортивным оборудованием</w:t>
            </w:r>
            <w:r w:rsidRPr="008D4CF8">
              <w:rPr>
                <w:rFonts w:ascii="Times New Roman" w:eastAsia="Times New Roman" w:hAnsi="Times New Roman"/>
                <w:kern w:val="2"/>
                <w:sz w:val="24"/>
                <w:szCs w:val="24"/>
                <w:lang w:eastAsia="ko-KR"/>
              </w:rPr>
              <w:t xml:space="preserve"> </w:t>
            </w:r>
          </w:p>
        </w:tc>
        <w:tc>
          <w:tcPr>
            <w:tcW w:w="0" w:type="auto"/>
            <w:shd w:val="clear" w:color="auto" w:fill="auto"/>
          </w:tcPr>
          <w:p w14:paraId="3843C48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1AD7937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p w14:paraId="5B3FF71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kern w:val="2"/>
                <w:sz w:val="24"/>
                <w:szCs w:val="24"/>
                <w:lang w:eastAsia="ko-KR"/>
              </w:rPr>
              <w:t>ЛР 10</w:t>
            </w:r>
          </w:p>
        </w:tc>
        <w:tc>
          <w:tcPr>
            <w:tcW w:w="0" w:type="auto"/>
          </w:tcPr>
          <w:p w14:paraId="3FF73188" w14:textId="77777777" w:rsidR="008D4CF8" w:rsidRPr="008D4CF8" w:rsidRDefault="008D4CF8" w:rsidP="008D4CF8">
            <w:pPr>
              <w:suppressAutoHyphens/>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0933F1C5"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8D4CF8">
              <w:rPr>
                <w:rFonts w:ascii="Times New Roman" w:eastAsia="Times New Roman" w:hAnsi="Times New Roman"/>
                <w:sz w:val="24"/>
                <w:szCs w:val="24"/>
                <w:lang w:eastAsia="ru-RU"/>
              </w:rPr>
              <w:t>«Экологическая культура и здоровьесбережение»</w:t>
            </w:r>
          </w:p>
        </w:tc>
      </w:tr>
      <w:tr w:rsidR="008D4CF8" w:rsidRPr="008D4CF8" w14:paraId="0D21A001" w14:textId="77777777" w:rsidTr="008D4CF8">
        <w:tc>
          <w:tcPr>
            <w:tcW w:w="0" w:type="auto"/>
            <w:gridSpan w:val="8"/>
            <w:shd w:val="clear" w:color="auto" w:fill="auto"/>
          </w:tcPr>
          <w:p w14:paraId="21427224" w14:textId="77777777" w:rsidR="008D4CF8" w:rsidRPr="008D4CF8" w:rsidRDefault="008D4CF8" w:rsidP="008D4CF8">
            <w:pPr>
              <w:suppressAutoHyphens/>
              <w:autoSpaceDE w:val="0"/>
              <w:autoSpaceDN w:val="0"/>
              <w:spacing w:after="0" w:line="240" w:lineRule="auto"/>
              <w:jc w:val="center"/>
              <w:rPr>
                <w:rFonts w:ascii="Times New Roman" w:hAnsi="Times New Roman"/>
                <w:iCs/>
                <w:sz w:val="24"/>
                <w:szCs w:val="24"/>
              </w:rPr>
            </w:pPr>
            <w:r w:rsidRPr="008D4CF8">
              <w:rPr>
                <w:rFonts w:ascii="Times New Roman" w:eastAsia="Times New Roman" w:hAnsi="Times New Roman"/>
                <w:b/>
                <w:bCs/>
                <w:kern w:val="2"/>
                <w:sz w:val="24"/>
                <w:szCs w:val="24"/>
                <w:lang w:eastAsia="ko-KR"/>
              </w:rPr>
              <w:t>ИЮЛЬ</w:t>
            </w:r>
          </w:p>
        </w:tc>
      </w:tr>
      <w:tr w:rsidR="008D4CF8" w:rsidRPr="008D4CF8" w14:paraId="2E064AD9" w14:textId="77777777" w:rsidTr="008D4CF8">
        <w:tc>
          <w:tcPr>
            <w:tcW w:w="0" w:type="auto"/>
            <w:shd w:val="clear" w:color="auto" w:fill="auto"/>
          </w:tcPr>
          <w:p w14:paraId="5E04006E" w14:textId="77777777" w:rsidR="008D4CF8" w:rsidRPr="008D4CF8" w:rsidRDefault="008D4CF8" w:rsidP="008D4CF8">
            <w:pPr>
              <w:widowControl w:val="0"/>
              <w:numPr>
                <w:ilvl w:val="0"/>
                <w:numId w:val="45"/>
              </w:numPr>
              <w:autoSpaceDE w:val="0"/>
              <w:autoSpaceDN w:val="0"/>
              <w:spacing w:after="0" w:line="240" w:lineRule="auto"/>
              <w:ind w:left="113" w:firstLine="0"/>
              <w:jc w:val="center"/>
              <w:rPr>
                <w:rFonts w:ascii="Times New Roman" w:eastAsia="Times New Roman" w:hAnsi="Times New Roman"/>
                <w:b/>
                <w:kern w:val="2"/>
                <w:sz w:val="24"/>
                <w:szCs w:val="24"/>
                <w:lang w:eastAsia="ko-KR"/>
              </w:rPr>
            </w:pPr>
          </w:p>
        </w:tc>
        <w:tc>
          <w:tcPr>
            <w:tcW w:w="0" w:type="auto"/>
            <w:shd w:val="clear" w:color="auto" w:fill="auto"/>
          </w:tcPr>
          <w:p w14:paraId="5A91736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Работа</w:t>
            </w:r>
            <w:r w:rsidRPr="008D4CF8">
              <w:rPr>
                <w:rFonts w:ascii="Times New Roman" w:eastAsia="Times New Roman" w:hAnsi="Times New Roman"/>
                <w:spacing w:val="1"/>
                <w:sz w:val="24"/>
                <w:szCs w:val="24"/>
                <w:lang w:eastAsia="ru-RU"/>
              </w:rPr>
              <w:t xml:space="preserve"> </w:t>
            </w:r>
            <w:r w:rsidRPr="008D4CF8">
              <w:rPr>
                <w:rFonts w:ascii="Times New Roman" w:eastAsia="Times New Roman" w:hAnsi="Times New Roman"/>
                <w:sz w:val="24"/>
                <w:szCs w:val="24"/>
                <w:lang w:eastAsia="ru-RU"/>
              </w:rPr>
              <w:t>волонтерского</w:t>
            </w:r>
            <w:r w:rsidRPr="008D4CF8">
              <w:rPr>
                <w:rFonts w:ascii="Times New Roman" w:eastAsia="Times New Roman" w:hAnsi="Times New Roman"/>
                <w:spacing w:val="1"/>
                <w:sz w:val="24"/>
                <w:szCs w:val="24"/>
                <w:lang w:eastAsia="ru-RU"/>
              </w:rPr>
              <w:t xml:space="preserve"> </w:t>
            </w:r>
            <w:r w:rsidRPr="008D4CF8">
              <w:rPr>
                <w:rFonts w:ascii="Times New Roman" w:eastAsia="Times New Roman" w:hAnsi="Times New Roman"/>
                <w:sz w:val="24"/>
                <w:szCs w:val="24"/>
                <w:lang w:eastAsia="ru-RU"/>
              </w:rPr>
              <w:t>отряда</w:t>
            </w:r>
          </w:p>
        </w:tc>
        <w:tc>
          <w:tcPr>
            <w:tcW w:w="0" w:type="auto"/>
            <w:shd w:val="clear" w:color="auto" w:fill="auto"/>
          </w:tcPr>
          <w:p w14:paraId="1904D81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волонтеры</w:t>
            </w:r>
          </w:p>
        </w:tc>
        <w:tc>
          <w:tcPr>
            <w:tcW w:w="0" w:type="auto"/>
          </w:tcPr>
          <w:p w14:paraId="69E1A6A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по плану городских мероприятий</w:t>
            </w:r>
          </w:p>
        </w:tc>
        <w:tc>
          <w:tcPr>
            <w:tcW w:w="0" w:type="auto"/>
          </w:tcPr>
          <w:p w14:paraId="10C2D0B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по плану городских мероприятий</w:t>
            </w:r>
          </w:p>
        </w:tc>
        <w:tc>
          <w:tcPr>
            <w:tcW w:w="0" w:type="auto"/>
            <w:shd w:val="clear" w:color="auto" w:fill="auto"/>
          </w:tcPr>
          <w:p w14:paraId="1CCD24D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студпрофком</w:t>
            </w:r>
          </w:p>
        </w:tc>
        <w:tc>
          <w:tcPr>
            <w:tcW w:w="0" w:type="auto"/>
            <w:shd w:val="clear" w:color="auto" w:fill="auto"/>
          </w:tcPr>
          <w:p w14:paraId="050A2BD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tc>
        <w:tc>
          <w:tcPr>
            <w:tcW w:w="0" w:type="auto"/>
          </w:tcPr>
          <w:p w14:paraId="72407646"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tc>
      </w:tr>
      <w:tr w:rsidR="008D4CF8" w:rsidRPr="008D4CF8" w14:paraId="34BD516F" w14:textId="77777777" w:rsidTr="008D4CF8">
        <w:tc>
          <w:tcPr>
            <w:tcW w:w="0" w:type="auto"/>
            <w:gridSpan w:val="8"/>
            <w:shd w:val="clear" w:color="auto" w:fill="auto"/>
          </w:tcPr>
          <w:p w14:paraId="42724491" w14:textId="77777777" w:rsidR="008D4CF8" w:rsidRPr="008D4CF8" w:rsidRDefault="008D4CF8" w:rsidP="008D4CF8">
            <w:pPr>
              <w:suppressAutoHyphens/>
              <w:autoSpaceDE w:val="0"/>
              <w:autoSpaceDN w:val="0"/>
              <w:spacing w:after="0" w:line="240" w:lineRule="auto"/>
              <w:jc w:val="center"/>
              <w:rPr>
                <w:rFonts w:ascii="Times New Roman" w:hAnsi="Times New Roman"/>
                <w:iCs/>
                <w:sz w:val="24"/>
                <w:szCs w:val="24"/>
              </w:rPr>
            </w:pPr>
            <w:r w:rsidRPr="008D4CF8">
              <w:rPr>
                <w:rFonts w:ascii="Times New Roman" w:eastAsia="Times New Roman" w:hAnsi="Times New Roman"/>
                <w:b/>
                <w:bCs/>
                <w:kern w:val="2"/>
                <w:sz w:val="24"/>
                <w:szCs w:val="24"/>
                <w:lang w:eastAsia="ko-KR"/>
              </w:rPr>
              <w:t>АВГУСТ</w:t>
            </w:r>
          </w:p>
        </w:tc>
      </w:tr>
      <w:tr w:rsidR="008D4CF8" w:rsidRPr="008D4CF8" w14:paraId="29D76C9C" w14:textId="77777777" w:rsidTr="008D4CF8">
        <w:tc>
          <w:tcPr>
            <w:tcW w:w="0" w:type="auto"/>
            <w:shd w:val="clear" w:color="auto" w:fill="auto"/>
          </w:tcPr>
          <w:p w14:paraId="5DE9D23C" w14:textId="77777777" w:rsidR="008D4CF8" w:rsidRPr="008D4CF8" w:rsidRDefault="008D4CF8" w:rsidP="008D4CF8">
            <w:pPr>
              <w:widowControl w:val="0"/>
              <w:numPr>
                <w:ilvl w:val="0"/>
                <w:numId w:val="46"/>
              </w:numPr>
              <w:autoSpaceDE w:val="0"/>
              <w:autoSpaceDN w:val="0"/>
              <w:spacing w:after="0" w:line="240" w:lineRule="auto"/>
              <w:ind w:left="113" w:firstLine="0"/>
              <w:jc w:val="center"/>
              <w:rPr>
                <w:rFonts w:ascii="Times New Roman" w:eastAsia="Times New Roman" w:hAnsi="Times New Roman"/>
                <w:b/>
                <w:kern w:val="2"/>
                <w:sz w:val="24"/>
                <w:szCs w:val="24"/>
                <w:lang w:eastAsia="ko-KR"/>
              </w:rPr>
            </w:pPr>
          </w:p>
        </w:tc>
        <w:tc>
          <w:tcPr>
            <w:tcW w:w="0" w:type="auto"/>
            <w:shd w:val="clear" w:color="auto" w:fill="auto"/>
          </w:tcPr>
          <w:p w14:paraId="6E33298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Работа</w:t>
            </w:r>
            <w:r w:rsidRPr="008D4CF8">
              <w:rPr>
                <w:rFonts w:ascii="Times New Roman" w:eastAsia="Times New Roman" w:hAnsi="Times New Roman"/>
                <w:spacing w:val="1"/>
                <w:sz w:val="24"/>
                <w:szCs w:val="24"/>
                <w:lang w:eastAsia="ru-RU"/>
              </w:rPr>
              <w:t xml:space="preserve"> </w:t>
            </w:r>
            <w:r w:rsidRPr="008D4CF8">
              <w:rPr>
                <w:rFonts w:ascii="Times New Roman" w:eastAsia="Times New Roman" w:hAnsi="Times New Roman"/>
                <w:sz w:val="24"/>
                <w:szCs w:val="24"/>
                <w:lang w:eastAsia="ru-RU"/>
              </w:rPr>
              <w:t>волонтерского</w:t>
            </w:r>
            <w:r w:rsidRPr="008D4CF8">
              <w:rPr>
                <w:rFonts w:ascii="Times New Roman" w:eastAsia="Times New Roman" w:hAnsi="Times New Roman"/>
                <w:spacing w:val="1"/>
                <w:sz w:val="24"/>
                <w:szCs w:val="24"/>
                <w:lang w:eastAsia="ru-RU"/>
              </w:rPr>
              <w:t xml:space="preserve"> </w:t>
            </w:r>
            <w:r w:rsidRPr="008D4CF8">
              <w:rPr>
                <w:rFonts w:ascii="Times New Roman" w:eastAsia="Times New Roman" w:hAnsi="Times New Roman"/>
                <w:sz w:val="24"/>
                <w:szCs w:val="24"/>
                <w:lang w:eastAsia="ru-RU"/>
              </w:rPr>
              <w:t>отряда</w:t>
            </w:r>
          </w:p>
        </w:tc>
        <w:tc>
          <w:tcPr>
            <w:tcW w:w="0" w:type="auto"/>
            <w:shd w:val="clear" w:color="auto" w:fill="auto"/>
          </w:tcPr>
          <w:p w14:paraId="3BCC0E4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волонтеры</w:t>
            </w:r>
          </w:p>
        </w:tc>
        <w:tc>
          <w:tcPr>
            <w:tcW w:w="0" w:type="auto"/>
          </w:tcPr>
          <w:p w14:paraId="1E4DBB7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по плану городских мероприятий</w:t>
            </w:r>
          </w:p>
        </w:tc>
        <w:tc>
          <w:tcPr>
            <w:tcW w:w="0" w:type="auto"/>
          </w:tcPr>
          <w:p w14:paraId="271D00F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по плану городских мероприятий</w:t>
            </w:r>
          </w:p>
        </w:tc>
        <w:tc>
          <w:tcPr>
            <w:tcW w:w="0" w:type="auto"/>
            <w:shd w:val="clear" w:color="auto" w:fill="auto"/>
          </w:tcPr>
          <w:p w14:paraId="1EBA196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студпрофком</w:t>
            </w:r>
          </w:p>
        </w:tc>
        <w:tc>
          <w:tcPr>
            <w:tcW w:w="0" w:type="auto"/>
            <w:shd w:val="clear" w:color="auto" w:fill="auto"/>
          </w:tcPr>
          <w:p w14:paraId="646D8E4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tc>
        <w:tc>
          <w:tcPr>
            <w:tcW w:w="0" w:type="auto"/>
          </w:tcPr>
          <w:p w14:paraId="59F868C0"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tc>
      </w:tr>
      <w:tr w:rsidR="008D4CF8" w:rsidRPr="008D4CF8" w14:paraId="28111543" w14:textId="77777777" w:rsidTr="008D4CF8">
        <w:tc>
          <w:tcPr>
            <w:tcW w:w="0" w:type="auto"/>
            <w:shd w:val="clear" w:color="auto" w:fill="auto"/>
          </w:tcPr>
          <w:p w14:paraId="486E74DD" w14:textId="77777777" w:rsidR="008D4CF8" w:rsidRPr="008D4CF8" w:rsidRDefault="008D4CF8" w:rsidP="008D4CF8">
            <w:pPr>
              <w:widowControl w:val="0"/>
              <w:numPr>
                <w:ilvl w:val="0"/>
                <w:numId w:val="46"/>
              </w:numPr>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14:paraId="5086141B"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День строителя</w:t>
            </w:r>
          </w:p>
        </w:tc>
        <w:tc>
          <w:tcPr>
            <w:tcW w:w="0" w:type="auto"/>
            <w:shd w:val="clear" w:color="auto" w:fill="auto"/>
          </w:tcPr>
          <w:p w14:paraId="42BE372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волонтеры</w:t>
            </w:r>
          </w:p>
        </w:tc>
        <w:tc>
          <w:tcPr>
            <w:tcW w:w="0" w:type="auto"/>
          </w:tcPr>
          <w:p w14:paraId="1655FFB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по плану городских мероприятий</w:t>
            </w:r>
          </w:p>
        </w:tc>
        <w:tc>
          <w:tcPr>
            <w:tcW w:w="0" w:type="auto"/>
          </w:tcPr>
          <w:p w14:paraId="7C3F428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по плану городских мероприятий</w:t>
            </w:r>
          </w:p>
        </w:tc>
        <w:tc>
          <w:tcPr>
            <w:tcW w:w="0" w:type="auto"/>
            <w:shd w:val="clear" w:color="auto" w:fill="auto"/>
          </w:tcPr>
          <w:p w14:paraId="21E8205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Заместитель директора по ВР, педагог – организатор, студпрофком</w:t>
            </w:r>
          </w:p>
        </w:tc>
        <w:tc>
          <w:tcPr>
            <w:tcW w:w="0" w:type="auto"/>
            <w:shd w:val="clear" w:color="auto" w:fill="auto"/>
          </w:tcPr>
          <w:p w14:paraId="612D87A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4</w:t>
            </w:r>
          </w:p>
        </w:tc>
        <w:tc>
          <w:tcPr>
            <w:tcW w:w="0" w:type="auto"/>
          </w:tcPr>
          <w:p w14:paraId="2AB976D8"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«Профессиональный выбор»</w:t>
            </w:r>
          </w:p>
        </w:tc>
      </w:tr>
    </w:tbl>
    <w:p w14:paraId="3269682F" w14:textId="77777777" w:rsidR="008D4CF8" w:rsidRPr="008D4CF8" w:rsidRDefault="008D4CF8" w:rsidP="008D4CF8">
      <w:pPr>
        <w:spacing w:after="0" w:line="360" w:lineRule="auto"/>
        <w:jc w:val="center"/>
        <w:rPr>
          <w:rFonts w:ascii="Times New Roman" w:eastAsia="Times New Roman" w:hAnsi="Times New Roman"/>
          <w:b/>
          <w:sz w:val="28"/>
          <w:szCs w:val="28"/>
          <w:lang w:eastAsia="ru-RU"/>
        </w:rPr>
      </w:pPr>
    </w:p>
    <w:p w14:paraId="10CE996F" w14:textId="77777777" w:rsidR="008D4CF8" w:rsidRPr="008D4CF8" w:rsidRDefault="008D4CF8" w:rsidP="008D4CF8">
      <w:pPr>
        <w:spacing w:after="0" w:line="360" w:lineRule="auto"/>
        <w:jc w:val="center"/>
        <w:rPr>
          <w:rFonts w:ascii="Times New Roman" w:eastAsia="Times New Roman" w:hAnsi="Times New Roman"/>
          <w:b/>
          <w:sz w:val="28"/>
          <w:szCs w:val="28"/>
          <w:lang w:eastAsia="ru-RU"/>
        </w:rPr>
      </w:pPr>
    </w:p>
    <w:p w14:paraId="60E1004D" w14:textId="77777777" w:rsidR="008D4CF8" w:rsidRPr="008D4CF8" w:rsidRDefault="008D4CF8" w:rsidP="008D4CF8">
      <w:pPr>
        <w:spacing w:after="0" w:line="360" w:lineRule="auto"/>
        <w:jc w:val="center"/>
        <w:rPr>
          <w:rFonts w:ascii="Times New Roman" w:eastAsia="Times New Roman" w:hAnsi="Times New Roman"/>
          <w:b/>
          <w:sz w:val="28"/>
          <w:szCs w:val="28"/>
          <w:lang w:eastAsia="ru-RU"/>
        </w:rPr>
      </w:pPr>
    </w:p>
    <w:p w14:paraId="32D58707" w14:textId="77777777" w:rsidR="008D4CF8" w:rsidRPr="008D4CF8" w:rsidRDefault="008D4CF8" w:rsidP="008D4CF8">
      <w:pPr>
        <w:spacing w:after="0" w:line="360" w:lineRule="auto"/>
        <w:jc w:val="center"/>
        <w:rPr>
          <w:rFonts w:ascii="Times New Roman" w:eastAsia="Times New Roman" w:hAnsi="Times New Roman"/>
          <w:b/>
          <w:sz w:val="28"/>
          <w:szCs w:val="28"/>
          <w:lang w:eastAsia="ru-RU"/>
        </w:rPr>
      </w:pPr>
    </w:p>
    <w:p w14:paraId="44A9F774" w14:textId="77777777" w:rsidR="008D4CF8" w:rsidRPr="008D4CF8" w:rsidRDefault="008D4CF8" w:rsidP="008D4CF8">
      <w:pPr>
        <w:spacing w:after="0" w:line="360" w:lineRule="auto"/>
        <w:jc w:val="center"/>
        <w:rPr>
          <w:rFonts w:ascii="Times New Roman" w:eastAsia="Times New Roman" w:hAnsi="Times New Roman"/>
          <w:b/>
          <w:sz w:val="28"/>
          <w:szCs w:val="28"/>
          <w:lang w:eastAsia="ru-RU"/>
        </w:rPr>
      </w:pPr>
    </w:p>
    <w:p w14:paraId="66060753" w14:textId="77777777" w:rsidR="008D4CF8" w:rsidRPr="008D4CF8" w:rsidRDefault="008D4CF8" w:rsidP="008D4CF8">
      <w:pPr>
        <w:spacing w:after="0" w:line="360" w:lineRule="auto"/>
        <w:jc w:val="center"/>
        <w:rPr>
          <w:rFonts w:ascii="Times New Roman" w:eastAsia="Times New Roman" w:hAnsi="Times New Roman"/>
          <w:b/>
          <w:sz w:val="28"/>
          <w:szCs w:val="28"/>
          <w:lang w:eastAsia="ru-RU"/>
        </w:rPr>
      </w:pPr>
      <w:r w:rsidRPr="008D4CF8">
        <w:rPr>
          <w:rFonts w:ascii="Times New Roman" w:eastAsia="Times New Roman" w:hAnsi="Times New Roman"/>
          <w:b/>
          <w:sz w:val="28"/>
          <w:szCs w:val="28"/>
          <w:lang w:eastAsia="ru-RU"/>
        </w:rPr>
        <w:t>МИНИСТЕРСТВО ОБРАЗОВАНИЯ СТАВРОПОЛЬСКОГО КРАЯ</w:t>
      </w:r>
    </w:p>
    <w:p w14:paraId="1053EF38" w14:textId="77777777" w:rsidR="008D4CF8" w:rsidRPr="008D4CF8" w:rsidRDefault="008D4CF8" w:rsidP="008D4CF8">
      <w:pPr>
        <w:suppressAutoHyphens/>
        <w:spacing w:after="0" w:line="360" w:lineRule="auto"/>
        <w:jc w:val="center"/>
        <w:rPr>
          <w:rFonts w:ascii="Times New Roman" w:eastAsia="Times New Roman" w:hAnsi="Times New Roman"/>
          <w:b/>
          <w:sz w:val="28"/>
          <w:szCs w:val="28"/>
          <w:lang w:eastAsia="ru-RU"/>
        </w:rPr>
      </w:pPr>
      <w:r w:rsidRPr="008D4CF8">
        <w:rPr>
          <w:rFonts w:ascii="Times New Roman" w:eastAsia="Times New Roman" w:hAnsi="Times New Roman"/>
          <w:b/>
          <w:sz w:val="28"/>
          <w:szCs w:val="28"/>
          <w:lang w:eastAsia="ru-RU"/>
        </w:rPr>
        <w:t>государственное бюджетное профессиональное образовательное учреждение</w:t>
      </w:r>
    </w:p>
    <w:p w14:paraId="7F0CF8AD" w14:textId="77777777" w:rsidR="008D4CF8" w:rsidRPr="008D4CF8" w:rsidRDefault="008D4CF8" w:rsidP="008D4CF8">
      <w:pPr>
        <w:spacing w:after="0" w:line="360" w:lineRule="auto"/>
        <w:jc w:val="center"/>
        <w:rPr>
          <w:rFonts w:ascii="Times New Roman" w:eastAsia="Times New Roman" w:hAnsi="Times New Roman"/>
          <w:b/>
          <w:sz w:val="28"/>
          <w:szCs w:val="28"/>
          <w:lang w:eastAsia="ru-RU"/>
        </w:rPr>
      </w:pPr>
      <w:r w:rsidRPr="008D4CF8">
        <w:rPr>
          <w:rFonts w:ascii="Times New Roman" w:eastAsia="Times New Roman" w:hAnsi="Times New Roman"/>
          <w:b/>
          <w:sz w:val="28"/>
          <w:szCs w:val="28"/>
          <w:lang w:eastAsia="ru-RU"/>
        </w:rPr>
        <w:t>«Ставропольский строительный техникум»</w:t>
      </w:r>
    </w:p>
    <w:p w14:paraId="2FAD1409" w14:textId="77777777" w:rsidR="008D4CF8" w:rsidRPr="008D4CF8" w:rsidRDefault="008D4CF8" w:rsidP="008D4CF8">
      <w:pPr>
        <w:spacing w:after="0" w:line="360" w:lineRule="auto"/>
        <w:jc w:val="center"/>
        <w:rPr>
          <w:rFonts w:ascii="Times New Roman" w:eastAsia="Times New Roman" w:hAnsi="Times New Roman"/>
          <w:b/>
          <w:sz w:val="28"/>
          <w:szCs w:val="28"/>
          <w:lang w:eastAsia="ru-RU"/>
        </w:rPr>
      </w:pPr>
      <w:r w:rsidRPr="008D4CF8">
        <w:rPr>
          <w:rFonts w:ascii="Times New Roman" w:eastAsia="Times New Roman" w:hAnsi="Times New Roman"/>
          <w:b/>
          <w:sz w:val="28"/>
          <w:szCs w:val="28"/>
          <w:lang w:eastAsia="ru-RU"/>
        </w:rPr>
        <w:t>(ГБПОУ ССТ)</w:t>
      </w:r>
    </w:p>
    <w:p w14:paraId="1DE67B9B" w14:textId="77777777" w:rsidR="008D4CF8" w:rsidRPr="008D4CF8" w:rsidRDefault="008D4CF8" w:rsidP="008D4CF8">
      <w:pPr>
        <w:tabs>
          <w:tab w:val="left" w:pos="5245"/>
        </w:tabs>
        <w:contextualSpacing/>
        <w:rPr>
          <w:rFonts w:ascii="Times New Roman" w:eastAsia="Times New Roman" w:hAnsi="Times New Roman"/>
          <w:sz w:val="28"/>
          <w:szCs w:val="28"/>
          <w:lang w:eastAsia="ru-RU"/>
        </w:rPr>
      </w:pPr>
    </w:p>
    <w:p w14:paraId="2E20B716" w14:textId="77777777" w:rsidR="008D4CF8" w:rsidRPr="008D4CF8" w:rsidRDefault="008D4CF8" w:rsidP="008D4CF8">
      <w:pPr>
        <w:tabs>
          <w:tab w:val="left" w:pos="5245"/>
        </w:tabs>
        <w:contextualSpacing/>
        <w:rPr>
          <w:rFonts w:ascii="Times New Roman" w:eastAsia="Times New Roman" w:hAnsi="Times New Roman"/>
          <w:sz w:val="28"/>
          <w:szCs w:val="28"/>
          <w:lang w:eastAsia="ru-RU"/>
        </w:rPr>
      </w:pPr>
    </w:p>
    <w:p w14:paraId="381C8F4C" w14:textId="77777777" w:rsidR="008D4CF8" w:rsidRPr="008D4CF8" w:rsidRDefault="008D4CF8" w:rsidP="008D4CF8">
      <w:pPr>
        <w:tabs>
          <w:tab w:val="left" w:pos="5245"/>
        </w:tabs>
        <w:contextualSpacing/>
        <w:rPr>
          <w:rFonts w:ascii="Times New Roman" w:eastAsia="Times New Roman" w:hAnsi="Times New Roman"/>
          <w:sz w:val="28"/>
          <w:szCs w:val="28"/>
          <w:lang w:eastAsia="ru-RU"/>
        </w:rPr>
      </w:pPr>
    </w:p>
    <w:p w14:paraId="3AB23B50" w14:textId="77777777" w:rsidR="008D4CF8" w:rsidRPr="008D4CF8" w:rsidRDefault="008D4CF8" w:rsidP="008D4CF8">
      <w:pPr>
        <w:spacing w:after="0" w:line="360" w:lineRule="auto"/>
        <w:jc w:val="center"/>
        <w:rPr>
          <w:rFonts w:ascii="Times New Roman" w:eastAsia="Times New Roman" w:hAnsi="Times New Roman"/>
          <w:b/>
          <w:sz w:val="28"/>
          <w:szCs w:val="28"/>
          <w:lang w:eastAsia="ru-RU"/>
        </w:rPr>
      </w:pPr>
      <w:r w:rsidRPr="008D4CF8">
        <w:rPr>
          <w:rFonts w:ascii="Times New Roman" w:eastAsia="Times New Roman" w:hAnsi="Times New Roman"/>
          <w:b/>
          <w:sz w:val="28"/>
          <w:szCs w:val="28"/>
          <w:lang w:eastAsia="ru-RU"/>
        </w:rPr>
        <w:t>КАЛЕНДАРНЫЙ ПЛАН ВОСПИТАТЕЛЬНОЙ РАБОТЫ</w:t>
      </w:r>
    </w:p>
    <w:p w14:paraId="629A4AB2" w14:textId="77777777" w:rsidR="008D4CF8" w:rsidRPr="008D4CF8" w:rsidRDefault="008D4CF8" w:rsidP="008D4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sz w:val="28"/>
          <w:szCs w:val="28"/>
          <w:lang w:eastAsia="ru-RU"/>
        </w:rPr>
      </w:pPr>
      <w:r w:rsidRPr="008D4CF8">
        <w:rPr>
          <w:rFonts w:ascii="Times New Roman" w:eastAsia="Times New Roman" w:hAnsi="Times New Roman"/>
          <w:b/>
          <w:sz w:val="28"/>
          <w:szCs w:val="28"/>
          <w:lang w:eastAsia="ru-RU"/>
        </w:rPr>
        <w:t>по специальности</w:t>
      </w:r>
    </w:p>
    <w:p w14:paraId="54307850" w14:textId="77777777" w:rsidR="008D4CF8" w:rsidRPr="008D4CF8" w:rsidRDefault="008D4CF8" w:rsidP="008D4CF8">
      <w:pPr>
        <w:spacing w:after="0" w:line="360" w:lineRule="auto"/>
        <w:jc w:val="center"/>
        <w:rPr>
          <w:rFonts w:ascii="Times New Roman" w:eastAsia="SimSun" w:hAnsi="Times New Roman"/>
          <w:b/>
          <w:sz w:val="28"/>
          <w:szCs w:val="28"/>
          <w:lang w:eastAsia="ru-RU"/>
        </w:rPr>
      </w:pPr>
      <w:r w:rsidRPr="008D4CF8">
        <w:rPr>
          <w:rFonts w:ascii="Times New Roman" w:eastAsia="Times New Roman" w:hAnsi="Times New Roman"/>
          <w:b/>
          <w:sz w:val="28"/>
          <w:szCs w:val="28"/>
          <w:lang w:eastAsia="ru-RU"/>
        </w:rPr>
        <w:t>08.02.05 СТРОИТЕЛЬСТВО И ЭКСПЛУАТАЦИЯ АВТОМОБИЛЬНЫХ ДОРОГ И АЭРОДРОМОВ</w:t>
      </w:r>
      <w:r w:rsidRPr="008D4CF8">
        <w:rPr>
          <w:rFonts w:ascii="Times New Roman" w:eastAsia="Times New Roman" w:hAnsi="Times New Roman"/>
          <w:b/>
          <w:sz w:val="28"/>
          <w:szCs w:val="28"/>
          <w:lang w:eastAsia="ru-RU"/>
        </w:rPr>
        <w:br/>
      </w:r>
      <w:r w:rsidRPr="008D4CF8">
        <w:rPr>
          <w:rFonts w:ascii="Times New Roman" w:eastAsia="SimSun" w:hAnsi="Times New Roman"/>
          <w:b/>
          <w:sz w:val="28"/>
          <w:szCs w:val="28"/>
          <w:lang w:eastAsia="ru-RU"/>
        </w:rPr>
        <w:t>3 курс</w:t>
      </w:r>
    </w:p>
    <w:p w14:paraId="6284733F" w14:textId="77777777" w:rsidR="008D4CF8" w:rsidRPr="008D4CF8" w:rsidRDefault="008D4CF8" w:rsidP="008D4CF8">
      <w:pPr>
        <w:spacing w:after="0" w:line="360" w:lineRule="auto"/>
        <w:jc w:val="center"/>
        <w:rPr>
          <w:rFonts w:ascii="Times New Roman" w:eastAsia="SimSun" w:hAnsi="Times New Roman"/>
          <w:b/>
          <w:sz w:val="28"/>
          <w:szCs w:val="28"/>
          <w:lang w:eastAsia="ru-RU"/>
        </w:rPr>
      </w:pPr>
      <w:r w:rsidRPr="008D4CF8">
        <w:rPr>
          <w:rFonts w:ascii="Times New Roman" w:eastAsia="SimSun" w:hAnsi="Times New Roman"/>
          <w:b/>
          <w:sz w:val="28"/>
          <w:szCs w:val="28"/>
          <w:lang w:eastAsia="ru-RU"/>
        </w:rPr>
        <w:t xml:space="preserve"> 2024-2025 учебный год</w:t>
      </w:r>
    </w:p>
    <w:p w14:paraId="0E461E18" w14:textId="77777777" w:rsidR="008D4CF8" w:rsidRPr="008D4CF8" w:rsidRDefault="008D4CF8" w:rsidP="008D4CF8">
      <w:pPr>
        <w:widowControl w:val="0"/>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p w14:paraId="32FD28E8" w14:textId="77777777" w:rsidR="008D4CF8" w:rsidRPr="008D4CF8" w:rsidRDefault="008D4CF8" w:rsidP="008D4CF8">
      <w:pPr>
        <w:widowControl w:val="0"/>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p w14:paraId="351709E0" w14:textId="77777777" w:rsidR="008D4CF8" w:rsidRPr="008D4CF8" w:rsidRDefault="008D4CF8" w:rsidP="008D4CF8">
      <w:pPr>
        <w:widowControl w:val="0"/>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p w14:paraId="4FE295B0" w14:textId="77777777" w:rsidR="008D4CF8" w:rsidRPr="008D4CF8" w:rsidRDefault="008D4CF8" w:rsidP="008D4CF8">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42956D6F" w14:textId="77777777" w:rsidR="008D4CF8" w:rsidRPr="008D4CF8" w:rsidRDefault="008D4CF8" w:rsidP="008D4CF8">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799415C2" w14:textId="77777777" w:rsidR="008D4CF8" w:rsidRPr="008D4CF8" w:rsidRDefault="008D4CF8" w:rsidP="008D4CF8">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val="en-US" w:eastAsia="ko-KR"/>
        </w:rPr>
      </w:pPr>
    </w:p>
    <w:p w14:paraId="4113BCE5" w14:textId="77777777" w:rsidR="008D4CF8" w:rsidRPr="008D4CF8" w:rsidRDefault="008D4CF8" w:rsidP="008D4CF8">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val="en-US" w:eastAsia="ko-KR"/>
        </w:rPr>
      </w:pPr>
    </w:p>
    <w:p w14:paraId="2D427C21" w14:textId="77777777" w:rsidR="008D4CF8" w:rsidRPr="008D4CF8" w:rsidRDefault="008D4CF8" w:rsidP="008D4CF8">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6AA0B6C8" w14:textId="77777777" w:rsidR="008D4CF8" w:rsidRPr="008D4CF8" w:rsidRDefault="008D4CF8" w:rsidP="008D4CF8">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32910AB9" w14:textId="77777777" w:rsidR="008D4CF8" w:rsidRPr="008D4CF8" w:rsidRDefault="008D4CF8" w:rsidP="008D4CF8">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01551C8C" w14:textId="77777777" w:rsidR="008D4CF8" w:rsidRPr="008D4CF8" w:rsidRDefault="008D4CF8" w:rsidP="008D4CF8">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3934E952" w14:textId="77777777" w:rsidR="008D4CF8" w:rsidRPr="008D4CF8" w:rsidRDefault="008D4CF8" w:rsidP="008D4CF8">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3DE7CD0D" w14:textId="77777777" w:rsidR="008D4CF8" w:rsidRPr="008D4CF8" w:rsidRDefault="008D4CF8" w:rsidP="008D4CF8">
      <w:pPr>
        <w:widowControl w:val="0"/>
        <w:autoSpaceDE w:val="0"/>
        <w:autoSpaceDN w:val="0"/>
        <w:adjustRightInd w:val="0"/>
        <w:spacing w:after="0" w:line="240" w:lineRule="auto"/>
        <w:ind w:right="-1" w:firstLine="567"/>
        <w:jc w:val="center"/>
        <w:rPr>
          <w:rFonts w:ascii="Times New Roman" w:eastAsia="Times New Roman" w:hAnsi="Times New Roman"/>
          <w:b/>
          <w:kern w:val="2"/>
          <w:sz w:val="28"/>
          <w:szCs w:val="28"/>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
        <w:gridCol w:w="2948"/>
        <w:gridCol w:w="1779"/>
        <w:gridCol w:w="1523"/>
        <w:gridCol w:w="1747"/>
        <w:gridCol w:w="3102"/>
        <w:gridCol w:w="782"/>
        <w:gridCol w:w="2372"/>
      </w:tblGrid>
      <w:tr w:rsidR="008D4CF8" w:rsidRPr="008D4CF8" w14:paraId="5A4A9330" w14:textId="77777777" w:rsidTr="008D4CF8">
        <w:tc>
          <w:tcPr>
            <w:tcW w:w="0" w:type="auto"/>
            <w:shd w:val="clear" w:color="auto" w:fill="auto"/>
          </w:tcPr>
          <w:p w14:paraId="00B23E00" w14:textId="77777777" w:rsidR="008D4CF8" w:rsidRPr="008D4CF8" w:rsidRDefault="008D4CF8" w:rsidP="008D4CF8">
            <w:pPr>
              <w:widowControl w:val="0"/>
              <w:autoSpaceDE w:val="0"/>
              <w:autoSpaceDN w:val="0"/>
              <w:spacing w:after="0" w:line="240" w:lineRule="auto"/>
              <w:jc w:val="center"/>
              <w:rPr>
                <w:rFonts w:ascii="Times New Roman" w:eastAsia="Times New Roman" w:hAnsi="Times New Roman"/>
                <w:b/>
                <w:kern w:val="2"/>
                <w:sz w:val="24"/>
                <w:szCs w:val="24"/>
                <w:lang w:eastAsia="ko-KR"/>
              </w:rPr>
            </w:pPr>
            <w:r w:rsidRPr="008D4CF8">
              <w:rPr>
                <w:rFonts w:ascii="Times New Roman" w:eastAsia="Times New Roman" w:hAnsi="Times New Roman"/>
                <w:b/>
                <w:kern w:val="2"/>
                <w:sz w:val="24"/>
                <w:szCs w:val="24"/>
                <w:lang w:eastAsia="ko-KR"/>
              </w:rPr>
              <w:t>№</w:t>
            </w:r>
          </w:p>
        </w:tc>
        <w:tc>
          <w:tcPr>
            <w:tcW w:w="0" w:type="auto"/>
            <w:shd w:val="clear" w:color="auto" w:fill="auto"/>
          </w:tcPr>
          <w:p w14:paraId="5101240C" w14:textId="77777777" w:rsidR="008D4CF8" w:rsidRPr="008D4CF8" w:rsidRDefault="008D4CF8" w:rsidP="008D4CF8">
            <w:pPr>
              <w:suppressAutoHyphens/>
              <w:autoSpaceDE w:val="0"/>
              <w:autoSpaceDN w:val="0"/>
              <w:spacing w:after="0" w:line="240" w:lineRule="auto"/>
              <w:rPr>
                <w:rFonts w:ascii="Times New Roman" w:eastAsia="Times New Roman" w:hAnsi="Times New Roman"/>
                <w:b/>
                <w:kern w:val="2"/>
                <w:sz w:val="24"/>
                <w:szCs w:val="24"/>
                <w:lang w:eastAsia="ko-KR"/>
              </w:rPr>
            </w:pPr>
            <w:r w:rsidRPr="008D4CF8">
              <w:rPr>
                <w:rFonts w:ascii="Times New Roman" w:eastAsia="Times New Roman" w:hAnsi="Times New Roman"/>
                <w:b/>
                <w:kern w:val="2"/>
                <w:sz w:val="24"/>
                <w:szCs w:val="24"/>
                <w:lang w:eastAsia="ko-KR"/>
              </w:rPr>
              <w:t>Содержание и формы деятельности</w:t>
            </w:r>
          </w:p>
          <w:p w14:paraId="33D0B3FB" w14:textId="77777777" w:rsidR="008D4CF8" w:rsidRPr="008D4CF8" w:rsidRDefault="008D4CF8" w:rsidP="008D4CF8">
            <w:pPr>
              <w:suppressAutoHyphens/>
              <w:autoSpaceDE w:val="0"/>
              <w:autoSpaceDN w:val="0"/>
              <w:spacing w:after="0" w:line="240" w:lineRule="auto"/>
              <w:rPr>
                <w:rFonts w:ascii="Times New Roman" w:eastAsia="Times New Roman" w:hAnsi="Times New Roman"/>
                <w:i/>
                <w:kern w:val="2"/>
                <w:sz w:val="24"/>
                <w:szCs w:val="24"/>
                <w:lang w:eastAsia="ko-KR"/>
              </w:rPr>
            </w:pPr>
          </w:p>
        </w:tc>
        <w:tc>
          <w:tcPr>
            <w:tcW w:w="0" w:type="auto"/>
            <w:shd w:val="clear" w:color="auto" w:fill="auto"/>
          </w:tcPr>
          <w:p w14:paraId="68957E65" w14:textId="77777777" w:rsidR="008D4CF8" w:rsidRPr="008D4CF8" w:rsidRDefault="008D4CF8" w:rsidP="008D4CF8">
            <w:pPr>
              <w:suppressAutoHyphens/>
              <w:autoSpaceDE w:val="0"/>
              <w:autoSpaceDN w:val="0"/>
              <w:spacing w:after="0" w:line="240" w:lineRule="auto"/>
              <w:rPr>
                <w:rFonts w:ascii="Times New Roman" w:eastAsia="Times New Roman" w:hAnsi="Times New Roman"/>
                <w:b/>
                <w:kern w:val="2"/>
                <w:sz w:val="24"/>
                <w:szCs w:val="24"/>
                <w:lang w:eastAsia="ko-KR"/>
              </w:rPr>
            </w:pPr>
            <w:r w:rsidRPr="008D4CF8">
              <w:rPr>
                <w:rFonts w:ascii="Times New Roman" w:eastAsia="Times New Roman" w:hAnsi="Times New Roman"/>
                <w:b/>
                <w:kern w:val="2"/>
                <w:sz w:val="24"/>
                <w:szCs w:val="24"/>
                <w:lang w:eastAsia="ko-KR"/>
              </w:rPr>
              <w:t>Участники</w:t>
            </w:r>
          </w:p>
          <w:p w14:paraId="4A1EDD34" w14:textId="77777777" w:rsidR="008D4CF8" w:rsidRPr="008D4CF8" w:rsidRDefault="008D4CF8" w:rsidP="008D4CF8">
            <w:pPr>
              <w:suppressAutoHyphens/>
              <w:autoSpaceDE w:val="0"/>
              <w:autoSpaceDN w:val="0"/>
              <w:spacing w:after="0" w:line="240" w:lineRule="auto"/>
              <w:rPr>
                <w:rFonts w:ascii="Times New Roman" w:eastAsia="Times New Roman" w:hAnsi="Times New Roman"/>
                <w:i/>
                <w:kern w:val="2"/>
                <w:sz w:val="24"/>
                <w:szCs w:val="24"/>
                <w:lang w:eastAsia="ko-KR"/>
              </w:rPr>
            </w:pPr>
          </w:p>
        </w:tc>
        <w:tc>
          <w:tcPr>
            <w:tcW w:w="0" w:type="auto"/>
          </w:tcPr>
          <w:p w14:paraId="1D18FF0A" w14:textId="77777777" w:rsidR="008D4CF8" w:rsidRPr="008D4CF8" w:rsidRDefault="008D4CF8" w:rsidP="008D4CF8">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8D4CF8">
              <w:rPr>
                <w:rFonts w:ascii="Times New Roman" w:eastAsia="Times New Roman" w:hAnsi="Times New Roman"/>
                <w:b/>
                <w:kern w:val="2"/>
                <w:sz w:val="24"/>
                <w:szCs w:val="24"/>
                <w:lang w:eastAsia="ko-KR"/>
              </w:rPr>
              <w:t>Дата</w:t>
            </w:r>
          </w:p>
        </w:tc>
        <w:tc>
          <w:tcPr>
            <w:tcW w:w="0" w:type="auto"/>
          </w:tcPr>
          <w:p w14:paraId="62FCF2BB" w14:textId="77777777" w:rsidR="008D4CF8" w:rsidRPr="008D4CF8" w:rsidRDefault="008D4CF8" w:rsidP="008D4CF8">
            <w:pPr>
              <w:suppressAutoHyphens/>
              <w:autoSpaceDE w:val="0"/>
              <w:autoSpaceDN w:val="0"/>
              <w:spacing w:after="0" w:line="240" w:lineRule="auto"/>
              <w:rPr>
                <w:rFonts w:ascii="Times New Roman" w:eastAsia="Times New Roman" w:hAnsi="Times New Roman"/>
                <w:b/>
                <w:kern w:val="2"/>
                <w:sz w:val="24"/>
                <w:szCs w:val="24"/>
                <w:lang w:eastAsia="ko-KR"/>
              </w:rPr>
            </w:pPr>
            <w:r w:rsidRPr="008D4CF8">
              <w:rPr>
                <w:rFonts w:ascii="Times New Roman" w:eastAsia="Times New Roman" w:hAnsi="Times New Roman"/>
                <w:b/>
                <w:kern w:val="2"/>
                <w:sz w:val="24"/>
                <w:szCs w:val="24"/>
                <w:lang w:eastAsia="ko-KR"/>
              </w:rPr>
              <w:t>Место проведения</w:t>
            </w:r>
          </w:p>
          <w:p w14:paraId="1CF8D072" w14:textId="77777777" w:rsidR="008D4CF8" w:rsidRPr="008D4CF8" w:rsidRDefault="008D4CF8" w:rsidP="008D4CF8">
            <w:pPr>
              <w:suppressAutoHyphens/>
              <w:autoSpaceDE w:val="0"/>
              <w:autoSpaceDN w:val="0"/>
              <w:spacing w:after="0" w:line="240" w:lineRule="auto"/>
              <w:rPr>
                <w:rFonts w:ascii="Times New Roman" w:eastAsia="Times New Roman" w:hAnsi="Times New Roman"/>
                <w:b/>
                <w:kern w:val="2"/>
                <w:sz w:val="24"/>
                <w:szCs w:val="24"/>
                <w:lang w:eastAsia="ko-KR"/>
              </w:rPr>
            </w:pPr>
          </w:p>
        </w:tc>
        <w:tc>
          <w:tcPr>
            <w:tcW w:w="0" w:type="auto"/>
            <w:shd w:val="clear" w:color="auto" w:fill="auto"/>
          </w:tcPr>
          <w:p w14:paraId="10615718" w14:textId="77777777" w:rsidR="008D4CF8" w:rsidRPr="008D4CF8" w:rsidRDefault="008D4CF8" w:rsidP="008D4CF8">
            <w:pPr>
              <w:suppressAutoHyphens/>
              <w:autoSpaceDE w:val="0"/>
              <w:autoSpaceDN w:val="0"/>
              <w:spacing w:after="0" w:line="240" w:lineRule="auto"/>
              <w:rPr>
                <w:rFonts w:ascii="Times New Roman" w:eastAsia="Times New Roman" w:hAnsi="Times New Roman"/>
                <w:b/>
                <w:kern w:val="2"/>
                <w:sz w:val="24"/>
                <w:szCs w:val="24"/>
                <w:lang w:eastAsia="ko-KR"/>
              </w:rPr>
            </w:pPr>
            <w:r w:rsidRPr="008D4CF8">
              <w:rPr>
                <w:rFonts w:ascii="Times New Roman" w:eastAsia="Times New Roman" w:hAnsi="Times New Roman"/>
                <w:b/>
                <w:kern w:val="2"/>
                <w:sz w:val="24"/>
                <w:szCs w:val="24"/>
                <w:lang w:eastAsia="ko-KR"/>
              </w:rPr>
              <w:t>Ответственные</w:t>
            </w:r>
          </w:p>
        </w:tc>
        <w:tc>
          <w:tcPr>
            <w:tcW w:w="0" w:type="auto"/>
            <w:shd w:val="clear" w:color="auto" w:fill="auto"/>
          </w:tcPr>
          <w:p w14:paraId="0156F79C" w14:textId="77777777" w:rsidR="008D4CF8" w:rsidRPr="008D4CF8" w:rsidRDefault="008D4CF8" w:rsidP="008D4CF8">
            <w:pPr>
              <w:suppressAutoHyphens/>
              <w:autoSpaceDE w:val="0"/>
              <w:autoSpaceDN w:val="0"/>
              <w:spacing w:after="0" w:line="240" w:lineRule="auto"/>
              <w:rPr>
                <w:rFonts w:ascii="Times New Roman" w:eastAsia="Times New Roman" w:hAnsi="Times New Roman"/>
                <w:b/>
                <w:kern w:val="2"/>
                <w:sz w:val="24"/>
                <w:szCs w:val="24"/>
                <w:lang w:eastAsia="ko-KR"/>
              </w:rPr>
            </w:pPr>
            <w:r w:rsidRPr="008D4CF8">
              <w:rPr>
                <w:rFonts w:ascii="Times New Roman" w:eastAsia="Times New Roman" w:hAnsi="Times New Roman"/>
                <w:b/>
                <w:kern w:val="2"/>
                <w:sz w:val="24"/>
                <w:szCs w:val="24"/>
                <w:lang w:eastAsia="ko-KR"/>
              </w:rPr>
              <w:t xml:space="preserve">Коды ЛР  </w:t>
            </w:r>
          </w:p>
        </w:tc>
        <w:tc>
          <w:tcPr>
            <w:tcW w:w="0" w:type="auto"/>
          </w:tcPr>
          <w:p w14:paraId="0065BE85" w14:textId="77777777" w:rsidR="008D4CF8" w:rsidRPr="008D4CF8" w:rsidRDefault="008D4CF8" w:rsidP="008D4CF8">
            <w:pPr>
              <w:suppressAutoHyphens/>
              <w:autoSpaceDE w:val="0"/>
              <w:autoSpaceDN w:val="0"/>
              <w:spacing w:after="0" w:line="240" w:lineRule="auto"/>
              <w:rPr>
                <w:rFonts w:ascii="Times New Roman" w:eastAsia="Times New Roman" w:hAnsi="Times New Roman"/>
                <w:b/>
                <w:kern w:val="2"/>
                <w:sz w:val="24"/>
                <w:szCs w:val="24"/>
                <w:lang w:eastAsia="ko-KR"/>
              </w:rPr>
            </w:pPr>
            <w:r w:rsidRPr="008D4CF8">
              <w:rPr>
                <w:rFonts w:ascii="Times New Roman" w:eastAsia="Times New Roman" w:hAnsi="Times New Roman"/>
                <w:b/>
                <w:kern w:val="2"/>
                <w:sz w:val="24"/>
                <w:szCs w:val="24"/>
                <w:lang w:eastAsia="ko-KR"/>
              </w:rPr>
              <w:t>Наименование модуля</w:t>
            </w:r>
          </w:p>
        </w:tc>
      </w:tr>
      <w:tr w:rsidR="008D4CF8" w:rsidRPr="008D4CF8" w14:paraId="0BDD925D" w14:textId="77777777" w:rsidTr="008D4CF8">
        <w:tc>
          <w:tcPr>
            <w:tcW w:w="0" w:type="auto"/>
            <w:gridSpan w:val="8"/>
          </w:tcPr>
          <w:p w14:paraId="79FD777B" w14:textId="77777777" w:rsidR="008D4CF8" w:rsidRPr="008D4CF8" w:rsidRDefault="008D4CF8" w:rsidP="008D4CF8">
            <w:pPr>
              <w:widowControl w:val="0"/>
              <w:autoSpaceDE w:val="0"/>
              <w:autoSpaceDN w:val="0"/>
              <w:spacing w:after="0" w:line="240" w:lineRule="auto"/>
              <w:jc w:val="center"/>
              <w:rPr>
                <w:rFonts w:ascii="Times New Roman" w:eastAsia="Times New Roman" w:hAnsi="Times New Roman"/>
                <w:b/>
                <w:kern w:val="2"/>
                <w:sz w:val="24"/>
                <w:szCs w:val="24"/>
                <w:lang w:eastAsia="ko-KR"/>
              </w:rPr>
            </w:pPr>
            <w:r w:rsidRPr="008D4CF8">
              <w:rPr>
                <w:rFonts w:ascii="Times New Roman" w:eastAsia="Times New Roman" w:hAnsi="Times New Roman"/>
                <w:b/>
                <w:kern w:val="2"/>
                <w:sz w:val="24"/>
                <w:szCs w:val="24"/>
                <w:lang w:eastAsia="ko-KR"/>
              </w:rPr>
              <w:t xml:space="preserve"> СЕНТЯБРЬ</w:t>
            </w:r>
          </w:p>
        </w:tc>
      </w:tr>
      <w:tr w:rsidR="008D4CF8" w:rsidRPr="008D4CF8" w14:paraId="7BDFFCFB" w14:textId="77777777" w:rsidTr="008D4CF8">
        <w:tc>
          <w:tcPr>
            <w:tcW w:w="0" w:type="auto"/>
            <w:shd w:val="clear" w:color="auto" w:fill="auto"/>
          </w:tcPr>
          <w:p w14:paraId="4E44A3D2" w14:textId="77777777" w:rsidR="008D4CF8" w:rsidRPr="008D4CF8" w:rsidRDefault="008D4CF8" w:rsidP="008D4CF8">
            <w:pPr>
              <w:widowControl w:val="0"/>
              <w:numPr>
                <w:ilvl w:val="0"/>
                <w:numId w:val="47"/>
              </w:numPr>
              <w:autoSpaceDE w:val="0"/>
              <w:autoSpaceDN w:val="0"/>
              <w:spacing w:after="0" w:line="240" w:lineRule="auto"/>
              <w:ind w:left="113" w:firstLine="0"/>
              <w:jc w:val="center"/>
              <w:rPr>
                <w:rFonts w:ascii="Times New Roman" w:eastAsia="Times New Roman" w:hAnsi="Times New Roman"/>
                <w:b/>
                <w:bCs/>
                <w:kern w:val="2"/>
                <w:sz w:val="24"/>
                <w:szCs w:val="24"/>
                <w:lang w:val="en-US" w:eastAsia="ko-KR"/>
              </w:rPr>
            </w:pPr>
          </w:p>
        </w:tc>
        <w:tc>
          <w:tcPr>
            <w:tcW w:w="0" w:type="auto"/>
            <w:shd w:val="clear" w:color="auto" w:fill="auto"/>
          </w:tcPr>
          <w:p w14:paraId="3A4D854F"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bCs/>
                <w:kern w:val="2"/>
                <w:sz w:val="24"/>
                <w:szCs w:val="24"/>
                <w:lang w:eastAsia="ko-KR"/>
              </w:rPr>
              <w:t>День знаний</w:t>
            </w:r>
          </w:p>
          <w:p w14:paraId="4AFFEF4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Торжественная линейка, посвященная началу учебного года.</w:t>
            </w:r>
          </w:p>
          <w:p w14:paraId="578A7C5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Организационное собрание групп третьего курса.</w:t>
            </w:r>
          </w:p>
          <w:p w14:paraId="76D1B6E7" w14:textId="77777777" w:rsidR="008D4CF8" w:rsidRPr="008D4CF8" w:rsidRDefault="008D4CF8" w:rsidP="008D4CF8">
            <w:pPr>
              <w:suppressAutoHyphens/>
              <w:autoSpaceDE w:val="0"/>
              <w:autoSpaceDN w:val="0"/>
              <w:spacing w:after="0" w:line="240" w:lineRule="auto"/>
              <w:rPr>
                <w:rFonts w:ascii="Times New Roman" w:eastAsia="Times New Roman" w:hAnsi="Times New Roman"/>
                <w:b/>
                <w:bCs/>
                <w:kern w:val="2"/>
                <w:sz w:val="24"/>
                <w:szCs w:val="24"/>
                <w:lang w:eastAsia="ko-KR"/>
              </w:rPr>
            </w:pPr>
            <w:r w:rsidRPr="008D4CF8">
              <w:rPr>
                <w:rFonts w:ascii="Times New Roman" w:eastAsia="Times New Roman" w:hAnsi="Times New Roman"/>
                <w:sz w:val="24"/>
                <w:szCs w:val="24"/>
                <w:lang w:eastAsia="ru-RU"/>
              </w:rPr>
              <w:t xml:space="preserve"> </w:t>
            </w:r>
          </w:p>
        </w:tc>
        <w:tc>
          <w:tcPr>
            <w:tcW w:w="0" w:type="auto"/>
            <w:shd w:val="clear" w:color="auto" w:fill="auto"/>
          </w:tcPr>
          <w:p w14:paraId="6662A1D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студенты</w:t>
            </w:r>
          </w:p>
          <w:p w14:paraId="70E6D05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3 курса, </w:t>
            </w:r>
          </w:p>
          <w:p w14:paraId="61D2F49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родители,</w:t>
            </w:r>
          </w:p>
          <w:p w14:paraId="74FE292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педагогический коллектив</w:t>
            </w:r>
          </w:p>
        </w:tc>
        <w:tc>
          <w:tcPr>
            <w:tcW w:w="0" w:type="auto"/>
          </w:tcPr>
          <w:p w14:paraId="557ED23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01.09.24</w:t>
            </w:r>
          </w:p>
        </w:tc>
        <w:tc>
          <w:tcPr>
            <w:tcW w:w="0" w:type="auto"/>
          </w:tcPr>
          <w:p w14:paraId="7D53F97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актовый зал, спортивная площадка</w:t>
            </w:r>
          </w:p>
        </w:tc>
        <w:tc>
          <w:tcPr>
            <w:tcW w:w="0" w:type="auto"/>
            <w:shd w:val="clear" w:color="auto" w:fill="auto"/>
          </w:tcPr>
          <w:p w14:paraId="1996813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32"/>
                <w:sz w:val="24"/>
                <w:szCs w:val="24"/>
                <w:lang w:val="x-none" w:eastAsia="x-none"/>
              </w:rPr>
              <w:t>Директор</w:t>
            </w:r>
            <w:r w:rsidRPr="008D4CF8">
              <w:rPr>
                <w:rFonts w:ascii="Times New Roman" w:eastAsia="Times New Roman" w:hAnsi="Times New Roman"/>
                <w:kern w:val="32"/>
                <w:sz w:val="24"/>
                <w:szCs w:val="24"/>
                <w:lang w:eastAsia="x-none"/>
              </w:rPr>
              <w:t xml:space="preserve">, </w:t>
            </w:r>
            <w:r w:rsidRPr="008D4CF8">
              <w:rPr>
                <w:rFonts w:ascii="Times New Roman" w:eastAsia="Times New Roman" w:hAnsi="Times New Roman"/>
                <w:kern w:val="32"/>
                <w:sz w:val="24"/>
                <w:szCs w:val="24"/>
                <w:lang w:val="x-none" w:eastAsia="x-none"/>
              </w:rPr>
              <w:t>заместител</w:t>
            </w:r>
            <w:r w:rsidRPr="008D4CF8">
              <w:rPr>
                <w:rFonts w:ascii="Times New Roman" w:eastAsia="Times New Roman" w:hAnsi="Times New Roman"/>
                <w:kern w:val="32"/>
                <w:sz w:val="24"/>
                <w:szCs w:val="24"/>
                <w:lang w:eastAsia="x-none"/>
              </w:rPr>
              <w:t>и</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ВР, УМРК, ИТ, </w:t>
            </w:r>
            <w:r w:rsidRPr="008D4CF8">
              <w:rPr>
                <w:rFonts w:ascii="Times New Roman" w:eastAsia="Times New Roman" w:hAnsi="Times New Roman"/>
                <w:kern w:val="32"/>
                <w:sz w:val="24"/>
                <w:szCs w:val="24"/>
                <w:lang w:val="x-none" w:eastAsia="x-none"/>
              </w:rPr>
              <w:t>педагог-организатор</w:t>
            </w:r>
            <w:r w:rsidRPr="008D4CF8">
              <w:rPr>
                <w:rFonts w:ascii="Times New Roman" w:eastAsia="Times New Roman" w:hAnsi="Times New Roman"/>
                <w:kern w:val="32"/>
                <w:sz w:val="24"/>
                <w:szCs w:val="24"/>
                <w:lang w:eastAsia="x-none"/>
              </w:rPr>
              <w:t xml:space="preserve">, социальный педагог, руководители учебных групп, </w:t>
            </w:r>
            <w:r w:rsidRPr="008D4CF8">
              <w:rPr>
                <w:rFonts w:ascii="Times New Roman" w:eastAsia="Times New Roman" w:hAnsi="Times New Roman"/>
                <w:kern w:val="32"/>
                <w:sz w:val="24"/>
                <w:szCs w:val="24"/>
                <w:lang w:val="x-none" w:eastAsia="x-none"/>
              </w:rPr>
              <w:t>п</w:t>
            </w:r>
            <w:r w:rsidRPr="008D4CF8">
              <w:rPr>
                <w:rFonts w:ascii="Times New Roman" w:eastAsia="Times New Roman" w:hAnsi="Times New Roman"/>
                <w:kern w:val="32"/>
                <w:sz w:val="24"/>
                <w:szCs w:val="24"/>
                <w:lang w:eastAsia="x-none"/>
              </w:rPr>
              <w:t>реподаватели, заведующие отделениями</w:t>
            </w:r>
          </w:p>
        </w:tc>
        <w:tc>
          <w:tcPr>
            <w:tcW w:w="0" w:type="auto"/>
            <w:shd w:val="clear" w:color="auto" w:fill="auto"/>
          </w:tcPr>
          <w:p w14:paraId="3DE7979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 ЛР 3</w:t>
            </w:r>
          </w:p>
          <w:p w14:paraId="78B00ED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11</w:t>
            </w:r>
          </w:p>
        </w:tc>
        <w:tc>
          <w:tcPr>
            <w:tcW w:w="0" w:type="auto"/>
          </w:tcPr>
          <w:p w14:paraId="15363FC6" w14:textId="77777777" w:rsidR="008D4CF8" w:rsidRPr="008D4CF8" w:rsidRDefault="008D4CF8" w:rsidP="008D4CF8">
            <w:pPr>
              <w:suppressAutoHyphens/>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5D39578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hAnsi="Times New Roman"/>
                <w:iCs/>
                <w:sz w:val="24"/>
                <w:szCs w:val="24"/>
                <w:vertAlign w:val="superscript"/>
              </w:rPr>
              <w:t xml:space="preserve"> </w:t>
            </w:r>
          </w:p>
        </w:tc>
      </w:tr>
      <w:tr w:rsidR="008D4CF8" w:rsidRPr="008D4CF8" w14:paraId="1D92459B" w14:textId="77777777" w:rsidTr="008D4CF8">
        <w:tc>
          <w:tcPr>
            <w:tcW w:w="0" w:type="auto"/>
            <w:shd w:val="clear" w:color="auto" w:fill="auto"/>
          </w:tcPr>
          <w:p w14:paraId="5AF91DB2" w14:textId="77777777" w:rsidR="008D4CF8" w:rsidRPr="008D4CF8" w:rsidRDefault="008D4CF8" w:rsidP="008D4CF8">
            <w:pPr>
              <w:widowControl w:val="0"/>
              <w:numPr>
                <w:ilvl w:val="0"/>
                <w:numId w:val="47"/>
              </w:numPr>
              <w:autoSpaceDE w:val="0"/>
              <w:autoSpaceDN w:val="0"/>
              <w:spacing w:after="0" w:line="240" w:lineRule="auto"/>
              <w:ind w:left="170" w:firstLine="0"/>
              <w:jc w:val="center"/>
              <w:rPr>
                <w:rFonts w:ascii="Times New Roman" w:eastAsia="Times New Roman" w:hAnsi="Times New Roman"/>
                <w:b/>
                <w:sz w:val="24"/>
                <w:szCs w:val="24"/>
                <w:lang w:eastAsia="ko-KR"/>
              </w:rPr>
            </w:pPr>
          </w:p>
        </w:tc>
        <w:tc>
          <w:tcPr>
            <w:tcW w:w="0" w:type="auto"/>
            <w:shd w:val="clear" w:color="auto" w:fill="auto"/>
          </w:tcPr>
          <w:p w14:paraId="21F520E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Родительские собрания.</w:t>
            </w:r>
          </w:p>
          <w:p w14:paraId="53FB7B8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 xml:space="preserve">Собрание для родителей студентов, проживающих в общежитии, о правилах проживания, прописки </w:t>
            </w:r>
          </w:p>
        </w:tc>
        <w:tc>
          <w:tcPr>
            <w:tcW w:w="0" w:type="auto"/>
            <w:shd w:val="clear" w:color="auto" w:fill="auto"/>
          </w:tcPr>
          <w:p w14:paraId="71BEECCA"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все группы 3 курса, студенты, проживающие в общежитии</w:t>
            </w:r>
          </w:p>
        </w:tc>
        <w:tc>
          <w:tcPr>
            <w:tcW w:w="0" w:type="auto"/>
          </w:tcPr>
          <w:p w14:paraId="448F002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по месячному плану работы</w:t>
            </w:r>
          </w:p>
        </w:tc>
        <w:tc>
          <w:tcPr>
            <w:tcW w:w="0" w:type="auto"/>
          </w:tcPr>
          <w:p w14:paraId="3D060B9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актовый зал общежитие</w:t>
            </w:r>
          </w:p>
        </w:tc>
        <w:tc>
          <w:tcPr>
            <w:tcW w:w="0" w:type="auto"/>
            <w:shd w:val="clear" w:color="auto" w:fill="auto"/>
          </w:tcPr>
          <w:p w14:paraId="2BF8ADBA"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Заместители директора по ВР, УМРК, зав отделениями</w:t>
            </w:r>
          </w:p>
          <w:p w14:paraId="7E2D7FA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педагог-психолог, воспитатели общежития</w:t>
            </w:r>
          </w:p>
        </w:tc>
        <w:tc>
          <w:tcPr>
            <w:tcW w:w="0" w:type="auto"/>
            <w:shd w:val="clear" w:color="auto" w:fill="auto"/>
          </w:tcPr>
          <w:p w14:paraId="3287F82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25479DA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6 ЛР 12</w:t>
            </w:r>
          </w:p>
        </w:tc>
        <w:tc>
          <w:tcPr>
            <w:tcW w:w="0" w:type="auto"/>
          </w:tcPr>
          <w:p w14:paraId="4777CCF6"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«Комфортная среда»</w:t>
            </w:r>
          </w:p>
          <w:p w14:paraId="59FEC32C"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«Взаимодействие с родителями»</w:t>
            </w:r>
          </w:p>
        </w:tc>
      </w:tr>
      <w:tr w:rsidR="008D4CF8" w:rsidRPr="008D4CF8" w14:paraId="6410A938" w14:textId="77777777" w:rsidTr="008D4CF8">
        <w:tc>
          <w:tcPr>
            <w:tcW w:w="0" w:type="auto"/>
            <w:shd w:val="clear" w:color="auto" w:fill="auto"/>
          </w:tcPr>
          <w:p w14:paraId="0F84FDE3" w14:textId="77777777" w:rsidR="008D4CF8" w:rsidRPr="008D4CF8" w:rsidRDefault="008D4CF8" w:rsidP="008D4CF8">
            <w:pPr>
              <w:widowControl w:val="0"/>
              <w:numPr>
                <w:ilvl w:val="0"/>
                <w:numId w:val="47"/>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C0CB83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Участие в мероприятиях, посвященных Дню города Ставрополя и Ставропольского края</w:t>
            </w:r>
          </w:p>
        </w:tc>
        <w:tc>
          <w:tcPr>
            <w:tcW w:w="0" w:type="auto"/>
            <w:shd w:val="clear" w:color="auto" w:fill="auto"/>
          </w:tcPr>
          <w:p w14:paraId="0F05070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4EEA7B2B"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3 курса</w:t>
            </w:r>
          </w:p>
        </w:tc>
        <w:tc>
          <w:tcPr>
            <w:tcW w:w="0" w:type="auto"/>
          </w:tcPr>
          <w:p w14:paraId="1483F73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согласно</w:t>
            </w:r>
          </w:p>
          <w:p w14:paraId="25B0B81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плану городских мероприятий</w:t>
            </w:r>
          </w:p>
        </w:tc>
        <w:tc>
          <w:tcPr>
            <w:tcW w:w="0" w:type="auto"/>
          </w:tcPr>
          <w:p w14:paraId="0793883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 xml:space="preserve">на территории </w:t>
            </w:r>
          </w:p>
          <w:p w14:paraId="41DDD73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города</w:t>
            </w:r>
          </w:p>
        </w:tc>
        <w:tc>
          <w:tcPr>
            <w:tcW w:w="0" w:type="auto"/>
            <w:shd w:val="clear" w:color="auto" w:fill="auto"/>
          </w:tcPr>
          <w:p w14:paraId="7695162A"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Заместитель директора по ВР, педагог-организатор, председатель студпрофкома</w:t>
            </w:r>
          </w:p>
        </w:tc>
        <w:tc>
          <w:tcPr>
            <w:tcW w:w="0" w:type="auto"/>
            <w:shd w:val="clear" w:color="auto" w:fill="auto"/>
          </w:tcPr>
          <w:p w14:paraId="50803F4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 ЛР 2</w:t>
            </w:r>
          </w:p>
          <w:p w14:paraId="6308173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tc>
        <w:tc>
          <w:tcPr>
            <w:tcW w:w="0" w:type="auto"/>
          </w:tcPr>
          <w:p w14:paraId="486EF743"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«Гражданско-правовое и патриотическое сознание»</w:t>
            </w:r>
          </w:p>
        </w:tc>
      </w:tr>
      <w:tr w:rsidR="008D4CF8" w:rsidRPr="008D4CF8" w14:paraId="4BF95131" w14:textId="77777777" w:rsidTr="008D4CF8">
        <w:tc>
          <w:tcPr>
            <w:tcW w:w="0" w:type="auto"/>
            <w:shd w:val="clear" w:color="auto" w:fill="auto"/>
          </w:tcPr>
          <w:p w14:paraId="6E38A80D" w14:textId="77777777" w:rsidR="008D4CF8" w:rsidRPr="008D4CF8" w:rsidRDefault="008D4CF8" w:rsidP="008D4CF8">
            <w:pPr>
              <w:widowControl w:val="0"/>
              <w:numPr>
                <w:ilvl w:val="0"/>
                <w:numId w:val="47"/>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E93EB5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Организационный классный час:</w:t>
            </w:r>
          </w:p>
          <w:p w14:paraId="5BB842B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«Результаты успеваемости по итогам 2-го курса, ознакомление с графиком учебного процесса на текущий учебный год, составление и утверждение</w:t>
            </w:r>
          </w:p>
          <w:p w14:paraId="46E5609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плана работы группы, орг. моменты»</w:t>
            </w:r>
          </w:p>
          <w:p w14:paraId="68B689F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shd w:val="clear" w:color="auto" w:fill="FFFFFF"/>
                <w:lang w:eastAsia="ru-RU"/>
              </w:rPr>
              <w:t>«Информ-дайджест»</w:t>
            </w:r>
          </w:p>
        </w:tc>
        <w:tc>
          <w:tcPr>
            <w:tcW w:w="0" w:type="auto"/>
            <w:shd w:val="clear" w:color="auto" w:fill="auto"/>
          </w:tcPr>
          <w:p w14:paraId="3DD6D8A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7641C93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3 курса</w:t>
            </w:r>
          </w:p>
        </w:tc>
        <w:tc>
          <w:tcPr>
            <w:tcW w:w="0" w:type="auto"/>
          </w:tcPr>
          <w:p w14:paraId="54D23C2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первый четверг</w:t>
            </w:r>
          </w:p>
          <w:p w14:paraId="205B262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месяца</w:t>
            </w:r>
          </w:p>
        </w:tc>
        <w:tc>
          <w:tcPr>
            <w:tcW w:w="0" w:type="auto"/>
          </w:tcPr>
          <w:p w14:paraId="63D3423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3A9F291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Руководители учебных групп, заведующие отделениями</w:t>
            </w:r>
          </w:p>
        </w:tc>
        <w:tc>
          <w:tcPr>
            <w:tcW w:w="0" w:type="auto"/>
            <w:shd w:val="clear" w:color="auto" w:fill="auto"/>
          </w:tcPr>
          <w:p w14:paraId="06F848A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tc>
        <w:tc>
          <w:tcPr>
            <w:tcW w:w="0" w:type="auto"/>
          </w:tcPr>
          <w:p w14:paraId="7E07D45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«Руководство группой, педагогическое сопровождение и поддержка»</w:t>
            </w:r>
          </w:p>
          <w:p w14:paraId="0D6A8EEA"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64DF117E" w14:textId="77777777" w:rsidTr="008D4CF8">
        <w:tc>
          <w:tcPr>
            <w:tcW w:w="0" w:type="auto"/>
            <w:shd w:val="clear" w:color="auto" w:fill="auto"/>
          </w:tcPr>
          <w:p w14:paraId="36ACA8C2" w14:textId="77777777" w:rsidR="008D4CF8" w:rsidRPr="008D4CF8" w:rsidRDefault="008D4CF8" w:rsidP="008D4CF8">
            <w:pPr>
              <w:widowControl w:val="0"/>
              <w:numPr>
                <w:ilvl w:val="0"/>
                <w:numId w:val="47"/>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8D2D9C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Классный час</w:t>
            </w:r>
          </w:p>
          <w:p w14:paraId="6BFA06E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shd w:val="clear" w:color="auto" w:fill="FFFFFF"/>
              </w:rPr>
            </w:pPr>
            <w:r w:rsidRPr="008D4CF8">
              <w:rPr>
                <w:rFonts w:ascii="Times New Roman" w:eastAsia="Times New Roman" w:hAnsi="Times New Roman"/>
                <w:sz w:val="24"/>
                <w:szCs w:val="24"/>
                <w:shd w:val="clear" w:color="auto" w:fill="FFFFFF"/>
              </w:rPr>
              <w:t>«Терроризм – угроза обществу!»</w:t>
            </w:r>
          </w:p>
          <w:p w14:paraId="71E6C02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shd w:val="clear" w:color="auto" w:fill="FFFFFF"/>
              </w:rPr>
            </w:pPr>
            <w:r w:rsidRPr="008D4CF8">
              <w:rPr>
                <w:rFonts w:ascii="Times New Roman" w:eastAsia="Times New Roman" w:hAnsi="Times New Roman"/>
                <w:sz w:val="24"/>
                <w:szCs w:val="24"/>
                <w:shd w:val="clear" w:color="auto" w:fill="FFFFFF"/>
              </w:rPr>
              <w:t>Обсуждение итогов прошедших учебных недель.</w:t>
            </w:r>
          </w:p>
          <w:p w14:paraId="3C67617A" w14:textId="77777777" w:rsidR="008D4CF8" w:rsidRPr="008D4CF8" w:rsidRDefault="008D4CF8" w:rsidP="008D4CF8">
            <w:pPr>
              <w:suppressAutoHyphens/>
              <w:autoSpaceDE w:val="0"/>
              <w:autoSpaceDN w:val="0"/>
              <w:spacing w:after="0" w:line="240" w:lineRule="auto"/>
              <w:rPr>
                <w:rFonts w:eastAsia="Times New Roman"/>
                <w:kern w:val="2"/>
                <w:sz w:val="24"/>
                <w:szCs w:val="24"/>
                <w:lang w:eastAsia="ko-KR"/>
              </w:rPr>
            </w:pPr>
            <w:r w:rsidRPr="008D4CF8">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65136B2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350264E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3 курса</w:t>
            </w:r>
          </w:p>
        </w:tc>
        <w:tc>
          <w:tcPr>
            <w:tcW w:w="0" w:type="auto"/>
          </w:tcPr>
          <w:p w14:paraId="37E4B79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третий</w:t>
            </w:r>
          </w:p>
          <w:p w14:paraId="5C633FD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четверг</w:t>
            </w:r>
          </w:p>
          <w:p w14:paraId="6695193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месяца</w:t>
            </w:r>
          </w:p>
        </w:tc>
        <w:tc>
          <w:tcPr>
            <w:tcW w:w="0" w:type="auto"/>
          </w:tcPr>
          <w:p w14:paraId="00F4FAF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514DBBF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2E30B67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1DD4E05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0AAEBBF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8</w:t>
            </w:r>
          </w:p>
          <w:p w14:paraId="6C6E27E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tc>
        <w:tc>
          <w:tcPr>
            <w:tcW w:w="0" w:type="auto"/>
          </w:tcPr>
          <w:p w14:paraId="58FDD11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«Гражданско-правовое и патриотическое сознание»</w:t>
            </w:r>
          </w:p>
          <w:p w14:paraId="1C4A2E4D"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tc>
      </w:tr>
      <w:tr w:rsidR="008D4CF8" w:rsidRPr="008D4CF8" w14:paraId="121FE7AD" w14:textId="77777777" w:rsidTr="008D4CF8">
        <w:tc>
          <w:tcPr>
            <w:tcW w:w="0" w:type="auto"/>
            <w:shd w:val="clear" w:color="auto" w:fill="auto"/>
          </w:tcPr>
          <w:p w14:paraId="5CAF0097" w14:textId="77777777" w:rsidR="008D4CF8" w:rsidRPr="008D4CF8" w:rsidRDefault="008D4CF8" w:rsidP="008D4CF8">
            <w:pPr>
              <w:widowControl w:val="0"/>
              <w:numPr>
                <w:ilvl w:val="0"/>
                <w:numId w:val="47"/>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0B6775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330C762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актив учебных групп</w:t>
            </w:r>
          </w:p>
        </w:tc>
        <w:tc>
          <w:tcPr>
            <w:tcW w:w="0" w:type="auto"/>
          </w:tcPr>
          <w:p w14:paraId="001DAF8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0DE497F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tc>
        <w:tc>
          <w:tcPr>
            <w:tcW w:w="0" w:type="auto"/>
            <w:shd w:val="clear" w:color="auto" w:fill="auto"/>
          </w:tcPr>
          <w:p w14:paraId="15A63C6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Заместитель директора по ВР,</w:t>
            </w:r>
          </w:p>
          <w:p w14:paraId="25688F6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студпрофком</w:t>
            </w:r>
          </w:p>
        </w:tc>
        <w:tc>
          <w:tcPr>
            <w:tcW w:w="0" w:type="auto"/>
            <w:shd w:val="clear" w:color="auto" w:fill="auto"/>
          </w:tcPr>
          <w:p w14:paraId="37510BE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tc>
        <w:tc>
          <w:tcPr>
            <w:tcW w:w="0" w:type="auto"/>
          </w:tcPr>
          <w:p w14:paraId="3B419706"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p w14:paraId="5E4B8450"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15FFD616" w14:textId="77777777" w:rsidTr="008D4CF8">
        <w:tc>
          <w:tcPr>
            <w:tcW w:w="0" w:type="auto"/>
            <w:shd w:val="clear" w:color="auto" w:fill="auto"/>
          </w:tcPr>
          <w:p w14:paraId="6D079FED" w14:textId="77777777" w:rsidR="008D4CF8" w:rsidRPr="008D4CF8" w:rsidRDefault="008D4CF8" w:rsidP="008D4CF8">
            <w:pPr>
              <w:widowControl w:val="0"/>
              <w:numPr>
                <w:ilvl w:val="0"/>
                <w:numId w:val="47"/>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88F3D4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и занятия предметных кружков</w:t>
            </w:r>
          </w:p>
          <w:p w14:paraId="0A2DF80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студенческого исследовательского общества</w:t>
            </w:r>
          </w:p>
          <w:p w14:paraId="2091D3D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«Шаг в науку»:</w:t>
            </w:r>
          </w:p>
          <w:p w14:paraId="157936D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«Исследовательская лаборатория «Эколог»;</w:t>
            </w:r>
          </w:p>
          <w:p w14:paraId="6639145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«Дорожник»</w:t>
            </w:r>
          </w:p>
          <w:p w14:paraId="36CD5532"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 xml:space="preserve"> и т.д</w:t>
            </w:r>
          </w:p>
        </w:tc>
        <w:tc>
          <w:tcPr>
            <w:tcW w:w="0" w:type="auto"/>
            <w:shd w:val="clear" w:color="auto" w:fill="auto"/>
          </w:tcPr>
          <w:p w14:paraId="7E4A3CF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0112062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3 курса</w:t>
            </w:r>
          </w:p>
        </w:tc>
        <w:tc>
          <w:tcPr>
            <w:tcW w:w="0" w:type="auto"/>
          </w:tcPr>
          <w:p w14:paraId="2B83F7F1"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1-4 пятница месяца</w:t>
            </w:r>
          </w:p>
          <w:p w14:paraId="00CB9B3E"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1E0F4B77"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4BCEDD53"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5A0D929E"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55BE8C97" w14:textId="77777777" w:rsidR="008D4CF8" w:rsidRPr="008D4CF8" w:rsidRDefault="008D4CF8" w:rsidP="008D4CF8">
            <w:pPr>
              <w:suppressAutoHyphens/>
              <w:spacing w:after="0" w:line="240" w:lineRule="auto"/>
              <w:rPr>
                <w:rFonts w:ascii="Times New Roman" w:hAnsi="Times New Roman"/>
                <w:sz w:val="24"/>
                <w:szCs w:val="24"/>
                <w:lang w:eastAsia="ru-RU"/>
              </w:rPr>
            </w:pPr>
          </w:p>
        </w:tc>
        <w:tc>
          <w:tcPr>
            <w:tcW w:w="0" w:type="auto"/>
          </w:tcPr>
          <w:p w14:paraId="0A246ADB"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 лаборатории</w:t>
            </w:r>
          </w:p>
          <w:p w14:paraId="3223F98C"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29294D39"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3084439F"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5D230247"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231B3DA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6718092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кружков</w:t>
            </w:r>
          </w:p>
          <w:p w14:paraId="2024EC5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438AF1F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4472357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6C7A567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2C55236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593CC59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p w14:paraId="0B76210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4DDCFEB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322402F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2A93048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652111A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40AFC58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3239C846"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6DC50569"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«Профессиональный выбор»</w:t>
            </w:r>
          </w:p>
          <w:p w14:paraId="3A6D8122"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29E20937" w14:textId="77777777" w:rsidTr="008D4CF8">
        <w:tc>
          <w:tcPr>
            <w:tcW w:w="0" w:type="auto"/>
            <w:shd w:val="clear" w:color="auto" w:fill="auto"/>
          </w:tcPr>
          <w:p w14:paraId="12C4D094" w14:textId="77777777" w:rsidR="008D4CF8" w:rsidRPr="008D4CF8" w:rsidRDefault="008D4CF8" w:rsidP="008D4CF8">
            <w:pPr>
              <w:widowControl w:val="0"/>
              <w:numPr>
                <w:ilvl w:val="0"/>
                <w:numId w:val="47"/>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382754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tc>
        <w:tc>
          <w:tcPr>
            <w:tcW w:w="0" w:type="auto"/>
            <w:shd w:val="clear" w:color="auto" w:fill="auto"/>
          </w:tcPr>
          <w:p w14:paraId="5EDA623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7AF692A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3 курса</w:t>
            </w:r>
          </w:p>
        </w:tc>
        <w:tc>
          <w:tcPr>
            <w:tcW w:w="0" w:type="auto"/>
          </w:tcPr>
          <w:p w14:paraId="6064CCC2" w14:textId="77777777" w:rsidR="008D4CF8" w:rsidRPr="008D4CF8" w:rsidRDefault="008D4CF8" w:rsidP="008D4CF8">
            <w:pPr>
              <w:suppressAutoHyphens/>
              <w:spacing w:after="0" w:line="240" w:lineRule="auto"/>
              <w:rPr>
                <w:rFonts w:ascii="Times New Roman" w:hAnsi="Times New Roman"/>
                <w:sz w:val="24"/>
                <w:szCs w:val="24"/>
                <w:highlight w:val="yellow"/>
                <w:lang w:eastAsia="ru-RU"/>
              </w:rPr>
            </w:pPr>
            <w:r w:rsidRPr="008D4CF8">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16102265"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04043019"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2FB5D36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4</w:t>
            </w:r>
          </w:p>
          <w:p w14:paraId="6D7CB3B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6408743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3360178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14:paraId="0872BDC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«Наставничество и бизнес-партнерство»</w:t>
            </w:r>
          </w:p>
          <w:p w14:paraId="34E7562F"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8D4CF8">
              <w:rPr>
                <w:rFonts w:ascii="Times New Roman" w:eastAsia="Times New Roman" w:hAnsi="Times New Roman"/>
                <w:iCs/>
                <w:sz w:val="24"/>
                <w:szCs w:val="24"/>
                <w:lang w:eastAsia="ru-RU"/>
              </w:rPr>
              <w:t>«Профессиональный выбор»</w:t>
            </w:r>
          </w:p>
        </w:tc>
      </w:tr>
      <w:tr w:rsidR="008D4CF8" w:rsidRPr="008D4CF8" w14:paraId="53CA3C2B" w14:textId="77777777" w:rsidTr="008D4CF8">
        <w:tc>
          <w:tcPr>
            <w:tcW w:w="0" w:type="auto"/>
            <w:shd w:val="clear" w:color="auto" w:fill="auto"/>
          </w:tcPr>
          <w:p w14:paraId="5F884909" w14:textId="77777777" w:rsidR="008D4CF8" w:rsidRPr="008D4CF8" w:rsidRDefault="008D4CF8" w:rsidP="008D4CF8">
            <w:pPr>
              <w:widowControl w:val="0"/>
              <w:numPr>
                <w:ilvl w:val="0"/>
                <w:numId w:val="47"/>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A66D81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267D44A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«Ритмика»;</w:t>
            </w:r>
          </w:p>
          <w:p w14:paraId="2EBE662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«Русский стиль»;</w:t>
            </w:r>
          </w:p>
          <w:p w14:paraId="59627AB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«Лира»;</w:t>
            </w:r>
          </w:p>
          <w:p w14:paraId="320B1C1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«Пресс-центр»;</w:t>
            </w:r>
          </w:p>
          <w:p w14:paraId="6F428FF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«Объектив»;</w:t>
            </w:r>
          </w:p>
          <w:p w14:paraId="679A44E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«Мельпомена»;</w:t>
            </w:r>
          </w:p>
          <w:p w14:paraId="245359DF"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«Палитра»</w:t>
            </w:r>
          </w:p>
        </w:tc>
        <w:tc>
          <w:tcPr>
            <w:tcW w:w="0" w:type="auto"/>
            <w:shd w:val="clear" w:color="auto" w:fill="auto"/>
          </w:tcPr>
          <w:p w14:paraId="2CAB79B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4968E95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3 курса</w:t>
            </w:r>
          </w:p>
        </w:tc>
        <w:tc>
          <w:tcPr>
            <w:tcW w:w="0" w:type="auto"/>
          </w:tcPr>
          <w:p w14:paraId="58CCD7F1"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458525D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200AB66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56035CF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5A122C4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06394A4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5EE35F41"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«Ключевые компоненты деятельности ПОО»</w:t>
            </w:r>
          </w:p>
        </w:tc>
      </w:tr>
      <w:tr w:rsidR="008D4CF8" w:rsidRPr="008D4CF8" w14:paraId="777909A2" w14:textId="77777777" w:rsidTr="008D4CF8">
        <w:tc>
          <w:tcPr>
            <w:tcW w:w="0" w:type="auto"/>
            <w:shd w:val="clear" w:color="auto" w:fill="auto"/>
          </w:tcPr>
          <w:p w14:paraId="10732B9E" w14:textId="77777777" w:rsidR="008D4CF8" w:rsidRPr="008D4CF8" w:rsidRDefault="008D4CF8" w:rsidP="008D4CF8">
            <w:pPr>
              <w:widowControl w:val="0"/>
              <w:numPr>
                <w:ilvl w:val="0"/>
                <w:numId w:val="47"/>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D5D18C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спортивных секций:</w:t>
            </w:r>
          </w:p>
          <w:p w14:paraId="678B5B1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атлетическая гимнастика;</w:t>
            </w:r>
          </w:p>
          <w:p w14:paraId="6833277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баскетбол;</w:t>
            </w:r>
          </w:p>
          <w:p w14:paraId="0D7D3E4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волейбол;</w:t>
            </w:r>
          </w:p>
          <w:p w14:paraId="18CBA31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стрельба;</w:t>
            </w:r>
          </w:p>
          <w:p w14:paraId="573C1C5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настольный теннис;</w:t>
            </w:r>
          </w:p>
          <w:p w14:paraId="3817386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футбол;</w:t>
            </w:r>
          </w:p>
          <w:p w14:paraId="6DDB8D4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гиревой спорт;</w:t>
            </w:r>
          </w:p>
          <w:p w14:paraId="1AC6B52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дартс;</w:t>
            </w:r>
          </w:p>
          <w:p w14:paraId="542172F6"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бадминтон.</w:t>
            </w:r>
          </w:p>
        </w:tc>
        <w:tc>
          <w:tcPr>
            <w:tcW w:w="0" w:type="auto"/>
            <w:shd w:val="clear" w:color="auto" w:fill="auto"/>
          </w:tcPr>
          <w:p w14:paraId="22442BA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2C4A4DF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sz w:val="24"/>
                <w:szCs w:val="24"/>
                <w:lang w:eastAsia="ru-RU"/>
              </w:rPr>
              <w:t>3 курса</w:t>
            </w:r>
          </w:p>
        </w:tc>
        <w:tc>
          <w:tcPr>
            <w:tcW w:w="0" w:type="auto"/>
          </w:tcPr>
          <w:p w14:paraId="399D3F4A"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расписанию работы секций</w:t>
            </w:r>
          </w:p>
        </w:tc>
        <w:tc>
          <w:tcPr>
            <w:tcW w:w="0" w:type="auto"/>
          </w:tcPr>
          <w:p w14:paraId="6091D5D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 xml:space="preserve">спортивная площадка, спортивный зал </w:t>
            </w:r>
            <w:r w:rsidRPr="008D4CF8">
              <w:rPr>
                <w:rFonts w:ascii="Times New Roman" w:eastAsia="Times New Roman" w:hAnsi="Times New Roman"/>
                <w:sz w:val="24"/>
                <w:szCs w:val="24"/>
                <w:lang w:eastAsia="ru-RU"/>
              </w:rPr>
              <w:t>со спортивным оборудованием</w:t>
            </w:r>
            <w:r w:rsidRPr="008D4CF8">
              <w:rPr>
                <w:rFonts w:ascii="Times New Roman" w:eastAsia="Times New Roman" w:hAnsi="Times New Roman"/>
                <w:kern w:val="2"/>
                <w:sz w:val="24"/>
                <w:szCs w:val="24"/>
                <w:lang w:eastAsia="ko-KR"/>
              </w:rPr>
              <w:t xml:space="preserve"> </w:t>
            </w:r>
          </w:p>
        </w:tc>
        <w:tc>
          <w:tcPr>
            <w:tcW w:w="0" w:type="auto"/>
            <w:shd w:val="clear" w:color="auto" w:fill="auto"/>
          </w:tcPr>
          <w:p w14:paraId="55C4AE4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755DF31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p w14:paraId="3042ABE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kern w:val="2"/>
                <w:sz w:val="24"/>
                <w:szCs w:val="24"/>
                <w:lang w:eastAsia="ko-KR"/>
              </w:rPr>
              <w:t>ЛР 10</w:t>
            </w:r>
          </w:p>
        </w:tc>
        <w:tc>
          <w:tcPr>
            <w:tcW w:w="0" w:type="auto"/>
          </w:tcPr>
          <w:p w14:paraId="08C92612" w14:textId="77777777" w:rsidR="008D4CF8" w:rsidRPr="008D4CF8" w:rsidRDefault="008D4CF8" w:rsidP="008D4CF8">
            <w:pPr>
              <w:suppressAutoHyphens/>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27C624A8"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8D4CF8">
              <w:rPr>
                <w:rFonts w:ascii="Times New Roman" w:eastAsia="Times New Roman" w:hAnsi="Times New Roman"/>
                <w:sz w:val="24"/>
                <w:szCs w:val="24"/>
                <w:lang w:eastAsia="ru-RU"/>
              </w:rPr>
              <w:t>«Экологическая культура и здоровьесбережение»</w:t>
            </w:r>
          </w:p>
        </w:tc>
      </w:tr>
      <w:tr w:rsidR="008D4CF8" w:rsidRPr="008D4CF8" w14:paraId="60DF261C" w14:textId="77777777" w:rsidTr="008D4CF8">
        <w:tc>
          <w:tcPr>
            <w:tcW w:w="0" w:type="auto"/>
            <w:gridSpan w:val="8"/>
            <w:shd w:val="clear" w:color="auto" w:fill="auto"/>
          </w:tcPr>
          <w:p w14:paraId="79738C6D" w14:textId="77777777" w:rsidR="008D4CF8" w:rsidRPr="008D4CF8" w:rsidRDefault="008D4CF8" w:rsidP="008D4CF8">
            <w:pPr>
              <w:suppressAutoHyphens/>
              <w:autoSpaceDE w:val="0"/>
              <w:autoSpaceDN w:val="0"/>
              <w:spacing w:after="0" w:line="240" w:lineRule="auto"/>
              <w:jc w:val="center"/>
              <w:rPr>
                <w:rFonts w:ascii="Times New Roman" w:hAnsi="Times New Roman"/>
                <w:iCs/>
                <w:sz w:val="24"/>
                <w:szCs w:val="24"/>
              </w:rPr>
            </w:pPr>
            <w:r w:rsidRPr="008D4CF8">
              <w:rPr>
                <w:rFonts w:ascii="Times New Roman" w:eastAsia="Times New Roman" w:hAnsi="Times New Roman"/>
                <w:b/>
                <w:bCs/>
                <w:kern w:val="2"/>
                <w:sz w:val="24"/>
                <w:szCs w:val="24"/>
                <w:lang w:eastAsia="ko-KR"/>
              </w:rPr>
              <w:t>ОКТЯБРЬ</w:t>
            </w:r>
          </w:p>
        </w:tc>
      </w:tr>
      <w:tr w:rsidR="008D4CF8" w:rsidRPr="008D4CF8" w14:paraId="0A3EBDFA" w14:textId="77777777" w:rsidTr="008D4CF8">
        <w:tc>
          <w:tcPr>
            <w:tcW w:w="0" w:type="auto"/>
            <w:shd w:val="clear" w:color="auto" w:fill="auto"/>
          </w:tcPr>
          <w:p w14:paraId="6BC5EB64" w14:textId="77777777" w:rsidR="008D4CF8" w:rsidRPr="008D4CF8" w:rsidRDefault="008D4CF8" w:rsidP="008D4CF8">
            <w:pPr>
              <w:numPr>
                <w:ilvl w:val="0"/>
                <w:numId w:val="48"/>
              </w:numPr>
              <w:suppressAutoHyphens/>
              <w:autoSpaceDE w:val="0"/>
              <w:autoSpaceDN w:val="0"/>
              <w:spacing w:after="0" w:line="240" w:lineRule="auto"/>
              <w:ind w:left="113" w:firstLine="0"/>
              <w:jc w:val="center"/>
              <w:rPr>
                <w:rFonts w:ascii="Times New Roman" w:eastAsia="Times New Roman" w:hAnsi="Times New Roman"/>
                <w:b/>
                <w:kern w:val="2"/>
                <w:sz w:val="24"/>
                <w:szCs w:val="24"/>
                <w:lang w:eastAsia="ko-KR"/>
              </w:rPr>
            </w:pPr>
          </w:p>
        </w:tc>
        <w:tc>
          <w:tcPr>
            <w:tcW w:w="0" w:type="auto"/>
            <w:shd w:val="clear" w:color="auto" w:fill="auto"/>
          </w:tcPr>
          <w:p w14:paraId="22E458C3"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bCs/>
                <w:kern w:val="2"/>
                <w:sz w:val="24"/>
                <w:szCs w:val="24"/>
                <w:lang w:eastAsia="ko-KR"/>
              </w:rPr>
              <w:t>Международный день учителя</w:t>
            </w:r>
          </w:p>
          <w:p w14:paraId="2D2DE704"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Праздничное мероприятие, посвященное Дню</w:t>
            </w:r>
          </w:p>
          <w:p w14:paraId="55044471"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sz w:val="24"/>
                <w:szCs w:val="24"/>
                <w:lang w:eastAsia="ru-RU"/>
              </w:rPr>
              <w:t xml:space="preserve">учителя </w:t>
            </w:r>
          </w:p>
        </w:tc>
        <w:tc>
          <w:tcPr>
            <w:tcW w:w="0" w:type="auto"/>
            <w:shd w:val="clear" w:color="auto" w:fill="auto"/>
          </w:tcPr>
          <w:p w14:paraId="1FC2818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студенты</w:t>
            </w:r>
          </w:p>
          <w:p w14:paraId="03F0407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3 курса, </w:t>
            </w:r>
          </w:p>
          <w:p w14:paraId="32E6951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родители, </w:t>
            </w:r>
            <w:r w:rsidRPr="008D4CF8">
              <w:rPr>
                <w:rFonts w:ascii="Times New Roman" w:eastAsia="Times New Roman" w:hAnsi="Times New Roman"/>
                <w:kern w:val="32"/>
                <w:sz w:val="24"/>
                <w:szCs w:val="24"/>
                <w:lang w:eastAsia="x-none"/>
              </w:rPr>
              <w:t>представители студенчества старших курсов</w:t>
            </w:r>
          </w:p>
          <w:p w14:paraId="52F338A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kern w:val="2"/>
                <w:sz w:val="24"/>
                <w:szCs w:val="24"/>
                <w:lang w:eastAsia="ko-KR"/>
              </w:rPr>
              <w:t>педагогический коллектив</w:t>
            </w:r>
          </w:p>
        </w:tc>
        <w:tc>
          <w:tcPr>
            <w:tcW w:w="0" w:type="auto"/>
          </w:tcPr>
          <w:p w14:paraId="57D029B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05.10.24</w:t>
            </w:r>
          </w:p>
        </w:tc>
        <w:tc>
          <w:tcPr>
            <w:tcW w:w="0" w:type="auto"/>
          </w:tcPr>
          <w:p w14:paraId="67DD384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актовый зал</w:t>
            </w:r>
          </w:p>
        </w:tc>
        <w:tc>
          <w:tcPr>
            <w:tcW w:w="0" w:type="auto"/>
            <w:shd w:val="clear" w:color="auto" w:fill="auto"/>
          </w:tcPr>
          <w:p w14:paraId="2CC50417" w14:textId="77777777" w:rsidR="008D4CF8" w:rsidRPr="008D4CF8" w:rsidRDefault="008D4CF8" w:rsidP="008D4CF8">
            <w:pPr>
              <w:suppressAutoHyphens/>
              <w:autoSpaceDE w:val="0"/>
              <w:autoSpaceDN w:val="0"/>
              <w:spacing w:after="0" w:line="240" w:lineRule="auto"/>
              <w:rPr>
                <w:rFonts w:eastAsia="Times New Roman"/>
                <w:sz w:val="24"/>
                <w:szCs w:val="24"/>
                <w:lang w:eastAsia="ru-RU"/>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ВР, </w:t>
            </w:r>
            <w:r w:rsidRPr="008D4CF8">
              <w:rPr>
                <w:rFonts w:ascii="Times New Roman" w:eastAsia="Times New Roman" w:hAnsi="Times New Roman"/>
                <w:kern w:val="32"/>
                <w:sz w:val="24"/>
                <w:szCs w:val="24"/>
                <w:lang w:val="x-none" w:eastAsia="x-none"/>
              </w:rPr>
              <w:t>педагог-организатор</w:t>
            </w:r>
          </w:p>
        </w:tc>
        <w:tc>
          <w:tcPr>
            <w:tcW w:w="0" w:type="auto"/>
            <w:shd w:val="clear" w:color="auto" w:fill="auto"/>
          </w:tcPr>
          <w:p w14:paraId="1D3AA95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6E7F574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4 ЛР 11</w:t>
            </w:r>
          </w:p>
        </w:tc>
        <w:tc>
          <w:tcPr>
            <w:tcW w:w="0" w:type="auto"/>
          </w:tcPr>
          <w:p w14:paraId="2644357B" w14:textId="77777777" w:rsidR="008D4CF8" w:rsidRPr="008D4CF8" w:rsidRDefault="008D4CF8" w:rsidP="008D4CF8">
            <w:pPr>
              <w:suppressAutoHyphens/>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21C47EB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hAnsi="Times New Roman"/>
                <w:iCs/>
                <w:sz w:val="24"/>
                <w:szCs w:val="24"/>
                <w:vertAlign w:val="superscript"/>
              </w:rPr>
              <w:t xml:space="preserve"> </w:t>
            </w:r>
          </w:p>
        </w:tc>
      </w:tr>
      <w:tr w:rsidR="008D4CF8" w:rsidRPr="008D4CF8" w14:paraId="09B47473" w14:textId="77777777" w:rsidTr="008D4CF8">
        <w:tc>
          <w:tcPr>
            <w:tcW w:w="0" w:type="auto"/>
            <w:shd w:val="clear" w:color="auto" w:fill="auto"/>
          </w:tcPr>
          <w:p w14:paraId="240AE4D5" w14:textId="77777777" w:rsidR="008D4CF8" w:rsidRPr="008D4CF8" w:rsidRDefault="008D4CF8" w:rsidP="008D4CF8">
            <w:pPr>
              <w:numPr>
                <w:ilvl w:val="0"/>
                <w:numId w:val="48"/>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0F97E0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Вечерний, профилактический рейд в общежития</w:t>
            </w:r>
          </w:p>
        </w:tc>
        <w:tc>
          <w:tcPr>
            <w:tcW w:w="0" w:type="auto"/>
            <w:shd w:val="clear" w:color="auto" w:fill="auto"/>
          </w:tcPr>
          <w:p w14:paraId="0E6459F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студенты, проживающие в общежитии</w:t>
            </w:r>
          </w:p>
        </w:tc>
        <w:tc>
          <w:tcPr>
            <w:tcW w:w="0" w:type="auto"/>
          </w:tcPr>
          <w:p w14:paraId="3ADC0B8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kern w:val="2"/>
                <w:sz w:val="24"/>
                <w:szCs w:val="24"/>
                <w:lang w:eastAsia="ko-KR"/>
              </w:rPr>
              <w:t>по месячному плану работы</w:t>
            </w:r>
          </w:p>
        </w:tc>
        <w:tc>
          <w:tcPr>
            <w:tcW w:w="0" w:type="auto"/>
          </w:tcPr>
          <w:p w14:paraId="26B3401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общежитие</w:t>
            </w:r>
          </w:p>
        </w:tc>
        <w:tc>
          <w:tcPr>
            <w:tcW w:w="0" w:type="auto"/>
            <w:shd w:val="clear" w:color="auto" w:fill="auto"/>
          </w:tcPr>
          <w:p w14:paraId="45AE8A7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 xml:space="preserve">Студпрофком, </w:t>
            </w:r>
          </w:p>
          <w:p w14:paraId="54030EC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педагог - психолог</w:t>
            </w:r>
          </w:p>
        </w:tc>
        <w:tc>
          <w:tcPr>
            <w:tcW w:w="0" w:type="auto"/>
            <w:shd w:val="clear" w:color="auto" w:fill="auto"/>
          </w:tcPr>
          <w:p w14:paraId="145C06A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11</w:t>
            </w:r>
          </w:p>
        </w:tc>
        <w:tc>
          <w:tcPr>
            <w:tcW w:w="0" w:type="auto"/>
          </w:tcPr>
          <w:p w14:paraId="2977D3EA"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«Комфортная среда»</w:t>
            </w:r>
          </w:p>
          <w:p w14:paraId="75098807"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«Взаимодействие с родителями»</w:t>
            </w:r>
          </w:p>
        </w:tc>
      </w:tr>
      <w:tr w:rsidR="008D4CF8" w:rsidRPr="008D4CF8" w14:paraId="36823C7D" w14:textId="77777777" w:rsidTr="008D4CF8">
        <w:tc>
          <w:tcPr>
            <w:tcW w:w="0" w:type="auto"/>
            <w:shd w:val="clear" w:color="auto" w:fill="auto"/>
          </w:tcPr>
          <w:p w14:paraId="6AE415A6" w14:textId="77777777" w:rsidR="008D4CF8" w:rsidRPr="008D4CF8" w:rsidRDefault="008D4CF8" w:rsidP="008D4CF8">
            <w:pPr>
              <w:numPr>
                <w:ilvl w:val="0"/>
                <w:numId w:val="48"/>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B1F722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Классный час</w:t>
            </w:r>
          </w:p>
          <w:p w14:paraId="106AE490" w14:textId="77777777" w:rsidR="008D4CF8" w:rsidRPr="008D4CF8" w:rsidRDefault="008D4CF8" w:rsidP="008D4CF8">
            <w:pPr>
              <w:keepNext/>
              <w:shd w:val="clear" w:color="auto" w:fill="FFFFFF"/>
              <w:suppressAutoHyphens/>
              <w:spacing w:after="0" w:line="240" w:lineRule="auto"/>
              <w:outlineLvl w:val="0"/>
              <w:rPr>
                <w:rFonts w:ascii="Times New Roman" w:eastAsia="Times New Roman" w:hAnsi="Times New Roman"/>
                <w:bCs/>
                <w:kern w:val="32"/>
                <w:sz w:val="24"/>
                <w:szCs w:val="24"/>
                <w:lang w:eastAsia="x-none"/>
              </w:rPr>
            </w:pPr>
            <w:r w:rsidRPr="008D4CF8">
              <w:rPr>
                <w:rFonts w:ascii="Times New Roman" w:eastAsia="Times New Roman" w:hAnsi="Times New Roman"/>
                <w:bCs/>
                <w:kern w:val="32"/>
                <w:sz w:val="24"/>
                <w:szCs w:val="24"/>
                <w:lang w:eastAsia="x-none"/>
              </w:rPr>
              <w:t>«</w:t>
            </w:r>
            <w:r w:rsidRPr="008D4CF8">
              <w:rPr>
                <w:rFonts w:ascii="Times New Roman" w:eastAsia="Times New Roman" w:hAnsi="Times New Roman"/>
                <w:bCs/>
                <w:kern w:val="32"/>
                <w:sz w:val="24"/>
                <w:szCs w:val="24"/>
                <w:lang w:val="x-none" w:eastAsia="x-none"/>
              </w:rPr>
              <w:t xml:space="preserve">Учитель </w:t>
            </w:r>
            <w:r w:rsidRPr="008D4CF8">
              <w:rPr>
                <w:rFonts w:ascii="Times New Roman" w:eastAsia="Times New Roman" w:hAnsi="Times New Roman"/>
                <w:bCs/>
                <w:kern w:val="32"/>
                <w:sz w:val="24"/>
                <w:szCs w:val="24"/>
                <w:lang w:eastAsia="x-none"/>
              </w:rPr>
              <w:t>– это призвание»</w:t>
            </w:r>
          </w:p>
          <w:p w14:paraId="6FCF2A19" w14:textId="77777777" w:rsidR="008D4CF8" w:rsidRPr="008D4CF8" w:rsidRDefault="008D4CF8" w:rsidP="008D4CF8">
            <w:pPr>
              <w:suppressAutoHyphens/>
              <w:spacing w:after="0" w:line="240" w:lineRule="auto"/>
              <w:rPr>
                <w:rFonts w:eastAsia="Times New Roman"/>
                <w:lang w:eastAsia="x-none"/>
              </w:rPr>
            </w:pPr>
            <w:r w:rsidRPr="008D4CF8">
              <w:rPr>
                <w:rFonts w:ascii="Times New Roman" w:eastAsia="Times New Roman" w:hAnsi="Times New Roman"/>
                <w:sz w:val="24"/>
                <w:szCs w:val="24"/>
                <w:shd w:val="clear" w:color="auto" w:fill="FFFFFF"/>
                <w:lang w:eastAsia="ru-RU"/>
              </w:rPr>
              <w:t>«Информ-дайджест»</w:t>
            </w:r>
          </w:p>
        </w:tc>
        <w:tc>
          <w:tcPr>
            <w:tcW w:w="0" w:type="auto"/>
            <w:shd w:val="clear" w:color="auto" w:fill="auto"/>
          </w:tcPr>
          <w:p w14:paraId="798EED5A"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7B3481A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3 курса</w:t>
            </w:r>
          </w:p>
        </w:tc>
        <w:tc>
          <w:tcPr>
            <w:tcW w:w="0" w:type="auto"/>
          </w:tcPr>
          <w:p w14:paraId="285F4D3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первый четверг</w:t>
            </w:r>
          </w:p>
          <w:p w14:paraId="6B223DE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месяца</w:t>
            </w:r>
          </w:p>
        </w:tc>
        <w:tc>
          <w:tcPr>
            <w:tcW w:w="0" w:type="auto"/>
          </w:tcPr>
          <w:p w14:paraId="1BAE8C1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1241CDF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018639C5"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ЛР 2 </w:t>
            </w:r>
          </w:p>
          <w:p w14:paraId="1562FC48"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4</w:t>
            </w:r>
          </w:p>
          <w:p w14:paraId="1175151A" w14:textId="77777777" w:rsidR="008D4CF8" w:rsidRPr="008D4CF8" w:rsidRDefault="008D4CF8" w:rsidP="008D4CF8">
            <w:pPr>
              <w:suppressAutoHyphens/>
              <w:spacing w:after="0" w:line="240" w:lineRule="auto"/>
              <w:rPr>
                <w:rFonts w:eastAsia="Times New Roman"/>
                <w:lang w:eastAsia="ru-RU"/>
              </w:rPr>
            </w:pPr>
            <w:r w:rsidRPr="008D4CF8">
              <w:rPr>
                <w:rFonts w:ascii="Times New Roman" w:eastAsia="Times New Roman" w:hAnsi="Times New Roman"/>
                <w:kern w:val="2"/>
                <w:sz w:val="24"/>
                <w:szCs w:val="24"/>
                <w:lang w:eastAsia="ko-KR"/>
              </w:rPr>
              <w:t>ЛР 11</w:t>
            </w:r>
          </w:p>
        </w:tc>
        <w:tc>
          <w:tcPr>
            <w:tcW w:w="0" w:type="auto"/>
          </w:tcPr>
          <w:p w14:paraId="53B7353D" w14:textId="77777777" w:rsidR="008D4CF8" w:rsidRPr="008D4CF8" w:rsidRDefault="008D4CF8" w:rsidP="008D4CF8">
            <w:pPr>
              <w:suppressAutoHyphens/>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«Ключевые компоненты деятельности ПОО»</w:t>
            </w:r>
          </w:p>
        </w:tc>
      </w:tr>
      <w:tr w:rsidR="008D4CF8" w:rsidRPr="008D4CF8" w14:paraId="6EC64D96" w14:textId="77777777" w:rsidTr="008D4CF8">
        <w:tc>
          <w:tcPr>
            <w:tcW w:w="0" w:type="auto"/>
            <w:shd w:val="clear" w:color="auto" w:fill="auto"/>
          </w:tcPr>
          <w:p w14:paraId="3D5768F8" w14:textId="77777777" w:rsidR="008D4CF8" w:rsidRPr="008D4CF8" w:rsidRDefault="008D4CF8" w:rsidP="008D4CF8">
            <w:pPr>
              <w:numPr>
                <w:ilvl w:val="0"/>
                <w:numId w:val="48"/>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D62B89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Классный час</w:t>
            </w:r>
          </w:p>
          <w:p w14:paraId="2F50C2DD" w14:textId="77777777" w:rsidR="008D4CF8" w:rsidRPr="008D4CF8" w:rsidRDefault="008D4CF8" w:rsidP="008D4CF8">
            <w:pPr>
              <w:suppressAutoHyphens/>
              <w:autoSpaceDE w:val="0"/>
              <w:autoSpaceDN w:val="0"/>
              <w:spacing w:after="0" w:line="240" w:lineRule="auto"/>
              <w:rPr>
                <w:rFonts w:ascii="Times New Roman" w:eastAsia="Times New Roman" w:hAnsi="Times New Roman"/>
                <w:b/>
                <w:sz w:val="24"/>
                <w:szCs w:val="24"/>
                <w:lang w:eastAsia="ru-RU"/>
              </w:rPr>
            </w:pPr>
            <w:r w:rsidRPr="008D4CF8">
              <w:rPr>
                <w:rFonts w:ascii="Times New Roman" w:eastAsia="Times New Roman" w:hAnsi="Times New Roman"/>
                <w:b/>
                <w:sz w:val="24"/>
                <w:szCs w:val="24"/>
                <w:lang w:eastAsia="ru-RU"/>
              </w:rPr>
              <w:t>«</w:t>
            </w:r>
            <w:r w:rsidRPr="008D4CF8">
              <w:rPr>
                <w:rFonts w:ascii="Times New Roman" w:eastAsia="Times New Roman" w:hAnsi="Times New Roman"/>
                <w:sz w:val="24"/>
                <w:szCs w:val="24"/>
                <w:lang w:eastAsia="ru-RU"/>
              </w:rPr>
              <w:t>Семья, согретая любовью, всегда надёжна и крепка</w:t>
            </w:r>
            <w:r w:rsidRPr="008D4CF8">
              <w:rPr>
                <w:rFonts w:ascii="Times New Roman" w:eastAsia="Times New Roman" w:hAnsi="Times New Roman"/>
                <w:b/>
                <w:sz w:val="24"/>
                <w:szCs w:val="24"/>
                <w:lang w:eastAsia="ru-RU"/>
              </w:rPr>
              <w:t>»</w:t>
            </w:r>
          </w:p>
          <w:p w14:paraId="485066B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8D4CF8">
              <w:rPr>
                <w:rFonts w:ascii="Times New Roman" w:eastAsia="Times New Roman" w:hAnsi="Times New Roman"/>
                <w:sz w:val="24"/>
                <w:szCs w:val="24"/>
                <w:shd w:val="clear" w:color="auto" w:fill="FFFFFF"/>
                <w:lang w:eastAsia="ru-RU"/>
              </w:rPr>
              <w:t>Обсуждение итогов прошедших учебных недель.</w:t>
            </w:r>
          </w:p>
          <w:p w14:paraId="4F821AF4" w14:textId="77777777" w:rsidR="008D4CF8" w:rsidRPr="008D4CF8" w:rsidRDefault="008D4CF8" w:rsidP="008D4CF8">
            <w:pPr>
              <w:suppressAutoHyphens/>
              <w:autoSpaceDE w:val="0"/>
              <w:autoSpaceDN w:val="0"/>
              <w:spacing w:after="0" w:line="240" w:lineRule="auto"/>
              <w:rPr>
                <w:rFonts w:ascii="Times New Roman" w:eastAsia="Times New Roman" w:hAnsi="Times New Roman"/>
                <w:b/>
                <w:sz w:val="24"/>
                <w:szCs w:val="24"/>
                <w:lang w:eastAsia="ru-RU"/>
              </w:rPr>
            </w:pPr>
            <w:r w:rsidRPr="008D4CF8">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4D50E89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33F8D76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3 курса</w:t>
            </w:r>
          </w:p>
        </w:tc>
        <w:tc>
          <w:tcPr>
            <w:tcW w:w="0" w:type="auto"/>
          </w:tcPr>
          <w:p w14:paraId="6C6C7AB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третий четверг</w:t>
            </w:r>
          </w:p>
          <w:p w14:paraId="18AD62DA" w14:textId="77777777" w:rsidR="008D4CF8" w:rsidRPr="008D4CF8" w:rsidRDefault="008D4CF8" w:rsidP="008D4CF8">
            <w:pPr>
              <w:suppressAutoHyphens/>
              <w:spacing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месяца</w:t>
            </w:r>
          </w:p>
        </w:tc>
        <w:tc>
          <w:tcPr>
            <w:tcW w:w="0" w:type="auto"/>
          </w:tcPr>
          <w:p w14:paraId="4EB6160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3A787D7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3B71ED1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12</w:t>
            </w:r>
          </w:p>
        </w:tc>
        <w:tc>
          <w:tcPr>
            <w:tcW w:w="0" w:type="auto"/>
          </w:tcPr>
          <w:p w14:paraId="1CA04672"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«Взаимодействие с родителями»</w:t>
            </w:r>
          </w:p>
          <w:p w14:paraId="4BBB4FC4"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p w14:paraId="6BEFEF90"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5FF037B9" w14:textId="77777777" w:rsidTr="008D4CF8">
        <w:tc>
          <w:tcPr>
            <w:tcW w:w="0" w:type="auto"/>
            <w:shd w:val="clear" w:color="auto" w:fill="auto"/>
          </w:tcPr>
          <w:p w14:paraId="489B7172" w14:textId="77777777" w:rsidR="008D4CF8" w:rsidRPr="008D4CF8" w:rsidRDefault="008D4CF8" w:rsidP="008D4CF8">
            <w:pPr>
              <w:numPr>
                <w:ilvl w:val="0"/>
                <w:numId w:val="48"/>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E5C094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Участие в профориентационных мероприятиях техникума:</w:t>
            </w:r>
          </w:p>
          <w:p w14:paraId="7BDD44C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профориентационные беседы со школьниками,</w:t>
            </w:r>
          </w:p>
          <w:p w14:paraId="72A491E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раздача рекламных материалов и др.</w:t>
            </w:r>
          </w:p>
        </w:tc>
        <w:tc>
          <w:tcPr>
            <w:tcW w:w="0" w:type="auto"/>
            <w:shd w:val="clear" w:color="auto" w:fill="auto"/>
          </w:tcPr>
          <w:p w14:paraId="2E7D743A"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1DE0A8E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val="en-US" w:eastAsia="ru-RU"/>
              </w:rPr>
              <w:t>3</w:t>
            </w:r>
            <w:r w:rsidRPr="008D4CF8">
              <w:rPr>
                <w:rFonts w:ascii="Times New Roman" w:eastAsia="Times New Roman" w:hAnsi="Times New Roman"/>
                <w:sz w:val="24"/>
                <w:szCs w:val="24"/>
                <w:lang w:eastAsia="ru-RU"/>
              </w:rPr>
              <w:t xml:space="preserve"> курса</w:t>
            </w:r>
          </w:p>
        </w:tc>
        <w:tc>
          <w:tcPr>
            <w:tcW w:w="0" w:type="auto"/>
          </w:tcPr>
          <w:p w14:paraId="4EBCFCA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hAnsi="Times New Roman"/>
                <w:sz w:val="24"/>
                <w:szCs w:val="24"/>
                <w:lang w:eastAsia="ru-RU"/>
              </w:rPr>
              <w:t>по месячному плану работы</w:t>
            </w:r>
          </w:p>
        </w:tc>
        <w:tc>
          <w:tcPr>
            <w:tcW w:w="0" w:type="auto"/>
          </w:tcPr>
          <w:p w14:paraId="4335CF9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p w14:paraId="02689DE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учебные аудитории</w:t>
            </w:r>
          </w:p>
          <w:p w14:paraId="027F8C6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723A163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397277A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tc>
        <w:tc>
          <w:tcPr>
            <w:tcW w:w="0" w:type="auto"/>
          </w:tcPr>
          <w:p w14:paraId="7764AE1C"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6C7858B6"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p>
        </w:tc>
      </w:tr>
      <w:tr w:rsidR="008D4CF8" w:rsidRPr="008D4CF8" w14:paraId="3C4F9AC4" w14:textId="77777777" w:rsidTr="008D4CF8">
        <w:tc>
          <w:tcPr>
            <w:tcW w:w="0" w:type="auto"/>
            <w:shd w:val="clear" w:color="auto" w:fill="auto"/>
          </w:tcPr>
          <w:p w14:paraId="1D96ACEB" w14:textId="77777777" w:rsidR="008D4CF8" w:rsidRPr="008D4CF8" w:rsidRDefault="008D4CF8" w:rsidP="008D4CF8">
            <w:pPr>
              <w:numPr>
                <w:ilvl w:val="0"/>
                <w:numId w:val="48"/>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8747EC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682F5B3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актив учебных групп</w:t>
            </w:r>
          </w:p>
        </w:tc>
        <w:tc>
          <w:tcPr>
            <w:tcW w:w="0" w:type="auto"/>
          </w:tcPr>
          <w:p w14:paraId="7BCC755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6DBFB68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tc>
        <w:tc>
          <w:tcPr>
            <w:tcW w:w="0" w:type="auto"/>
            <w:shd w:val="clear" w:color="auto" w:fill="auto"/>
          </w:tcPr>
          <w:p w14:paraId="6EC9F3A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Заместитель директора по ВР,</w:t>
            </w:r>
          </w:p>
          <w:p w14:paraId="5494C70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студпрофком</w:t>
            </w:r>
          </w:p>
        </w:tc>
        <w:tc>
          <w:tcPr>
            <w:tcW w:w="0" w:type="auto"/>
            <w:shd w:val="clear" w:color="auto" w:fill="auto"/>
          </w:tcPr>
          <w:p w14:paraId="6AA31E8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tc>
        <w:tc>
          <w:tcPr>
            <w:tcW w:w="0" w:type="auto"/>
          </w:tcPr>
          <w:p w14:paraId="0ED7A8A5"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p w14:paraId="026D75DF"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2FAA3277" w14:textId="77777777" w:rsidTr="008D4CF8">
        <w:tc>
          <w:tcPr>
            <w:tcW w:w="0" w:type="auto"/>
            <w:shd w:val="clear" w:color="auto" w:fill="auto"/>
          </w:tcPr>
          <w:p w14:paraId="54F1383B" w14:textId="77777777" w:rsidR="008D4CF8" w:rsidRPr="008D4CF8" w:rsidRDefault="008D4CF8" w:rsidP="008D4CF8">
            <w:pPr>
              <w:numPr>
                <w:ilvl w:val="0"/>
                <w:numId w:val="48"/>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50716E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Тематические классные часы по профессиональному консультированию «Твой шанс»;</w:t>
            </w:r>
          </w:p>
          <w:p w14:paraId="3C06BC9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«Значение профессионального выбора</w:t>
            </w:r>
            <w:r w:rsidRPr="008D4CF8">
              <w:rPr>
                <w:rFonts w:ascii="Times New Roman" w:eastAsia="Times New Roman" w:hAnsi="Times New Roman"/>
                <w:spacing w:val="1"/>
                <w:sz w:val="24"/>
                <w:szCs w:val="24"/>
              </w:rPr>
              <w:t xml:space="preserve"> </w:t>
            </w:r>
            <w:r w:rsidRPr="008D4CF8">
              <w:rPr>
                <w:rFonts w:ascii="Times New Roman" w:eastAsia="Times New Roman" w:hAnsi="Times New Roman"/>
                <w:sz w:val="24"/>
                <w:szCs w:val="24"/>
              </w:rPr>
              <w:t>в дальнейшей жизни»;</w:t>
            </w:r>
          </w:p>
          <w:p w14:paraId="697CCAE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pacing w:val="-1"/>
                <w:sz w:val="24"/>
                <w:szCs w:val="24"/>
                <w:lang w:eastAsia="ru-RU"/>
              </w:rPr>
              <w:t xml:space="preserve">«Учебная </w:t>
            </w:r>
            <w:r w:rsidRPr="008D4CF8">
              <w:rPr>
                <w:rFonts w:ascii="Times New Roman" w:eastAsia="Times New Roman" w:hAnsi="Times New Roman"/>
                <w:sz w:val="24"/>
                <w:szCs w:val="24"/>
                <w:lang w:eastAsia="ru-RU"/>
              </w:rPr>
              <w:t>деятельность</w:t>
            </w:r>
            <w:r w:rsidRPr="008D4CF8">
              <w:rPr>
                <w:rFonts w:ascii="Times New Roman" w:eastAsia="Times New Roman" w:hAnsi="Times New Roman"/>
                <w:spacing w:val="-2"/>
                <w:sz w:val="24"/>
                <w:szCs w:val="24"/>
                <w:lang w:eastAsia="ru-RU"/>
              </w:rPr>
              <w:t xml:space="preserve"> </w:t>
            </w:r>
            <w:r w:rsidRPr="008D4CF8">
              <w:rPr>
                <w:rFonts w:ascii="Times New Roman" w:eastAsia="Times New Roman" w:hAnsi="Times New Roman"/>
                <w:sz w:val="24"/>
                <w:szCs w:val="24"/>
                <w:lang w:eastAsia="ru-RU"/>
              </w:rPr>
              <w:t>и</w:t>
            </w:r>
            <w:r w:rsidRPr="008D4CF8">
              <w:rPr>
                <w:rFonts w:ascii="Times New Roman" w:eastAsia="Times New Roman" w:hAnsi="Times New Roman"/>
                <w:spacing w:val="-2"/>
                <w:sz w:val="24"/>
                <w:szCs w:val="24"/>
                <w:lang w:eastAsia="ru-RU"/>
              </w:rPr>
              <w:t xml:space="preserve"> </w:t>
            </w:r>
            <w:r w:rsidRPr="008D4CF8">
              <w:rPr>
                <w:rFonts w:ascii="Times New Roman" w:eastAsia="Times New Roman" w:hAnsi="Times New Roman"/>
                <w:sz w:val="24"/>
                <w:szCs w:val="24"/>
                <w:lang w:eastAsia="ru-RU"/>
              </w:rPr>
              <w:t>преемственность профобразования»;</w:t>
            </w:r>
          </w:p>
          <w:p w14:paraId="73821ED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«Что</w:t>
            </w:r>
            <w:r w:rsidRPr="008D4CF8">
              <w:rPr>
                <w:rFonts w:ascii="Times New Roman" w:eastAsia="Times New Roman" w:hAnsi="Times New Roman"/>
                <w:spacing w:val="15"/>
                <w:sz w:val="24"/>
                <w:szCs w:val="24"/>
                <w:lang w:eastAsia="ru-RU"/>
              </w:rPr>
              <w:t xml:space="preserve"> </w:t>
            </w:r>
            <w:r w:rsidRPr="008D4CF8">
              <w:rPr>
                <w:rFonts w:ascii="Times New Roman" w:eastAsia="Times New Roman" w:hAnsi="Times New Roman"/>
                <w:sz w:val="24"/>
                <w:szCs w:val="24"/>
                <w:lang w:eastAsia="ru-RU"/>
              </w:rPr>
              <w:t>я</w:t>
            </w:r>
            <w:r w:rsidRPr="008D4CF8">
              <w:rPr>
                <w:rFonts w:ascii="Times New Roman" w:eastAsia="Times New Roman" w:hAnsi="Times New Roman"/>
                <w:spacing w:val="18"/>
                <w:sz w:val="24"/>
                <w:szCs w:val="24"/>
                <w:lang w:eastAsia="ru-RU"/>
              </w:rPr>
              <w:t xml:space="preserve"> </w:t>
            </w:r>
            <w:r w:rsidRPr="008D4CF8">
              <w:rPr>
                <w:rFonts w:ascii="Times New Roman" w:eastAsia="Times New Roman" w:hAnsi="Times New Roman"/>
                <w:sz w:val="24"/>
                <w:szCs w:val="24"/>
                <w:lang w:eastAsia="ru-RU"/>
              </w:rPr>
              <w:t>знаю</w:t>
            </w:r>
            <w:r w:rsidRPr="008D4CF8">
              <w:rPr>
                <w:rFonts w:ascii="Times New Roman" w:eastAsia="Times New Roman" w:hAnsi="Times New Roman"/>
                <w:spacing w:val="16"/>
                <w:sz w:val="24"/>
                <w:szCs w:val="24"/>
                <w:lang w:eastAsia="ru-RU"/>
              </w:rPr>
              <w:t xml:space="preserve"> </w:t>
            </w:r>
            <w:r w:rsidRPr="008D4CF8">
              <w:rPr>
                <w:rFonts w:ascii="Times New Roman" w:eastAsia="Times New Roman" w:hAnsi="Times New Roman"/>
                <w:sz w:val="24"/>
                <w:szCs w:val="24"/>
                <w:lang w:eastAsia="ru-RU"/>
              </w:rPr>
              <w:t>о</w:t>
            </w:r>
            <w:r w:rsidRPr="008D4CF8">
              <w:rPr>
                <w:rFonts w:ascii="Times New Roman" w:eastAsia="Times New Roman" w:hAnsi="Times New Roman"/>
                <w:spacing w:val="15"/>
                <w:sz w:val="24"/>
                <w:szCs w:val="24"/>
                <w:lang w:eastAsia="ru-RU"/>
              </w:rPr>
              <w:t xml:space="preserve"> </w:t>
            </w:r>
            <w:r w:rsidRPr="008D4CF8">
              <w:rPr>
                <w:rFonts w:ascii="Times New Roman" w:eastAsia="Times New Roman" w:hAnsi="Times New Roman"/>
                <w:sz w:val="24"/>
                <w:szCs w:val="24"/>
                <w:lang w:eastAsia="ru-RU"/>
              </w:rPr>
              <w:t xml:space="preserve">своей </w:t>
            </w:r>
            <w:r w:rsidRPr="008D4CF8">
              <w:rPr>
                <w:rFonts w:ascii="Times New Roman" w:eastAsia="Times New Roman" w:hAnsi="Times New Roman"/>
                <w:spacing w:val="-57"/>
                <w:sz w:val="24"/>
                <w:szCs w:val="24"/>
                <w:lang w:eastAsia="ru-RU"/>
              </w:rPr>
              <w:t xml:space="preserve"> </w:t>
            </w:r>
            <w:r w:rsidRPr="008D4CF8">
              <w:rPr>
                <w:rFonts w:ascii="Times New Roman" w:eastAsia="Times New Roman" w:hAnsi="Times New Roman"/>
                <w:sz w:val="24"/>
                <w:szCs w:val="24"/>
                <w:lang w:eastAsia="ru-RU"/>
              </w:rPr>
              <w:t>профессии?».</w:t>
            </w:r>
          </w:p>
        </w:tc>
        <w:tc>
          <w:tcPr>
            <w:tcW w:w="0" w:type="auto"/>
            <w:shd w:val="clear" w:color="auto" w:fill="auto"/>
          </w:tcPr>
          <w:p w14:paraId="61E7280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7BF683D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3 курса</w:t>
            </w:r>
          </w:p>
        </w:tc>
        <w:tc>
          <w:tcPr>
            <w:tcW w:w="0" w:type="auto"/>
          </w:tcPr>
          <w:p w14:paraId="3B2D4C10"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53CBE40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4FF858D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учебных групп.</w:t>
            </w:r>
          </w:p>
        </w:tc>
        <w:tc>
          <w:tcPr>
            <w:tcW w:w="0" w:type="auto"/>
            <w:shd w:val="clear" w:color="auto" w:fill="auto"/>
          </w:tcPr>
          <w:p w14:paraId="0575A1C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13</w:t>
            </w:r>
          </w:p>
          <w:p w14:paraId="0CCB149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65E10C5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15</w:t>
            </w:r>
          </w:p>
          <w:p w14:paraId="05A4382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16</w:t>
            </w:r>
          </w:p>
          <w:p w14:paraId="080A3CD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17</w:t>
            </w:r>
          </w:p>
        </w:tc>
        <w:tc>
          <w:tcPr>
            <w:tcW w:w="0" w:type="auto"/>
          </w:tcPr>
          <w:p w14:paraId="0BCD627F"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614859CF"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«Профессиональный выбор»</w:t>
            </w:r>
          </w:p>
        </w:tc>
      </w:tr>
      <w:tr w:rsidR="008D4CF8" w:rsidRPr="008D4CF8" w14:paraId="7C8170A6" w14:textId="77777777" w:rsidTr="008D4CF8">
        <w:tc>
          <w:tcPr>
            <w:tcW w:w="0" w:type="auto"/>
            <w:shd w:val="clear" w:color="auto" w:fill="auto"/>
          </w:tcPr>
          <w:p w14:paraId="2F5ED806" w14:textId="77777777" w:rsidR="008D4CF8" w:rsidRPr="008D4CF8" w:rsidRDefault="008D4CF8" w:rsidP="008D4CF8">
            <w:pPr>
              <w:numPr>
                <w:ilvl w:val="0"/>
                <w:numId w:val="48"/>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4921B0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и занятия предметных кружков</w:t>
            </w:r>
          </w:p>
          <w:p w14:paraId="54237B8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студенческого исследовательского общества</w:t>
            </w:r>
          </w:p>
          <w:p w14:paraId="7047261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«Шаг в науку»:</w:t>
            </w:r>
          </w:p>
          <w:p w14:paraId="748DFD3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«Исследовательская лаборатория «Эколог»;</w:t>
            </w:r>
          </w:p>
          <w:p w14:paraId="06387A0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«Дорожник»</w:t>
            </w:r>
          </w:p>
          <w:p w14:paraId="3FAF38C9"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 xml:space="preserve"> и т.д</w:t>
            </w:r>
          </w:p>
        </w:tc>
        <w:tc>
          <w:tcPr>
            <w:tcW w:w="0" w:type="auto"/>
            <w:shd w:val="clear" w:color="auto" w:fill="auto"/>
          </w:tcPr>
          <w:p w14:paraId="40225EB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0198A1A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3 курса</w:t>
            </w:r>
          </w:p>
        </w:tc>
        <w:tc>
          <w:tcPr>
            <w:tcW w:w="0" w:type="auto"/>
          </w:tcPr>
          <w:p w14:paraId="577EFB61"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1-4 пятница месяца</w:t>
            </w:r>
          </w:p>
          <w:p w14:paraId="3D7EA569"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3E9C8509"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15A88696"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7D3FD393"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14A49941"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099806FE"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2850F07A"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4426469F"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0B70147C" w14:textId="77777777" w:rsidR="008D4CF8" w:rsidRPr="008D4CF8" w:rsidRDefault="008D4CF8" w:rsidP="008D4CF8">
            <w:pPr>
              <w:suppressAutoHyphens/>
              <w:spacing w:after="0" w:line="240" w:lineRule="auto"/>
              <w:rPr>
                <w:rFonts w:ascii="Times New Roman" w:hAnsi="Times New Roman"/>
                <w:sz w:val="24"/>
                <w:szCs w:val="24"/>
                <w:lang w:eastAsia="ru-RU"/>
              </w:rPr>
            </w:pPr>
          </w:p>
        </w:tc>
        <w:tc>
          <w:tcPr>
            <w:tcW w:w="0" w:type="auto"/>
          </w:tcPr>
          <w:p w14:paraId="65CEA0E7"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 лаборатории</w:t>
            </w:r>
          </w:p>
          <w:p w14:paraId="42FF9F2D"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638A5258"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4C85E15F"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4723C677"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42818B9D"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7ED5CB57"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6AE6C97B"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32CC5DB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6533C37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кружков</w:t>
            </w:r>
          </w:p>
          <w:p w14:paraId="0DDF915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54D784E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6B128B0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416B6D3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5149DEA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19F06AD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373E90D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76477BC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2F6505F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51A2D23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p w14:paraId="6E682B2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2D4C4B7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62F7D50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58B4E56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2ED19B8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3A484E3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02EDEC2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7C8948E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39BF346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774ABD91"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09575592"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«Профессиональный выбор»</w:t>
            </w:r>
          </w:p>
          <w:p w14:paraId="767A791C"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5385146B"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336D206B"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4FD45CD7" w14:textId="77777777" w:rsidTr="008D4CF8">
        <w:tc>
          <w:tcPr>
            <w:tcW w:w="0" w:type="auto"/>
            <w:shd w:val="clear" w:color="auto" w:fill="auto"/>
          </w:tcPr>
          <w:p w14:paraId="0CCB90F6" w14:textId="77777777" w:rsidR="008D4CF8" w:rsidRPr="008D4CF8" w:rsidRDefault="008D4CF8" w:rsidP="008D4CF8">
            <w:pPr>
              <w:numPr>
                <w:ilvl w:val="0"/>
                <w:numId w:val="48"/>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884DC3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tc>
        <w:tc>
          <w:tcPr>
            <w:tcW w:w="0" w:type="auto"/>
            <w:shd w:val="clear" w:color="auto" w:fill="auto"/>
          </w:tcPr>
          <w:p w14:paraId="1C00582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5442E93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3 курса</w:t>
            </w:r>
          </w:p>
        </w:tc>
        <w:tc>
          <w:tcPr>
            <w:tcW w:w="0" w:type="auto"/>
          </w:tcPr>
          <w:p w14:paraId="25FAF340" w14:textId="77777777" w:rsidR="008D4CF8" w:rsidRPr="008D4CF8" w:rsidRDefault="008D4CF8" w:rsidP="008D4CF8">
            <w:pPr>
              <w:suppressAutoHyphens/>
              <w:spacing w:after="0" w:line="240" w:lineRule="auto"/>
              <w:rPr>
                <w:rFonts w:ascii="Times New Roman" w:hAnsi="Times New Roman"/>
                <w:sz w:val="24"/>
                <w:szCs w:val="24"/>
                <w:highlight w:val="yellow"/>
                <w:lang w:eastAsia="ru-RU"/>
              </w:rPr>
            </w:pPr>
            <w:r w:rsidRPr="008D4CF8">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27529E2A"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278A88C7"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08ADF3C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4</w:t>
            </w:r>
          </w:p>
          <w:p w14:paraId="146D65E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43EAC4C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208CD8A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14:paraId="5660FD0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«Наставничество и бизнес-партнерство»</w:t>
            </w:r>
          </w:p>
          <w:p w14:paraId="61D8A8E6"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8D4CF8">
              <w:rPr>
                <w:rFonts w:ascii="Times New Roman" w:eastAsia="Times New Roman" w:hAnsi="Times New Roman"/>
                <w:iCs/>
                <w:sz w:val="24"/>
                <w:szCs w:val="24"/>
                <w:lang w:eastAsia="ru-RU"/>
              </w:rPr>
              <w:t>«Профессиональный выбор»</w:t>
            </w:r>
          </w:p>
        </w:tc>
      </w:tr>
      <w:tr w:rsidR="008D4CF8" w:rsidRPr="008D4CF8" w14:paraId="5343FD4E" w14:textId="77777777" w:rsidTr="008D4CF8">
        <w:tc>
          <w:tcPr>
            <w:tcW w:w="0" w:type="auto"/>
            <w:shd w:val="clear" w:color="auto" w:fill="auto"/>
          </w:tcPr>
          <w:p w14:paraId="20FA836B" w14:textId="77777777" w:rsidR="008D4CF8" w:rsidRPr="008D4CF8" w:rsidRDefault="008D4CF8" w:rsidP="008D4CF8">
            <w:pPr>
              <w:numPr>
                <w:ilvl w:val="0"/>
                <w:numId w:val="48"/>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590552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4D1F4BE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«Ритмика»;</w:t>
            </w:r>
          </w:p>
          <w:p w14:paraId="44AFA02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«Русский стиль»;</w:t>
            </w:r>
          </w:p>
          <w:p w14:paraId="209EE93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«Лира»;</w:t>
            </w:r>
          </w:p>
          <w:p w14:paraId="0B655A3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«Пресс-центр»;</w:t>
            </w:r>
          </w:p>
          <w:p w14:paraId="4A42C02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«Объектив»;</w:t>
            </w:r>
          </w:p>
          <w:p w14:paraId="7DD27FA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«Мельпомена»;</w:t>
            </w:r>
          </w:p>
          <w:p w14:paraId="0F77B0DD"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«Палитра»</w:t>
            </w:r>
          </w:p>
        </w:tc>
        <w:tc>
          <w:tcPr>
            <w:tcW w:w="0" w:type="auto"/>
            <w:shd w:val="clear" w:color="auto" w:fill="auto"/>
          </w:tcPr>
          <w:p w14:paraId="7DC8D28B"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1C420A8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3 курса</w:t>
            </w:r>
          </w:p>
        </w:tc>
        <w:tc>
          <w:tcPr>
            <w:tcW w:w="0" w:type="auto"/>
          </w:tcPr>
          <w:p w14:paraId="2C9B4DA4"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5CFE499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22593A5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541FB5F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5F9535A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7A3713F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2E06BB16"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«Ключевые компоненты деятельности ПОО»</w:t>
            </w:r>
          </w:p>
        </w:tc>
      </w:tr>
      <w:tr w:rsidR="008D4CF8" w:rsidRPr="008D4CF8" w14:paraId="7529CE18" w14:textId="77777777" w:rsidTr="008D4CF8">
        <w:tc>
          <w:tcPr>
            <w:tcW w:w="0" w:type="auto"/>
            <w:shd w:val="clear" w:color="auto" w:fill="auto"/>
          </w:tcPr>
          <w:p w14:paraId="725969A8" w14:textId="77777777" w:rsidR="008D4CF8" w:rsidRPr="008D4CF8" w:rsidRDefault="008D4CF8" w:rsidP="008D4CF8">
            <w:pPr>
              <w:numPr>
                <w:ilvl w:val="0"/>
                <w:numId w:val="48"/>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B37477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спортивных секций:</w:t>
            </w:r>
          </w:p>
          <w:p w14:paraId="42BCAC2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атлетическая гимнастика;</w:t>
            </w:r>
          </w:p>
          <w:p w14:paraId="5B25B9A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баскетбол;</w:t>
            </w:r>
          </w:p>
          <w:p w14:paraId="5150E35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волейбол;</w:t>
            </w:r>
          </w:p>
          <w:p w14:paraId="272E2AA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стрельба;</w:t>
            </w:r>
          </w:p>
          <w:p w14:paraId="3126AB9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настольный теннис;</w:t>
            </w:r>
          </w:p>
          <w:p w14:paraId="3391D42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футбол;</w:t>
            </w:r>
          </w:p>
          <w:p w14:paraId="7C842E7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гиревой спорт;</w:t>
            </w:r>
          </w:p>
          <w:p w14:paraId="75F7465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дартс;</w:t>
            </w:r>
          </w:p>
          <w:p w14:paraId="2A52AA50"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бадминтон.</w:t>
            </w:r>
          </w:p>
        </w:tc>
        <w:tc>
          <w:tcPr>
            <w:tcW w:w="0" w:type="auto"/>
            <w:shd w:val="clear" w:color="auto" w:fill="auto"/>
          </w:tcPr>
          <w:p w14:paraId="405C7AC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36DF1B9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sz w:val="24"/>
                <w:szCs w:val="24"/>
                <w:lang w:eastAsia="ru-RU"/>
              </w:rPr>
              <w:t>3 курса</w:t>
            </w:r>
          </w:p>
        </w:tc>
        <w:tc>
          <w:tcPr>
            <w:tcW w:w="0" w:type="auto"/>
          </w:tcPr>
          <w:p w14:paraId="2831DD33"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расписанию работы секций</w:t>
            </w:r>
          </w:p>
        </w:tc>
        <w:tc>
          <w:tcPr>
            <w:tcW w:w="0" w:type="auto"/>
          </w:tcPr>
          <w:p w14:paraId="1BFFBE9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 xml:space="preserve">спортивная площадка, спортивный зал </w:t>
            </w:r>
            <w:r w:rsidRPr="008D4CF8">
              <w:rPr>
                <w:rFonts w:ascii="Times New Roman" w:eastAsia="Times New Roman" w:hAnsi="Times New Roman"/>
                <w:sz w:val="24"/>
                <w:szCs w:val="24"/>
                <w:lang w:eastAsia="ru-RU"/>
              </w:rPr>
              <w:t>со спортивным оборудованием</w:t>
            </w:r>
            <w:r w:rsidRPr="008D4CF8">
              <w:rPr>
                <w:rFonts w:ascii="Times New Roman" w:eastAsia="Times New Roman" w:hAnsi="Times New Roman"/>
                <w:kern w:val="2"/>
                <w:sz w:val="24"/>
                <w:szCs w:val="24"/>
                <w:lang w:eastAsia="ko-KR"/>
              </w:rPr>
              <w:t xml:space="preserve"> </w:t>
            </w:r>
          </w:p>
        </w:tc>
        <w:tc>
          <w:tcPr>
            <w:tcW w:w="0" w:type="auto"/>
            <w:shd w:val="clear" w:color="auto" w:fill="auto"/>
          </w:tcPr>
          <w:p w14:paraId="3D3FE1F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56CC167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p w14:paraId="6E86E8B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kern w:val="2"/>
                <w:sz w:val="24"/>
                <w:szCs w:val="24"/>
                <w:lang w:eastAsia="ko-KR"/>
              </w:rPr>
              <w:t>ЛР 10</w:t>
            </w:r>
          </w:p>
        </w:tc>
        <w:tc>
          <w:tcPr>
            <w:tcW w:w="0" w:type="auto"/>
          </w:tcPr>
          <w:p w14:paraId="489A7644" w14:textId="77777777" w:rsidR="008D4CF8" w:rsidRPr="008D4CF8" w:rsidRDefault="008D4CF8" w:rsidP="008D4CF8">
            <w:pPr>
              <w:suppressAutoHyphens/>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68B7FB1F"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8D4CF8">
              <w:rPr>
                <w:rFonts w:ascii="Times New Roman" w:eastAsia="Times New Roman" w:hAnsi="Times New Roman"/>
                <w:sz w:val="24"/>
                <w:szCs w:val="24"/>
                <w:lang w:eastAsia="ru-RU"/>
              </w:rPr>
              <w:t>«Экологическая культура и здоровьесбережение»</w:t>
            </w:r>
          </w:p>
        </w:tc>
      </w:tr>
      <w:tr w:rsidR="008D4CF8" w:rsidRPr="008D4CF8" w14:paraId="6FF010AC" w14:textId="77777777" w:rsidTr="008D4CF8">
        <w:tc>
          <w:tcPr>
            <w:tcW w:w="0" w:type="auto"/>
            <w:gridSpan w:val="8"/>
            <w:shd w:val="clear" w:color="auto" w:fill="auto"/>
          </w:tcPr>
          <w:p w14:paraId="5FD455E5" w14:textId="77777777" w:rsidR="008D4CF8" w:rsidRPr="008D4CF8" w:rsidRDefault="008D4CF8" w:rsidP="008D4CF8">
            <w:pPr>
              <w:suppressAutoHyphens/>
              <w:autoSpaceDE w:val="0"/>
              <w:autoSpaceDN w:val="0"/>
              <w:spacing w:after="0" w:line="240" w:lineRule="auto"/>
              <w:jc w:val="center"/>
              <w:rPr>
                <w:rFonts w:ascii="Times New Roman" w:hAnsi="Times New Roman"/>
                <w:iCs/>
                <w:sz w:val="24"/>
                <w:szCs w:val="24"/>
              </w:rPr>
            </w:pPr>
            <w:r w:rsidRPr="008D4CF8">
              <w:rPr>
                <w:rFonts w:ascii="Times New Roman" w:eastAsia="Times New Roman" w:hAnsi="Times New Roman"/>
                <w:b/>
                <w:bCs/>
                <w:kern w:val="2"/>
                <w:sz w:val="24"/>
                <w:szCs w:val="24"/>
                <w:lang w:eastAsia="ko-KR"/>
              </w:rPr>
              <w:t>НОЯБРЬ</w:t>
            </w:r>
          </w:p>
        </w:tc>
      </w:tr>
      <w:tr w:rsidR="008D4CF8" w:rsidRPr="008D4CF8" w14:paraId="3F4D5AC2" w14:textId="77777777" w:rsidTr="008D4CF8">
        <w:tc>
          <w:tcPr>
            <w:tcW w:w="0" w:type="auto"/>
            <w:shd w:val="clear" w:color="auto" w:fill="auto"/>
          </w:tcPr>
          <w:p w14:paraId="67BC988F" w14:textId="77777777" w:rsidR="008D4CF8" w:rsidRPr="008D4CF8" w:rsidRDefault="008D4CF8" w:rsidP="008D4CF8">
            <w:pPr>
              <w:widowControl w:val="0"/>
              <w:numPr>
                <w:ilvl w:val="0"/>
                <w:numId w:val="49"/>
              </w:numPr>
              <w:autoSpaceDE w:val="0"/>
              <w:autoSpaceDN w:val="0"/>
              <w:spacing w:after="0" w:line="240" w:lineRule="auto"/>
              <w:ind w:left="113" w:firstLine="0"/>
              <w:jc w:val="center"/>
              <w:rPr>
                <w:rFonts w:ascii="Times New Roman" w:eastAsia="Times New Roman" w:hAnsi="Times New Roman"/>
                <w:kern w:val="2"/>
                <w:sz w:val="24"/>
                <w:szCs w:val="24"/>
                <w:lang w:eastAsia="ko-KR"/>
              </w:rPr>
            </w:pPr>
          </w:p>
        </w:tc>
        <w:tc>
          <w:tcPr>
            <w:tcW w:w="0" w:type="auto"/>
            <w:shd w:val="clear" w:color="auto" w:fill="auto"/>
          </w:tcPr>
          <w:p w14:paraId="49358C60"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bCs/>
                <w:kern w:val="2"/>
                <w:sz w:val="24"/>
                <w:szCs w:val="24"/>
                <w:lang w:eastAsia="ko-KR"/>
              </w:rPr>
              <w:t>День матери в России</w:t>
            </w:r>
          </w:p>
          <w:p w14:paraId="26572454"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bCs/>
                <w:kern w:val="2"/>
                <w:sz w:val="24"/>
                <w:szCs w:val="24"/>
                <w:lang w:eastAsia="ko-KR"/>
              </w:rPr>
              <w:t>Мероприятия, посвященные Дню Матери</w:t>
            </w:r>
          </w:p>
        </w:tc>
        <w:tc>
          <w:tcPr>
            <w:tcW w:w="0" w:type="auto"/>
            <w:shd w:val="clear" w:color="auto" w:fill="auto"/>
          </w:tcPr>
          <w:p w14:paraId="7819821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студенты</w:t>
            </w:r>
          </w:p>
          <w:p w14:paraId="05A12C9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3 курса, </w:t>
            </w:r>
            <w:r w:rsidRPr="008D4CF8">
              <w:rPr>
                <w:rFonts w:ascii="Times New Roman" w:eastAsia="Times New Roman" w:hAnsi="Times New Roman"/>
                <w:kern w:val="32"/>
                <w:sz w:val="24"/>
                <w:szCs w:val="24"/>
                <w:lang w:eastAsia="x-none"/>
              </w:rPr>
              <w:t xml:space="preserve">представители студенчества старших курсов, родители, </w:t>
            </w:r>
            <w:r w:rsidRPr="008D4CF8">
              <w:rPr>
                <w:rFonts w:ascii="Times New Roman" w:eastAsia="Times New Roman" w:hAnsi="Times New Roman"/>
                <w:kern w:val="2"/>
                <w:sz w:val="24"/>
                <w:szCs w:val="24"/>
                <w:lang w:eastAsia="ko-KR"/>
              </w:rPr>
              <w:t>педагогический коллектив</w:t>
            </w:r>
          </w:p>
        </w:tc>
        <w:tc>
          <w:tcPr>
            <w:tcW w:w="0" w:type="auto"/>
          </w:tcPr>
          <w:p w14:paraId="13393E9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последняя неделя ноября</w:t>
            </w:r>
          </w:p>
        </w:tc>
        <w:tc>
          <w:tcPr>
            <w:tcW w:w="0" w:type="auto"/>
          </w:tcPr>
          <w:p w14:paraId="1623834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актовый зал, учебные аудитории</w:t>
            </w:r>
          </w:p>
        </w:tc>
        <w:tc>
          <w:tcPr>
            <w:tcW w:w="0" w:type="auto"/>
            <w:shd w:val="clear" w:color="auto" w:fill="auto"/>
          </w:tcPr>
          <w:p w14:paraId="6B70BCEB"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Заместитель директора по ВР, педагог-организатор, студпрофком</w:t>
            </w:r>
          </w:p>
          <w:p w14:paraId="5F0C7A0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7CB3607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tc>
        <w:tc>
          <w:tcPr>
            <w:tcW w:w="0" w:type="auto"/>
          </w:tcPr>
          <w:p w14:paraId="0889DA2E"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«Молодежные общественные объединения»</w:t>
            </w:r>
          </w:p>
          <w:p w14:paraId="2B83DBDF"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p w14:paraId="7C96C696"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«Взаимодействие с родителями»</w:t>
            </w:r>
          </w:p>
        </w:tc>
      </w:tr>
      <w:tr w:rsidR="008D4CF8" w:rsidRPr="008D4CF8" w14:paraId="5A7B4F0F" w14:textId="77777777" w:rsidTr="008D4CF8">
        <w:tc>
          <w:tcPr>
            <w:tcW w:w="0" w:type="auto"/>
            <w:shd w:val="clear" w:color="auto" w:fill="auto"/>
          </w:tcPr>
          <w:p w14:paraId="159F9E78" w14:textId="77777777" w:rsidR="008D4CF8" w:rsidRPr="008D4CF8" w:rsidRDefault="008D4CF8" w:rsidP="008D4CF8">
            <w:pPr>
              <w:widowControl w:val="0"/>
              <w:numPr>
                <w:ilvl w:val="0"/>
                <w:numId w:val="49"/>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78F1AD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Классный час</w:t>
            </w:r>
          </w:p>
          <w:p w14:paraId="38057B41" w14:textId="77777777" w:rsidR="008D4CF8" w:rsidRPr="008D4CF8" w:rsidRDefault="008D4CF8" w:rsidP="008D4CF8">
            <w:pPr>
              <w:keepNext/>
              <w:shd w:val="clear" w:color="auto" w:fill="FFFFFF"/>
              <w:suppressAutoHyphens/>
              <w:spacing w:after="0" w:line="240" w:lineRule="auto"/>
              <w:outlineLvl w:val="0"/>
              <w:rPr>
                <w:rFonts w:ascii="Times New Roman" w:eastAsia="Times New Roman" w:hAnsi="Times New Roman"/>
                <w:bCs/>
                <w:kern w:val="32"/>
                <w:sz w:val="24"/>
                <w:szCs w:val="24"/>
                <w:lang w:eastAsia="x-none"/>
              </w:rPr>
            </w:pPr>
            <w:r w:rsidRPr="008D4CF8">
              <w:rPr>
                <w:rFonts w:ascii="Times New Roman" w:eastAsia="Times New Roman" w:hAnsi="Times New Roman"/>
                <w:bCs/>
                <w:kern w:val="32"/>
                <w:sz w:val="24"/>
                <w:szCs w:val="24"/>
                <w:lang w:eastAsia="x-none"/>
              </w:rPr>
              <w:t xml:space="preserve">«ССТ - </w:t>
            </w:r>
            <w:r w:rsidRPr="008D4CF8">
              <w:rPr>
                <w:rFonts w:ascii="Times New Roman" w:eastAsia="Times New Roman" w:hAnsi="Times New Roman"/>
                <w:bCs/>
                <w:iCs/>
                <w:kern w:val="32"/>
                <w:sz w:val="24"/>
                <w:szCs w:val="24"/>
                <w:lang w:eastAsia="x-none"/>
              </w:rPr>
              <w:t>Материк Дружбы</w:t>
            </w:r>
            <w:r w:rsidRPr="008D4CF8">
              <w:rPr>
                <w:rFonts w:ascii="Times New Roman" w:eastAsia="Times New Roman" w:hAnsi="Times New Roman"/>
                <w:bCs/>
                <w:kern w:val="32"/>
                <w:sz w:val="24"/>
                <w:szCs w:val="24"/>
                <w:lang w:eastAsia="x-none"/>
              </w:rPr>
              <w:t>…»</w:t>
            </w:r>
          </w:p>
          <w:p w14:paraId="45563B96" w14:textId="77777777" w:rsidR="008D4CF8" w:rsidRPr="008D4CF8" w:rsidRDefault="008D4CF8" w:rsidP="008D4CF8">
            <w:pPr>
              <w:rPr>
                <w:rFonts w:eastAsia="Times New Roman"/>
                <w:lang w:eastAsia="x-none"/>
              </w:rPr>
            </w:pPr>
            <w:r w:rsidRPr="008D4CF8">
              <w:rPr>
                <w:rFonts w:ascii="Times New Roman" w:eastAsia="Times New Roman" w:hAnsi="Times New Roman"/>
                <w:sz w:val="24"/>
                <w:szCs w:val="24"/>
                <w:shd w:val="clear" w:color="auto" w:fill="FFFFFF"/>
                <w:lang w:eastAsia="ru-RU"/>
              </w:rPr>
              <w:t>«Информ-дайджест»</w:t>
            </w:r>
          </w:p>
          <w:p w14:paraId="1838D49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rPr>
              <w:t xml:space="preserve"> </w:t>
            </w:r>
          </w:p>
        </w:tc>
        <w:tc>
          <w:tcPr>
            <w:tcW w:w="0" w:type="auto"/>
            <w:shd w:val="clear" w:color="auto" w:fill="auto"/>
          </w:tcPr>
          <w:p w14:paraId="573F87C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3B49CE7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3 курса</w:t>
            </w:r>
          </w:p>
        </w:tc>
        <w:tc>
          <w:tcPr>
            <w:tcW w:w="0" w:type="auto"/>
          </w:tcPr>
          <w:p w14:paraId="198282E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первый четверг</w:t>
            </w:r>
          </w:p>
          <w:p w14:paraId="3EE478F6" w14:textId="77777777" w:rsidR="008D4CF8" w:rsidRPr="008D4CF8" w:rsidRDefault="008D4CF8" w:rsidP="008D4CF8">
            <w:pPr>
              <w:suppressAutoHyphens/>
              <w:spacing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месяца</w:t>
            </w:r>
          </w:p>
        </w:tc>
        <w:tc>
          <w:tcPr>
            <w:tcW w:w="0" w:type="auto"/>
          </w:tcPr>
          <w:p w14:paraId="5E01532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73E0CF1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1274CAB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ЛР 1 </w:t>
            </w:r>
          </w:p>
          <w:p w14:paraId="2590CA8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3EB6A24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7F7BE2E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p w14:paraId="4EBC3D0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8</w:t>
            </w:r>
          </w:p>
        </w:tc>
        <w:tc>
          <w:tcPr>
            <w:tcW w:w="0" w:type="auto"/>
          </w:tcPr>
          <w:p w14:paraId="267D836B"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382765DB"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«Гражданско-правовое и патриотическое сознание»</w:t>
            </w:r>
          </w:p>
        </w:tc>
      </w:tr>
      <w:tr w:rsidR="008D4CF8" w:rsidRPr="008D4CF8" w14:paraId="01CF4065" w14:textId="77777777" w:rsidTr="008D4CF8">
        <w:tc>
          <w:tcPr>
            <w:tcW w:w="0" w:type="auto"/>
            <w:shd w:val="clear" w:color="auto" w:fill="auto"/>
          </w:tcPr>
          <w:p w14:paraId="4794DDBF" w14:textId="77777777" w:rsidR="008D4CF8" w:rsidRPr="008D4CF8" w:rsidRDefault="008D4CF8" w:rsidP="008D4CF8">
            <w:pPr>
              <w:widowControl w:val="0"/>
              <w:numPr>
                <w:ilvl w:val="0"/>
                <w:numId w:val="49"/>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50BC66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Классный час</w:t>
            </w:r>
          </w:p>
          <w:p w14:paraId="1FC7F581" w14:textId="77777777" w:rsidR="008D4CF8" w:rsidRPr="008D4CF8" w:rsidRDefault="008D4CF8" w:rsidP="008D4CF8">
            <w:pPr>
              <w:keepNext/>
              <w:shd w:val="clear" w:color="auto" w:fill="FFFFFF"/>
              <w:suppressAutoHyphens/>
              <w:spacing w:after="0" w:line="240" w:lineRule="auto"/>
              <w:outlineLvl w:val="0"/>
              <w:rPr>
                <w:rFonts w:ascii="Times New Roman" w:eastAsia="Times New Roman" w:hAnsi="Times New Roman"/>
                <w:bCs/>
                <w:kern w:val="32"/>
                <w:sz w:val="24"/>
                <w:szCs w:val="24"/>
                <w:lang w:eastAsia="x-none"/>
              </w:rPr>
            </w:pPr>
            <w:r w:rsidRPr="008D4CF8">
              <w:rPr>
                <w:rFonts w:ascii="Times New Roman" w:eastAsia="Times New Roman" w:hAnsi="Times New Roman"/>
                <w:bCs/>
                <w:kern w:val="32"/>
                <w:sz w:val="24"/>
                <w:szCs w:val="24"/>
                <w:lang w:eastAsia="x-none"/>
              </w:rPr>
              <w:t>"День Матери - день жизни и надежды!"</w:t>
            </w:r>
          </w:p>
          <w:p w14:paraId="5522084A" w14:textId="77777777" w:rsidR="008D4CF8" w:rsidRPr="008D4CF8" w:rsidRDefault="008D4CF8" w:rsidP="008D4CF8">
            <w:pPr>
              <w:suppressAutoHyphens/>
              <w:spacing w:after="0" w:line="240" w:lineRule="auto"/>
              <w:rPr>
                <w:rFonts w:ascii="Times New Roman" w:eastAsia="Times New Roman" w:hAnsi="Times New Roman"/>
                <w:sz w:val="24"/>
                <w:szCs w:val="24"/>
                <w:shd w:val="clear" w:color="auto" w:fill="FFFFFF"/>
                <w:lang w:eastAsia="ru-RU"/>
              </w:rPr>
            </w:pPr>
            <w:r w:rsidRPr="008D4CF8">
              <w:rPr>
                <w:rFonts w:ascii="Times New Roman" w:eastAsia="Times New Roman" w:hAnsi="Times New Roman"/>
                <w:sz w:val="24"/>
                <w:szCs w:val="24"/>
                <w:shd w:val="clear" w:color="auto" w:fill="FFFFFF"/>
                <w:lang w:eastAsia="ru-RU"/>
              </w:rPr>
              <w:t>Обсуждение итогов прошедших учебных недель.</w:t>
            </w:r>
          </w:p>
          <w:p w14:paraId="15A4E217" w14:textId="77777777" w:rsidR="008D4CF8" w:rsidRPr="008D4CF8" w:rsidRDefault="008D4CF8" w:rsidP="008D4CF8">
            <w:pPr>
              <w:suppressAutoHyphens/>
              <w:autoSpaceDE w:val="0"/>
              <w:autoSpaceDN w:val="0"/>
              <w:spacing w:after="0" w:line="240" w:lineRule="auto"/>
              <w:rPr>
                <w:rFonts w:eastAsia="Times New Roman"/>
                <w:lang w:eastAsia="x-none"/>
              </w:rPr>
            </w:pPr>
            <w:r w:rsidRPr="008D4CF8">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718252B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2FABFF7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3 курса</w:t>
            </w:r>
          </w:p>
        </w:tc>
        <w:tc>
          <w:tcPr>
            <w:tcW w:w="0" w:type="auto"/>
          </w:tcPr>
          <w:p w14:paraId="747428B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третий четверг</w:t>
            </w:r>
          </w:p>
          <w:p w14:paraId="274A959A" w14:textId="77777777" w:rsidR="008D4CF8" w:rsidRPr="008D4CF8" w:rsidRDefault="008D4CF8" w:rsidP="008D4CF8">
            <w:pPr>
              <w:suppressAutoHyphens/>
              <w:spacing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месяца</w:t>
            </w:r>
          </w:p>
        </w:tc>
        <w:tc>
          <w:tcPr>
            <w:tcW w:w="0" w:type="auto"/>
          </w:tcPr>
          <w:p w14:paraId="7359F38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5CDFB5C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0D4CFDA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6</w:t>
            </w:r>
          </w:p>
          <w:p w14:paraId="5DAB437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12</w:t>
            </w:r>
          </w:p>
        </w:tc>
        <w:tc>
          <w:tcPr>
            <w:tcW w:w="0" w:type="auto"/>
          </w:tcPr>
          <w:p w14:paraId="0E47D944"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«Взаимодействие с родителями»</w:t>
            </w:r>
          </w:p>
          <w:p w14:paraId="7566BF8B"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tc>
      </w:tr>
      <w:tr w:rsidR="008D4CF8" w:rsidRPr="008D4CF8" w14:paraId="19FCBA50" w14:textId="77777777" w:rsidTr="008D4CF8">
        <w:tc>
          <w:tcPr>
            <w:tcW w:w="0" w:type="auto"/>
            <w:shd w:val="clear" w:color="auto" w:fill="auto"/>
          </w:tcPr>
          <w:p w14:paraId="06E610C7" w14:textId="77777777" w:rsidR="008D4CF8" w:rsidRPr="008D4CF8" w:rsidRDefault="008D4CF8" w:rsidP="008D4CF8">
            <w:pPr>
              <w:widowControl w:val="0"/>
              <w:numPr>
                <w:ilvl w:val="0"/>
                <w:numId w:val="49"/>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31E4A9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Участие в профориентационных мероприятиях техникума:</w:t>
            </w:r>
          </w:p>
          <w:p w14:paraId="7C21028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профориентационные беседы со школьниками,</w:t>
            </w:r>
          </w:p>
          <w:p w14:paraId="1969D02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раздача рекламных материалов и др.</w:t>
            </w:r>
          </w:p>
        </w:tc>
        <w:tc>
          <w:tcPr>
            <w:tcW w:w="0" w:type="auto"/>
            <w:shd w:val="clear" w:color="auto" w:fill="auto"/>
          </w:tcPr>
          <w:p w14:paraId="0B623D8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52E059E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val="en-US" w:eastAsia="ru-RU"/>
              </w:rPr>
              <w:t>3</w:t>
            </w:r>
            <w:r w:rsidRPr="008D4CF8">
              <w:rPr>
                <w:rFonts w:ascii="Times New Roman" w:eastAsia="Times New Roman" w:hAnsi="Times New Roman"/>
                <w:sz w:val="24"/>
                <w:szCs w:val="24"/>
                <w:lang w:eastAsia="ru-RU"/>
              </w:rPr>
              <w:t xml:space="preserve"> курса</w:t>
            </w:r>
          </w:p>
        </w:tc>
        <w:tc>
          <w:tcPr>
            <w:tcW w:w="0" w:type="auto"/>
          </w:tcPr>
          <w:p w14:paraId="03E70E8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hAnsi="Times New Roman"/>
                <w:sz w:val="24"/>
                <w:szCs w:val="24"/>
                <w:lang w:eastAsia="ru-RU"/>
              </w:rPr>
              <w:t>по месячному плану работы</w:t>
            </w:r>
          </w:p>
        </w:tc>
        <w:tc>
          <w:tcPr>
            <w:tcW w:w="0" w:type="auto"/>
          </w:tcPr>
          <w:p w14:paraId="522414D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p w14:paraId="4D3FB1B4"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учебные аудитории</w:t>
            </w:r>
          </w:p>
          <w:p w14:paraId="1F91121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1B6F018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0C9B3CD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tc>
        <w:tc>
          <w:tcPr>
            <w:tcW w:w="0" w:type="auto"/>
          </w:tcPr>
          <w:p w14:paraId="3A7ABE6E"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11E85B21"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p>
        </w:tc>
      </w:tr>
      <w:tr w:rsidR="008D4CF8" w:rsidRPr="008D4CF8" w14:paraId="6F83EB87" w14:textId="77777777" w:rsidTr="008D4CF8">
        <w:tc>
          <w:tcPr>
            <w:tcW w:w="0" w:type="auto"/>
            <w:shd w:val="clear" w:color="auto" w:fill="auto"/>
          </w:tcPr>
          <w:p w14:paraId="0F8440D1" w14:textId="77777777" w:rsidR="008D4CF8" w:rsidRPr="008D4CF8" w:rsidRDefault="008D4CF8" w:rsidP="008D4CF8">
            <w:pPr>
              <w:widowControl w:val="0"/>
              <w:numPr>
                <w:ilvl w:val="0"/>
                <w:numId w:val="49"/>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FB75CC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Всемирная неделя предпринимательства</w:t>
            </w:r>
          </w:p>
          <w:p w14:paraId="186F29B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Всемирная неделя качества</w:t>
            </w:r>
          </w:p>
          <w:p w14:paraId="7BA123A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rPr>
              <w:t>круглый стол на тему «Проблемы качества и пути их решения»</w:t>
            </w:r>
          </w:p>
        </w:tc>
        <w:tc>
          <w:tcPr>
            <w:tcW w:w="0" w:type="auto"/>
            <w:shd w:val="clear" w:color="auto" w:fill="auto"/>
          </w:tcPr>
          <w:p w14:paraId="6FE0CDD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1E46E3EB"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3 курса</w:t>
            </w:r>
          </w:p>
        </w:tc>
        <w:tc>
          <w:tcPr>
            <w:tcW w:w="0" w:type="auto"/>
          </w:tcPr>
          <w:p w14:paraId="20A2643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hAnsi="Times New Roman"/>
                <w:sz w:val="24"/>
                <w:szCs w:val="24"/>
                <w:lang w:eastAsia="ru-RU"/>
              </w:rPr>
              <w:t>по месячному плану работы</w:t>
            </w:r>
          </w:p>
        </w:tc>
        <w:tc>
          <w:tcPr>
            <w:tcW w:w="0" w:type="auto"/>
          </w:tcPr>
          <w:p w14:paraId="10EC8F5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актовый зал</w:t>
            </w:r>
          </w:p>
        </w:tc>
        <w:tc>
          <w:tcPr>
            <w:tcW w:w="0" w:type="auto"/>
            <w:shd w:val="clear" w:color="auto" w:fill="auto"/>
          </w:tcPr>
          <w:p w14:paraId="5E44D1C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32"/>
                <w:sz w:val="24"/>
                <w:szCs w:val="24"/>
                <w:lang w:eastAsia="x-none"/>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УМРК,</w:t>
            </w:r>
          </w:p>
          <w:p w14:paraId="112FB35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shd w:val="clear" w:color="auto" w:fill="FFFFFF"/>
                <w:lang w:eastAsia="ru-RU"/>
              </w:rPr>
              <w:t>преподаватели цикловой комиссии «Профессиональных  циклов по экономике и земельно-имущественным отношениям»</w:t>
            </w:r>
          </w:p>
        </w:tc>
        <w:tc>
          <w:tcPr>
            <w:tcW w:w="0" w:type="auto"/>
            <w:shd w:val="clear" w:color="auto" w:fill="auto"/>
          </w:tcPr>
          <w:p w14:paraId="6DFF6BA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tc>
        <w:tc>
          <w:tcPr>
            <w:tcW w:w="0" w:type="auto"/>
          </w:tcPr>
          <w:p w14:paraId="7AD243E7"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«Профессиональный выбор»</w:t>
            </w:r>
          </w:p>
        </w:tc>
      </w:tr>
      <w:tr w:rsidR="008D4CF8" w:rsidRPr="008D4CF8" w14:paraId="3D8A6477" w14:textId="77777777" w:rsidTr="008D4CF8">
        <w:tc>
          <w:tcPr>
            <w:tcW w:w="0" w:type="auto"/>
            <w:shd w:val="clear" w:color="auto" w:fill="auto"/>
          </w:tcPr>
          <w:p w14:paraId="32EF8890" w14:textId="77777777" w:rsidR="008D4CF8" w:rsidRPr="008D4CF8" w:rsidRDefault="008D4CF8" w:rsidP="008D4CF8">
            <w:pPr>
              <w:widowControl w:val="0"/>
              <w:numPr>
                <w:ilvl w:val="0"/>
                <w:numId w:val="49"/>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A56D32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5FEF6D0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актив учебных групп</w:t>
            </w:r>
          </w:p>
        </w:tc>
        <w:tc>
          <w:tcPr>
            <w:tcW w:w="0" w:type="auto"/>
          </w:tcPr>
          <w:p w14:paraId="7F35F0D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53665A4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tc>
        <w:tc>
          <w:tcPr>
            <w:tcW w:w="0" w:type="auto"/>
            <w:shd w:val="clear" w:color="auto" w:fill="auto"/>
          </w:tcPr>
          <w:p w14:paraId="18A12EC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Заместитель директора по ВР,</w:t>
            </w:r>
          </w:p>
          <w:p w14:paraId="7A8C66D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студпрофком</w:t>
            </w:r>
          </w:p>
        </w:tc>
        <w:tc>
          <w:tcPr>
            <w:tcW w:w="0" w:type="auto"/>
            <w:shd w:val="clear" w:color="auto" w:fill="auto"/>
          </w:tcPr>
          <w:p w14:paraId="77529BD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tc>
        <w:tc>
          <w:tcPr>
            <w:tcW w:w="0" w:type="auto"/>
          </w:tcPr>
          <w:p w14:paraId="3732C2C2"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p w14:paraId="316652FC"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4A697037" w14:textId="77777777" w:rsidTr="008D4CF8">
        <w:tc>
          <w:tcPr>
            <w:tcW w:w="0" w:type="auto"/>
            <w:shd w:val="clear" w:color="auto" w:fill="auto"/>
          </w:tcPr>
          <w:p w14:paraId="013CF7AF" w14:textId="77777777" w:rsidR="008D4CF8" w:rsidRPr="008D4CF8" w:rsidRDefault="008D4CF8" w:rsidP="008D4CF8">
            <w:pPr>
              <w:widowControl w:val="0"/>
              <w:numPr>
                <w:ilvl w:val="0"/>
                <w:numId w:val="49"/>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AF6AED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Тематический классный час</w:t>
            </w:r>
          </w:p>
          <w:p w14:paraId="049F60A2" w14:textId="77777777" w:rsidR="008D4CF8" w:rsidRPr="008D4CF8" w:rsidRDefault="008D4CF8" w:rsidP="008D4CF8">
            <w:pPr>
              <w:suppressAutoHyphens/>
              <w:spacing w:after="0" w:line="240" w:lineRule="auto"/>
              <w:rPr>
                <w:rFonts w:ascii="Times New Roman" w:eastAsia="Times New Roman" w:hAnsi="Times New Roman"/>
                <w:b/>
                <w:sz w:val="24"/>
                <w:szCs w:val="24"/>
                <w:lang w:eastAsia="ru-RU"/>
              </w:rPr>
            </w:pPr>
            <w:r w:rsidRPr="008D4CF8">
              <w:rPr>
                <w:rFonts w:ascii="Times New Roman" w:eastAsia="Times New Roman" w:hAnsi="Times New Roman"/>
                <w:bCs/>
                <w:sz w:val="24"/>
                <w:szCs w:val="24"/>
                <w:shd w:val="clear" w:color="auto" w:fill="FFFFFF"/>
                <w:lang w:eastAsia="ru-RU"/>
              </w:rPr>
              <w:t>«Успешное трудоустройство»</w:t>
            </w:r>
          </w:p>
        </w:tc>
        <w:tc>
          <w:tcPr>
            <w:tcW w:w="0" w:type="auto"/>
            <w:shd w:val="clear" w:color="auto" w:fill="auto"/>
          </w:tcPr>
          <w:p w14:paraId="714AC7A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5CD96A74"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3 курса</w:t>
            </w:r>
          </w:p>
        </w:tc>
        <w:tc>
          <w:tcPr>
            <w:tcW w:w="0" w:type="auto"/>
          </w:tcPr>
          <w:p w14:paraId="1BD5C939"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7395447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4070118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265E07F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13</w:t>
            </w:r>
          </w:p>
          <w:p w14:paraId="006576D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tc>
        <w:tc>
          <w:tcPr>
            <w:tcW w:w="0" w:type="auto"/>
          </w:tcPr>
          <w:p w14:paraId="4F8CC83B"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«Профессиональный выбор»</w:t>
            </w:r>
          </w:p>
          <w:p w14:paraId="66EA6D21" w14:textId="77777777" w:rsidR="008D4CF8" w:rsidRPr="008D4CF8" w:rsidRDefault="008D4CF8" w:rsidP="008D4CF8">
            <w:pPr>
              <w:suppressAutoHyphens/>
              <w:spacing w:after="0" w:line="240" w:lineRule="auto"/>
              <w:rPr>
                <w:rFonts w:ascii="Times New Roman" w:hAnsi="Times New Roman"/>
                <w:iCs/>
                <w:sz w:val="24"/>
                <w:szCs w:val="24"/>
              </w:rPr>
            </w:pPr>
            <w:r w:rsidRPr="008D4CF8">
              <w:rPr>
                <w:rFonts w:ascii="Times New Roman" w:eastAsia="Times New Roman" w:hAnsi="Times New Roman"/>
                <w:sz w:val="24"/>
                <w:szCs w:val="24"/>
                <w:lang w:eastAsia="ru-RU"/>
              </w:rPr>
              <w:t>«Наставничество и бизнес-партнерство»</w:t>
            </w:r>
          </w:p>
        </w:tc>
      </w:tr>
      <w:tr w:rsidR="008D4CF8" w:rsidRPr="008D4CF8" w14:paraId="062BD96E" w14:textId="77777777" w:rsidTr="008D4CF8">
        <w:tc>
          <w:tcPr>
            <w:tcW w:w="0" w:type="auto"/>
            <w:shd w:val="clear" w:color="auto" w:fill="auto"/>
          </w:tcPr>
          <w:p w14:paraId="4A02D708" w14:textId="77777777" w:rsidR="008D4CF8" w:rsidRPr="008D4CF8" w:rsidRDefault="008D4CF8" w:rsidP="008D4CF8">
            <w:pPr>
              <w:widowControl w:val="0"/>
              <w:numPr>
                <w:ilvl w:val="0"/>
                <w:numId w:val="49"/>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A001AB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и занятия предметных кружков</w:t>
            </w:r>
          </w:p>
          <w:p w14:paraId="210D729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студенческого исследовательского общества</w:t>
            </w:r>
          </w:p>
          <w:p w14:paraId="1BF0CBD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«Шаг в науку»:</w:t>
            </w:r>
          </w:p>
          <w:p w14:paraId="7FC9B70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«Исследовательская лаборатория «Эколог»;</w:t>
            </w:r>
          </w:p>
          <w:p w14:paraId="7880386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«Дорожник»</w:t>
            </w:r>
          </w:p>
          <w:p w14:paraId="6A018B2E"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 xml:space="preserve"> и т.д</w:t>
            </w:r>
          </w:p>
        </w:tc>
        <w:tc>
          <w:tcPr>
            <w:tcW w:w="0" w:type="auto"/>
            <w:shd w:val="clear" w:color="auto" w:fill="auto"/>
          </w:tcPr>
          <w:p w14:paraId="58455EF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7859223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3 курса</w:t>
            </w:r>
          </w:p>
        </w:tc>
        <w:tc>
          <w:tcPr>
            <w:tcW w:w="0" w:type="auto"/>
          </w:tcPr>
          <w:p w14:paraId="0E8274D2"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1-4 пятница месяца</w:t>
            </w:r>
          </w:p>
          <w:p w14:paraId="3DC851DD"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48F96041"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21EE76B5"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544CB01B"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1D0CD80C"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10C90ED7"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0C4B16B7" w14:textId="77777777" w:rsidR="008D4CF8" w:rsidRPr="008D4CF8" w:rsidRDefault="008D4CF8" w:rsidP="008D4CF8">
            <w:pPr>
              <w:suppressAutoHyphens/>
              <w:spacing w:after="0" w:line="240" w:lineRule="auto"/>
              <w:rPr>
                <w:rFonts w:ascii="Times New Roman" w:hAnsi="Times New Roman"/>
                <w:sz w:val="24"/>
                <w:szCs w:val="24"/>
                <w:lang w:eastAsia="ru-RU"/>
              </w:rPr>
            </w:pPr>
          </w:p>
        </w:tc>
        <w:tc>
          <w:tcPr>
            <w:tcW w:w="0" w:type="auto"/>
          </w:tcPr>
          <w:p w14:paraId="37B31E55"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 лаборатории</w:t>
            </w:r>
          </w:p>
          <w:p w14:paraId="6D9F7107"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18C004B1"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1980CA8D"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7CE74B4D"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5040BF2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5EF1666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кружков</w:t>
            </w:r>
          </w:p>
          <w:p w14:paraId="6DF32CB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2507C03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35653C4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07C5F17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4FCC55B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6D021DC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053C7D1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7C9868B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p w14:paraId="7DF65AF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6F0CCD4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592D3B3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3745C65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0AD78A4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09E1350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1FBC99A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215F470E"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5F359E14"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«Профессиональный выбор»</w:t>
            </w:r>
          </w:p>
          <w:p w14:paraId="26FE55BC"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0B912C09" w14:textId="77777777" w:rsidTr="008D4CF8">
        <w:tc>
          <w:tcPr>
            <w:tcW w:w="0" w:type="auto"/>
            <w:shd w:val="clear" w:color="auto" w:fill="auto"/>
          </w:tcPr>
          <w:p w14:paraId="5B40F30D" w14:textId="77777777" w:rsidR="008D4CF8" w:rsidRPr="008D4CF8" w:rsidRDefault="008D4CF8" w:rsidP="008D4CF8">
            <w:pPr>
              <w:widowControl w:val="0"/>
              <w:numPr>
                <w:ilvl w:val="0"/>
                <w:numId w:val="49"/>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5B92C5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p w14:paraId="0BE7C22E" w14:textId="77777777" w:rsidR="008D4CF8" w:rsidRPr="008D4CF8" w:rsidRDefault="008D4CF8" w:rsidP="008D4CF8">
            <w:pPr>
              <w:tabs>
                <w:tab w:val="left" w:pos="1969"/>
                <w:tab w:val="left" w:pos="3104"/>
              </w:tabs>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Участие в конкурсах</w:t>
            </w:r>
          </w:p>
          <w:p w14:paraId="551122B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 xml:space="preserve">Профессионального  </w:t>
            </w:r>
            <w:r w:rsidRPr="008D4CF8">
              <w:rPr>
                <w:rFonts w:ascii="Times New Roman" w:eastAsia="Times New Roman" w:hAnsi="Times New Roman"/>
                <w:spacing w:val="-1"/>
                <w:sz w:val="24"/>
                <w:szCs w:val="24"/>
                <w:lang w:eastAsia="ru-RU"/>
              </w:rPr>
              <w:t>мастерства,</w:t>
            </w:r>
            <w:r w:rsidRPr="008D4CF8">
              <w:rPr>
                <w:rFonts w:ascii="Times New Roman" w:eastAsia="Times New Roman" w:hAnsi="Times New Roman"/>
                <w:spacing w:val="-58"/>
                <w:sz w:val="24"/>
                <w:szCs w:val="24"/>
                <w:lang w:eastAsia="ru-RU"/>
              </w:rPr>
              <w:t xml:space="preserve"> </w:t>
            </w:r>
            <w:r w:rsidRPr="008D4CF8">
              <w:rPr>
                <w:rFonts w:ascii="Times New Roman" w:eastAsia="Times New Roman" w:hAnsi="Times New Roman"/>
                <w:sz w:val="24"/>
                <w:szCs w:val="24"/>
                <w:lang w:eastAsia="ru-RU"/>
              </w:rPr>
              <w:t xml:space="preserve">олимпиадах, WorldSkills, </w:t>
            </w:r>
            <w:r w:rsidRPr="008D4CF8">
              <w:rPr>
                <w:rFonts w:ascii="Times New Roman" w:eastAsia="Times New Roman" w:hAnsi="Times New Roman"/>
                <w:bCs/>
                <w:kern w:val="2"/>
                <w:sz w:val="24"/>
                <w:szCs w:val="24"/>
                <w:lang w:eastAsia="ko-KR"/>
              </w:rPr>
              <w:t>«Абилимпикс»</w:t>
            </w:r>
            <w:r w:rsidRPr="008D4CF8">
              <w:rPr>
                <w:rFonts w:ascii="Times New Roman" w:eastAsia="Times New Roman" w:hAnsi="Times New Roman"/>
                <w:spacing w:val="1"/>
                <w:sz w:val="24"/>
                <w:szCs w:val="24"/>
                <w:lang w:eastAsia="ru-RU"/>
              </w:rPr>
              <w:t xml:space="preserve"> </w:t>
            </w:r>
            <w:r w:rsidRPr="008D4CF8">
              <w:rPr>
                <w:rFonts w:ascii="Times New Roman" w:eastAsia="Times New Roman" w:hAnsi="Times New Roman"/>
                <w:sz w:val="24"/>
                <w:szCs w:val="24"/>
                <w:lang w:eastAsia="ru-RU"/>
              </w:rPr>
              <w:t>на</w:t>
            </w:r>
            <w:r w:rsidRPr="008D4CF8">
              <w:rPr>
                <w:rFonts w:ascii="Times New Roman" w:eastAsia="Times New Roman" w:hAnsi="Times New Roman"/>
                <w:spacing w:val="1"/>
                <w:sz w:val="24"/>
                <w:szCs w:val="24"/>
                <w:lang w:eastAsia="ru-RU"/>
              </w:rPr>
              <w:t xml:space="preserve"> </w:t>
            </w:r>
            <w:r w:rsidRPr="008D4CF8">
              <w:rPr>
                <w:rFonts w:ascii="Times New Roman" w:eastAsia="Times New Roman" w:hAnsi="Times New Roman"/>
                <w:sz w:val="24"/>
                <w:szCs w:val="24"/>
                <w:lang w:eastAsia="ru-RU"/>
              </w:rPr>
              <w:t xml:space="preserve">различных </w:t>
            </w:r>
            <w:r w:rsidRPr="008D4CF8">
              <w:rPr>
                <w:rFonts w:ascii="Times New Roman" w:eastAsia="Times New Roman" w:hAnsi="Times New Roman"/>
                <w:spacing w:val="-57"/>
                <w:sz w:val="24"/>
                <w:szCs w:val="24"/>
                <w:lang w:eastAsia="ru-RU"/>
              </w:rPr>
              <w:t xml:space="preserve"> </w:t>
            </w:r>
            <w:r w:rsidRPr="008D4CF8">
              <w:rPr>
                <w:rFonts w:ascii="Times New Roman" w:eastAsia="Times New Roman" w:hAnsi="Times New Roman"/>
                <w:sz w:val="24"/>
                <w:szCs w:val="24"/>
                <w:lang w:eastAsia="ru-RU"/>
              </w:rPr>
              <w:t>уровнях.</w:t>
            </w:r>
          </w:p>
        </w:tc>
        <w:tc>
          <w:tcPr>
            <w:tcW w:w="0" w:type="auto"/>
            <w:shd w:val="clear" w:color="auto" w:fill="auto"/>
          </w:tcPr>
          <w:p w14:paraId="0D6ED08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6F42AE6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3 курса</w:t>
            </w:r>
          </w:p>
        </w:tc>
        <w:tc>
          <w:tcPr>
            <w:tcW w:w="0" w:type="auto"/>
          </w:tcPr>
          <w:p w14:paraId="6C295359" w14:textId="77777777" w:rsidR="008D4CF8" w:rsidRPr="008D4CF8" w:rsidRDefault="008D4CF8" w:rsidP="008D4CF8">
            <w:pPr>
              <w:suppressAutoHyphens/>
              <w:spacing w:after="0" w:line="240" w:lineRule="auto"/>
              <w:rPr>
                <w:rFonts w:ascii="Times New Roman" w:hAnsi="Times New Roman"/>
                <w:sz w:val="24"/>
                <w:szCs w:val="24"/>
                <w:highlight w:val="yellow"/>
                <w:lang w:eastAsia="ru-RU"/>
              </w:rPr>
            </w:pPr>
            <w:r w:rsidRPr="008D4CF8">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086F6483"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346FADB6"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3B67FAD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4</w:t>
            </w:r>
          </w:p>
          <w:p w14:paraId="1F0E7D7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09EF3D8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3A17557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14:paraId="2C3629F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«Наставничество и бизнес-партнерство»</w:t>
            </w:r>
          </w:p>
          <w:p w14:paraId="34F3E47C"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8D4CF8">
              <w:rPr>
                <w:rFonts w:ascii="Times New Roman" w:eastAsia="Times New Roman" w:hAnsi="Times New Roman"/>
                <w:iCs/>
                <w:sz w:val="24"/>
                <w:szCs w:val="24"/>
                <w:lang w:eastAsia="ru-RU"/>
              </w:rPr>
              <w:t>«Профессиональный выбор»</w:t>
            </w:r>
          </w:p>
        </w:tc>
      </w:tr>
      <w:tr w:rsidR="008D4CF8" w:rsidRPr="008D4CF8" w14:paraId="47EC4A26" w14:textId="77777777" w:rsidTr="008D4CF8">
        <w:tc>
          <w:tcPr>
            <w:tcW w:w="0" w:type="auto"/>
            <w:shd w:val="clear" w:color="auto" w:fill="auto"/>
          </w:tcPr>
          <w:p w14:paraId="5B531794" w14:textId="77777777" w:rsidR="008D4CF8" w:rsidRPr="008D4CF8" w:rsidRDefault="008D4CF8" w:rsidP="008D4CF8">
            <w:pPr>
              <w:widowControl w:val="0"/>
              <w:numPr>
                <w:ilvl w:val="0"/>
                <w:numId w:val="49"/>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DBC7F7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6372543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«Ритмика»;</w:t>
            </w:r>
          </w:p>
          <w:p w14:paraId="3414A77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«Русский стиль»;</w:t>
            </w:r>
          </w:p>
          <w:p w14:paraId="1769DEB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«Лира»;</w:t>
            </w:r>
          </w:p>
          <w:p w14:paraId="5391114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«Пресс-центр»;</w:t>
            </w:r>
          </w:p>
          <w:p w14:paraId="7F51B17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«Объектив»;</w:t>
            </w:r>
          </w:p>
          <w:p w14:paraId="7C1294D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«Мельпомена»;</w:t>
            </w:r>
          </w:p>
          <w:p w14:paraId="6FE528AA"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«Палитра»</w:t>
            </w:r>
          </w:p>
        </w:tc>
        <w:tc>
          <w:tcPr>
            <w:tcW w:w="0" w:type="auto"/>
            <w:shd w:val="clear" w:color="auto" w:fill="auto"/>
          </w:tcPr>
          <w:p w14:paraId="4555E7E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0BADB91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3 курса</w:t>
            </w:r>
          </w:p>
        </w:tc>
        <w:tc>
          <w:tcPr>
            <w:tcW w:w="0" w:type="auto"/>
          </w:tcPr>
          <w:p w14:paraId="22A3A2F2"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7AAED8B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20BD6E5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1E3E51A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57D0266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675EEF7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4016DB6A"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«Ключевые компоненты деятельности ПОО»</w:t>
            </w:r>
          </w:p>
        </w:tc>
      </w:tr>
      <w:tr w:rsidR="008D4CF8" w:rsidRPr="008D4CF8" w14:paraId="26588D42" w14:textId="77777777" w:rsidTr="008D4CF8">
        <w:tc>
          <w:tcPr>
            <w:tcW w:w="0" w:type="auto"/>
            <w:shd w:val="clear" w:color="auto" w:fill="auto"/>
          </w:tcPr>
          <w:p w14:paraId="4EE56913" w14:textId="77777777" w:rsidR="008D4CF8" w:rsidRPr="008D4CF8" w:rsidRDefault="008D4CF8" w:rsidP="008D4CF8">
            <w:pPr>
              <w:widowControl w:val="0"/>
              <w:numPr>
                <w:ilvl w:val="0"/>
                <w:numId w:val="49"/>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1FCCC8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спортивных секций:</w:t>
            </w:r>
          </w:p>
          <w:p w14:paraId="6A3E391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атлетическая гимнастика;</w:t>
            </w:r>
          </w:p>
          <w:p w14:paraId="70212B7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баскетбол;</w:t>
            </w:r>
          </w:p>
          <w:p w14:paraId="438CE3E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волейбол;</w:t>
            </w:r>
          </w:p>
          <w:p w14:paraId="0F0FB19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стрельба;</w:t>
            </w:r>
          </w:p>
          <w:p w14:paraId="681DC3A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настольный теннис;</w:t>
            </w:r>
          </w:p>
          <w:p w14:paraId="58E8B66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футбол;</w:t>
            </w:r>
          </w:p>
          <w:p w14:paraId="72AACFE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гиревой спорт;</w:t>
            </w:r>
          </w:p>
          <w:p w14:paraId="1DF7CBF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дартс;</w:t>
            </w:r>
          </w:p>
          <w:p w14:paraId="46593307"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бадминтон.</w:t>
            </w:r>
          </w:p>
        </w:tc>
        <w:tc>
          <w:tcPr>
            <w:tcW w:w="0" w:type="auto"/>
            <w:shd w:val="clear" w:color="auto" w:fill="auto"/>
          </w:tcPr>
          <w:p w14:paraId="67075B0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203BD9F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sz w:val="24"/>
                <w:szCs w:val="24"/>
                <w:lang w:eastAsia="ru-RU"/>
              </w:rPr>
              <w:t>3 курса</w:t>
            </w:r>
          </w:p>
        </w:tc>
        <w:tc>
          <w:tcPr>
            <w:tcW w:w="0" w:type="auto"/>
          </w:tcPr>
          <w:p w14:paraId="3325719C"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расписанию работы секций</w:t>
            </w:r>
          </w:p>
        </w:tc>
        <w:tc>
          <w:tcPr>
            <w:tcW w:w="0" w:type="auto"/>
          </w:tcPr>
          <w:p w14:paraId="3E842CD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 xml:space="preserve">спортивная площадка, спортивный зал </w:t>
            </w:r>
            <w:r w:rsidRPr="008D4CF8">
              <w:rPr>
                <w:rFonts w:ascii="Times New Roman" w:eastAsia="Times New Roman" w:hAnsi="Times New Roman"/>
                <w:sz w:val="24"/>
                <w:szCs w:val="24"/>
                <w:lang w:eastAsia="ru-RU"/>
              </w:rPr>
              <w:t>со спортивным оборудованием</w:t>
            </w:r>
            <w:r w:rsidRPr="008D4CF8">
              <w:rPr>
                <w:rFonts w:ascii="Times New Roman" w:eastAsia="Times New Roman" w:hAnsi="Times New Roman"/>
                <w:kern w:val="2"/>
                <w:sz w:val="24"/>
                <w:szCs w:val="24"/>
                <w:lang w:eastAsia="ko-KR"/>
              </w:rPr>
              <w:t xml:space="preserve"> </w:t>
            </w:r>
          </w:p>
        </w:tc>
        <w:tc>
          <w:tcPr>
            <w:tcW w:w="0" w:type="auto"/>
            <w:shd w:val="clear" w:color="auto" w:fill="auto"/>
          </w:tcPr>
          <w:p w14:paraId="6FB8EC4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244E28A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p w14:paraId="657A710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kern w:val="2"/>
                <w:sz w:val="24"/>
                <w:szCs w:val="24"/>
                <w:lang w:eastAsia="ko-KR"/>
              </w:rPr>
              <w:t>ЛР 10</w:t>
            </w:r>
          </w:p>
        </w:tc>
        <w:tc>
          <w:tcPr>
            <w:tcW w:w="0" w:type="auto"/>
          </w:tcPr>
          <w:p w14:paraId="254FC628" w14:textId="77777777" w:rsidR="008D4CF8" w:rsidRPr="008D4CF8" w:rsidRDefault="008D4CF8" w:rsidP="008D4CF8">
            <w:pPr>
              <w:suppressAutoHyphens/>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0071BC7C"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8D4CF8">
              <w:rPr>
                <w:rFonts w:ascii="Times New Roman" w:eastAsia="Times New Roman" w:hAnsi="Times New Roman"/>
                <w:sz w:val="24"/>
                <w:szCs w:val="24"/>
                <w:lang w:eastAsia="ru-RU"/>
              </w:rPr>
              <w:t>«Экологическая культура и здоровьесбережение»</w:t>
            </w:r>
          </w:p>
        </w:tc>
      </w:tr>
      <w:tr w:rsidR="008D4CF8" w:rsidRPr="008D4CF8" w14:paraId="7C540430" w14:textId="77777777" w:rsidTr="008D4CF8">
        <w:tc>
          <w:tcPr>
            <w:tcW w:w="0" w:type="auto"/>
            <w:gridSpan w:val="8"/>
            <w:shd w:val="clear" w:color="auto" w:fill="auto"/>
          </w:tcPr>
          <w:p w14:paraId="2E2FD6E6" w14:textId="77777777" w:rsidR="008D4CF8" w:rsidRPr="008D4CF8" w:rsidRDefault="008D4CF8" w:rsidP="008D4CF8">
            <w:pPr>
              <w:tabs>
                <w:tab w:val="left" w:pos="2595"/>
              </w:tabs>
              <w:suppressAutoHyphens/>
              <w:autoSpaceDE w:val="0"/>
              <w:autoSpaceDN w:val="0"/>
              <w:spacing w:after="0" w:line="240" w:lineRule="auto"/>
              <w:jc w:val="center"/>
              <w:rPr>
                <w:rFonts w:ascii="Times New Roman" w:hAnsi="Times New Roman"/>
                <w:iCs/>
                <w:sz w:val="24"/>
                <w:szCs w:val="24"/>
              </w:rPr>
            </w:pPr>
            <w:r w:rsidRPr="008D4CF8">
              <w:rPr>
                <w:rFonts w:ascii="Times New Roman" w:eastAsia="Times New Roman" w:hAnsi="Times New Roman"/>
                <w:b/>
                <w:bCs/>
                <w:kern w:val="2"/>
                <w:sz w:val="24"/>
                <w:szCs w:val="24"/>
                <w:lang w:eastAsia="ko-KR"/>
              </w:rPr>
              <w:t>ДЕКАБРЬ</w:t>
            </w:r>
          </w:p>
        </w:tc>
      </w:tr>
      <w:tr w:rsidR="008D4CF8" w:rsidRPr="008D4CF8" w14:paraId="606E91CE" w14:textId="77777777" w:rsidTr="008D4CF8">
        <w:tc>
          <w:tcPr>
            <w:tcW w:w="0" w:type="auto"/>
            <w:shd w:val="clear" w:color="auto" w:fill="auto"/>
          </w:tcPr>
          <w:p w14:paraId="3E31AAB3" w14:textId="77777777" w:rsidR="008D4CF8" w:rsidRPr="008D4CF8" w:rsidRDefault="008D4CF8" w:rsidP="008D4CF8">
            <w:pPr>
              <w:widowControl w:val="0"/>
              <w:numPr>
                <w:ilvl w:val="0"/>
                <w:numId w:val="50"/>
              </w:numPr>
              <w:autoSpaceDE w:val="0"/>
              <w:autoSpaceDN w:val="0"/>
              <w:spacing w:after="0" w:line="240" w:lineRule="auto"/>
              <w:ind w:left="113" w:firstLine="0"/>
              <w:jc w:val="center"/>
              <w:rPr>
                <w:rFonts w:ascii="Times New Roman" w:eastAsia="Times New Roman" w:hAnsi="Times New Roman"/>
                <w:b/>
                <w:bCs/>
                <w:kern w:val="2"/>
                <w:sz w:val="24"/>
                <w:szCs w:val="24"/>
                <w:lang w:eastAsia="ko-KR"/>
              </w:rPr>
            </w:pPr>
          </w:p>
        </w:tc>
        <w:tc>
          <w:tcPr>
            <w:tcW w:w="0" w:type="auto"/>
            <w:shd w:val="clear" w:color="auto" w:fill="auto"/>
          </w:tcPr>
          <w:p w14:paraId="126E5DA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 xml:space="preserve">Урок мужества: «День Неизвестного Солдата в России» </w:t>
            </w:r>
          </w:p>
        </w:tc>
        <w:tc>
          <w:tcPr>
            <w:tcW w:w="0" w:type="auto"/>
            <w:shd w:val="clear" w:color="auto" w:fill="auto"/>
          </w:tcPr>
          <w:p w14:paraId="2F0AEA1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50C25C5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3 курса</w:t>
            </w:r>
          </w:p>
        </w:tc>
        <w:tc>
          <w:tcPr>
            <w:tcW w:w="0" w:type="auto"/>
          </w:tcPr>
          <w:p w14:paraId="4B5CC74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03.12.24</w:t>
            </w:r>
          </w:p>
        </w:tc>
        <w:tc>
          <w:tcPr>
            <w:tcW w:w="0" w:type="auto"/>
          </w:tcPr>
          <w:p w14:paraId="4156A51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учебные аудитории</w:t>
            </w:r>
          </w:p>
        </w:tc>
        <w:tc>
          <w:tcPr>
            <w:tcW w:w="0" w:type="auto"/>
            <w:shd w:val="clear" w:color="auto" w:fill="auto"/>
          </w:tcPr>
          <w:p w14:paraId="3407840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руководители учебных групп, преподаватели истории</w:t>
            </w:r>
          </w:p>
        </w:tc>
        <w:tc>
          <w:tcPr>
            <w:tcW w:w="0" w:type="auto"/>
            <w:shd w:val="clear" w:color="auto" w:fill="auto"/>
          </w:tcPr>
          <w:p w14:paraId="1F61986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 xml:space="preserve">ЛР 1 ЛР 5 ЛР 11 </w:t>
            </w:r>
          </w:p>
          <w:p w14:paraId="7E206B4D"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tc>
        <w:tc>
          <w:tcPr>
            <w:tcW w:w="0" w:type="auto"/>
          </w:tcPr>
          <w:p w14:paraId="3CC1588B"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«Гражданско-правовое и патриотическое сознание»</w:t>
            </w:r>
          </w:p>
        </w:tc>
      </w:tr>
      <w:tr w:rsidR="008D4CF8" w:rsidRPr="008D4CF8" w14:paraId="2FF8ABBB" w14:textId="77777777" w:rsidTr="008D4CF8">
        <w:tc>
          <w:tcPr>
            <w:tcW w:w="0" w:type="auto"/>
            <w:shd w:val="clear" w:color="auto" w:fill="auto"/>
          </w:tcPr>
          <w:p w14:paraId="0CDC665A" w14:textId="77777777" w:rsidR="008D4CF8" w:rsidRPr="008D4CF8" w:rsidRDefault="008D4CF8" w:rsidP="008D4CF8">
            <w:pPr>
              <w:widowControl w:val="0"/>
              <w:numPr>
                <w:ilvl w:val="0"/>
                <w:numId w:val="50"/>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E4F4E5A"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bCs/>
                <w:kern w:val="2"/>
                <w:sz w:val="24"/>
                <w:szCs w:val="24"/>
                <w:lang w:eastAsia="ko-KR"/>
              </w:rPr>
              <w:t>Декада правового просвещения:</w:t>
            </w:r>
          </w:p>
          <w:p w14:paraId="437DD3B9"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bCs/>
                <w:sz w:val="24"/>
                <w:szCs w:val="24"/>
                <w:shd w:val="clear" w:color="auto" w:fill="FFFFFF"/>
                <w:lang w:eastAsia="ru-RU"/>
              </w:rPr>
              <w:t>Международный день прав человека</w:t>
            </w:r>
            <w:r w:rsidRPr="008D4CF8">
              <w:rPr>
                <w:rFonts w:ascii="Times New Roman" w:eastAsia="Times New Roman" w:hAnsi="Times New Roman"/>
                <w:sz w:val="24"/>
                <w:szCs w:val="24"/>
                <w:shd w:val="clear" w:color="auto" w:fill="FFFFFF"/>
                <w:lang w:eastAsia="ru-RU"/>
              </w:rPr>
              <w:t>  </w:t>
            </w:r>
            <w:r w:rsidRPr="008D4CF8">
              <w:rPr>
                <w:rFonts w:ascii="Times New Roman" w:eastAsia="Times New Roman" w:hAnsi="Times New Roman"/>
                <w:iCs/>
                <w:sz w:val="24"/>
                <w:szCs w:val="24"/>
                <w:shd w:val="clear" w:color="auto" w:fill="FFFFFF"/>
                <w:lang w:eastAsia="ru-RU"/>
              </w:rPr>
              <w:t>(В 1948 г. Генеральная ассамблея ООН приняла всеобщую декларацию, провозгласившую право каждого на жизнь, свободу и неприкосновенность)</w:t>
            </w:r>
            <w:r w:rsidRPr="008D4CF8">
              <w:rPr>
                <w:rFonts w:ascii="Times New Roman" w:eastAsia="Times New Roman" w:hAnsi="Times New Roman"/>
                <w:sz w:val="24"/>
                <w:szCs w:val="24"/>
                <w:lang w:eastAsia="ru-RU"/>
              </w:rPr>
              <w:t xml:space="preserve"> – час правовых знаний</w:t>
            </w:r>
          </w:p>
        </w:tc>
        <w:tc>
          <w:tcPr>
            <w:tcW w:w="0" w:type="auto"/>
            <w:shd w:val="clear" w:color="auto" w:fill="auto"/>
          </w:tcPr>
          <w:p w14:paraId="4D3031F4"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4CF93DF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3 курса</w:t>
            </w:r>
          </w:p>
        </w:tc>
        <w:tc>
          <w:tcPr>
            <w:tcW w:w="0" w:type="auto"/>
          </w:tcPr>
          <w:p w14:paraId="10CC501B" w14:textId="77777777" w:rsidR="008D4CF8" w:rsidRPr="008D4CF8" w:rsidRDefault="008D4CF8" w:rsidP="008D4CF8">
            <w:pPr>
              <w:suppressAutoHyphens/>
              <w:spacing w:after="0" w:line="240" w:lineRule="auto"/>
              <w:rPr>
                <w:rFonts w:ascii="Times New Roman" w:eastAsia="Times New Roman" w:hAnsi="Times New Roman"/>
                <w:sz w:val="24"/>
                <w:szCs w:val="24"/>
                <w:lang w:eastAsia="ko-KR"/>
              </w:rPr>
            </w:pPr>
            <w:r w:rsidRPr="008D4CF8">
              <w:rPr>
                <w:rFonts w:ascii="Times New Roman" w:eastAsia="Times New Roman" w:hAnsi="Times New Roman"/>
                <w:sz w:val="24"/>
                <w:szCs w:val="24"/>
                <w:lang w:eastAsia="ko-KR"/>
              </w:rPr>
              <w:t>10.12.24</w:t>
            </w:r>
          </w:p>
        </w:tc>
        <w:tc>
          <w:tcPr>
            <w:tcW w:w="0" w:type="auto"/>
          </w:tcPr>
          <w:p w14:paraId="0929E7F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актовый зал</w:t>
            </w:r>
          </w:p>
        </w:tc>
        <w:tc>
          <w:tcPr>
            <w:tcW w:w="0" w:type="auto"/>
            <w:shd w:val="clear" w:color="auto" w:fill="auto"/>
          </w:tcPr>
          <w:p w14:paraId="27B3AAA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Заведующий библиотекой, преподаватели истории</w:t>
            </w:r>
          </w:p>
        </w:tc>
        <w:tc>
          <w:tcPr>
            <w:tcW w:w="0" w:type="auto"/>
            <w:shd w:val="clear" w:color="auto" w:fill="auto"/>
          </w:tcPr>
          <w:p w14:paraId="32A6483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ЛР 1 ЛР 2</w:t>
            </w:r>
          </w:p>
          <w:p w14:paraId="302D62B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ЛР 3</w:t>
            </w:r>
          </w:p>
          <w:p w14:paraId="5831B0B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ЛР 6</w:t>
            </w:r>
          </w:p>
          <w:p w14:paraId="055473C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ЛР 8</w:t>
            </w:r>
          </w:p>
          <w:p w14:paraId="13EB893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ЛР 12</w:t>
            </w:r>
          </w:p>
          <w:p w14:paraId="4DFAF11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2F000CD2"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«Гражданско-правовое и патриотическое сознание»</w:t>
            </w:r>
          </w:p>
        </w:tc>
      </w:tr>
      <w:tr w:rsidR="008D4CF8" w:rsidRPr="008D4CF8" w14:paraId="2DE2E7F0" w14:textId="77777777" w:rsidTr="008D4CF8">
        <w:tc>
          <w:tcPr>
            <w:tcW w:w="0" w:type="auto"/>
            <w:shd w:val="clear" w:color="auto" w:fill="auto"/>
          </w:tcPr>
          <w:p w14:paraId="71E0FDCC" w14:textId="77777777" w:rsidR="008D4CF8" w:rsidRPr="008D4CF8" w:rsidRDefault="008D4CF8" w:rsidP="008D4CF8">
            <w:pPr>
              <w:widowControl w:val="0"/>
              <w:numPr>
                <w:ilvl w:val="0"/>
                <w:numId w:val="50"/>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F756548"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sz w:val="24"/>
                <w:szCs w:val="24"/>
              </w:rPr>
            </w:pPr>
            <w:r w:rsidRPr="008D4CF8">
              <w:rPr>
                <w:rFonts w:ascii="Times New Roman" w:eastAsia="Times New Roman" w:hAnsi="Times New Roman"/>
                <w:kern w:val="2"/>
                <w:sz w:val="24"/>
                <w:szCs w:val="24"/>
                <w:lang w:eastAsia="ko-KR"/>
              </w:rPr>
              <w:t>Классный час</w:t>
            </w:r>
            <w:r w:rsidRPr="008D4CF8">
              <w:rPr>
                <w:rFonts w:ascii="Times New Roman" w:eastAsia="Times New Roman" w:hAnsi="Times New Roman"/>
                <w:b/>
                <w:bCs/>
                <w:sz w:val="24"/>
                <w:szCs w:val="24"/>
                <w:lang w:eastAsia="ru-RU"/>
              </w:rPr>
              <w:t xml:space="preserve"> </w:t>
            </w:r>
            <w:r w:rsidRPr="008D4CF8">
              <w:rPr>
                <w:rFonts w:ascii="Times New Roman" w:eastAsia="Times New Roman" w:hAnsi="Times New Roman"/>
                <w:b/>
                <w:bCs/>
                <w:sz w:val="24"/>
                <w:szCs w:val="24"/>
              </w:rPr>
              <w:t>«</w:t>
            </w:r>
            <w:r w:rsidRPr="008D4CF8">
              <w:rPr>
                <w:rFonts w:ascii="Times New Roman" w:eastAsia="Times New Roman" w:hAnsi="Times New Roman"/>
                <w:bCs/>
                <w:sz w:val="24"/>
                <w:szCs w:val="24"/>
              </w:rPr>
              <w:t>Здоровье – это модно»</w:t>
            </w:r>
          </w:p>
          <w:p w14:paraId="35BB63D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shd w:val="clear" w:color="auto" w:fill="FFFFFF"/>
              </w:rPr>
              <w:t>«Информ-дайджест»</w:t>
            </w:r>
          </w:p>
        </w:tc>
        <w:tc>
          <w:tcPr>
            <w:tcW w:w="0" w:type="auto"/>
            <w:shd w:val="clear" w:color="auto" w:fill="auto"/>
          </w:tcPr>
          <w:p w14:paraId="70F1B2B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0361727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3 курса</w:t>
            </w:r>
          </w:p>
        </w:tc>
        <w:tc>
          <w:tcPr>
            <w:tcW w:w="0" w:type="auto"/>
          </w:tcPr>
          <w:p w14:paraId="4C7024C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первый</w:t>
            </w:r>
          </w:p>
          <w:p w14:paraId="0540BED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четверг</w:t>
            </w:r>
          </w:p>
          <w:p w14:paraId="1FE5127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месяца</w:t>
            </w:r>
          </w:p>
        </w:tc>
        <w:tc>
          <w:tcPr>
            <w:tcW w:w="0" w:type="auto"/>
          </w:tcPr>
          <w:p w14:paraId="320173E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7CC96D7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56795FA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095823A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155B784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tc>
        <w:tc>
          <w:tcPr>
            <w:tcW w:w="0" w:type="auto"/>
          </w:tcPr>
          <w:p w14:paraId="7123379A"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6F190508"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«Гражданско-правовое и патриотическое сознание»</w:t>
            </w:r>
          </w:p>
        </w:tc>
      </w:tr>
      <w:tr w:rsidR="008D4CF8" w:rsidRPr="008D4CF8" w14:paraId="4DDAA686" w14:textId="77777777" w:rsidTr="008D4CF8">
        <w:tc>
          <w:tcPr>
            <w:tcW w:w="0" w:type="auto"/>
            <w:shd w:val="clear" w:color="auto" w:fill="auto"/>
          </w:tcPr>
          <w:p w14:paraId="74E8A88B" w14:textId="77777777" w:rsidR="008D4CF8" w:rsidRPr="008D4CF8" w:rsidRDefault="008D4CF8" w:rsidP="008D4CF8">
            <w:pPr>
              <w:widowControl w:val="0"/>
              <w:numPr>
                <w:ilvl w:val="0"/>
                <w:numId w:val="50"/>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C96CBD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Классный час</w:t>
            </w:r>
          </w:p>
          <w:p w14:paraId="6016CDF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8D4CF8">
              <w:rPr>
                <w:rFonts w:ascii="Times New Roman" w:eastAsia="Times New Roman" w:hAnsi="Times New Roman"/>
                <w:sz w:val="24"/>
                <w:szCs w:val="24"/>
                <w:lang w:eastAsia="ru-RU"/>
              </w:rPr>
              <w:t>«Конституция — гарант свободы гражданина и человека»</w:t>
            </w:r>
            <w:r w:rsidRPr="008D4CF8">
              <w:rPr>
                <w:rFonts w:ascii="Times New Roman" w:eastAsia="Times New Roman" w:hAnsi="Times New Roman"/>
                <w:sz w:val="24"/>
                <w:szCs w:val="24"/>
                <w:lang w:eastAsia="ru-RU"/>
              </w:rPr>
              <w:br/>
            </w:r>
            <w:r w:rsidRPr="008D4CF8">
              <w:rPr>
                <w:rFonts w:ascii="Times New Roman" w:eastAsia="Times New Roman" w:hAnsi="Times New Roman"/>
                <w:sz w:val="24"/>
                <w:szCs w:val="24"/>
                <w:shd w:val="clear" w:color="auto" w:fill="FFFFFF"/>
                <w:lang w:eastAsia="ru-RU"/>
              </w:rPr>
              <w:t>Обсуждение итогов прошедших учебных недель.</w:t>
            </w:r>
          </w:p>
          <w:p w14:paraId="65E7AAC2"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038EB94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1565D83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3 курса</w:t>
            </w:r>
          </w:p>
        </w:tc>
        <w:tc>
          <w:tcPr>
            <w:tcW w:w="0" w:type="auto"/>
          </w:tcPr>
          <w:p w14:paraId="7F249B8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третий</w:t>
            </w:r>
          </w:p>
          <w:p w14:paraId="3A6EA8C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четверг</w:t>
            </w:r>
          </w:p>
          <w:p w14:paraId="424E09DA" w14:textId="77777777" w:rsidR="008D4CF8" w:rsidRPr="008D4CF8" w:rsidRDefault="008D4CF8" w:rsidP="008D4CF8">
            <w:pPr>
              <w:suppressAutoHyphens/>
              <w:spacing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месяца</w:t>
            </w:r>
          </w:p>
        </w:tc>
        <w:tc>
          <w:tcPr>
            <w:tcW w:w="0" w:type="auto"/>
          </w:tcPr>
          <w:p w14:paraId="46DCBA1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1CDB487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2378B83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69407A9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ЛР 7 </w:t>
            </w:r>
          </w:p>
          <w:p w14:paraId="69ABAD7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tc>
        <w:tc>
          <w:tcPr>
            <w:tcW w:w="0" w:type="auto"/>
          </w:tcPr>
          <w:p w14:paraId="7A29F043"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«Гражданско-правовое и патриотическое сознание»</w:t>
            </w:r>
          </w:p>
          <w:p w14:paraId="35F3323A"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tc>
      </w:tr>
      <w:tr w:rsidR="008D4CF8" w:rsidRPr="008D4CF8" w14:paraId="4A0AB730" w14:textId="77777777" w:rsidTr="008D4CF8">
        <w:tc>
          <w:tcPr>
            <w:tcW w:w="0" w:type="auto"/>
            <w:shd w:val="clear" w:color="auto" w:fill="auto"/>
          </w:tcPr>
          <w:p w14:paraId="58333925" w14:textId="77777777" w:rsidR="008D4CF8" w:rsidRPr="008D4CF8" w:rsidRDefault="008D4CF8" w:rsidP="008D4CF8">
            <w:pPr>
              <w:widowControl w:val="0"/>
              <w:numPr>
                <w:ilvl w:val="0"/>
                <w:numId w:val="50"/>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02431C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4797A53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актив учебных групп</w:t>
            </w:r>
          </w:p>
        </w:tc>
        <w:tc>
          <w:tcPr>
            <w:tcW w:w="0" w:type="auto"/>
          </w:tcPr>
          <w:p w14:paraId="1FAA391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605C5EA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tc>
        <w:tc>
          <w:tcPr>
            <w:tcW w:w="0" w:type="auto"/>
            <w:shd w:val="clear" w:color="auto" w:fill="auto"/>
          </w:tcPr>
          <w:p w14:paraId="52A8E55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Заместитель директора по ВР,</w:t>
            </w:r>
          </w:p>
          <w:p w14:paraId="34733A4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студпрофком</w:t>
            </w:r>
          </w:p>
        </w:tc>
        <w:tc>
          <w:tcPr>
            <w:tcW w:w="0" w:type="auto"/>
            <w:shd w:val="clear" w:color="auto" w:fill="auto"/>
          </w:tcPr>
          <w:p w14:paraId="438FC9C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tc>
        <w:tc>
          <w:tcPr>
            <w:tcW w:w="0" w:type="auto"/>
          </w:tcPr>
          <w:p w14:paraId="7E3CA72A"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p w14:paraId="77E5E838"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0919CDAC" w14:textId="77777777" w:rsidTr="008D4CF8">
        <w:tc>
          <w:tcPr>
            <w:tcW w:w="0" w:type="auto"/>
            <w:shd w:val="clear" w:color="auto" w:fill="auto"/>
          </w:tcPr>
          <w:p w14:paraId="1822763F" w14:textId="77777777" w:rsidR="008D4CF8" w:rsidRPr="008D4CF8" w:rsidRDefault="008D4CF8" w:rsidP="008D4CF8">
            <w:pPr>
              <w:widowControl w:val="0"/>
              <w:numPr>
                <w:ilvl w:val="0"/>
                <w:numId w:val="50"/>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D1EFF2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Участие в профориентационных мероприятиях техникума:</w:t>
            </w:r>
          </w:p>
          <w:p w14:paraId="292EE10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дни открытых дверей,</w:t>
            </w:r>
          </w:p>
          <w:p w14:paraId="067B47A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профориентационные беседы со школьниками,</w:t>
            </w:r>
          </w:p>
          <w:p w14:paraId="4279569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раздача рекламных материалов и др.</w:t>
            </w:r>
          </w:p>
        </w:tc>
        <w:tc>
          <w:tcPr>
            <w:tcW w:w="0" w:type="auto"/>
            <w:shd w:val="clear" w:color="auto" w:fill="auto"/>
          </w:tcPr>
          <w:p w14:paraId="43FAE4A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0B22845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3 курса</w:t>
            </w:r>
          </w:p>
        </w:tc>
        <w:tc>
          <w:tcPr>
            <w:tcW w:w="0" w:type="auto"/>
          </w:tcPr>
          <w:p w14:paraId="463B640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hAnsi="Times New Roman"/>
                <w:sz w:val="24"/>
                <w:szCs w:val="24"/>
                <w:lang w:eastAsia="ru-RU"/>
              </w:rPr>
              <w:t>по месячному плану работы</w:t>
            </w:r>
          </w:p>
        </w:tc>
        <w:tc>
          <w:tcPr>
            <w:tcW w:w="0" w:type="auto"/>
          </w:tcPr>
          <w:p w14:paraId="6F7A493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p w14:paraId="4158DFC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учебные аудитории</w:t>
            </w:r>
          </w:p>
          <w:p w14:paraId="098D08A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02915C6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1D920F8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tc>
        <w:tc>
          <w:tcPr>
            <w:tcW w:w="0" w:type="auto"/>
          </w:tcPr>
          <w:p w14:paraId="076A14B9"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0BA9B88E"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p>
        </w:tc>
      </w:tr>
      <w:tr w:rsidR="008D4CF8" w:rsidRPr="008D4CF8" w14:paraId="7D4DEAA2" w14:textId="77777777" w:rsidTr="008D4CF8">
        <w:tc>
          <w:tcPr>
            <w:tcW w:w="0" w:type="auto"/>
            <w:shd w:val="clear" w:color="auto" w:fill="auto"/>
          </w:tcPr>
          <w:p w14:paraId="3DF3E7CC" w14:textId="77777777" w:rsidR="008D4CF8" w:rsidRPr="008D4CF8" w:rsidRDefault="008D4CF8" w:rsidP="008D4CF8">
            <w:pPr>
              <w:widowControl w:val="0"/>
              <w:numPr>
                <w:ilvl w:val="0"/>
                <w:numId w:val="50"/>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1104C4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Групповые занятия по профессиональному</w:t>
            </w:r>
          </w:p>
          <w:p w14:paraId="794C4C4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информированию «Открой дверь в новый мир»</w:t>
            </w:r>
          </w:p>
        </w:tc>
        <w:tc>
          <w:tcPr>
            <w:tcW w:w="0" w:type="auto"/>
            <w:shd w:val="clear" w:color="auto" w:fill="auto"/>
          </w:tcPr>
          <w:p w14:paraId="7F187C3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696149A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3 курса</w:t>
            </w:r>
          </w:p>
        </w:tc>
        <w:tc>
          <w:tcPr>
            <w:tcW w:w="0" w:type="auto"/>
          </w:tcPr>
          <w:p w14:paraId="545279A2"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7B11150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59601A2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учебных групп.</w:t>
            </w:r>
          </w:p>
        </w:tc>
        <w:tc>
          <w:tcPr>
            <w:tcW w:w="0" w:type="auto"/>
            <w:shd w:val="clear" w:color="auto" w:fill="auto"/>
          </w:tcPr>
          <w:p w14:paraId="56D788E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13</w:t>
            </w:r>
          </w:p>
          <w:p w14:paraId="25ABFE1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524012C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15</w:t>
            </w:r>
          </w:p>
          <w:p w14:paraId="7F1CFBE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16</w:t>
            </w:r>
          </w:p>
          <w:p w14:paraId="15F90C8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17</w:t>
            </w:r>
          </w:p>
        </w:tc>
        <w:tc>
          <w:tcPr>
            <w:tcW w:w="0" w:type="auto"/>
          </w:tcPr>
          <w:p w14:paraId="0E61C29A"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57734C96"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«Профессиональный выбор»</w:t>
            </w:r>
          </w:p>
        </w:tc>
      </w:tr>
      <w:tr w:rsidR="008D4CF8" w:rsidRPr="008D4CF8" w14:paraId="7BCCA6E0" w14:textId="77777777" w:rsidTr="008D4CF8">
        <w:tc>
          <w:tcPr>
            <w:tcW w:w="0" w:type="auto"/>
            <w:shd w:val="clear" w:color="auto" w:fill="auto"/>
          </w:tcPr>
          <w:p w14:paraId="312F4861" w14:textId="77777777" w:rsidR="008D4CF8" w:rsidRPr="008D4CF8" w:rsidRDefault="008D4CF8" w:rsidP="008D4CF8">
            <w:pPr>
              <w:widowControl w:val="0"/>
              <w:numPr>
                <w:ilvl w:val="0"/>
                <w:numId w:val="50"/>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DF8911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и занятия предметных кружков</w:t>
            </w:r>
          </w:p>
          <w:p w14:paraId="43E2459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студенческого исследовательского общества</w:t>
            </w:r>
          </w:p>
          <w:p w14:paraId="5A949AF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«Шаг в науку»:</w:t>
            </w:r>
          </w:p>
          <w:p w14:paraId="120A62F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«Исследовательская лаборатория «Эколог»;</w:t>
            </w:r>
          </w:p>
          <w:p w14:paraId="3383075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«Дорожник»</w:t>
            </w:r>
          </w:p>
          <w:p w14:paraId="44BCEF71"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 xml:space="preserve"> и т.д</w:t>
            </w:r>
          </w:p>
        </w:tc>
        <w:tc>
          <w:tcPr>
            <w:tcW w:w="0" w:type="auto"/>
            <w:shd w:val="clear" w:color="auto" w:fill="auto"/>
          </w:tcPr>
          <w:p w14:paraId="1F3A984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25F151B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3 курса</w:t>
            </w:r>
          </w:p>
        </w:tc>
        <w:tc>
          <w:tcPr>
            <w:tcW w:w="0" w:type="auto"/>
          </w:tcPr>
          <w:p w14:paraId="35D86C23"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1-4 пятница месяца</w:t>
            </w:r>
          </w:p>
          <w:p w14:paraId="4AB95D52"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443DEE20"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16E52B94"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70C57A18"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62E9E6CC"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42481885" w14:textId="77777777" w:rsidR="008D4CF8" w:rsidRPr="008D4CF8" w:rsidRDefault="008D4CF8" w:rsidP="008D4CF8">
            <w:pPr>
              <w:suppressAutoHyphens/>
              <w:spacing w:after="0" w:line="240" w:lineRule="auto"/>
              <w:rPr>
                <w:rFonts w:ascii="Times New Roman" w:hAnsi="Times New Roman"/>
                <w:sz w:val="24"/>
                <w:szCs w:val="24"/>
                <w:lang w:eastAsia="ru-RU"/>
              </w:rPr>
            </w:pPr>
          </w:p>
        </w:tc>
        <w:tc>
          <w:tcPr>
            <w:tcW w:w="0" w:type="auto"/>
          </w:tcPr>
          <w:p w14:paraId="62E17C2F"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 лаборатории</w:t>
            </w:r>
          </w:p>
          <w:p w14:paraId="7F65F70E"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05C3C814"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42DF61A3"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0EB170CD"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48411FF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057543F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кружков</w:t>
            </w:r>
          </w:p>
          <w:p w14:paraId="7EBD3BC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3CAA8A4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7588532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09EB25A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1D108F4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1F544F5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00745BD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0AF48A3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p w14:paraId="62675FE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32D648C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61B2595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1219A1F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7C6842C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46D673E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2C2A4EC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6E1BD4B1"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3CBB8C4D"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«Профессиональный выбор»</w:t>
            </w:r>
          </w:p>
          <w:p w14:paraId="02024583"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2C315668"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38309BBC" w14:textId="77777777" w:rsidTr="008D4CF8">
        <w:tc>
          <w:tcPr>
            <w:tcW w:w="0" w:type="auto"/>
            <w:shd w:val="clear" w:color="auto" w:fill="auto"/>
          </w:tcPr>
          <w:p w14:paraId="752AE113" w14:textId="77777777" w:rsidR="008D4CF8" w:rsidRPr="008D4CF8" w:rsidRDefault="008D4CF8" w:rsidP="008D4CF8">
            <w:pPr>
              <w:widowControl w:val="0"/>
              <w:numPr>
                <w:ilvl w:val="0"/>
                <w:numId w:val="50"/>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9097FE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tc>
        <w:tc>
          <w:tcPr>
            <w:tcW w:w="0" w:type="auto"/>
            <w:shd w:val="clear" w:color="auto" w:fill="auto"/>
          </w:tcPr>
          <w:p w14:paraId="4C7D81D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05EAC75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3 курса</w:t>
            </w:r>
          </w:p>
        </w:tc>
        <w:tc>
          <w:tcPr>
            <w:tcW w:w="0" w:type="auto"/>
          </w:tcPr>
          <w:p w14:paraId="1AECF000" w14:textId="77777777" w:rsidR="008D4CF8" w:rsidRPr="008D4CF8" w:rsidRDefault="008D4CF8" w:rsidP="008D4CF8">
            <w:pPr>
              <w:suppressAutoHyphens/>
              <w:spacing w:after="0" w:line="240" w:lineRule="auto"/>
              <w:rPr>
                <w:rFonts w:ascii="Times New Roman" w:hAnsi="Times New Roman"/>
                <w:sz w:val="24"/>
                <w:szCs w:val="24"/>
                <w:highlight w:val="yellow"/>
                <w:lang w:eastAsia="ru-RU"/>
              </w:rPr>
            </w:pPr>
            <w:r w:rsidRPr="008D4CF8">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0EC002B9"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77353B0F"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5027B61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4</w:t>
            </w:r>
          </w:p>
          <w:p w14:paraId="1E80A1B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47C7ABE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521AF4B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14:paraId="6F2AFFF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«Наставничество и бизнес-партнерство»</w:t>
            </w:r>
          </w:p>
          <w:p w14:paraId="5FAAD816"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8D4CF8">
              <w:rPr>
                <w:rFonts w:ascii="Times New Roman" w:eastAsia="Times New Roman" w:hAnsi="Times New Roman"/>
                <w:iCs/>
                <w:sz w:val="24"/>
                <w:szCs w:val="24"/>
                <w:lang w:eastAsia="ru-RU"/>
              </w:rPr>
              <w:t>«Профессиональный выбор»</w:t>
            </w:r>
          </w:p>
        </w:tc>
      </w:tr>
      <w:tr w:rsidR="008D4CF8" w:rsidRPr="008D4CF8" w14:paraId="5EE4DEFB" w14:textId="77777777" w:rsidTr="008D4CF8">
        <w:tc>
          <w:tcPr>
            <w:tcW w:w="0" w:type="auto"/>
            <w:shd w:val="clear" w:color="auto" w:fill="auto"/>
          </w:tcPr>
          <w:p w14:paraId="3BD349AC" w14:textId="77777777" w:rsidR="008D4CF8" w:rsidRPr="008D4CF8" w:rsidRDefault="008D4CF8" w:rsidP="008D4CF8">
            <w:pPr>
              <w:widowControl w:val="0"/>
              <w:numPr>
                <w:ilvl w:val="0"/>
                <w:numId w:val="50"/>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3BE252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20A4F31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«Ритмика»;</w:t>
            </w:r>
          </w:p>
          <w:p w14:paraId="730E4E4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«Русский стиль»;</w:t>
            </w:r>
          </w:p>
          <w:p w14:paraId="06DD2DD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«Лира»;</w:t>
            </w:r>
          </w:p>
          <w:p w14:paraId="6E337DD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«Пресс-центр»;</w:t>
            </w:r>
          </w:p>
          <w:p w14:paraId="4870B0C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«Объектив»;</w:t>
            </w:r>
          </w:p>
          <w:p w14:paraId="263A70F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«Мельпомена»;</w:t>
            </w:r>
          </w:p>
          <w:p w14:paraId="2B0CE084"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«Палитра»</w:t>
            </w:r>
          </w:p>
        </w:tc>
        <w:tc>
          <w:tcPr>
            <w:tcW w:w="0" w:type="auto"/>
            <w:shd w:val="clear" w:color="auto" w:fill="auto"/>
          </w:tcPr>
          <w:p w14:paraId="280DFC8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3B9E637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3 курса</w:t>
            </w:r>
          </w:p>
        </w:tc>
        <w:tc>
          <w:tcPr>
            <w:tcW w:w="0" w:type="auto"/>
          </w:tcPr>
          <w:p w14:paraId="465ADFEA"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274CEE6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4D618E9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32A8667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01709A4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57DAAF7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7B89573E"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«Ключевые компоненты деятельности ПОО»</w:t>
            </w:r>
          </w:p>
        </w:tc>
      </w:tr>
      <w:tr w:rsidR="008D4CF8" w:rsidRPr="008D4CF8" w14:paraId="0DEE94CD" w14:textId="77777777" w:rsidTr="008D4CF8">
        <w:tc>
          <w:tcPr>
            <w:tcW w:w="0" w:type="auto"/>
            <w:shd w:val="clear" w:color="auto" w:fill="auto"/>
          </w:tcPr>
          <w:p w14:paraId="0D4B2DF6" w14:textId="77777777" w:rsidR="008D4CF8" w:rsidRPr="008D4CF8" w:rsidRDefault="008D4CF8" w:rsidP="008D4CF8">
            <w:pPr>
              <w:widowControl w:val="0"/>
              <w:numPr>
                <w:ilvl w:val="0"/>
                <w:numId w:val="50"/>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82EE3A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спортивных секций:</w:t>
            </w:r>
          </w:p>
          <w:p w14:paraId="59DF3FE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атлетическая гимнастика;</w:t>
            </w:r>
          </w:p>
          <w:p w14:paraId="64A24A8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баскетбол;</w:t>
            </w:r>
          </w:p>
          <w:p w14:paraId="41128BF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волейбол;</w:t>
            </w:r>
          </w:p>
          <w:p w14:paraId="7F914C6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стрельба;</w:t>
            </w:r>
          </w:p>
          <w:p w14:paraId="042D60B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настольный теннис;</w:t>
            </w:r>
          </w:p>
          <w:p w14:paraId="5BE5119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футбол;</w:t>
            </w:r>
          </w:p>
          <w:p w14:paraId="7DE0D36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гиревой спорт;</w:t>
            </w:r>
          </w:p>
          <w:p w14:paraId="3519FDF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дартс;</w:t>
            </w:r>
          </w:p>
          <w:p w14:paraId="412FC7F7"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бадминтон.</w:t>
            </w:r>
          </w:p>
        </w:tc>
        <w:tc>
          <w:tcPr>
            <w:tcW w:w="0" w:type="auto"/>
            <w:shd w:val="clear" w:color="auto" w:fill="auto"/>
          </w:tcPr>
          <w:p w14:paraId="6117182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4E06B70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sz w:val="24"/>
                <w:szCs w:val="24"/>
                <w:lang w:eastAsia="ru-RU"/>
              </w:rPr>
              <w:t>3 курса</w:t>
            </w:r>
          </w:p>
        </w:tc>
        <w:tc>
          <w:tcPr>
            <w:tcW w:w="0" w:type="auto"/>
          </w:tcPr>
          <w:p w14:paraId="72A89B73"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расписанию работы секций</w:t>
            </w:r>
          </w:p>
        </w:tc>
        <w:tc>
          <w:tcPr>
            <w:tcW w:w="0" w:type="auto"/>
          </w:tcPr>
          <w:p w14:paraId="49607A0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 xml:space="preserve">спортивная площадка, спортивный зал </w:t>
            </w:r>
            <w:r w:rsidRPr="008D4CF8">
              <w:rPr>
                <w:rFonts w:ascii="Times New Roman" w:eastAsia="Times New Roman" w:hAnsi="Times New Roman"/>
                <w:sz w:val="24"/>
                <w:szCs w:val="24"/>
                <w:lang w:eastAsia="ru-RU"/>
              </w:rPr>
              <w:t>со спортивным оборудованием</w:t>
            </w:r>
            <w:r w:rsidRPr="008D4CF8">
              <w:rPr>
                <w:rFonts w:ascii="Times New Roman" w:eastAsia="Times New Roman" w:hAnsi="Times New Roman"/>
                <w:kern w:val="2"/>
                <w:sz w:val="24"/>
                <w:szCs w:val="24"/>
                <w:lang w:eastAsia="ko-KR"/>
              </w:rPr>
              <w:t xml:space="preserve"> </w:t>
            </w:r>
          </w:p>
        </w:tc>
        <w:tc>
          <w:tcPr>
            <w:tcW w:w="0" w:type="auto"/>
            <w:shd w:val="clear" w:color="auto" w:fill="auto"/>
          </w:tcPr>
          <w:p w14:paraId="1536EE2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775B5F8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p w14:paraId="076CA69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kern w:val="2"/>
                <w:sz w:val="24"/>
                <w:szCs w:val="24"/>
                <w:lang w:eastAsia="ko-KR"/>
              </w:rPr>
              <w:t>ЛР 10</w:t>
            </w:r>
          </w:p>
        </w:tc>
        <w:tc>
          <w:tcPr>
            <w:tcW w:w="0" w:type="auto"/>
          </w:tcPr>
          <w:p w14:paraId="6E3EF17F" w14:textId="77777777" w:rsidR="008D4CF8" w:rsidRPr="008D4CF8" w:rsidRDefault="008D4CF8" w:rsidP="008D4CF8">
            <w:pPr>
              <w:suppressAutoHyphens/>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7FC399C2"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8D4CF8">
              <w:rPr>
                <w:rFonts w:ascii="Times New Roman" w:eastAsia="Times New Roman" w:hAnsi="Times New Roman"/>
                <w:sz w:val="24"/>
                <w:szCs w:val="24"/>
                <w:lang w:eastAsia="ru-RU"/>
              </w:rPr>
              <w:t>«Экологическая культура и здоровьесбережение»</w:t>
            </w:r>
          </w:p>
        </w:tc>
      </w:tr>
      <w:tr w:rsidR="008D4CF8" w:rsidRPr="008D4CF8" w14:paraId="6B864DEA" w14:textId="77777777" w:rsidTr="008D4CF8">
        <w:tc>
          <w:tcPr>
            <w:tcW w:w="0" w:type="auto"/>
            <w:gridSpan w:val="8"/>
            <w:shd w:val="clear" w:color="auto" w:fill="auto"/>
          </w:tcPr>
          <w:p w14:paraId="14CF308D" w14:textId="77777777" w:rsidR="008D4CF8" w:rsidRPr="008D4CF8" w:rsidRDefault="008D4CF8" w:rsidP="008D4CF8">
            <w:pPr>
              <w:suppressAutoHyphens/>
              <w:autoSpaceDE w:val="0"/>
              <w:autoSpaceDN w:val="0"/>
              <w:spacing w:after="0" w:line="240" w:lineRule="auto"/>
              <w:jc w:val="center"/>
              <w:rPr>
                <w:rFonts w:ascii="Times New Roman" w:hAnsi="Times New Roman"/>
                <w:iCs/>
                <w:sz w:val="24"/>
                <w:szCs w:val="24"/>
              </w:rPr>
            </w:pPr>
            <w:r w:rsidRPr="008D4CF8">
              <w:rPr>
                <w:rFonts w:ascii="Times New Roman" w:eastAsia="Times New Roman" w:hAnsi="Times New Roman"/>
                <w:b/>
                <w:bCs/>
                <w:kern w:val="2"/>
                <w:sz w:val="24"/>
                <w:szCs w:val="24"/>
                <w:lang w:eastAsia="ko-KR"/>
              </w:rPr>
              <w:t>ЯНВАРЬ</w:t>
            </w:r>
          </w:p>
        </w:tc>
      </w:tr>
      <w:tr w:rsidR="008D4CF8" w:rsidRPr="008D4CF8" w14:paraId="5F3B4F65" w14:textId="77777777" w:rsidTr="008D4CF8">
        <w:tc>
          <w:tcPr>
            <w:tcW w:w="0" w:type="auto"/>
            <w:shd w:val="clear" w:color="auto" w:fill="auto"/>
          </w:tcPr>
          <w:p w14:paraId="1A67E8CB" w14:textId="77777777" w:rsidR="008D4CF8" w:rsidRPr="008D4CF8" w:rsidRDefault="008D4CF8" w:rsidP="008D4CF8">
            <w:pPr>
              <w:widowControl w:val="0"/>
              <w:numPr>
                <w:ilvl w:val="0"/>
                <w:numId w:val="51"/>
              </w:numPr>
              <w:autoSpaceDE w:val="0"/>
              <w:autoSpaceDN w:val="0"/>
              <w:spacing w:after="0" w:line="240" w:lineRule="auto"/>
              <w:ind w:left="113" w:firstLine="0"/>
              <w:jc w:val="center"/>
              <w:rPr>
                <w:rFonts w:ascii="Times New Roman" w:eastAsia="Times New Roman" w:hAnsi="Times New Roman"/>
                <w:b/>
                <w:bCs/>
                <w:kern w:val="2"/>
                <w:sz w:val="24"/>
                <w:szCs w:val="24"/>
                <w:lang w:eastAsia="ko-KR"/>
              </w:rPr>
            </w:pPr>
          </w:p>
        </w:tc>
        <w:tc>
          <w:tcPr>
            <w:tcW w:w="0" w:type="auto"/>
            <w:shd w:val="clear" w:color="auto" w:fill="auto"/>
          </w:tcPr>
          <w:p w14:paraId="1F5A850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bCs/>
                <w:kern w:val="2"/>
                <w:sz w:val="24"/>
                <w:szCs w:val="24"/>
                <w:lang w:eastAsia="ko-KR"/>
              </w:rPr>
              <w:t>«Татьянин день»</w:t>
            </w:r>
            <w:r w:rsidRPr="008D4CF8">
              <w:rPr>
                <w:rFonts w:ascii="Times New Roman" w:eastAsia="Times New Roman" w:hAnsi="Times New Roman"/>
                <w:kern w:val="2"/>
                <w:sz w:val="24"/>
                <w:szCs w:val="24"/>
                <w:lang w:eastAsia="ko-KR"/>
              </w:rPr>
              <w:t xml:space="preserve"> </w:t>
            </w:r>
            <w:r w:rsidRPr="008D4CF8">
              <w:rPr>
                <w:rFonts w:ascii="Times New Roman" w:eastAsia="Times New Roman" w:hAnsi="Times New Roman"/>
                <w:bCs/>
                <w:kern w:val="2"/>
                <w:sz w:val="24"/>
                <w:szCs w:val="24"/>
                <w:lang w:eastAsia="ko-KR"/>
              </w:rPr>
              <w:t xml:space="preserve">(праздник студентов) </w:t>
            </w:r>
            <w:r w:rsidRPr="008D4CF8">
              <w:rPr>
                <w:rFonts w:ascii="Times New Roman" w:eastAsia="Times New Roman" w:hAnsi="Times New Roman"/>
                <w:sz w:val="24"/>
                <w:szCs w:val="24"/>
                <w:lang w:eastAsia="ru-RU"/>
              </w:rPr>
              <w:t>праздничная программа</w:t>
            </w:r>
          </w:p>
        </w:tc>
        <w:tc>
          <w:tcPr>
            <w:tcW w:w="0" w:type="auto"/>
            <w:shd w:val="clear" w:color="auto" w:fill="auto"/>
          </w:tcPr>
          <w:p w14:paraId="6EAED3E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44044E1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3 курса</w:t>
            </w:r>
          </w:p>
          <w:p w14:paraId="7435787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32"/>
                <w:sz w:val="24"/>
                <w:szCs w:val="24"/>
                <w:lang w:eastAsia="x-none"/>
              </w:rPr>
              <w:t>представители студенчества старших курсов</w:t>
            </w:r>
          </w:p>
        </w:tc>
        <w:tc>
          <w:tcPr>
            <w:tcW w:w="0" w:type="auto"/>
          </w:tcPr>
          <w:p w14:paraId="425C37F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25.01.25</w:t>
            </w:r>
          </w:p>
        </w:tc>
        <w:tc>
          <w:tcPr>
            <w:tcW w:w="0" w:type="auto"/>
          </w:tcPr>
          <w:p w14:paraId="66DBCF9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актовый зал</w:t>
            </w:r>
          </w:p>
        </w:tc>
        <w:tc>
          <w:tcPr>
            <w:tcW w:w="0" w:type="auto"/>
            <w:shd w:val="clear" w:color="auto" w:fill="auto"/>
          </w:tcPr>
          <w:p w14:paraId="19B73A3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ВР, </w:t>
            </w:r>
            <w:r w:rsidRPr="008D4CF8">
              <w:rPr>
                <w:rFonts w:ascii="Times New Roman" w:eastAsia="Times New Roman" w:hAnsi="Times New Roman"/>
                <w:kern w:val="32"/>
                <w:sz w:val="24"/>
                <w:szCs w:val="24"/>
                <w:lang w:val="x-none" w:eastAsia="x-none"/>
              </w:rPr>
              <w:t>педагог-организатор</w:t>
            </w:r>
          </w:p>
        </w:tc>
        <w:tc>
          <w:tcPr>
            <w:tcW w:w="0" w:type="auto"/>
            <w:shd w:val="clear" w:color="auto" w:fill="auto"/>
          </w:tcPr>
          <w:p w14:paraId="2541BEA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tc>
        <w:tc>
          <w:tcPr>
            <w:tcW w:w="0" w:type="auto"/>
          </w:tcPr>
          <w:p w14:paraId="663AEE1E"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«Ключевые компоненты деятельности ПОО»</w:t>
            </w:r>
          </w:p>
          <w:p w14:paraId="7DCDE79C"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7B1020FE" w14:textId="77777777" w:rsidTr="008D4CF8">
        <w:tc>
          <w:tcPr>
            <w:tcW w:w="0" w:type="auto"/>
            <w:shd w:val="clear" w:color="auto" w:fill="auto"/>
          </w:tcPr>
          <w:p w14:paraId="0161BC1F" w14:textId="77777777" w:rsidR="008D4CF8" w:rsidRPr="008D4CF8" w:rsidRDefault="008D4CF8" w:rsidP="008D4CF8">
            <w:pPr>
              <w:widowControl w:val="0"/>
              <w:numPr>
                <w:ilvl w:val="0"/>
                <w:numId w:val="51"/>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D7AB05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Классный час</w:t>
            </w:r>
          </w:p>
          <w:p w14:paraId="06CC444B" w14:textId="77777777" w:rsidR="008D4CF8" w:rsidRPr="008D4CF8" w:rsidRDefault="008D4CF8" w:rsidP="008D4CF8">
            <w:pPr>
              <w:suppressAutoHyphens/>
              <w:spacing w:after="0" w:line="240" w:lineRule="auto"/>
              <w:rPr>
                <w:rFonts w:ascii="Times New Roman" w:eastAsia="Times New Roman" w:hAnsi="Times New Roman"/>
                <w:bCs/>
                <w:sz w:val="24"/>
                <w:szCs w:val="24"/>
                <w:lang w:eastAsia="ru-RU"/>
              </w:rPr>
            </w:pPr>
            <w:r w:rsidRPr="008D4CF8">
              <w:rPr>
                <w:rFonts w:ascii="Times New Roman" w:eastAsia="Times New Roman" w:hAnsi="Times New Roman"/>
                <w:bCs/>
                <w:sz w:val="24"/>
                <w:szCs w:val="24"/>
                <w:lang w:eastAsia="ru-RU"/>
              </w:rPr>
              <w:t>«Ставрополь помнит их имена»</w:t>
            </w:r>
          </w:p>
          <w:p w14:paraId="656496D2" w14:textId="77777777" w:rsidR="008D4CF8" w:rsidRPr="008D4CF8" w:rsidRDefault="008D4CF8" w:rsidP="008D4CF8">
            <w:pPr>
              <w:suppressAutoHyphens/>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sz w:val="24"/>
                <w:szCs w:val="24"/>
                <w:shd w:val="clear" w:color="auto" w:fill="FFFFFF"/>
                <w:lang w:eastAsia="ru-RU"/>
              </w:rPr>
              <w:t>«Информ-дайджест»</w:t>
            </w:r>
          </w:p>
        </w:tc>
        <w:tc>
          <w:tcPr>
            <w:tcW w:w="0" w:type="auto"/>
            <w:shd w:val="clear" w:color="auto" w:fill="auto"/>
          </w:tcPr>
          <w:p w14:paraId="5EFAE6D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5A77BC7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3 курса</w:t>
            </w:r>
          </w:p>
        </w:tc>
        <w:tc>
          <w:tcPr>
            <w:tcW w:w="0" w:type="auto"/>
          </w:tcPr>
          <w:p w14:paraId="3E854D8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первый четверг</w:t>
            </w:r>
          </w:p>
          <w:p w14:paraId="1AFC5EB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месяца</w:t>
            </w:r>
          </w:p>
        </w:tc>
        <w:tc>
          <w:tcPr>
            <w:tcW w:w="0" w:type="auto"/>
          </w:tcPr>
          <w:p w14:paraId="5ECAFD3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2C619D5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37DE1BC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w:t>
            </w:r>
          </w:p>
          <w:p w14:paraId="5EDD515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6B86C74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p w14:paraId="2C97E9F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6</w:t>
            </w:r>
          </w:p>
          <w:p w14:paraId="5AF7E6F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7364BF69"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«Гражданско-правовое и патриотическое сознание»</w:t>
            </w:r>
          </w:p>
        </w:tc>
      </w:tr>
      <w:tr w:rsidR="008D4CF8" w:rsidRPr="008D4CF8" w14:paraId="4B99AB4C" w14:textId="77777777" w:rsidTr="008D4CF8">
        <w:tc>
          <w:tcPr>
            <w:tcW w:w="0" w:type="auto"/>
            <w:shd w:val="clear" w:color="auto" w:fill="auto"/>
          </w:tcPr>
          <w:p w14:paraId="34CEA83C" w14:textId="77777777" w:rsidR="008D4CF8" w:rsidRPr="008D4CF8" w:rsidRDefault="008D4CF8" w:rsidP="008D4CF8">
            <w:pPr>
              <w:widowControl w:val="0"/>
              <w:numPr>
                <w:ilvl w:val="0"/>
                <w:numId w:val="51"/>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718D84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Классный час</w:t>
            </w:r>
          </w:p>
          <w:p w14:paraId="0F2E8E9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«Как научиться ценить свою жизнь»</w:t>
            </w:r>
          </w:p>
          <w:p w14:paraId="081FF19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8D4CF8">
              <w:rPr>
                <w:rFonts w:ascii="Times New Roman" w:eastAsia="Times New Roman" w:hAnsi="Times New Roman"/>
                <w:sz w:val="24"/>
                <w:szCs w:val="24"/>
                <w:shd w:val="clear" w:color="auto" w:fill="FFFFFF"/>
                <w:lang w:eastAsia="ru-RU"/>
              </w:rPr>
              <w:t>Обсуждение итогов прошедших учебных недель.</w:t>
            </w:r>
          </w:p>
          <w:p w14:paraId="4C833DEA"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61EB059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1043161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3 курса</w:t>
            </w:r>
          </w:p>
        </w:tc>
        <w:tc>
          <w:tcPr>
            <w:tcW w:w="0" w:type="auto"/>
          </w:tcPr>
          <w:p w14:paraId="78B2C00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третий</w:t>
            </w:r>
          </w:p>
          <w:p w14:paraId="7C7DA04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четверг</w:t>
            </w:r>
          </w:p>
          <w:p w14:paraId="7A7BF9E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месяца</w:t>
            </w:r>
          </w:p>
        </w:tc>
        <w:tc>
          <w:tcPr>
            <w:tcW w:w="0" w:type="auto"/>
          </w:tcPr>
          <w:p w14:paraId="012EC87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7ACE5ED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5A1857F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72F43EA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ЛР 7 </w:t>
            </w:r>
          </w:p>
          <w:p w14:paraId="1F1574C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tc>
        <w:tc>
          <w:tcPr>
            <w:tcW w:w="0" w:type="auto"/>
          </w:tcPr>
          <w:p w14:paraId="152DA893"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13A8BE4F"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tc>
      </w:tr>
      <w:tr w:rsidR="008D4CF8" w:rsidRPr="008D4CF8" w14:paraId="4256C41F" w14:textId="77777777" w:rsidTr="008D4CF8">
        <w:tc>
          <w:tcPr>
            <w:tcW w:w="0" w:type="auto"/>
            <w:shd w:val="clear" w:color="auto" w:fill="auto"/>
          </w:tcPr>
          <w:p w14:paraId="614D7134" w14:textId="77777777" w:rsidR="008D4CF8" w:rsidRPr="008D4CF8" w:rsidRDefault="008D4CF8" w:rsidP="008D4CF8">
            <w:pPr>
              <w:widowControl w:val="0"/>
              <w:numPr>
                <w:ilvl w:val="0"/>
                <w:numId w:val="51"/>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2FCB5A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Участие в профориентационных мероприятиях техникума:</w:t>
            </w:r>
          </w:p>
          <w:p w14:paraId="63D09DE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дни открытых дверей,</w:t>
            </w:r>
          </w:p>
          <w:p w14:paraId="5545AA2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профориентационные беседы со школьниками,</w:t>
            </w:r>
          </w:p>
          <w:p w14:paraId="6C9DD68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раздача рекламных материалов и др.</w:t>
            </w:r>
          </w:p>
        </w:tc>
        <w:tc>
          <w:tcPr>
            <w:tcW w:w="0" w:type="auto"/>
            <w:shd w:val="clear" w:color="auto" w:fill="auto"/>
          </w:tcPr>
          <w:p w14:paraId="7E3C385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674A0AB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3 курса</w:t>
            </w:r>
          </w:p>
        </w:tc>
        <w:tc>
          <w:tcPr>
            <w:tcW w:w="0" w:type="auto"/>
          </w:tcPr>
          <w:p w14:paraId="1E8AEA3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hAnsi="Times New Roman"/>
                <w:sz w:val="24"/>
                <w:szCs w:val="24"/>
                <w:lang w:eastAsia="ru-RU"/>
              </w:rPr>
              <w:t>по месячному плану работы</w:t>
            </w:r>
          </w:p>
        </w:tc>
        <w:tc>
          <w:tcPr>
            <w:tcW w:w="0" w:type="auto"/>
          </w:tcPr>
          <w:p w14:paraId="5248665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p w14:paraId="3E8A3AEB"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учебные аудитории</w:t>
            </w:r>
          </w:p>
          <w:p w14:paraId="58032F1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0D33ABB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124FD4E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tc>
        <w:tc>
          <w:tcPr>
            <w:tcW w:w="0" w:type="auto"/>
          </w:tcPr>
          <w:p w14:paraId="1BA6EBE6"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6DB48B74"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p>
        </w:tc>
      </w:tr>
      <w:tr w:rsidR="008D4CF8" w:rsidRPr="008D4CF8" w14:paraId="6412381F" w14:textId="77777777" w:rsidTr="008D4CF8">
        <w:tc>
          <w:tcPr>
            <w:tcW w:w="0" w:type="auto"/>
            <w:shd w:val="clear" w:color="auto" w:fill="auto"/>
          </w:tcPr>
          <w:p w14:paraId="15AEB128" w14:textId="77777777" w:rsidR="008D4CF8" w:rsidRPr="008D4CF8" w:rsidRDefault="008D4CF8" w:rsidP="008D4CF8">
            <w:pPr>
              <w:widowControl w:val="0"/>
              <w:numPr>
                <w:ilvl w:val="0"/>
                <w:numId w:val="51"/>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9CF017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45789D2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актив учебных групп</w:t>
            </w:r>
          </w:p>
        </w:tc>
        <w:tc>
          <w:tcPr>
            <w:tcW w:w="0" w:type="auto"/>
          </w:tcPr>
          <w:p w14:paraId="3F30E5D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51EE1D5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tc>
        <w:tc>
          <w:tcPr>
            <w:tcW w:w="0" w:type="auto"/>
            <w:shd w:val="clear" w:color="auto" w:fill="auto"/>
          </w:tcPr>
          <w:p w14:paraId="36E8108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Заместитель директора по ВР,</w:t>
            </w:r>
          </w:p>
          <w:p w14:paraId="7FCE21C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студпрофком</w:t>
            </w:r>
          </w:p>
        </w:tc>
        <w:tc>
          <w:tcPr>
            <w:tcW w:w="0" w:type="auto"/>
            <w:shd w:val="clear" w:color="auto" w:fill="auto"/>
          </w:tcPr>
          <w:p w14:paraId="21F2548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tc>
        <w:tc>
          <w:tcPr>
            <w:tcW w:w="0" w:type="auto"/>
          </w:tcPr>
          <w:p w14:paraId="68A2012E"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p w14:paraId="2A1433C1"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1E8B7CBC" w14:textId="77777777" w:rsidTr="008D4CF8">
        <w:tc>
          <w:tcPr>
            <w:tcW w:w="0" w:type="auto"/>
            <w:shd w:val="clear" w:color="auto" w:fill="auto"/>
          </w:tcPr>
          <w:p w14:paraId="29FFE244" w14:textId="77777777" w:rsidR="008D4CF8" w:rsidRPr="008D4CF8" w:rsidRDefault="008D4CF8" w:rsidP="008D4CF8">
            <w:pPr>
              <w:widowControl w:val="0"/>
              <w:numPr>
                <w:ilvl w:val="0"/>
                <w:numId w:val="51"/>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8981ED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Тематические классные часы «Профессиональная этика и культура общения»</w:t>
            </w:r>
          </w:p>
        </w:tc>
        <w:tc>
          <w:tcPr>
            <w:tcW w:w="0" w:type="auto"/>
            <w:shd w:val="clear" w:color="auto" w:fill="auto"/>
          </w:tcPr>
          <w:p w14:paraId="5EE443F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76116D5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3 курса</w:t>
            </w:r>
          </w:p>
        </w:tc>
        <w:tc>
          <w:tcPr>
            <w:tcW w:w="0" w:type="auto"/>
          </w:tcPr>
          <w:p w14:paraId="159BBAE8"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125E212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402A00C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учебных групп.</w:t>
            </w:r>
          </w:p>
        </w:tc>
        <w:tc>
          <w:tcPr>
            <w:tcW w:w="0" w:type="auto"/>
            <w:shd w:val="clear" w:color="auto" w:fill="auto"/>
          </w:tcPr>
          <w:p w14:paraId="266D7E1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13</w:t>
            </w:r>
          </w:p>
          <w:p w14:paraId="518ABBA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524DCF3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15</w:t>
            </w:r>
          </w:p>
          <w:p w14:paraId="0E13006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16</w:t>
            </w:r>
          </w:p>
          <w:p w14:paraId="0A03CC6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17</w:t>
            </w:r>
          </w:p>
        </w:tc>
        <w:tc>
          <w:tcPr>
            <w:tcW w:w="0" w:type="auto"/>
          </w:tcPr>
          <w:p w14:paraId="4EC49854"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6714A85A"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«Профессиональный выбор»</w:t>
            </w:r>
          </w:p>
        </w:tc>
      </w:tr>
      <w:tr w:rsidR="008D4CF8" w:rsidRPr="008D4CF8" w14:paraId="0B666AFE" w14:textId="77777777" w:rsidTr="008D4CF8">
        <w:tc>
          <w:tcPr>
            <w:tcW w:w="0" w:type="auto"/>
            <w:shd w:val="clear" w:color="auto" w:fill="auto"/>
          </w:tcPr>
          <w:p w14:paraId="683CEB52" w14:textId="77777777" w:rsidR="008D4CF8" w:rsidRPr="008D4CF8" w:rsidRDefault="008D4CF8" w:rsidP="008D4CF8">
            <w:pPr>
              <w:widowControl w:val="0"/>
              <w:numPr>
                <w:ilvl w:val="0"/>
                <w:numId w:val="51"/>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41C9D6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и занятия предметных кружков</w:t>
            </w:r>
          </w:p>
          <w:p w14:paraId="58CE5DF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студенческого исследовательского общества</w:t>
            </w:r>
          </w:p>
          <w:p w14:paraId="7FF8A53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«Шаг в науку»:</w:t>
            </w:r>
          </w:p>
          <w:p w14:paraId="00E8692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«Исследовательская лаборатория «Эколог»;</w:t>
            </w:r>
          </w:p>
          <w:p w14:paraId="6F1611F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«Дорожник»</w:t>
            </w:r>
          </w:p>
          <w:p w14:paraId="3CBB4D87"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 xml:space="preserve"> и т.д</w:t>
            </w:r>
          </w:p>
        </w:tc>
        <w:tc>
          <w:tcPr>
            <w:tcW w:w="0" w:type="auto"/>
            <w:shd w:val="clear" w:color="auto" w:fill="auto"/>
          </w:tcPr>
          <w:p w14:paraId="789A068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47F9B57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3 курса</w:t>
            </w:r>
          </w:p>
        </w:tc>
        <w:tc>
          <w:tcPr>
            <w:tcW w:w="0" w:type="auto"/>
          </w:tcPr>
          <w:p w14:paraId="51B2C409"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1-4 пятница месяца</w:t>
            </w:r>
          </w:p>
          <w:p w14:paraId="52175D24"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655D200B"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40A32A66"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4E9E742E"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2FDBDC7B"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20A6375F"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23A70570"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59886FEE" w14:textId="77777777" w:rsidR="008D4CF8" w:rsidRPr="008D4CF8" w:rsidRDefault="008D4CF8" w:rsidP="008D4CF8">
            <w:pPr>
              <w:suppressAutoHyphens/>
              <w:spacing w:after="0" w:line="240" w:lineRule="auto"/>
              <w:rPr>
                <w:rFonts w:ascii="Times New Roman" w:hAnsi="Times New Roman"/>
                <w:sz w:val="24"/>
                <w:szCs w:val="24"/>
                <w:lang w:eastAsia="ru-RU"/>
              </w:rPr>
            </w:pPr>
          </w:p>
        </w:tc>
        <w:tc>
          <w:tcPr>
            <w:tcW w:w="0" w:type="auto"/>
          </w:tcPr>
          <w:p w14:paraId="623AD9EC"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 лаборатории</w:t>
            </w:r>
          </w:p>
          <w:p w14:paraId="06C7121F"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1E0EEB82"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3D6D8F34"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2F1B817A"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4D42F904"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1D57E42C"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4FD93E0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5C2D8EC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кружков</w:t>
            </w:r>
          </w:p>
          <w:p w14:paraId="5ACB21E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3DE0DBA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7656B69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77A75F1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6AF739E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2976848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42C70EE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69928D6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3648779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1520083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p w14:paraId="08E8CAB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65B60EB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146092A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57E7AFC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6E4FDA6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0879C11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41F0462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39C0EB2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39097FC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3C788608"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76BAC156"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«Профессиональный выбор»</w:t>
            </w:r>
          </w:p>
          <w:p w14:paraId="7597F7AD"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6205965D"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68542699" w14:textId="77777777" w:rsidTr="008D4CF8">
        <w:tc>
          <w:tcPr>
            <w:tcW w:w="0" w:type="auto"/>
            <w:shd w:val="clear" w:color="auto" w:fill="auto"/>
          </w:tcPr>
          <w:p w14:paraId="732359C1" w14:textId="77777777" w:rsidR="008D4CF8" w:rsidRPr="008D4CF8" w:rsidRDefault="008D4CF8" w:rsidP="008D4CF8">
            <w:pPr>
              <w:widowControl w:val="0"/>
              <w:numPr>
                <w:ilvl w:val="0"/>
                <w:numId w:val="51"/>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E3725E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tc>
        <w:tc>
          <w:tcPr>
            <w:tcW w:w="0" w:type="auto"/>
            <w:shd w:val="clear" w:color="auto" w:fill="auto"/>
          </w:tcPr>
          <w:p w14:paraId="14B5818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12361E5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3 курса</w:t>
            </w:r>
          </w:p>
        </w:tc>
        <w:tc>
          <w:tcPr>
            <w:tcW w:w="0" w:type="auto"/>
          </w:tcPr>
          <w:p w14:paraId="413789DC" w14:textId="77777777" w:rsidR="008D4CF8" w:rsidRPr="008D4CF8" w:rsidRDefault="008D4CF8" w:rsidP="008D4CF8">
            <w:pPr>
              <w:suppressAutoHyphens/>
              <w:spacing w:after="0" w:line="240" w:lineRule="auto"/>
              <w:rPr>
                <w:rFonts w:ascii="Times New Roman" w:hAnsi="Times New Roman"/>
                <w:sz w:val="24"/>
                <w:szCs w:val="24"/>
                <w:highlight w:val="yellow"/>
                <w:lang w:eastAsia="ru-RU"/>
              </w:rPr>
            </w:pPr>
            <w:r w:rsidRPr="008D4CF8">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0AB09FFB"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34F6189B"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601AC38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4</w:t>
            </w:r>
          </w:p>
          <w:p w14:paraId="7DCC0E5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184F534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363AE12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14:paraId="0BDD440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«Наставничество и бизнес-партнерство»</w:t>
            </w:r>
          </w:p>
          <w:p w14:paraId="4287A1BA"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8D4CF8">
              <w:rPr>
                <w:rFonts w:ascii="Times New Roman" w:eastAsia="Times New Roman" w:hAnsi="Times New Roman"/>
                <w:iCs/>
                <w:sz w:val="24"/>
                <w:szCs w:val="24"/>
                <w:lang w:eastAsia="ru-RU"/>
              </w:rPr>
              <w:t>«Профессиональный выбор»</w:t>
            </w:r>
          </w:p>
        </w:tc>
      </w:tr>
      <w:tr w:rsidR="008D4CF8" w:rsidRPr="008D4CF8" w14:paraId="54EA7002" w14:textId="77777777" w:rsidTr="008D4CF8">
        <w:tc>
          <w:tcPr>
            <w:tcW w:w="0" w:type="auto"/>
            <w:shd w:val="clear" w:color="auto" w:fill="auto"/>
          </w:tcPr>
          <w:p w14:paraId="7F59A71A" w14:textId="77777777" w:rsidR="008D4CF8" w:rsidRPr="008D4CF8" w:rsidRDefault="008D4CF8" w:rsidP="008D4CF8">
            <w:pPr>
              <w:widowControl w:val="0"/>
              <w:numPr>
                <w:ilvl w:val="0"/>
                <w:numId w:val="51"/>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D6C836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36F9390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«Ритмика»;</w:t>
            </w:r>
          </w:p>
          <w:p w14:paraId="120D364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«Русский стиль»;</w:t>
            </w:r>
          </w:p>
          <w:p w14:paraId="1FE91EB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«Лира»;</w:t>
            </w:r>
          </w:p>
          <w:p w14:paraId="4D4CE85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«Пресс-центр»;</w:t>
            </w:r>
          </w:p>
          <w:p w14:paraId="1A7932F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«Объектив»;</w:t>
            </w:r>
          </w:p>
          <w:p w14:paraId="36A5B2E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«Мельпомена»;</w:t>
            </w:r>
          </w:p>
          <w:p w14:paraId="0DCE35F2"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«Палитра»</w:t>
            </w:r>
          </w:p>
        </w:tc>
        <w:tc>
          <w:tcPr>
            <w:tcW w:w="0" w:type="auto"/>
            <w:shd w:val="clear" w:color="auto" w:fill="auto"/>
          </w:tcPr>
          <w:p w14:paraId="3AF84474"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6166F12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3 курса</w:t>
            </w:r>
          </w:p>
        </w:tc>
        <w:tc>
          <w:tcPr>
            <w:tcW w:w="0" w:type="auto"/>
          </w:tcPr>
          <w:p w14:paraId="453F3FC9"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267EE63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6D5206B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7ED9AD8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7FE2A2F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34924A2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6B346A99"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«Ключевые компоненты деятельности ПОО»</w:t>
            </w:r>
          </w:p>
        </w:tc>
      </w:tr>
      <w:tr w:rsidR="008D4CF8" w:rsidRPr="008D4CF8" w14:paraId="45401CFF" w14:textId="77777777" w:rsidTr="008D4CF8">
        <w:tc>
          <w:tcPr>
            <w:tcW w:w="0" w:type="auto"/>
            <w:shd w:val="clear" w:color="auto" w:fill="auto"/>
          </w:tcPr>
          <w:p w14:paraId="40D7E374" w14:textId="77777777" w:rsidR="008D4CF8" w:rsidRPr="008D4CF8" w:rsidRDefault="008D4CF8" w:rsidP="008D4CF8">
            <w:pPr>
              <w:widowControl w:val="0"/>
              <w:numPr>
                <w:ilvl w:val="0"/>
                <w:numId w:val="51"/>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53DB41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спортивных секций:</w:t>
            </w:r>
          </w:p>
          <w:p w14:paraId="1B3336E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атлетическая гимнастика;</w:t>
            </w:r>
          </w:p>
          <w:p w14:paraId="16CE975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баскетбол;</w:t>
            </w:r>
          </w:p>
          <w:p w14:paraId="0E8F858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волейбол;</w:t>
            </w:r>
          </w:p>
          <w:p w14:paraId="3303092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стрельба;</w:t>
            </w:r>
          </w:p>
          <w:p w14:paraId="1682E6F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настольный теннис;</w:t>
            </w:r>
          </w:p>
          <w:p w14:paraId="36E3B51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футбол;</w:t>
            </w:r>
          </w:p>
          <w:p w14:paraId="58A672D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гиревой спорт;</w:t>
            </w:r>
          </w:p>
          <w:p w14:paraId="0490934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дартс;</w:t>
            </w:r>
          </w:p>
          <w:p w14:paraId="396DBC5E"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бадминтон.</w:t>
            </w:r>
          </w:p>
        </w:tc>
        <w:tc>
          <w:tcPr>
            <w:tcW w:w="0" w:type="auto"/>
            <w:shd w:val="clear" w:color="auto" w:fill="auto"/>
          </w:tcPr>
          <w:p w14:paraId="41E02BE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5000266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sz w:val="24"/>
                <w:szCs w:val="24"/>
                <w:lang w:eastAsia="ru-RU"/>
              </w:rPr>
              <w:t>3 курса</w:t>
            </w:r>
          </w:p>
        </w:tc>
        <w:tc>
          <w:tcPr>
            <w:tcW w:w="0" w:type="auto"/>
          </w:tcPr>
          <w:p w14:paraId="30CD8107"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расписанию работы секций</w:t>
            </w:r>
          </w:p>
        </w:tc>
        <w:tc>
          <w:tcPr>
            <w:tcW w:w="0" w:type="auto"/>
          </w:tcPr>
          <w:p w14:paraId="56DBB3F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 xml:space="preserve">спортивная площадка, спортивный зал </w:t>
            </w:r>
            <w:r w:rsidRPr="008D4CF8">
              <w:rPr>
                <w:rFonts w:ascii="Times New Roman" w:eastAsia="Times New Roman" w:hAnsi="Times New Roman"/>
                <w:sz w:val="24"/>
                <w:szCs w:val="24"/>
                <w:lang w:eastAsia="ru-RU"/>
              </w:rPr>
              <w:t>со спортивным оборудованием</w:t>
            </w:r>
            <w:r w:rsidRPr="008D4CF8">
              <w:rPr>
                <w:rFonts w:ascii="Times New Roman" w:eastAsia="Times New Roman" w:hAnsi="Times New Roman"/>
                <w:kern w:val="2"/>
                <w:sz w:val="24"/>
                <w:szCs w:val="24"/>
                <w:lang w:eastAsia="ko-KR"/>
              </w:rPr>
              <w:t xml:space="preserve"> </w:t>
            </w:r>
          </w:p>
        </w:tc>
        <w:tc>
          <w:tcPr>
            <w:tcW w:w="0" w:type="auto"/>
            <w:shd w:val="clear" w:color="auto" w:fill="auto"/>
          </w:tcPr>
          <w:p w14:paraId="459332E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3B15195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p w14:paraId="337A12B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10</w:t>
            </w:r>
          </w:p>
        </w:tc>
        <w:tc>
          <w:tcPr>
            <w:tcW w:w="0" w:type="auto"/>
          </w:tcPr>
          <w:p w14:paraId="6D2DF1B1" w14:textId="77777777" w:rsidR="008D4CF8" w:rsidRPr="008D4CF8" w:rsidRDefault="008D4CF8" w:rsidP="008D4CF8">
            <w:pPr>
              <w:suppressAutoHyphens/>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169DF802"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sz w:val="24"/>
                <w:szCs w:val="24"/>
                <w:lang w:eastAsia="ru-RU"/>
              </w:rPr>
              <w:t>«Экологическая культура и здоровьесбережение»</w:t>
            </w:r>
          </w:p>
        </w:tc>
      </w:tr>
      <w:tr w:rsidR="008D4CF8" w:rsidRPr="008D4CF8" w14:paraId="2B6C6AB5" w14:textId="77777777" w:rsidTr="008D4CF8">
        <w:tc>
          <w:tcPr>
            <w:tcW w:w="0" w:type="auto"/>
            <w:gridSpan w:val="8"/>
            <w:shd w:val="clear" w:color="auto" w:fill="auto"/>
          </w:tcPr>
          <w:p w14:paraId="47A54C49" w14:textId="77777777" w:rsidR="008D4CF8" w:rsidRPr="008D4CF8" w:rsidRDefault="008D4CF8" w:rsidP="008D4CF8">
            <w:pPr>
              <w:suppressAutoHyphens/>
              <w:autoSpaceDE w:val="0"/>
              <w:autoSpaceDN w:val="0"/>
              <w:spacing w:after="0" w:line="240" w:lineRule="auto"/>
              <w:jc w:val="center"/>
              <w:rPr>
                <w:rFonts w:ascii="Times New Roman" w:hAnsi="Times New Roman"/>
                <w:iCs/>
                <w:sz w:val="24"/>
                <w:szCs w:val="24"/>
              </w:rPr>
            </w:pPr>
            <w:r w:rsidRPr="008D4CF8">
              <w:rPr>
                <w:rFonts w:ascii="Times New Roman" w:eastAsia="Times New Roman" w:hAnsi="Times New Roman"/>
                <w:b/>
                <w:bCs/>
                <w:kern w:val="2"/>
                <w:sz w:val="24"/>
                <w:szCs w:val="24"/>
                <w:lang w:eastAsia="ko-KR"/>
              </w:rPr>
              <w:t>ФЕВРАЛЬ</w:t>
            </w:r>
          </w:p>
        </w:tc>
      </w:tr>
      <w:tr w:rsidR="008D4CF8" w:rsidRPr="008D4CF8" w14:paraId="7773AADF" w14:textId="77777777" w:rsidTr="008D4CF8">
        <w:tc>
          <w:tcPr>
            <w:tcW w:w="0" w:type="auto"/>
            <w:shd w:val="clear" w:color="auto" w:fill="auto"/>
          </w:tcPr>
          <w:p w14:paraId="79466197" w14:textId="77777777" w:rsidR="008D4CF8" w:rsidRPr="008D4CF8" w:rsidRDefault="008D4CF8" w:rsidP="008D4CF8">
            <w:pPr>
              <w:widowControl w:val="0"/>
              <w:numPr>
                <w:ilvl w:val="0"/>
                <w:numId w:val="52"/>
              </w:numPr>
              <w:autoSpaceDE w:val="0"/>
              <w:autoSpaceDN w:val="0"/>
              <w:spacing w:after="0" w:line="240" w:lineRule="auto"/>
              <w:ind w:left="113" w:firstLine="0"/>
              <w:jc w:val="center"/>
              <w:rPr>
                <w:rFonts w:ascii="Times New Roman" w:eastAsia="Times New Roman" w:hAnsi="Times New Roman"/>
                <w:b/>
                <w:bCs/>
                <w:kern w:val="2"/>
                <w:sz w:val="24"/>
                <w:szCs w:val="24"/>
                <w:lang w:eastAsia="ko-KR"/>
              </w:rPr>
            </w:pPr>
          </w:p>
        </w:tc>
        <w:tc>
          <w:tcPr>
            <w:tcW w:w="0" w:type="auto"/>
            <w:shd w:val="clear" w:color="auto" w:fill="auto"/>
          </w:tcPr>
          <w:p w14:paraId="1C1AD4C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День Защитника Отечества</w:t>
            </w:r>
          </w:p>
          <w:p w14:paraId="4C61473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«Солдатский конверт» участие в фестивале-конкурсе патриотической песни</w:t>
            </w:r>
          </w:p>
          <w:p w14:paraId="4AF68F1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Подарок воину</w:t>
            </w:r>
          </w:p>
          <w:p w14:paraId="6FDBDAA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 xml:space="preserve">Поздравление солдат с 23 февраля </w:t>
            </w:r>
          </w:p>
          <w:p w14:paraId="605FA06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Акция «День защитников отважных»</w:t>
            </w:r>
          </w:p>
        </w:tc>
        <w:tc>
          <w:tcPr>
            <w:tcW w:w="0" w:type="auto"/>
            <w:shd w:val="clear" w:color="auto" w:fill="auto"/>
          </w:tcPr>
          <w:p w14:paraId="4F98FBD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 xml:space="preserve">студенты 3 курса, </w:t>
            </w:r>
            <w:r w:rsidRPr="008D4CF8">
              <w:rPr>
                <w:rFonts w:ascii="Times New Roman" w:eastAsia="Times New Roman" w:hAnsi="Times New Roman"/>
                <w:kern w:val="32"/>
                <w:sz w:val="24"/>
                <w:szCs w:val="24"/>
                <w:lang w:eastAsia="x-none"/>
              </w:rPr>
              <w:t>представители студенчества старших курсов</w:t>
            </w:r>
          </w:p>
          <w:p w14:paraId="3B03177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00A8035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23.02.25</w:t>
            </w:r>
          </w:p>
        </w:tc>
        <w:tc>
          <w:tcPr>
            <w:tcW w:w="0" w:type="auto"/>
            <w:shd w:val="clear" w:color="auto" w:fill="auto"/>
          </w:tcPr>
          <w:p w14:paraId="489471D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01E084D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ВР, педагог-организатор</w:t>
            </w:r>
          </w:p>
        </w:tc>
        <w:tc>
          <w:tcPr>
            <w:tcW w:w="0" w:type="auto"/>
            <w:shd w:val="clear" w:color="auto" w:fill="auto"/>
          </w:tcPr>
          <w:p w14:paraId="1D55572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6DFDDA6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tc>
        <w:tc>
          <w:tcPr>
            <w:tcW w:w="0" w:type="auto"/>
            <w:shd w:val="clear" w:color="auto" w:fill="auto"/>
          </w:tcPr>
          <w:p w14:paraId="3EB05A5D"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«Гражданско-правовое и патриотическое сознание»</w:t>
            </w:r>
          </w:p>
          <w:p w14:paraId="0E877D6D"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«Ключевые компоненты деятельности ПОО»</w:t>
            </w:r>
          </w:p>
          <w:p w14:paraId="7EE377B1"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58F9263C" w14:textId="77777777" w:rsidTr="008D4CF8">
        <w:tc>
          <w:tcPr>
            <w:tcW w:w="0" w:type="auto"/>
            <w:shd w:val="clear" w:color="auto" w:fill="auto"/>
          </w:tcPr>
          <w:p w14:paraId="2B6F2AAB" w14:textId="77777777" w:rsidR="008D4CF8" w:rsidRPr="008D4CF8" w:rsidRDefault="008D4CF8" w:rsidP="008D4CF8">
            <w:pPr>
              <w:widowControl w:val="0"/>
              <w:numPr>
                <w:ilvl w:val="0"/>
                <w:numId w:val="5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2C4AD1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Классный час</w:t>
            </w:r>
          </w:p>
          <w:p w14:paraId="2E3277A6" w14:textId="77777777" w:rsidR="008D4CF8" w:rsidRPr="008D4CF8" w:rsidRDefault="008D4CF8" w:rsidP="008D4CF8">
            <w:pPr>
              <w:keepNext/>
              <w:shd w:val="clear" w:color="auto" w:fill="FFFFFF"/>
              <w:suppressAutoHyphens/>
              <w:spacing w:after="0" w:line="240" w:lineRule="auto"/>
              <w:outlineLvl w:val="2"/>
              <w:rPr>
                <w:rFonts w:ascii="Times New Roman" w:eastAsia="Times New Roman" w:hAnsi="Times New Roman"/>
                <w:bCs/>
                <w:sz w:val="24"/>
                <w:szCs w:val="24"/>
                <w:lang w:eastAsia="x-none"/>
              </w:rPr>
            </w:pPr>
            <w:r w:rsidRPr="008D4CF8">
              <w:rPr>
                <w:rFonts w:ascii="Times New Roman" w:eastAsia="Times New Roman" w:hAnsi="Times New Roman"/>
                <w:bCs/>
                <w:sz w:val="24"/>
                <w:szCs w:val="24"/>
                <w:lang w:val="x-none" w:eastAsia="x-none"/>
              </w:rPr>
              <w:t>«</w:t>
            </w:r>
            <w:r w:rsidRPr="008D4CF8">
              <w:rPr>
                <w:rFonts w:ascii="Times New Roman" w:eastAsia="Times New Roman" w:hAnsi="Times New Roman"/>
                <w:bCs/>
                <w:sz w:val="24"/>
                <w:szCs w:val="24"/>
                <w:lang w:eastAsia="x-none"/>
              </w:rPr>
              <w:t>Науки юношей питают!</w:t>
            </w:r>
            <w:r w:rsidRPr="008D4CF8">
              <w:rPr>
                <w:rFonts w:ascii="Times New Roman" w:eastAsia="Times New Roman" w:hAnsi="Times New Roman"/>
                <w:bCs/>
                <w:sz w:val="24"/>
                <w:szCs w:val="24"/>
                <w:lang w:val="x-none" w:eastAsia="x-none"/>
              </w:rPr>
              <w:t>»</w:t>
            </w:r>
          </w:p>
          <w:p w14:paraId="6124D8AB" w14:textId="77777777" w:rsidR="008D4CF8" w:rsidRPr="008D4CF8" w:rsidRDefault="008D4CF8" w:rsidP="008D4CF8">
            <w:pPr>
              <w:spacing w:after="0" w:line="240" w:lineRule="auto"/>
              <w:rPr>
                <w:rFonts w:eastAsia="Times New Roman"/>
                <w:lang w:eastAsia="x-none"/>
              </w:rPr>
            </w:pPr>
            <w:r w:rsidRPr="008D4CF8">
              <w:rPr>
                <w:rFonts w:ascii="Times New Roman" w:eastAsia="Times New Roman" w:hAnsi="Times New Roman"/>
                <w:sz w:val="24"/>
                <w:szCs w:val="24"/>
                <w:shd w:val="clear" w:color="auto" w:fill="FFFFFF"/>
                <w:lang w:eastAsia="ru-RU"/>
              </w:rPr>
              <w:t>«Информ-дайджест»</w:t>
            </w:r>
          </w:p>
        </w:tc>
        <w:tc>
          <w:tcPr>
            <w:tcW w:w="0" w:type="auto"/>
            <w:shd w:val="clear" w:color="auto" w:fill="auto"/>
          </w:tcPr>
          <w:p w14:paraId="5D990F4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53EB297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3 курса</w:t>
            </w:r>
          </w:p>
        </w:tc>
        <w:tc>
          <w:tcPr>
            <w:tcW w:w="0" w:type="auto"/>
            <w:shd w:val="clear" w:color="auto" w:fill="auto"/>
          </w:tcPr>
          <w:p w14:paraId="7FA2E04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первый четверг</w:t>
            </w:r>
          </w:p>
          <w:p w14:paraId="2682A4B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месяца</w:t>
            </w:r>
          </w:p>
        </w:tc>
        <w:tc>
          <w:tcPr>
            <w:tcW w:w="0" w:type="auto"/>
            <w:shd w:val="clear" w:color="auto" w:fill="auto"/>
          </w:tcPr>
          <w:p w14:paraId="7CF4C3E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550BAE0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3C206FB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4</w:t>
            </w:r>
          </w:p>
        </w:tc>
        <w:tc>
          <w:tcPr>
            <w:tcW w:w="0" w:type="auto"/>
            <w:shd w:val="clear" w:color="auto" w:fill="auto"/>
          </w:tcPr>
          <w:p w14:paraId="436A1D77"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«Ключевые компоненты деятельности ПОО»</w:t>
            </w:r>
          </w:p>
        </w:tc>
      </w:tr>
      <w:tr w:rsidR="008D4CF8" w:rsidRPr="008D4CF8" w14:paraId="54FB484B" w14:textId="77777777" w:rsidTr="008D4CF8">
        <w:tc>
          <w:tcPr>
            <w:tcW w:w="0" w:type="auto"/>
            <w:shd w:val="clear" w:color="auto" w:fill="auto"/>
          </w:tcPr>
          <w:p w14:paraId="693CBAFD" w14:textId="77777777" w:rsidR="008D4CF8" w:rsidRPr="008D4CF8" w:rsidRDefault="008D4CF8" w:rsidP="008D4CF8">
            <w:pPr>
              <w:widowControl w:val="0"/>
              <w:numPr>
                <w:ilvl w:val="0"/>
                <w:numId w:val="5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9DE6B0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Классный час</w:t>
            </w:r>
          </w:p>
          <w:p w14:paraId="44BCD3B1"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sz w:val="24"/>
                <w:szCs w:val="24"/>
                <w:lang w:eastAsia="ru-RU"/>
              </w:rPr>
            </w:pPr>
            <w:r w:rsidRPr="008D4CF8">
              <w:rPr>
                <w:rFonts w:ascii="Times New Roman" w:eastAsia="Times New Roman" w:hAnsi="Times New Roman"/>
                <w:bCs/>
                <w:sz w:val="24"/>
                <w:szCs w:val="24"/>
                <w:lang w:eastAsia="ru-RU"/>
              </w:rPr>
              <w:t>«К подвигу солдата сердцем прикоснись!»</w:t>
            </w:r>
          </w:p>
          <w:p w14:paraId="1B12199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8D4CF8">
              <w:rPr>
                <w:rFonts w:ascii="Times New Roman" w:eastAsia="Times New Roman" w:hAnsi="Times New Roman"/>
                <w:sz w:val="24"/>
                <w:szCs w:val="24"/>
                <w:shd w:val="clear" w:color="auto" w:fill="FFFFFF"/>
                <w:lang w:eastAsia="ru-RU"/>
              </w:rPr>
              <w:t>Обсуждение итогов прошедших учебных недель.</w:t>
            </w:r>
          </w:p>
          <w:p w14:paraId="206BE1F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65C77D3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311C912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3 курса</w:t>
            </w:r>
          </w:p>
        </w:tc>
        <w:tc>
          <w:tcPr>
            <w:tcW w:w="0" w:type="auto"/>
            <w:shd w:val="clear" w:color="auto" w:fill="auto"/>
          </w:tcPr>
          <w:p w14:paraId="2FFA93D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третий четверг</w:t>
            </w:r>
          </w:p>
          <w:p w14:paraId="3B074C5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месяца</w:t>
            </w:r>
          </w:p>
        </w:tc>
        <w:tc>
          <w:tcPr>
            <w:tcW w:w="0" w:type="auto"/>
            <w:shd w:val="clear" w:color="auto" w:fill="auto"/>
          </w:tcPr>
          <w:p w14:paraId="2207A0C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19AF0A7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6B30745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3CEBAE3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3886EC1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6</w:t>
            </w:r>
          </w:p>
        </w:tc>
        <w:tc>
          <w:tcPr>
            <w:tcW w:w="0" w:type="auto"/>
            <w:shd w:val="clear" w:color="auto" w:fill="auto"/>
          </w:tcPr>
          <w:p w14:paraId="2B1CEB9A"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«Гражданско-правовое и патриотическое сознание»</w:t>
            </w:r>
          </w:p>
          <w:p w14:paraId="0F874F56"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tc>
      </w:tr>
      <w:tr w:rsidR="008D4CF8" w:rsidRPr="008D4CF8" w14:paraId="1807C875" w14:textId="77777777" w:rsidTr="008D4CF8">
        <w:tc>
          <w:tcPr>
            <w:tcW w:w="0" w:type="auto"/>
            <w:shd w:val="clear" w:color="auto" w:fill="auto"/>
          </w:tcPr>
          <w:p w14:paraId="47114BF9" w14:textId="77777777" w:rsidR="008D4CF8" w:rsidRPr="008D4CF8" w:rsidRDefault="008D4CF8" w:rsidP="008D4CF8">
            <w:pPr>
              <w:widowControl w:val="0"/>
              <w:numPr>
                <w:ilvl w:val="0"/>
                <w:numId w:val="5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D9C6A6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Участие в профориентационных мероприятиях техникума:</w:t>
            </w:r>
          </w:p>
          <w:p w14:paraId="74AB785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дни открытых дверей,</w:t>
            </w:r>
          </w:p>
          <w:p w14:paraId="713489F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профориентационные беседы со школьниками,</w:t>
            </w:r>
          </w:p>
          <w:p w14:paraId="079E3D1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раздача рекламных материалов и др.</w:t>
            </w:r>
          </w:p>
        </w:tc>
        <w:tc>
          <w:tcPr>
            <w:tcW w:w="0" w:type="auto"/>
            <w:shd w:val="clear" w:color="auto" w:fill="auto"/>
          </w:tcPr>
          <w:p w14:paraId="5C99C21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11B8C5E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3 курса</w:t>
            </w:r>
          </w:p>
        </w:tc>
        <w:tc>
          <w:tcPr>
            <w:tcW w:w="0" w:type="auto"/>
            <w:shd w:val="clear" w:color="auto" w:fill="auto"/>
          </w:tcPr>
          <w:p w14:paraId="788DE47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hAnsi="Times New Roman"/>
                <w:sz w:val="24"/>
                <w:szCs w:val="24"/>
                <w:lang w:eastAsia="ru-RU"/>
              </w:rPr>
              <w:t>по месячному плану работы</w:t>
            </w:r>
          </w:p>
        </w:tc>
        <w:tc>
          <w:tcPr>
            <w:tcW w:w="0" w:type="auto"/>
            <w:shd w:val="clear" w:color="auto" w:fill="auto"/>
          </w:tcPr>
          <w:p w14:paraId="7681D0F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p w14:paraId="6D3A6EC4"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учебные аудитории</w:t>
            </w:r>
          </w:p>
          <w:p w14:paraId="75B849B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39F0DCB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684FBC8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tc>
        <w:tc>
          <w:tcPr>
            <w:tcW w:w="0" w:type="auto"/>
            <w:shd w:val="clear" w:color="auto" w:fill="auto"/>
          </w:tcPr>
          <w:p w14:paraId="560090C3"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6EBE5D22"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p>
        </w:tc>
      </w:tr>
      <w:tr w:rsidR="008D4CF8" w:rsidRPr="008D4CF8" w14:paraId="520892B6" w14:textId="77777777" w:rsidTr="008D4CF8">
        <w:tc>
          <w:tcPr>
            <w:tcW w:w="0" w:type="auto"/>
            <w:shd w:val="clear" w:color="auto" w:fill="auto"/>
          </w:tcPr>
          <w:p w14:paraId="7DA1E194" w14:textId="77777777" w:rsidR="008D4CF8" w:rsidRPr="008D4CF8" w:rsidRDefault="008D4CF8" w:rsidP="008D4CF8">
            <w:pPr>
              <w:widowControl w:val="0"/>
              <w:numPr>
                <w:ilvl w:val="0"/>
                <w:numId w:val="5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657E9F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Тематический классный час</w:t>
            </w:r>
          </w:p>
          <w:p w14:paraId="35B89F99" w14:textId="77777777" w:rsidR="008D4CF8" w:rsidRPr="008D4CF8" w:rsidRDefault="008D4CF8" w:rsidP="008D4CF8">
            <w:pPr>
              <w:suppressAutoHyphens/>
              <w:spacing w:after="0" w:line="240" w:lineRule="auto"/>
              <w:rPr>
                <w:rFonts w:ascii="Times New Roman" w:eastAsia="Times New Roman" w:hAnsi="Times New Roman"/>
                <w:b/>
                <w:sz w:val="24"/>
                <w:szCs w:val="24"/>
                <w:lang w:eastAsia="ru-RU"/>
              </w:rPr>
            </w:pPr>
            <w:r w:rsidRPr="008D4CF8">
              <w:rPr>
                <w:rFonts w:ascii="Times New Roman" w:eastAsia="Times New Roman" w:hAnsi="Times New Roman"/>
                <w:bCs/>
                <w:sz w:val="24"/>
                <w:szCs w:val="24"/>
                <w:shd w:val="clear" w:color="auto" w:fill="FFFFFF"/>
                <w:lang w:eastAsia="ru-RU"/>
              </w:rPr>
              <w:t>«Профессионал будущего: обучение и трудоустройство»</w:t>
            </w:r>
          </w:p>
        </w:tc>
        <w:tc>
          <w:tcPr>
            <w:tcW w:w="0" w:type="auto"/>
            <w:shd w:val="clear" w:color="auto" w:fill="auto"/>
          </w:tcPr>
          <w:p w14:paraId="06CF80C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618B539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3 курса</w:t>
            </w:r>
          </w:p>
        </w:tc>
        <w:tc>
          <w:tcPr>
            <w:tcW w:w="0" w:type="auto"/>
            <w:shd w:val="clear" w:color="auto" w:fill="auto"/>
          </w:tcPr>
          <w:p w14:paraId="39129BC7"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shd w:val="clear" w:color="auto" w:fill="auto"/>
          </w:tcPr>
          <w:p w14:paraId="19EEE58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7CE93E4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1B06B41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13</w:t>
            </w:r>
          </w:p>
          <w:p w14:paraId="6B3678F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tc>
        <w:tc>
          <w:tcPr>
            <w:tcW w:w="0" w:type="auto"/>
            <w:shd w:val="clear" w:color="auto" w:fill="auto"/>
          </w:tcPr>
          <w:p w14:paraId="23CA990F"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«Профессиональный выбор»</w:t>
            </w:r>
          </w:p>
          <w:p w14:paraId="2E5E905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«Наставничество и бизнес-партнерство»</w:t>
            </w:r>
          </w:p>
          <w:p w14:paraId="7CD35248"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709634AC" w14:textId="77777777" w:rsidTr="008D4CF8">
        <w:tc>
          <w:tcPr>
            <w:tcW w:w="0" w:type="auto"/>
            <w:shd w:val="clear" w:color="auto" w:fill="auto"/>
          </w:tcPr>
          <w:p w14:paraId="2DF12204" w14:textId="77777777" w:rsidR="008D4CF8" w:rsidRPr="008D4CF8" w:rsidRDefault="008D4CF8" w:rsidP="008D4CF8">
            <w:pPr>
              <w:widowControl w:val="0"/>
              <w:numPr>
                <w:ilvl w:val="0"/>
                <w:numId w:val="5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6B2BB6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61CB86D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актив учебных групп</w:t>
            </w:r>
          </w:p>
        </w:tc>
        <w:tc>
          <w:tcPr>
            <w:tcW w:w="0" w:type="auto"/>
            <w:shd w:val="clear" w:color="auto" w:fill="auto"/>
          </w:tcPr>
          <w:p w14:paraId="58003FE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shd w:val="clear" w:color="auto" w:fill="auto"/>
          </w:tcPr>
          <w:p w14:paraId="1C9FF59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tc>
        <w:tc>
          <w:tcPr>
            <w:tcW w:w="0" w:type="auto"/>
            <w:shd w:val="clear" w:color="auto" w:fill="auto"/>
          </w:tcPr>
          <w:p w14:paraId="3F9E04B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Заместитель директора по ВР,</w:t>
            </w:r>
          </w:p>
          <w:p w14:paraId="2C28A0C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студпрофком</w:t>
            </w:r>
          </w:p>
        </w:tc>
        <w:tc>
          <w:tcPr>
            <w:tcW w:w="0" w:type="auto"/>
            <w:shd w:val="clear" w:color="auto" w:fill="auto"/>
          </w:tcPr>
          <w:p w14:paraId="2DAD9FA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tc>
        <w:tc>
          <w:tcPr>
            <w:tcW w:w="0" w:type="auto"/>
            <w:shd w:val="clear" w:color="auto" w:fill="auto"/>
          </w:tcPr>
          <w:p w14:paraId="78D2B8EF"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p w14:paraId="470D9EE9"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78806B26" w14:textId="77777777" w:rsidTr="008D4CF8">
        <w:tc>
          <w:tcPr>
            <w:tcW w:w="0" w:type="auto"/>
            <w:shd w:val="clear" w:color="auto" w:fill="auto"/>
          </w:tcPr>
          <w:p w14:paraId="4D6F9721" w14:textId="77777777" w:rsidR="008D4CF8" w:rsidRPr="008D4CF8" w:rsidRDefault="008D4CF8" w:rsidP="008D4CF8">
            <w:pPr>
              <w:widowControl w:val="0"/>
              <w:numPr>
                <w:ilvl w:val="0"/>
                <w:numId w:val="5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D05B58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Фестиваль Профессий:</w:t>
            </w:r>
          </w:p>
          <w:p w14:paraId="6F114B5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Подготовка к участию в чемпионате Worldskills ;</w:t>
            </w:r>
          </w:p>
          <w:p w14:paraId="05841FE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учебно-практическая конференция по организации производственных практик профессиональных модулей</w:t>
            </w:r>
          </w:p>
        </w:tc>
        <w:tc>
          <w:tcPr>
            <w:tcW w:w="0" w:type="auto"/>
            <w:shd w:val="clear" w:color="auto" w:fill="auto"/>
          </w:tcPr>
          <w:p w14:paraId="38C8858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7FB891F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3 курса</w:t>
            </w:r>
          </w:p>
        </w:tc>
        <w:tc>
          <w:tcPr>
            <w:tcW w:w="0" w:type="auto"/>
            <w:shd w:val="clear" w:color="auto" w:fill="auto"/>
          </w:tcPr>
          <w:p w14:paraId="66C4BAD2"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shd w:val="clear" w:color="auto" w:fill="auto"/>
          </w:tcPr>
          <w:p w14:paraId="2440018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 учебные аудитории</w:t>
            </w:r>
          </w:p>
        </w:tc>
        <w:tc>
          <w:tcPr>
            <w:tcW w:w="0" w:type="auto"/>
            <w:shd w:val="clear" w:color="auto" w:fill="auto"/>
          </w:tcPr>
          <w:p w14:paraId="468664F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2CDC2CE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13</w:t>
            </w:r>
          </w:p>
          <w:p w14:paraId="15B447B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40309D4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15</w:t>
            </w:r>
          </w:p>
          <w:p w14:paraId="240ED6E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16</w:t>
            </w:r>
          </w:p>
          <w:p w14:paraId="68565C0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17</w:t>
            </w:r>
          </w:p>
        </w:tc>
        <w:tc>
          <w:tcPr>
            <w:tcW w:w="0" w:type="auto"/>
            <w:shd w:val="clear" w:color="auto" w:fill="auto"/>
          </w:tcPr>
          <w:p w14:paraId="5414DCF8"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3F6DF5ED"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«Профессиональный выбор»</w:t>
            </w:r>
          </w:p>
        </w:tc>
      </w:tr>
      <w:tr w:rsidR="008D4CF8" w:rsidRPr="008D4CF8" w14:paraId="2E44C558" w14:textId="77777777" w:rsidTr="008D4CF8">
        <w:tc>
          <w:tcPr>
            <w:tcW w:w="0" w:type="auto"/>
            <w:shd w:val="clear" w:color="auto" w:fill="auto"/>
          </w:tcPr>
          <w:p w14:paraId="719B79C7" w14:textId="77777777" w:rsidR="008D4CF8" w:rsidRPr="008D4CF8" w:rsidRDefault="008D4CF8" w:rsidP="008D4CF8">
            <w:pPr>
              <w:widowControl w:val="0"/>
              <w:numPr>
                <w:ilvl w:val="0"/>
                <w:numId w:val="5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49BB39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и занятия предметных кружков</w:t>
            </w:r>
          </w:p>
          <w:p w14:paraId="1444874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студенческого исследовательского общества</w:t>
            </w:r>
          </w:p>
          <w:p w14:paraId="2406CB9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«Шаг в науку»:</w:t>
            </w:r>
          </w:p>
          <w:p w14:paraId="33BE4CE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«Исследовательская лаборатория «Эколог»;</w:t>
            </w:r>
          </w:p>
          <w:p w14:paraId="2699385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«Дорожник»</w:t>
            </w:r>
          </w:p>
          <w:p w14:paraId="5F128C09"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 xml:space="preserve"> и т.д</w:t>
            </w:r>
          </w:p>
        </w:tc>
        <w:tc>
          <w:tcPr>
            <w:tcW w:w="0" w:type="auto"/>
            <w:shd w:val="clear" w:color="auto" w:fill="auto"/>
          </w:tcPr>
          <w:p w14:paraId="659324D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58F9115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3 курса</w:t>
            </w:r>
          </w:p>
        </w:tc>
        <w:tc>
          <w:tcPr>
            <w:tcW w:w="0" w:type="auto"/>
            <w:shd w:val="clear" w:color="auto" w:fill="auto"/>
          </w:tcPr>
          <w:p w14:paraId="661B0A26"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1-4 пятница месяца</w:t>
            </w:r>
          </w:p>
          <w:p w14:paraId="366141F3"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4C2BE191"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4A794CCB"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2A83EEC6"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226BF268"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223F3668" w14:textId="77777777" w:rsidR="008D4CF8" w:rsidRPr="008D4CF8" w:rsidRDefault="008D4CF8" w:rsidP="008D4CF8">
            <w:pPr>
              <w:suppressAutoHyphens/>
              <w:spacing w:after="0" w:line="240" w:lineRule="auto"/>
              <w:rPr>
                <w:rFonts w:ascii="Times New Roman" w:hAnsi="Times New Roman"/>
                <w:sz w:val="24"/>
                <w:szCs w:val="24"/>
                <w:lang w:eastAsia="ru-RU"/>
              </w:rPr>
            </w:pPr>
          </w:p>
        </w:tc>
        <w:tc>
          <w:tcPr>
            <w:tcW w:w="0" w:type="auto"/>
            <w:shd w:val="clear" w:color="auto" w:fill="auto"/>
          </w:tcPr>
          <w:p w14:paraId="6E16F737"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 лаборатории</w:t>
            </w:r>
          </w:p>
          <w:p w14:paraId="0216E51B"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435FF47B"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5332EAF3"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636C5C12"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4F14F8A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7294F26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кружков</w:t>
            </w:r>
          </w:p>
          <w:p w14:paraId="5723D59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14C61E6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0F885A3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7CFA985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34B26A8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3BAE079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1E656B4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p w14:paraId="33D0F9E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730EEEF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1EF2B62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6043AF9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1FB42C7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5E1BA22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6529B8B1"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0C9F536B"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«Профессиональный выбор»</w:t>
            </w:r>
          </w:p>
          <w:p w14:paraId="574FDFAD"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75AB7225" w14:textId="77777777" w:rsidTr="008D4CF8">
        <w:tc>
          <w:tcPr>
            <w:tcW w:w="0" w:type="auto"/>
            <w:shd w:val="clear" w:color="auto" w:fill="auto"/>
          </w:tcPr>
          <w:p w14:paraId="1F537E1D" w14:textId="77777777" w:rsidR="008D4CF8" w:rsidRPr="008D4CF8" w:rsidRDefault="008D4CF8" w:rsidP="008D4CF8">
            <w:pPr>
              <w:widowControl w:val="0"/>
              <w:numPr>
                <w:ilvl w:val="0"/>
                <w:numId w:val="5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119DA6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tc>
        <w:tc>
          <w:tcPr>
            <w:tcW w:w="0" w:type="auto"/>
            <w:shd w:val="clear" w:color="auto" w:fill="auto"/>
          </w:tcPr>
          <w:p w14:paraId="37DC804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2131FBF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3 курса</w:t>
            </w:r>
          </w:p>
        </w:tc>
        <w:tc>
          <w:tcPr>
            <w:tcW w:w="0" w:type="auto"/>
            <w:shd w:val="clear" w:color="auto" w:fill="auto"/>
          </w:tcPr>
          <w:p w14:paraId="159CC45F" w14:textId="77777777" w:rsidR="008D4CF8" w:rsidRPr="008D4CF8" w:rsidRDefault="008D4CF8" w:rsidP="008D4CF8">
            <w:pPr>
              <w:suppressAutoHyphens/>
              <w:spacing w:after="0" w:line="240" w:lineRule="auto"/>
              <w:rPr>
                <w:rFonts w:ascii="Times New Roman" w:hAnsi="Times New Roman"/>
                <w:sz w:val="24"/>
                <w:szCs w:val="24"/>
                <w:highlight w:val="yellow"/>
                <w:lang w:eastAsia="ru-RU"/>
              </w:rPr>
            </w:pPr>
            <w:r w:rsidRPr="008D4CF8">
              <w:rPr>
                <w:rFonts w:ascii="Times New Roman" w:hAnsi="Times New Roman"/>
                <w:sz w:val="24"/>
                <w:szCs w:val="24"/>
                <w:lang w:eastAsia="ru-RU"/>
              </w:rPr>
              <w:t>по мере поступления объявлений о конкурсах, олимпиад, мероприятий</w:t>
            </w:r>
          </w:p>
        </w:tc>
        <w:tc>
          <w:tcPr>
            <w:tcW w:w="0" w:type="auto"/>
            <w:shd w:val="clear" w:color="auto" w:fill="auto"/>
          </w:tcPr>
          <w:p w14:paraId="3A26317A"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6644DB4D"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7A9E0BD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4</w:t>
            </w:r>
          </w:p>
          <w:p w14:paraId="1C38FC0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5129E9A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4FF61D6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shd w:val="clear" w:color="auto" w:fill="auto"/>
          </w:tcPr>
          <w:p w14:paraId="2FD237C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«Наставничество и бизнес-партнерство»</w:t>
            </w:r>
          </w:p>
          <w:p w14:paraId="2EB1CA52"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8D4CF8">
              <w:rPr>
                <w:rFonts w:ascii="Times New Roman" w:eastAsia="Times New Roman" w:hAnsi="Times New Roman"/>
                <w:iCs/>
                <w:sz w:val="24"/>
                <w:szCs w:val="24"/>
                <w:lang w:eastAsia="ru-RU"/>
              </w:rPr>
              <w:t>«Профессиональный выбор»</w:t>
            </w:r>
          </w:p>
        </w:tc>
      </w:tr>
      <w:tr w:rsidR="008D4CF8" w:rsidRPr="008D4CF8" w14:paraId="055D24CC" w14:textId="77777777" w:rsidTr="008D4CF8">
        <w:tc>
          <w:tcPr>
            <w:tcW w:w="0" w:type="auto"/>
            <w:shd w:val="clear" w:color="auto" w:fill="auto"/>
          </w:tcPr>
          <w:p w14:paraId="4D46E4C9" w14:textId="77777777" w:rsidR="008D4CF8" w:rsidRPr="008D4CF8" w:rsidRDefault="008D4CF8" w:rsidP="008D4CF8">
            <w:pPr>
              <w:widowControl w:val="0"/>
              <w:numPr>
                <w:ilvl w:val="0"/>
                <w:numId w:val="5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3C3C9D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7923EAC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«Ритмика»;</w:t>
            </w:r>
          </w:p>
          <w:p w14:paraId="71F245F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«Русский стиль»;</w:t>
            </w:r>
          </w:p>
          <w:p w14:paraId="767393D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«Лира»;</w:t>
            </w:r>
          </w:p>
          <w:p w14:paraId="4AFC4B7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«Пресс-центр»;</w:t>
            </w:r>
          </w:p>
          <w:p w14:paraId="4BE9024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«Объектив»;</w:t>
            </w:r>
          </w:p>
          <w:p w14:paraId="45085D8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«Мельпомена»;</w:t>
            </w:r>
          </w:p>
          <w:p w14:paraId="6CF86BFD"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«Палитра»</w:t>
            </w:r>
          </w:p>
        </w:tc>
        <w:tc>
          <w:tcPr>
            <w:tcW w:w="0" w:type="auto"/>
            <w:shd w:val="clear" w:color="auto" w:fill="auto"/>
          </w:tcPr>
          <w:p w14:paraId="1153BD5A"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5493E3A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3 курса</w:t>
            </w:r>
          </w:p>
        </w:tc>
        <w:tc>
          <w:tcPr>
            <w:tcW w:w="0" w:type="auto"/>
            <w:shd w:val="clear" w:color="auto" w:fill="auto"/>
          </w:tcPr>
          <w:p w14:paraId="4891AC8D"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shd w:val="clear" w:color="auto" w:fill="auto"/>
          </w:tcPr>
          <w:p w14:paraId="1795751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5BBAB5D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24DF174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1D8CE9A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41EC132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18A82341"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«Ключевые компоненты деятельности ПОО»</w:t>
            </w:r>
          </w:p>
        </w:tc>
      </w:tr>
      <w:tr w:rsidR="008D4CF8" w:rsidRPr="008D4CF8" w14:paraId="54CF8635" w14:textId="77777777" w:rsidTr="008D4CF8">
        <w:tc>
          <w:tcPr>
            <w:tcW w:w="0" w:type="auto"/>
            <w:shd w:val="clear" w:color="auto" w:fill="auto"/>
          </w:tcPr>
          <w:p w14:paraId="615951B7" w14:textId="77777777" w:rsidR="008D4CF8" w:rsidRPr="008D4CF8" w:rsidRDefault="008D4CF8" w:rsidP="008D4CF8">
            <w:pPr>
              <w:widowControl w:val="0"/>
              <w:numPr>
                <w:ilvl w:val="0"/>
                <w:numId w:val="5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AA0CEB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спортивных секций:</w:t>
            </w:r>
          </w:p>
          <w:p w14:paraId="4628332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атлетическая гимнастика;</w:t>
            </w:r>
          </w:p>
          <w:p w14:paraId="0F3E463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баскетбол;</w:t>
            </w:r>
          </w:p>
          <w:p w14:paraId="6319766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волейбол;</w:t>
            </w:r>
          </w:p>
          <w:p w14:paraId="62E09BB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стрельба;</w:t>
            </w:r>
          </w:p>
          <w:p w14:paraId="5DC1D7A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настольный теннис;</w:t>
            </w:r>
          </w:p>
          <w:p w14:paraId="707BE3C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футбол;</w:t>
            </w:r>
          </w:p>
          <w:p w14:paraId="5BDE6AF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гиревой спорт;</w:t>
            </w:r>
          </w:p>
          <w:p w14:paraId="7EBB452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дартс;</w:t>
            </w:r>
          </w:p>
          <w:p w14:paraId="7158A974"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бадминтон.</w:t>
            </w:r>
          </w:p>
        </w:tc>
        <w:tc>
          <w:tcPr>
            <w:tcW w:w="0" w:type="auto"/>
            <w:shd w:val="clear" w:color="auto" w:fill="auto"/>
          </w:tcPr>
          <w:p w14:paraId="7169C1A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0136D68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sz w:val="24"/>
                <w:szCs w:val="24"/>
                <w:lang w:eastAsia="ru-RU"/>
              </w:rPr>
              <w:t>3 курса</w:t>
            </w:r>
          </w:p>
        </w:tc>
        <w:tc>
          <w:tcPr>
            <w:tcW w:w="0" w:type="auto"/>
            <w:shd w:val="clear" w:color="auto" w:fill="auto"/>
          </w:tcPr>
          <w:p w14:paraId="2FD17939"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расписанию работы секций</w:t>
            </w:r>
          </w:p>
        </w:tc>
        <w:tc>
          <w:tcPr>
            <w:tcW w:w="0" w:type="auto"/>
            <w:shd w:val="clear" w:color="auto" w:fill="auto"/>
          </w:tcPr>
          <w:p w14:paraId="12245AA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 xml:space="preserve">спортивная площадка, спортивный зал </w:t>
            </w:r>
            <w:r w:rsidRPr="008D4CF8">
              <w:rPr>
                <w:rFonts w:ascii="Times New Roman" w:eastAsia="Times New Roman" w:hAnsi="Times New Roman"/>
                <w:sz w:val="24"/>
                <w:szCs w:val="24"/>
                <w:lang w:eastAsia="ru-RU"/>
              </w:rPr>
              <w:t>со спортивным оборудованием</w:t>
            </w:r>
            <w:r w:rsidRPr="008D4CF8">
              <w:rPr>
                <w:rFonts w:ascii="Times New Roman" w:eastAsia="Times New Roman" w:hAnsi="Times New Roman"/>
                <w:kern w:val="2"/>
                <w:sz w:val="24"/>
                <w:szCs w:val="24"/>
                <w:lang w:eastAsia="ko-KR"/>
              </w:rPr>
              <w:t xml:space="preserve"> </w:t>
            </w:r>
          </w:p>
        </w:tc>
        <w:tc>
          <w:tcPr>
            <w:tcW w:w="0" w:type="auto"/>
            <w:shd w:val="clear" w:color="auto" w:fill="auto"/>
          </w:tcPr>
          <w:p w14:paraId="17B74B1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6DC8A84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p w14:paraId="45ED8C9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kern w:val="2"/>
                <w:sz w:val="24"/>
                <w:szCs w:val="24"/>
                <w:lang w:eastAsia="ko-KR"/>
              </w:rPr>
              <w:t>ЛР 10</w:t>
            </w:r>
          </w:p>
        </w:tc>
        <w:tc>
          <w:tcPr>
            <w:tcW w:w="0" w:type="auto"/>
            <w:shd w:val="clear" w:color="auto" w:fill="auto"/>
          </w:tcPr>
          <w:p w14:paraId="453773C4" w14:textId="77777777" w:rsidR="008D4CF8" w:rsidRPr="008D4CF8" w:rsidRDefault="008D4CF8" w:rsidP="008D4CF8">
            <w:pPr>
              <w:suppressAutoHyphens/>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7B610A27"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8D4CF8">
              <w:rPr>
                <w:rFonts w:ascii="Times New Roman" w:eastAsia="Times New Roman" w:hAnsi="Times New Roman"/>
                <w:sz w:val="24"/>
                <w:szCs w:val="24"/>
                <w:lang w:eastAsia="ru-RU"/>
              </w:rPr>
              <w:t>«Экологическая культура и здоровьесбережение»</w:t>
            </w:r>
          </w:p>
        </w:tc>
      </w:tr>
      <w:tr w:rsidR="008D4CF8" w:rsidRPr="008D4CF8" w14:paraId="516CFF0F" w14:textId="77777777" w:rsidTr="008D4CF8">
        <w:tc>
          <w:tcPr>
            <w:tcW w:w="0" w:type="auto"/>
            <w:gridSpan w:val="8"/>
            <w:shd w:val="clear" w:color="auto" w:fill="auto"/>
          </w:tcPr>
          <w:p w14:paraId="385C8BD3" w14:textId="77777777" w:rsidR="008D4CF8" w:rsidRPr="008D4CF8" w:rsidRDefault="008D4CF8" w:rsidP="008D4CF8">
            <w:pPr>
              <w:tabs>
                <w:tab w:val="left" w:pos="2850"/>
              </w:tabs>
              <w:suppressAutoHyphens/>
              <w:autoSpaceDE w:val="0"/>
              <w:autoSpaceDN w:val="0"/>
              <w:spacing w:after="0" w:line="240" w:lineRule="auto"/>
              <w:jc w:val="center"/>
              <w:rPr>
                <w:rFonts w:ascii="Times New Roman" w:hAnsi="Times New Roman"/>
                <w:iCs/>
                <w:sz w:val="24"/>
                <w:szCs w:val="24"/>
              </w:rPr>
            </w:pPr>
            <w:r w:rsidRPr="008D4CF8">
              <w:rPr>
                <w:rFonts w:ascii="Times New Roman" w:eastAsia="Times New Roman" w:hAnsi="Times New Roman"/>
                <w:b/>
                <w:bCs/>
                <w:kern w:val="2"/>
                <w:sz w:val="24"/>
                <w:szCs w:val="24"/>
                <w:lang w:eastAsia="ko-KR"/>
              </w:rPr>
              <w:t>МАРТ</w:t>
            </w:r>
          </w:p>
        </w:tc>
      </w:tr>
      <w:tr w:rsidR="008D4CF8" w:rsidRPr="008D4CF8" w14:paraId="1CCBD27D" w14:textId="77777777" w:rsidTr="008D4CF8">
        <w:tc>
          <w:tcPr>
            <w:tcW w:w="0" w:type="auto"/>
            <w:shd w:val="clear" w:color="auto" w:fill="auto"/>
          </w:tcPr>
          <w:p w14:paraId="5D81C162" w14:textId="77777777" w:rsidR="008D4CF8" w:rsidRPr="008D4CF8" w:rsidRDefault="008D4CF8" w:rsidP="008D4CF8">
            <w:pPr>
              <w:widowControl w:val="0"/>
              <w:numPr>
                <w:ilvl w:val="0"/>
                <w:numId w:val="53"/>
              </w:numPr>
              <w:autoSpaceDE w:val="0"/>
              <w:autoSpaceDN w:val="0"/>
              <w:spacing w:after="0" w:line="240" w:lineRule="auto"/>
              <w:ind w:left="113" w:firstLine="0"/>
              <w:jc w:val="center"/>
              <w:rPr>
                <w:rFonts w:ascii="Times New Roman" w:eastAsia="Times New Roman" w:hAnsi="Times New Roman"/>
                <w:b/>
                <w:bCs/>
                <w:kern w:val="2"/>
                <w:sz w:val="24"/>
                <w:szCs w:val="24"/>
                <w:lang w:eastAsia="ko-KR"/>
              </w:rPr>
            </w:pPr>
          </w:p>
        </w:tc>
        <w:tc>
          <w:tcPr>
            <w:tcW w:w="0" w:type="auto"/>
            <w:shd w:val="clear" w:color="auto" w:fill="auto"/>
          </w:tcPr>
          <w:p w14:paraId="55E4ABC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 xml:space="preserve">День воссоединения Крыма с Россией. </w:t>
            </w:r>
          </w:p>
          <w:p w14:paraId="409E258A"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sz w:val="24"/>
                <w:szCs w:val="24"/>
                <w:lang w:eastAsia="ru-RU"/>
              </w:rPr>
              <w:t>Час истории с просмотром документального фильма «Крым наш!»</w:t>
            </w:r>
          </w:p>
        </w:tc>
        <w:tc>
          <w:tcPr>
            <w:tcW w:w="0" w:type="auto"/>
            <w:shd w:val="clear" w:color="auto" w:fill="auto"/>
          </w:tcPr>
          <w:p w14:paraId="0E1306D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0AFA023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3 курса</w:t>
            </w:r>
          </w:p>
        </w:tc>
        <w:tc>
          <w:tcPr>
            <w:tcW w:w="0" w:type="auto"/>
          </w:tcPr>
          <w:p w14:paraId="3433632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18.03.25</w:t>
            </w:r>
          </w:p>
        </w:tc>
        <w:tc>
          <w:tcPr>
            <w:tcW w:w="0" w:type="auto"/>
          </w:tcPr>
          <w:p w14:paraId="326F95F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актовый зал</w:t>
            </w:r>
          </w:p>
        </w:tc>
        <w:tc>
          <w:tcPr>
            <w:tcW w:w="0" w:type="auto"/>
            <w:shd w:val="clear" w:color="auto" w:fill="auto"/>
          </w:tcPr>
          <w:p w14:paraId="7DD9643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Заведующий библиотекой, преподаватели истории</w:t>
            </w:r>
          </w:p>
          <w:p w14:paraId="17E7A93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2D53853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ЛР 1 ЛР 2 ЛР 5</w:t>
            </w:r>
          </w:p>
          <w:p w14:paraId="782A477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0904EB84"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«Гражданско-правовое и патриотическое сознание»</w:t>
            </w:r>
          </w:p>
        </w:tc>
      </w:tr>
      <w:tr w:rsidR="008D4CF8" w:rsidRPr="008D4CF8" w14:paraId="78989B22" w14:textId="77777777" w:rsidTr="008D4CF8">
        <w:tc>
          <w:tcPr>
            <w:tcW w:w="0" w:type="auto"/>
            <w:shd w:val="clear" w:color="auto" w:fill="auto"/>
          </w:tcPr>
          <w:p w14:paraId="5256CD57" w14:textId="77777777" w:rsidR="008D4CF8" w:rsidRPr="008D4CF8" w:rsidRDefault="008D4CF8" w:rsidP="008D4CF8">
            <w:pPr>
              <w:widowControl w:val="0"/>
              <w:numPr>
                <w:ilvl w:val="0"/>
                <w:numId w:val="53"/>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7106AD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Классный час</w:t>
            </w:r>
          </w:p>
          <w:p w14:paraId="7BDF3A41" w14:textId="77777777" w:rsidR="008D4CF8" w:rsidRPr="008D4CF8" w:rsidRDefault="008D4CF8" w:rsidP="008D4CF8">
            <w:pPr>
              <w:keepNext/>
              <w:shd w:val="clear" w:color="auto" w:fill="FFFFFF"/>
              <w:suppressAutoHyphens/>
              <w:spacing w:after="0" w:line="240" w:lineRule="auto"/>
              <w:outlineLvl w:val="0"/>
              <w:rPr>
                <w:rFonts w:ascii="Times New Roman" w:eastAsia="Times New Roman" w:hAnsi="Times New Roman"/>
                <w:bCs/>
                <w:kern w:val="32"/>
                <w:sz w:val="24"/>
                <w:szCs w:val="24"/>
                <w:shd w:val="clear" w:color="auto" w:fill="FFFFFF"/>
                <w:lang w:eastAsia="x-none"/>
              </w:rPr>
            </w:pPr>
            <w:r w:rsidRPr="008D4CF8">
              <w:rPr>
                <w:rFonts w:ascii="Times New Roman" w:eastAsia="Times New Roman" w:hAnsi="Times New Roman"/>
                <w:bCs/>
                <w:kern w:val="32"/>
                <w:sz w:val="24"/>
                <w:szCs w:val="24"/>
                <w:shd w:val="clear" w:color="auto" w:fill="FFFFFF"/>
                <w:lang w:eastAsia="x-none"/>
              </w:rPr>
              <w:t xml:space="preserve">« И </w:t>
            </w:r>
            <w:r w:rsidRPr="008D4CF8">
              <w:rPr>
                <w:rFonts w:ascii="Times New Roman" w:eastAsia="Times New Roman" w:hAnsi="Times New Roman"/>
                <w:bCs/>
                <w:kern w:val="32"/>
                <w:sz w:val="24"/>
                <w:szCs w:val="24"/>
                <w:shd w:val="clear" w:color="auto" w:fill="FFFFFF"/>
                <w:lang w:val="x-none" w:eastAsia="x-none"/>
              </w:rPr>
              <w:t>божество, и вдохновенье, и жизнь, и слезы, и любовь</w:t>
            </w:r>
            <w:r w:rsidRPr="008D4CF8">
              <w:rPr>
                <w:rFonts w:ascii="Times New Roman" w:eastAsia="Times New Roman" w:hAnsi="Times New Roman"/>
                <w:bCs/>
                <w:kern w:val="32"/>
                <w:sz w:val="24"/>
                <w:szCs w:val="24"/>
                <w:shd w:val="clear" w:color="auto" w:fill="FFFFFF"/>
                <w:lang w:eastAsia="x-none"/>
              </w:rPr>
              <w:t xml:space="preserve"> ….»</w:t>
            </w:r>
          </w:p>
          <w:p w14:paraId="3DCAB764" w14:textId="77777777" w:rsidR="008D4CF8" w:rsidRPr="008D4CF8" w:rsidRDefault="008D4CF8" w:rsidP="008D4CF8">
            <w:pPr>
              <w:spacing w:after="0" w:line="240" w:lineRule="auto"/>
              <w:rPr>
                <w:rFonts w:eastAsia="Times New Roman"/>
                <w:lang w:eastAsia="x-none"/>
              </w:rPr>
            </w:pPr>
            <w:r w:rsidRPr="008D4CF8">
              <w:rPr>
                <w:rFonts w:ascii="Times New Roman" w:eastAsia="Times New Roman" w:hAnsi="Times New Roman"/>
                <w:sz w:val="24"/>
                <w:szCs w:val="24"/>
                <w:shd w:val="clear" w:color="auto" w:fill="FFFFFF"/>
                <w:lang w:eastAsia="ru-RU"/>
              </w:rPr>
              <w:t>«Информ-дайджест»</w:t>
            </w:r>
          </w:p>
        </w:tc>
        <w:tc>
          <w:tcPr>
            <w:tcW w:w="0" w:type="auto"/>
            <w:shd w:val="clear" w:color="auto" w:fill="auto"/>
          </w:tcPr>
          <w:p w14:paraId="24EA40D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49C60C7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3 курса</w:t>
            </w:r>
          </w:p>
        </w:tc>
        <w:tc>
          <w:tcPr>
            <w:tcW w:w="0" w:type="auto"/>
          </w:tcPr>
          <w:p w14:paraId="4DD9DA7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первый четверг</w:t>
            </w:r>
          </w:p>
          <w:p w14:paraId="399F1D3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месяца</w:t>
            </w:r>
          </w:p>
        </w:tc>
        <w:tc>
          <w:tcPr>
            <w:tcW w:w="0" w:type="auto"/>
          </w:tcPr>
          <w:p w14:paraId="2831795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0D09B43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485343C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11</w:t>
            </w:r>
          </w:p>
          <w:p w14:paraId="3D5BD9B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12</w:t>
            </w:r>
          </w:p>
        </w:tc>
        <w:tc>
          <w:tcPr>
            <w:tcW w:w="0" w:type="auto"/>
          </w:tcPr>
          <w:p w14:paraId="07BB688B"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3BA65F08"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«Взаимодействие с родителями»</w:t>
            </w:r>
          </w:p>
        </w:tc>
      </w:tr>
      <w:tr w:rsidR="008D4CF8" w:rsidRPr="008D4CF8" w14:paraId="4C9B7E70" w14:textId="77777777" w:rsidTr="008D4CF8">
        <w:tc>
          <w:tcPr>
            <w:tcW w:w="0" w:type="auto"/>
            <w:shd w:val="clear" w:color="auto" w:fill="auto"/>
          </w:tcPr>
          <w:p w14:paraId="11845067" w14:textId="77777777" w:rsidR="008D4CF8" w:rsidRPr="008D4CF8" w:rsidRDefault="008D4CF8" w:rsidP="008D4CF8">
            <w:pPr>
              <w:widowControl w:val="0"/>
              <w:numPr>
                <w:ilvl w:val="0"/>
                <w:numId w:val="53"/>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C0D4C5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Классный час</w:t>
            </w:r>
          </w:p>
          <w:p w14:paraId="4537A0E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 xml:space="preserve">«Кибер дружины – «За» и «Против» </w:t>
            </w:r>
          </w:p>
          <w:p w14:paraId="02243681" w14:textId="77777777" w:rsidR="008D4CF8" w:rsidRPr="008D4CF8" w:rsidRDefault="008D4CF8" w:rsidP="008D4CF8">
            <w:pPr>
              <w:suppressAutoHyphens/>
              <w:spacing w:after="0" w:line="240" w:lineRule="auto"/>
              <w:rPr>
                <w:rFonts w:ascii="Times New Roman" w:eastAsia="Times New Roman" w:hAnsi="Times New Roman"/>
                <w:sz w:val="24"/>
                <w:szCs w:val="24"/>
                <w:shd w:val="clear" w:color="auto" w:fill="FFFFFF"/>
                <w:lang w:eastAsia="ru-RU"/>
              </w:rPr>
            </w:pPr>
            <w:r w:rsidRPr="008D4CF8">
              <w:rPr>
                <w:rFonts w:ascii="Times New Roman" w:eastAsia="Times New Roman" w:hAnsi="Times New Roman"/>
                <w:sz w:val="24"/>
                <w:szCs w:val="24"/>
                <w:shd w:val="clear" w:color="auto" w:fill="FFFFFF"/>
                <w:lang w:eastAsia="ru-RU"/>
              </w:rPr>
              <w:t>Обсуждение итогов прошедших учебных недель.</w:t>
            </w:r>
          </w:p>
          <w:p w14:paraId="424BA70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6B53081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6B6B323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3 курса</w:t>
            </w:r>
          </w:p>
        </w:tc>
        <w:tc>
          <w:tcPr>
            <w:tcW w:w="0" w:type="auto"/>
          </w:tcPr>
          <w:p w14:paraId="0A71BD8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третий четверг</w:t>
            </w:r>
          </w:p>
          <w:p w14:paraId="487F8B6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месяца</w:t>
            </w:r>
          </w:p>
        </w:tc>
        <w:tc>
          <w:tcPr>
            <w:tcW w:w="0" w:type="auto"/>
          </w:tcPr>
          <w:p w14:paraId="6014A9B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13BFB88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3D1623B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4</w:t>
            </w:r>
          </w:p>
          <w:p w14:paraId="1564670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10</w:t>
            </w:r>
          </w:p>
        </w:tc>
        <w:tc>
          <w:tcPr>
            <w:tcW w:w="0" w:type="auto"/>
          </w:tcPr>
          <w:p w14:paraId="47D0C7E3"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«Цифровая среда»</w:t>
            </w:r>
          </w:p>
          <w:p w14:paraId="2F913B96"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p w14:paraId="71A7C773"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6D6D1B85" w14:textId="77777777" w:rsidTr="008D4CF8">
        <w:tc>
          <w:tcPr>
            <w:tcW w:w="0" w:type="auto"/>
            <w:shd w:val="clear" w:color="auto" w:fill="auto"/>
          </w:tcPr>
          <w:p w14:paraId="044E6BAD" w14:textId="77777777" w:rsidR="008D4CF8" w:rsidRPr="008D4CF8" w:rsidRDefault="008D4CF8" w:rsidP="008D4CF8">
            <w:pPr>
              <w:widowControl w:val="0"/>
              <w:numPr>
                <w:ilvl w:val="0"/>
                <w:numId w:val="53"/>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F858F4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Участие в профориентационных мероприятиях техникума:</w:t>
            </w:r>
          </w:p>
          <w:p w14:paraId="51D6A94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дни открытых дверей,</w:t>
            </w:r>
          </w:p>
          <w:p w14:paraId="3328E6C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профориентационные беседы со школьниками,</w:t>
            </w:r>
          </w:p>
          <w:p w14:paraId="43294B6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раздача рекламных материалов и др.</w:t>
            </w:r>
          </w:p>
        </w:tc>
        <w:tc>
          <w:tcPr>
            <w:tcW w:w="0" w:type="auto"/>
            <w:shd w:val="clear" w:color="auto" w:fill="auto"/>
          </w:tcPr>
          <w:p w14:paraId="223ED80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5FF373E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3 курса</w:t>
            </w:r>
          </w:p>
        </w:tc>
        <w:tc>
          <w:tcPr>
            <w:tcW w:w="0" w:type="auto"/>
          </w:tcPr>
          <w:p w14:paraId="19B2C84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hAnsi="Times New Roman"/>
                <w:sz w:val="24"/>
                <w:szCs w:val="24"/>
                <w:lang w:eastAsia="ru-RU"/>
              </w:rPr>
              <w:t>по месячному плану работы</w:t>
            </w:r>
          </w:p>
        </w:tc>
        <w:tc>
          <w:tcPr>
            <w:tcW w:w="0" w:type="auto"/>
          </w:tcPr>
          <w:p w14:paraId="7AB91CD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p w14:paraId="2A94129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учебные аудитории</w:t>
            </w:r>
          </w:p>
          <w:p w14:paraId="0D98E97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3E415B3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6C541BE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tc>
        <w:tc>
          <w:tcPr>
            <w:tcW w:w="0" w:type="auto"/>
          </w:tcPr>
          <w:p w14:paraId="71C0249E"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7349B336"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p>
        </w:tc>
      </w:tr>
      <w:tr w:rsidR="008D4CF8" w:rsidRPr="008D4CF8" w14:paraId="0B00ACF7" w14:textId="77777777" w:rsidTr="008D4CF8">
        <w:tc>
          <w:tcPr>
            <w:tcW w:w="0" w:type="auto"/>
            <w:shd w:val="clear" w:color="auto" w:fill="auto"/>
          </w:tcPr>
          <w:p w14:paraId="0DC5B5BB" w14:textId="77777777" w:rsidR="008D4CF8" w:rsidRPr="008D4CF8" w:rsidRDefault="008D4CF8" w:rsidP="008D4CF8">
            <w:pPr>
              <w:widowControl w:val="0"/>
              <w:numPr>
                <w:ilvl w:val="0"/>
                <w:numId w:val="53"/>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4D9768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55A4668A"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актив учебных групп</w:t>
            </w:r>
          </w:p>
        </w:tc>
        <w:tc>
          <w:tcPr>
            <w:tcW w:w="0" w:type="auto"/>
          </w:tcPr>
          <w:p w14:paraId="1EFEAC2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2B1F1CD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tc>
        <w:tc>
          <w:tcPr>
            <w:tcW w:w="0" w:type="auto"/>
            <w:shd w:val="clear" w:color="auto" w:fill="auto"/>
          </w:tcPr>
          <w:p w14:paraId="63A2920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Заместитель директора по ВР,</w:t>
            </w:r>
          </w:p>
          <w:p w14:paraId="6EC86D7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студпрофком</w:t>
            </w:r>
          </w:p>
        </w:tc>
        <w:tc>
          <w:tcPr>
            <w:tcW w:w="0" w:type="auto"/>
            <w:shd w:val="clear" w:color="auto" w:fill="auto"/>
          </w:tcPr>
          <w:p w14:paraId="1A1CF33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tc>
        <w:tc>
          <w:tcPr>
            <w:tcW w:w="0" w:type="auto"/>
          </w:tcPr>
          <w:p w14:paraId="63AB04E7"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p w14:paraId="32E80B27"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2FA9BAF4" w14:textId="77777777" w:rsidTr="008D4CF8">
        <w:tc>
          <w:tcPr>
            <w:tcW w:w="0" w:type="auto"/>
            <w:shd w:val="clear" w:color="auto" w:fill="auto"/>
          </w:tcPr>
          <w:p w14:paraId="33F83262" w14:textId="77777777" w:rsidR="008D4CF8" w:rsidRPr="008D4CF8" w:rsidRDefault="008D4CF8" w:rsidP="008D4CF8">
            <w:pPr>
              <w:widowControl w:val="0"/>
              <w:numPr>
                <w:ilvl w:val="0"/>
                <w:numId w:val="53"/>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3B1AB5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Фестиваль Профессий:</w:t>
            </w:r>
          </w:p>
          <w:p w14:paraId="620755B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квест-игра «Взгляд в будущее»;</w:t>
            </w:r>
          </w:p>
          <w:p w14:paraId="4E6F316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деловая игра «Что? Где? Когда?»;</w:t>
            </w:r>
          </w:p>
          <w:p w14:paraId="1AC72EE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конкурс на лучший курсовой проект по МДК 01.03 Изыскание и проектирование автомобильных дорог и аэродромов</w:t>
            </w:r>
          </w:p>
        </w:tc>
        <w:tc>
          <w:tcPr>
            <w:tcW w:w="0" w:type="auto"/>
            <w:shd w:val="clear" w:color="auto" w:fill="auto"/>
          </w:tcPr>
          <w:p w14:paraId="665F691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754FD6B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3 курса</w:t>
            </w:r>
          </w:p>
        </w:tc>
        <w:tc>
          <w:tcPr>
            <w:tcW w:w="0" w:type="auto"/>
          </w:tcPr>
          <w:p w14:paraId="12ED4D9A"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34C6D10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 учебные аудитории</w:t>
            </w:r>
          </w:p>
        </w:tc>
        <w:tc>
          <w:tcPr>
            <w:tcW w:w="0" w:type="auto"/>
            <w:shd w:val="clear" w:color="auto" w:fill="auto"/>
          </w:tcPr>
          <w:p w14:paraId="4A4EE43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4F95316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13</w:t>
            </w:r>
          </w:p>
          <w:p w14:paraId="2994EAB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50FD9EC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15</w:t>
            </w:r>
          </w:p>
          <w:p w14:paraId="2CC16E3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16</w:t>
            </w:r>
          </w:p>
          <w:p w14:paraId="13AE351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17</w:t>
            </w:r>
          </w:p>
        </w:tc>
        <w:tc>
          <w:tcPr>
            <w:tcW w:w="0" w:type="auto"/>
          </w:tcPr>
          <w:p w14:paraId="1D373F32"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6B802F76"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«Профессиональный выбор»</w:t>
            </w:r>
          </w:p>
        </w:tc>
      </w:tr>
      <w:tr w:rsidR="008D4CF8" w:rsidRPr="008D4CF8" w14:paraId="274CC99C" w14:textId="77777777" w:rsidTr="008D4CF8">
        <w:tc>
          <w:tcPr>
            <w:tcW w:w="0" w:type="auto"/>
            <w:shd w:val="clear" w:color="auto" w:fill="auto"/>
          </w:tcPr>
          <w:p w14:paraId="1D75EA80" w14:textId="77777777" w:rsidR="008D4CF8" w:rsidRPr="008D4CF8" w:rsidRDefault="008D4CF8" w:rsidP="008D4CF8">
            <w:pPr>
              <w:widowControl w:val="0"/>
              <w:numPr>
                <w:ilvl w:val="0"/>
                <w:numId w:val="53"/>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FB1EB6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и занятия предметных кружков</w:t>
            </w:r>
          </w:p>
          <w:p w14:paraId="77A052B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студенческого исследовательского общества</w:t>
            </w:r>
          </w:p>
          <w:p w14:paraId="5C91115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«Шаг в науку»:</w:t>
            </w:r>
          </w:p>
          <w:p w14:paraId="4453038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«Исследовательская лаборатория «Эколог»;</w:t>
            </w:r>
          </w:p>
          <w:p w14:paraId="3FBC4D5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«Дорожник»</w:t>
            </w:r>
          </w:p>
          <w:p w14:paraId="35EF7B30"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 xml:space="preserve"> и т.д</w:t>
            </w:r>
          </w:p>
        </w:tc>
        <w:tc>
          <w:tcPr>
            <w:tcW w:w="0" w:type="auto"/>
            <w:shd w:val="clear" w:color="auto" w:fill="auto"/>
          </w:tcPr>
          <w:p w14:paraId="3F55BAF4"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56F1E64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3 курса</w:t>
            </w:r>
          </w:p>
        </w:tc>
        <w:tc>
          <w:tcPr>
            <w:tcW w:w="0" w:type="auto"/>
          </w:tcPr>
          <w:p w14:paraId="191CF2A3"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1-4 пятница месяца</w:t>
            </w:r>
          </w:p>
          <w:p w14:paraId="069528D1"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234B85FC"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235FE6E5"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3129AA92"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2681728A"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4F13E742"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499BA19F"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72943803"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3B35B078" w14:textId="77777777" w:rsidR="008D4CF8" w:rsidRPr="008D4CF8" w:rsidRDefault="008D4CF8" w:rsidP="008D4CF8">
            <w:pPr>
              <w:suppressAutoHyphens/>
              <w:spacing w:after="0" w:line="240" w:lineRule="auto"/>
              <w:rPr>
                <w:rFonts w:ascii="Times New Roman" w:hAnsi="Times New Roman"/>
                <w:sz w:val="24"/>
                <w:szCs w:val="24"/>
                <w:lang w:eastAsia="ru-RU"/>
              </w:rPr>
            </w:pPr>
          </w:p>
        </w:tc>
        <w:tc>
          <w:tcPr>
            <w:tcW w:w="0" w:type="auto"/>
          </w:tcPr>
          <w:p w14:paraId="15BFBC4B"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 лаборатории</w:t>
            </w:r>
          </w:p>
          <w:p w14:paraId="77A754C5"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696C0D5D"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7149961A"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2F10642C"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22DFC839"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7E10FD2F"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6CCDE30A"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318BF74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619A80B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кружков</w:t>
            </w:r>
          </w:p>
          <w:p w14:paraId="7F48B41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233288E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64BA49E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59B1E9C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196330D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0D5694D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4D99781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13A0DEB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1D8D4D4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50DA701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p w14:paraId="670BE1C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4DE14F9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57B6DB1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1D0125D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5016041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77A8F0A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2724226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3047F7F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5400D44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3EDCE3A3"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3B15CC5E"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«Профессиональный выбор»</w:t>
            </w:r>
          </w:p>
          <w:p w14:paraId="4E4DF80E"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20321CFC"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3D8EB89A"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5A7983F4" w14:textId="77777777" w:rsidTr="008D4CF8">
        <w:tc>
          <w:tcPr>
            <w:tcW w:w="0" w:type="auto"/>
            <w:shd w:val="clear" w:color="auto" w:fill="auto"/>
          </w:tcPr>
          <w:p w14:paraId="47DF1B18" w14:textId="77777777" w:rsidR="008D4CF8" w:rsidRPr="008D4CF8" w:rsidRDefault="008D4CF8" w:rsidP="008D4CF8">
            <w:pPr>
              <w:widowControl w:val="0"/>
              <w:numPr>
                <w:ilvl w:val="0"/>
                <w:numId w:val="53"/>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51F551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tc>
        <w:tc>
          <w:tcPr>
            <w:tcW w:w="0" w:type="auto"/>
            <w:shd w:val="clear" w:color="auto" w:fill="auto"/>
          </w:tcPr>
          <w:p w14:paraId="2E111AD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61408E9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3 курса</w:t>
            </w:r>
          </w:p>
        </w:tc>
        <w:tc>
          <w:tcPr>
            <w:tcW w:w="0" w:type="auto"/>
          </w:tcPr>
          <w:p w14:paraId="04AC0052" w14:textId="77777777" w:rsidR="008D4CF8" w:rsidRPr="008D4CF8" w:rsidRDefault="008D4CF8" w:rsidP="008D4CF8">
            <w:pPr>
              <w:suppressAutoHyphens/>
              <w:spacing w:after="0" w:line="240" w:lineRule="auto"/>
              <w:rPr>
                <w:rFonts w:ascii="Times New Roman" w:hAnsi="Times New Roman"/>
                <w:sz w:val="24"/>
                <w:szCs w:val="24"/>
                <w:highlight w:val="yellow"/>
                <w:lang w:eastAsia="ru-RU"/>
              </w:rPr>
            </w:pPr>
            <w:r w:rsidRPr="008D4CF8">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5594F0C0"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4DE4E0F9"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6097878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4</w:t>
            </w:r>
          </w:p>
          <w:p w14:paraId="3036FC1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4870F09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2FCAB79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14:paraId="0EF1AA1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«Наставничество и бизнес-партнерство»</w:t>
            </w:r>
          </w:p>
          <w:p w14:paraId="681721D3"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8D4CF8">
              <w:rPr>
                <w:rFonts w:ascii="Times New Roman" w:eastAsia="Times New Roman" w:hAnsi="Times New Roman"/>
                <w:iCs/>
                <w:sz w:val="24"/>
                <w:szCs w:val="24"/>
                <w:lang w:eastAsia="ru-RU"/>
              </w:rPr>
              <w:t>«Профессиональный выбор»</w:t>
            </w:r>
          </w:p>
        </w:tc>
      </w:tr>
      <w:tr w:rsidR="008D4CF8" w:rsidRPr="008D4CF8" w14:paraId="64CC4738" w14:textId="77777777" w:rsidTr="008D4CF8">
        <w:tc>
          <w:tcPr>
            <w:tcW w:w="0" w:type="auto"/>
            <w:shd w:val="clear" w:color="auto" w:fill="auto"/>
          </w:tcPr>
          <w:p w14:paraId="02C7FB7D" w14:textId="77777777" w:rsidR="008D4CF8" w:rsidRPr="008D4CF8" w:rsidRDefault="008D4CF8" w:rsidP="008D4CF8">
            <w:pPr>
              <w:widowControl w:val="0"/>
              <w:numPr>
                <w:ilvl w:val="0"/>
                <w:numId w:val="53"/>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D07A7B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39B96E3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«Ритмика»;</w:t>
            </w:r>
          </w:p>
          <w:p w14:paraId="19C561C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«Русский стиль»;</w:t>
            </w:r>
          </w:p>
          <w:p w14:paraId="44452BE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«Лира»;</w:t>
            </w:r>
          </w:p>
          <w:p w14:paraId="2CB1BBC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«Пресс-центр»;</w:t>
            </w:r>
          </w:p>
          <w:p w14:paraId="397E3F2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«Объектив»;</w:t>
            </w:r>
          </w:p>
          <w:p w14:paraId="3B497DE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«Мельпомена»;</w:t>
            </w:r>
          </w:p>
          <w:p w14:paraId="0D70E73C"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«Палитра»</w:t>
            </w:r>
          </w:p>
        </w:tc>
        <w:tc>
          <w:tcPr>
            <w:tcW w:w="0" w:type="auto"/>
            <w:shd w:val="clear" w:color="auto" w:fill="auto"/>
          </w:tcPr>
          <w:p w14:paraId="3F639F1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6BDC362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3 курса</w:t>
            </w:r>
          </w:p>
        </w:tc>
        <w:tc>
          <w:tcPr>
            <w:tcW w:w="0" w:type="auto"/>
          </w:tcPr>
          <w:p w14:paraId="7A17A5AD"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783BE0B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2C29E5D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5E62421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7A8E4AE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3FDCD5B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15FEA352"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«Ключевые компоненты деятельности ПОО»</w:t>
            </w:r>
          </w:p>
        </w:tc>
      </w:tr>
      <w:tr w:rsidR="008D4CF8" w:rsidRPr="008D4CF8" w14:paraId="2C7E890A" w14:textId="77777777" w:rsidTr="008D4CF8">
        <w:tc>
          <w:tcPr>
            <w:tcW w:w="0" w:type="auto"/>
            <w:shd w:val="clear" w:color="auto" w:fill="auto"/>
          </w:tcPr>
          <w:p w14:paraId="0BD525A9" w14:textId="77777777" w:rsidR="008D4CF8" w:rsidRPr="008D4CF8" w:rsidRDefault="008D4CF8" w:rsidP="008D4CF8">
            <w:pPr>
              <w:widowControl w:val="0"/>
              <w:numPr>
                <w:ilvl w:val="0"/>
                <w:numId w:val="53"/>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B12709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спортивных секций:</w:t>
            </w:r>
          </w:p>
          <w:p w14:paraId="5D76A43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атлетическая гимнастика;</w:t>
            </w:r>
          </w:p>
          <w:p w14:paraId="2B872E9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баскетбол;</w:t>
            </w:r>
          </w:p>
          <w:p w14:paraId="7C12674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волейбол;</w:t>
            </w:r>
          </w:p>
          <w:p w14:paraId="691149F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стрельба;</w:t>
            </w:r>
          </w:p>
          <w:p w14:paraId="574F58A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настольный теннис;</w:t>
            </w:r>
          </w:p>
          <w:p w14:paraId="1A09DDC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футбол;</w:t>
            </w:r>
          </w:p>
          <w:p w14:paraId="078E21F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гиревой спорт;</w:t>
            </w:r>
          </w:p>
          <w:p w14:paraId="72B8DDA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дартс;</w:t>
            </w:r>
          </w:p>
          <w:p w14:paraId="391D7930"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бадминтон.</w:t>
            </w:r>
          </w:p>
        </w:tc>
        <w:tc>
          <w:tcPr>
            <w:tcW w:w="0" w:type="auto"/>
            <w:shd w:val="clear" w:color="auto" w:fill="auto"/>
          </w:tcPr>
          <w:p w14:paraId="3ABEEE9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49D413F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sz w:val="24"/>
                <w:szCs w:val="24"/>
                <w:lang w:eastAsia="ru-RU"/>
              </w:rPr>
              <w:t>3 курса</w:t>
            </w:r>
          </w:p>
        </w:tc>
        <w:tc>
          <w:tcPr>
            <w:tcW w:w="0" w:type="auto"/>
          </w:tcPr>
          <w:p w14:paraId="680F916C"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расписанию работы секций</w:t>
            </w:r>
          </w:p>
        </w:tc>
        <w:tc>
          <w:tcPr>
            <w:tcW w:w="0" w:type="auto"/>
          </w:tcPr>
          <w:p w14:paraId="384AC52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 xml:space="preserve">спортивная площадка, спортивный зал </w:t>
            </w:r>
            <w:r w:rsidRPr="008D4CF8">
              <w:rPr>
                <w:rFonts w:ascii="Times New Roman" w:eastAsia="Times New Roman" w:hAnsi="Times New Roman"/>
                <w:sz w:val="24"/>
                <w:szCs w:val="24"/>
                <w:lang w:eastAsia="ru-RU"/>
              </w:rPr>
              <w:t>со спортивным оборудованием</w:t>
            </w:r>
            <w:r w:rsidRPr="008D4CF8">
              <w:rPr>
                <w:rFonts w:ascii="Times New Roman" w:eastAsia="Times New Roman" w:hAnsi="Times New Roman"/>
                <w:kern w:val="2"/>
                <w:sz w:val="24"/>
                <w:szCs w:val="24"/>
                <w:lang w:eastAsia="ko-KR"/>
              </w:rPr>
              <w:t xml:space="preserve"> </w:t>
            </w:r>
          </w:p>
        </w:tc>
        <w:tc>
          <w:tcPr>
            <w:tcW w:w="0" w:type="auto"/>
            <w:shd w:val="clear" w:color="auto" w:fill="auto"/>
          </w:tcPr>
          <w:p w14:paraId="27798E9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7D5FACD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p w14:paraId="5A759AB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kern w:val="2"/>
                <w:sz w:val="24"/>
                <w:szCs w:val="24"/>
                <w:lang w:eastAsia="ko-KR"/>
              </w:rPr>
              <w:t>ЛР 10</w:t>
            </w:r>
          </w:p>
        </w:tc>
        <w:tc>
          <w:tcPr>
            <w:tcW w:w="0" w:type="auto"/>
          </w:tcPr>
          <w:p w14:paraId="6CBDB273" w14:textId="77777777" w:rsidR="008D4CF8" w:rsidRPr="008D4CF8" w:rsidRDefault="008D4CF8" w:rsidP="008D4CF8">
            <w:pPr>
              <w:suppressAutoHyphens/>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4473E0A9"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8D4CF8">
              <w:rPr>
                <w:rFonts w:ascii="Times New Roman" w:eastAsia="Times New Roman" w:hAnsi="Times New Roman"/>
                <w:sz w:val="24"/>
                <w:szCs w:val="24"/>
                <w:lang w:eastAsia="ru-RU"/>
              </w:rPr>
              <w:t>«Экологическая культура и здоровьесбережение»</w:t>
            </w:r>
          </w:p>
        </w:tc>
      </w:tr>
      <w:tr w:rsidR="008D4CF8" w:rsidRPr="008D4CF8" w14:paraId="1FD3931C" w14:textId="77777777" w:rsidTr="008D4CF8">
        <w:tc>
          <w:tcPr>
            <w:tcW w:w="0" w:type="auto"/>
            <w:gridSpan w:val="8"/>
            <w:shd w:val="clear" w:color="auto" w:fill="auto"/>
          </w:tcPr>
          <w:p w14:paraId="0D5C0FB7" w14:textId="77777777" w:rsidR="008D4CF8" w:rsidRPr="008D4CF8" w:rsidRDefault="008D4CF8" w:rsidP="008D4CF8">
            <w:pPr>
              <w:tabs>
                <w:tab w:val="left" w:pos="4755"/>
              </w:tabs>
              <w:suppressAutoHyphens/>
              <w:autoSpaceDE w:val="0"/>
              <w:autoSpaceDN w:val="0"/>
              <w:spacing w:after="0" w:line="240" w:lineRule="auto"/>
              <w:jc w:val="center"/>
              <w:rPr>
                <w:rFonts w:ascii="Times New Roman" w:hAnsi="Times New Roman"/>
                <w:iCs/>
                <w:sz w:val="24"/>
                <w:szCs w:val="24"/>
              </w:rPr>
            </w:pPr>
            <w:r w:rsidRPr="008D4CF8">
              <w:rPr>
                <w:rFonts w:ascii="Times New Roman" w:eastAsia="Times New Roman" w:hAnsi="Times New Roman"/>
                <w:b/>
                <w:bCs/>
                <w:kern w:val="2"/>
                <w:sz w:val="24"/>
                <w:szCs w:val="24"/>
                <w:lang w:eastAsia="ko-KR"/>
              </w:rPr>
              <w:t>АПРЕЛЬ</w:t>
            </w:r>
          </w:p>
        </w:tc>
      </w:tr>
      <w:tr w:rsidR="008D4CF8" w:rsidRPr="008D4CF8" w14:paraId="51178EEC" w14:textId="77777777" w:rsidTr="008D4CF8">
        <w:tc>
          <w:tcPr>
            <w:tcW w:w="0" w:type="auto"/>
            <w:shd w:val="clear" w:color="auto" w:fill="auto"/>
          </w:tcPr>
          <w:p w14:paraId="12BF526C" w14:textId="77777777" w:rsidR="008D4CF8" w:rsidRPr="008D4CF8" w:rsidRDefault="008D4CF8" w:rsidP="008D4CF8">
            <w:pPr>
              <w:widowControl w:val="0"/>
              <w:numPr>
                <w:ilvl w:val="0"/>
                <w:numId w:val="54"/>
              </w:numPr>
              <w:autoSpaceDE w:val="0"/>
              <w:autoSpaceDN w:val="0"/>
              <w:spacing w:after="0" w:line="240" w:lineRule="auto"/>
              <w:ind w:left="113" w:firstLine="0"/>
              <w:jc w:val="center"/>
              <w:rPr>
                <w:rFonts w:ascii="Times New Roman" w:eastAsia="Times New Roman" w:hAnsi="Times New Roman"/>
                <w:b/>
                <w:bCs/>
                <w:kern w:val="2"/>
                <w:sz w:val="24"/>
                <w:szCs w:val="24"/>
                <w:lang w:eastAsia="ko-KR"/>
              </w:rPr>
            </w:pPr>
          </w:p>
        </w:tc>
        <w:tc>
          <w:tcPr>
            <w:tcW w:w="0" w:type="auto"/>
            <w:shd w:val="clear" w:color="auto" w:fill="auto"/>
          </w:tcPr>
          <w:p w14:paraId="50C9A40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8D4CF8">
              <w:rPr>
                <w:rFonts w:ascii="Times New Roman" w:eastAsia="Times New Roman" w:hAnsi="Times New Roman"/>
                <w:bCs/>
                <w:sz w:val="24"/>
                <w:szCs w:val="24"/>
                <w:shd w:val="clear" w:color="auto" w:fill="FFFFFF"/>
                <w:lang w:eastAsia="ru-RU"/>
              </w:rPr>
              <w:t>Международный день памятников и исторических мест</w:t>
            </w:r>
            <w:r w:rsidRPr="008D4CF8">
              <w:rPr>
                <w:rFonts w:ascii="Times New Roman" w:eastAsia="Times New Roman" w:hAnsi="Times New Roman"/>
                <w:sz w:val="24"/>
                <w:szCs w:val="24"/>
                <w:shd w:val="clear" w:color="auto" w:fill="FFFFFF"/>
                <w:lang w:eastAsia="ru-RU"/>
              </w:rPr>
              <w:t> </w:t>
            </w:r>
          </w:p>
          <w:p w14:paraId="62A622CA"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shd w:val="clear" w:color="auto" w:fill="FFFFFF"/>
                <w:lang w:eastAsia="ru-RU"/>
              </w:rPr>
              <w:t>встреча с краеведом</w:t>
            </w:r>
          </w:p>
        </w:tc>
        <w:tc>
          <w:tcPr>
            <w:tcW w:w="0" w:type="auto"/>
            <w:shd w:val="clear" w:color="auto" w:fill="auto"/>
          </w:tcPr>
          <w:p w14:paraId="1A918A7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5C7973A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3 курса</w:t>
            </w:r>
          </w:p>
        </w:tc>
        <w:tc>
          <w:tcPr>
            <w:tcW w:w="0" w:type="auto"/>
          </w:tcPr>
          <w:p w14:paraId="3A55F27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18.04.25</w:t>
            </w:r>
          </w:p>
        </w:tc>
        <w:tc>
          <w:tcPr>
            <w:tcW w:w="0" w:type="auto"/>
          </w:tcPr>
          <w:p w14:paraId="0E44305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tc>
        <w:tc>
          <w:tcPr>
            <w:tcW w:w="0" w:type="auto"/>
            <w:shd w:val="clear" w:color="auto" w:fill="auto"/>
          </w:tcPr>
          <w:p w14:paraId="68FFB41A"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Заведующий библиотекой, преподаватели истории</w:t>
            </w:r>
          </w:p>
        </w:tc>
        <w:tc>
          <w:tcPr>
            <w:tcW w:w="0" w:type="auto"/>
            <w:shd w:val="clear" w:color="auto" w:fill="auto"/>
          </w:tcPr>
          <w:p w14:paraId="34AD274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ЛР 5 ЛР 11</w:t>
            </w:r>
          </w:p>
          <w:p w14:paraId="71C7D25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19DD1266"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«Гражданско-правовое и патриотическое сознание»</w:t>
            </w:r>
          </w:p>
        </w:tc>
      </w:tr>
      <w:tr w:rsidR="008D4CF8" w:rsidRPr="008D4CF8" w14:paraId="01636C71" w14:textId="77777777" w:rsidTr="008D4CF8">
        <w:tc>
          <w:tcPr>
            <w:tcW w:w="0" w:type="auto"/>
            <w:shd w:val="clear" w:color="auto" w:fill="auto"/>
          </w:tcPr>
          <w:p w14:paraId="0FD2D299" w14:textId="77777777" w:rsidR="008D4CF8" w:rsidRPr="008D4CF8" w:rsidRDefault="008D4CF8" w:rsidP="008D4CF8">
            <w:pPr>
              <w:widowControl w:val="0"/>
              <w:numPr>
                <w:ilvl w:val="0"/>
                <w:numId w:val="5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5E5E96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Родительские собрания</w:t>
            </w:r>
          </w:p>
          <w:p w14:paraId="003832F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0708150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5C1CA66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3 курса, родители</w:t>
            </w:r>
          </w:p>
        </w:tc>
        <w:tc>
          <w:tcPr>
            <w:tcW w:w="0" w:type="auto"/>
          </w:tcPr>
          <w:p w14:paraId="5229CB34"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по месячному плану работы</w:t>
            </w:r>
          </w:p>
        </w:tc>
        <w:tc>
          <w:tcPr>
            <w:tcW w:w="0" w:type="auto"/>
          </w:tcPr>
          <w:p w14:paraId="2865611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актовый зал общежитие</w:t>
            </w:r>
          </w:p>
        </w:tc>
        <w:tc>
          <w:tcPr>
            <w:tcW w:w="0" w:type="auto"/>
            <w:shd w:val="clear" w:color="auto" w:fill="auto"/>
          </w:tcPr>
          <w:p w14:paraId="544B332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Заместители директора по ВР, УМРК, зав отделениями</w:t>
            </w:r>
          </w:p>
          <w:p w14:paraId="63F56F8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педагог-психолог, воспитатели общежития, руководители учебных групп</w:t>
            </w:r>
          </w:p>
        </w:tc>
        <w:tc>
          <w:tcPr>
            <w:tcW w:w="0" w:type="auto"/>
            <w:shd w:val="clear" w:color="auto" w:fill="auto"/>
          </w:tcPr>
          <w:p w14:paraId="59C44F2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5B1D857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6, ЛР 12</w:t>
            </w:r>
          </w:p>
        </w:tc>
        <w:tc>
          <w:tcPr>
            <w:tcW w:w="0" w:type="auto"/>
          </w:tcPr>
          <w:p w14:paraId="16957767"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«Комфортная среда»</w:t>
            </w:r>
          </w:p>
          <w:p w14:paraId="7F127019"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«Взаимодействие с родителями»</w:t>
            </w:r>
          </w:p>
        </w:tc>
      </w:tr>
      <w:tr w:rsidR="008D4CF8" w:rsidRPr="008D4CF8" w14:paraId="65915606" w14:textId="77777777" w:rsidTr="008D4CF8">
        <w:tc>
          <w:tcPr>
            <w:tcW w:w="0" w:type="auto"/>
            <w:shd w:val="clear" w:color="auto" w:fill="auto"/>
          </w:tcPr>
          <w:p w14:paraId="5E43DA2E" w14:textId="77777777" w:rsidR="008D4CF8" w:rsidRPr="008D4CF8" w:rsidRDefault="008D4CF8" w:rsidP="008D4CF8">
            <w:pPr>
              <w:widowControl w:val="0"/>
              <w:numPr>
                <w:ilvl w:val="0"/>
                <w:numId w:val="5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C15FA3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Классный час</w:t>
            </w:r>
          </w:p>
          <w:p w14:paraId="222CFDAD" w14:textId="77777777" w:rsidR="008D4CF8" w:rsidRPr="008D4CF8" w:rsidRDefault="008D4CF8" w:rsidP="008D4CF8">
            <w:pPr>
              <w:keepNext/>
              <w:shd w:val="clear" w:color="auto" w:fill="FFFFFF"/>
              <w:suppressAutoHyphens/>
              <w:spacing w:after="0" w:line="240" w:lineRule="auto"/>
              <w:outlineLvl w:val="0"/>
              <w:rPr>
                <w:rFonts w:ascii="Times New Roman" w:eastAsia="Times New Roman" w:hAnsi="Times New Roman"/>
                <w:kern w:val="32"/>
                <w:sz w:val="24"/>
                <w:szCs w:val="24"/>
                <w:shd w:val="clear" w:color="auto" w:fill="FFFFFF"/>
                <w:lang w:eastAsia="x-none"/>
              </w:rPr>
            </w:pPr>
            <w:r w:rsidRPr="008D4CF8">
              <w:rPr>
                <w:rFonts w:ascii="Times New Roman" w:eastAsia="Times New Roman" w:hAnsi="Times New Roman"/>
                <w:kern w:val="32"/>
                <w:sz w:val="24"/>
                <w:szCs w:val="24"/>
                <w:shd w:val="clear" w:color="auto" w:fill="FFFFFF"/>
                <w:lang w:val="x-none" w:eastAsia="x-none"/>
              </w:rPr>
              <w:t>«Диагноз: гаджет-зависимость»</w:t>
            </w:r>
          </w:p>
          <w:p w14:paraId="330CACB1" w14:textId="77777777" w:rsidR="008D4CF8" w:rsidRPr="008D4CF8" w:rsidRDefault="008D4CF8" w:rsidP="008D4CF8">
            <w:pPr>
              <w:rPr>
                <w:rFonts w:eastAsia="Times New Roman"/>
                <w:lang w:eastAsia="x-none"/>
              </w:rPr>
            </w:pPr>
            <w:r w:rsidRPr="008D4CF8">
              <w:rPr>
                <w:rFonts w:ascii="Times New Roman" w:eastAsia="Times New Roman" w:hAnsi="Times New Roman"/>
                <w:sz w:val="24"/>
                <w:szCs w:val="24"/>
                <w:shd w:val="clear" w:color="auto" w:fill="FFFFFF"/>
                <w:lang w:eastAsia="ru-RU"/>
              </w:rPr>
              <w:t>«Информ-дайджест»</w:t>
            </w:r>
          </w:p>
          <w:p w14:paraId="0849C9C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val="x-none" w:eastAsia="ko-KR"/>
              </w:rPr>
            </w:pPr>
          </w:p>
        </w:tc>
        <w:tc>
          <w:tcPr>
            <w:tcW w:w="0" w:type="auto"/>
            <w:shd w:val="clear" w:color="auto" w:fill="auto"/>
          </w:tcPr>
          <w:p w14:paraId="11CEE27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48D1A1E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3 курса</w:t>
            </w:r>
          </w:p>
        </w:tc>
        <w:tc>
          <w:tcPr>
            <w:tcW w:w="0" w:type="auto"/>
          </w:tcPr>
          <w:p w14:paraId="2D3DE6A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первый четверг</w:t>
            </w:r>
          </w:p>
          <w:p w14:paraId="3AC566A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месяца</w:t>
            </w:r>
          </w:p>
        </w:tc>
        <w:tc>
          <w:tcPr>
            <w:tcW w:w="0" w:type="auto"/>
          </w:tcPr>
          <w:p w14:paraId="42012A4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41BEE1E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52EDDA3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09D8AA9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581581C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tc>
        <w:tc>
          <w:tcPr>
            <w:tcW w:w="0" w:type="auto"/>
          </w:tcPr>
          <w:p w14:paraId="4C209319"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18B7FDD3"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«Экологическая культура и здоровьесбережение»</w:t>
            </w:r>
          </w:p>
        </w:tc>
      </w:tr>
      <w:tr w:rsidR="008D4CF8" w:rsidRPr="008D4CF8" w14:paraId="6D228DF5" w14:textId="77777777" w:rsidTr="008D4CF8">
        <w:tc>
          <w:tcPr>
            <w:tcW w:w="0" w:type="auto"/>
            <w:shd w:val="clear" w:color="auto" w:fill="auto"/>
          </w:tcPr>
          <w:p w14:paraId="139E243C" w14:textId="77777777" w:rsidR="008D4CF8" w:rsidRPr="008D4CF8" w:rsidRDefault="008D4CF8" w:rsidP="008D4CF8">
            <w:pPr>
              <w:widowControl w:val="0"/>
              <w:numPr>
                <w:ilvl w:val="0"/>
                <w:numId w:val="5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4E0D58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Классный час</w:t>
            </w:r>
          </w:p>
          <w:p w14:paraId="306CA40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«Строительная экология»</w:t>
            </w:r>
          </w:p>
          <w:p w14:paraId="52DDE11C" w14:textId="77777777" w:rsidR="008D4CF8" w:rsidRPr="008D4CF8" w:rsidRDefault="008D4CF8" w:rsidP="008D4CF8">
            <w:pPr>
              <w:suppressAutoHyphens/>
              <w:spacing w:after="0" w:line="240" w:lineRule="auto"/>
              <w:rPr>
                <w:rFonts w:ascii="Times New Roman" w:eastAsia="Times New Roman" w:hAnsi="Times New Roman"/>
                <w:sz w:val="24"/>
                <w:szCs w:val="24"/>
                <w:shd w:val="clear" w:color="auto" w:fill="FFFFFF"/>
                <w:lang w:eastAsia="ru-RU"/>
              </w:rPr>
            </w:pPr>
            <w:r w:rsidRPr="008D4CF8">
              <w:rPr>
                <w:rFonts w:ascii="Times New Roman" w:eastAsia="Times New Roman" w:hAnsi="Times New Roman"/>
                <w:sz w:val="24"/>
                <w:szCs w:val="24"/>
                <w:shd w:val="clear" w:color="auto" w:fill="FFFFFF"/>
                <w:lang w:eastAsia="ru-RU"/>
              </w:rPr>
              <w:t>Обсуждение итогов прошедших учебных недель.</w:t>
            </w:r>
          </w:p>
          <w:p w14:paraId="2511C1F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354B15EB"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1C94B58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3 курса</w:t>
            </w:r>
          </w:p>
        </w:tc>
        <w:tc>
          <w:tcPr>
            <w:tcW w:w="0" w:type="auto"/>
          </w:tcPr>
          <w:p w14:paraId="10040D9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третий четверг</w:t>
            </w:r>
          </w:p>
          <w:p w14:paraId="068A8A7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месяца</w:t>
            </w:r>
          </w:p>
        </w:tc>
        <w:tc>
          <w:tcPr>
            <w:tcW w:w="0" w:type="auto"/>
          </w:tcPr>
          <w:p w14:paraId="0BEEAF9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5ED28B0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4E2C18E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0CC3565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10</w:t>
            </w:r>
          </w:p>
        </w:tc>
        <w:tc>
          <w:tcPr>
            <w:tcW w:w="0" w:type="auto"/>
          </w:tcPr>
          <w:p w14:paraId="3CD32E74"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«Экологическая культура и здоровьесбережение»</w:t>
            </w:r>
          </w:p>
          <w:p w14:paraId="0CA9E77E"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tc>
      </w:tr>
      <w:tr w:rsidR="008D4CF8" w:rsidRPr="008D4CF8" w14:paraId="0041B193" w14:textId="77777777" w:rsidTr="008D4CF8">
        <w:tc>
          <w:tcPr>
            <w:tcW w:w="0" w:type="auto"/>
            <w:shd w:val="clear" w:color="auto" w:fill="auto"/>
          </w:tcPr>
          <w:p w14:paraId="61ACF141" w14:textId="77777777" w:rsidR="008D4CF8" w:rsidRPr="008D4CF8" w:rsidRDefault="008D4CF8" w:rsidP="008D4CF8">
            <w:pPr>
              <w:widowControl w:val="0"/>
              <w:numPr>
                <w:ilvl w:val="0"/>
                <w:numId w:val="5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2B0313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Участие в профориентационных мероприятиях техникума:</w:t>
            </w:r>
          </w:p>
          <w:p w14:paraId="7C5BF1D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дни открытых дверей,</w:t>
            </w:r>
          </w:p>
          <w:p w14:paraId="6E59215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профориентационные беседы со школьниками,</w:t>
            </w:r>
          </w:p>
          <w:p w14:paraId="6C61D46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раздача рекламных материалов и др.</w:t>
            </w:r>
          </w:p>
        </w:tc>
        <w:tc>
          <w:tcPr>
            <w:tcW w:w="0" w:type="auto"/>
            <w:shd w:val="clear" w:color="auto" w:fill="auto"/>
          </w:tcPr>
          <w:p w14:paraId="001EA214"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323C9C5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3 курса</w:t>
            </w:r>
          </w:p>
        </w:tc>
        <w:tc>
          <w:tcPr>
            <w:tcW w:w="0" w:type="auto"/>
          </w:tcPr>
          <w:p w14:paraId="5A460BC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hAnsi="Times New Roman"/>
                <w:sz w:val="24"/>
                <w:szCs w:val="24"/>
                <w:lang w:eastAsia="ru-RU"/>
              </w:rPr>
              <w:t>по месячному плану работы</w:t>
            </w:r>
          </w:p>
        </w:tc>
        <w:tc>
          <w:tcPr>
            <w:tcW w:w="0" w:type="auto"/>
          </w:tcPr>
          <w:p w14:paraId="4C3F6BB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p w14:paraId="38137CA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учебные аудитории</w:t>
            </w:r>
          </w:p>
          <w:p w14:paraId="5EA20F9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0A3C4C6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464ACDC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tc>
        <w:tc>
          <w:tcPr>
            <w:tcW w:w="0" w:type="auto"/>
          </w:tcPr>
          <w:p w14:paraId="3EC50909"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27F86B86"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p>
        </w:tc>
      </w:tr>
      <w:tr w:rsidR="008D4CF8" w:rsidRPr="008D4CF8" w14:paraId="29BA944A" w14:textId="77777777" w:rsidTr="008D4CF8">
        <w:tc>
          <w:tcPr>
            <w:tcW w:w="0" w:type="auto"/>
            <w:shd w:val="clear" w:color="auto" w:fill="auto"/>
          </w:tcPr>
          <w:p w14:paraId="73460939" w14:textId="77777777" w:rsidR="008D4CF8" w:rsidRPr="008D4CF8" w:rsidRDefault="008D4CF8" w:rsidP="008D4CF8">
            <w:pPr>
              <w:widowControl w:val="0"/>
              <w:numPr>
                <w:ilvl w:val="0"/>
                <w:numId w:val="5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0DCD21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127459F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актив учебных групп</w:t>
            </w:r>
          </w:p>
        </w:tc>
        <w:tc>
          <w:tcPr>
            <w:tcW w:w="0" w:type="auto"/>
          </w:tcPr>
          <w:p w14:paraId="14ABB5D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1A6AD40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tc>
        <w:tc>
          <w:tcPr>
            <w:tcW w:w="0" w:type="auto"/>
            <w:shd w:val="clear" w:color="auto" w:fill="auto"/>
          </w:tcPr>
          <w:p w14:paraId="0F55578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Заместитель директора по ВР,</w:t>
            </w:r>
          </w:p>
          <w:p w14:paraId="580CA6D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студпрофком</w:t>
            </w:r>
          </w:p>
        </w:tc>
        <w:tc>
          <w:tcPr>
            <w:tcW w:w="0" w:type="auto"/>
            <w:shd w:val="clear" w:color="auto" w:fill="auto"/>
          </w:tcPr>
          <w:p w14:paraId="7869988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tc>
        <w:tc>
          <w:tcPr>
            <w:tcW w:w="0" w:type="auto"/>
          </w:tcPr>
          <w:p w14:paraId="060CD6F3"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p w14:paraId="359ED769"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78ADFEFE" w14:textId="77777777" w:rsidTr="008D4CF8">
        <w:tc>
          <w:tcPr>
            <w:tcW w:w="0" w:type="auto"/>
            <w:shd w:val="clear" w:color="auto" w:fill="auto"/>
          </w:tcPr>
          <w:p w14:paraId="75D796BF" w14:textId="77777777" w:rsidR="008D4CF8" w:rsidRPr="008D4CF8" w:rsidRDefault="008D4CF8" w:rsidP="008D4CF8">
            <w:pPr>
              <w:widowControl w:val="0"/>
              <w:numPr>
                <w:ilvl w:val="0"/>
                <w:numId w:val="5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ABF229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Фестиваль Профессий:</w:t>
            </w:r>
          </w:p>
          <w:p w14:paraId="419F930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конкурс на лучший курсовой проект по МДК 03.02 Строительство автомобильных дорог и аэродромов;</w:t>
            </w:r>
          </w:p>
          <w:p w14:paraId="21D7B9D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открытое заседание кружка «Дорожник»;</w:t>
            </w:r>
          </w:p>
          <w:p w14:paraId="6C0198E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внеклассное мероприятие «Марафон знаний»</w:t>
            </w:r>
          </w:p>
        </w:tc>
        <w:tc>
          <w:tcPr>
            <w:tcW w:w="0" w:type="auto"/>
            <w:shd w:val="clear" w:color="auto" w:fill="auto"/>
          </w:tcPr>
          <w:p w14:paraId="1454361B"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7DAC6F44"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3 курса</w:t>
            </w:r>
          </w:p>
        </w:tc>
        <w:tc>
          <w:tcPr>
            <w:tcW w:w="0" w:type="auto"/>
          </w:tcPr>
          <w:p w14:paraId="5B356C2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2B82F61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 учебные аудитории</w:t>
            </w:r>
          </w:p>
        </w:tc>
        <w:tc>
          <w:tcPr>
            <w:tcW w:w="0" w:type="auto"/>
            <w:shd w:val="clear" w:color="auto" w:fill="auto"/>
          </w:tcPr>
          <w:p w14:paraId="5A28066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4C8B92A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13</w:t>
            </w:r>
          </w:p>
          <w:p w14:paraId="2185478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1116482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15</w:t>
            </w:r>
          </w:p>
          <w:p w14:paraId="1EDBFEC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16</w:t>
            </w:r>
          </w:p>
          <w:p w14:paraId="78C8F71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17</w:t>
            </w:r>
          </w:p>
        </w:tc>
        <w:tc>
          <w:tcPr>
            <w:tcW w:w="0" w:type="auto"/>
          </w:tcPr>
          <w:p w14:paraId="50BD4544"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081715DA"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«Профессиональный выбор»</w:t>
            </w:r>
          </w:p>
        </w:tc>
      </w:tr>
      <w:tr w:rsidR="008D4CF8" w:rsidRPr="008D4CF8" w14:paraId="18EF97D8" w14:textId="77777777" w:rsidTr="008D4CF8">
        <w:tc>
          <w:tcPr>
            <w:tcW w:w="0" w:type="auto"/>
            <w:shd w:val="clear" w:color="auto" w:fill="auto"/>
          </w:tcPr>
          <w:p w14:paraId="461C5C52" w14:textId="77777777" w:rsidR="008D4CF8" w:rsidRPr="008D4CF8" w:rsidRDefault="008D4CF8" w:rsidP="008D4CF8">
            <w:pPr>
              <w:widowControl w:val="0"/>
              <w:numPr>
                <w:ilvl w:val="0"/>
                <w:numId w:val="5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90E8DF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и занятия предметных кружков</w:t>
            </w:r>
          </w:p>
          <w:p w14:paraId="4E69A80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студенческого исследовательского общества</w:t>
            </w:r>
          </w:p>
          <w:p w14:paraId="465F15B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«Шаг в науку»:</w:t>
            </w:r>
          </w:p>
          <w:p w14:paraId="48CFED4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«Исследовательская лаборатория «Эколог»;</w:t>
            </w:r>
          </w:p>
          <w:p w14:paraId="6BCED60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«Дорожник»</w:t>
            </w:r>
          </w:p>
          <w:p w14:paraId="78F5691C"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 xml:space="preserve"> и т.д</w:t>
            </w:r>
          </w:p>
        </w:tc>
        <w:tc>
          <w:tcPr>
            <w:tcW w:w="0" w:type="auto"/>
            <w:shd w:val="clear" w:color="auto" w:fill="auto"/>
          </w:tcPr>
          <w:p w14:paraId="79CE5B9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7C9BC86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3 курса</w:t>
            </w:r>
          </w:p>
        </w:tc>
        <w:tc>
          <w:tcPr>
            <w:tcW w:w="0" w:type="auto"/>
          </w:tcPr>
          <w:p w14:paraId="7F631111"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1-4 пятница месяца</w:t>
            </w:r>
          </w:p>
          <w:p w14:paraId="1692C5AB"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17B5FAC7"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3B626CF9"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49FB6DA4"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4DA9F69B"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0C6683D6"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53DC4EF4"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45CDD8E8" w14:textId="77777777" w:rsidR="008D4CF8" w:rsidRPr="008D4CF8" w:rsidRDefault="008D4CF8" w:rsidP="008D4CF8">
            <w:pPr>
              <w:suppressAutoHyphens/>
              <w:spacing w:after="0" w:line="240" w:lineRule="auto"/>
              <w:rPr>
                <w:rFonts w:ascii="Times New Roman" w:hAnsi="Times New Roman"/>
                <w:sz w:val="24"/>
                <w:szCs w:val="24"/>
                <w:lang w:eastAsia="ru-RU"/>
              </w:rPr>
            </w:pPr>
          </w:p>
        </w:tc>
        <w:tc>
          <w:tcPr>
            <w:tcW w:w="0" w:type="auto"/>
          </w:tcPr>
          <w:p w14:paraId="05071633"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 лаборатории</w:t>
            </w:r>
          </w:p>
          <w:p w14:paraId="7BEB54CD"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0E21381C"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2B72328F"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570A6E1E"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462F4A64"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1F45C1D6"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5229EA9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2D1A418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кружков</w:t>
            </w:r>
          </w:p>
          <w:p w14:paraId="6350D69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2F457D6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17E8BFB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5710C85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39E3B10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6F0AAB6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075DD30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35747F5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51460C5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07552AD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p w14:paraId="695A73B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4E172BD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69F9E5E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32F64A2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2D87959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45823FA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30D1EC2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005D43E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15029D1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2050EFE5"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5C0FEE0D"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«Профессиональный выбор»</w:t>
            </w:r>
          </w:p>
          <w:p w14:paraId="6A2C4E2C"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40BFEBF0"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1DCB3CFE"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7CCAF097" w14:textId="77777777" w:rsidTr="008D4CF8">
        <w:tc>
          <w:tcPr>
            <w:tcW w:w="0" w:type="auto"/>
            <w:shd w:val="clear" w:color="auto" w:fill="auto"/>
          </w:tcPr>
          <w:p w14:paraId="3AA0FC75" w14:textId="77777777" w:rsidR="008D4CF8" w:rsidRPr="008D4CF8" w:rsidRDefault="008D4CF8" w:rsidP="008D4CF8">
            <w:pPr>
              <w:widowControl w:val="0"/>
              <w:numPr>
                <w:ilvl w:val="0"/>
                <w:numId w:val="5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D01D6D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tc>
        <w:tc>
          <w:tcPr>
            <w:tcW w:w="0" w:type="auto"/>
            <w:shd w:val="clear" w:color="auto" w:fill="auto"/>
          </w:tcPr>
          <w:p w14:paraId="5A9AE03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0299C64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3 курса</w:t>
            </w:r>
          </w:p>
        </w:tc>
        <w:tc>
          <w:tcPr>
            <w:tcW w:w="0" w:type="auto"/>
          </w:tcPr>
          <w:p w14:paraId="605943A6" w14:textId="77777777" w:rsidR="008D4CF8" w:rsidRPr="008D4CF8" w:rsidRDefault="008D4CF8" w:rsidP="008D4CF8">
            <w:pPr>
              <w:suppressAutoHyphens/>
              <w:spacing w:after="0" w:line="240" w:lineRule="auto"/>
              <w:rPr>
                <w:rFonts w:ascii="Times New Roman" w:hAnsi="Times New Roman"/>
                <w:sz w:val="24"/>
                <w:szCs w:val="24"/>
                <w:highlight w:val="yellow"/>
                <w:lang w:eastAsia="ru-RU"/>
              </w:rPr>
            </w:pPr>
            <w:r w:rsidRPr="008D4CF8">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5B8522AE"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1D9042DB"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426196A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4</w:t>
            </w:r>
          </w:p>
          <w:p w14:paraId="34DCC53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14863B8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7CA56EA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14:paraId="7192A54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«Наставничество и бизнес-партнерство»</w:t>
            </w:r>
          </w:p>
          <w:p w14:paraId="21DB8004"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8D4CF8">
              <w:rPr>
                <w:rFonts w:ascii="Times New Roman" w:eastAsia="Times New Roman" w:hAnsi="Times New Roman"/>
                <w:iCs/>
                <w:sz w:val="24"/>
                <w:szCs w:val="24"/>
                <w:lang w:eastAsia="ru-RU"/>
              </w:rPr>
              <w:t>«Профессиональный выбор»</w:t>
            </w:r>
          </w:p>
        </w:tc>
      </w:tr>
      <w:tr w:rsidR="008D4CF8" w:rsidRPr="008D4CF8" w14:paraId="0E8E424E" w14:textId="77777777" w:rsidTr="008D4CF8">
        <w:tc>
          <w:tcPr>
            <w:tcW w:w="0" w:type="auto"/>
            <w:shd w:val="clear" w:color="auto" w:fill="auto"/>
          </w:tcPr>
          <w:p w14:paraId="107CDA94" w14:textId="77777777" w:rsidR="008D4CF8" w:rsidRPr="008D4CF8" w:rsidRDefault="008D4CF8" w:rsidP="008D4CF8">
            <w:pPr>
              <w:widowControl w:val="0"/>
              <w:numPr>
                <w:ilvl w:val="0"/>
                <w:numId w:val="5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0DA0DD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68520C8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«Ритмика»;</w:t>
            </w:r>
          </w:p>
          <w:p w14:paraId="2EB6A66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«Русский стиль»;</w:t>
            </w:r>
          </w:p>
          <w:p w14:paraId="301B7D3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«Лира»;</w:t>
            </w:r>
          </w:p>
          <w:p w14:paraId="299F63C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«Пресс-центр»;</w:t>
            </w:r>
          </w:p>
          <w:p w14:paraId="62C27C2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«Объектив»;</w:t>
            </w:r>
          </w:p>
          <w:p w14:paraId="5A213E2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«Мельпомена»;</w:t>
            </w:r>
          </w:p>
          <w:p w14:paraId="485B4107"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«Палитра»</w:t>
            </w:r>
          </w:p>
        </w:tc>
        <w:tc>
          <w:tcPr>
            <w:tcW w:w="0" w:type="auto"/>
            <w:shd w:val="clear" w:color="auto" w:fill="auto"/>
          </w:tcPr>
          <w:p w14:paraId="6FDA8CF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2E5F07B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3 курса</w:t>
            </w:r>
          </w:p>
        </w:tc>
        <w:tc>
          <w:tcPr>
            <w:tcW w:w="0" w:type="auto"/>
          </w:tcPr>
          <w:p w14:paraId="0EB800FA"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440A363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56CE82B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4B79A32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14753F5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710B2E6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55007B7D"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«Ключевые компоненты деятельности ПОО»</w:t>
            </w:r>
          </w:p>
        </w:tc>
      </w:tr>
      <w:tr w:rsidR="008D4CF8" w:rsidRPr="008D4CF8" w14:paraId="067A7755" w14:textId="77777777" w:rsidTr="008D4CF8">
        <w:tc>
          <w:tcPr>
            <w:tcW w:w="0" w:type="auto"/>
            <w:shd w:val="clear" w:color="auto" w:fill="auto"/>
          </w:tcPr>
          <w:p w14:paraId="0292604A" w14:textId="77777777" w:rsidR="008D4CF8" w:rsidRPr="008D4CF8" w:rsidRDefault="008D4CF8" w:rsidP="008D4CF8">
            <w:pPr>
              <w:widowControl w:val="0"/>
              <w:numPr>
                <w:ilvl w:val="0"/>
                <w:numId w:val="5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484A1F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спортивных секций:</w:t>
            </w:r>
          </w:p>
          <w:p w14:paraId="2F466B9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атлетическая гимнастика;</w:t>
            </w:r>
          </w:p>
          <w:p w14:paraId="3B99FE5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баскетбол;</w:t>
            </w:r>
          </w:p>
          <w:p w14:paraId="1DBFD0F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волейбол;</w:t>
            </w:r>
          </w:p>
          <w:p w14:paraId="62C12AE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стрельба;</w:t>
            </w:r>
          </w:p>
          <w:p w14:paraId="279824E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настольный теннис;</w:t>
            </w:r>
          </w:p>
          <w:p w14:paraId="12CCA03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футбол;</w:t>
            </w:r>
          </w:p>
          <w:p w14:paraId="4F2B1FD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гиревой спорт;</w:t>
            </w:r>
          </w:p>
          <w:p w14:paraId="44716E5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дартс;</w:t>
            </w:r>
          </w:p>
          <w:p w14:paraId="4EA30DBE"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бадминтон.</w:t>
            </w:r>
          </w:p>
        </w:tc>
        <w:tc>
          <w:tcPr>
            <w:tcW w:w="0" w:type="auto"/>
            <w:shd w:val="clear" w:color="auto" w:fill="auto"/>
          </w:tcPr>
          <w:p w14:paraId="605321D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7045291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sz w:val="24"/>
                <w:szCs w:val="24"/>
                <w:lang w:eastAsia="ru-RU"/>
              </w:rPr>
              <w:t>3 курса</w:t>
            </w:r>
          </w:p>
        </w:tc>
        <w:tc>
          <w:tcPr>
            <w:tcW w:w="0" w:type="auto"/>
          </w:tcPr>
          <w:p w14:paraId="2845385C"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расписанию работы секций</w:t>
            </w:r>
          </w:p>
        </w:tc>
        <w:tc>
          <w:tcPr>
            <w:tcW w:w="0" w:type="auto"/>
          </w:tcPr>
          <w:p w14:paraId="028FEA7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 xml:space="preserve">спортивная площадка, спортивный зал </w:t>
            </w:r>
            <w:r w:rsidRPr="008D4CF8">
              <w:rPr>
                <w:rFonts w:ascii="Times New Roman" w:eastAsia="Times New Roman" w:hAnsi="Times New Roman"/>
                <w:sz w:val="24"/>
                <w:szCs w:val="24"/>
                <w:lang w:eastAsia="ru-RU"/>
              </w:rPr>
              <w:t>со спортивным оборудованием</w:t>
            </w:r>
            <w:r w:rsidRPr="008D4CF8">
              <w:rPr>
                <w:rFonts w:ascii="Times New Roman" w:eastAsia="Times New Roman" w:hAnsi="Times New Roman"/>
                <w:kern w:val="2"/>
                <w:sz w:val="24"/>
                <w:szCs w:val="24"/>
                <w:lang w:eastAsia="ko-KR"/>
              </w:rPr>
              <w:t xml:space="preserve"> </w:t>
            </w:r>
          </w:p>
        </w:tc>
        <w:tc>
          <w:tcPr>
            <w:tcW w:w="0" w:type="auto"/>
            <w:shd w:val="clear" w:color="auto" w:fill="auto"/>
          </w:tcPr>
          <w:p w14:paraId="662327F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6DC1A3F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p w14:paraId="38BC657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kern w:val="2"/>
                <w:sz w:val="24"/>
                <w:szCs w:val="24"/>
                <w:lang w:eastAsia="ko-KR"/>
              </w:rPr>
              <w:t>ЛР 10</w:t>
            </w:r>
          </w:p>
        </w:tc>
        <w:tc>
          <w:tcPr>
            <w:tcW w:w="0" w:type="auto"/>
          </w:tcPr>
          <w:p w14:paraId="2E8E6B1E" w14:textId="77777777" w:rsidR="008D4CF8" w:rsidRPr="008D4CF8" w:rsidRDefault="008D4CF8" w:rsidP="008D4CF8">
            <w:pPr>
              <w:suppressAutoHyphens/>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28B0174C"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8D4CF8">
              <w:rPr>
                <w:rFonts w:ascii="Times New Roman" w:eastAsia="Times New Roman" w:hAnsi="Times New Roman"/>
                <w:sz w:val="24"/>
                <w:szCs w:val="24"/>
                <w:lang w:eastAsia="ru-RU"/>
              </w:rPr>
              <w:t>«Экологическая культура и здоровьесбережение»</w:t>
            </w:r>
          </w:p>
        </w:tc>
      </w:tr>
      <w:tr w:rsidR="008D4CF8" w:rsidRPr="008D4CF8" w14:paraId="05DD527F" w14:textId="77777777" w:rsidTr="008D4CF8">
        <w:tc>
          <w:tcPr>
            <w:tcW w:w="0" w:type="auto"/>
            <w:gridSpan w:val="8"/>
            <w:shd w:val="clear" w:color="auto" w:fill="auto"/>
          </w:tcPr>
          <w:p w14:paraId="2340BE9D" w14:textId="77777777" w:rsidR="008D4CF8" w:rsidRPr="008D4CF8" w:rsidRDefault="008D4CF8" w:rsidP="008D4CF8">
            <w:pPr>
              <w:tabs>
                <w:tab w:val="left" w:pos="3840"/>
              </w:tabs>
              <w:suppressAutoHyphens/>
              <w:autoSpaceDE w:val="0"/>
              <w:autoSpaceDN w:val="0"/>
              <w:spacing w:after="0" w:line="240" w:lineRule="auto"/>
              <w:jc w:val="center"/>
              <w:rPr>
                <w:rFonts w:ascii="Times New Roman" w:hAnsi="Times New Roman"/>
                <w:iCs/>
                <w:sz w:val="24"/>
                <w:szCs w:val="24"/>
              </w:rPr>
            </w:pPr>
            <w:r w:rsidRPr="008D4CF8">
              <w:rPr>
                <w:rFonts w:ascii="Times New Roman" w:eastAsia="Times New Roman" w:hAnsi="Times New Roman"/>
                <w:b/>
                <w:bCs/>
                <w:kern w:val="2"/>
                <w:sz w:val="24"/>
                <w:szCs w:val="24"/>
                <w:lang w:eastAsia="ko-KR"/>
              </w:rPr>
              <w:t>МАЙ</w:t>
            </w:r>
          </w:p>
        </w:tc>
      </w:tr>
      <w:tr w:rsidR="008D4CF8" w:rsidRPr="008D4CF8" w14:paraId="645CDA90" w14:textId="77777777" w:rsidTr="008D4CF8">
        <w:tc>
          <w:tcPr>
            <w:tcW w:w="0" w:type="auto"/>
            <w:shd w:val="clear" w:color="auto" w:fill="auto"/>
          </w:tcPr>
          <w:p w14:paraId="16B2943A" w14:textId="77777777" w:rsidR="008D4CF8" w:rsidRPr="008D4CF8" w:rsidRDefault="008D4CF8" w:rsidP="008D4CF8">
            <w:pPr>
              <w:widowControl w:val="0"/>
              <w:numPr>
                <w:ilvl w:val="0"/>
                <w:numId w:val="55"/>
              </w:numPr>
              <w:autoSpaceDE w:val="0"/>
              <w:autoSpaceDN w:val="0"/>
              <w:spacing w:after="0" w:line="240" w:lineRule="auto"/>
              <w:ind w:left="113" w:firstLine="0"/>
              <w:jc w:val="center"/>
              <w:rPr>
                <w:rFonts w:ascii="Times New Roman" w:eastAsia="Times New Roman" w:hAnsi="Times New Roman"/>
                <w:b/>
                <w:bCs/>
                <w:kern w:val="2"/>
                <w:sz w:val="24"/>
                <w:szCs w:val="24"/>
                <w:lang w:eastAsia="ko-KR"/>
              </w:rPr>
            </w:pPr>
          </w:p>
        </w:tc>
        <w:tc>
          <w:tcPr>
            <w:tcW w:w="0" w:type="auto"/>
            <w:shd w:val="clear" w:color="auto" w:fill="auto"/>
          </w:tcPr>
          <w:p w14:paraId="5BED307D"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bCs/>
                <w:kern w:val="2"/>
                <w:sz w:val="24"/>
                <w:szCs w:val="24"/>
                <w:lang w:eastAsia="ko-KR"/>
              </w:rPr>
              <w:t>День Победы советского народа в Великой Отечественной войне 1941 – 1945 годов</w:t>
            </w:r>
          </w:p>
          <w:p w14:paraId="356A06D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Патриотическая декада, посвященная Дню Победы:</w:t>
            </w:r>
          </w:p>
          <w:p w14:paraId="3F949735" w14:textId="77777777" w:rsidR="008D4CF8" w:rsidRPr="008D4CF8" w:rsidRDefault="008D4CF8" w:rsidP="008D4CF8">
            <w:pPr>
              <w:numPr>
                <w:ilvl w:val="0"/>
                <w:numId w:val="19"/>
              </w:numPr>
              <w:tabs>
                <w:tab w:val="left" w:pos="272"/>
              </w:tabs>
              <w:suppressAutoHyphens/>
              <w:autoSpaceDE w:val="0"/>
              <w:autoSpaceDN w:val="0"/>
              <w:spacing w:after="0" w:line="240" w:lineRule="auto"/>
              <w:ind w:left="0" w:firstLine="0"/>
              <w:rPr>
                <w:rFonts w:ascii="Times New Roman" w:eastAsia="Times New Roman" w:hAnsi="Times New Roman"/>
                <w:sz w:val="24"/>
                <w:szCs w:val="24"/>
              </w:rPr>
            </w:pPr>
            <w:r w:rsidRPr="008D4CF8">
              <w:rPr>
                <w:rFonts w:ascii="Times New Roman" w:eastAsia="Times New Roman" w:hAnsi="Times New Roman"/>
                <w:sz w:val="24"/>
                <w:szCs w:val="24"/>
              </w:rPr>
              <w:t>тематические Классные часы, внеклассные мероприятия;</w:t>
            </w:r>
          </w:p>
          <w:p w14:paraId="42799BD4" w14:textId="77777777" w:rsidR="008D4CF8" w:rsidRPr="008D4CF8" w:rsidRDefault="008D4CF8" w:rsidP="008D4CF8">
            <w:pPr>
              <w:numPr>
                <w:ilvl w:val="0"/>
                <w:numId w:val="19"/>
              </w:numPr>
              <w:tabs>
                <w:tab w:val="left" w:pos="273"/>
              </w:tabs>
              <w:suppressAutoHyphens/>
              <w:autoSpaceDE w:val="0"/>
              <w:autoSpaceDN w:val="0"/>
              <w:spacing w:after="0" w:line="240" w:lineRule="auto"/>
              <w:ind w:left="0" w:firstLine="0"/>
              <w:rPr>
                <w:rFonts w:ascii="Times New Roman" w:eastAsia="Times New Roman" w:hAnsi="Times New Roman"/>
                <w:sz w:val="24"/>
                <w:szCs w:val="24"/>
              </w:rPr>
            </w:pPr>
            <w:r w:rsidRPr="008D4CF8">
              <w:rPr>
                <w:rFonts w:ascii="Times New Roman" w:eastAsia="Times New Roman" w:hAnsi="Times New Roman"/>
                <w:sz w:val="24"/>
                <w:szCs w:val="24"/>
              </w:rPr>
              <w:t>уборка территории</w:t>
            </w:r>
            <w:r w:rsidRPr="008D4CF8">
              <w:rPr>
                <w:rFonts w:ascii="Times New Roman" w:eastAsia="Times New Roman" w:hAnsi="Times New Roman"/>
                <w:spacing w:val="-2"/>
                <w:sz w:val="24"/>
                <w:szCs w:val="24"/>
              </w:rPr>
              <w:t xml:space="preserve"> </w:t>
            </w:r>
            <w:r w:rsidRPr="008D4CF8">
              <w:rPr>
                <w:rFonts w:ascii="Times New Roman" w:eastAsia="Times New Roman" w:hAnsi="Times New Roman"/>
                <w:sz w:val="24"/>
                <w:szCs w:val="24"/>
              </w:rPr>
              <w:t>памятников;</w:t>
            </w:r>
          </w:p>
          <w:p w14:paraId="4E5BEA1C" w14:textId="77777777" w:rsidR="008D4CF8" w:rsidRPr="008D4CF8" w:rsidRDefault="008D4CF8" w:rsidP="008D4CF8">
            <w:pPr>
              <w:numPr>
                <w:ilvl w:val="0"/>
                <w:numId w:val="19"/>
              </w:numPr>
              <w:tabs>
                <w:tab w:val="left" w:pos="273"/>
              </w:tabs>
              <w:suppressAutoHyphens/>
              <w:autoSpaceDE w:val="0"/>
              <w:autoSpaceDN w:val="0"/>
              <w:spacing w:after="0" w:line="240" w:lineRule="auto"/>
              <w:ind w:left="0" w:firstLine="0"/>
              <w:rPr>
                <w:rFonts w:ascii="Times New Roman" w:eastAsia="Times New Roman" w:hAnsi="Times New Roman"/>
                <w:sz w:val="24"/>
                <w:szCs w:val="24"/>
              </w:rPr>
            </w:pPr>
            <w:r w:rsidRPr="008D4CF8">
              <w:rPr>
                <w:rFonts w:ascii="Times New Roman" w:eastAsia="Times New Roman" w:hAnsi="Times New Roman"/>
                <w:sz w:val="24"/>
                <w:szCs w:val="24"/>
              </w:rPr>
              <w:t>участие в районных праздничных</w:t>
            </w:r>
            <w:r w:rsidRPr="008D4CF8">
              <w:rPr>
                <w:rFonts w:ascii="Times New Roman" w:eastAsia="Times New Roman" w:hAnsi="Times New Roman"/>
                <w:spacing w:val="-9"/>
                <w:sz w:val="24"/>
                <w:szCs w:val="24"/>
              </w:rPr>
              <w:t xml:space="preserve"> </w:t>
            </w:r>
            <w:r w:rsidRPr="008D4CF8">
              <w:rPr>
                <w:rFonts w:ascii="Times New Roman" w:eastAsia="Times New Roman" w:hAnsi="Times New Roman"/>
                <w:sz w:val="24"/>
                <w:szCs w:val="24"/>
              </w:rPr>
              <w:t>мероприятиях;</w:t>
            </w:r>
          </w:p>
          <w:p w14:paraId="373102B3" w14:textId="77777777" w:rsidR="008D4CF8" w:rsidRPr="008D4CF8" w:rsidRDefault="008D4CF8" w:rsidP="008D4CF8">
            <w:pPr>
              <w:numPr>
                <w:ilvl w:val="0"/>
                <w:numId w:val="19"/>
              </w:numPr>
              <w:tabs>
                <w:tab w:val="left" w:pos="272"/>
              </w:tabs>
              <w:suppressAutoHyphens/>
              <w:autoSpaceDE w:val="0"/>
              <w:autoSpaceDN w:val="0"/>
              <w:spacing w:after="0" w:line="240" w:lineRule="auto"/>
              <w:ind w:left="0" w:firstLine="0"/>
              <w:rPr>
                <w:rFonts w:ascii="Times New Roman" w:eastAsia="Times New Roman" w:hAnsi="Times New Roman"/>
                <w:sz w:val="24"/>
                <w:szCs w:val="24"/>
              </w:rPr>
            </w:pPr>
            <w:r w:rsidRPr="008D4CF8">
              <w:rPr>
                <w:rFonts w:ascii="Times New Roman" w:eastAsia="Times New Roman" w:hAnsi="Times New Roman"/>
                <w:sz w:val="24"/>
                <w:szCs w:val="24"/>
              </w:rPr>
              <w:t>акция «Свеча памяти»;</w:t>
            </w:r>
          </w:p>
          <w:p w14:paraId="6E414E4A"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мероприятие, посвященное Дню</w:t>
            </w:r>
            <w:r w:rsidRPr="008D4CF8">
              <w:rPr>
                <w:rFonts w:ascii="Times New Roman" w:eastAsia="Times New Roman" w:hAnsi="Times New Roman"/>
                <w:spacing w:val="-4"/>
                <w:sz w:val="24"/>
                <w:szCs w:val="24"/>
                <w:lang w:eastAsia="ru-RU"/>
              </w:rPr>
              <w:t xml:space="preserve"> </w:t>
            </w:r>
            <w:r w:rsidRPr="008D4CF8">
              <w:rPr>
                <w:rFonts w:ascii="Times New Roman" w:eastAsia="Times New Roman" w:hAnsi="Times New Roman"/>
                <w:sz w:val="24"/>
                <w:szCs w:val="24"/>
                <w:lang w:eastAsia="ru-RU"/>
              </w:rPr>
              <w:t>Победы</w:t>
            </w:r>
          </w:p>
          <w:p w14:paraId="5A654EB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Акция «Георгиевская лента»</w:t>
            </w:r>
          </w:p>
          <w:p w14:paraId="7B8A8B3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Поздравление ветеранов ВОВ</w:t>
            </w:r>
          </w:p>
          <w:p w14:paraId="0D0AAB2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Праздничное возложение цветов к Мемориалу «Огонь Вечной Славы»</w:t>
            </w:r>
          </w:p>
          <w:p w14:paraId="6D557ED7" w14:textId="77777777" w:rsidR="008D4CF8" w:rsidRPr="008D4CF8" w:rsidRDefault="008D4CF8" w:rsidP="008D4CF8">
            <w:pPr>
              <w:suppressAutoHyphens/>
              <w:spacing w:after="0" w:line="240" w:lineRule="auto"/>
              <w:rPr>
                <w:rFonts w:ascii="Times New Roman" w:eastAsia="Times New Roman" w:hAnsi="Times New Roman"/>
                <w:b/>
                <w:bCs/>
                <w:kern w:val="2"/>
                <w:sz w:val="24"/>
                <w:szCs w:val="24"/>
                <w:lang w:eastAsia="ko-KR"/>
              </w:rPr>
            </w:pPr>
            <w:r w:rsidRPr="008D4CF8">
              <w:rPr>
                <w:rFonts w:ascii="Times New Roman" w:eastAsia="Times New Roman" w:hAnsi="Times New Roman"/>
                <w:sz w:val="24"/>
                <w:szCs w:val="24"/>
                <w:lang w:eastAsia="ru-RU"/>
              </w:rPr>
              <w:t xml:space="preserve">Участие студентов творческих студий в праздничных концертах: «Фронтовые бригады» </w:t>
            </w:r>
          </w:p>
        </w:tc>
        <w:tc>
          <w:tcPr>
            <w:tcW w:w="0" w:type="auto"/>
            <w:shd w:val="clear" w:color="auto" w:fill="auto"/>
          </w:tcPr>
          <w:p w14:paraId="03EFDF5E" w14:textId="77777777" w:rsidR="008D4CF8" w:rsidRPr="008D4CF8" w:rsidRDefault="008D4CF8" w:rsidP="008D4CF8">
            <w:pPr>
              <w:widowControl w:val="0"/>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 xml:space="preserve">студенты 3 курса, </w:t>
            </w:r>
            <w:r w:rsidRPr="008D4CF8">
              <w:rPr>
                <w:rFonts w:ascii="Times New Roman" w:eastAsia="Times New Roman" w:hAnsi="Times New Roman"/>
                <w:kern w:val="32"/>
                <w:sz w:val="24"/>
                <w:szCs w:val="24"/>
                <w:lang w:eastAsia="x-none"/>
              </w:rPr>
              <w:t>представители студенчества старших курсов</w:t>
            </w:r>
          </w:p>
          <w:p w14:paraId="2458C3E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7C6176C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09.05.25</w:t>
            </w:r>
          </w:p>
        </w:tc>
        <w:tc>
          <w:tcPr>
            <w:tcW w:w="0" w:type="auto"/>
          </w:tcPr>
          <w:p w14:paraId="42175B2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1511E34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Заместитель директора по ВР,</w:t>
            </w:r>
          </w:p>
          <w:p w14:paraId="6A49066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педагог- организатор, студпрофком</w:t>
            </w:r>
          </w:p>
        </w:tc>
        <w:tc>
          <w:tcPr>
            <w:tcW w:w="0" w:type="auto"/>
            <w:shd w:val="clear" w:color="auto" w:fill="auto"/>
          </w:tcPr>
          <w:p w14:paraId="0E86FDE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w:t>
            </w:r>
          </w:p>
          <w:p w14:paraId="6BC6422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2FE4D2D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tc>
        <w:tc>
          <w:tcPr>
            <w:tcW w:w="0" w:type="auto"/>
          </w:tcPr>
          <w:p w14:paraId="7878977B"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«Ключевые компоненты деятельности ПОО»</w:t>
            </w:r>
          </w:p>
          <w:p w14:paraId="455837AE"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«Гражданско-правовое и патриотическое сознание»</w:t>
            </w:r>
          </w:p>
        </w:tc>
      </w:tr>
      <w:tr w:rsidR="008D4CF8" w:rsidRPr="008D4CF8" w14:paraId="0432E86B" w14:textId="77777777" w:rsidTr="008D4CF8">
        <w:tc>
          <w:tcPr>
            <w:tcW w:w="0" w:type="auto"/>
            <w:shd w:val="clear" w:color="auto" w:fill="auto"/>
          </w:tcPr>
          <w:p w14:paraId="5939A3AC" w14:textId="77777777" w:rsidR="008D4CF8" w:rsidRPr="008D4CF8" w:rsidRDefault="008D4CF8" w:rsidP="008D4CF8">
            <w:pPr>
              <w:widowControl w:val="0"/>
              <w:numPr>
                <w:ilvl w:val="0"/>
                <w:numId w:val="55"/>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348E3C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Классный час</w:t>
            </w:r>
          </w:p>
          <w:p w14:paraId="6E56875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«Великая Победа! Наследники и наследие»</w:t>
            </w:r>
          </w:p>
          <w:p w14:paraId="08938DE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shd w:val="clear" w:color="auto" w:fill="FFFFFF"/>
                <w:lang w:eastAsia="ru-RU"/>
              </w:rPr>
              <w:t>«Информ-дайджест»</w:t>
            </w:r>
          </w:p>
        </w:tc>
        <w:tc>
          <w:tcPr>
            <w:tcW w:w="0" w:type="auto"/>
            <w:shd w:val="clear" w:color="auto" w:fill="auto"/>
          </w:tcPr>
          <w:p w14:paraId="1FB749F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559D059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3 курса</w:t>
            </w:r>
          </w:p>
        </w:tc>
        <w:tc>
          <w:tcPr>
            <w:tcW w:w="0" w:type="auto"/>
          </w:tcPr>
          <w:p w14:paraId="03EC0D35" w14:textId="77777777" w:rsidR="008D4CF8" w:rsidRPr="008D4CF8" w:rsidRDefault="008D4CF8" w:rsidP="008D4CF8">
            <w:pPr>
              <w:widowControl w:val="0"/>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первый четверг</w:t>
            </w:r>
          </w:p>
          <w:p w14:paraId="11C36932" w14:textId="77777777" w:rsidR="008D4CF8" w:rsidRPr="008D4CF8" w:rsidRDefault="008D4CF8" w:rsidP="008D4CF8">
            <w:pPr>
              <w:widowControl w:val="0"/>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месяца</w:t>
            </w:r>
          </w:p>
        </w:tc>
        <w:tc>
          <w:tcPr>
            <w:tcW w:w="0" w:type="auto"/>
          </w:tcPr>
          <w:p w14:paraId="10A76CD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02067CF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4DF5174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w:t>
            </w:r>
          </w:p>
          <w:p w14:paraId="4E8AC8D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3D4722D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tc>
        <w:tc>
          <w:tcPr>
            <w:tcW w:w="0" w:type="auto"/>
          </w:tcPr>
          <w:p w14:paraId="6D0F6F6F"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«Гражданско-правовое и патриотическое сознание»</w:t>
            </w:r>
          </w:p>
        </w:tc>
      </w:tr>
      <w:tr w:rsidR="008D4CF8" w:rsidRPr="008D4CF8" w14:paraId="59897E3E" w14:textId="77777777" w:rsidTr="008D4CF8">
        <w:tc>
          <w:tcPr>
            <w:tcW w:w="0" w:type="auto"/>
            <w:shd w:val="clear" w:color="auto" w:fill="auto"/>
          </w:tcPr>
          <w:p w14:paraId="300B0459" w14:textId="77777777" w:rsidR="008D4CF8" w:rsidRPr="008D4CF8" w:rsidRDefault="008D4CF8" w:rsidP="008D4CF8">
            <w:pPr>
              <w:widowControl w:val="0"/>
              <w:numPr>
                <w:ilvl w:val="0"/>
                <w:numId w:val="55"/>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1B29C0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Классный час</w:t>
            </w:r>
          </w:p>
          <w:p w14:paraId="2C17ABC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8D4CF8">
              <w:rPr>
                <w:rFonts w:ascii="Times New Roman" w:eastAsia="Times New Roman" w:hAnsi="Times New Roman"/>
                <w:sz w:val="24"/>
                <w:szCs w:val="24"/>
                <w:shd w:val="clear" w:color="auto" w:fill="FFFFFF"/>
                <w:lang w:eastAsia="ru-RU"/>
              </w:rPr>
              <w:t>«Бессмертный Полк в нашей семье»</w:t>
            </w:r>
          </w:p>
          <w:p w14:paraId="2324D95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8D4CF8">
              <w:rPr>
                <w:rFonts w:ascii="Times New Roman" w:eastAsia="Times New Roman" w:hAnsi="Times New Roman"/>
                <w:sz w:val="24"/>
                <w:szCs w:val="24"/>
                <w:shd w:val="clear" w:color="auto" w:fill="FFFFFF"/>
                <w:lang w:eastAsia="ru-RU"/>
              </w:rPr>
              <w:t>Обсуждение итогов прошедших учебных недель.</w:t>
            </w:r>
          </w:p>
          <w:p w14:paraId="57B2AA5B"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7C3E576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7EABC4E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3 курса</w:t>
            </w:r>
          </w:p>
        </w:tc>
        <w:tc>
          <w:tcPr>
            <w:tcW w:w="0" w:type="auto"/>
          </w:tcPr>
          <w:p w14:paraId="1EAEFFC9" w14:textId="77777777" w:rsidR="008D4CF8" w:rsidRPr="008D4CF8" w:rsidRDefault="008D4CF8" w:rsidP="008D4CF8">
            <w:pPr>
              <w:widowControl w:val="0"/>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третий четверг</w:t>
            </w:r>
          </w:p>
          <w:p w14:paraId="3A977858" w14:textId="77777777" w:rsidR="008D4CF8" w:rsidRPr="008D4CF8" w:rsidRDefault="008D4CF8" w:rsidP="008D4CF8">
            <w:pPr>
              <w:widowControl w:val="0"/>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месяца</w:t>
            </w:r>
          </w:p>
        </w:tc>
        <w:tc>
          <w:tcPr>
            <w:tcW w:w="0" w:type="auto"/>
          </w:tcPr>
          <w:p w14:paraId="5FF095E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2BB3486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17EEA6C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w:t>
            </w:r>
          </w:p>
          <w:p w14:paraId="39814C6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305CEE0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7824378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p w14:paraId="2072ACE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12</w:t>
            </w:r>
          </w:p>
        </w:tc>
        <w:tc>
          <w:tcPr>
            <w:tcW w:w="0" w:type="auto"/>
          </w:tcPr>
          <w:p w14:paraId="6A5FEDC3"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«Взаимодействие с родителями»</w:t>
            </w:r>
          </w:p>
          <w:p w14:paraId="7D31357E"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p w14:paraId="63DE12F0"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2F332C1C" w14:textId="77777777" w:rsidTr="008D4CF8">
        <w:tc>
          <w:tcPr>
            <w:tcW w:w="0" w:type="auto"/>
            <w:shd w:val="clear" w:color="auto" w:fill="auto"/>
          </w:tcPr>
          <w:p w14:paraId="0ABCF06F" w14:textId="77777777" w:rsidR="008D4CF8" w:rsidRPr="008D4CF8" w:rsidRDefault="008D4CF8" w:rsidP="008D4CF8">
            <w:pPr>
              <w:widowControl w:val="0"/>
              <w:numPr>
                <w:ilvl w:val="0"/>
                <w:numId w:val="55"/>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D6098F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Участие в профориентационных мероприятиях техникума:</w:t>
            </w:r>
          </w:p>
          <w:p w14:paraId="4DD9BA0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дни открытых дверей,</w:t>
            </w:r>
          </w:p>
          <w:p w14:paraId="34C2D7D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профориентационные беседы со школьниками,</w:t>
            </w:r>
          </w:p>
          <w:p w14:paraId="31DF348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раздача рекламных материалов и др.</w:t>
            </w:r>
          </w:p>
        </w:tc>
        <w:tc>
          <w:tcPr>
            <w:tcW w:w="0" w:type="auto"/>
            <w:shd w:val="clear" w:color="auto" w:fill="auto"/>
          </w:tcPr>
          <w:p w14:paraId="5AEE648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069347D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3 курса</w:t>
            </w:r>
          </w:p>
        </w:tc>
        <w:tc>
          <w:tcPr>
            <w:tcW w:w="0" w:type="auto"/>
          </w:tcPr>
          <w:p w14:paraId="5B37D0C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hAnsi="Times New Roman"/>
                <w:sz w:val="24"/>
                <w:szCs w:val="24"/>
                <w:lang w:eastAsia="ru-RU"/>
              </w:rPr>
              <w:t>по месячному плану работы</w:t>
            </w:r>
          </w:p>
        </w:tc>
        <w:tc>
          <w:tcPr>
            <w:tcW w:w="0" w:type="auto"/>
          </w:tcPr>
          <w:p w14:paraId="0752568A"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p w14:paraId="7CCEAE9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учебные аудитории</w:t>
            </w:r>
          </w:p>
          <w:p w14:paraId="200CDB7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284CC4A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2420A1F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tc>
        <w:tc>
          <w:tcPr>
            <w:tcW w:w="0" w:type="auto"/>
          </w:tcPr>
          <w:p w14:paraId="12F176A4"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54612E1F"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p>
        </w:tc>
      </w:tr>
      <w:tr w:rsidR="008D4CF8" w:rsidRPr="008D4CF8" w14:paraId="35A5EE9D" w14:textId="77777777" w:rsidTr="008D4CF8">
        <w:tc>
          <w:tcPr>
            <w:tcW w:w="0" w:type="auto"/>
            <w:shd w:val="clear" w:color="auto" w:fill="auto"/>
          </w:tcPr>
          <w:p w14:paraId="593007A3" w14:textId="77777777" w:rsidR="008D4CF8" w:rsidRPr="008D4CF8" w:rsidRDefault="008D4CF8" w:rsidP="008D4CF8">
            <w:pPr>
              <w:widowControl w:val="0"/>
              <w:numPr>
                <w:ilvl w:val="0"/>
                <w:numId w:val="55"/>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2A1CD6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3451FCC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актив учебных групп</w:t>
            </w:r>
          </w:p>
        </w:tc>
        <w:tc>
          <w:tcPr>
            <w:tcW w:w="0" w:type="auto"/>
          </w:tcPr>
          <w:p w14:paraId="485B2AA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6C7FD94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tc>
        <w:tc>
          <w:tcPr>
            <w:tcW w:w="0" w:type="auto"/>
            <w:shd w:val="clear" w:color="auto" w:fill="auto"/>
          </w:tcPr>
          <w:p w14:paraId="7FC0453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Заместитель директора по ВР,</w:t>
            </w:r>
          </w:p>
          <w:p w14:paraId="0E2D7FD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студпрофком</w:t>
            </w:r>
          </w:p>
        </w:tc>
        <w:tc>
          <w:tcPr>
            <w:tcW w:w="0" w:type="auto"/>
            <w:shd w:val="clear" w:color="auto" w:fill="auto"/>
          </w:tcPr>
          <w:p w14:paraId="028E41F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tc>
        <w:tc>
          <w:tcPr>
            <w:tcW w:w="0" w:type="auto"/>
          </w:tcPr>
          <w:p w14:paraId="26862316"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p w14:paraId="02FCC1DD"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0C611883" w14:textId="77777777" w:rsidTr="008D4CF8">
        <w:tc>
          <w:tcPr>
            <w:tcW w:w="0" w:type="auto"/>
            <w:shd w:val="clear" w:color="auto" w:fill="auto"/>
          </w:tcPr>
          <w:p w14:paraId="39BFC0C6" w14:textId="77777777" w:rsidR="008D4CF8" w:rsidRPr="008D4CF8" w:rsidRDefault="008D4CF8" w:rsidP="008D4CF8">
            <w:pPr>
              <w:widowControl w:val="0"/>
              <w:numPr>
                <w:ilvl w:val="0"/>
                <w:numId w:val="55"/>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C533E3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и занятия предметных кружков</w:t>
            </w:r>
          </w:p>
          <w:p w14:paraId="7086154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студенческого исследовательского общества</w:t>
            </w:r>
          </w:p>
          <w:p w14:paraId="62EBFE9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«Шаг в науку»:</w:t>
            </w:r>
          </w:p>
          <w:p w14:paraId="1292DBF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«Исследовательская лаборатория «Эколог»;</w:t>
            </w:r>
          </w:p>
          <w:p w14:paraId="270D8F4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«Дорожник»</w:t>
            </w:r>
          </w:p>
          <w:p w14:paraId="4E3DD2D5"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 xml:space="preserve"> и т.д</w:t>
            </w:r>
          </w:p>
        </w:tc>
        <w:tc>
          <w:tcPr>
            <w:tcW w:w="0" w:type="auto"/>
            <w:shd w:val="clear" w:color="auto" w:fill="auto"/>
          </w:tcPr>
          <w:p w14:paraId="34CE18E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619D785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3 курса</w:t>
            </w:r>
          </w:p>
        </w:tc>
        <w:tc>
          <w:tcPr>
            <w:tcW w:w="0" w:type="auto"/>
          </w:tcPr>
          <w:p w14:paraId="711E33BC"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1-4 пятница месяца</w:t>
            </w:r>
          </w:p>
          <w:p w14:paraId="2EB3B1DA"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3EBACA18"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1EE7C2A7"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3C234288"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2FBC2849"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606239EE"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33554F41"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6ACE4AC0"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0716954D" w14:textId="77777777" w:rsidR="008D4CF8" w:rsidRPr="008D4CF8" w:rsidRDefault="008D4CF8" w:rsidP="008D4CF8">
            <w:pPr>
              <w:suppressAutoHyphens/>
              <w:spacing w:after="0" w:line="240" w:lineRule="auto"/>
              <w:rPr>
                <w:rFonts w:ascii="Times New Roman" w:hAnsi="Times New Roman"/>
                <w:sz w:val="24"/>
                <w:szCs w:val="24"/>
                <w:lang w:eastAsia="ru-RU"/>
              </w:rPr>
            </w:pPr>
          </w:p>
        </w:tc>
        <w:tc>
          <w:tcPr>
            <w:tcW w:w="0" w:type="auto"/>
          </w:tcPr>
          <w:p w14:paraId="086A4DAB"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 лаборатории</w:t>
            </w:r>
          </w:p>
          <w:p w14:paraId="7132506A"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3243F4A9"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740DBE80"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4E521CCD"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3F27B851"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71D6DF14"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5B38F26F"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32B9630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0D18705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кружков</w:t>
            </w:r>
          </w:p>
          <w:p w14:paraId="7D9B667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4DB5E1E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55A847A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33D1278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79E76FA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3EB2C67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6B75701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1359210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5D54F643" w14:textId="77777777" w:rsidR="008D4CF8" w:rsidRPr="008D4CF8" w:rsidRDefault="008D4CF8" w:rsidP="008D4CF8">
            <w:pPr>
              <w:widowControl w:val="0"/>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1F7857B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p w14:paraId="66C8AB4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3B5F2F9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4DB260B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4F344B2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243403B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7A804B1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26CCAA1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14A6D36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5F09117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79EF4C5B"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6C512841"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«Профессиональный выбор»</w:t>
            </w:r>
          </w:p>
          <w:p w14:paraId="008246B8"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20DFB31F"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40E78188"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0AC3D3D0" w14:textId="77777777" w:rsidTr="008D4CF8">
        <w:tc>
          <w:tcPr>
            <w:tcW w:w="0" w:type="auto"/>
            <w:shd w:val="clear" w:color="auto" w:fill="auto"/>
          </w:tcPr>
          <w:p w14:paraId="03F60A26" w14:textId="77777777" w:rsidR="008D4CF8" w:rsidRPr="008D4CF8" w:rsidRDefault="008D4CF8" w:rsidP="008D4CF8">
            <w:pPr>
              <w:widowControl w:val="0"/>
              <w:numPr>
                <w:ilvl w:val="0"/>
                <w:numId w:val="55"/>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0EFFBE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tc>
        <w:tc>
          <w:tcPr>
            <w:tcW w:w="0" w:type="auto"/>
            <w:shd w:val="clear" w:color="auto" w:fill="auto"/>
          </w:tcPr>
          <w:p w14:paraId="619F3A7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34938D0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3 курса</w:t>
            </w:r>
          </w:p>
        </w:tc>
        <w:tc>
          <w:tcPr>
            <w:tcW w:w="0" w:type="auto"/>
          </w:tcPr>
          <w:p w14:paraId="1B960130" w14:textId="77777777" w:rsidR="008D4CF8" w:rsidRPr="008D4CF8" w:rsidRDefault="008D4CF8" w:rsidP="008D4CF8">
            <w:pPr>
              <w:suppressAutoHyphens/>
              <w:spacing w:after="0" w:line="240" w:lineRule="auto"/>
              <w:rPr>
                <w:rFonts w:ascii="Times New Roman" w:hAnsi="Times New Roman"/>
                <w:sz w:val="24"/>
                <w:szCs w:val="24"/>
                <w:highlight w:val="yellow"/>
                <w:lang w:eastAsia="ru-RU"/>
              </w:rPr>
            </w:pPr>
            <w:r w:rsidRPr="008D4CF8">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64B85864"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0F23D8E3"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6D4426C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4</w:t>
            </w:r>
          </w:p>
          <w:p w14:paraId="6A91520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6403A76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7B3B3A9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14:paraId="2A42C670" w14:textId="77777777" w:rsidR="008D4CF8" w:rsidRPr="008D4CF8" w:rsidRDefault="008D4CF8" w:rsidP="008D4CF8">
            <w:pPr>
              <w:widowControl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«Наставничество и бизнес-партнерство»</w:t>
            </w:r>
          </w:p>
          <w:p w14:paraId="5EC3709B"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8D4CF8">
              <w:rPr>
                <w:rFonts w:ascii="Times New Roman" w:eastAsia="Times New Roman" w:hAnsi="Times New Roman"/>
                <w:iCs/>
                <w:sz w:val="24"/>
                <w:szCs w:val="24"/>
                <w:lang w:eastAsia="ru-RU"/>
              </w:rPr>
              <w:t>«Профессиональный выбор»</w:t>
            </w:r>
          </w:p>
        </w:tc>
      </w:tr>
      <w:tr w:rsidR="008D4CF8" w:rsidRPr="008D4CF8" w14:paraId="4E82D5B0" w14:textId="77777777" w:rsidTr="008D4CF8">
        <w:tc>
          <w:tcPr>
            <w:tcW w:w="0" w:type="auto"/>
            <w:shd w:val="clear" w:color="auto" w:fill="auto"/>
          </w:tcPr>
          <w:p w14:paraId="15A17C73" w14:textId="77777777" w:rsidR="008D4CF8" w:rsidRPr="008D4CF8" w:rsidRDefault="008D4CF8" w:rsidP="008D4CF8">
            <w:pPr>
              <w:widowControl w:val="0"/>
              <w:numPr>
                <w:ilvl w:val="0"/>
                <w:numId w:val="55"/>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F300FD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21DD3AB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«Ритмика»;</w:t>
            </w:r>
          </w:p>
          <w:p w14:paraId="3F228FE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«Русский стиль»;</w:t>
            </w:r>
          </w:p>
          <w:p w14:paraId="2BF7F38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«Лира»;</w:t>
            </w:r>
          </w:p>
          <w:p w14:paraId="62455A2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«Пресс-центр»;</w:t>
            </w:r>
          </w:p>
          <w:p w14:paraId="199F7BA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«Объектив»;</w:t>
            </w:r>
          </w:p>
          <w:p w14:paraId="1657A37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«Мельпомена»;</w:t>
            </w:r>
          </w:p>
          <w:p w14:paraId="3B25DD80"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«Палитра»</w:t>
            </w:r>
          </w:p>
        </w:tc>
        <w:tc>
          <w:tcPr>
            <w:tcW w:w="0" w:type="auto"/>
            <w:shd w:val="clear" w:color="auto" w:fill="auto"/>
          </w:tcPr>
          <w:p w14:paraId="36AF3AD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7B71EF1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3 курса</w:t>
            </w:r>
          </w:p>
        </w:tc>
        <w:tc>
          <w:tcPr>
            <w:tcW w:w="0" w:type="auto"/>
          </w:tcPr>
          <w:p w14:paraId="5CED8DFB"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206CCD8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091634E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33F8288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5236CB9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1B2DE4F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4AB64BB2"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«Ключевые компоненты деятельности ПОО»</w:t>
            </w:r>
          </w:p>
        </w:tc>
      </w:tr>
      <w:tr w:rsidR="008D4CF8" w:rsidRPr="008D4CF8" w14:paraId="68CA3EFC" w14:textId="77777777" w:rsidTr="008D4CF8">
        <w:tc>
          <w:tcPr>
            <w:tcW w:w="0" w:type="auto"/>
            <w:shd w:val="clear" w:color="auto" w:fill="auto"/>
          </w:tcPr>
          <w:p w14:paraId="0C4C9B9B" w14:textId="77777777" w:rsidR="008D4CF8" w:rsidRPr="008D4CF8" w:rsidRDefault="008D4CF8" w:rsidP="008D4CF8">
            <w:pPr>
              <w:widowControl w:val="0"/>
              <w:numPr>
                <w:ilvl w:val="0"/>
                <w:numId w:val="55"/>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1FA348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спортивных секций:</w:t>
            </w:r>
          </w:p>
          <w:p w14:paraId="26BE8AE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атлетическая гимнастика;</w:t>
            </w:r>
          </w:p>
          <w:p w14:paraId="76E42BB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баскетбол;</w:t>
            </w:r>
          </w:p>
          <w:p w14:paraId="2A6DFD3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волейбол;</w:t>
            </w:r>
          </w:p>
          <w:p w14:paraId="5898435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стрельба;</w:t>
            </w:r>
          </w:p>
          <w:p w14:paraId="645CD71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настольный теннис;</w:t>
            </w:r>
          </w:p>
          <w:p w14:paraId="58B58AA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футбол;</w:t>
            </w:r>
          </w:p>
          <w:p w14:paraId="479583C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гиревой спорт;</w:t>
            </w:r>
          </w:p>
          <w:p w14:paraId="4DEC87D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дартс;</w:t>
            </w:r>
          </w:p>
          <w:p w14:paraId="06230458"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бадминтон.</w:t>
            </w:r>
          </w:p>
        </w:tc>
        <w:tc>
          <w:tcPr>
            <w:tcW w:w="0" w:type="auto"/>
            <w:shd w:val="clear" w:color="auto" w:fill="auto"/>
          </w:tcPr>
          <w:p w14:paraId="086A45EA"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7008E05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sz w:val="24"/>
                <w:szCs w:val="24"/>
                <w:lang w:eastAsia="ru-RU"/>
              </w:rPr>
              <w:t>3 курса</w:t>
            </w:r>
          </w:p>
        </w:tc>
        <w:tc>
          <w:tcPr>
            <w:tcW w:w="0" w:type="auto"/>
          </w:tcPr>
          <w:p w14:paraId="1F9394F8"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расписанию работы секций</w:t>
            </w:r>
          </w:p>
        </w:tc>
        <w:tc>
          <w:tcPr>
            <w:tcW w:w="0" w:type="auto"/>
          </w:tcPr>
          <w:p w14:paraId="7BC6B17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 xml:space="preserve">спортивная площадка, спортивный зал </w:t>
            </w:r>
            <w:r w:rsidRPr="008D4CF8">
              <w:rPr>
                <w:rFonts w:ascii="Times New Roman" w:eastAsia="Times New Roman" w:hAnsi="Times New Roman"/>
                <w:sz w:val="24"/>
                <w:szCs w:val="24"/>
                <w:lang w:eastAsia="ru-RU"/>
              </w:rPr>
              <w:t>со спортивным оборудованием</w:t>
            </w:r>
            <w:r w:rsidRPr="008D4CF8">
              <w:rPr>
                <w:rFonts w:ascii="Times New Roman" w:eastAsia="Times New Roman" w:hAnsi="Times New Roman"/>
                <w:kern w:val="2"/>
                <w:sz w:val="24"/>
                <w:szCs w:val="24"/>
                <w:lang w:eastAsia="ko-KR"/>
              </w:rPr>
              <w:t xml:space="preserve"> </w:t>
            </w:r>
          </w:p>
        </w:tc>
        <w:tc>
          <w:tcPr>
            <w:tcW w:w="0" w:type="auto"/>
            <w:shd w:val="clear" w:color="auto" w:fill="auto"/>
          </w:tcPr>
          <w:p w14:paraId="1092944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624FE37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p w14:paraId="2DD69E2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kern w:val="2"/>
                <w:sz w:val="24"/>
                <w:szCs w:val="24"/>
                <w:lang w:eastAsia="ko-KR"/>
              </w:rPr>
              <w:t>ЛР 10</w:t>
            </w:r>
          </w:p>
        </w:tc>
        <w:tc>
          <w:tcPr>
            <w:tcW w:w="0" w:type="auto"/>
          </w:tcPr>
          <w:p w14:paraId="1D7F22E7" w14:textId="77777777" w:rsidR="008D4CF8" w:rsidRPr="008D4CF8" w:rsidRDefault="008D4CF8" w:rsidP="008D4CF8">
            <w:pPr>
              <w:widowControl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316AC9BE"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8D4CF8">
              <w:rPr>
                <w:rFonts w:ascii="Times New Roman" w:eastAsia="Times New Roman" w:hAnsi="Times New Roman"/>
                <w:sz w:val="24"/>
                <w:szCs w:val="24"/>
                <w:lang w:eastAsia="ru-RU"/>
              </w:rPr>
              <w:t>«Экологическая культура и здоровьесбережение»</w:t>
            </w:r>
          </w:p>
        </w:tc>
      </w:tr>
      <w:tr w:rsidR="008D4CF8" w:rsidRPr="008D4CF8" w14:paraId="5B235EB1" w14:textId="77777777" w:rsidTr="008D4CF8">
        <w:tc>
          <w:tcPr>
            <w:tcW w:w="0" w:type="auto"/>
            <w:gridSpan w:val="8"/>
            <w:shd w:val="clear" w:color="auto" w:fill="auto"/>
          </w:tcPr>
          <w:p w14:paraId="31DF35E5" w14:textId="77777777" w:rsidR="008D4CF8" w:rsidRPr="008D4CF8" w:rsidRDefault="008D4CF8" w:rsidP="008D4CF8">
            <w:pPr>
              <w:suppressAutoHyphens/>
              <w:autoSpaceDE w:val="0"/>
              <w:autoSpaceDN w:val="0"/>
              <w:spacing w:after="0" w:line="240" w:lineRule="auto"/>
              <w:jc w:val="center"/>
              <w:rPr>
                <w:rFonts w:ascii="Times New Roman" w:hAnsi="Times New Roman"/>
                <w:iCs/>
                <w:sz w:val="24"/>
                <w:szCs w:val="24"/>
              </w:rPr>
            </w:pPr>
            <w:r w:rsidRPr="008D4CF8">
              <w:rPr>
                <w:rFonts w:ascii="Times New Roman" w:eastAsia="Times New Roman" w:hAnsi="Times New Roman"/>
                <w:b/>
                <w:bCs/>
                <w:kern w:val="2"/>
                <w:sz w:val="24"/>
                <w:szCs w:val="24"/>
                <w:lang w:eastAsia="ko-KR"/>
              </w:rPr>
              <w:t>ИЮНЬ</w:t>
            </w:r>
          </w:p>
        </w:tc>
      </w:tr>
      <w:tr w:rsidR="008D4CF8" w:rsidRPr="008D4CF8" w14:paraId="30B3182E" w14:textId="77777777" w:rsidTr="008D4CF8">
        <w:tc>
          <w:tcPr>
            <w:tcW w:w="0" w:type="auto"/>
            <w:shd w:val="clear" w:color="auto" w:fill="auto"/>
          </w:tcPr>
          <w:p w14:paraId="76F49798" w14:textId="77777777" w:rsidR="008D4CF8" w:rsidRPr="008D4CF8" w:rsidRDefault="008D4CF8" w:rsidP="008D4CF8">
            <w:pPr>
              <w:widowControl w:val="0"/>
              <w:numPr>
                <w:ilvl w:val="0"/>
                <w:numId w:val="56"/>
              </w:numPr>
              <w:autoSpaceDE w:val="0"/>
              <w:autoSpaceDN w:val="0"/>
              <w:spacing w:after="0" w:line="240" w:lineRule="auto"/>
              <w:ind w:left="113" w:firstLine="0"/>
              <w:jc w:val="center"/>
              <w:rPr>
                <w:rFonts w:ascii="Times New Roman" w:eastAsia="Times New Roman" w:hAnsi="Times New Roman"/>
                <w:b/>
                <w:bCs/>
                <w:kern w:val="2"/>
                <w:sz w:val="24"/>
                <w:szCs w:val="24"/>
                <w:lang w:eastAsia="ko-KR"/>
              </w:rPr>
            </w:pPr>
          </w:p>
        </w:tc>
        <w:tc>
          <w:tcPr>
            <w:tcW w:w="0" w:type="auto"/>
            <w:shd w:val="clear" w:color="auto" w:fill="auto"/>
          </w:tcPr>
          <w:p w14:paraId="2068A69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Классный час</w:t>
            </w:r>
          </w:p>
          <w:p w14:paraId="69CCD3B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8D4CF8">
              <w:rPr>
                <w:rFonts w:ascii="Times New Roman" w:eastAsia="Times New Roman" w:hAnsi="Times New Roman"/>
                <w:sz w:val="24"/>
                <w:szCs w:val="24"/>
                <w:shd w:val="clear" w:color="auto" w:fill="FFFFFF"/>
                <w:lang w:eastAsia="ru-RU"/>
              </w:rPr>
              <w:t>«Россия, ты – великая держава!»</w:t>
            </w:r>
          </w:p>
          <w:p w14:paraId="71E3D96A"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sz w:val="24"/>
                <w:szCs w:val="24"/>
                <w:shd w:val="clear" w:color="auto" w:fill="FFFFFF"/>
                <w:lang w:eastAsia="ru-RU"/>
              </w:rPr>
              <w:t>«Информ-дайджест»</w:t>
            </w:r>
          </w:p>
        </w:tc>
        <w:tc>
          <w:tcPr>
            <w:tcW w:w="0" w:type="auto"/>
            <w:shd w:val="clear" w:color="auto" w:fill="auto"/>
          </w:tcPr>
          <w:p w14:paraId="4D18BCF4"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4915C9D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3 курса</w:t>
            </w:r>
          </w:p>
        </w:tc>
        <w:tc>
          <w:tcPr>
            <w:tcW w:w="0" w:type="auto"/>
          </w:tcPr>
          <w:p w14:paraId="63EBFCF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первый четверг</w:t>
            </w:r>
          </w:p>
          <w:p w14:paraId="6F555A3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месяца</w:t>
            </w:r>
          </w:p>
        </w:tc>
        <w:tc>
          <w:tcPr>
            <w:tcW w:w="0" w:type="auto"/>
          </w:tcPr>
          <w:p w14:paraId="3873B85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4A72D37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3227667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w:t>
            </w:r>
          </w:p>
          <w:p w14:paraId="2C9345E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28ED011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p w14:paraId="274E965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 ЛР 8</w:t>
            </w:r>
          </w:p>
        </w:tc>
        <w:tc>
          <w:tcPr>
            <w:tcW w:w="0" w:type="auto"/>
          </w:tcPr>
          <w:p w14:paraId="0CEB0F35"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«Молодежные общественные объединения»</w:t>
            </w:r>
          </w:p>
        </w:tc>
      </w:tr>
      <w:tr w:rsidR="008D4CF8" w:rsidRPr="008D4CF8" w14:paraId="63C579A6" w14:textId="77777777" w:rsidTr="008D4CF8">
        <w:tc>
          <w:tcPr>
            <w:tcW w:w="0" w:type="auto"/>
            <w:shd w:val="clear" w:color="auto" w:fill="auto"/>
          </w:tcPr>
          <w:p w14:paraId="61B371D4" w14:textId="77777777" w:rsidR="008D4CF8" w:rsidRPr="008D4CF8" w:rsidRDefault="008D4CF8" w:rsidP="008D4CF8">
            <w:pPr>
              <w:widowControl w:val="0"/>
              <w:numPr>
                <w:ilvl w:val="0"/>
                <w:numId w:val="5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C22B90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Классный час</w:t>
            </w:r>
          </w:p>
          <w:p w14:paraId="1B21AB7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 завтра была война…»</w:t>
            </w:r>
          </w:p>
          <w:p w14:paraId="75BBF794"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8D4CF8">
              <w:rPr>
                <w:rFonts w:ascii="Times New Roman" w:eastAsia="Times New Roman" w:hAnsi="Times New Roman"/>
                <w:sz w:val="24"/>
                <w:szCs w:val="24"/>
                <w:shd w:val="clear" w:color="auto" w:fill="FFFFFF"/>
                <w:lang w:eastAsia="ru-RU"/>
              </w:rPr>
              <w:t>Обсуждение итогов прошедших учебных недель.</w:t>
            </w:r>
          </w:p>
          <w:p w14:paraId="4715D29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8D4CF8">
              <w:rPr>
                <w:rFonts w:ascii="Times New Roman" w:eastAsia="Times New Roman" w:hAnsi="Times New Roman"/>
                <w:sz w:val="24"/>
                <w:szCs w:val="24"/>
                <w:shd w:val="clear" w:color="auto" w:fill="FFFFFF"/>
                <w:lang w:eastAsia="ru-RU"/>
              </w:rPr>
              <w:t>«Информация +»</w:t>
            </w:r>
          </w:p>
          <w:p w14:paraId="2B3BCA7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2FD1E24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21E2DBD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3 курса</w:t>
            </w:r>
          </w:p>
        </w:tc>
        <w:tc>
          <w:tcPr>
            <w:tcW w:w="0" w:type="auto"/>
          </w:tcPr>
          <w:p w14:paraId="1717BDD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третий четверг</w:t>
            </w:r>
          </w:p>
          <w:p w14:paraId="04DA9D9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месяца</w:t>
            </w:r>
          </w:p>
        </w:tc>
        <w:tc>
          <w:tcPr>
            <w:tcW w:w="0" w:type="auto"/>
          </w:tcPr>
          <w:p w14:paraId="51DBDA4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7A51D9B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311B22D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7914839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tc>
        <w:tc>
          <w:tcPr>
            <w:tcW w:w="0" w:type="auto"/>
          </w:tcPr>
          <w:p w14:paraId="230A4BB9"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5D07AD7B"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«Гражданско-правовое и патриотическое сознание»</w:t>
            </w:r>
          </w:p>
          <w:p w14:paraId="0A972725"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tc>
      </w:tr>
      <w:tr w:rsidR="008D4CF8" w:rsidRPr="008D4CF8" w14:paraId="468771CA" w14:textId="77777777" w:rsidTr="008D4CF8">
        <w:tc>
          <w:tcPr>
            <w:tcW w:w="0" w:type="auto"/>
            <w:shd w:val="clear" w:color="auto" w:fill="auto"/>
          </w:tcPr>
          <w:p w14:paraId="29D8D2E3" w14:textId="77777777" w:rsidR="008D4CF8" w:rsidRPr="008D4CF8" w:rsidRDefault="008D4CF8" w:rsidP="008D4CF8">
            <w:pPr>
              <w:widowControl w:val="0"/>
              <w:numPr>
                <w:ilvl w:val="0"/>
                <w:numId w:val="5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E1F126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0912AFC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актив учебных групп</w:t>
            </w:r>
          </w:p>
        </w:tc>
        <w:tc>
          <w:tcPr>
            <w:tcW w:w="0" w:type="auto"/>
          </w:tcPr>
          <w:p w14:paraId="2CEE003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418A39A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tc>
        <w:tc>
          <w:tcPr>
            <w:tcW w:w="0" w:type="auto"/>
            <w:shd w:val="clear" w:color="auto" w:fill="auto"/>
          </w:tcPr>
          <w:p w14:paraId="6ED2C46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Заместитель директора по ВР,</w:t>
            </w:r>
          </w:p>
          <w:p w14:paraId="26C5DCF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студпрофком</w:t>
            </w:r>
          </w:p>
        </w:tc>
        <w:tc>
          <w:tcPr>
            <w:tcW w:w="0" w:type="auto"/>
            <w:shd w:val="clear" w:color="auto" w:fill="auto"/>
          </w:tcPr>
          <w:p w14:paraId="0FB9D98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tc>
        <w:tc>
          <w:tcPr>
            <w:tcW w:w="0" w:type="auto"/>
          </w:tcPr>
          <w:p w14:paraId="67D9D612"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p w14:paraId="2AF650D3"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55D8D849" w14:textId="77777777" w:rsidTr="008D4CF8">
        <w:tc>
          <w:tcPr>
            <w:tcW w:w="0" w:type="auto"/>
            <w:shd w:val="clear" w:color="auto" w:fill="auto"/>
          </w:tcPr>
          <w:p w14:paraId="552522A1" w14:textId="77777777" w:rsidR="008D4CF8" w:rsidRPr="008D4CF8" w:rsidRDefault="008D4CF8" w:rsidP="008D4CF8">
            <w:pPr>
              <w:widowControl w:val="0"/>
              <w:numPr>
                <w:ilvl w:val="0"/>
                <w:numId w:val="5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CAE68F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и занятия предметных кружков</w:t>
            </w:r>
          </w:p>
          <w:p w14:paraId="19FC68A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студенческого исследовательского общества</w:t>
            </w:r>
          </w:p>
          <w:p w14:paraId="034686C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«Шаг в науку»:</w:t>
            </w:r>
          </w:p>
          <w:p w14:paraId="43ACA90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«Исследовательская лаборатория «Эколог»;</w:t>
            </w:r>
          </w:p>
          <w:p w14:paraId="51DC4DC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«Дорожник»</w:t>
            </w:r>
          </w:p>
          <w:p w14:paraId="0B9FAD0C"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 xml:space="preserve"> и т.д</w:t>
            </w:r>
          </w:p>
        </w:tc>
        <w:tc>
          <w:tcPr>
            <w:tcW w:w="0" w:type="auto"/>
            <w:shd w:val="clear" w:color="auto" w:fill="auto"/>
          </w:tcPr>
          <w:p w14:paraId="07BE673A"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2E8AC29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3 курса</w:t>
            </w:r>
          </w:p>
        </w:tc>
        <w:tc>
          <w:tcPr>
            <w:tcW w:w="0" w:type="auto"/>
          </w:tcPr>
          <w:p w14:paraId="1C57B5E8"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1-4 пятница месяца</w:t>
            </w:r>
          </w:p>
          <w:p w14:paraId="6BEA4EB5"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16DA7642"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55F7893B"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145892AC"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24FF9C17"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7D13DC65"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7DFAF7D0"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2001E0C6" w14:textId="77777777" w:rsidR="008D4CF8" w:rsidRPr="008D4CF8" w:rsidRDefault="008D4CF8" w:rsidP="008D4CF8">
            <w:pPr>
              <w:suppressAutoHyphens/>
              <w:spacing w:after="0" w:line="240" w:lineRule="auto"/>
              <w:rPr>
                <w:rFonts w:ascii="Times New Roman" w:hAnsi="Times New Roman"/>
                <w:sz w:val="24"/>
                <w:szCs w:val="24"/>
                <w:lang w:eastAsia="ru-RU"/>
              </w:rPr>
            </w:pPr>
          </w:p>
        </w:tc>
        <w:tc>
          <w:tcPr>
            <w:tcW w:w="0" w:type="auto"/>
          </w:tcPr>
          <w:p w14:paraId="0318C94D"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 лаборатории</w:t>
            </w:r>
          </w:p>
          <w:p w14:paraId="68EF3961"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3C79371A"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1143AA67"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6BECEF9B"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7BB1045E"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51017C1D"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4103490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3614E82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кружков</w:t>
            </w:r>
          </w:p>
          <w:p w14:paraId="5B1C22B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616CF04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2B4A517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5D24509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5534B58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6225D65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609D761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13C8351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02A85F1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1054924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p w14:paraId="177C8BF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2012F30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12021B0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75D399F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51C6319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3B69ECD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69AFAC4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1371E8A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13F730F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0D1EA64A"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6BDE1296"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«Профессиональный выбор»</w:t>
            </w:r>
          </w:p>
          <w:p w14:paraId="417BFD0D"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4CA7BF9A"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5A6E55A7"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083AD7A7" w14:textId="77777777" w:rsidTr="008D4CF8">
        <w:tc>
          <w:tcPr>
            <w:tcW w:w="0" w:type="auto"/>
            <w:shd w:val="clear" w:color="auto" w:fill="auto"/>
          </w:tcPr>
          <w:p w14:paraId="7AEE4294" w14:textId="77777777" w:rsidR="008D4CF8" w:rsidRPr="008D4CF8" w:rsidRDefault="008D4CF8" w:rsidP="008D4CF8">
            <w:pPr>
              <w:widowControl w:val="0"/>
              <w:numPr>
                <w:ilvl w:val="0"/>
                <w:numId w:val="5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17D34B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tc>
        <w:tc>
          <w:tcPr>
            <w:tcW w:w="0" w:type="auto"/>
            <w:shd w:val="clear" w:color="auto" w:fill="auto"/>
          </w:tcPr>
          <w:p w14:paraId="5B5BD0DB"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6C6837E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3 курса</w:t>
            </w:r>
          </w:p>
        </w:tc>
        <w:tc>
          <w:tcPr>
            <w:tcW w:w="0" w:type="auto"/>
          </w:tcPr>
          <w:p w14:paraId="75346FCD" w14:textId="77777777" w:rsidR="008D4CF8" w:rsidRPr="008D4CF8" w:rsidRDefault="008D4CF8" w:rsidP="008D4CF8">
            <w:pPr>
              <w:suppressAutoHyphens/>
              <w:spacing w:after="0" w:line="240" w:lineRule="auto"/>
              <w:rPr>
                <w:rFonts w:ascii="Times New Roman" w:hAnsi="Times New Roman"/>
                <w:sz w:val="24"/>
                <w:szCs w:val="24"/>
                <w:highlight w:val="yellow"/>
                <w:lang w:eastAsia="ru-RU"/>
              </w:rPr>
            </w:pPr>
            <w:r w:rsidRPr="008D4CF8">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77B20D2C"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04B03B03"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77D4967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4</w:t>
            </w:r>
          </w:p>
          <w:p w14:paraId="319D2BC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75A5FF8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7C49F19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14:paraId="3BC6AD7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«Наставничество и бизнес-партнерство»</w:t>
            </w:r>
          </w:p>
          <w:p w14:paraId="4FF86B57"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8D4CF8">
              <w:rPr>
                <w:rFonts w:ascii="Times New Roman" w:eastAsia="Times New Roman" w:hAnsi="Times New Roman"/>
                <w:iCs/>
                <w:sz w:val="24"/>
                <w:szCs w:val="24"/>
                <w:lang w:eastAsia="ru-RU"/>
              </w:rPr>
              <w:t>«Профессиональный выбор»</w:t>
            </w:r>
          </w:p>
        </w:tc>
      </w:tr>
      <w:tr w:rsidR="008D4CF8" w:rsidRPr="008D4CF8" w14:paraId="603A7064" w14:textId="77777777" w:rsidTr="008D4CF8">
        <w:tc>
          <w:tcPr>
            <w:tcW w:w="0" w:type="auto"/>
            <w:shd w:val="clear" w:color="auto" w:fill="auto"/>
          </w:tcPr>
          <w:p w14:paraId="546FDC7C" w14:textId="77777777" w:rsidR="008D4CF8" w:rsidRPr="008D4CF8" w:rsidRDefault="008D4CF8" w:rsidP="008D4CF8">
            <w:pPr>
              <w:widowControl w:val="0"/>
              <w:numPr>
                <w:ilvl w:val="0"/>
                <w:numId w:val="5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26A717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288EC13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«Ритмика»;</w:t>
            </w:r>
          </w:p>
          <w:p w14:paraId="0797013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«Русский стиль»;</w:t>
            </w:r>
          </w:p>
          <w:p w14:paraId="4715A71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«Лира»;</w:t>
            </w:r>
          </w:p>
          <w:p w14:paraId="24B7111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«Пресс-центр»;</w:t>
            </w:r>
          </w:p>
          <w:p w14:paraId="1E1777F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«Объектив»;</w:t>
            </w:r>
          </w:p>
          <w:p w14:paraId="056346E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«Мельпомена»;</w:t>
            </w:r>
          </w:p>
          <w:p w14:paraId="4CA400E1"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«Палитра»</w:t>
            </w:r>
          </w:p>
        </w:tc>
        <w:tc>
          <w:tcPr>
            <w:tcW w:w="0" w:type="auto"/>
            <w:shd w:val="clear" w:color="auto" w:fill="auto"/>
          </w:tcPr>
          <w:p w14:paraId="4AC2A65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2873E89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3 курса</w:t>
            </w:r>
          </w:p>
        </w:tc>
        <w:tc>
          <w:tcPr>
            <w:tcW w:w="0" w:type="auto"/>
          </w:tcPr>
          <w:p w14:paraId="01AFB1CB"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4C447BA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7A48BDB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53A3E71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51E5E2E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7B3FA26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5346DA88"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«Ключевые компоненты деятельности ПОО»</w:t>
            </w:r>
          </w:p>
        </w:tc>
      </w:tr>
      <w:tr w:rsidR="008D4CF8" w:rsidRPr="008D4CF8" w14:paraId="78A826A5" w14:textId="77777777" w:rsidTr="008D4CF8">
        <w:tc>
          <w:tcPr>
            <w:tcW w:w="0" w:type="auto"/>
            <w:shd w:val="clear" w:color="auto" w:fill="auto"/>
          </w:tcPr>
          <w:p w14:paraId="3CF69621" w14:textId="77777777" w:rsidR="008D4CF8" w:rsidRPr="008D4CF8" w:rsidRDefault="008D4CF8" w:rsidP="008D4CF8">
            <w:pPr>
              <w:widowControl w:val="0"/>
              <w:numPr>
                <w:ilvl w:val="0"/>
                <w:numId w:val="5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AEA35B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спортивных секций:</w:t>
            </w:r>
          </w:p>
          <w:p w14:paraId="661CBE5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атлетическая гимнастика;</w:t>
            </w:r>
          </w:p>
          <w:p w14:paraId="77BF2DA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баскетбол;</w:t>
            </w:r>
          </w:p>
          <w:p w14:paraId="7C46566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волейбол;</w:t>
            </w:r>
          </w:p>
          <w:p w14:paraId="316D69E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стрельба;</w:t>
            </w:r>
          </w:p>
          <w:p w14:paraId="4D83F36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настольный теннис;</w:t>
            </w:r>
          </w:p>
          <w:p w14:paraId="5A1E346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футбол;</w:t>
            </w:r>
          </w:p>
          <w:p w14:paraId="53CE0A4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гиревой спорт;</w:t>
            </w:r>
          </w:p>
          <w:p w14:paraId="226DD12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дартс;</w:t>
            </w:r>
          </w:p>
          <w:p w14:paraId="69FD0926"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бадминтон.</w:t>
            </w:r>
          </w:p>
        </w:tc>
        <w:tc>
          <w:tcPr>
            <w:tcW w:w="0" w:type="auto"/>
            <w:shd w:val="clear" w:color="auto" w:fill="auto"/>
          </w:tcPr>
          <w:p w14:paraId="2B54E40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72BD9A1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sz w:val="24"/>
                <w:szCs w:val="24"/>
                <w:lang w:eastAsia="ru-RU"/>
              </w:rPr>
              <w:t>3 курса</w:t>
            </w:r>
          </w:p>
        </w:tc>
        <w:tc>
          <w:tcPr>
            <w:tcW w:w="0" w:type="auto"/>
          </w:tcPr>
          <w:p w14:paraId="6ECE511B"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расписанию работы секций</w:t>
            </w:r>
          </w:p>
        </w:tc>
        <w:tc>
          <w:tcPr>
            <w:tcW w:w="0" w:type="auto"/>
          </w:tcPr>
          <w:p w14:paraId="7C0A5B5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 xml:space="preserve">спортивная площадка, спортивный зал </w:t>
            </w:r>
            <w:r w:rsidRPr="008D4CF8">
              <w:rPr>
                <w:rFonts w:ascii="Times New Roman" w:eastAsia="Times New Roman" w:hAnsi="Times New Roman"/>
                <w:sz w:val="24"/>
                <w:szCs w:val="24"/>
                <w:lang w:eastAsia="ru-RU"/>
              </w:rPr>
              <w:t>со спортивным оборудованием</w:t>
            </w:r>
            <w:r w:rsidRPr="008D4CF8">
              <w:rPr>
                <w:rFonts w:ascii="Times New Roman" w:eastAsia="Times New Roman" w:hAnsi="Times New Roman"/>
                <w:kern w:val="2"/>
                <w:sz w:val="24"/>
                <w:szCs w:val="24"/>
                <w:lang w:eastAsia="ko-KR"/>
              </w:rPr>
              <w:t xml:space="preserve"> </w:t>
            </w:r>
          </w:p>
        </w:tc>
        <w:tc>
          <w:tcPr>
            <w:tcW w:w="0" w:type="auto"/>
            <w:shd w:val="clear" w:color="auto" w:fill="auto"/>
          </w:tcPr>
          <w:p w14:paraId="345EED0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38B8DA7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p w14:paraId="26A22A2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kern w:val="2"/>
                <w:sz w:val="24"/>
                <w:szCs w:val="24"/>
                <w:lang w:eastAsia="ko-KR"/>
              </w:rPr>
              <w:t>ЛР 10</w:t>
            </w:r>
          </w:p>
        </w:tc>
        <w:tc>
          <w:tcPr>
            <w:tcW w:w="0" w:type="auto"/>
          </w:tcPr>
          <w:p w14:paraId="3636E31E" w14:textId="77777777" w:rsidR="008D4CF8" w:rsidRPr="008D4CF8" w:rsidRDefault="008D4CF8" w:rsidP="008D4CF8">
            <w:pPr>
              <w:suppressAutoHyphens/>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72B3D967"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8D4CF8">
              <w:rPr>
                <w:rFonts w:ascii="Times New Roman" w:eastAsia="Times New Roman" w:hAnsi="Times New Roman"/>
                <w:sz w:val="24"/>
                <w:szCs w:val="24"/>
                <w:lang w:eastAsia="ru-RU"/>
              </w:rPr>
              <w:t>«Экологическая культура и здоровьесбережение»</w:t>
            </w:r>
          </w:p>
        </w:tc>
      </w:tr>
      <w:tr w:rsidR="008D4CF8" w:rsidRPr="008D4CF8" w14:paraId="4C3A3C65" w14:textId="77777777" w:rsidTr="008D4CF8">
        <w:tc>
          <w:tcPr>
            <w:tcW w:w="0" w:type="auto"/>
            <w:gridSpan w:val="8"/>
            <w:shd w:val="clear" w:color="auto" w:fill="auto"/>
          </w:tcPr>
          <w:p w14:paraId="65DF8D3D" w14:textId="77777777" w:rsidR="008D4CF8" w:rsidRPr="008D4CF8" w:rsidRDefault="008D4CF8" w:rsidP="008D4CF8">
            <w:pPr>
              <w:suppressAutoHyphens/>
              <w:autoSpaceDE w:val="0"/>
              <w:autoSpaceDN w:val="0"/>
              <w:spacing w:after="0" w:line="240" w:lineRule="auto"/>
              <w:jc w:val="center"/>
              <w:rPr>
                <w:rFonts w:ascii="Times New Roman" w:hAnsi="Times New Roman"/>
                <w:iCs/>
                <w:sz w:val="24"/>
                <w:szCs w:val="24"/>
              </w:rPr>
            </w:pPr>
            <w:r w:rsidRPr="008D4CF8">
              <w:rPr>
                <w:rFonts w:ascii="Times New Roman" w:eastAsia="Times New Roman" w:hAnsi="Times New Roman"/>
                <w:b/>
                <w:bCs/>
                <w:kern w:val="2"/>
                <w:sz w:val="24"/>
                <w:szCs w:val="24"/>
                <w:lang w:eastAsia="ko-KR"/>
              </w:rPr>
              <w:t>ИЮЛЬ</w:t>
            </w:r>
          </w:p>
        </w:tc>
      </w:tr>
      <w:tr w:rsidR="008D4CF8" w:rsidRPr="008D4CF8" w14:paraId="25197210" w14:textId="77777777" w:rsidTr="008D4CF8">
        <w:tc>
          <w:tcPr>
            <w:tcW w:w="0" w:type="auto"/>
            <w:shd w:val="clear" w:color="auto" w:fill="auto"/>
          </w:tcPr>
          <w:p w14:paraId="712BC35C" w14:textId="77777777" w:rsidR="008D4CF8" w:rsidRPr="008D4CF8" w:rsidRDefault="008D4CF8" w:rsidP="008D4CF8">
            <w:pPr>
              <w:widowControl w:val="0"/>
              <w:numPr>
                <w:ilvl w:val="0"/>
                <w:numId w:val="57"/>
              </w:numPr>
              <w:autoSpaceDE w:val="0"/>
              <w:autoSpaceDN w:val="0"/>
              <w:spacing w:after="0" w:line="240" w:lineRule="auto"/>
              <w:ind w:left="113" w:firstLine="0"/>
              <w:jc w:val="center"/>
              <w:rPr>
                <w:rFonts w:ascii="Times New Roman" w:eastAsia="Times New Roman" w:hAnsi="Times New Roman"/>
                <w:b/>
                <w:kern w:val="2"/>
                <w:sz w:val="24"/>
                <w:szCs w:val="24"/>
                <w:lang w:eastAsia="ko-KR"/>
              </w:rPr>
            </w:pPr>
          </w:p>
        </w:tc>
        <w:tc>
          <w:tcPr>
            <w:tcW w:w="0" w:type="auto"/>
            <w:shd w:val="clear" w:color="auto" w:fill="auto"/>
          </w:tcPr>
          <w:p w14:paraId="36F2840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Работа</w:t>
            </w:r>
            <w:r w:rsidRPr="008D4CF8">
              <w:rPr>
                <w:rFonts w:ascii="Times New Roman" w:eastAsia="Times New Roman" w:hAnsi="Times New Roman"/>
                <w:spacing w:val="1"/>
                <w:sz w:val="24"/>
                <w:szCs w:val="24"/>
                <w:lang w:eastAsia="ru-RU"/>
              </w:rPr>
              <w:t xml:space="preserve"> </w:t>
            </w:r>
            <w:r w:rsidRPr="008D4CF8">
              <w:rPr>
                <w:rFonts w:ascii="Times New Roman" w:eastAsia="Times New Roman" w:hAnsi="Times New Roman"/>
                <w:sz w:val="24"/>
                <w:szCs w:val="24"/>
                <w:lang w:eastAsia="ru-RU"/>
              </w:rPr>
              <w:t>волонтерского</w:t>
            </w:r>
            <w:r w:rsidRPr="008D4CF8">
              <w:rPr>
                <w:rFonts w:ascii="Times New Roman" w:eastAsia="Times New Roman" w:hAnsi="Times New Roman"/>
                <w:spacing w:val="1"/>
                <w:sz w:val="24"/>
                <w:szCs w:val="24"/>
                <w:lang w:eastAsia="ru-RU"/>
              </w:rPr>
              <w:t xml:space="preserve"> </w:t>
            </w:r>
            <w:r w:rsidRPr="008D4CF8">
              <w:rPr>
                <w:rFonts w:ascii="Times New Roman" w:eastAsia="Times New Roman" w:hAnsi="Times New Roman"/>
                <w:sz w:val="24"/>
                <w:szCs w:val="24"/>
                <w:lang w:eastAsia="ru-RU"/>
              </w:rPr>
              <w:t>отряда</w:t>
            </w:r>
          </w:p>
        </w:tc>
        <w:tc>
          <w:tcPr>
            <w:tcW w:w="0" w:type="auto"/>
            <w:shd w:val="clear" w:color="auto" w:fill="auto"/>
          </w:tcPr>
          <w:p w14:paraId="10BEDD4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волонтеры</w:t>
            </w:r>
          </w:p>
        </w:tc>
        <w:tc>
          <w:tcPr>
            <w:tcW w:w="0" w:type="auto"/>
          </w:tcPr>
          <w:p w14:paraId="053BA82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по плану городских мероприятий</w:t>
            </w:r>
          </w:p>
        </w:tc>
        <w:tc>
          <w:tcPr>
            <w:tcW w:w="0" w:type="auto"/>
          </w:tcPr>
          <w:p w14:paraId="5CAE1B2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по плану городских мероприятий</w:t>
            </w:r>
          </w:p>
        </w:tc>
        <w:tc>
          <w:tcPr>
            <w:tcW w:w="0" w:type="auto"/>
            <w:shd w:val="clear" w:color="auto" w:fill="auto"/>
          </w:tcPr>
          <w:p w14:paraId="1E54C29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студпрофком</w:t>
            </w:r>
          </w:p>
        </w:tc>
        <w:tc>
          <w:tcPr>
            <w:tcW w:w="0" w:type="auto"/>
            <w:shd w:val="clear" w:color="auto" w:fill="auto"/>
          </w:tcPr>
          <w:p w14:paraId="34B92A3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tc>
        <w:tc>
          <w:tcPr>
            <w:tcW w:w="0" w:type="auto"/>
          </w:tcPr>
          <w:p w14:paraId="3E963FC6"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tc>
      </w:tr>
      <w:tr w:rsidR="008D4CF8" w:rsidRPr="008D4CF8" w14:paraId="27378AFE" w14:textId="77777777" w:rsidTr="008D4CF8">
        <w:tc>
          <w:tcPr>
            <w:tcW w:w="0" w:type="auto"/>
            <w:gridSpan w:val="8"/>
            <w:shd w:val="clear" w:color="auto" w:fill="auto"/>
          </w:tcPr>
          <w:p w14:paraId="5C398F33" w14:textId="77777777" w:rsidR="008D4CF8" w:rsidRPr="008D4CF8" w:rsidRDefault="008D4CF8" w:rsidP="008D4CF8">
            <w:pPr>
              <w:suppressAutoHyphens/>
              <w:autoSpaceDE w:val="0"/>
              <w:autoSpaceDN w:val="0"/>
              <w:spacing w:after="0" w:line="240" w:lineRule="auto"/>
              <w:jc w:val="center"/>
              <w:rPr>
                <w:rFonts w:ascii="Times New Roman" w:hAnsi="Times New Roman"/>
                <w:iCs/>
                <w:sz w:val="24"/>
                <w:szCs w:val="24"/>
              </w:rPr>
            </w:pPr>
            <w:r w:rsidRPr="008D4CF8">
              <w:rPr>
                <w:rFonts w:ascii="Times New Roman" w:eastAsia="Times New Roman" w:hAnsi="Times New Roman"/>
                <w:b/>
                <w:bCs/>
                <w:kern w:val="2"/>
                <w:sz w:val="24"/>
                <w:szCs w:val="24"/>
                <w:lang w:eastAsia="ko-KR"/>
              </w:rPr>
              <w:t>АВГУСТ</w:t>
            </w:r>
          </w:p>
        </w:tc>
      </w:tr>
      <w:tr w:rsidR="008D4CF8" w:rsidRPr="008D4CF8" w14:paraId="7AADAA29" w14:textId="77777777" w:rsidTr="008D4CF8">
        <w:tc>
          <w:tcPr>
            <w:tcW w:w="0" w:type="auto"/>
            <w:shd w:val="clear" w:color="auto" w:fill="auto"/>
          </w:tcPr>
          <w:p w14:paraId="18DC0898" w14:textId="77777777" w:rsidR="008D4CF8" w:rsidRPr="008D4CF8" w:rsidRDefault="008D4CF8" w:rsidP="008D4CF8">
            <w:pPr>
              <w:widowControl w:val="0"/>
              <w:numPr>
                <w:ilvl w:val="0"/>
                <w:numId w:val="58"/>
              </w:numPr>
              <w:autoSpaceDE w:val="0"/>
              <w:autoSpaceDN w:val="0"/>
              <w:spacing w:after="0" w:line="240" w:lineRule="auto"/>
              <w:ind w:left="113" w:firstLine="0"/>
              <w:jc w:val="center"/>
              <w:rPr>
                <w:rFonts w:ascii="Times New Roman" w:eastAsia="Times New Roman" w:hAnsi="Times New Roman"/>
                <w:b/>
                <w:kern w:val="2"/>
                <w:sz w:val="24"/>
                <w:szCs w:val="24"/>
                <w:lang w:eastAsia="ko-KR"/>
              </w:rPr>
            </w:pPr>
          </w:p>
        </w:tc>
        <w:tc>
          <w:tcPr>
            <w:tcW w:w="0" w:type="auto"/>
            <w:shd w:val="clear" w:color="auto" w:fill="auto"/>
          </w:tcPr>
          <w:p w14:paraId="4C426C4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Работа</w:t>
            </w:r>
            <w:r w:rsidRPr="008D4CF8">
              <w:rPr>
                <w:rFonts w:ascii="Times New Roman" w:eastAsia="Times New Roman" w:hAnsi="Times New Roman"/>
                <w:spacing w:val="1"/>
                <w:sz w:val="24"/>
                <w:szCs w:val="24"/>
                <w:lang w:eastAsia="ru-RU"/>
              </w:rPr>
              <w:t xml:space="preserve"> </w:t>
            </w:r>
            <w:r w:rsidRPr="008D4CF8">
              <w:rPr>
                <w:rFonts w:ascii="Times New Roman" w:eastAsia="Times New Roman" w:hAnsi="Times New Roman"/>
                <w:sz w:val="24"/>
                <w:szCs w:val="24"/>
                <w:lang w:eastAsia="ru-RU"/>
              </w:rPr>
              <w:t>волонтерского</w:t>
            </w:r>
            <w:r w:rsidRPr="008D4CF8">
              <w:rPr>
                <w:rFonts w:ascii="Times New Roman" w:eastAsia="Times New Roman" w:hAnsi="Times New Roman"/>
                <w:spacing w:val="1"/>
                <w:sz w:val="24"/>
                <w:szCs w:val="24"/>
                <w:lang w:eastAsia="ru-RU"/>
              </w:rPr>
              <w:t xml:space="preserve"> </w:t>
            </w:r>
            <w:r w:rsidRPr="008D4CF8">
              <w:rPr>
                <w:rFonts w:ascii="Times New Roman" w:eastAsia="Times New Roman" w:hAnsi="Times New Roman"/>
                <w:sz w:val="24"/>
                <w:szCs w:val="24"/>
                <w:lang w:eastAsia="ru-RU"/>
              </w:rPr>
              <w:t>отряда</w:t>
            </w:r>
          </w:p>
        </w:tc>
        <w:tc>
          <w:tcPr>
            <w:tcW w:w="0" w:type="auto"/>
            <w:shd w:val="clear" w:color="auto" w:fill="auto"/>
          </w:tcPr>
          <w:p w14:paraId="2B4107C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волонтеры</w:t>
            </w:r>
          </w:p>
        </w:tc>
        <w:tc>
          <w:tcPr>
            <w:tcW w:w="0" w:type="auto"/>
          </w:tcPr>
          <w:p w14:paraId="78D466A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по плану городских мероприятий</w:t>
            </w:r>
          </w:p>
        </w:tc>
        <w:tc>
          <w:tcPr>
            <w:tcW w:w="0" w:type="auto"/>
          </w:tcPr>
          <w:p w14:paraId="0772530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по плану городских мероприятий</w:t>
            </w:r>
          </w:p>
        </w:tc>
        <w:tc>
          <w:tcPr>
            <w:tcW w:w="0" w:type="auto"/>
            <w:shd w:val="clear" w:color="auto" w:fill="auto"/>
          </w:tcPr>
          <w:p w14:paraId="47E82F4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студпрофком</w:t>
            </w:r>
          </w:p>
        </w:tc>
        <w:tc>
          <w:tcPr>
            <w:tcW w:w="0" w:type="auto"/>
            <w:shd w:val="clear" w:color="auto" w:fill="auto"/>
          </w:tcPr>
          <w:p w14:paraId="31697FD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tc>
        <w:tc>
          <w:tcPr>
            <w:tcW w:w="0" w:type="auto"/>
          </w:tcPr>
          <w:p w14:paraId="37595F66"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tc>
      </w:tr>
      <w:tr w:rsidR="008D4CF8" w:rsidRPr="008D4CF8" w14:paraId="7B1441AA" w14:textId="77777777" w:rsidTr="008D4CF8">
        <w:tc>
          <w:tcPr>
            <w:tcW w:w="0" w:type="auto"/>
            <w:shd w:val="clear" w:color="auto" w:fill="auto"/>
          </w:tcPr>
          <w:p w14:paraId="7365EC7D" w14:textId="77777777" w:rsidR="008D4CF8" w:rsidRPr="008D4CF8" w:rsidRDefault="008D4CF8" w:rsidP="008D4CF8">
            <w:pPr>
              <w:widowControl w:val="0"/>
              <w:numPr>
                <w:ilvl w:val="0"/>
                <w:numId w:val="58"/>
              </w:numPr>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14:paraId="282E728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День строителя</w:t>
            </w:r>
          </w:p>
        </w:tc>
        <w:tc>
          <w:tcPr>
            <w:tcW w:w="0" w:type="auto"/>
            <w:shd w:val="clear" w:color="auto" w:fill="auto"/>
          </w:tcPr>
          <w:p w14:paraId="18EC1C9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волонтеры</w:t>
            </w:r>
          </w:p>
        </w:tc>
        <w:tc>
          <w:tcPr>
            <w:tcW w:w="0" w:type="auto"/>
          </w:tcPr>
          <w:p w14:paraId="35111F7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по плану городских мероприятий</w:t>
            </w:r>
          </w:p>
        </w:tc>
        <w:tc>
          <w:tcPr>
            <w:tcW w:w="0" w:type="auto"/>
          </w:tcPr>
          <w:p w14:paraId="6CF055C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по плану городских мероприятий</w:t>
            </w:r>
          </w:p>
        </w:tc>
        <w:tc>
          <w:tcPr>
            <w:tcW w:w="0" w:type="auto"/>
            <w:shd w:val="clear" w:color="auto" w:fill="auto"/>
          </w:tcPr>
          <w:p w14:paraId="5B173BF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Заместитель директора по ВР, педагог – организатор, студпрофком</w:t>
            </w:r>
          </w:p>
        </w:tc>
        <w:tc>
          <w:tcPr>
            <w:tcW w:w="0" w:type="auto"/>
            <w:shd w:val="clear" w:color="auto" w:fill="auto"/>
          </w:tcPr>
          <w:p w14:paraId="25650F1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4</w:t>
            </w:r>
          </w:p>
        </w:tc>
        <w:tc>
          <w:tcPr>
            <w:tcW w:w="0" w:type="auto"/>
          </w:tcPr>
          <w:p w14:paraId="31007EFB"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«Профессиональный выбор»</w:t>
            </w:r>
          </w:p>
        </w:tc>
      </w:tr>
    </w:tbl>
    <w:p w14:paraId="46805405" w14:textId="2D09E562" w:rsidR="008D4CF8" w:rsidRDefault="008D4CF8" w:rsidP="008D4CF8">
      <w:pPr>
        <w:widowControl w:val="0"/>
        <w:autoSpaceDE w:val="0"/>
        <w:autoSpaceDN w:val="0"/>
        <w:adjustRightInd w:val="0"/>
        <w:spacing w:after="0" w:line="240" w:lineRule="auto"/>
        <w:ind w:right="-1" w:firstLine="567"/>
        <w:jc w:val="center"/>
        <w:rPr>
          <w:rFonts w:ascii="Times New Roman" w:eastAsia="Times New Roman" w:hAnsi="Times New Roman"/>
          <w:b/>
          <w:kern w:val="2"/>
          <w:sz w:val="28"/>
          <w:szCs w:val="28"/>
          <w:lang w:val="en-US" w:eastAsia="ko-KR"/>
        </w:rPr>
      </w:pPr>
    </w:p>
    <w:p w14:paraId="6FB1BB90" w14:textId="107570C9" w:rsidR="00CC0AEA" w:rsidRDefault="00CC0AEA" w:rsidP="008D4CF8">
      <w:pPr>
        <w:widowControl w:val="0"/>
        <w:autoSpaceDE w:val="0"/>
        <w:autoSpaceDN w:val="0"/>
        <w:adjustRightInd w:val="0"/>
        <w:spacing w:after="0" w:line="240" w:lineRule="auto"/>
        <w:ind w:right="-1" w:firstLine="567"/>
        <w:jc w:val="center"/>
        <w:rPr>
          <w:rFonts w:ascii="Times New Roman" w:eastAsia="Times New Roman" w:hAnsi="Times New Roman"/>
          <w:b/>
          <w:kern w:val="2"/>
          <w:sz w:val="28"/>
          <w:szCs w:val="28"/>
          <w:lang w:val="en-US" w:eastAsia="ko-KR"/>
        </w:rPr>
      </w:pPr>
    </w:p>
    <w:p w14:paraId="04749109" w14:textId="06ECBAB9" w:rsidR="00CC0AEA" w:rsidRDefault="00CC0AEA" w:rsidP="008D4CF8">
      <w:pPr>
        <w:widowControl w:val="0"/>
        <w:autoSpaceDE w:val="0"/>
        <w:autoSpaceDN w:val="0"/>
        <w:adjustRightInd w:val="0"/>
        <w:spacing w:after="0" w:line="240" w:lineRule="auto"/>
        <w:ind w:right="-1" w:firstLine="567"/>
        <w:jc w:val="center"/>
        <w:rPr>
          <w:rFonts w:ascii="Times New Roman" w:eastAsia="Times New Roman" w:hAnsi="Times New Roman"/>
          <w:b/>
          <w:kern w:val="2"/>
          <w:sz w:val="28"/>
          <w:szCs w:val="28"/>
          <w:lang w:val="en-US" w:eastAsia="ko-KR"/>
        </w:rPr>
      </w:pPr>
    </w:p>
    <w:p w14:paraId="42C40461" w14:textId="74E8C76A" w:rsidR="00CC0AEA" w:rsidRDefault="00CC0AEA" w:rsidP="008D4CF8">
      <w:pPr>
        <w:widowControl w:val="0"/>
        <w:autoSpaceDE w:val="0"/>
        <w:autoSpaceDN w:val="0"/>
        <w:adjustRightInd w:val="0"/>
        <w:spacing w:after="0" w:line="240" w:lineRule="auto"/>
        <w:ind w:right="-1" w:firstLine="567"/>
        <w:jc w:val="center"/>
        <w:rPr>
          <w:rFonts w:ascii="Times New Roman" w:eastAsia="Times New Roman" w:hAnsi="Times New Roman"/>
          <w:b/>
          <w:kern w:val="2"/>
          <w:sz w:val="28"/>
          <w:szCs w:val="28"/>
          <w:lang w:val="en-US" w:eastAsia="ko-KR"/>
        </w:rPr>
      </w:pPr>
    </w:p>
    <w:p w14:paraId="213726F8" w14:textId="5BDEBC80" w:rsidR="00CC0AEA" w:rsidRDefault="00CC0AEA" w:rsidP="008D4CF8">
      <w:pPr>
        <w:widowControl w:val="0"/>
        <w:autoSpaceDE w:val="0"/>
        <w:autoSpaceDN w:val="0"/>
        <w:adjustRightInd w:val="0"/>
        <w:spacing w:after="0" w:line="240" w:lineRule="auto"/>
        <w:ind w:right="-1" w:firstLine="567"/>
        <w:jc w:val="center"/>
        <w:rPr>
          <w:rFonts w:ascii="Times New Roman" w:eastAsia="Times New Roman" w:hAnsi="Times New Roman"/>
          <w:b/>
          <w:kern w:val="2"/>
          <w:sz w:val="28"/>
          <w:szCs w:val="28"/>
          <w:lang w:val="en-US" w:eastAsia="ko-KR"/>
        </w:rPr>
      </w:pPr>
    </w:p>
    <w:p w14:paraId="0AF2747D" w14:textId="126B87CD" w:rsidR="00CC0AEA" w:rsidRDefault="00CC0AEA" w:rsidP="008D4CF8">
      <w:pPr>
        <w:widowControl w:val="0"/>
        <w:autoSpaceDE w:val="0"/>
        <w:autoSpaceDN w:val="0"/>
        <w:adjustRightInd w:val="0"/>
        <w:spacing w:after="0" w:line="240" w:lineRule="auto"/>
        <w:ind w:right="-1" w:firstLine="567"/>
        <w:jc w:val="center"/>
        <w:rPr>
          <w:rFonts w:ascii="Times New Roman" w:eastAsia="Times New Roman" w:hAnsi="Times New Roman"/>
          <w:b/>
          <w:kern w:val="2"/>
          <w:sz w:val="28"/>
          <w:szCs w:val="28"/>
          <w:lang w:val="en-US" w:eastAsia="ko-KR"/>
        </w:rPr>
      </w:pPr>
    </w:p>
    <w:p w14:paraId="42457347" w14:textId="7D644048" w:rsidR="00CC0AEA" w:rsidRDefault="00CC0AEA" w:rsidP="008D4CF8">
      <w:pPr>
        <w:widowControl w:val="0"/>
        <w:autoSpaceDE w:val="0"/>
        <w:autoSpaceDN w:val="0"/>
        <w:adjustRightInd w:val="0"/>
        <w:spacing w:after="0" w:line="240" w:lineRule="auto"/>
        <w:ind w:right="-1" w:firstLine="567"/>
        <w:jc w:val="center"/>
        <w:rPr>
          <w:rFonts w:ascii="Times New Roman" w:eastAsia="Times New Roman" w:hAnsi="Times New Roman"/>
          <w:b/>
          <w:kern w:val="2"/>
          <w:sz w:val="28"/>
          <w:szCs w:val="28"/>
          <w:lang w:val="en-US" w:eastAsia="ko-KR"/>
        </w:rPr>
      </w:pPr>
    </w:p>
    <w:p w14:paraId="0A031407" w14:textId="33240C69" w:rsidR="00CC0AEA" w:rsidRDefault="00CC0AEA" w:rsidP="008D4CF8">
      <w:pPr>
        <w:widowControl w:val="0"/>
        <w:autoSpaceDE w:val="0"/>
        <w:autoSpaceDN w:val="0"/>
        <w:adjustRightInd w:val="0"/>
        <w:spacing w:after="0" w:line="240" w:lineRule="auto"/>
        <w:ind w:right="-1" w:firstLine="567"/>
        <w:jc w:val="center"/>
        <w:rPr>
          <w:rFonts w:ascii="Times New Roman" w:eastAsia="Times New Roman" w:hAnsi="Times New Roman"/>
          <w:b/>
          <w:kern w:val="2"/>
          <w:sz w:val="28"/>
          <w:szCs w:val="28"/>
          <w:lang w:val="en-US" w:eastAsia="ko-KR"/>
        </w:rPr>
      </w:pPr>
    </w:p>
    <w:p w14:paraId="08FCF702" w14:textId="6B9CB98D" w:rsidR="00CC0AEA" w:rsidRDefault="00CC0AEA" w:rsidP="008D4CF8">
      <w:pPr>
        <w:widowControl w:val="0"/>
        <w:autoSpaceDE w:val="0"/>
        <w:autoSpaceDN w:val="0"/>
        <w:adjustRightInd w:val="0"/>
        <w:spacing w:after="0" w:line="240" w:lineRule="auto"/>
        <w:ind w:right="-1" w:firstLine="567"/>
        <w:jc w:val="center"/>
        <w:rPr>
          <w:rFonts w:ascii="Times New Roman" w:eastAsia="Times New Roman" w:hAnsi="Times New Roman"/>
          <w:b/>
          <w:kern w:val="2"/>
          <w:sz w:val="28"/>
          <w:szCs w:val="28"/>
          <w:lang w:val="en-US" w:eastAsia="ko-KR"/>
        </w:rPr>
      </w:pPr>
    </w:p>
    <w:p w14:paraId="76874E68" w14:textId="3FD7D31C" w:rsidR="00CC0AEA" w:rsidRDefault="00CC0AEA" w:rsidP="008D4CF8">
      <w:pPr>
        <w:widowControl w:val="0"/>
        <w:autoSpaceDE w:val="0"/>
        <w:autoSpaceDN w:val="0"/>
        <w:adjustRightInd w:val="0"/>
        <w:spacing w:after="0" w:line="240" w:lineRule="auto"/>
        <w:ind w:right="-1" w:firstLine="567"/>
        <w:jc w:val="center"/>
        <w:rPr>
          <w:rFonts w:ascii="Times New Roman" w:eastAsia="Times New Roman" w:hAnsi="Times New Roman"/>
          <w:b/>
          <w:kern w:val="2"/>
          <w:sz w:val="28"/>
          <w:szCs w:val="28"/>
          <w:lang w:val="en-US" w:eastAsia="ko-KR"/>
        </w:rPr>
      </w:pPr>
    </w:p>
    <w:p w14:paraId="55CA9F3B" w14:textId="594B6DE7" w:rsidR="00CC0AEA" w:rsidRDefault="00CC0AEA" w:rsidP="008D4CF8">
      <w:pPr>
        <w:widowControl w:val="0"/>
        <w:autoSpaceDE w:val="0"/>
        <w:autoSpaceDN w:val="0"/>
        <w:adjustRightInd w:val="0"/>
        <w:spacing w:after="0" w:line="240" w:lineRule="auto"/>
        <w:ind w:right="-1" w:firstLine="567"/>
        <w:jc w:val="center"/>
        <w:rPr>
          <w:rFonts w:ascii="Times New Roman" w:eastAsia="Times New Roman" w:hAnsi="Times New Roman"/>
          <w:b/>
          <w:kern w:val="2"/>
          <w:sz w:val="28"/>
          <w:szCs w:val="28"/>
          <w:lang w:val="en-US" w:eastAsia="ko-KR"/>
        </w:rPr>
      </w:pPr>
    </w:p>
    <w:p w14:paraId="3DC41E18" w14:textId="27C35D21" w:rsidR="00CC0AEA" w:rsidRDefault="00CC0AEA" w:rsidP="008D4CF8">
      <w:pPr>
        <w:widowControl w:val="0"/>
        <w:autoSpaceDE w:val="0"/>
        <w:autoSpaceDN w:val="0"/>
        <w:adjustRightInd w:val="0"/>
        <w:spacing w:after="0" w:line="240" w:lineRule="auto"/>
        <w:ind w:right="-1" w:firstLine="567"/>
        <w:jc w:val="center"/>
        <w:rPr>
          <w:rFonts w:ascii="Times New Roman" w:eastAsia="Times New Roman" w:hAnsi="Times New Roman"/>
          <w:b/>
          <w:kern w:val="2"/>
          <w:sz w:val="28"/>
          <w:szCs w:val="28"/>
          <w:lang w:val="en-US" w:eastAsia="ko-KR"/>
        </w:rPr>
      </w:pPr>
    </w:p>
    <w:p w14:paraId="0CD88FBC" w14:textId="6B0EE37B" w:rsidR="00CC0AEA" w:rsidRDefault="00CC0AEA" w:rsidP="008D4CF8">
      <w:pPr>
        <w:widowControl w:val="0"/>
        <w:autoSpaceDE w:val="0"/>
        <w:autoSpaceDN w:val="0"/>
        <w:adjustRightInd w:val="0"/>
        <w:spacing w:after="0" w:line="240" w:lineRule="auto"/>
        <w:ind w:right="-1" w:firstLine="567"/>
        <w:jc w:val="center"/>
        <w:rPr>
          <w:rFonts w:ascii="Times New Roman" w:eastAsia="Times New Roman" w:hAnsi="Times New Roman"/>
          <w:b/>
          <w:kern w:val="2"/>
          <w:sz w:val="28"/>
          <w:szCs w:val="28"/>
          <w:lang w:val="en-US" w:eastAsia="ko-KR"/>
        </w:rPr>
      </w:pPr>
    </w:p>
    <w:p w14:paraId="3539CAC3" w14:textId="05247608" w:rsidR="00CC0AEA" w:rsidRDefault="00CC0AEA" w:rsidP="008D4CF8">
      <w:pPr>
        <w:widowControl w:val="0"/>
        <w:autoSpaceDE w:val="0"/>
        <w:autoSpaceDN w:val="0"/>
        <w:adjustRightInd w:val="0"/>
        <w:spacing w:after="0" w:line="240" w:lineRule="auto"/>
        <w:ind w:right="-1" w:firstLine="567"/>
        <w:jc w:val="center"/>
        <w:rPr>
          <w:rFonts w:ascii="Times New Roman" w:eastAsia="Times New Roman" w:hAnsi="Times New Roman"/>
          <w:b/>
          <w:kern w:val="2"/>
          <w:sz w:val="28"/>
          <w:szCs w:val="28"/>
          <w:lang w:val="en-US" w:eastAsia="ko-KR"/>
        </w:rPr>
      </w:pPr>
    </w:p>
    <w:p w14:paraId="62D0C68E" w14:textId="7E5E1185" w:rsidR="00CC0AEA" w:rsidRDefault="00CC0AEA" w:rsidP="008D4CF8">
      <w:pPr>
        <w:widowControl w:val="0"/>
        <w:autoSpaceDE w:val="0"/>
        <w:autoSpaceDN w:val="0"/>
        <w:adjustRightInd w:val="0"/>
        <w:spacing w:after="0" w:line="240" w:lineRule="auto"/>
        <w:ind w:right="-1" w:firstLine="567"/>
        <w:jc w:val="center"/>
        <w:rPr>
          <w:rFonts w:ascii="Times New Roman" w:eastAsia="Times New Roman" w:hAnsi="Times New Roman"/>
          <w:b/>
          <w:kern w:val="2"/>
          <w:sz w:val="28"/>
          <w:szCs w:val="28"/>
          <w:lang w:val="en-US" w:eastAsia="ko-KR"/>
        </w:rPr>
      </w:pPr>
    </w:p>
    <w:p w14:paraId="79D316A5" w14:textId="3218B78C" w:rsidR="00CC0AEA" w:rsidRDefault="00CC0AEA" w:rsidP="008D4CF8">
      <w:pPr>
        <w:widowControl w:val="0"/>
        <w:autoSpaceDE w:val="0"/>
        <w:autoSpaceDN w:val="0"/>
        <w:adjustRightInd w:val="0"/>
        <w:spacing w:after="0" w:line="240" w:lineRule="auto"/>
        <w:ind w:right="-1" w:firstLine="567"/>
        <w:jc w:val="center"/>
        <w:rPr>
          <w:rFonts w:ascii="Times New Roman" w:eastAsia="Times New Roman" w:hAnsi="Times New Roman"/>
          <w:b/>
          <w:kern w:val="2"/>
          <w:sz w:val="28"/>
          <w:szCs w:val="28"/>
          <w:lang w:val="en-US" w:eastAsia="ko-KR"/>
        </w:rPr>
      </w:pPr>
    </w:p>
    <w:p w14:paraId="79463638" w14:textId="159B03AC" w:rsidR="00CC0AEA" w:rsidRDefault="00CC0AEA" w:rsidP="008D4CF8">
      <w:pPr>
        <w:widowControl w:val="0"/>
        <w:autoSpaceDE w:val="0"/>
        <w:autoSpaceDN w:val="0"/>
        <w:adjustRightInd w:val="0"/>
        <w:spacing w:after="0" w:line="240" w:lineRule="auto"/>
        <w:ind w:right="-1" w:firstLine="567"/>
        <w:jc w:val="center"/>
        <w:rPr>
          <w:rFonts w:ascii="Times New Roman" w:eastAsia="Times New Roman" w:hAnsi="Times New Roman"/>
          <w:b/>
          <w:kern w:val="2"/>
          <w:sz w:val="28"/>
          <w:szCs w:val="28"/>
          <w:lang w:val="en-US" w:eastAsia="ko-KR"/>
        </w:rPr>
      </w:pPr>
    </w:p>
    <w:p w14:paraId="76E8A4BD" w14:textId="77777777" w:rsidR="00CC0AEA" w:rsidRPr="008D4CF8" w:rsidRDefault="00CC0AEA" w:rsidP="008D4CF8">
      <w:pPr>
        <w:widowControl w:val="0"/>
        <w:autoSpaceDE w:val="0"/>
        <w:autoSpaceDN w:val="0"/>
        <w:adjustRightInd w:val="0"/>
        <w:spacing w:after="0" w:line="240" w:lineRule="auto"/>
        <w:ind w:right="-1" w:firstLine="567"/>
        <w:jc w:val="center"/>
        <w:rPr>
          <w:rFonts w:ascii="Times New Roman" w:eastAsia="Times New Roman" w:hAnsi="Times New Roman"/>
          <w:b/>
          <w:kern w:val="2"/>
          <w:sz w:val="28"/>
          <w:szCs w:val="28"/>
          <w:lang w:val="en-US" w:eastAsia="ko-KR"/>
        </w:rPr>
      </w:pPr>
    </w:p>
    <w:p w14:paraId="44242CF1" w14:textId="77777777" w:rsidR="008D4CF8" w:rsidRPr="008D4CF8" w:rsidRDefault="008D4CF8" w:rsidP="008D4CF8">
      <w:pPr>
        <w:widowControl w:val="0"/>
        <w:autoSpaceDE w:val="0"/>
        <w:autoSpaceDN w:val="0"/>
        <w:adjustRightInd w:val="0"/>
        <w:spacing w:after="0" w:line="240" w:lineRule="auto"/>
        <w:ind w:right="-1" w:firstLine="567"/>
        <w:jc w:val="center"/>
        <w:rPr>
          <w:rFonts w:ascii="Times New Roman" w:eastAsia="Times New Roman" w:hAnsi="Times New Roman"/>
          <w:b/>
          <w:kern w:val="2"/>
          <w:sz w:val="28"/>
          <w:szCs w:val="28"/>
          <w:lang w:val="en-US" w:eastAsia="ko-KR"/>
        </w:rPr>
      </w:pPr>
    </w:p>
    <w:p w14:paraId="3ADCED52" w14:textId="77777777" w:rsidR="008D4CF8" w:rsidRPr="008D4CF8" w:rsidRDefault="008D4CF8" w:rsidP="008D4CF8">
      <w:pPr>
        <w:spacing w:after="0" w:line="360" w:lineRule="auto"/>
        <w:jc w:val="center"/>
        <w:rPr>
          <w:rFonts w:ascii="Times New Roman" w:eastAsia="Times New Roman" w:hAnsi="Times New Roman"/>
          <w:b/>
          <w:sz w:val="28"/>
          <w:szCs w:val="28"/>
          <w:lang w:eastAsia="ru-RU"/>
        </w:rPr>
      </w:pPr>
      <w:r w:rsidRPr="008D4CF8">
        <w:rPr>
          <w:rFonts w:ascii="Times New Roman" w:eastAsia="Times New Roman" w:hAnsi="Times New Roman"/>
          <w:b/>
          <w:sz w:val="28"/>
          <w:szCs w:val="28"/>
          <w:lang w:eastAsia="ru-RU"/>
        </w:rPr>
        <w:t>МИНИСТЕРСТВО ОБРАЗОВАНИЯ СТАВРОПОЛЬСКОГО КРАЯ</w:t>
      </w:r>
    </w:p>
    <w:p w14:paraId="48893F7A" w14:textId="77777777" w:rsidR="008D4CF8" w:rsidRPr="008D4CF8" w:rsidRDefault="008D4CF8" w:rsidP="008D4CF8">
      <w:pPr>
        <w:suppressAutoHyphens/>
        <w:spacing w:after="0" w:line="360" w:lineRule="auto"/>
        <w:jc w:val="center"/>
        <w:rPr>
          <w:rFonts w:ascii="Times New Roman" w:eastAsia="Times New Roman" w:hAnsi="Times New Roman"/>
          <w:b/>
          <w:sz w:val="28"/>
          <w:szCs w:val="28"/>
          <w:lang w:eastAsia="ru-RU"/>
        </w:rPr>
      </w:pPr>
      <w:r w:rsidRPr="008D4CF8">
        <w:rPr>
          <w:rFonts w:ascii="Times New Roman" w:eastAsia="Times New Roman" w:hAnsi="Times New Roman"/>
          <w:b/>
          <w:sz w:val="28"/>
          <w:szCs w:val="28"/>
          <w:lang w:eastAsia="ru-RU"/>
        </w:rPr>
        <w:t>государственное бюджетное профессиональное образовательное учреждение</w:t>
      </w:r>
    </w:p>
    <w:p w14:paraId="5454F93F" w14:textId="77777777" w:rsidR="008D4CF8" w:rsidRPr="008D4CF8" w:rsidRDefault="008D4CF8" w:rsidP="008D4CF8">
      <w:pPr>
        <w:spacing w:after="0" w:line="360" w:lineRule="auto"/>
        <w:jc w:val="center"/>
        <w:rPr>
          <w:rFonts w:ascii="Times New Roman" w:eastAsia="Times New Roman" w:hAnsi="Times New Roman"/>
          <w:b/>
          <w:sz w:val="28"/>
          <w:szCs w:val="28"/>
          <w:lang w:eastAsia="ru-RU"/>
        </w:rPr>
      </w:pPr>
      <w:r w:rsidRPr="008D4CF8">
        <w:rPr>
          <w:rFonts w:ascii="Times New Roman" w:eastAsia="Times New Roman" w:hAnsi="Times New Roman"/>
          <w:b/>
          <w:sz w:val="28"/>
          <w:szCs w:val="28"/>
          <w:lang w:eastAsia="ru-RU"/>
        </w:rPr>
        <w:t>«Ставропольский строительный техникум»</w:t>
      </w:r>
    </w:p>
    <w:p w14:paraId="5AEABC21" w14:textId="77777777" w:rsidR="008D4CF8" w:rsidRPr="008D4CF8" w:rsidRDefault="008D4CF8" w:rsidP="008D4CF8">
      <w:pPr>
        <w:spacing w:after="0" w:line="360" w:lineRule="auto"/>
        <w:jc w:val="center"/>
        <w:rPr>
          <w:rFonts w:ascii="Times New Roman" w:eastAsia="Times New Roman" w:hAnsi="Times New Roman"/>
          <w:b/>
          <w:sz w:val="28"/>
          <w:szCs w:val="28"/>
          <w:lang w:eastAsia="ru-RU"/>
        </w:rPr>
      </w:pPr>
      <w:r w:rsidRPr="008D4CF8">
        <w:rPr>
          <w:rFonts w:ascii="Times New Roman" w:eastAsia="Times New Roman" w:hAnsi="Times New Roman"/>
          <w:b/>
          <w:sz w:val="28"/>
          <w:szCs w:val="28"/>
          <w:lang w:eastAsia="ru-RU"/>
        </w:rPr>
        <w:t>(ГБПОУ ССТ)</w:t>
      </w:r>
    </w:p>
    <w:p w14:paraId="7A401A72" w14:textId="77777777" w:rsidR="008D4CF8" w:rsidRPr="008D4CF8" w:rsidRDefault="008D4CF8" w:rsidP="008D4CF8">
      <w:pPr>
        <w:tabs>
          <w:tab w:val="left" w:pos="5245"/>
        </w:tabs>
        <w:contextualSpacing/>
        <w:rPr>
          <w:rFonts w:ascii="Times New Roman" w:eastAsia="Times New Roman" w:hAnsi="Times New Roman"/>
          <w:sz w:val="28"/>
          <w:szCs w:val="28"/>
          <w:lang w:eastAsia="ru-RU"/>
        </w:rPr>
      </w:pPr>
    </w:p>
    <w:p w14:paraId="08438D2A" w14:textId="77777777" w:rsidR="008D4CF8" w:rsidRPr="008D4CF8" w:rsidRDefault="008D4CF8" w:rsidP="008D4CF8">
      <w:pPr>
        <w:tabs>
          <w:tab w:val="left" w:pos="5245"/>
        </w:tabs>
        <w:contextualSpacing/>
        <w:rPr>
          <w:rFonts w:ascii="Times New Roman" w:eastAsia="Times New Roman" w:hAnsi="Times New Roman"/>
          <w:sz w:val="28"/>
          <w:szCs w:val="28"/>
          <w:lang w:eastAsia="ru-RU"/>
        </w:rPr>
      </w:pPr>
    </w:p>
    <w:p w14:paraId="228B4094" w14:textId="77777777" w:rsidR="008D4CF8" w:rsidRPr="008D4CF8" w:rsidRDefault="008D4CF8" w:rsidP="008D4CF8">
      <w:pPr>
        <w:tabs>
          <w:tab w:val="left" w:pos="5245"/>
        </w:tabs>
        <w:contextualSpacing/>
        <w:rPr>
          <w:rFonts w:ascii="Times New Roman" w:eastAsia="Times New Roman" w:hAnsi="Times New Roman"/>
          <w:sz w:val="28"/>
          <w:szCs w:val="28"/>
          <w:lang w:eastAsia="ru-RU"/>
        </w:rPr>
      </w:pPr>
    </w:p>
    <w:p w14:paraId="533929B5" w14:textId="77777777" w:rsidR="008D4CF8" w:rsidRPr="008D4CF8" w:rsidRDefault="008D4CF8" w:rsidP="008D4CF8">
      <w:pPr>
        <w:spacing w:after="0" w:line="360" w:lineRule="auto"/>
        <w:jc w:val="center"/>
        <w:rPr>
          <w:rFonts w:ascii="Times New Roman" w:eastAsia="Times New Roman" w:hAnsi="Times New Roman"/>
          <w:b/>
          <w:sz w:val="28"/>
          <w:szCs w:val="28"/>
          <w:lang w:eastAsia="ru-RU"/>
        </w:rPr>
      </w:pPr>
      <w:r w:rsidRPr="008D4CF8">
        <w:rPr>
          <w:rFonts w:ascii="Times New Roman" w:eastAsia="Times New Roman" w:hAnsi="Times New Roman"/>
          <w:b/>
          <w:sz w:val="28"/>
          <w:szCs w:val="28"/>
          <w:lang w:eastAsia="ru-RU"/>
        </w:rPr>
        <w:t>КАЛЕНДАРНЫЙ ПЛАН ВОСПИТАТЕЛЬНОЙ РАБОТЫ</w:t>
      </w:r>
    </w:p>
    <w:p w14:paraId="5301EA95" w14:textId="77777777" w:rsidR="008D4CF8" w:rsidRPr="008D4CF8" w:rsidRDefault="008D4CF8" w:rsidP="008D4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sz w:val="28"/>
          <w:szCs w:val="28"/>
          <w:lang w:eastAsia="ru-RU"/>
        </w:rPr>
      </w:pPr>
      <w:r w:rsidRPr="008D4CF8">
        <w:rPr>
          <w:rFonts w:ascii="Times New Roman" w:eastAsia="Times New Roman" w:hAnsi="Times New Roman"/>
          <w:b/>
          <w:sz w:val="28"/>
          <w:szCs w:val="28"/>
          <w:lang w:eastAsia="ru-RU"/>
        </w:rPr>
        <w:t>по специальности</w:t>
      </w:r>
    </w:p>
    <w:p w14:paraId="0B912A34" w14:textId="77777777" w:rsidR="008D4CF8" w:rsidRPr="008D4CF8" w:rsidRDefault="00B8161A" w:rsidP="008D4CF8">
      <w:pPr>
        <w:spacing w:after="0" w:line="360" w:lineRule="auto"/>
        <w:jc w:val="center"/>
        <w:rPr>
          <w:rFonts w:ascii="Times New Roman" w:eastAsia="SimSun" w:hAnsi="Times New Roman"/>
          <w:b/>
          <w:sz w:val="28"/>
          <w:szCs w:val="28"/>
          <w:lang w:eastAsia="ru-RU"/>
        </w:rPr>
      </w:pPr>
      <w:hyperlink r:id="rId12" w:history="1">
        <w:r w:rsidR="008D4CF8" w:rsidRPr="008D4CF8">
          <w:rPr>
            <w:rFonts w:ascii="Times New Roman" w:eastAsia="Times New Roman" w:hAnsi="Times New Roman"/>
            <w:b/>
            <w:sz w:val="28"/>
            <w:szCs w:val="28"/>
            <w:lang w:eastAsia="ru-RU"/>
          </w:rPr>
          <w:t>08.02.05 СТРОИТЕЛЬСТВО И ЭКСПЛУАТАЦИЯ АВТОМОБИЛЬНЫХ</w:t>
        </w:r>
      </w:hyperlink>
      <w:r w:rsidR="008D4CF8" w:rsidRPr="008D4CF8">
        <w:rPr>
          <w:rFonts w:ascii="Times New Roman" w:eastAsia="Times New Roman" w:hAnsi="Times New Roman"/>
          <w:b/>
          <w:sz w:val="28"/>
          <w:szCs w:val="28"/>
          <w:lang w:eastAsia="ru-RU"/>
        </w:rPr>
        <w:t xml:space="preserve"> ДОРОГ И АЭРОДРОМОВ</w:t>
      </w:r>
      <w:r w:rsidR="008D4CF8" w:rsidRPr="008D4CF8">
        <w:rPr>
          <w:rFonts w:ascii="Times New Roman" w:eastAsia="Times New Roman" w:hAnsi="Times New Roman"/>
          <w:b/>
          <w:sz w:val="28"/>
          <w:szCs w:val="28"/>
          <w:lang w:eastAsia="ru-RU"/>
        </w:rPr>
        <w:br/>
      </w:r>
      <w:r w:rsidR="008D4CF8" w:rsidRPr="008D4CF8">
        <w:rPr>
          <w:rFonts w:ascii="Times New Roman" w:eastAsia="SimSun" w:hAnsi="Times New Roman"/>
          <w:b/>
          <w:sz w:val="28"/>
          <w:szCs w:val="28"/>
          <w:lang w:eastAsia="ru-RU"/>
        </w:rPr>
        <w:t>4 курс</w:t>
      </w:r>
    </w:p>
    <w:p w14:paraId="5B0CB8B9" w14:textId="77777777" w:rsidR="008D4CF8" w:rsidRPr="008D4CF8" w:rsidRDefault="008D4CF8" w:rsidP="008D4CF8">
      <w:pPr>
        <w:spacing w:after="0" w:line="360" w:lineRule="auto"/>
        <w:jc w:val="center"/>
        <w:rPr>
          <w:rFonts w:ascii="Times New Roman" w:eastAsia="SimSun" w:hAnsi="Times New Roman"/>
          <w:b/>
          <w:sz w:val="28"/>
          <w:szCs w:val="28"/>
          <w:lang w:eastAsia="ru-RU"/>
        </w:rPr>
      </w:pPr>
      <w:r w:rsidRPr="008D4CF8">
        <w:rPr>
          <w:rFonts w:ascii="Times New Roman" w:eastAsia="SimSun" w:hAnsi="Times New Roman"/>
          <w:b/>
          <w:sz w:val="28"/>
          <w:szCs w:val="28"/>
          <w:lang w:eastAsia="ru-RU"/>
        </w:rPr>
        <w:t xml:space="preserve"> 2025-2026 учебный год</w:t>
      </w:r>
    </w:p>
    <w:p w14:paraId="12177504" w14:textId="77777777" w:rsidR="008D4CF8" w:rsidRPr="008D4CF8" w:rsidRDefault="008D4CF8" w:rsidP="008D4CF8">
      <w:pPr>
        <w:widowControl w:val="0"/>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p w14:paraId="28F0CBD5" w14:textId="77777777" w:rsidR="008D4CF8" w:rsidRPr="008D4CF8" w:rsidRDefault="008D4CF8" w:rsidP="008D4CF8">
      <w:pPr>
        <w:widowControl w:val="0"/>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p w14:paraId="38C878C1" w14:textId="77777777" w:rsidR="008D4CF8" w:rsidRPr="008D4CF8" w:rsidRDefault="008D4CF8" w:rsidP="008D4CF8">
      <w:pPr>
        <w:widowControl w:val="0"/>
        <w:autoSpaceDE w:val="0"/>
        <w:autoSpaceDN w:val="0"/>
        <w:adjustRightInd w:val="0"/>
        <w:spacing w:after="0" w:line="240" w:lineRule="auto"/>
        <w:ind w:right="-1" w:firstLine="567"/>
        <w:jc w:val="right"/>
        <w:rPr>
          <w:rFonts w:ascii="Times New Roman" w:eastAsia="Times New Roman" w:hAnsi="Times New Roman"/>
          <w:b/>
          <w:kern w:val="2"/>
          <w:sz w:val="24"/>
          <w:szCs w:val="24"/>
          <w:lang w:eastAsia="ko-KR"/>
        </w:rPr>
      </w:pPr>
    </w:p>
    <w:p w14:paraId="7DCD5DCD" w14:textId="77777777" w:rsidR="008D4CF8" w:rsidRPr="008D4CF8" w:rsidRDefault="008D4CF8" w:rsidP="008D4CF8">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4A946B92" w14:textId="77777777" w:rsidR="008D4CF8" w:rsidRPr="008D4CF8" w:rsidRDefault="008D4CF8" w:rsidP="008D4CF8">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3AEFA1AC" w14:textId="77777777" w:rsidR="008D4CF8" w:rsidRPr="008D4CF8" w:rsidRDefault="008D4CF8" w:rsidP="008D4CF8">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161A10F7" w14:textId="77777777" w:rsidR="008D4CF8" w:rsidRPr="008D4CF8" w:rsidRDefault="008D4CF8" w:rsidP="008D4CF8">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0109802B" w14:textId="77777777" w:rsidR="008D4CF8" w:rsidRPr="008D4CF8" w:rsidRDefault="008D4CF8" w:rsidP="008D4CF8">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64869A15" w14:textId="77777777" w:rsidR="008D4CF8" w:rsidRPr="008D4CF8" w:rsidRDefault="008D4CF8" w:rsidP="008D4CF8">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1AD1F4C5" w14:textId="77777777" w:rsidR="008D4CF8" w:rsidRPr="008D4CF8" w:rsidRDefault="008D4CF8" w:rsidP="008D4CF8">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03A7E00B" w14:textId="77777777" w:rsidR="008D4CF8" w:rsidRPr="008D4CF8" w:rsidRDefault="008D4CF8" w:rsidP="008D4CF8">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5A4ABB7E" w14:textId="77777777" w:rsidR="008D4CF8" w:rsidRPr="008D4CF8" w:rsidRDefault="008D4CF8" w:rsidP="008D4CF8">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14:paraId="0007C524" w14:textId="77777777" w:rsidR="008D4CF8" w:rsidRPr="008D4CF8" w:rsidRDefault="008D4CF8" w:rsidP="008D4CF8">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509"/>
        <w:gridCol w:w="1851"/>
        <w:gridCol w:w="1581"/>
        <w:gridCol w:w="1812"/>
        <w:gridCol w:w="3235"/>
        <w:gridCol w:w="802"/>
        <w:gridCol w:w="2456"/>
      </w:tblGrid>
      <w:tr w:rsidR="008D4CF8" w:rsidRPr="008D4CF8" w14:paraId="2F6BE8AD" w14:textId="77777777" w:rsidTr="008D4CF8">
        <w:tc>
          <w:tcPr>
            <w:tcW w:w="0" w:type="auto"/>
            <w:shd w:val="clear" w:color="auto" w:fill="auto"/>
          </w:tcPr>
          <w:p w14:paraId="4522ACED" w14:textId="77777777" w:rsidR="008D4CF8" w:rsidRPr="008D4CF8" w:rsidRDefault="008D4CF8" w:rsidP="008D4CF8">
            <w:pPr>
              <w:widowControl w:val="0"/>
              <w:autoSpaceDE w:val="0"/>
              <w:autoSpaceDN w:val="0"/>
              <w:spacing w:after="0" w:line="240" w:lineRule="auto"/>
              <w:jc w:val="center"/>
              <w:rPr>
                <w:rFonts w:ascii="Times New Roman" w:eastAsia="Times New Roman" w:hAnsi="Times New Roman"/>
                <w:b/>
                <w:kern w:val="2"/>
                <w:sz w:val="24"/>
                <w:szCs w:val="24"/>
                <w:lang w:eastAsia="ko-KR"/>
              </w:rPr>
            </w:pPr>
            <w:r w:rsidRPr="008D4CF8">
              <w:rPr>
                <w:rFonts w:ascii="Times New Roman" w:eastAsia="Times New Roman" w:hAnsi="Times New Roman"/>
                <w:b/>
                <w:kern w:val="2"/>
                <w:sz w:val="24"/>
                <w:szCs w:val="24"/>
                <w:lang w:eastAsia="ko-KR"/>
              </w:rPr>
              <w:t>№</w:t>
            </w:r>
          </w:p>
        </w:tc>
        <w:tc>
          <w:tcPr>
            <w:tcW w:w="0" w:type="auto"/>
            <w:shd w:val="clear" w:color="auto" w:fill="auto"/>
          </w:tcPr>
          <w:p w14:paraId="5E50D870" w14:textId="77777777" w:rsidR="008D4CF8" w:rsidRPr="008D4CF8" w:rsidRDefault="008D4CF8" w:rsidP="008D4CF8">
            <w:pPr>
              <w:suppressAutoHyphens/>
              <w:autoSpaceDE w:val="0"/>
              <w:autoSpaceDN w:val="0"/>
              <w:spacing w:after="0" w:line="240" w:lineRule="auto"/>
              <w:rPr>
                <w:rFonts w:ascii="Times New Roman" w:eastAsia="Times New Roman" w:hAnsi="Times New Roman"/>
                <w:b/>
                <w:kern w:val="2"/>
                <w:sz w:val="24"/>
                <w:szCs w:val="24"/>
                <w:lang w:eastAsia="ko-KR"/>
              </w:rPr>
            </w:pPr>
            <w:r w:rsidRPr="008D4CF8">
              <w:rPr>
                <w:rFonts w:ascii="Times New Roman" w:eastAsia="Times New Roman" w:hAnsi="Times New Roman"/>
                <w:b/>
                <w:kern w:val="2"/>
                <w:sz w:val="24"/>
                <w:szCs w:val="24"/>
                <w:lang w:eastAsia="ko-KR"/>
              </w:rPr>
              <w:t>Содержание и формы деятельности</w:t>
            </w:r>
          </w:p>
          <w:p w14:paraId="5E8C2E15" w14:textId="77777777" w:rsidR="008D4CF8" w:rsidRPr="008D4CF8" w:rsidRDefault="008D4CF8" w:rsidP="008D4CF8">
            <w:pPr>
              <w:suppressAutoHyphens/>
              <w:autoSpaceDE w:val="0"/>
              <w:autoSpaceDN w:val="0"/>
              <w:spacing w:after="0" w:line="240" w:lineRule="auto"/>
              <w:rPr>
                <w:rFonts w:ascii="Times New Roman" w:eastAsia="Times New Roman" w:hAnsi="Times New Roman"/>
                <w:i/>
                <w:kern w:val="2"/>
                <w:sz w:val="24"/>
                <w:szCs w:val="24"/>
                <w:lang w:eastAsia="ko-KR"/>
              </w:rPr>
            </w:pPr>
          </w:p>
        </w:tc>
        <w:tc>
          <w:tcPr>
            <w:tcW w:w="0" w:type="auto"/>
            <w:shd w:val="clear" w:color="auto" w:fill="auto"/>
          </w:tcPr>
          <w:p w14:paraId="42D0BCF6" w14:textId="77777777" w:rsidR="008D4CF8" w:rsidRPr="008D4CF8" w:rsidRDefault="008D4CF8" w:rsidP="008D4CF8">
            <w:pPr>
              <w:suppressAutoHyphens/>
              <w:autoSpaceDE w:val="0"/>
              <w:autoSpaceDN w:val="0"/>
              <w:spacing w:after="0" w:line="240" w:lineRule="auto"/>
              <w:rPr>
                <w:rFonts w:ascii="Times New Roman" w:eastAsia="Times New Roman" w:hAnsi="Times New Roman"/>
                <w:b/>
                <w:kern w:val="2"/>
                <w:sz w:val="24"/>
                <w:szCs w:val="24"/>
                <w:lang w:eastAsia="ko-KR"/>
              </w:rPr>
            </w:pPr>
            <w:r w:rsidRPr="008D4CF8">
              <w:rPr>
                <w:rFonts w:ascii="Times New Roman" w:eastAsia="Times New Roman" w:hAnsi="Times New Roman"/>
                <w:b/>
                <w:kern w:val="2"/>
                <w:sz w:val="24"/>
                <w:szCs w:val="24"/>
                <w:lang w:eastAsia="ko-KR"/>
              </w:rPr>
              <w:t>Участники</w:t>
            </w:r>
          </w:p>
          <w:p w14:paraId="5CEE0155" w14:textId="77777777" w:rsidR="008D4CF8" w:rsidRPr="008D4CF8" w:rsidRDefault="008D4CF8" w:rsidP="008D4CF8">
            <w:pPr>
              <w:suppressAutoHyphens/>
              <w:autoSpaceDE w:val="0"/>
              <w:autoSpaceDN w:val="0"/>
              <w:spacing w:after="0" w:line="240" w:lineRule="auto"/>
              <w:rPr>
                <w:rFonts w:ascii="Times New Roman" w:eastAsia="Times New Roman" w:hAnsi="Times New Roman"/>
                <w:i/>
                <w:kern w:val="2"/>
                <w:sz w:val="24"/>
                <w:szCs w:val="24"/>
                <w:lang w:eastAsia="ko-KR"/>
              </w:rPr>
            </w:pPr>
          </w:p>
        </w:tc>
        <w:tc>
          <w:tcPr>
            <w:tcW w:w="0" w:type="auto"/>
          </w:tcPr>
          <w:p w14:paraId="31B5FD29" w14:textId="77777777" w:rsidR="008D4CF8" w:rsidRPr="008D4CF8" w:rsidRDefault="008D4CF8" w:rsidP="008D4CF8">
            <w:pPr>
              <w:suppressAutoHyphens/>
              <w:autoSpaceDE w:val="0"/>
              <w:autoSpaceDN w:val="0"/>
              <w:spacing w:after="0" w:line="240" w:lineRule="auto"/>
              <w:jc w:val="center"/>
              <w:rPr>
                <w:rFonts w:ascii="Times New Roman" w:eastAsia="Times New Roman" w:hAnsi="Times New Roman"/>
                <w:b/>
                <w:kern w:val="2"/>
                <w:sz w:val="24"/>
                <w:szCs w:val="24"/>
                <w:lang w:eastAsia="ko-KR"/>
              </w:rPr>
            </w:pPr>
            <w:r w:rsidRPr="008D4CF8">
              <w:rPr>
                <w:rFonts w:ascii="Times New Roman" w:eastAsia="Times New Roman" w:hAnsi="Times New Roman"/>
                <w:b/>
                <w:kern w:val="2"/>
                <w:sz w:val="24"/>
                <w:szCs w:val="24"/>
                <w:lang w:eastAsia="ko-KR"/>
              </w:rPr>
              <w:t>Дата</w:t>
            </w:r>
          </w:p>
        </w:tc>
        <w:tc>
          <w:tcPr>
            <w:tcW w:w="0" w:type="auto"/>
          </w:tcPr>
          <w:p w14:paraId="2DBDDB39" w14:textId="77777777" w:rsidR="008D4CF8" w:rsidRPr="008D4CF8" w:rsidRDefault="008D4CF8" w:rsidP="008D4CF8">
            <w:pPr>
              <w:suppressAutoHyphens/>
              <w:autoSpaceDE w:val="0"/>
              <w:autoSpaceDN w:val="0"/>
              <w:spacing w:after="0" w:line="240" w:lineRule="auto"/>
              <w:rPr>
                <w:rFonts w:ascii="Times New Roman" w:eastAsia="Times New Roman" w:hAnsi="Times New Roman"/>
                <w:b/>
                <w:kern w:val="2"/>
                <w:sz w:val="24"/>
                <w:szCs w:val="24"/>
                <w:lang w:eastAsia="ko-KR"/>
              </w:rPr>
            </w:pPr>
            <w:r w:rsidRPr="008D4CF8">
              <w:rPr>
                <w:rFonts w:ascii="Times New Roman" w:eastAsia="Times New Roman" w:hAnsi="Times New Roman"/>
                <w:b/>
                <w:kern w:val="2"/>
                <w:sz w:val="24"/>
                <w:szCs w:val="24"/>
                <w:lang w:eastAsia="ko-KR"/>
              </w:rPr>
              <w:t>Место проведения</w:t>
            </w:r>
          </w:p>
          <w:p w14:paraId="678FDE90" w14:textId="77777777" w:rsidR="008D4CF8" w:rsidRPr="008D4CF8" w:rsidRDefault="008D4CF8" w:rsidP="008D4CF8">
            <w:pPr>
              <w:suppressAutoHyphens/>
              <w:autoSpaceDE w:val="0"/>
              <w:autoSpaceDN w:val="0"/>
              <w:spacing w:after="0" w:line="240" w:lineRule="auto"/>
              <w:rPr>
                <w:rFonts w:ascii="Times New Roman" w:eastAsia="Times New Roman" w:hAnsi="Times New Roman"/>
                <w:b/>
                <w:kern w:val="2"/>
                <w:sz w:val="24"/>
                <w:szCs w:val="24"/>
                <w:lang w:eastAsia="ko-KR"/>
              </w:rPr>
            </w:pPr>
          </w:p>
        </w:tc>
        <w:tc>
          <w:tcPr>
            <w:tcW w:w="0" w:type="auto"/>
            <w:shd w:val="clear" w:color="auto" w:fill="auto"/>
          </w:tcPr>
          <w:p w14:paraId="155A37BF" w14:textId="77777777" w:rsidR="008D4CF8" w:rsidRPr="008D4CF8" w:rsidRDefault="008D4CF8" w:rsidP="008D4CF8">
            <w:pPr>
              <w:suppressAutoHyphens/>
              <w:autoSpaceDE w:val="0"/>
              <w:autoSpaceDN w:val="0"/>
              <w:spacing w:after="0" w:line="240" w:lineRule="auto"/>
              <w:rPr>
                <w:rFonts w:ascii="Times New Roman" w:eastAsia="Times New Roman" w:hAnsi="Times New Roman"/>
                <w:b/>
                <w:kern w:val="2"/>
                <w:sz w:val="24"/>
                <w:szCs w:val="24"/>
                <w:lang w:eastAsia="ko-KR"/>
              </w:rPr>
            </w:pPr>
            <w:r w:rsidRPr="008D4CF8">
              <w:rPr>
                <w:rFonts w:ascii="Times New Roman" w:eastAsia="Times New Roman" w:hAnsi="Times New Roman"/>
                <w:b/>
                <w:kern w:val="2"/>
                <w:sz w:val="24"/>
                <w:szCs w:val="24"/>
                <w:lang w:eastAsia="ko-KR"/>
              </w:rPr>
              <w:t>Ответственные</w:t>
            </w:r>
          </w:p>
        </w:tc>
        <w:tc>
          <w:tcPr>
            <w:tcW w:w="0" w:type="auto"/>
            <w:shd w:val="clear" w:color="auto" w:fill="auto"/>
          </w:tcPr>
          <w:p w14:paraId="41195069" w14:textId="77777777" w:rsidR="008D4CF8" w:rsidRPr="008D4CF8" w:rsidRDefault="008D4CF8" w:rsidP="008D4CF8">
            <w:pPr>
              <w:suppressAutoHyphens/>
              <w:autoSpaceDE w:val="0"/>
              <w:autoSpaceDN w:val="0"/>
              <w:spacing w:after="0" w:line="240" w:lineRule="auto"/>
              <w:rPr>
                <w:rFonts w:ascii="Times New Roman" w:eastAsia="Times New Roman" w:hAnsi="Times New Roman"/>
                <w:b/>
                <w:kern w:val="2"/>
                <w:sz w:val="24"/>
                <w:szCs w:val="24"/>
                <w:lang w:eastAsia="ko-KR"/>
              </w:rPr>
            </w:pPr>
            <w:r w:rsidRPr="008D4CF8">
              <w:rPr>
                <w:rFonts w:ascii="Times New Roman" w:eastAsia="Times New Roman" w:hAnsi="Times New Roman"/>
                <w:b/>
                <w:kern w:val="2"/>
                <w:sz w:val="24"/>
                <w:szCs w:val="24"/>
                <w:lang w:eastAsia="ko-KR"/>
              </w:rPr>
              <w:t xml:space="preserve">Коды ЛР  </w:t>
            </w:r>
          </w:p>
        </w:tc>
        <w:tc>
          <w:tcPr>
            <w:tcW w:w="0" w:type="auto"/>
          </w:tcPr>
          <w:p w14:paraId="032EA490" w14:textId="77777777" w:rsidR="008D4CF8" w:rsidRPr="008D4CF8" w:rsidRDefault="008D4CF8" w:rsidP="008D4CF8">
            <w:pPr>
              <w:suppressAutoHyphens/>
              <w:autoSpaceDE w:val="0"/>
              <w:autoSpaceDN w:val="0"/>
              <w:spacing w:after="0" w:line="240" w:lineRule="auto"/>
              <w:rPr>
                <w:rFonts w:ascii="Times New Roman" w:eastAsia="Times New Roman" w:hAnsi="Times New Roman"/>
                <w:b/>
                <w:kern w:val="2"/>
                <w:sz w:val="24"/>
                <w:szCs w:val="24"/>
                <w:lang w:eastAsia="ko-KR"/>
              </w:rPr>
            </w:pPr>
            <w:r w:rsidRPr="008D4CF8">
              <w:rPr>
                <w:rFonts w:ascii="Times New Roman" w:eastAsia="Times New Roman" w:hAnsi="Times New Roman"/>
                <w:b/>
                <w:kern w:val="2"/>
                <w:sz w:val="24"/>
                <w:szCs w:val="24"/>
                <w:lang w:eastAsia="ko-KR"/>
              </w:rPr>
              <w:t>Наименование модуля</w:t>
            </w:r>
          </w:p>
        </w:tc>
      </w:tr>
      <w:tr w:rsidR="008D4CF8" w:rsidRPr="008D4CF8" w14:paraId="37CD7CAC" w14:textId="77777777" w:rsidTr="008D4CF8">
        <w:tc>
          <w:tcPr>
            <w:tcW w:w="0" w:type="auto"/>
            <w:gridSpan w:val="8"/>
          </w:tcPr>
          <w:p w14:paraId="59CA0FD0" w14:textId="77777777" w:rsidR="008D4CF8" w:rsidRPr="008D4CF8" w:rsidRDefault="008D4CF8" w:rsidP="008D4CF8">
            <w:pPr>
              <w:widowControl w:val="0"/>
              <w:autoSpaceDE w:val="0"/>
              <w:autoSpaceDN w:val="0"/>
              <w:spacing w:after="0" w:line="240" w:lineRule="auto"/>
              <w:jc w:val="center"/>
              <w:rPr>
                <w:rFonts w:ascii="Times New Roman" w:eastAsia="Times New Roman" w:hAnsi="Times New Roman"/>
                <w:b/>
                <w:kern w:val="2"/>
                <w:sz w:val="24"/>
                <w:szCs w:val="24"/>
                <w:lang w:eastAsia="ko-KR"/>
              </w:rPr>
            </w:pPr>
            <w:r w:rsidRPr="008D4CF8">
              <w:rPr>
                <w:rFonts w:ascii="Times New Roman" w:eastAsia="Times New Roman" w:hAnsi="Times New Roman"/>
                <w:b/>
                <w:kern w:val="2"/>
                <w:sz w:val="24"/>
                <w:szCs w:val="24"/>
                <w:lang w:eastAsia="ko-KR"/>
              </w:rPr>
              <w:t xml:space="preserve"> СЕНТЯБРЬ</w:t>
            </w:r>
          </w:p>
        </w:tc>
      </w:tr>
      <w:tr w:rsidR="008D4CF8" w:rsidRPr="008D4CF8" w14:paraId="11A9090E" w14:textId="77777777" w:rsidTr="008D4CF8">
        <w:tc>
          <w:tcPr>
            <w:tcW w:w="0" w:type="auto"/>
            <w:shd w:val="clear" w:color="auto" w:fill="auto"/>
          </w:tcPr>
          <w:p w14:paraId="6134B1B7" w14:textId="77777777" w:rsidR="008D4CF8" w:rsidRPr="008D4CF8" w:rsidRDefault="008D4CF8" w:rsidP="008D4CF8">
            <w:pPr>
              <w:widowControl w:val="0"/>
              <w:numPr>
                <w:ilvl w:val="0"/>
                <w:numId w:val="59"/>
              </w:numPr>
              <w:autoSpaceDE w:val="0"/>
              <w:autoSpaceDN w:val="0"/>
              <w:spacing w:after="0" w:line="240" w:lineRule="auto"/>
              <w:ind w:left="113" w:firstLine="0"/>
              <w:jc w:val="center"/>
              <w:rPr>
                <w:rFonts w:ascii="Times New Roman" w:eastAsia="Times New Roman" w:hAnsi="Times New Roman"/>
                <w:b/>
                <w:bCs/>
                <w:kern w:val="2"/>
                <w:sz w:val="24"/>
                <w:szCs w:val="24"/>
                <w:lang w:val="en-US" w:eastAsia="ko-KR"/>
              </w:rPr>
            </w:pPr>
          </w:p>
        </w:tc>
        <w:tc>
          <w:tcPr>
            <w:tcW w:w="0" w:type="auto"/>
            <w:shd w:val="clear" w:color="auto" w:fill="auto"/>
          </w:tcPr>
          <w:p w14:paraId="3D92B483"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bCs/>
                <w:kern w:val="2"/>
                <w:sz w:val="24"/>
                <w:szCs w:val="24"/>
                <w:lang w:eastAsia="ko-KR"/>
              </w:rPr>
              <w:t>День знаний</w:t>
            </w:r>
          </w:p>
          <w:p w14:paraId="4023E92B"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Торжественная линейка, посвященная началу учебного года.</w:t>
            </w:r>
          </w:p>
          <w:p w14:paraId="3CB4FFD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Организационное собрание групп четвертого курса.</w:t>
            </w:r>
          </w:p>
          <w:p w14:paraId="06C6F608" w14:textId="77777777" w:rsidR="008D4CF8" w:rsidRPr="008D4CF8" w:rsidRDefault="008D4CF8" w:rsidP="008D4CF8">
            <w:pPr>
              <w:suppressAutoHyphens/>
              <w:autoSpaceDE w:val="0"/>
              <w:autoSpaceDN w:val="0"/>
              <w:spacing w:after="0" w:line="240" w:lineRule="auto"/>
              <w:rPr>
                <w:rFonts w:ascii="Times New Roman" w:eastAsia="Times New Roman" w:hAnsi="Times New Roman"/>
                <w:b/>
                <w:bCs/>
                <w:kern w:val="2"/>
                <w:sz w:val="24"/>
                <w:szCs w:val="24"/>
                <w:lang w:eastAsia="ko-KR"/>
              </w:rPr>
            </w:pPr>
            <w:r w:rsidRPr="008D4CF8">
              <w:rPr>
                <w:rFonts w:ascii="Times New Roman" w:eastAsia="Times New Roman" w:hAnsi="Times New Roman"/>
                <w:sz w:val="24"/>
                <w:szCs w:val="24"/>
                <w:lang w:eastAsia="ru-RU"/>
              </w:rPr>
              <w:t xml:space="preserve"> </w:t>
            </w:r>
          </w:p>
        </w:tc>
        <w:tc>
          <w:tcPr>
            <w:tcW w:w="0" w:type="auto"/>
            <w:shd w:val="clear" w:color="auto" w:fill="auto"/>
          </w:tcPr>
          <w:p w14:paraId="19D9431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студенты</w:t>
            </w:r>
          </w:p>
          <w:p w14:paraId="3EF0577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4 курса, </w:t>
            </w:r>
          </w:p>
          <w:p w14:paraId="25588FA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родители,</w:t>
            </w:r>
          </w:p>
          <w:p w14:paraId="518CCE1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педагогический коллектив</w:t>
            </w:r>
          </w:p>
        </w:tc>
        <w:tc>
          <w:tcPr>
            <w:tcW w:w="0" w:type="auto"/>
          </w:tcPr>
          <w:p w14:paraId="21CA436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01.09.25</w:t>
            </w:r>
          </w:p>
        </w:tc>
        <w:tc>
          <w:tcPr>
            <w:tcW w:w="0" w:type="auto"/>
          </w:tcPr>
          <w:p w14:paraId="6789CA5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актовый зал, спортивная площадка</w:t>
            </w:r>
          </w:p>
        </w:tc>
        <w:tc>
          <w:tcPr>
            <w:tcW w:w="0" w:type="auto"/>
            <w:shd w:val="clear" w:color="auto" w:fill="auto"/>
          </w:tcPr>
          <w:p w14:paraId="2C23933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32"/>
                <w:sz w:val="24"/>
                <w:szCs w:val="24"/>
                <w:lang w:val="x-none" w:eastAsia="x-none"/>
              </w:rPr>
              <w:t>Директор</w:t>
            </w:r>
            <w:r w:rsidRPr="008D4CF8">
              <w:rPr>
                <w:rFonts w:ascii="Times New Roman" w:eastAsia="Times New Roman" w:hAnsi="Times New Roman"/>
                <w:kern w:val="32"/>
                <w:sz w:val="24"/>
                <w:szCs w:val="24"/>
                <w:lang w:eastAsia="x-none"/>
              </w:rPr>
              <w:t xml:space="preserve">, </w:t>
            </w:r>
            <w:r w:rsidRPr="008D4CF8">
              <w:rPr>
                <w:rFonts w:ascii="Times New Roman" w:eastAsia="Times New Roman" w:hAnsi="Times New Roman"/>
                <w:kern w:val="32"/>
                <w:sz w:val="24"/>
                <w:szCs w:val="24"/>
                <w:lang w:val="x-none" w:eastAsia="x-none"/>
              </w:rPr>
              <w:t>заместител</w:t>
            </w:r>
            <w:r w:rsidRPr="008D4CF8">
              <w:rPr>
                <w:rFonts w:ascii="Times New Roman" w:eastAsia="Times New Roman" w:hAnsi="Times New Roman"/>
                <w:kern w:val="32"/>
                <w:sz w:val="24"/>
                <w:szCs w:val="24"/>
                <w:lang w:eastAsia="x-none"/>
              </w:rPr>
              <w:t>и</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ВР, УМРК, ИТ, </w:t>
            </w:r>
            <w:r w:rsidRPr="008D4CF8">
              <w:rPr>
                <w:rFonts w:ascii="Times New Roman" w:eastAsia="Times New Roman" w:hAnsi="Times New Roman"/>
                <w:kern w:val="32"/>
                <w:sz w:val="24"/>
                <w:szCs w:val="24"/>
                <w:lang w:val="x-none" w:eastAsia="x-none"/>
              </w:rPr>
              <w:t>педагог-организатор</w:t>
            </w:r>
            <w:r w:rsidRPr="008D4CF8">
              <w:rPr>
                <w:rFonts w:ascii="Times New Roman" w:eastAsia="Times New Roman" w:hAnsi="Times New Roman"/>
                <w:kern w:val="32"/>
                <w:sz w:val="24"/>
                <w:szCs w:val="24"/>
                <w:lang w:eastAsia="x-none"/>
              </w:rPr>
              <w:t xml:space="preserve">, социальный педагог, руководители учебных групп, </w:t>
            </w:r>
            <w:r w:rsidRPr="008D4CF8">
              <w:rPr>
                <w:rFonts w:ascii="Times New Roman" w:eastAsia="Times New Roman" w:hAnsi="Times New Roman"/>
                <w:kern w:val="32"/>
                <w:sz w:val="24"/>
                <w:szCs w:val="24"/>
                <w:lang w:val="x-none" w:eastAsia="x-none"/>
              </w:rPr>
              <w:t>п</w:t>
            </w:r>
            <w:r w:rsidRPr="008D4CF8">
              <w:rPr>
                <w:rFonts w:ascii="Times New Roman" w:eastAsia="Times New Roman" w:hAnsi="Times New Roman"/>
                <w:kern w:val="32"/>
                <w:sz w:val="24"/>
                <w:szCs w:val="24"/>
                <w:lang w:eastAsia="x-none"/>
              </w:rPr>
              <w:t>реподаватели, заведующие отделениями</w:t>
            </w:r>
          </w:p>
        </w:tc>
        <w:tc>
          <w:tcPr>
            <w:tcW w:w="0" w:type="auto"/>
            <w:shd w:val="clear" w:color="auto" w:fill="auto"/>
          </w:tcPr>
          <w:p w14:paraId="6BD28BC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 ЛР 3</w:t>
            </w:r>
          </w:p>
          <w:p w14:paraId="0748337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11</w:t>
            </w:r>
          </w:p>
        </w:tc>
        <w:tc>
          <w:tcPr>
            <w:tcW w:w="0" w:type="auto"/>
          </w:tcPr>
          <w:p w14:paraId="77EC5498" w14:textId="77777777" w:rsidR="008D4CF8" w:rsidRPr="008D4CF8" w:rsidRDefault="008D4CF8" w:rsidP="008D4CF8">
            <w:pPr>
              <w:suppressAutoHyphens/>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407633A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hAnsi="Times New Roman"/>
                <w:iCs/>
                <w:sz w:val="24"/>
                <w:szCs w:val="24"/>
                <w:vertAlign w:val="superscript"/>
              </w:rPr>
              <w:t xml:space="preserve"> </w:t>
            </w:r>
          </w:p>
        </w:tc>
      </w:tr>
      <w:tr w:rsidR="008D4CF8" w:rsidRPr="008D4CF8" w14:paraId="7B8A39A4" w14:textId="77777777" w:rsidTr="008D4CF8">
        <w:tc>
          <w:tcPr>
            <w:tcW w:w="0" w:type="auto"/>
            <w:shd w:val="clear" w:color="auto" w:fill="auto"/>
          </w:tcPr>
          <w:p w14:paraId="1CCD2113" w14:textId="77777777" w:rsidR="008D4CF8" w:rsidRPr="008D4CF8" w:rsidRDefault="008D4CF8" w:rsidP="008D4CF8">
            <w:pPr>
              <w:widowControl w:val="0"/>
              <w:numPr>
                <w:ilvl w:val="0"/>
                <w:numId w:val="59"/>
              </w:numPr>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14:paraId="047A983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Родительские собрания.</w:t>
            </w:r>
          </w:p>
          <w:p w14:paraId="6E2E464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 xml:space="preserve">Собрание для родителей студентов, проживающих в общежитии, о правилах проживания, прописки </w:t>
            </w:r>
          </w:p>
        </w:tc>
        <w:tc>
          <w:tcPr>
            <w:tcW w:w="0" w:type="auto"/>
            <w:shd w:val="clear" w:color="auto" w:fill="auto"/>
          </w:tcPr>
          <w:p w14:paraId="004BED64"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все группы 4 курса, студенты, проживающие в общежитии</w:t>
            </w:r>
          </w:p>
        </w:tc>
        <w:tc>
          <w:tcPr>
            <w:tcW w:w="0" w:type="auto"/>
          </w:tcPr>
          <w:p w14:paraId="7BDEBAB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по месячному плану работы</w:t>
            </w:r>
          </w:p>
        </w:tc>
        <w:tc>
          <w:tcPr>
            <w:tcW w:w="0" w:type="auto"/>
          </w:tcPr>
          <w:p w14:paraId="2AADF0D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актовый зал общежитие</w:t>
            </w:r>
          </w:p>
        </w:tc>
        <w:tc>
          <w:tcPr>
            <w:tcW w:w="0" w:type="auto"/>
            <w:shd w:val="clear" w:color="auto" w:fill="auto"/>
          </w:tcPr>
          <w:p w14:paraId="6DFC978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Заместители директора по ВР, УМРК, зав отделениями</w:t>
            </w:r>
          </w:p>
          <w:p w14:paraId="0E4F18A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педагог-психолог, воспитатели общежития</w:t>
            </w:r>
          </w:p>
        </w:tc>
        <w:tc>
          <w:tcPr>
            <w:tcW w:w="0" w:type="auto"/>
            <w:shd w:val="clear" w:color="auto" w:fill="auto"/>
          </w:tcPr>
          <w:p w14:paraId="0B72628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3E3A283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6 ЛР 12</w:t>
            </w:r>
          </w:p>
        </w:tc>
        <w:tc>
          <w:tcPr>
            <w:tcW w:w="0" w:type="auto"/>
          </w:tcPr>
          <w:p w14:paraId="58266E2C"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«Комфортная среда»</w:t>
            </w:r>
          </w:p>
          <w:p w14:paraId="555D68CC"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«Взаимодействие с родителями»</w:t>
            </w:r>
          </w:p>
        </w:tc>
      </w:tr>
      <w:tr w:rsidR="008D4CF8" w:rsidRPr="008D4CF8" w14:paraId="30C04311" w14:textId="77777777" w:rsidTr="008D4CF8">
        <w:tc>
          <w:tcPr>
            <w:tcW w:w="0" w:type="auto"/>
            <w:shd w:val="clear" w:color="auto" w:fill="auto"/>
          </w:tcPr>
          <w:p w14:paraId="00D23920" w14:textId="77777777" w:rsidR="008D4CF8" w:rsidRPr="008D4CF8" w:rsidRDefault="008D4CF8" w:rsidP="008D4CF8">
            <w:pPr>
              <w:widowControl w:val="0"/>
              <w:numPr>
                <w:ilvl w:val="0"/>
                <w:numId w:val="59"/>
              </w:numPr>
              <w:autoSpaceDE w:val="0"/>
              <w:autoSpaceDN w:val="0"/>
              <w:spacing w:after="0" w:line="240" w:lineRule="auto"/>
              <w:ind w:left="170" w:firstLine="0"/>
              <w:jc w:val="center"/>
              <w:rPr>
                <w:rFonts w:ascii="Times New Roman" w:eastAsia="Times New Roman" w:hAnsi="Times New Roman"/>
                <w:b/>
                <w:sz w:val="24"/>
                <w:szCs w:val="24"/>
                <w:lang w:eastAsia="ko-KR"/>
              </w:rPr>
            </w:pPr>
          </w:p>
        </w:tc>
        <w:tc>
          <w:tcPr>
            <w:tcW w:w="0" w:type="auto"/>
            <w:shd w:val="clear" w:color="auto" w:fill="auto"/>
          </w:tcPr>
          <w:p w14:paraId="1BE62D8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Участие в мероприятиях, посвященных Дню города Ставрополя и Ставропольского края</w:t>
            </w:r>
          </w:p>
        </w:tc>
        <w:tc>
          <w:tcPr>
            <w:tcW w:w="0" w:type="auto"/>
            <w:shd w:val="clear" w:color="auto" w:fill="auto"/>
          </w:tcPr>
          <w:p w14:paraId="686CA67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2B3C4C6A"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4 курса</w:t>
            </w:r>
          </w:p>
        </w:tc>
        <w:tc>
          <w:tcPr>
            <w:tcW w:w="0" w:type="auto"/>
          </w:tcPr>
          <w:p w14:paraId="434C3A7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согласно</w:t>
            </w:r>
          </w:p>
          <w:p w14:paraId="5E6B339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плану городских мероприятий</w:t>
            </w:r>
          </w:p>
        </w:tc>
        <w:tc>
          <w:tcPr>
            <w:tcW w:w="0" w:type="auto"/>
          </w:tcPr>
          <w:p w14:paraId="51A7956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 xml:space="preserve">на территории </w:t>
            </w:r>
          </w:p>
          <w:p w14:paraId="251A7C7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города</w:t>
            </w:r>
          </w:p>
        </w:tc>
        <w:tc>
          <w:tcPr>
            <w:tcW w:w="0" w:type="auto"/>
            <w:shd w:val="clear" w:color="auto" w:fill="auto"/>
          </w:tcPr>
          <w:p w14:paraId="0424922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Заместитель директора по ВР, педагог-организатор, председатель студпрофкома</w:t>
            </w:r>
          </w:p>
        </w:tc>
        <w:tc>
          <w:tcPr>
            <w:tcW w:w="0" w:type="auto"/>
            <w:shd w:val="clear" w:color="auto" w:fill="auto"/>
          </w:tcPr>
          <w:p w14:paraId="0A06D3B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 ЛР 2</w:t>
            </w:r>
          </w:p>
          <w:p w14:paraId="42F57B4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tc>
        <w:tc>
          <w:tcPr>
            <w:tcW w:w="0" w:type="auto"/>
          </w:tcPr>
          <w:p w14:paraId="5E885F63"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«Гражданско-правовое и патриотическое сознание»</w:t>
            </w:r>
          </w:p>
        </w:tc>
      </w:tr>
      <w:tr w:rsidR="008D4CF8" w:rsidRPr="008D4CF8" w14:paraId="7117EA8B" w14:textId="77777777" w:rsidTr="008D4CF8">
        <w:tc>
          <w:tcPr>
            <w:tcW w:w="0" w:type="auto"/>
            <w:shd w:val="clear" w:color="auto" w:fill="auto"/>
          </w:tcPr>
          <w:p w14:paraId="5AD99E71" w14:textId="77777777" w:rsidR="008D4CF8" w:rsidRPr="008D4CF8" w:rsidRDefault="008D4CF8" w:rsidP="008D4CF8">
            <w:pPr>
              <w:widowControl w:val="0"/>
              <w:numPr>
                <w:ilvl w:val="0"/>
                <w:numId w:val="59"/>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9A048E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Организационный классный час:</w:t>
            </w:r>
          </w:p>
          <w:p w14:paraId="451925A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«Результаты успеваемости по итогам 3-го курса, ознакомление с графиком учебного процесса на текущий учебный год, составление и утверждение</w:t>
            </w:r>
          </w:p>
          <w:p w14:paraId="70C539F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плана работы группы,  орг. моменты»</w:t>
            </w:r>
          </w:p>
          <w:p w14:paraId="594CFC6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shd w:val="clear" w:color="auto" w:fill="FFFFFF"/>
                <w:lang w:eastAsia="ru-RU"/>
              </w:rPr>
              <w:t>«Информ-дайджест»</w:t>
            </w:r>
          </w:p>
        </w:tc>
        <w:tc>
          <w:tcPr>
            <w:tcW w:w="0" w:type="auto"/>
            <w:shd w:val="clear" w:color="auto" w:fill="auto"/>
          </w:tcPr>
          <w:p w14:paraId="797C3FF4"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2EAE5E7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4 курса</w:t>
            </w:r>
          </w:p>
        </w:tc>
        <w:tc>
          <w:tcPr>
            <w:tcW w:w="0" w:type="auto"/>
          </w:tcPr>
          <w:p w14:paraId="726BBC2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первый четверг</w:t>
            </w:r>
          </w:p>
          <w:p w14:paraId="2A1DD65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месяца</w:t>
            </w:r>
          </w:p>
        </w:tc>
        <w:tc>
          <w:tcPr>
            <w:tcW w:w="0" w:type="auto"/>
          </w:tcPr>
          <w:p w14:paraId="55B5C8F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39EB660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Руководители учебных групп, зав отделениями</w:t>
            </w:r>
          </w:p>
        </w:tc>
        <w:tc>
          <w:tcPr>
            <w:tcW w:w="0" w:type="auto"/>
            <w:shd w:val="clear" w:color="auto" w:fill="auto"/>
          </w:tcPr>
          <w:p w14:paraId="16B5DA2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tc>
        <w:tc>
          <w:tcPr>
            <w:tcW w:w="0" w:type="auto"/>
          </w:tcPr>
          <w:p w14:paraId="597F128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«Руководство группой, педагогическое сопровождение и поддержка»</w:t>
            </w:r>
          </w:p>
          <w:p w14:paraId="7AF70215"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1111048A" w14:textId="77777777" w:rsidTr="008D4CF8">
        <w:tc>
          <w:tcPr>
            <w:tcW w:w="0" w:type="auto"/>
            <w:shd w:val="clear" w:color="auto" w:fill="auto"/>
          </w:tcPr>
          <w:p w14:paraId="3D8DCDB5" w14:textId="77777777" w:rsidR="008D4CF8" w:rsidRPr="008D4CF8" w:rsidRDefault="008D4CF8" w:rsidP="008D4CF8">
            <w:pPr>
              <w:widowControl w:val="0"/>
              <w:numPr>
                <w:ilvl w:val="0"/>
                <w:numId w:val="59"/>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419724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Классный час</w:t>
            </w:r>
          </w:p>
          <w:p w14:paraId="5F42836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shd w:val="clear" w:color="auto" w:fill="FFFFFF"/>
              </w:rPr>
            </w:pPr>
            <w:r w:rsidRPr="008D4CF8">
              <w:rPr>
                <w:rFonts w:ascii="Times New Roman" w:eastAsia="Times New Roman" w:hAnsi="Times New Roman"/>
                <w:sz w:val="24"/>
                <w:szCs w:val="24"/>
                <w:shd w:val="clear" w:color="auto" w:fill="FFFFFF"/>
              </w:rPr>
              <w:t>«Россия без террора!»</w:t>
            </w:r>
          </w:p>
          <w:p w14:paraId="15B816A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shd w:val="clear" w:color="auto" w:fill="FFFFFF"/>
              </w:rPr>
            </w:pPr>
            <w:r w:rsidRPr="008D4CF8">
              <w:rPr>
                <w:rFonts w:ascii="Times New Roman" w:eastAsia="Times New Roman" w:hAnsi="Times New Roman"/>
                <w:sz w:val="24"/>
                <w:szCs w:val="24"/>
                <w:shd w:val="clear" w:color="auto" w:fill="FFFFFF"/>
              </w:rPr>
              <w:t>Обсуждение итогов прошедших учебных недель.</w:t>
            </w:r>
          </w:p>
          <w:p w14:paraId="5249F7C2" w14:textId="77777777" w:rsidR="008D4CF8" w:rsidRPr="008D4CF8" w:rsidRDefault="008D4CF8" w:rsidP="008D4CF8">
            <w:pPr>
              <w:suppressAutoHyphens/>
              <w:autoSpaceDE w:val="0"/>
              <w:autoSpaceDN w:val="0"/>
              <w:spacing w:after="0" w:line="240" w:lineRule="auto"/>
              <w:rPr>
                <w:rFonts w:eastAsia="Times New Roman"/>
                <w:kern w:val="2"/>
                <w:sz w:val="24"/>
                <w:szCs w:val="24"/>
                <w:lang w:eastAsia="ko-KR"/>
              </w:rPr>
            </w:pPr>
            <w:r w:rsidRPr="008D4CF8">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7AB2A75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32C9A01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4 курса</w:t>
            </w:r>
          </w:p>
        </w:tc>
        <w:tc>
          <w:tcPr>
            <w:tcW w:w="0" w:type="auto"/>
          </w:tcPr>
          <w:p w14:paraId="7C0FB89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третий</w:t>
            </w:r>
          </w:p>
          <w:p w14:paraId="022A87E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четверг</w:t>
            </w:r>
          </w:p>
          <w:p w14:paraId="34AD52C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месяца</w:t>
            </w:r>
          </w:p>
        </w:tc>
        <w:tc>
          <w:tcPr>
            <w:tcW w:w="0" w:type="auto"/>
          </w:tcPr>
          <w:p w14:paraId="784CB72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321AC8A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4891849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119781D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7C5D2D2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8</w:t>
            </w:r>
          </w:p>
          <w:p w14:paraId="1D99603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tc>
        <w:tc>
          <w:tcPr>
            <w:tcW w:w="0" w:type="auto"/>
          </w:tcPr>
          <w:p w14:paraId="200E242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«Гражданско-правовое и патриотическое сознание»</w:t>
            </w:r>
          </w:p>
          <w:p w14:paraId="598CFE9F"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tc>
      </w:tr>
      <w:tr w:rsidR="008D4CF8" w:rsidRPr="008D4CF8" w14:paraId="6277204F" w14:textId="77777777" w:rsidTr="008D4CF8">
        <w:tc>
          <w:tcPr>
            <w:tcW w:w="0" w:type="auto"/>
            <w:shd w:val="clear" w:color="auto" w:fill="auto"/>
          </w:tcPr>
          <w:p w14:paraId="54E7CF63" w14:textId="77777777" w:rsidR="008D4CF8" w:rsidRPr="008D4CF8" w:rsidRDefault="008D4CF8" w:rsidP="008D4CF8">
            <w:pPr>
              <w:widowControl w:val="0"/>
              <w:numPr>
                <w:ilvl w:val="0"/>
                <w:numId w:val="59"/>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C0BFE1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531F1B6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актив учебных групп</w:t>
            </w:r>
          </w:p>
        </w:tc>
        <w:tc>
          <w:tcPr>
            <w:tcW w:w="0" w:type="auto"/>
          </w:tcPr>
          <w:p w14:paraId="6B6C46D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33E5A36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tc>
        <w:tc>
          <w:tcPr>
            <w:tcW w:w="0" w:type="auto"/>
            <w:shd w:val="clear" w:color="auto" w:fill="auto"/>
          </w:tcPr>
          <w:p w14:paraId="0BBB953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Заместитель директора по ВР,</w:t>
            </w:r>
          </w:p>
          <w:p w14:paraId="365757A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студпрофком</w:t>
            </w:r>
          </w:p>
        </w:tc>
        <w:tc>
          <w:tcPr>
            <w:tcW w:w="0" w:type="auto"/>
            <w:shd w:val="clear" w:color="auto" w:fill="auto"/>
          </w:tcPr>
          <w:p w14:paraId="4FCAC69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tc>
        <w:tc>
          <w:tcPr>
            <w:tcW w:w="0" w:type="auto"/>
          </w:tcPr>
          <w:p w14:paraId="31313A51"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p w14:paraId="4896F663"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02B3CFBC" w14:textId="77777777" w:rsidTr="008D4CF8">
        <w:tc>
          <w:tcPr>
            <w:tcW w:w="0" w:type="auto"/>
            <w:shd w:val="clear" w:color="auto" w:fill="auto"/>
          </w:tcPr>
          <w:p w14:paraId="0F1F6991" w14:textId="77777777" w:rsidR="008D4CF8" w:rsidRPr="008D4CF8" w:rsidRDefault="008D4CF8" w:rsidP="008D4CF8">
            <w:pPr>
              <w:widowControl w:val="0"/>
              <w:numPr>
                <w:ilvl w:val="0"/>
                <w:numId w:val="59"/>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321A49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и занятия предметных кружков</w:t>
            </w:r>
          </w:p>
          <w:p w14:paraId="7CB4D2B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студенческого исследовательского общества</w:t>
            </w:r>
          </w:p>
          <w:p w14:paraId="4004420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«Шаг в науку»:</w:t>
            </w:r>
          </w:p>
          <w:p w14:paraId="7E6592C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«Оценка бизнеса в строительной организации»;</w:t>
            </w:r>
          </w:p>
          <w:p w14:paraId="19BBE74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«Исследовательская лаборатория «Эколог»;</w:t>
            </w:r>
          </w:p>
          <w:p w14:paraId="58A38D3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«Дорожник»;</w:t>
            </w:r>
          </w:p>
          <w:p w14:paraId="156E5B3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«Строительная аналитика»</w:t>
            </w:r>
          </w:p>
          <w:p w14:paraId="45AD2E35"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и т.д</w:t>
            </w:r>
          </w:p>
        </w:tc>
        <w:tc>
          <w:tcPr>
            <w:tcW w:w="0" w:type="auto"/>
            <w:shd w:val="clear" w:color="auto" w:fill="auto"/>
          </w:tcPr>
          <w:p w14:paraId="1FD2851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6A47A08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4 курса</w:t>
            </w:r>
          </w:p>
        </w:tc>
        <w:tc>
          <w:tcPr>
            <w:tcW w:w="0" w:type="auto"/>
          </w:tcPr>
          <w:p w14:paraId="58E68CEC"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1-4 пятница месяца</w:t>
            </w:r>
          </w:p>
          <w:p w14:paraId="1FB91BD1"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1B6CF1DA"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3D86F244"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7D08EBC6"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5A49F94C"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62EDC7E0"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5719D276"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14ABDCE6"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204629D7" w14:textId="77777777" w:rsidR="008D4CF8" w:rsidRPr="008D4CF8" w:rsidRDefault="008D4CF8" w:rsidP="008D4CF8">
            <w:pPr>
              <w:suppressAutoHyphens/>
              <w:spacing w:after="0" w:line="240" w:lineRule="auto"/>
              <w:rPr>
                <w:rFonts w:ascii="Times New Roman" w:hAnsi="Times New Roman"/>
                <w:sz w:val="24"/>
                <w:szCs w:val="24"/>
                <w:lang w:eastAsia="ru-RU"/>
              </w:rPr>
            </w:pPr>
          </w:p>
        </w:tc>
        <w:tc>
          <w:tcPr>
            <w:tcW w:w="0" w:type="auto"/>
          </w:tcPr>
          <w:p w14:paraId="3EBFDF1E"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 лаборатории</w:t>
            </w:r>
          </w:p>
          <w:p w14:paraId="61DF5CB6"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50F491A6"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51847DD9"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62DCC0ED"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49E22ECC"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052A14C4"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3A6B4FB6"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41DDCEE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755799A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кружков</w:t>
            </w:r>
          </w:p>
          <w:p w14:paraId="3CAEBA2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1627D78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11838DA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7EDE7AC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38187A0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1E0E740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2B85F25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4CAE6CC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5A9046EA"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6BFD6E6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p w14:paraId="7482294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4075A4E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7C447A0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6A0B24C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488EE16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2C69F09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7740290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7372A64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1062604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2914D704"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1F899005"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«Профессиональный выбор»</w:t>
            </w:r>
          </w:p>
          <w:p w14:paraId="7B66C1F1"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302B283F"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78A763EB" w14:textId="77777777" w:rsidTr="008D4CF8">
        <w:tc>
          <w:tcPr>
            <w:tcW w:w="0" w:type="auto"/>
            <w:shd w:val="clear" w:color="auto" w:fill="auto"/>
          </w:tcPr>
          <w:p w14:paraId="4735006A" w14:textId="77777777" w:rsidR="008D4CF8" w:rsidRPr="008D4CF8" w:rsidRDefault="008D4CF8" w:rsidP="008D4CF8">
            <w:pPr>
              <w:widowControl w:val="0"/>
              <w:numPr>
                <w:ilvl w:val="0"/>
                <w:numId w:val="59"/>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75DC74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tc>
        <w:tc>
          <w:tcPr>
            <w:tcW w:w="0" w:type="auto"/>
            <w:shd w:val="clear" w:color="auto" w:fill="auto"/>
          </w:tcPr>
          <w:p w14:paraId="43B3382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4D7D001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4 курса</w:t>
            </w:r>
          </w:p>
        </w:tc>
        <w:tc>
          <w:tcPr>
            <w:tcW w:w="0" w:type="auto"/>
          </w:tcPr>
          <w:p w14:paraId="4F792B60" w14:textId="77777777" w:rsidR="008D4CF8" w:rsidRPr="008D4CF8" w:rsidRDefault="008D4CF8" w:rsidP="008D4CF8">
            <w:pPr>
              <w:suppressAutoHyphens/>
              <w:spacing w:after="0" w:line="240" w:lineRule="auto"/>
              <w:rPr>
                <w:rFonts w:ascii="Times New Roman" w:hAnsi="Times New Roman"/>
                <w:sz w:val="24"/>
                <w:szCs w:val="24"/>
                <w:highlight w:val="yellow"/>
                <w:lang w:eastAsia="ru-RU"/>
              </w:rPr>
            </w:pPr>
            <w:r w:rsidRPr="008D4CF8">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7681E47A"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70271E05"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27B78FD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4</w:t>
            </w:r>
          </w:p>
          <w:p w14:paraId="481605D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0FEB080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46A00F9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14:paraId="058226C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«Наставничество и бизнес-партнерство»</w:t>
            </w:r>
          </w:p>
          <w:p w14:paraId="6D15CEB2"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8D4CF8">
              <w:rPr>
                <w:rFonts w:ascii="Times New Roman" w:eastAsia="Times New Roman" w:hAnsi="Times New Roman"/>
                <w:iCs/>
                <w:sz w:val="24"/>
                <w:szCs w:val="24"/>
                <w:lang w:eastAsia="ru-RU"/>
              </w:rPr>
              <w:t>«Профессиональный выбор»</w:t>
            </w:r>
          </w:p>
        </w:tc>
      </w:tr>
      <w:tr w:rsidR="008D4CF8" w:rsidRPr="008D4CF8" w14:paraId="270583D1" w14:textId="77777777" w:rsidTr="008D4CF8">
        <w:tc>
          <w:tcPr>
            <w:tcW w:w="0" w:type="auto"/>
            <w:shd w:val="clear" w:color="auto" w:fill="auto"/>
          </w:tcPr>
          <w:p w14:paraId="48B125E2" w14:textId="77777777" w:rsidR="008D4CF8" w:rsidRPr="008D4CF8" w:rsidRDefault="008D4CF8" w:rsidP="008D4CF8">
            <w:pPr>
              <w:widowControl w:val="0"/>
              <w:numPr>
                <w:ilvl w:val="0"/>
                <w:numId w:val="59"/>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F071E2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5F1C89D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«Ритмика»;</w:t>
            </w:r>
          </w:p>
          <w:p w14:paraId="64E10ED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«Русский стиль»;</w:t>
            </w:r>
          </w:p>
          <w:p w14:paraId="2903331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«Лира»;</w:t>
            </w:r>
          </w:p>
          <w:p w14:paraId="7ACC8D5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«Пресс-центр»;</w:t>
            </w:r>
          </w:p>
          <w:p w14:paraId="1456359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«Объектив»;</w:t>
            </w:r>
          </w:p>
          <w:p w14:paraId="4A52C1B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«Мельпомена»;</w:t>
            </w:r>
          </w:p>
          <w:p w14:paraId="63DD62FD"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«Палитра»</w:t>
            </w:r>
          </w:p>
        </w:tc>
        <w:tc>
          <w:tcPr>
            <w:tcW w:w="0" w:type="auto"/>
            <w:shd w:val="clear" w:color="auto" w:fill="auto"/>
          </w:tcPr>
          <w:p w14:paraId="3F2B6CE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7FFD064B"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4 курса</w:t>
            </w:r>
          </w:p>
        </w:tc>
        <w:tc>
          <w:tcPr>
            <w:tcW w:w="0" w:type="auto"/>
          </w:tcPr>
          <w:p w14:paraId="28E7768A"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52BB596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7860E8D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38D1F4B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69A71F7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4B6F47D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0724BA23"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«Ключевые компоненты деятельности ПОО»</w:t>
            </w:r>
          </w:p>
        </w:tc>
      </w:tr>
      <w:tr w:rsidR="008D4CF8" w:rsidRPr="008D4CF8" w14:paraId="1C927ECE" w14:textId="77777777" w:rsidTr="008D4CF8">
        <w:tc>
          <w:tcPr>
            <w:tcW w:w="0" w:type="auto"/>
            <w:shd w:val="clear" w:color="auto" w:fill="auto"/>
          </w:tcPr>
          <w:p w14:paraId="199EBE1F" w14:textId="77777777" w:rsidR="008D4CF8" w:rsidRPr="008D4CF8" w:rsidRDefault="008D4CF8" w:rsidP="008D4CF8">
            <w:pPr>
              <w:widowControl w:val="0"/>
              <w:numPr>
                <w:ilvl w:val="0"/>
                <w:numId w:val="59"/>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9F072E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спортивных секций:</w:t>
            </w:r>
          </w:p>
          <w:p w14:paraId="1874878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атлетическая гимнастика;</w:t>
            </w:r>
          </w:p>
          <w:p w14:paraId="4980BCE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баскетбол;</w:t>
            </w:r>
          </w:p>
          <w:p w14:paraId="6ADCE3B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волейбол;</w:t>
            </w:r>
          </w:p>
          <w:p w14:paraId="37186A2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стрельба;</w:t>
            </w:r>
          </w:p>
          <w:p w14:paraId="3EAD141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настольный теннис;</w:t>
            </w:r>
          </w:p>
          <w:p w14:paraId="10E8797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футбол;</w:t>
            </w:r>
          </w:p>
          <w:p w14:paraId="4189A70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гиревой спорт;</w:t>
            </w:r>
          </w:p>
          <w:p w14:paraId="58D9594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дартс;</w:t>
            </w:r>
          </w:p>
          <w:p w14:paraId="25422F24"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бадминтон.</w:t>
            </w:r>
          </w:p>
        </w:tc>
        <w:tc>
          <w:tcPr>
            <w:tcW w:w="0" w:type="auto"/>
            <w:shd w:val="clear" w:color="auto" w:fill="auto"/>
          </w:tcPr>
          <w:p w14:paraId="77173CB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5180FAA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sz w:val="24"/>
                <w:szCs w:val="24"/>
                <w:lang w:eastAsia="ru-RU"/>
              </w:rPr>
              <w:t>4 курса</w:t>
            </w:r>
          </w:p>
        </w:tc>
        <w:tc>
          <w:tcPr>
            <w:tcW w:w="0" w:type="auto"/>
          </w:tcPr>
          <w:p w14:paraId="5C1C4E67"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расписанию работы секций</w:t>
            </w:r>
          </w:p>
        </w:tc>
        <w:tc>
          <w:tcPr>
            <w:tcW w:w="0" w:type="auto"/>
          </w:tcPr>
          <w:p w14:paraId="44F8A3A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 xml:space="preserve">спортивная площадка, спортивный зал </w:t>
            </w:r>
            <w:r w:rsidRPr="008D4CF8">
              <w:rPr>
                <w:rFonts w:ascii="Times New Roman" w:eastAsia="Times New Roman" w:hAnsi="Times New Roman"/>
                <w:sz w:val="24"/>
                <w:szCs w:val="24"/>
                <w:lang w:eastAsia="ru-RU"/>
              </w:rPr>
              <w:t>со спортивным оборудованием</w:t>
            </w:r>
            <w:r w:rsidRPr="008D4CF8">
              <w:rPr>
                <w:rFonts w:ascii="Times New Roman" w:eastAsia="Times New Roman" w:hAnsi="Times New Roman"/>
                <w:kern w:val="2"/>
                <w:sz w:val="24"/>
                <w:szCs w:val="24"/>
                <w:lang w:eastAsia="ko-KR"/>
              </w:rPr>
              <w:t xml:space="preserve"> </w:t>
            </w:r>
          </w:p>
        </w:tc>
        <w:tc>
          <w:tcPr>
            <w:tcW w:w="0" w:type="auto"/>
            <w:shd w:val="clear" w:color="auto" w:fill="auto"/>
          </w:tcPr>
          <w:p w14:paraId="11AC110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1115B93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p w14:paraId="097063D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kern w:val="2"/>
                <w:sz w:val="24"/>
                <w:szCs w:val="24"/>
                <w:lang w:eastAsia="ko-KR"/>
              </w:rPr>
              <w:t>ЛР 10</w:t>
            </w:r>
          </w:p>
        </w:tc>
        <w:tc>
          <w:tcPr>
            <w:tcW w:w="0" w:type="auto"/>
          </w:tcPr>
          <w:p w14:paraId="37B3845A" w14:textId="77777777" w:rsidR="008D4CF8" w:rsidRPr="008D4CF8" w:rsidRDefault="008D4CF8" w:rsidP="008D4CF8">
            <w:pPr>
              <w:suppressAutoHyphens/>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7CE94895"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8D4CF8">
              <w:rPr>
                <w:rFonts w:ascii="Times New Roman" w:eastAsia="Times New Roman" w:hAnsi="Times New Roman"/>
                <w:sz w:val="24"/>
                <w:szCs w:val="24"/>
                <w:lang w:eastAsia="ru-RU"/>
              </w:rPr>
              <w:t>«Экологическая культура и здоровьесбережение»</w:t>
            </w:r>
          </w:p>
        </w:tc>
      </w:tr>
      <w:tr w:rsidR="008D4CF8" w:rsidRPr="008D4CF8" w14:paraId="0E219302" w14:textId="77777777" w:rsidTr="008D4CF8">
        <w:tc>
          <w:tcPr>
            <w:tcW w:w="0" w:type="auto"/>
            <w:gridSpan w:val="8"/>
            <w:shd w:val="clear" w:color="auto" w:fill="auto"/>
          </w:tcPr>
          <w:p w14:paraId="3B177649" w14:textId="77777777" w:rsidR="008D4CF8" w:rsidRPr="008D4CF8" w:rsidRDefault="008D4CF8" w:rsidP="008D4CF8">
            <w:pPr>
              <w:suppressAutoHyphens/>
              <w:autoSpaceDE w:val="0"/>
              <w:autoSpaceDN w:val="0"/>
              <w:spacing w:after="0" w:line="240" w:lineRule="auto"/>
              <w:jc w:val="center"/>
              <w:rPr>
                <w:rFonts w:ascii="Times New Roman" w:hAnsi="Times New Roman"/>
                <w:iCs/>
                <w:sz w:val="24"/>
                <w:szCs w:val="24"/>
              </w:rPr>
            </w:pPr>
            <w:r w:rsidRPr="008D4CF8">
              <w:rPr>
                <w:rFonts w:ascii="Times New Roman" w:eastAsia="Times New Roman" w:hAnsi="Times New Roman"/>
                <w:b/>
                <w:bCs/>
                <w:kern w:val="2"/>
                <w:sz w:val="24"/>
                <w:szCs w:val="24"/>
                <w:lang w:eastAsia="ko-KR"/>
              </w:rPr>
              <w:t>ОКТЯБРЬ</w:t>
            </w:r>
          </w:p>
        </w:tc>
      </w:tr>
      <w:tr w:rsidR="008D4CF8" w:rsidRPr="008D4CF8" w14:paraId="6D48D0C6" w14:textId="77777777" w:rsidTr="008D4CF8">
        <w:tc>
          <w:tcPr>
            <w:tcW w:w="0" w:type="auto"/>
            <w:shd w:val="clear" w:color="auto" w:fill="auto"/>
          </w:tcPr>
          <w:p w14:paraId="391167F4" w14:textId="77777777" w:rsidR="008D4CF8" w:rsidRPr="008D4CF8" w:rsidRDefault="008D4CF8" w:rsidP="008D4CF8">
            <w:pPr>
              <w:numPr>
                <w:ilvl w:val="0"/>
                <w:numId w:val="60"/>
              </w:numPr>
              <w:suppressAutoHyphens/>
              <w:autoSpaceDE w:val="0"/>
              <w:autoSpaceDN w:val="0"/>
              <w:spacing w:after="0" w:line="240" w:lineRule="auto"/>
              <w:ind w:left="113" w:firstLine="0"/>
              <w:jc w:val="center"/>
              <w:rPr>
                <w:rFonts w:ascii="Times New Roman" w:eastAsia="Times New Roman" w:hAnsi="Times New Roman"/>
                <w:b/>
                <w:bCs/>
                <w:kern w:val="2"/>
                <w:sz w:val="24"/>
                <w:szCs w:val="24"/>
                <w:lang w:val="en-US" w:eastAsia="ko-KR"/>
              </w:rPr>
            </w:pPr>
          </w:p>
        </w:tc>
        <w:tc>
          <w:tcPr>
            <w:tcW w:w="0" w:type="auto"/>
            <w:shd w:val="clear" w:color="auto" w:fill="auto"/>
          </w:tcPr>
          <w:p w14:paraId="6BCDC644"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bCs/>
                <w:kern w:val="2"/>
                <w:sz w:val="24"/>
                <w:szCs w:val="24"/>
                <w:lang w:eastAsia="ko-KR"/>
              </w:rPr>
              <w:t>Международный день учителя</w:t>
            </w:r>
          </w:p>
          <w:p w14:paraId="503C1B9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Праздничное мероприятие, посвященное Дню</w:t>
            </w:r>
          </w:p>
          <w:p w14:paraId="2CFC01B8"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sz w:val="24"/>
                <w:szCs w:val="24"/>
                <w:lang w:eastAsia="ru-RU"/>
              </w:rPr>
              <w:t xml:space="preserve">учителя </w:t>
            </w:r>
          </w:p>
        </w:tc>
        <w:tc>
          <w:tcPr>
            <w:tcW w:w="0" w:type="auto"/>
            <w:shd w:val="clear" w:color="auto" w:fill="auto"/>
          </w:tcPr>
          <w:p w14:paraId="5ADAC5B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студенты</w:t>
            </w:r>
          </w:p>
          <w:p w14:paraId="15DFB71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4 курса, </w:t>
            </w:r>
          </w:p>
          <w:p w14:paraId="42802E1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родители, </w:t>
            </w:r>
            <w:r w:rsidRPr="008D4CF8">
              <w:rPr>
                <w:rFonts w:ascii="Times New Roman" w:eastAsia="Times New Roman" w:hAnsi="Times New Roman"/>
                <w:kern w:val="32"/>
                <w:sz w:val="24"/>
                <w:szCs w:val="24"/>
                <w:lang w:eastAsia="x-none"/>
              </w:rPr>
              <w:t>представители студенчества старших курсов</w:t>
            </w:r>
          </w:p>
          <w:p w14:paraId="4A74494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kern w:val="2"/>
                <w:sz w:val="24"/>
                <w:szCs w:val="24"/>
                <w:lang w:eastAsia="ko-KR"/>
              </w:rPr>
              <w:t>педагогический коллектив</w:t>
            </w:r>
          </w:p>
        </w:tc>
        <w:tc>
          <w:tcPr>
            <w:tcW w:w="0" w:type="auto"/>
          </w:tcPr>
          <w:p w14:paraId="6A2BC90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05.10.25</w:t>
            </w:r>
          </w:p>
        </w:tc>
        <w:tc>
          <w:tcPr>
            <w:tcW w:w="0" w:type="auto"/>
          </w:tcPr>
          <w:p w14:paraId="2CCB55FA"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актовый зал</w:t>
            </w:r>
          </w:p>
        </w:tc>
        <w:tc>
          <w:tcPr>
            <w:tcW w:w="0" w:type="auto"/>
            <w:shd w:val="clear" w:color="auto" w:fill="auto"/>
          </w:tcPr>
          <w:p w14:paraId="0FAE2227" w14:textId="77777777" w:rsidR="008D4CF8" w:rsidRPr="008D4CF8" w:rsidRDefault="008D4CF8" w:rsidP="008D4CF8">
            <w:pPr>
              <w:suppressAutoHyphens/>
              <w:autoSpaceDE w:val="0"/>
              <w:autoSpaceDN w:val="0"/>
              <w:spacing w:after="0" w:line="240" w:lineRule="auto"/>
              <w:rPr>
                <w:rFonts w:eastAsia="Times New Roman"/>
                <w:sz w:val="24"/>
                <w:szCs w:val="24"/>
                <w:lang w:eastAsia="ru-RU"/>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ВР, </w:t>
            </w:r>
            <w:r w:rsidRPr="008D4CF8">
              <w:rPr>
                <w:rFonts w:ascii="Times New Roman" w:eastAsia="Times New Roman" w:hAnsi="Times New Roman"/>
                <w:kern w:val="32"/>
                <w:sz w:val="24"/>
                <w:szCs w:val="24"/>
                <w:lang w:val="x-none" w:eastAsia="x-none"/>
              </w:rPr>
              <w:t>педагог-организатор</w:t>
            </w:r>
          </w:p>
        </w:tc>
        <w:tc>
          <w:tcPr>
            <w:tcW w:w="0" w:type="auto"/>
            <w:shd w:val="clear" w:color="auto" w:fill="auto"/>
          </w:tcPr>
          <w:p w14:paraId="2660ECD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6F6AB03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4 ЛР 11</w:t>
            </w:r>
          </w:p>
        </w:tc>
        <w:tc>
          <w:tcPr>
            <w:tcW w:w="0" w:type="auto"/>
          </w:tcPr>
          <w:p w14:paraId="6AF661ED" w14:textId="77777777" w:rsidR="008D4CF8" w:rsidRPr="008D4CF8" w:rsidRDefault="008D4CF8" w:rsidP="008D4CF8">
            <w:pPr>
              <w:suppressAutoHyphens/>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0917B35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hAnsi="Times New Roman"/>
                <w:iCs/>
                <w:sz w:val="24"/>
                <w:szCs w:val="24"/>
                <w:vertAlign w:val="superscript"/>
              </w:rPr>
              <w:t xml:space="preserve"> </w:t>
            </w:r>
          </w:p>
        </w:tc>
      </w:tr>
      <w:tr w:rsidR="008D4CF8" w:rsidRPr="008D4CF8" w14:paraId="2709EC23" w14:textId="77777777" w:rsidTr="008D4CF8">
        <w:tc>
          <w:tcPr>
            <w:tcW w:w="0" w:type="auto"/>
            <w:shd w:val="clear" w:color="auto" w:fill="auto"/>
          </w:tcPr>
          <w:p w14:paraId="1D7E1B8A" w14:textId="77777777" w:rsidR="008D4CF8" w:rsidRPr="008D4CF8" w:rsidRDefault="008D4CF8" w:rsidP="008D4CF8">
            <w:pPr>
              <w:numPr>
                <w:ilvl w:val="0"/>
                <w:numId w:val="60"/>
              </w:numPr>
              <w:suppressAutoHyphens/>
              <w:autoSpaceDE w:val="0"/>
              <w:autoSpaceDN w:val="0"/>
              <w:spacing w:after="0" w:line="240" w:lineRule="auto"/>
              <w:ind w:left="170" w:firstLine="0"/>
              <w:jc w:val="center"/>
              <w:rPr>
                <w:rFonts w:ascii="Times New Roman" w:eastAsia="Times New Roman" w:hAnsi="Times New Roman"/>
                <w:b/>
                <w:kern w:val="2"/>
                <w:sz w:val="24"/>
                <w:szCs w:val="24"/>
                <w:lang w:eastAsia="ko-KR"/>
              </w:rPr>
            </w:pPr>
          </w:p>
        </w:tc>
        <w:tc>
          <w:tcPr>
            <w:tcW w:w="0" w:type="auto"/>
            <w:shd w:val="clear" w:color="auto" w:fill="auto"/>
          </w:tcPr>
          <w:p w14:paraId="09F34E4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Вечерний, профилактический рейд в общежития</w:t>
            </w:r>
          </w:p>
        </w:tc>
        <w:tc>
          <w:tcPr>
            <w:tcW w:w="0" w:type="auto"/>
            <w:shd w:val="clear" w:color="auto" w:fill="auto"/>
          </w:tcPr>
          <w:p w14:paraId="560EEF2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студенты, проживающие в общежитии</w:t>
            </w:r>
          </w:p>
        </w:tc>
        <w:tc>
          <w:tcPr>
            <w:tcW w:w="0" w:type="auto"/>
          </w:tcPr>
          <w:p w14:paraId="15F8B01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kern w:val="2"/>
                <w:sz w:val="24"/>
                <w:szCs w:val="24"/>
                <w:lang w:eastAsia="ko-KR"/>
              </w:rPr>
              <w:t>по месячному плану работы</w:t>
            </w:r>
          </w:p>
        </w:tc>
        <w:tc>
          <w:tcPr>
            <w:tcW w:w="0" w:type="auto"/>
          </w:tcPr>
          <w:p w14:paraId="00871EF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общежитие</w:t>
            </w:r>
          </w:p>
        </w:tc>
        <w:tc>
          <w:tcPr>
            <w:tcW w:w="0" w:type="auto"/>
            <w:shd w:val="clear" w:color="auto" w:fill="auto"/>
          </w:tcPr>
          <w:p w14:paraId="5ABAE82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 xml:space="preserve">Студпрофком, </w:t>
            </w:r>
          </w:p>
          <w:p w14:paraId="4F6A046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педагог - психолог</w:t>
            </w:r>
          </w:p>
        </w:tc>
        <w:tc>
          <w:tcPr>
            <w:tcW w:w="0" w:type="auto"/>
            <w:shd w:val="clear" w:color="auto" w:fill="auto"/>
          </w:tcPr>
          <w:p w14:paraId="3136D01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11</w:t>
            </w:r>
          </w:p>
        </w:tc>
        <w:tc>
          <w:tcPr>
            <w:tcW w:w="0" w:type="auto"/>
          </w:tcPr>
          <w:p w14:paraId="1EDA97F8"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«Комфортная среда»</w:t>
            </w:r>
          </w:p>
          <w:p w14:paraId="4304B7BF"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«Взаимодействие с родителями»</w:t>
            </w:r>
          </w:p>
        </w:tc>
      </w:tr>
      <w:tr w:rsidR="008D4CF8" w:rsidRPr="008D4CF8" w14:paraId="4728EBE2" w14:textId="77777777" w:rsidTr="008D4CF8">
        <w:tc>
          <w:tcPr>
            <w:tcW w:w="0" w:type="auto"/>
            <w:shd w:val="clear" w:color="auto" w:fill="auto"/>
          </w:tcPr>
          <w:p w14:paraId="42B4B4B6" w14:textId="77777777" w:rsidR="008D4CF8" w:rsidRPr="008D4CF8" w:rsidRDefault="008D4CF8" w:rsidP="008D4CF8">
            <w:pPr>
              <w:numPr>
                <w:ilvl w:val="0"/>
                <w:numId w:val="60"/>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985743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Классный час</w:t>
            </w:r>
          </w:p>
          <w:p w14:paraId="7FC87AD5"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sz w:val="24"/>
                <w:szCs w:val="24"/>
                <w:shd w:val="clear" w:color="auto" w:fill="FFFFFF"/>
                <w:lang w:eastAsia="ru-RU"/>
              </w:rPr>
            </w:pPr>
            <w:r w:rsidRPr="008D4CF8">
              <w:rPr>
                <w:rFonts w:ascii="Times New Roman" w:eastAsia="Times New Roman" w:hAnsi="Times New Roman"/>
                <w:bCs/>
                <w:sz w:val="24"/>
                <w:szCs w:val="24"/>
                <w:shd w:val="clear" w:color="auto" w:fill="FFFFFF"/>
                <w:lang w:eastAsia="ru-RU"/>
              </w:rPr>
              <w:t>«Учитель – профессия на все времена»</w:t>
            </w:r>
          </w:p>
          <w:p w14:paraId="491D2C3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shd w:val="clear" w:color="auto" w:fill="FFFFFF"/>
                <w:lang w:eastAsia="ru-RU"/>
              </w:rPr>
              <w:t>«Информ-дайджест»</w:t>
            </w:r>
          </w:p>
        </w:tc>
        <w:tc>
          <w:tcPr>
            <w:tcW w:w="0" w:type="auto"/>
            <w:shd w:val="clear" w:color="auto" w:fill="auto"/>
          </w:tcPr>
          <w:p w14:paraId="7F356CE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3F9ED11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4 курса</w:t>
            </w:r>
          </w:p>
        </w:tc>
        <w:tc>
          <w:tcPr>
            <w:tcW w:w="0" w:type="auto"/>
          </w:tcPr>
          <w:p w14:paraId="4AC8928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первый четверг</w:t>
            </w:r>
          </w:p>
          <w:p w14:paraId="0BA96AA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месяца</w:t>
            </w:r>
          </w:p>
        </w:tc>
        <w:tc>
          <w:tcPr>
            <w:tcW w:w="0" w:type="auto"/>
          </w:tcPr>
          <w:p w14:paraId="7D6E6CC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1050DB4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08F8EE5D"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50DD28C5"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4</w:t>
            </w:r>
          </w:p>
          <w:p w14:paraId="4F71F63E" w14:textId="77777777" w:rsidR="008D4CF8" w:rsidRPr="008D4CF8" w:rsidRDefault="008D4CF8" w:rsidP="008D4CF8">
            <w:pPr>
              <w:suppressAutoHyphens/>
              <w:spacing w:after="0" w:line="240" w:lineRule="auto"/>
              <w:rPr>
                <w:rFonts w:eastAsia="Times New Roman"/>
                <w:lang w:eastAsia="ru-RU"/>
              </w:rPr>
            </w:pPr>
            <w:r w:rsidRPr="008D4CF8">
              <w:rPr>
                <w:rFonts w:ascii="Times New Roman" w:eastAsia="Times New Roman" w:hAnsi="Times New Roman"/>
                <w:kern w:val="2"/>
                <w:sz w:val="24"/>
                <w:szCs w:val="24"/>
                <w:lang w:eastAsia="ko-KR"/>
              </w:rPr>
              <w:t>ЛР 11</w:t>
            </w:r>
          </w:p>
        </w:tc>
        <w:tc>
          <w:tcPr>
            <w:tcW w:w="0" w:type="auto"/>
          </w:tcPr>
          <w:p w14:paraId="620078D8" w14:textId="77777777" w:rsidR="008D4CF8" w:rsidRPr="008D4CF8" w:rsidRDefault="008D4CF8" w:rsidP="008D4CF8">
            <w:pPr>
              <w:suppressAutoHyphens/>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«Ключевые компоненты деятельности ПОО»</w:t>
            </w:r>
          </w:p>
        </w:tc>
      </w:tr>
      <w:tr w:rsidR="008D4CF8" w:rsidRPr="008D4CF8" w14:paraId="6B11312F" w14:textId="77777777" w:rsidTr="008D4CF8">
        <w:tc>
          <w:tcPr>
            <w:tcW w:w="0" w:type="auto"/>
            <w:shd w:val="clear" w:color="auto" w:fill="auto"/>
          </w:tcPr>
          <w:p w14:paraId="07EE08C8" w14:textId="77777777" w:rsidR="008D4CF8" w:rsidRPr="008D4CF8" w:rsidRDefault="008D4CF8" w:rsidP="008D4CF8">
            <w:pPr>
              <w:numPr>
                <w:ilvl w:val="0"/>
                <w:numId w:val="60"/>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1D3A5A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Классный час</w:t>
            </w:r>
          </w:p>
          <w:p w14:paraId="3F874FC3"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«МОЯ Семья. Взгляд в будущее»</w:t>
            </w:r>
          </w:p>
          <w:p w14:paraId="450BBFFC" w14:textId="77777777" w:rsidR="008D4CF8" w:rsidRPr="008D4CF8" w:rsidRDefault="008D4CF8" w:rsidP="008D4CF8">
            <w:pPr>
              <w:suppressAutoHyphens/>
              <w:spacing w:after="0" w:line="240" w:lineRule="auto"/>
              <w:rPr>
                <w:rFonts w:ascii="Times New Roman" w:eastAsia="Times New Roman" w:hAnsi="Times New Roman"/>
                <w:sz w:val="24"/>
                <w:szCs w:val="24"/>
                <w:shd w:val="clear" w:color="auto" w:fill="FFFFFF"/>
                <w:lang w:eastAsia="ru-RU"/>
              </w:rPr>
            </w:pPr>
            <w:r w:rsidRPr="008D4CF8">
              <w:rPr>
                <w:rFonts w:ascii="Times New Roman" w:eastAsia="Times New Roman" w:hAnsi="Times New Roman"/>
                <w:sz w:val="24"/>
                <w:szCs w:val="24"/>
                <w:shd w:val="clear" w:color="auto" w:fill="FFFFFF"/>
                <w:lang w:eastAsia="ru-RU"/>
              </w:rPr>
              <w:t>Обсуждение итогов прошедших учебных недель.</w:t>
            </w:r>
          </w:p>
          <w:p w14:paraId="6ED0FFB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62EEC8C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7D9A38A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4 курса</w:t>
            </w:r>
          </w:p>
        </w:tc>
        <w:tc>
          <w:tcPr>
            <w:tcW w:w="0" w:type="auto"/>
          </w:tcPr>
          <w:p w14:paraId="207CA39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третий четверг</w:t>
            </w:r>
          </w:p>
          <w:p w14:paraId="689C4C17" w14:textId="77777777" w:rsidR="008D4CF8" w:rsidRPr="008D4CF8" w:rsidRDefault="008D4CF8" w:rsidP="008D4CF8">
            <w:pPr>
              <w:suppressAutoHyphens/>
              <w:spacing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месяца</w:t>
            </w:r>
          </w:p>
        </w:tc>
        <w:tc>
          <w:tcPr>
            <w:tcW w:w="0" w:type="auto"/>
          </w:tcPr>
          <w:p w14:paraId="4F1FFAB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18E197E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218CF12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12</w:t>
            </w:r>
          </w:p>
        </w:tc>
        <w:tc>
          <w:tcPr>
            <w:tcW w:w="0" w:type="auto"/>
          </w:tcPr>
          <w:p w14:paraId="370B36A9"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«Взаимодействие с родителями»</w:t>
            </w:r>
          </w:p>
          <w:p w14:paraId="443CC9A9"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tc>
      </w:tr>
      <w:tr w:rsidR="008D4CF8" w:rsidRPr="008D4CF8" w14:paraId="0B32117D" w14:textId="77777777" w:rsidTr="008D4CF8">
        <w:tc>
          <w:tcPr>
            <w:tcW w:w="0" w:type="auto"/>
            <w:shd w:val="clear" w:color="auto" w:fill="auto"/>
          </w:tcPr>
          <w:p w14:paraId="0D98BB48" w14:textId="77777777" w:rsidR="008D4CF8" w:rsidRPr="008D4CF8" w:rsidRDefault="008D4CF8" w:rsidP="008D4CF8">
            <w:pPr>
              <w:numPr>
                <w:ilvl w:val="0"/>
                <w:numId w:val="60"/>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7557F8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Участие в профориентационных мероприятиях техникума:</w:t>
            </w:r>
          </w:p>
          <w:p w14:paraId="6609B3E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профориентационные беседы со школьниками,</w:t>
            </w:r>
          </w:p>
          <w:p w14:paraId="1D48AE8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раздача рекламных материалов и др.</w:t>
            </w:r>
          </w:p>
        </w:tc>
        <w:tc>
          <w:tcPr>
            <w:tcW w:w="0" w:type="auto"/>
            <w:shd w:val="clear" w:color="auto" w:fill="auto"/>
          </w:tcPr>
          <w:p w14:paraId="085BDDD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475B2DF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4 курса</w:t>
            </w:r>
          </w:p>
        </w:tc>
        <w:tc>
          <w:tcPr>
            <w:tcW w:w="0" w:type="auto"/>
          </w:tcPr>
          <w:p w14:paraId="0FFE5B6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hAnsi="Times New Roman"/>
                <w:sz w:val="24"/>
                <w:szCs w:val="24"/>
                <w:lang w:eastAsia="ru-RU"/>
              </w:rPr>
              <w:t>по месячному плану работы</w:t>
            </w:r>
          </w:p>
        </w:tc>
        <w:tc>
          <w:tcPr>
            <w:tcW w:w="0" w:type="auto"/>
          </w:tcPr>
          <w:p w14:paraId="2C056AF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p w14:paraId="66E64D5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учебные аудитории</w:t>
            </w:r>
          </w:p>
          <w:p w14:paraId="2C30FB5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6E27D79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09863CD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tc>
        <w:tc>
          <w:tcPr>
            <w:tcW w:w="0" w:type="auto"/>
          </w:tcPr>
          <w:p w14:paraId="7DD878CA"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749ECD2C"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p>
        </w:tc>
      </w:tr>
      <w:tr w:rsidR="008D4CF8" w:rsidRPr="008D4CF8" w14:paraId="61F47D90" w14:textId="77777777" w:rsidTr="008D4CF8">
        <w:tc>
          <w:tcPr>
            <w:tcW w:w="0" w:type="auto"/>
            <w:shd w:val="clear" w:color="auto" w:fill="auto"/>
          </w:tcPr>
          <w:p w14:paraId="1AD5AFAB" w14:textId="77777777" w:rsidR="008D4CF8" w:rsidRPr="008D4CF8" w:rsidRDefault="008D4CF8" w:rsidP="008D4CF8">
            <w:pPr>
              <w:numPr>
                <w:ilvl w:val="0"/>
                <w:numId w:val="60"/>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2C102F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119CBC3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актив учебных групп</w:t>
            </w:r>
          </w:p>
        </w:tc>
        <w:tc>
          <w:tcPr>
            <w:tcW w:w="0" w:type="auto"/>
          </w:tcPr>
          <w:p w14:paraId="44EE549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062F017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tc>
        <w:tc>
          <w:tcPr>
            <w:tcW w:w="0" w:type="auto"/>
            <w:shd w:val="clear" w:color="auto" w:fill="auto"/>
          </w:tcPr>
          <w:p w14:paraId="5456F97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Заместитель директора по ВР,</w:t>
            </w:r>
          </w:p>
          <w:p w14:paraId="27ACDA3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студпрофком</w:t>
            </w:r>
          </w:p>
        </w:tc>
        <w:tc>
          <w:tcPr>
            <w:tcW w:w="0" w:type="auto"/>
            <w:shd w:val="clear" w:color="auto" w:fill="auto"/>
          </w:tcPr>
          <w:p w14:paraId="2D3B57B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tc>
        <w:tc>
          <w:tcPr>
            <w:tcW w:w="0" w:type="auto"/>
          </w:tcPr>
          <w:p w14:paraId="58A150D0"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p w14:paraId="3FA61806"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2BF887FD" w14:textId="77777777" w:rsidTr="008D4CF8">
        <w:tc>
          <w:tcPr>
            <w:tcW w:w="0" w:type="auto"/>
            <w:shd w:val="clear" w:color="auto" w:fill="auto"/>
          </w:tcPr>
          <w:p w14:paraId="7B81DFEA" w14:textId="77777777" w:rsidR="008D4CF8" w:rsidRPr="008D4CF8" w:rsidRDefault="008D4CF8" w:rsidP="008D4CF8">
            <w:pPr>
              <w:numPr>
                <w:ilvl w:val="0"/>
                <w:numId w:val="60"/>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07815B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Тематические классные часы по профессиональному консультированию «Твой шанс»;</w:t>
            </w:r>
          </w:p>
          <w:p w14:paraId="59E5AAC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«Значение профессионального выбора</w:t>
            </w:r>
            <w:r w:rsidRPr="008D4CF8">
              <w:rPr>
                <w:rFonts w:ascii="Times New Roman" w:eastAsia="Times New Roman" w:hAnsi="Times New Roman"/>
                <w:spacing w:val="1"/>
                <w:sz w:val="24"/>
                <w:szCs w:val="24"/>
              </w:rPr>
              <w:t xml:space="preserve"> </w:t>
            </w:r>
            <w:r w:rsidRPr="008D4CF8">
              <w:rPr>
                <w:rFonts w:ascii="Times New Roman" w:eastAsia="Times New Roman" w:hAnsi="Times New Roman"/>
                <w:sz w:val="24"/>
                <w:szCs w:val="24"/>
              </w:rPr>
              <w:t>в дальнейшей жизни»;</w:t>
            </w:r>
          </w:p>
          <w:p w14:paraId="5AD56EF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pacing w:val="-1"/>
                <w:sz w:val="24"/>
                <w:szCs w:val="24"/>
                <w:lang w:eastAsia="ru-RU"/>
              </w:rPr>
              <w:t xml:space="preserve">«Учебная </w:t>
            </w:r>
            <w:r w:rsidRPr="008D4CF8">
              <w:rPr>
                <w:rFonts w:ascii="Times New Roman" w:eastAsia="Times New Roman" w:hAnsi="Times New Roman"/>
                <w:sz w:val="24"/>
                <w:szCs w:val="24"/>
                <w:lang w:eastAsia="ru-RU"/>
              </w:rPr>
              <w:t>деятельность</w:t>
            </w:r>
            <w:r w:rsidRPr="008D4CF8">
              <w:rPr>
                <w:rFonts w:ascii="Times New Roman" w:eastAsia="Times New Roman" w:hAnsi="Times New Roman"/>
                <w:spacing w:val="-2"/>
                <w:sz w:val="24"/>
                <w:szCs w:val="24"/>
                <w:lang w:eastAsia="ru-RU"/>
              </w:rPr>
              <w:t xml:space="preserve"> </w:t>
            </w:r>
            <w:r w:rsidRPr="008D4CF8">
              <w:rPr>
                <w:rFonts w:ascii="Times New Roman" w:eastAsia="Times New Roman" w:hAnsi="Times New Roman"/>
                <w:sz w:val="24"/>
                <w:szCs w:val="24"/>
                <w:lang w:eastAsia="ru-RU"/>
              </w:rPr>
              <w:t>и</w:t>
            </w:r>
            <w:r w:rsidRPr="008D4CF8">
              <w:rPr>
                <w:rFonts w:ascii="Times New Roman" w:eastAsia="Times New Roman" w:hAnsi="Times New Roman"/>
                <w:spacing w:val="-2"/>
                <w:sz w:val="24"/>
                <w:szCs w:val="24"/>
                <w:lang w:eastAsia="ru-RU"/>
              </w:rPr>
              <w:t xml:space="preserve"> </w:t>
            </w:r>
            <w:r w:rsidRPr="008D4CF8">
              <w:rPr>
                <w:rFonts w:ascii="Times New Roman" w:eastAsia="Times New Roman" w:hAnsi="Times New Roman"/>
                <w:sz w:val="24"/>
                <w:szCs w:val="24"/>
                <w:lang w:eastAsia="ru-RU"/>
              </w:rPr>
              <w:t>преемственность профобразования»;</w:t>
            </w:r>
          </w:p>
          <w:p w14:paraId="490E7E9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«Что</w:t>
            </w:r>
            <w:r w:rsidRPr="008D4CF8">
              <w:rPr>
                <w:rFonts w:ascii="Times New Roman" w:eastAsia="Times New Roman" w:hAnsi="Times New Roman"/>
                <w:spacing w:val="15"/>
                <w:sz w:val="24"/>
                <w:szCs w:val="24"/>
                <w:lang w:eastAsia="ru-RU"/>
              </w:rPr>
              <w:t xml:space="preserve"> </w:t>
            </w:r>
            <w:r w:rsidRPr="008D4CF8">
              <w:rPr>
                <w:rFonts w:ascii="Times New Roman" w:eastAsia="Times New Roman" w:hAnsi="Times New Roman"/>
                <w:sz w:val="24"/>
                <w:szCs w:val="24"/>
                <w:lang w:eastAsia="ru-RU"/>
              </w:rPr>
              <w:t>я</w:t>
            </w:r>
            <w:r w:rsidRPr="008D4CF8">
              <w:rPr>
                <w:rFonts w:ascii="Times New Roman" w:eastAsia="Times New Roman" w:hAnsi="Times New Roman"/>
                <w:spacing w:val="18"/>
                <w:sz w:val="24"/>
                <w:szCs w:val="24"/>
                <w:lang w:eastAsia="ru-RU"/>
              </w:rPr>
              <w:t xml:space="preserve"> </w:t>
            </w:r>
            <w:r w:rsidRPr="008D4CF8">
              <w:rPr>
                <w:rFonts w:ascii="Times New Roman" w:eastAsia="Times New Roman" w:hAnsi="Times New Roman"/>
                <w:sz w:val="24"/>
                <w:szCs w:val="24"/>
                <w:lang w:eastAsia="ru-RU"/>
              </w:rPr>
              <w:t>знаю</w:t>
            </w:r>
            <w:r w:rsidRPr="008D4CF8">
              <w:rPr>
                <w:rFonts w:ascii="Times New Roman" w:eastAsia="Times New Roman" w:hAnsi="Times New Roman"/>
                <w:spacing w:val="16"/>
                <w:sz w:val="24"/>
                <w:szCs w:val="24"/>
                <w:lang w:eastAsia="ru-RU"/>
              </w:rPr>
              <w:t xml:space="preserve"> </w:t>
            </w:r>
            <w:r w:rsidRPr="008D4CF8">
              <w:rPr>
                <w:rFonts w:ascii="Times New Roman" w:eastAsia="Times New Roman" w:hAnsi="Times New Roman"/>
                <w:sz w:val="24"/>
                <w:szCs w:val="24"/>
                <w:lang w:eastAsia="ru-RU"/>
              </w:rPr>
              <w:t>о</w:t>
            </w:r>
            <w:r w:rsidRPr="008D4CF8">
              <w:rPr>
                <w:rFonts w:ascii="Times New Roman" w:eastAsia="Times New Roman" w:hAnsi="Times New Roman"/>
                <w:spacing w:val="15"/>
                <w:sz w:val="24"/>
                <w:szCs w:val="24"/>
                <w:lang w:eastAsia="ru-RU"/>
              </w:rPr>
              <w:t xml:space="preserve"> </w:t>
            </w:r>
            <w:r w:rsidRPr="008D4CF8">
              <w:rPr>
                <w:rFonts w:ascii="Times New Roman" w:eastAsia="Times New Roman" w:hAnsi="Times New Roman"/>
                <w:sz w:val="24"/>
                <w:szCs w:val="24"/>
                <w:lang w:eastAsia="ru-RU"/>
              </w:rPr>
              <w:t xml:space="preserve">своей </w:t>
            </w:r>
            <w:r w:rsidRPr="008D4CF8">
              <w:rPr>
                <w:rFonts w:ascii="Times New Roman" w:eastAsia="Times New Roman" w:hAnsi="Times New Roman"/>
                <w:spacing w:val="-57"/>
                <w:sz w:val="24"/>
                <w:szCs w:val="24"/>
                <w:lang w:eastAsia="ru-RU"/>
              </w:rPr>
              <w:t xml:space="preserve"> </w:t>
            </w:r>
            <w:r w:rsidRPr="008D4CF8">
              <w:rPr>
                <w:rFonts w:ascii="Times New Roman" w:eastAsia="Times New Roman" w:hAnsi="Times New Roman"/>
                <w:sz w:val="24"/>
                <w:szCs w:val="24"/>
                <w:lang w:eastAsia="ru-RU"/>
              </w:rPr>
              <w:t>профессии?».</w:t>
            </w:r>
          </w:p>
        </w:tc>
        <w:tc>
          <w:tcPr>
            <w:tcW w:w="0" w:type="auto"/>
            <w:shd w:val="clear" w:color="auto" w:fill="auto"/>
          </w:tcPr>
          <w:p w14:paraId="4C1BAC5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5CB0647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4 курса</w:t>
            </w:r>
          </w:p>
        </w:tc>
        <w:tc>
          <w:tcPr>
            <w:tcW w:w="0" w:type="auto"/>
          </w:tcPr>
          <w:p w14:paraId="760C278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4B54C27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0DB4AB5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учебных групп.</w:t>
            </w:r>
          </w:p>
        </w:tc>
        <w:tc>
          <w:tcPr>
            <w:tcW w:w="0" w:type="auto"/>
            <w:shd w:val="clear" w:color="auto" w:fill="auto"/>
          </w:tcPr>
          <w:p w14:paraId="671E023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13</w:t>
            </w:r>
          </w:p>
          <w:p w14:paraId="0548017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366D64B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15</w:t>
            </w:r>
          </w:p>
          <w:p w14:paraId="1DBD673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16</w:t>
            </w:r>
          </w:p>
          <w:p w14:paraId="062DA5A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17</w:t>
            </w:r>
          </w:p>
        </w:tc>
        <w:tc>
          <w:tcPr>
            <w:tcW w:w="0" w:type="auto"/>
          </w:tcPr>
          <w:p w14:paraId="203927D4"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4BB9A4EA"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«Профессиональный выбор»</w:t>
            </w:r>
          </w:p>
        </w:tc>
      </w:tr>
      <w:tr w:rsidR="008D4CF8" w:rsidRPr="008D4CF8" w14:paraId="7D3C0442" w14:textId="77777777" w:rsidTr="008D4CF8">
        <w:tc>
          <w:tcPr>
            <w:tcW w:w="0" w:type="auto"/>
            <w:shd w:val="clear" w:color="auto" w:fill="auto"/>
          </w:tcPr>
          <w:p w14:paraId="7885CCB9" w14:textId="77777777" w:rsidR="008D4CF8" w:rsidRPr="008D4CF8" w:rsidRDefault="008D4CF8" w:rsidP="008D4CF8">
            <w:pPr>
              <w:numPr>
                <w:ilvl w:val="0"/>
                <w:numId w:val="60"/>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00BD0E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и занятия предметных кружков</w:t>
            </w:r>
          </w:p>
          <w:p w14:paraId="205A76A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студенческого исследовательского общества</w:t>
            </w:r>
          </w:p>
          <w:p w14:paraId="4986AFB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«Шаг в науку»:</w:t>
            </w:r>
          </w:p>
          <w:p w14:paraId="4F110C6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«Оценка бизнеса в строительной организации»;</w:t>
            </w:r>
          </w:p>
          <w:p w14:paraId="5C149E7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«Исследовательская лаборатория «Эколог»;</w:t>
            </w:r>
          </w:p>
          <w:p w14:paraId="1E10CC3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«Дорожник»;</w:t>
            </w:r>
          </w:p>
          <w:p w14:paraId="0576692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«Строительная аналитика»</w:t>
            </w:r>
          </w:p>
          <w:p w14:paraId="2AAC4ECA"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и т.д</w:t>
            </w:r>
          </w:p>
        </w:tc>
        <w:tc>
          <w:tcPr>
            <w:tcW w:w="0" w:type="auto"/>
            <w:shd w:val="clear" w:color="auto" w:fill="auto"/>
          </w:tcPr>
          <w:p w14:paraId="2F576484"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46B7DA3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4 курса</w:t>
            </w:r>
          </w:p>
        </w:tc>
        <w:tc>
          <w:tcPr>
            <w:tcW w:w="0" w:type="auto"/>
          </w:tcPr>
          <w:p w14:paraId="163B6E03"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1-4 пятница месяца</w:t>
            </w:r>
          </w:p>
          <w:p w14:paraId="00F83080"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4C6955F2"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00130EA5"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762573D4"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15D98C72"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55EDBF6A"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1CD522B9"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37A1C52F"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54167BD5" w14:textId="77777777" w:rsidR="008D4CF8" w:rsidRPr="008D4CF8" w:rsidRDefault="008D4CF8" w:rsidP="008D4CF8">
            <w:pPr>
              <w:suppressAutoHyphens/>
              <w:spacing w:after="0" w:line="240" w:lineRule="auto"/>
              <w:rPr>
                <w:rFonts w:ascii="Times New Roman" w:hAnsi="Times New Roman"/>
                <w:sz w:val="24"/>
                <w:szCs w:val="24"/>
                <w:lang w:eastAsia="ru-RU"/>
              </w:rPr>
            </w:pPr>
          </w:p>
        </w:tc>
        <w:tc>
          <w:tcPr>
            <w:tcW w:w="0" w:type="auto"/>
          </w:tcPr>
          <w:p w14:paraId="7D997976"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 лаборатории</w:t>
            </w:r>
          </w:p>
          <w:p w14:paraId="03D590F7"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33271931"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7DFE2EE2"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1B599C40"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57CBF85F"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47044C66"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0AF3B083"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41C741B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143014A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кружков</w:t>
            </w:r>
          </w:p>
          <w:p w14:paraId="1395B72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719FC3C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1927ACF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22239F1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4B9B8FB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29E4850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3ED0C79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6A86E35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53CBA25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461FF6D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p w14:paraId="534D6D0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5C5C4DA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5C1AFA2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11FB436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6F5641E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5B2A1EB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79E850E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6075922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1973C38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0921973F"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68B40701"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«Профессиональный выбор»</w:t>
            </w:r>
          </w:p>
          <w:p w14:paraId="5D7D9744"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3620E6BE"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2740D51A"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29FC701A" w14:textId="77777777" w:rsidTr="008D4CF8">
        <w:tc>
          <w:tcPr>
            <w:tcW w:w="0" w:type="auto"/>
            <w:shd w:val="clear" w:color="auto" w:fill="auto"/>
          </w:tcPr>
          <w:p w14:paraId="027C5290" w14:textId="77777777" w:rsidR="008D4CF8" w:rsidRPr="008D4CF8" w:rsidRDefault="008D4CF8" w:rsidP="008D4CF8">
            <w:pPr>
              <w:numPr>
                <w:ilvl w:val="0"/>
                <w:numId w:val="60"/>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678181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tc>
        <w:tc>
          <w:tcPr>
            <w:tcW w:w="0" w:type="auto"/>
            <w:shd w:val="clear" w:color="auto" w:fill="auto"/>
          </w:tcPr>
          <w:p w14:paraId="7840B93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660D7C5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4 курса</w:t>
            </w:r>
          </w:p>
        </w:tc>
        <w:tc>
          <w:tcPr>
            <w:tcW w:w="0" w:type="auto"/>
          </w:tcPr>
          <w:p w14:paraId="2E690DD2" w14:textId="77777777" w:rsidR="008D4CF8" w:rsidRPr="008D4CF8" w:rsidRDefault="008D4CF8" w:rsidP="008D4CF8">
            <w:pPr>
              <w:suppressAutoHyphens/>
              <w:spacing w:after="0" w:line="240" w:lineRule="auto"/>
              <w:rPr>
                <w:rFonts w:ascii="Times New Roman" w:hAnsi="Times New Roman"/>
                <w:sz w:val="24"/>
                <w:szCs w:val="24"/>
                <w:highlight w:val="yellow"/>
                <w:lang w:eastAsia="ru-RU"/>
              </w:rPr>
            </w:pPr>
            <w:r w:rsidRPr="008D4CF8">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0F440BCE"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4085A17F"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61915FC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4</w:t>
            </w:r>
          </w:p>
          <w:p w14:paraId="21150D1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3FA33DF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748CD8B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14:paraId="5A62AFD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«Наставничество и бизнес-партнерство»</w:t>
            </w:r>
          </w:p>
          <w:p w14:paraId="17015A93"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8D4CF8">
              <w:rPr>
                <w:rFonts w:ascii="Times New Roman" w:eastAsia="Times New Roman" w:hAnsi="Times New Roman"/>
                <w:iCs/>
                <w:sz w:val="24"/>
                <w:szCs w:val="24"/>
                <w:lang w:eastAsia="ru-RU"/>
              </w:rPr>
              <w:t>«Профессиональный выбор»</w:t>
            </w:r>
          </w:p>
        </w:tc>
      </w:tr>
      <w:tr w:rsidR="008D4CF8" w:rsidRPr="008D4CF8" w14:paraId="470FC191" w14:textId="77777777" w:rsidTr="008D4CF8">
        <w:tc>
          <w:tcPr>
            <w:tcW w:w="0" w:type="auto"/>
            <w:shd w:val="clear" w:color="auto" w:fill="auto"/>
          </w:tcPr>
          <w:p w14:paraId="54655FD9" w14:textId="77777777" w:rsidR="008D4CF8" w:rsidRPr="008D4CF8" w:rsidRDefault="008D4CF8" w:rsidP="008D4CF8">
            <w:pPr>
              <w:numPr>
                <w:ilvl w:val="0"/>
                <w:numId w:val="60"/>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01AEFD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346F9CB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«Ритмика»;</w:t>
            </w:r>
          </w:p>
          <w:p w14:paraId="38DBE64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«Русский стиль»;</w:t>
            </w:r>
          </w:p>
          <w:p w14:paraId="671D3A4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«Лира»;</w:t>
            </w:r>
          </w:p>
          <w:p w14:paraId="6751C0D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«Пресс-центр»;</w:t>
            </w:r>
          </w:p>
          <w:p w14:paraId="4660968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«Объектив»;</w:t>
            </w:r>
          </w:p>
          <w:p w14:paraId="027CAF3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«Мельпомена»;</w:t>
            </w:r>
          </w:p>
          <w:p w14:paraId="045B6EFC"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«Палитра»</w:t>
            </w:r>
          </w:p>
        </w:tc>
        <w:tc>
          <w:tcPr>
            <w:tcW w:w="0" w:type="auto"/>
            <w:shd w:val="clear" w:color="auto" w:fill="auto"/>
          </w:tcPr>
          <w:p w14:paraId="42BD796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79E6B28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4 курса</w:t>
            </w:r>
          </w:p>
        </w:tc>
        <w:tc>
          <w:tcPr>
            <w:tcW w:w="0" w:type="auto"/>
          </w:tcPr>
          <w:p w14:paraId="225AF0D5"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15D5D97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4805A6D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1BDF624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63CADAA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7833C2E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74C86676"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«Ключевые компоненты деятельности ПОО»</w:t>
            </w:r>
          </w:p>
        </w:tc>
      </w:tr>
      <w:tr w:rsidR="008D4CF8" w:rsidRPr="008D4CF8" w14:paraId="7995A051" w14:textId="77777777" w:rsidTr="008D4CF8">
        <w:tc>
          <w:tcPr>
            <w:tcW w:w="0" w:type="auto"/>
            <w:shd w:val="clear" w:color="auto" w:fill="auto"/>
          </w:tcPr>
          <w:p w14:paraId="4281A587" w14:textId="77777777" w:rsidR="008D4CF8" w:rsidRPr="008D4CF8" w:rsidRDefault="008D4CF8" w:rsidP="008D4CF8">
            <w:pPr>
              <w:numPr>
                <w:ilvl w:val="0"/>
                <w:numId w:val="60"/>
              </w:numPr>
              <w:suppressAutoHyphens/>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2B7FB5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спортивных секций:</w:t>
            </w:r>
          </w:p>
          <w:p w14:paraId="6731330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атлетическая гимнастика;</w:t>
            </w:r>
          </w:p>
          <w:p w14:paraId="657EB2B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баскетбол;</w:t>
            </w:r>
          </w:p>
          <w:p w14:paraId="489BD36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волейбол;</w:t>
            </w:r>
          </w:p>
          <w:p w14:paraId="1D0AE37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стрельба;</w:t>
            </w:r>
          </w:p>
          <w:p w14:paraId="45C581D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настольный теннис;</w:t>
            </w:r>
          </w:p>
          <w:p w14:paraId="451393C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футбол;</w:t>
            </w:r>
          </w:p>
          <w:p w14:paraId="1B196F1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гиревой спорт;</w:t>
            </w:r>
          </w:p>
          <w:p w14:paraId="39C6D25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дартс;</w:t>
            </w:r>
          </w:p>
          <w:p w14:paraId="1B80346A"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бадминтон.</w:t>
            </w:r>
          </w:p>
        </w:tc>
        <w:tc>
          <w:tcPr>
            <w:tcW w:w="0" w:type="auto"/>
            <w:shd w:val="clear" w:color="auto" w:fill="auto"/>
          </w:tcPr>
          <w:p w14:paraId="2067941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40A7DD3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sz w:val="24"/>
                <w:szCs w:val="24"/>
                <w:lang w:eastAsia="ru-RU"/>
              </w:rPr>
              <w:t>4 курса</w:t>
            </w:r>
          </w:p>
        </w:tc>
        <w:tc>
          <w:tcPr>
            <w:tcW w:w="0" w:type="auto"/>
          </w:tcPr>
          <w:p w14:paraId="02DE51B0"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расписанию работы секций</w:t>
            </w:r>
          </w:p>
        </w:tc>
        <w:tc>
          <w:tcPr>
            <w:tcW w:w="0" w:type="auto"/>
          </w:tcPr>
          <w:p w14:paraId="25F0841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 xml:space="preserve">спортивная площадка, спортивный зал </w:t>
            </w:r>
            <w:r w:rsidRPr="008D4CF8">
              <w:rPr>
                <w:rFonts w:ascii="Times New Roman" w:eastAsia="Times New Roman" w:hAnsi="Times New Roman"/>
                <w:sz w:val="24"/>
                <w:szCs w:val="24"/>
                <w:lang w:eastAsia="ru-RU"/>
              </w:rPr>
              <w:t>со спортивным оборудованием</w:t>
            </w:r>
            <w:r w:rsidRPr="008D4CF8">
              <w:rPr>
                <w:rFonts w:ascii="Times New Roman" w:eastAsia="Times New Roman" w:hAnsi="Times New Roman"/>
                <w:kern w:val="2"/>
                <w:sz w:val="24"/>
                <w:szCs w:val="24"/>
                <w:lang w:eastAsia="ko-KR"/>
              </w:rPr>
              <w:t xml:space="preserve"> </w:t>
            </w:r>
          </w:p>
        </w:tc>
        <w:tc>
          <w:tcPr>
            <w:tcW w:w="0" w:type="auto"/>
            <w:shd w:val="clear" w:color="auto" w:fill="auto"/>
          </w:tcPr>
          <w:p w14:paraId="17080DD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2B07FDB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p w14:paraId="6C9E5FE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kern w:val="2"/>
                <w:sz w:val="24"/>
                <w:szCs w:val="24"/>
                <w:lang w:eastAsia="ko-KR"/>
              </w:rPr>
              <w:t>ЛР 10</w:t>
            </w:r>
          </w:p>
        </w:tc>
        <w:tc>
          <w:tcPr>
            <w:tcW w:w="0" w:type="auto"/>
          </w:tcPr>
          <w:p w14:paraId="12D200C1" w14:textId="77777777" w:rsidR="008D4CF8" w:rsidRPr="008D4CF8" w:rsidRDefault="008D4CF8" w:rsidP="008D4CF8">
            <w:pPr>
              <w:suppressAutoHyphens/>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1D73ABE1"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8D4CF8">
              <w:rPr>
                <w:rFonts w:ascii="Times New Roman" w:eastAsia="Times New Roman" w:hAnsi="Times New Roman"/>
                <w:sz w:val="24"/>
                <w:szCs w:val="24"/>
                <w:lang w:eastAsia="ru-RU"/>
              </w:rPr>
              <w:t>«Экологическая культура и здоровьесбережение»</w:t>
            </w:r>
          </w:p>
        </w:tc>
      </w:tr>
      <w:tr w:rsidR="008D4CF8" w:rsidRPr="008D4CF8" w14:paraId="7875B2E0" w14:textId="77777777" w:rsidTr="008D4CF8">
        <w:tc>
          <w:tcPr>
            <w:tcW w:w="0" w:type="auto"/>
            <w:gridSpan w:val="8"/>
            <w:shd w:val="clear" w:color="auto" w:fill="auto"/>
          </w:tcPr>
          <w:p w14:paraId="7C342B7F" w14:textId="77777777" w:rsidR="008D4CF8" w:rsidRPr="008D4CF8" w:rsidRDefault="008D4CF8" w:rsidP="008D4CF8">
            <w:pPr>
              <w:suppressAutoHyphens/>
              <w:autoSpaceDE w:val="0"/>
              <w:autoSpaceDN w:val="0"/>
              <w:spacing w:after="0" w:line="240" w:lineRule="auto"/>
              <w:jc w:val="center"/>
              <w:rPr>
                <w:rFonts w:ascii="Times New Roman" w:hAnsi="Times New Roman"/>
                <w:iCs/>
                <w:sz w:val="24"/>
                <w:szCs w:val="24"/>
              </w:rPr>
            </w:pPr>
            <w:r w:rsidRPr="008D4CF8">
              <w:rPr>
                <w:rFonts w:ascii="Times New Roman" w:eastAsia="Times New Roman" w:hAnsi="Times New Roman"/>
                <w:b/>
                <w:bCs/>
                <w:kern w:val="2"/>
                <w:sz w:val="24"/>
                <w:szCs w:val="24"/>
                <w:lang w:eastAsia="ko-KR"/>
              </w:rPr>
              <w:t>НОЯБРЬ</w:t>
            </w:r>
          </w:p>
        </w:tc>
      </w:tr>
      <w:tr w:rsidR="008D4CF8" w:rsidRPr="008D4CF8" w14:paraId="4ECE7C6B" w14:textId="77777777" w:rsidTr="008D4CF8">
        <w:tc>
          <w:tcPr>
            <w:tcW w:w="0" w:type="auto"/>
            <w:shd w:val="clear" w:color="auto" w:fill="auto"/>
          </w:tcPr>
          <w:p w14:paraId="565C326F" w14:textId="77777777" w:rsidR="008D4CF8" w:rsidRPr="008D4CF8" w:rsidRDefault="008D4CF8" w:rsidP="008D4CF8">
            <w:pPr>
              <w:widowControl w:val="0"/>
              <w:numPr>
                <w:ilvl w:val="0"/>
                <w:numId w:val="61"/>
              </w:numPr>
              <w:autoSpaceDE w:val="0"/>
              <w:autoSpaceDN w:val="0"/>
              <w:spacing w:after="0" w:line="240" w:lineRule="auto"/>
              <w:ind w:left="113" w:firstLine="0"/>
              <w:jc w:val="center"/>
              <w:rPr>
                <w:rFonts w:ascii="Times New Roman" w:eastAsia="Times New Roman" w:hAnsi="Times New Roman"/>
                <w:kern w:val="2"/>
                <w:sz w:val="24"/>
                <w:szCs w:val="24"/>
                <w:lang w:eastAsia="ko-KR"/>
              </w:rPr>
            </w:pPr>
          </w:p>
        </w:tc>
        <w:tc>
          <w:tcPr>
            <w:tcW w:w="0" w:type="auto"/>
            <w:shd w:val="clear" w:color="auto" w:fill="auto"/>
          </w:tcPr>
          <w:p w14:paraId="2A07BE4B"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bCs/>
                <w:kern w:val="2"/>
                <w:sz w:val="24"/>
                <w:szCs w:val="24"/>
                <w:lang w:eastAsia="ko-KR"/>
              </w:rPr>
              <w:t>День матери в России</w:t>
            </w:r>
          </w:p>
          <w:p w14:paraId="061C014A"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bCs/>
                <w:kern w:val="2"/>
                <w:sz w:val="24"/>
                <w:szCs w:val="24"/>
                <w:lang w:eastAsia="ko-KR"/>
              </w:rPr>
              <w:t>Мероприятия, посвященные Дню Матери</w:t>
            </w:r>
          </w:p>
        </w:tc>
        <w:tc>
          <w:tcPr>
            <w:tcW w:w="0" w:type="auto"/>
            <w:shd w:val="clear" w:color="auto" w:fill="auto"/>
          </w:tcPr>
          <w:p w14:paraId="7B6A36A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студенты</w:t>
            </w:r>
          </w:p>
          <w:p w14:paraId="34BF2BB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4 курса, </w:t>
            </w:r>
            <w:r w:rsidRPr="008D4CF8">
              <w:rPr>
                <w:rFonts w:ascii="Times New Roman" w:eastAsia="Times New Roman" w:hAnsi="Times New Roman"/>
                <w:kern w:val="32"/>
                <w:sz w:val="24"/>
                <w:szCs w:val="24"/>
                <w:lang w:eastAsia="x-none"/>
              </w:rPr>
              <w:t xml:space="preserve">представители студенчества старших курсов, родители, </w:t>
            </w:r>
            <w:r w:rsidRPr="008D4CF8">
              <w:rPr>
                <w:rFonts w:ascii="Times New Roman" w:eastAsia="Times New Roman" w:hAnsi="Times New Roman"/>
                <w:kern w:val="2"/>
                <w:sz w:val="24"/>
                <w:szCs w:val="24"/>
                <w:lang w:eastAsia="ko-KR"/>
              </w:rPr>
              <w:t>педагогический коллектив</w:t>
            </w:r>
          </w:p>
        </w:tc>
        <w:tc>
          <w:tcPr>
            <w:tcW w:w="0" w:type="auto"/>
          </w:tcPr>
          <w:p w14:paraId="24FCC1F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последняя неделя ноября</w:t>
            </w:r>
          </w:p>
        </w:tc>
        <w:tc>
          <w:tcPr>
            <w:tcW w:w="0" w:type="auto"/>
          </w:tcPr>
          <w:p w14:paraId="0FA9898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актовый зал, учебные аудитории</w:t>
            </w:r>
          </w:p>
        </w:tc>
        <w:tc>
          <w:tcPr>
            <w:tcW w:w="0" w:type="auto"/>
            <w:shd w:val="clear" w:color="auto" w:fill="auto"/>
          </w:tcPr>
          <w:p w14:paraId="760CE7D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Заместитель директора по ВР, педагог-организатор, студпрофком</w:t>
            </w:r>
          </w:p>
          <w:p w14:paraId="6827E67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5DC26E7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tc>
        <w:tc>
          <w:tcPr>
            <w:tcW w:w="0" w:type="auto"/>
          </w:tcPr>
          <w:p w14:paraId="07151E15"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«Молодежные общественные объединения»</w:t>
            </w:r>
          </w:p>
          <w:p w14:paraId="502FC459"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p w14:paraId="538C776D"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«Взаимодействие с родителями»</w:t>
            </w:r>
          </w:p>
        </w:tc>
      </w:tr>
      <w:tr w:rsidR="008D4CF8" w:rsidRPr="008D4CF8" w14:paraId="3B58B541" w14:textId="77777777" w:rsidTr="008D4CF8">
        <w:tc>
          <w:tcPr>
            <w:tcW w:w="0" w:type="auto"/>
            <w:shd w:val="clear" w:color="auto" w:fill="auto"/>
          </w:tcPr>
          <w:p w14:paraId="6287FD52" w14:textId="77777777" w:rsidR="008D4CF8" w:rsidRPr="008D4CF8" w:rsidRDefault="008D4CF8" w:rsidP="008D4CF8">
            <w:pPr>
              <w:widowControl w:val="0"/>
              <w:numPr>
                <w:ilvl w:val="0"/>
                <w:numId w:val="61"/>
              </w:numPr>
              <w:autoSpaceDE w:val="0"/>
              <w:autoSpaceDN w:val="0"/>
              <w:spacing w:after="0" w:line="240" w:lineRule="auto"/>
              <w:ind w:left="113" w:firstLine="0"/>
              <w:jc w:val="center"/>
              <w:rPr>
                <w:rFonts w:ascii="Times New Roman" w:eastAsia="Times New Roman" w:hAnsi="Times New Roman"/>
                <w:kern w:val="2"/>
                <w:sz w:val="24"/>
                <w:szCs w:val="24"/>
                <w:lang w:eastAsia="ko-KR"/>
              </w:rPr>
            </w:pPr>
          </w:p>
        </w:tc>
        <w:tc>
          <w:tcPr>
            <w:tcW w:w="0" w:type="auto"/>
            <w:shd w:val="clear" w:color="auto" w:fill="auto"/>
          </w:tcPr>
          <w:p w14:paraId="160E1493"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bCs/>
                <w:kern w:val="2"/>
                <w:sz w:val="24"/>
                <w:szCs w:val="24"/>
                <w:lang w:eastAsia="ko-KR"/>
              </w:rPr>
              <w:t>Информационный час:</w:t>
            </w:r>
          </w:p>
          <w:p w14:paraId="35380074"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bCs/>
                <w:kern w:val="2"/>
                <w:sz w:val="24"/>
                <w:szCs w:val="24"/>
                <w:lang w:eastAsia="ko-KR"/>
              </w:rPr>
              <w:t xml:space="preserve">выбор ВУЗа, </w:t>
            </w:r>
          </w:p>
          <w:p w14:paraId="40762CB2"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bCs/>
                <w:kern w:val="2"/>
                <w:sz w:val="24"/>
                <w:szCs w:val="24"/>
                <w:lang w:eastAsia="ko-KR"/>
              </w:rPr>
              <w:t>посещение дней открытых дверей ВУЗов</w:t>
            </w:r>
          </w:p>
        </w:tc>
        <w:tc>
          <w:tcPr>
            <w:tcW w:w="0" w:type="auto"/>
            <w:shd w:val="clear" w:color="auto" w:fill="auto"/>
          </w:tcPr>
          <w:p w14:paraId="109D783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041A924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4 курса</w:t>
            </w:r>
          </w:p>
        </w:tc>
        <w:tc>
          <w:tcPr>
            <w:tcW w:w="0" w:type="auto"/>
          </w:tcPr>
          <w:p w14:paraId="0A69962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по плану проведения мероприятий ВУЗов</w:t>
            </w:r>
          </w:p>
        </w:tc>
        <w:tc>
          <w:tcPr>
            <w:tcW w:w="0" w:type="auto"/>
          </w:tcPr>
          <w:p w14:paraId="0FB1A45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по плану проведения мероприятий ВУЗов</w:t>
            </w:r>
          </w:p>
        </w:tc>
        <w:tc>
          <w:tcPr>
            <w:tcW w:w="0" w:type="auto"/>
            <w:shd w:val="clear" w:color="auto" w:fill="auto"/>
          </w:tcPr>
          <w:p w14:paraId="2CFA7F7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20F8B44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13</w:t>
            </w:r>
          </w:p>
        </w:tc>
        <w:tc>
          <w:tcPr>
            <w:tcW w:w="0" w:type="auto"/>
          </w:tcPr>
          <w:p w14:paraId="0027C1B0"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«Профессиональный выбор»</w:t>
            </w:r>
          </w:p>
          <w:p w14:paraId="103E2687"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5F8DB66F" w14:textId="77777777" w:rsidTr="008D4CF8">
        <w:tc>
          <w:tcPr>
            <w:tcW w:w="0" w:type="auto"/>
            <w:shd w:val="clear" w:color="auto" w:fill="auto"/>
          </w:tcPr>
          <w:p w14:paraId="552E46E6" w14:textId="77777777" w:rsidR="008D4CF8" w:rsidRPr="008D4CF8" w:rsidRDefault="008D4CF8" w:rsidP="008D4CF8">
            <w:pPr>
              <w:widowControl w:val="0"/>
              <w:numPr>
                <w:ilvl w:val="0"/>
                <w:numId w:val="61"/>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B62D22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Классный час</w:t>
            </w:r>
          </w:p>
          <w:p w14:paraId="4923F708"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rPr>
            </w:pPr>
            <w:r w:rsidRPr="008D4CF8">
              <w:rPr>
                <w:rFonts w:ascii="Times New Roman" w:eastAsia="Times New Roman" w:hAnsi="Times New Roman"/>
                <w:b/>
                <w:bCs/>
                <w:sz w:val="24"/>
                <w:szCs w:val="24"/>
              </w:rPr>
              <w:t>«</w:t>
            </w:r>
            <w:r w:rsidRPr="008D4CF8">
              <w:rPr>
                <w:rFonts w:ascii="Times New Roman" w:eastAsia="Times New Roman" w:hAnsi="Times New Roman"/>
                <w:iCs/>
                <w:sz w:val="24"/>
                <w:szCs w:val="24"/>
              </w:rPr>
              <w:t>Духовность, нравственность и межнациональный мир – основа жизни на Земле»</w:t>
            </w:r>
          </w:p>
          <w:p w14:paraId="03C8CCD8"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sz w:val="24"/>
                <w:szCs w:val="24"/>
                <w:shd w:val="clear" w:color="auto" w:fill="FFFFFF"/>
              </w:rPr>
              <w:t>«Информ-дайджест»</w:t>
            </w:r>
          </w:p>
        </w:tc>
        <w:tc>
          <w:tcPr>
            <w:tcW w:w="0" w:type="auto"/>
            <w:shd w:val="clear" w:color="auto" w:fill="auto"/>
          </w:tcPr>
          <w:p w14:paraId="49673344"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1726856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4 курса</w:t>
            </w:r>
          </w:p>
        </w:tc>
        <w:tc>
          <w:tcPr>
            <w:tcW w:w="0" w:type="auto"/>
          </w:tcPr>
          <w:p w14:paraId="3BD8A81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первый четверг</w:t>
            </w:r>
          </w:p>
          <w:p w14:paraId="01B66FB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месяца</w:t>
            </w:r>
          </w:p>
        </w:tc>
        <w:tc>
          <w:tcPr>
            <w:tcW w:w="0" w:type="auto"/>
          </w:tcPr>
          <w:p w14:paraId="4EE8EA7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5877C46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05B686D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ЛР 1 </w:t>
            </w:r>
          </w:p>
          <w:p w14:paraId="46600E1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6E0991B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002757D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p w14:paraId="0061CED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8</w:t>
            </w:r>
          </w:p>
        </w:tc>
        <w:tc>
          <w:tcPr>
            <w:tcW w:w="0" w:type="auto"/>
          </w:tcPr>
          <w:p w14:paraId="4347D722"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361505D6"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«Гражданско-правовое и патриотическое сознание»</w:t>
            </w:r>
          </w:p>
        </w:tc>
      </w:tr>
      <w:tr w:rsidR="008D4CF8" w:rsidRPr="008D4CF8" w14:paraId="542AF04E" w14:textId="77777777" w:rsidTr="008D4CF8">
        <w:tc>
          <w:tcPr>
            <w:tcW w:w="0" w:type="auto"/>
            <w:shd w:val="clear" w:color="auto" w:fill="auto"/>
          </w:tcPr>
          <w:p w14:paraId="5A9CBC67" w14:textId="77777777" w:rsidR="008D4CF8" w:rsidRPr="008D4CF8" w:rsidRDefault="008D4CF8" w:rsidP="008D4CF8">
            <w:pPr>
              <w:widowControl w:val="0"/>
              <w:numPr>
                <w:ilvl w:val="0"/>
                <w:numId w:val="61"/>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9F4B3D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Классный час</w:t>
            </w:r>
          </w:p>
          <w:p w14:paraId="4BA3A1E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«Женщина-мать – начало жизни, хранительница, берегиня Дома, Жизни, Любви, Души и высокого Духа».</w:t>
            </w:r>
          </w:p>
          <w:p w14:paraId="5F863B15" w14:textId="77777777" w:rsidR="008D4CF8" w:rsidRPr="008D4CF8" w:rsidRDefault="008D4CF8" w:rsidP="008D4CF8">
            <w:pPr>
              <w:keepNext/>
              <w:shd w:val="clear" w:color="auto" w:fill="FDFDFD"/>
              <w:suppressAutoHyphens/>
              <w:spacing w:after="0" w:line="240" w:lineRule="auto"/>
              <w:outlineLvl w:val="0"/>
              <w:rPr>
                <w:rFonts w:ascii="Times New Roman" w:eastAsia="Times New Roman" w:hAnsi="Times New Roman"/>
                <w:bCs/>
                <w:kern w:val="32"/>
                <w:sz w:val="24"/>
                <w:szCs w:val="24"/>
                <w:shd w:val="clear" w:color="auto" w:fill="FFFFFF"/>
                <w:lang w:eastAsia="x-none"/>
              </w:rPr>
            </w:pPr>
            <w:r w:rsidRPr="008D4CF8">
              <w:rPr>
                <w:rFonts w:ascii="Times New Roman" w:eastAsia="Times New Roman" w:hAnsi="Times New Roman"/>
                <w:bCs/>
                <w:kern w:val="32"/>
                <w:sz w:val="24"/>
                <w:szCs w:val="24"/>
                <w:shd w:val="clear" w:color="auto" w:fill="FFFFFF"/>
                <w:lang w:val="x-none" w:eastAsia="x-none"/>
              </w:rPr>
              <w:t>Обсуждение итогов прошедших учебных недель.</w:t>
            </w:r>
          </w:p>
          <w:p w14:paraId="3B95889E" w14:textId="77777777" w:rsidR="008D4CF8" w:rsidRPr="008D4CF8" w:rsidRDefault="008D4CF8" w:rsidP="008D4CF8">
            <w:pPr>
              <w:suppressAutoHyphens/>
              <w:autoSpaceDE w:val="0"/>
              <w:autoSpaceDN w:val="0"/>
              <w:spacing w:after="0" w:line="240" w:lineRule="auto"/>
              <w:rPr>
                <w:rFonts w:eastAsia="Times New Roman"/>
                <w:lang w:eastAsia="x-none"/>
              </w:rPr>
            </w:pPr>
            <w:r w:rsidRPr="008D4CF8">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72A6F62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0A3D3CF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4 курса</w:t>
            </w:r>
          </w:p>
        </w:tc>
        <w:tc>
          <w:tcPr>
            <w:tcW w:w="0" w:type="auto"/>
          </w:tcPr>
          <w:p w14:paraId="6A577AD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третий четверг</w:t>
            </w:r>
          </w:p>
          <w:p w14:paraId="3911223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месяца</w:t>
            </w:r>
          </w:p>
        </w:tc>
        <w:tc>
          <w:tcPr>
            <w:tcW w:w="0" w:type="auto"/>
          </w:tcPr>
          <w:p w14:paraId="6159643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3D66E84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2FE9B22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6</w:t>
            </w:r>
          </w:p>
          <w:p w14:paraId="33644B2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12</w:t>
            </w:r>
          </w:p>
        </w:tc>
        <w:tc>
          <w:tcPr>
            <w:tcW w:w="0" w:type="auto"/>
          </w:tcPr>
          <w:p w14:paraId="29A3C780"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«Взаимодействие с родителями»</w:t>
            </w:r>
          </w:p>
          <w:p w14:paraId="0B29330C"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p w14:paraId="46981A04"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5F555EB3" w14:textId="77777777" w:rsidTr="008D4CF8">
        <w:tc>
          <w:tcPr>
            <w:tcW w:w="0" w:type="auto"/>
            <w:shd w:val="clear" w:color="auto" w:fill="auto"/>
          </w:tcPr>
          <w:p w14:paraId="0E51CCE9" w14:textId="77777777" w:rsidR="008D4CF8" w:rsidRPr="008D4CF8" w:rsidRDefault="008D4CF8" w:rsidP="008D4CF8">
            <w:pPr>
              <w:widowControl w:val="0"/>
              <w:numPr>
                <w:ilvl w:val="0"/>
                <w:numId w:val="61"/>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32EC1A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Участие в профориентационных мероприятиях техникума:</w:t>
            </w:r>
          </w:p>
          <w:p w14:paraId="63C95BD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профориентационные беседы со школьниками,</w:t>
            </w:r>
          </w:p>
          <w:p w14:paraId="3ED6593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раздача рекламных материалов и др.</w:t>
            </w:r>
          </w:p>
        </w:tc>
        <w:tc>
          <w:tcPr>
            <w:tcW w:w="0" w:type="auto"/>
            <w:shd w:val="clear" w:color="auto" w:fill="auto"/>
          </w:tcPr>
          <w:p w14:paraId="402A9A8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3D781D2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4 курса</w:t>
            </w:r>
          </w:p>
        </w:tc>
        <w:tc>
          <w:tcPr>
            <w:tcW w:w="0" w:type="auto"/>
          </w:tcPr>
          <w:p w14:paraId="4403BD7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hAnsi="Times New Roman"/>
                <w:sz w:val="24"/>
                <w:szCs w:val="24"/>
                <w:lang w:eastAsia="ru-RU"/>
              </w:rPr>
              <w:t>по месячному плану работы</w:t>
            </w:r>
          </w:p>
        </w:tc>
        <w:tc>
          <w:tcPr>
            <w:tcW w:w="0" w:type="auto"/>
          </w:tcPr>
          <w:p w14:paraId="5E880C3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p w14:paraId="244A7F1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учебные аудитории</w:t>
            </w:r>
          </w:p>
          <w:p w14:paraId="58FA63A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18CDF6C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308011F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tc>
        <w:tc>
          <w:tcPr>
            <w:tcW w:w="0" w:type="auto"/>
          </w:tcPr>
          <w:p w14:paraId="3C3E385A"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3A04A5B2"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p>
        </w:tc>
      </w:tr>
      <w:tr w:rsidR="008D4CF8" w:rsidRPr="008D4CF8" w14:paraId="4E9E9458" w14:textId="77777777" w:rsidTr="008D4CF8">
        <w:tc>
          <w:tcPr>
            <w:tcW w:w="0" w:type="auto"/>
            <w:shd w:val="clear" w:color="auto" w:fill="auto"/>
          </w:tcPr>
          <w:p w14:paraId="691EEC57" w14:textId="77777777" w:rsidR="008D4CF8" w:rsidRPr="008D4CF8" w:rsidRDefault="008D4CF8" w:rsidP="008D4CF8">
            <w:pPr>
              <w:widowControl w:val="0"/>
              <w:numPr>
                <w:ilvl w:val="0"/>
                <w:numId w:val="61"/>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25DB45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Всемирная неделя предпринимательства</w:t>
            </w:r>
          </w:p>
          <w:p w14:paraId="3FDCA60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Всемирная неделя качества</w:t>
            </w:r>
          </w:p>
          <w:p w14:paraId="0ED94EE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rPr>
              <w:t>Бизнес-квиз  «Дело во мне»</w:t>
            </w:r>
          </w:p>
        </w:tc>
        <w:tc>
          <w:tcPr>
            <w:tcW w:w="0" w:type="auto"/>
            <w:shd w:val="clear" w:color="auto" w:fill="auto"/>
          </w:tcPr>
          <w:p w14:paraId="41B3D16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2A7510B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4 курса</w:t>
            </w:r>
          </w:p>
        </w:tc>
        <w:tc>
          <w:tcPr>
            <w:tcW w:w="0" w:type="auto"/>
          </w:tcPr>
          <w:p w14:paraId="680F347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hAnsi="Times New Roman"/>
                <w:sz w:val="24"/>
                <w:szCs w:val="24"/>
                <w:lang w:eastAsia="ru-RU"/>
              </w:rPr>
              <w:t>по месячному плану работы</w:t>
            </w:r>
          </w:p>
        </w:tc>
        <w:tc>
          <w:tcPr>
            <w:tcW w:w="0" w:type="auto"/>
          </w:tcPr>
          <w:p w14:paraId="2A5BA57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актовый зал</w:t>
            </w:r>
          </w:p>
        </w:tc>
        <w:tc>
          <w:tcPr>
            <w:tcW w:w="0" w:type="auto"/>
            <w:shd w:val="clear" w:color="auto" w:fill="auto"/>
          </w:tcPr>
          <w:p w14:paraId="18E7E54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32"/>
                <w:sz w:val="24"/>
                <w:szCs w:val="24"/>
                <w:lang w:eastAsia="x-none"/>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УМРК,</w:t>
            </w:r>
          </w:p>
          <w:p w14:paraId="1354ACB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shd w:val="clear" w:color="auto" w:fill="FFFFFF"/>
                <w:lang w:eastAsia="ru-RU"/>
              </w:rPr>
              <w:t>преподаватели цикловой комиссии «Профессиональных  циклов по экономике и земельно-имущественным отношениям»</w:t>
            </w:r>
          </w:p>
        </w:tc>
        <w:tc>
          <w:tcPr>
            <w:tcW w:w="0" w:type="auto"/>
            <w:shd w:val="clear" w:color="auto" w:fill="auto"/>
          </w:tcPr>
          <w:p w14:paraId="3272B7F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tc>
        <w:tc>
          <w:tcPr>
            <w:tcW w:w="0" w:type="auto"/>
          </w:tcPr>
          <w:p w14:paraId="7608E74E"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«Профессиональный выбор»</w:t>
            </w:r>
          </w:p>
        </w:tc>
      </w:tr>
      <w:tr w:rsidR="008D4CF8" w:rsidRPr="008D4CF8" w14:paraId="0846C24F" w14:textId="77777777" w:rsidTr="008D4CF8">
        <w:tc>
          <w:tcPr>
            <w:tcW w:w="0" w:type="auto"/>
            <w:shd w:val="clear" w:color="auto" w:fill="auto"/>
          </w:tcPr>
          <w:p w14:paraId="34ADDB4C" w14:textId="77777777" w:rsidR="008D4CF8" w:rsidRPr="008D4CF8" w:rsidRDefault="008D4CF8" w:rsidP="008D4CF8">
            <w:pPr>
              <w:widowControl w:val="0"/>
              <w:numPr>
                <w:ilvl w:val="0"/>
                <w:numId w:val="61"/>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CC2B899" w14:textId="77777777" w:rsidR="008D4CF8" w:rsidRPr="008D4CF8" w:rsidRDefault="008D4CF8" w:rsidP="008D4CF8">
            <w:pPr>
              <w:suppressAutoHyphens/>
              <w:spacing w:after="0" w:line="240" w:lineRule="auto"/>
              <w:rPr>
                <w:rFonts w:ascii="Times New Roman" w:eastAsia="Times New Roman" w:hAnsi="Times New Roman"/>
                <w:b/>
                <w:sz w:val="24"/>
                <w:szCs w:val="24"/>
                <w:lang w:eastAsia="ru-RU"/>
              </w:rPr>
            </w:pPr>
            <w:r w:rsidRPr="008D4CF8">
              <w:rPr>
                <w:rFonts w:ascii="Times New Roman" w:eastAsia="Times New Roman" w:hAnsi="Times New Roman"/>
                <w:sz w:val="24"/>
                <w:szCs w:val="24"/>
                <w:lang w:eastAsia="ru-RU"/>
              </w:rPr>
              <w:t>Семинар по вопросам трудоустройства с участием работодателей, успешных выпускников, наставников</w:t>
            </w:r>
          </w:p>
        </w:tc>
        <w:tc>
          <w:tcPr>
            <w:tcW w:w="0" w:type="auto"/>
            <w:shd w:val="clear" w:color="auto" w:fill="auto"/>
          </w:tcPr>
          <w:p w14:paraId="25306BB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4DA15D24"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4 курса,</w:t>
            </w:r>
          </w:p>
          <w:p w14:paraId="427F0C1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работодатели,</w:t>
            </w:r>
          </w:p>
          <w:p w14:paraId="1F008CC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выпускники</w:t>
            </w:r>
          </w:p>
        </w:tc>
        <w:tc>
          <w:tcPr>
            <w:tcW w:w="0" w:type="auto"/>
          </w:tcPr>
          <w:p w14:paraId="73266D43"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243A868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актовый зал</w:t>
            </w:r>
          </w:p>
        </w:tc>
        <w:tc>
          <w:tcPr>
            <w:tcW w:w="0" w:type="auto"/>
            <w:shd w:val="clear" w:color="auto" w:fill="auto"/>
          </w:tcPr>
          <w:p w14:paraId="74486F3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19DF805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13</w:t>
            </w:r>
          </w:p>
          <w:p w14:paraId="2E4AC6F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tc>
        <w:tc>
          <w:tcPr>
            <w:tcW w:w="0" w:type="auto"/>
          </w:tcPr>
          <w:p w14:paraId="05C0EC1F"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«Профессиональный выбор»</w:t>
            </w:r>
          </w:p>
          <w:p w14:paraId="552F1FA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«Наставничество и бизнес-партнерство»</w:t>
            </w:r>
          </w:p>
          <w:p w14:paraId="0BDF1574"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0AB79FAF" w14:textId="77777777" w:rsidTr="008D4CF8">
        <w:tc>
          <w:tcPr>
            <w:tcW w:w="0" w:type="auto"/>
            <w:shd w:val="clear" w:color="auto" w:fill="auto"/>
          </w:tcPr>
          <w:p w14:paraId="1D9908E6" w14:textId="77777777" w:rsidR="008D4CF8" w:rsidRPr="008D4CF8" w:rsidRDefault="008D4CF8" w:rsidP="008D4CF8">
            <w:pPr>
              <w:widowControl w:val="0"/>
              <w:numPr>
                <w:ilvl w:val="0"/>
                <w:numId w:val="61"/>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2F71BE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2CF51C5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актив учебных групп</w:t>
            </w:r>
          </w:p>
        </w:tc>
        <w:tc>
          <w:tcPr>
            <w:tcW w:w="0" w:type="auto"/>
          </w:tcPr>
          <w:p w14:paraId="524C354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50A3D2A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tc>
        <w:tc>
          <w:tcPr>
            <w:tcW w:w="0" w:type="auto"/>
            <w:shd w:val="clear" w:color="auto" w:fill="auto"/>
          </w:tcPr>
          <w:p w14:paraId="37D655C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Заместитель директора по ВР,</w:t>
            </w:r>
          </w:p>
          <w:p w14:paraId="34A54A5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студпрофком</w:t>
            </w:r>
          </w:p>
        </w:tc>
        <w:tc>
          <w:tcPr>
            <w:tcW w:w="0" w:type="auto"/>
            <w:shd w:val="clear" w:color="auto" w:fill="auto"/>
          </w:tcPr>
          <w:p w14:paraId="4422F64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tc>
        <w:tc>
          <w:tcPr>
            <w:tcW w:w="0" w:type="auto"/>
          </w:tcPr>
          <w:p w14:paraId="0C4DE9FE"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p w14:paraId="2416689A"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7C25E481" w14:textId="77777777" w:rsidTr="008D4CF8">
        <w:tc>
          <w:tcPr>
            <w:tcW w:w="0" w:type="auto"/>
            <w:shd w:val="clear" w:color="auto" w:fill="auto"/>
          </w:tcPr>
          <w:p w14:paraId="4175B7D8" w14:textId="77777777" w:rsidR="008D4CF8" w:rsidRPr="008D4CF8" w:rsidRDefault="008D4CF8" w:rsidP="008D4CF8">
            <w:pPr>
              <w:widowControl w:val="0"/>
              <w:numPr>
                <w:ilvl w:val="0"/>
                <w:numId w:val="61"/>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C1AA6F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и занятия предметных кружков</w:t>
            </w:r>
          </w:p>
          <w:p w14:paraId="058364B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студенческого исследовательского общества</w:t>
            </w:r>
          </w:p>
          <w:p w14:paraId="1CBB68F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«Шаг в науку»:</w:t>
            </w:r>
          </w:p>
          <w:p w14:paraId="5CB5C2A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«Оценка бизнеса в строительной организации»;</w:t>
            </w:r>
          </w:p>
          <w:p w14:paraId="43FAAB4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«Исследовательская лаборатория «Эколог»;</w:t>
            </w:r>
          </w:p>
          <w:p w14:paraId="028AD99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«Дорожник»;</w:t>
            </w:r>
          </w:p>
          <w:p w14:paraId="23C9E17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«Строительная аналитика»</w:t>
            </w:r>
          </w:p>
          <w:p w14:paraId="12DBCF94"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и т.д</w:t>
            </w:r>
          </w:p>
        </w:tc>
        <w:tc>
          <w:tcPr>
            <w:tcW w:w="0" w:type="auto"/>
            <w:shd w:val="clear" w:color="auto" w:fill="auto"/>
          </w:tcPr>
          <w:p w14:paraId="15B72B7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2F0B781B"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4 курса</w:t>
            </w:r>
          </w:p>
        </w:tc>
        <w:tc>
          <w:tcPr>
            <w:tcW w:w="0" w:type="auto"/>
          </w:tcPr>
          <w:p w14:paraId="660B71A8"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1-4 пятница месяца</w:t>
            </w:r>
          </w:p>
          <w:p w14:paraId="60142FAB"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017593B5"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16B03F67"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027D1230"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132F6A29"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1D0850E6"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6314378B"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19A3C998"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3B799234" w14:textId="77777777" w:rsidR="008D4CF8" w:rsidRPr="008D4CF8" w:rsidRDefault="008D4CF8" w:rsidP="008D4CF8">
            <w:pPr>
              <w:suppressAutoHyphens/>
              <w:spacing w:after="0" w:line="240" w:lineRule="auto"/>
              <w:rPr>
                <w:rFonts w:ascii="Times New Roman" w:hAnsi="Times New Roman"/>
                <w:sz w:val="24"/>
                <w:szCs w:val="24"/>
                <w:lang w:eastAsia="ru-RU"/>
              </w:rPr>
            </w:pPr>
          </w:p>
        </w:tc>
        <w:tc>
          <w:tcPr>
            <w:tcW w:w="0" w:type="auto"/>
          </w:tcPr>
          <w:p w14:paraId="41EAA165"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 лаборатории</w:t>
            </w:r>
          </w:p>
          <w:p w14:paraId="613E64A0"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31A72C29"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7555F928"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7E4472AE"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22F086DB"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00724CF7"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3BFF4532"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4B0E621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01D6B46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кружков</w:t>
            </w:r>
          </w:p>
          <w:p w14:paraId="24D379E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5FF9873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02C60F9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03510B4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572B044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284F117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7C5CFA7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1601559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4C3E2C4B"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0836254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p w14:paraId="2041853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0CA14A9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22B6EC4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5E942C5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75754AA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2FBD2AE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0724AC8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24FB762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5DEFCDF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53BC7D5A"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0121C7A1"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«Профессиональный выбор»</w:t>
            </w:r>
          </w:p>
          <w:p w14:paraId="07F42E7A"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3DA7C0A2"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6795E2AD"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3E1E5595" w14:textId="77777777" w:rsidTr="008D4CF8">
        <w:tc>
          <w:tcPr>
            <w:tcW w:w="0" w:type="auto"/>
            <w:shd w:val="clear" w:color="auto" w:fill="auto"/>
          </w:tcPr>
          <w:p w14:paraId="54BC2B03" w14:textId="77777777" w:rsidR="008D4CF8" w:rsidRPr="008D4CF8" w:rsidRDefault="008D4CF8" w:rsidP="008D4CF8">
            <w:pPr>
              <w:widowControl w:val="0"/>
              <w:numPr>
                <w:ilvl w:val="0"/>
                <w:numId w:val="61"/>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1CAFF8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p w14:paraId="73BAF93F" w14:textId="77777777" w:rsidR="008D4CF8" w:rsidRPr="008D4CF8" w:rsidRDefault="008D4CF8" w:rsidP="008D4CF8">
            <w:pPr>
              <w:tabs>
                <w:tab w:val="left" w:pos="1969"/>
                <w:tab w:val="left" w:pos="3104"/>
              </w:tabs>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Участие в конкурсах</w:t>
            </w:r>
          </w:p>
          <w:p w14:paraId="66F8E01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 xml:space="preserve">Профессионального  </w:t>
            </w:r>
            <w:r w:rsidRPr="008D4CF8">
              <w:rPr>
                <w:rFonts w:ascii="Times New Roman" w:eastAsia="Times New Roman" w:hAnsi="Times New Roman"/>
                <w:spacing w:val="-1"/>
                <w:sz w:val="24"/>
                <w:szCs w:val="24"/>
                <w:lang w:eastAsia="ru-RU"/>
              </w:rPr>
              <w:t>мастерства,</w:t>
            </w:r>
            <w:r w:rsidRPr="008D4CF8">
              <w:rPr>
                <w:rFonts w:ascii="Times New Roman" w:eastAsia="Times New Roman" w:hAnsi="Times New Roman"/>
                <w:spacing w:val="-58"/>
                <w:sz w:val="24"/>
                <w:szCs w:val="24"/>
                <w:lang w:eastAsia="ru-RU"/>
              </w:rPr>
              <w:t xml:space="preserve"> </w:t>
            </w:r>
            <w:r w:rsidRPr="008D4CF8">
              <w:rPr>
                <w:rFonts w:ascii="Times New Roman" w:eastAsia="Times New Roman" w:hAnsi="Times New Roman"/>
                <w:sz w:val="24"/>
                <w:szCs w:val="24"/>
                <w:lang w:eastAsia="ru-RU"/>
              </w:rPr>
              <w:t xml:space="preserve">олимпиадах, WorldSkills, </w:t>
            </w:r>
            <w:r w:rsidRPr="008D4CF8">
              <w:rPr>
                <w:rFonts w:ascii="Times New Roman" w:eastAsia="Times New Roman" w:hAnsi="Times New Roman"/>
                <w:bCs/>
                <w:kern w:val="2"/>
                <w:sz w:val="24"/>
                <w:szCs w:val="24"/>
                <w:lang w:eastAsia="ko-KR"/>
              </w:rPr>
              <w:t>«Абилимпикс»</w:t>
            </w:r>
            <w:r w:rsidRPr="008D4CF8">
              <w:rPr>
                <w:rFonts w:ascii="Times New Roman" w:eastAsia="Times New Roman" w:hAnsi="Times New Roman"/>
                <w:spacing w:val="1"/>
                <w:sz w:val="24"/>
                <w:szCs w:val="24"/>
                <w:lang w:eastAsia="ru-RU"/>
              </w:rPr>
              <w:t xml:space="preserve"> </w:t>
            </w:r>
            <w:r w:rsidRPr="008D4CF8">
              <w:rPr>
                <w:rFonts w:ascii="Times New Roman" w:eastAsia="Times New Roman" w:hAnsi="Times New Roman"/>
                <w:sz w:val="24"/>
                <w:szCs w:val="24"/>
                <w:lang w:eastAsia="ru-RU"/>
              </w:rPr>
              <w:t>на</w:t>
            </w:r>
            <w:r w:rsidRPr="008D4CF8">
              <w:rPr>
                <w:rFonts w:ascii="Times New Roman" w:eastAsia="Times New Roman" w:hAnsi="Times New Roman"/>
                <w:spacing w:val="1"/>
                <w:sz w:val="24"/>
                <w:szCs w:val="24"/>
                <w:lang w:eastAsia="ru-RU"/>
              </w:rPr>
              <w:t xml:space="preserve"> </w:t>
            </w:r>
            <w:r w:rsidRPr="008D4CF8">
              <w:rPr>
                <w:rFonts w:ascii="Times New Roman" w:eastAsia="Times New Roman" w:hAnsi="Times New Roman"/>
                <w:sz w:val="24"/>
                <w:szCs w:val="24"/>
                <w:lang w:eastAsia="ru-RU"/>
              </w:rPr>
              <w:t xml:space="preserve">различных </w:t>
            </w:r>
            <w:r w:rsidRPr="008D4CF8">
              <w:rPr>
                <w:rFonts w:ascii="Times New Roman" w:eastAsia="Times New Roman" w:hAnsi="Times New Roman"/>
                <w:spacing w:val="-57"/>
                <w:sz w:val="24"/>
                <w:szCs w:val="24"/>
                <w:lang w:eastAsia="ru-RU"/>
              </w:rPr>
              <w:t xml:space="preserve"> </w:t>
            </w:r>
            <w:r w:rsidRPr="008D4CF8">
              <w:rPr>
                <w:rFonts w:ascii="Times New Roman" w:eastAsia="Times New Roman" w:hAnsi="Times New Roman"/>
                <w:sz w:val="24"/>
                <w:szCs w:val="24"/>
                <w:lang w:eastAsia="ru-RU"/>
              </w:rPr>
              <w:t>уровнях.</w:t>
            </w:r>
          </w:p>
        </w:tc>
        <w:tc>
          <w:tcPr>
            <w:tcW w:w="0" w:type="auto"/>
            <w:shd w:val="clear" w:color="auto" w:fill="auto"/>
          </w:tcPr>
          <w:p w14:paraId="74B9DC7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194AF88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4 курса</w:t>
            </w:r>
          </w:p>
        </w:tc>
        <w:tc>
          <w:tcPr>
            <w:tcW w:w="0" w:type="auto"/>
          </w:tcPr>
          <w:p w14:paraId="6C2E0BDE" w14:textId="77777777" w:rsidR="008D4CF8" w:rsidRPr="008D4CF8" w:rsidRDefault="008D4CF8" w:rsidP="008D4CF8">
            <w:pPr>
              <w:suppressAutoHyphens/>
              <w:spacing w:after="0" w:line="240" w:lineRule="auto"/>
              <w:rPr>
                <w:rFonts w:ascii="Times New Roman" w:hAnsi="Times New Roman"/>
                <w:sz w:val="24"/>
                <w:szCs w:val="24"/>
                <w:highlight w:val="yellow"/>
                <w:lang w:eastAsia="ru-RU"/>
              </w:rPr>
            </w:pPr>
            <w:r w:rsidRPr="008D4CF8">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3D8A2AE6"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789C9F14"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2B8FC73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4</w:t>
            </w:r>
          </w:p>
          <w:p w14:paraId="45D95F4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3F28A3F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1526588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14:paraId="7B1DFB5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«Наставничество и бизнес-партнерство»</w:t>
            </w:r>
          </w:p>
          <w:p w14:paraId="483F43F1"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8D4CF8">
              <w:rPr>
                <w:rFonts w:ascii="Times New Roman" w:eastAsia="Times New Roman" w:hAnsi="Times New Roman"/>
                <w:iCs/>
                <w:sz w:val="24"/>
                <w:szCs w:val="24"/>
                <w:lang w:eastAsia="ru-RU"/>
              </w:rPr>
              <w:t>«Профессиональный выбор»</w:t>
            </w:r>
          </w:p>
        </w:tc>
      </w:tr>
      <w:tr w:rsidR="008D4CF8" w:rsidRPr="008D4CF8" w14:paraId="79071B38" w14:textId="77777777" w:rsidTr="008D4CF8">
        <w:tc>
          <w:tcPr>
            <w:tcW w:w="0" w:type="auto"/>
            <w:shd w:val="clear" w:color="auto" w:fill="auto"/>
          </w:tcPr>
          <w:p w14:paraId="2CC61796" w14:textId="77777777" w:rsidR="008D4CF8" w:rsidRPr="008D4CF8" w:rsidRDefault="008D4CF8" w:rsidP="008D4CF8">
            <w:pPr>
              <w:widowControl w:val="0"/>
              <w:numPr>
                <w:ilvl w:val="0"/>
                <w:numId w:val="61"/>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683A2E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430CF70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«Ритмика»;</w:t>
            </w:r>
          </w:p>
          <w:p w14:paraId="636D4DC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«Русский стиль»;</w:t>
            </w:r>
          </w:p>
          <w:p w14:paraId="734D0E9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«Лира»;</w:t>
            </w:r>
          </w:p>
          <w:p w14:paraId="6E35FED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«Пресс-центр»;</w:t>
            </w:r>
          </w:p>
          <w:p w14:paraId="287E504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«Объектив»;</w:t>
            </w:r>
          </w:p>
          <w:p w14:paraId="10DB7DD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«Мельпомена»;</w:t>
            </w:r>
          </w:p>
          <w:p w14:paraId="4F77F2E7"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«Палитра»</w:t>
            </w:r>
          </w:p>
        </w:tc>
        <w:tc>
          <w:tcPr>
            <w:tcW w:w="0" w:type="auto"/>
            <w:shd w:val="clear" w:color="auto" w:fill="auto"/>
          </w:tcPr>
          <w:p w14:paraId="47AE788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0B52F9D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4 курса</w:t>
            </w:r>
          </w:p>
        </w:tc>
        <w:tc>
          <w:tcPr>
            <w:tcW w:w="0" w:type="auto"/>
          </w:tcPr>
          <w:p w14:paraId="094746F6"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0E79F20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7746EC4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76E2612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65B6634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210C28C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6A84859F"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«Ключевые компоненты деятельности ПОО»</w:t>
            </w:r>
          </w:p>
        </w:tc>
      </w:tr>
      <w:tr w:rsidR="008D4CF8" w:rsidRPr="008D4CF8" w14:paraId="1675CF56" w14:textId="77777777" w:rsidTr="008D4CF8">
        <w:tc>
          <w:tcPr>
            <w:tcW w:w="0" w:type="auto"/>
            <w:shd w:val="clear" w:color="auto" w:fill="auto"/>
          </w:tcPr>
          <w:p w14:paraId="20AC3A38" w14:textId="77777777" w:rsidR="008D4CF8" w:rsidRPr="008D4CF8" w:rsidRDefault="008D4CF8" w:rsidP="008D4CF8">
            <w:pPr>
              <w:widowControl w:val="0"/>
              <w:numPr>
                <w:ilvl w:val="0"/>
                <w:numId w:val="61"/>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A42280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спортивных секций:</w:t>
            </w:r>
          </w:p>
          <w:p w14:paraId="2706321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атлетическая гимнастика;</w:t>
            </w:r>
          </w:p>
          <w:p w14:paraId="33BB7F6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баскетбол;</w:t>
            </w:r>
          </w:p>
          <w:p w14:paraId="3B1297D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волейбол;</w:t>
            </w:r>
          </w:p>
          <w:p w14:paraId="5357C04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стрельба;</w:t>
            </w:r>
          </w:p>
          <w:p w14:paraId="68789EA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настольный теннис;</w:t>
            </w:r>
          </w:p>
          <w:p w14:paraId="766BBA0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футбол;</w:t>
            </w:r>
          </w:p>
          <w:p w14:paraId="1DCD337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гиревой спорт;</w:t>
            </w:r>
          </w:p>
          <w:p w14:paraId="643CB65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дартс;</w:t>
            </w:r>
          </w:p>
          <w:p w14:paraId="082C44CF"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бадминтон.</w:t>
            </w:r>
          </w:p>
        </w:tc>
        <w:tc>
          <w:tcPr>
            <w:tcW w:w="0" w:type="auto"/>
            <w:shd w:val="clear" w:color="auto" w:fill="auto"/>
          </w:tcPr>
          <w:p w14:paraId="25586FD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4CC6B51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sz w:val="24"/>
                <w:szCs w:val="24"/>
                <w:lang w:eastAsia="ru-RU"/>
              </w:rPr>
              <w:t>4 курса</w:t>
            </w:r>
          </w:p>
        </w:tc>
        <w:tc>
          <w:tcPr>
            <w:tcW w:w="0" w:type="auto"/>
          </w:tcPr>
          <w:p w14:paraId="7E1DF91C"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расписанию работы секций</w:t>
            </w:r>
          </w:p>
        </w:tc>
        <w:tc>
          <w:tcPr>
            <w:tcW w:w="0" w:type="auto"/>
          </w:tcPr>
          <w:p w14:paraId="5EEAAB7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 xml:space="preserve">спортивная площадка, спортивный зал </w:t>
            </w:r>
            <w:r w:rsidRPr="008D4CF8">
              <w:rPr>
                <w:rFonts w:ascii="Times New Roman" w:eastAsia="Times New Roman" w:hAnsi="Times New Roman"/>
                <w:sz w:val="24"/>
                <w:szCs w:val="24"/>
                <w:lang w:eastAsia="ru-RU"/>
              </w:rPr>
              <w:t>со спортивным оборудованием</w:t>
            </w:r>
            <w:r w:rsidRPr="008D4CF8">
              <w:rPr>
                <w:rFonts w:ascii="Times New Roman" w:eastAsia="Times New Roman" w:hAnsi="Times New Roman"/>
                <w:kern w:val="2"/>
                <w:sz w:val="24"/>
                <w:szCs w:val="24"/>
                <w:lang w:eastAsia="ko-KR"/>
              </w:rPr>
              <w:t xml:space="preserve"> </w:t>
            </w:r>
          </w:p>
        </w:tc>
        <w:tc>
          <w:tcPr>
            <w:tcW w:w="0" w:type="auto"/>
            <w:shd w:val="clear" w:color="auto" w:fill="auto"/>
          </w:tcPr>
          <w:p w14:paraId="6BC1F89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0B6A56F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p w14:paraId="09978F9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kern w:val="2"/>
                <w:sz w:val="24"/>
                <w:szCs w:val="24"/>
                <w:lang w:eastAsia="ko-KR"/>
              </w:rPr>
              <w:t>ЛР 10</w:t>
            </w:r>
          </w:p>
        </w:tc>
        <w:tc>
          <w:tcPr>
            <w:tcW w:w="0" w:type="auto"/>
          </w:tcPr>
          <w:p w14:paraId="166B3984" w14:textId="77777777" w:rsidR="008D4CF8" w:rsidRPr="008D4CF8" w:rsidRDefault="008D4CF8" w:rsidP="008D4CF8">
            <w:pPr>
              <w:suppressAutoHyphens/>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2A8A4B41"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8D4CF8">
              <w:rPr>
                <w:rFonts w:ascii="Times New Roman" w:eastAsia="Times New Roman" w:hAnsi="Times New Roman"/>
                <w:sz w:val="24"/>
                <w:szCs w:val="24"/>
                <w:lang w:eastAsia="ru-RU"/>
              </w:rPr>
              <w:t>«Экологическая культура и здоровьесбережение»</w:t>
            </w:r>
          </w:p>
        </w:tc>
      </w:tr>
      <w:tr w:rsidR="008D4CF8" w:rsidRPr="008D4CF8" w14:paraId="50184657" w14:textId="77777777" w:rsidTr="008D4CF8">
        <w:tc>
          <w:tcPr>
            <w:tcW w:w="0" w:type="auto"/>
            <w:gridSpan w:val="8"/>
            <w:shd w:val="clear" w:color="auto" w:fill="auto"/>
          </w:tcPr>
          <w:p w14:paraId="409FDE19" w14:textId="77777777" w:rsidR="008D4CF8" w:rsidRPr="008D4CF8" w:rsidRDefault="008D4CF8" w:rsidP="008D4CF8">
            <w:pPr>
              <w:tabs>
                <w:tab w:val="left" w:pos="2595"/>
              </w:tabs>
              <w:suppressAutoHyphens/>
              <w:autoSpaceDE w:val="0"/>
              <w:autoSpaceDN w:val="0"/>
              <w:spacing w:after="0" w:line="240" w:lineRule="auto"/>
              <w:jc w:val="center"/>
              <w:rPr>
                <w:rFonts w:ascii="Times New Roman" w:hAnsi="Times New Roman"/>
                <w:iCs/>
                <w:sz w:val="24"/>
                <w:szCs w:val="24"/>
              </w:rPr>
            </w:pPr>
            <w:r w:rsidRPr="008D4CF8">
              <w:rPr>
                <w:rFonts w:ascii="Times New Roman" w:eastAsia="Times New Roman" w:hAnsi="Times New Roman"/>
                <w:b/>
                <w:bCs/>
                <w:kern w:val="2"/>
                <w:sz w:val="24"/>
                <w:szCs w:val="24"/>
                <w:lang w:eastAsia="ko-KR"/>
              </w:rPr>
              <w:t>ДЕКАБРЬ</w:t>
            </w:r>
          </w:p>
        </w:tc>
      </w:tr>
      <w:tr w:rsidR="008D4CF8" w:rsidRPr="008D4CF8" w14:paraId="353B53F6" w14:textId="77777777" w:rsidTr="008D4CF8">
        <w:tc>
          <w:tcPr>
            <w:tcW w:w="0" w:type="auto"/>
            <w:shd w:val="clear" w:color="auto" w:fill="auto"/>
          </w:tcPr>
          <w:p w14:paraId="4E4F489A" w14:textId="77777777" w:rsidR="008D4CF8" w:rsidRPr="008D4CF8" w:rsidRDefault="008D4CF8" w:rsidP="008D4CF8">
            <w:pPr>
              <w:widowControl w:val="0"/>
              <w:numPr>
                <w:ilvl w:val="0"/>
                <w:numId w:val="6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2A1235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Классный час</w:t>
            </w:r>
          </w:p>
          <w:p w14:paraId="0AD5DA49" w14:textId="77777777" w:rsidR="008D4CF8" w:rsidRPr="008D4CF8" w:rsidRDefault="008D4CF8" w:rsidP="008D4CF8">
            <w:pPr>
              <w:keepNext/>
              <w:shd w:val="clear" w:color="auto" w:fill="FFFFFF"/>
              <w:suppressAutoHyphens/>
              <w:spacing w:after="0" w:line="240" w:lineRule="auto"/>
              <w:outlineLvl w:val="0"/>
              <w:rPr>
                <w:rFonts w:ascii="Times New Roman" w:eastAsia="Times New Roman" w:hAnsi="Times New Roman"/>
                <w:bCs/>
                <w:kern w:val="32"/>
                <w:sz w:val="24"/>
                <w:szCs w:val="24"/>
                <w:lang w:eastAsia="x-none"/>
              </w:rPr>
            </w:pPr>
            <w:r w:rsidRPr="008D4CF8">
              <w:rPr>
                <w:rFonts w:ascii="Times New Roman" w:eastAsia="Times New Roman" w:hAnsi="Times New Roman"/>
                <w:bCs/>
                <w:kern w:val="32"/>
                <w:sz w:val="24"/>
                <w:szCs w:val="24"/>
                <w:lang w:eastAsia="x-none"/>
              </w:rPr>
              <w:t>«Я – будущая мама, я – будущий папа и мы бережем свое здоровье»</w:t>
            </w:r>
          </w:p>
          <w:p w14:paraId="4923EAE6" w14:textId="77777777" w:rsidR="008D4CF8" w:rsidRPr="008D4CF8" w:rsidRDefault="008D4CF8" w:rsidP="008D4CF8">
            <w:pPr>
              <w:rPr>
                <w:rFonts w:eastAsia="Times New Roman"/>
                <w:lang w:eastAsia="x-none"/>
              </w:rPr>
            </w:pPr>
            <w:r w:rsidRPr="008D4CF8">
              <w:rPr>
                <w:rFonts w:ascii="Times New Roman" w:eastAsia="Times New Roman" w:hAnsi="Times New Roman"/>
                <w:sz w:val="24"/>
                <w:szCs w:val="24"/>
                <w:shd w:val="clear" w:color="auto" w:fill="FFFFFF"/>
                <w:lang w:eastAsia="ru-RU"/>
              </w:rPr>
              <w:t>«Информ-дайджест»</w:t>
            </w:r>
          </w:p>
        </w:tc>
        <w:tc>
          <w:tcPr>
            <w:tcW w:w="0" w:type="auto"/>
            <w:shd w:val="clear" w:color="auto" w:fill="auto"/>
          </w:tcPr>
          <w:p w14:paraId="01F7653B"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0AF33C9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4 курса</w:t>
            </w:r>
          </w:p>
        </w:tc>
        <w:tc>
          <w:tcPr>
            <w:tcW w:w="0" w:type="auto"/>
          </w:tcPr>
          <w:p w14:paraId="30680A2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первый</w:t>
            </w:r>
          </w:p>
          <w:p w14:paraId="225A6BD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четверг</w:t>
            </w:r>
          </w:p>
          <w:p w14:paraId="01E75D4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месяца</w:t>
            </w:r>
          </w:p>
        </w:tc>
        <w:tc>
          <w:tcPr>
            <w:tcW w:w="0" w:type="auto"/>
          </w:tcPr>
          <w:p w14:paraId="23F3146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3F63535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6080BFC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464A19F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23D42A4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tc>
        <w:tc>
          <w:tcPr>
            <w:tcW w:w="0" w:type="auto"/>
          </w:tcPr>
          <w:p w14:paraId="1D6682B8"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00B184AB"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«Гражданско-правовое и патриотическое сознание»</w:t>
            </w:r>
          </w:p>
        </w:tc>
      </w:tr>
      <w:tr w:rsidR="008D4CF8" w:rsidRPr="008D4CF8" w14:paraId="4B5DD9D5" w14:textId="77777777" w:rsidTr="008D4CF8">
        <w:tc>
          <w:tcPr>
            <w:tcW w:w="0" w:type="auto"/>
            <w:shd w:val="clear" w:color="auto" w:fill="auto"/>
          </w:tcPr>
          <w:p w14:paraId="4010D4EB" w14:textId="77777777" w:rsidR="008D4CF8" w:rsidRPr="008D4CF8" w:rsidRDefault="008D4CF8" w:rsidP="008D4CF8">
            <w:pPr>
              <w:widowControl w:val="0"/>
              <w:numPr>
                <w:ilvl w:val="0"/>
                <w:numId w:val="6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0C50476"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bCs/>
                <w:kern w:val="2"/>
                <w:sz w:val="24"/>
                <w:szCs w:val="24"/>
                <w:lang w:eastAsia="ko-KR"/>
              </w:rPr>
              <w:t>Декада правового просвещения:</w:t>
            </w:r>
          </w:p>
          <w:p w14:paraId="0149172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Классный час</w:t>
            </w:r>
          </w:p>
          <w:p w14:paraId="6C0A2FC5" w14:textId="77777777" w:rsidR="008D4CF8" w:rsidRPr="008D4CF8" w:rsidRDefault="008D4CF8" w:rsidP="008D4CF8">
            <w:pPr>
              <w:tabs>
                <w:tab w:val="left" w:pos="240"/>
                <w:tab w:val="center" w:pos="1124"/>
              </w:tabs>
              <w:suppressAutoHyphens/>
              <w:spacing w:after="0" w:line="240" w:lineRule="auto"/>
              <w:rPr>
                <w:rFonts w:ascii="Times New Roman" w:eastAsia="Times New Roman" w:hAnsi="Times New Roman"/>
                <w:bCs/>
                <w:sz w:val="24"/>
                <w:szCs w:val="24"/>
                <w:lang w:eastAsia="ru-RU"/>
              </w:rPr>
            </w:pPr>
            <w:r w:rsidRPr="008D4CF8">
              <w:rPr>
                <w:rFonts w:ascii="Times New Roman" w:eastAsia="Times New Roman" w:hAnsi="Times New Roman"/>
                <w:sz w:val="24"/>
                <w:szCs w:val="24"/>
                <w:lang w:eastAsia="ru-RU"/>
              </w:rPr>
              <w:t>«</w:t>
            </w:r>
            <w:r w:rsidRPr="008D4CF8">
              <w:rPr>
                <w:rFonts w:ascii="Times New Roman" w:eastAsia="Times New Roman" w:hAnsi="Times New Roman"/>
                <w:bCs/>
                <w:sz w:val="24"/>
                <w:szCs w:val="24"/>
                <w:lang w:eastAsia="ru-RU"/>
              </w:rPr>
              <w:t>Конституция - ядро всей правовой системы России»</w:t>
            </w:r>
          </w:p>
          <w:p w14:paraId="5DD79B64" w14:textId="77777777" w:rsidR="008D4CF8" w:rsidRPr="008D4CF8" w:rsidRDefault="008D4CF8" w:rsidP="008D4CF8">
            <w:pPr>
              <w:tabs>
                <w:tab w:val="left" w:pos="240"/>
                <w:tab w:val="center" w:pos="1124"/>
              </w:tabs>
              <w:suppressAutoHyphens/>
              <w:spacing w:after="0" w:line="240" w:lineRule="auto"/>
              <w:rPr>
                <w:rFonts w:ascii="Times New Roman" w:eastAsia="Times New Roman" w:hAnsi="Times New Roman"/>
                <w:sz w:val="24"/>
                <w:szCs w:val="24"/>
                <w:shd w:val="clear" w:color="auto" w:fill="FFFFFF"/>
                <w:lang w:eastAsia="ru-RU"/>
              </w:rPr>
            </w:pPr>
            <w:r w:rsidRPr="008D4CF8">
              <w:rPr>
                <w:rFonts w:ascii="Times New Roman" w:eastAsia="Times New Roman" w:hAnsi="Times New Roman"/>
                <w:sz w:val="24"/>
                <w:szCs w:val="24"/>
                <w:shd w:val="clear" w:color="auto" w:fill="FFFFFF"/>
                <w:lang w:eastAsia="ru-RU"/>
              </w:rPr>
              <w:t>Обсуждение итогов прошедших учебных недель.</w:t>
            </w:r>
          </w:p>
          <w:p w14:paraId="3371364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193B16C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0AE6C9B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4 курса</w:t>
            </w:r>
          </w:p>
        </w:tc>
        <w:tc>
          <w:tcPr>
            <w:tcW w:w="0" w:type="auto"/>
          </w:tcPr>
          <w:p w14:paraId="52D4FBA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третий</w:t>
            </w:r>
          </w:p>
          <w:p w14:paraId="4FC7C3E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четверг</w:t>
            </w:r>
          </w:p>
          <w:p w14:paraId="3DB4887B" w14:textId="77777777" w:rsidR="008D4CF8" w:rsidRPr="008D4CF8" w:rsidRDefault="008D4CF8" w:rsidP="008D4CF8">
            <w:pPr>
              <w:suppressAutoHyphens/>
              <w:spacing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месяца</w:t>
            </w:r>
          </w:p>
        </w:tc>
        <w:tc>
          <w:tcPr>
            <w:tcW w:w="0" w:type="auto"/>
          </w:tcPr>
          <w:p w14:paraId="51E4BCA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4F26816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133F166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764A1F1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ЛР 7 </w:t>
            </w:r>
          </w:p>
          <w:p w14:paraId="14969FE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tc>
        <w:tc>
          <w:tcPr>
            <w:tcW w:w="0" w:type="auto"/>
          </w:tcPr>
          <w:p w14:paraId="71801FFA"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«Гражданско-правовое и патриотическое сознание»</w:t>
            </w:r>
          </w:p>
          <w:p w14:paraId="5B579E39"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tc>
      </w:tr>
      <w:tr w:rsidR="008D4CF8" w:rsidRPr="008D4CF8" w14:paraId="21F161D4" w14:textId="77777777" w:rsidTr="008D4CF8">
        <w:tc>
          <w:tcPr>
            <w:tcW w:w="0" w:type="auto"/>
            <w:shd w:val="clear" w:color="auto" w:fill="auto"/>
          </w:tcPr>
          <w:p w14:paraId="6A7A9425" w14:textId="77777777" w:rsidR="008D4CF8" w:rsidRPr="008D4CF8" w:rsidRDefault="008D4CF8" w:rsidP="008D4CF8">
            <w:pPr>
              <w:widowControl w:val="0"/>
              <w:numPr>
                <w:ilvl w:val="0"/>
                <w:numId w:val="6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B92527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377379B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актив учебных групп</w:t>
            </w:r>
          </w:p>
        </w:tc>
        <w:tc>
          <w:tcPr>
            <w:tcW w:w="0" w:type="auto"/>
          </w:tcPr>
          <w:p w14:paraId="64109E4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6C94998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tc>
        <w:tc>
          <w:tcPr>
            <w:tcW w:w="0" w:type="auto"/>
            <w:shd w:val="clear" w:color="auto" w:fill="auto"/>
          </w:tcPr>
          <w:p w14:paraId="1BD2AF6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Заместитель директора по ВР,</w:t>
            </w:r>
          </w:p>
          <w:p w14:paraId="7CA0CB4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студпрофком</w:t>
            </w:r>
          </w:p>
        </w:tc>
        <w:tc>
          <w:tcPr>
            <w:tcW w:w="0" w:type="auto"/>
            <w:shd w:val="clear" w:color="auto" w:fill="auto"/>
          </w:tcPr>
          <w:p w14:paraId="3FA3451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tc>
        <w:tc>
          <w:tcPr>
            <w:tcW w:w="0" w:type="auto"/>
          </w:tcPr>
          <w:p w14:paraId="759EB5E8"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p w14:paraId="64B57FB6"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038BE48D" w14:textId="77777777" w:rsidTr="008D4CF8">
        <w:tc>
          <w:tcPr>
            <w:tcW w:w="0" w:type="auto"/>
            <w:shd w:val="clear" w:color="auto" w:fill="auto"/>
          </w:tcPr>
          <w:p w14:paraId="4442CD65" w14:textId="77777777" w:rsidR="008D4CF8" w:rsidRPr="008D4CF8" w:rsidRDefault="008D4CF8" w:rsidP="008D4CF8">
            <w:pPr>
              <w:widowControl w:val="0"/>
              <w:numPr>
                <w:ilvl w:val="0"/>
                <w:numId w:val="6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1CE6B3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Участие в профориентационных мероприятиях техникума:</w:t>
            </w:r>
          </w:p>
          <w:p w14:paraId="76F305E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дни открытых дверей,</w:t>
            </w:r>
          </w:p>
          <w:p w14:paraId="643727B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профориентационные беседы со школьниками,</w:t>
            </w:r>
          </w:p>
          <w:p w14:paraId="32FC8B5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раздача рекламных материалов и др.</w:t>
            </w:r>
          </w:p>
        </w:tc>
        <w:tc>
          <w:tcPr>
            <w:tcW w:w="0" w:type="auto"/>
            <w:shd w:val="clear" w:color="auto" w:fill="auto"/>
          </w:tcPr>
          <w:p w14:paraId="1D7AC1A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0964FCB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4 курса</w:t>
            </w:r>
          </w:p>
        </w:tc>
        <w:tc>
          <w:tcPr>
            <w:tcW w:w="0" w:type="auto"/>
          </w:tcPr>
          <w:p w14:paraId="023FBD6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hAnsi="Times New Roman"/>
                <w:sz w:val="24"/>
                <w:szCs w:val="24"/>
                <w:lang w:eastAsia="ru-RU"/>
              </w:rPr>
              <w:t>по месячному плану работы</w:t>
            </w:r>
          </w:p>
        </w:tc>
        <w:tc>
          <w:tcPr>
            <w:tcW w:w="0" w:type="auto"/>
          </w:tcPr>
          <w:p w14:paraId="6252698B"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p w14:paraId="0EA7D1C4"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учебные аудитории</w:t>
            </w:r>
          </w:p>
          <w:p w14:paraId="572715A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1175C1F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6D9FF47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tc>
        <w:tc>
          <w:tcPr>
            <w:tcW w:w="0" w:type="auto"/>
          </w:tcPr>
          <w:p w14:paraId="2C71F569"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2AE08CF2"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p>
        </w:tc>
      </w:tr>
      <w:tr w:rsidR="008D4CF8" w:rsidRPr="008D4CF8" w14:paraId="2EFA9ED8" w14:textId="77777777" w:rsidTr="008D4CF8">
        <w:tc>
          <w:tcPr>
            <w:tcW w:w="0" w:type="auto"/>
            <w:shd w:val="clear" w:color="auto" w:fill="auto"/>
          </w:tcPr>
          <w:p w14:paraId="28CBB763" w14:textId="77777777" w:rsidR="008D4CF8" w:rsidRPr="008D4CF8" w:rsidRDefault="008D4CF8" w:rsidP="008D4CF8">
            <w:pPr>
              <w:widowControl w:val="0"/>
              <w:numPr>
                <w:ilvl w:val="0"/>
                <w:numId w:val="6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A47135A"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Групповые занятия по профессиональному</w:t>
            </w:r>
          </w:p>
          <w:p w14:paraId="03BE3AF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информированию «Открой дверь в новый мир»</w:t>
            </w:r>
          </w:p>
        </w:tc>
        <w:tc>
          <w:tcPr>
            <w:tcW w:w="0" w:type="auto"/>
            <w:shd w:val="clear" w:color="auto" w:fill="auto"/>
          </w:tcPr>
          <w:p w14:paraId="33E9C6D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2A7DF22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4 курса</w:t>
            </w:r>
          </w:p>
        </w:tc>
        <w:tc>
          <w:tcPr>
            <w:tcW w:w="0" w:type="auto"/>
          </w:tcPr>
          <w:p w14:paraId="3CBFD062"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25AA100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0834A60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учебных групп.</w:t>
            </w:r>
          </w:p>
        </w:tc>
        <w:tc>
          <w:tcPr>
            <w:tcW w:w="0" w:type="auto"/>
            <w:shd w:val="clear" w:color="auto" w:fill="auto"/>
          </w:tcPr>
          <w:p w14:paraId="66D1D55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13</w:t>
            </w:r>
          </w:p>
          <w:p w14:paraId="1AF3894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0BE58A7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15</w:t>
            </w:r>
          </w:p>
          <w:p w14:paraId="7FFD906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16</w:t>
            </w:r>
          </w:p>
          <w:p w14:paraId="3D99C0D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17</w:t>
            </w:r>
          </w:p>
        </w:tc>
        <w:tc>
          <w:tcPr>
            <w:tcW w:w="0" w:type="auto"/>
          </w:tcPr>
          <w:p w14:paraId="4E870670"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2D0EE1D6"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«Профессиональный выбор»</w:t>
            </w:r>
          </w:p>
        </w:tc>
      </w:tr>
      <w:tr w:rsidR="008D4CF8" w:rsidRPr="008D4CF8" w14:paraId="6F608A73" w14:textId="77777777" w:rsidTr="008D4CF8">
        <w:tc>
          <w:tcPr>
            <w:tcW w:w="0" w:type="auto"/>
            <w:shd w:val="clear" w:color="auto" w:fill="auto"/>
          </w:tcPr>
          <w:p w14:paraId="5FAC7E9D" w14:textId="77777777" w:rsidR="008D4CF8" w:rsidRPr="008D4CF8" w:rsidRDefault="008D4CF8" w:rsidP="008D4CF8">
            <w:pPr>
              <w:widowControl w:val="0"/>
              <w:numPr>
                <w:ilvl w:val="0"/>
                <w:numId w:val="6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782251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и занятия предметных кружков</w:t>
            </w:r>
          </w:p>
          <w:p w14:paraId="56D5342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студенческого исследовательского общества</w:t>
            </w:r>
          </w:p>
          <w:p w14:paraId="4C3E858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«Шаг в науку»:</w:t>
            </w:r>
          </w:p>
          <w:p w14:paraId="159538D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«Оценка бизнеса в строительной организации»;</w:t>
            </w:r>
          </w:p>
          <w:p w14:paraId="18B2CE8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«Исследовательская лаборатория «Эколог»;</w:t>
            </w:r>
          </w:p>
          <w:p w14:paraId="1EA8CD0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«Дорожник»;</w:t>
            </w:r>
          </w:p>
          <w:p w14:paraId="4CCE7F2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«Строительная аналитика»</w:t>
            </w:r>
          </w:p>
          <w:p w14:paraId="28F0CD71"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и т.д</w:t>
            </w:r>
          </w:p>
        </w:tc>
        <w:tc>
          <w:tcPr>
            <w:tcW w:w="0" w:type="auto"/>
            <w:shd w:val="clear" w:color="auto" w:fill="auto"/>
          </w:tcPr>
          <w:p w14:paraId="39062C7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3CE47E7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4 курса</w:t>
            </w:r>
          </w:p>
        </w:tc>
        <w:tc>
          <w:tcPr>
            <w:tcW w:w="0" w:type="auto"/>
          </w:tcPr>
          <w:p w14:paraId="24D55029"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1-4 пятница месяца</w:t>
            </w:r>
          </w:p>
          <w:p w14:paraId="26710B10"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59C23A4E"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0B43A5D8"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3D3E0B56"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1045C11B"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5F0DDAA2"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3189710A"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00C24D9A"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3927AC91" w14:textId="77777777" w:rsidR="008D4CF8" w:rsidRPr="008D4CF8" w:rsidRDefault="008D4CF8" w:rsidP="008D4CF8">
            <w:pPr>
              <w:suppressAutoHyphens/>
              <w:spacing w:after="0" w:line="240" w:lineRule="auto"/>
              <w:rPr>
                <w:rFonts w:ascii="Times New Roman" w:hAnsi="Times New Roman"/>
                <w:sz w:val="24"/>
                <w:szCs w:val="24"/>
                <w:lang w:eastAsia="ru-RU"/>
              </w:rPr>
            </w:pPr>
          </w:p>
        </w:tc>
        <w:tc>
          <w:tcPr>
            <w:tcW w:w="0" w:type="auto"/>
          </w:tcPr>
          <w:p w14:paraId="4214032E"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 лаборатории</w:t>
            </w:r>
          </w:p>
          <w:p w14:paraId="14CACC1D"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43052431"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374A335C"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34A115CE"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22CE6152"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62784654"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3B2EDF8E"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104318A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7915EF9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кружков</w:t>
            </w:r>
          </w:p>
          <w:p w14:paraId="5994AE9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37FBE9E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5648D1C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42A3B19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1CE14EA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0A92C06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3AECB6B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262A6F4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44FB1C94"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70843F4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p w14:paraId="1C7CFEC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024807A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205AF50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5C75DE9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30E90C5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778A418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0E00206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35E6B80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6F2DA98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45CD4522"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6EE1FFE4"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«Профессиональный выбор»</w:t>
            </w:r>
          </w:p>
          <w:p w14:paraId="6F22C629"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2419084F"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576E34F8" w14:textId="77777777" w:rsidTr="008D4CF8">
        <w:tc>
          <w:tcPr>
            <w:tcW w:w="0" w:type="auto"/>
            <w:shd w:val="clear" w:color="auto" w:fill="auto"/>
          </w:tcPr>
          <w:p w14:paraId="65AC501E" w14:textId="77777777" w:rsidR="008D4CF8" w:rsidRPr="008D4CF8" w:rsidRDefault="008D4CF8" w:rsidP="008D4CF8">
            <w:pPr>
              <w:widowControl w:val="0"/>
              <w:numPr>
                <w:ilvl w:val="0"/>
                <w:numId w:val="6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E8A6FE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p w14:paraId="3FF4DFEB" w14:textId="77777777" w:rsidR="008D4CF8" w:rsidRPr="008D4CF8" w:rsidRDefault="008D4CF8" w:rsidP="008D4CF8">
            <w:pPr>
              <w:tabs>
                <w:tab w:val="left" w:pos="1969"/>
                <w:tab w:val="left" w:pos="3104"/>
              </w:tabs>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Участие в конкурсах</w:t>
            </w:r>
          </w:p>
          <w:p w14:paraId="303F07C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 xml:space="preserve">профессионального  </w:t>
            </w:r>
            <w:r w:rsidRPr="008D4CF8">
              <w:rPr>
                <w:rFonts w:ascii="Times New Roman" w:eastAsia="Times New Roman" w:hAnsi="Times New Roman"/>
                <w:spacing w:val="-1"/>
                <w:sz w:val="24"/>
                <w:szCs w:val="24"/>
                <w:lang w:eastAsia="ru-RU"/>
              </w:rPr>
              <w:t>мастерства,</w:t>
            </w:r>
            <w:r w:rsidRPr="008D4CF8">
              <w:rPr>
                <w:rFonts w:ascii="Times New Roman" w:eastAsia="Times New Roman" w:hAnsi="Times New Roman"/>
                <w:spacing w:val="-58"/>
                <w:sz w:val="24"/>
                <w:szCs w:val="24"/>
                <w:lang w:eastAsia="ru-RU"/>
              </w:rPr>
              <w:t xml:space="preserve"> </w:t>
            </w:r>
            <w:r w:rsidRPr="008D4CF8">
              <w:rPr>
                <w:rFonts w:ascii="Times New Roman" w:eastAsia="Times New Roman" w:hAnsi="Times New Roman"/>
                <w:sz w:val="24"/>
                <w:szCs w:val="24"/>
                <w:lang w:eastAsia="ru-RU"/>
              </w:rPr>
              <w:t xml:space="preserve">олимпиадах, WorldSkills, </w:t>
            </w:r>
            <w:r w:rsidRPr="008D4CF8">
              <w:rPr>
                <w:rFonts w:ascii="Times New Roman" w:eastAsia="Times New Roman" w:hAnsi="Times New Roman"/>
                <w:bCs/>
                <w:kern w:val="2"/>
                <w:sz w:val="24"/>
                <w:szCs w:val="24"/>
                <w:lang w:eastAsia="ko-KR"/>
              </w:rPr>
              <w:t>«Абилимпикс»</w:t>
            </w:r>
            <w:r w:rsidRPr="008D4CF8">
              <w:rPr>
                <w:rFonts w:ascii="Times New Roman" w:eastAsia="Times New Roman" w:hAnsi="Times New Roman"/>
                <w:spacing w:val="1"/>
                <w:sz w:val="24"/>
                <w:szCs w:val="24"/>
                <w:lang w:eastAsia="ru-RU"/>
              </w:rPr>
              <w:t xml:space="preserve"> </w:t>
            </w:r>
            <w:r w:rsidRPr="008D4CF8">
              <w:rPr>
                <w:rFonts w:ascii="Times New Roman" w:eastAsia="Times New Roman" w:hAnsi="Times New Roman"/>
                <w:sz w:val="24"/>
                <w:szCs w:val="24"/>
                <w:lang w:eastAsia="ru-RU"/>
              </w:rPr>
              <w:t>на</w:t>
            </w:r>
            <w:r w:rsidRPr="008D4CF8">
              <w:rPr>
                <w:rFonts w:ascii="Times New Roman" w:eastAsia="Times New Roman" w:hAnsi="Times New Roman"/>
                <w:spacing w:val="1"/>
                <w:sz w:val="24"/>
                <w:szCs w:val="24"/>
                <w:lang w:eastAsia="ru-RU"/>
              </w:rPr>
              <w:t xml:space="preserve"> </w:t>
            </w:r>
            <w:r w:rsidRPr="008D4CF8">
              <w:rPr>
                <w:rFonts w:ascii="Times New Roman" w:eastAsia="Times New Roman" w:hAnsi="Times New Roman"/>
                <w:sz w:val="24"/>
                <w:szCs w:val="24"/>
                <w:lang w:eastAsia="ru-RU"/>
              </w:rPr>
              <w:t xml:space="preserve">различных </w:t>
            </w:r>
            <w:r w:rsidRPr="008D4CF8">
              <w:rPr>
                <w:rFonts w:ascii="Times New Roman" w:eastAsia="Times New Roman" w:hAnsi="Times New Roman"/>
                <w:spacing w:val="-57"/>
                <w:sz w:val="24"/>
                <w:szCs w:val="24"/>
                <w:lang w:eastAsia="ru-RU"/>
              </w:rPr>
              <w:t xml:space="preserve"> </w:t>
            </w:r>
            <w:r w:rsidRPr="008D4CF8">
              <w:rPr>
                <w:rFonts w:ascii="Times New Roman" w:eastAsia="Times New Roman" w:hAnsi="Times New Roman"/>
                <w:sz w:val="24"/>
                <w:szCs w:val="24"/>
                <w:lang w:eastAsia="ru-RU"/>
              </w:rPr>
              <w:t>уровнях.</w:t>
            </w:r>
          </w:p>
        </w:tc>
        <w:tc>
          <w:tcPr>
            <w:tcW w:w="0" w:type="auto"/>
            <w:shd w:val="clear" w:color="auto" w:fill="auto"/>
          </w:tcPr>
          <w:p w14:paraId="7D1A02C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69E89F6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4 курса</w:t>
            </w:r>
          </w:p>
        </w:tc>
        <w:tc>
          <w:tcPr>
            <w:tcW w:w="0" w:type="auto"/>
          </w:tcPr>
          <w:p w14:paraId="1C38CF13" w14:textId="77777777" w:rsidR="008D4CF8" w:rsidRPr="008D4CF8" w:rsidRDefault="008D4CF8" w:rsidP="008D4CF8">
            <w:pPr>
              <w:suppressAutoHyphens/>
              <w:spacing w:after="0" w:line="240" w:lineRule="auto"/>
              <w:rPr>
                <w:rFonts w:ascii="Times New Roman" w:hAnsi="Times New Roman"/>
                <w:sz w:val="24"/>
                <w:szCs w:val="24"/>
                <w:highlight w:val="yellow"/>
                <w:lang w:eastAsia="ru-RU"/>
              </w:rPr>
            </w:pPr>
            <w:r w:rsidRPr="008D4CF8">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4A6CC167"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49445A6B"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5E4D981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4</w:t>
            </w:r>
          </w:p>
          <w:p w14:paraId="61D035F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0BB34AD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784B6C4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14:paraId="0085CCE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«Наставничество и бизнес-партнерство»</w:t>
            </w:r>
          </w:p>
          <w:p w14:paraId="28120C4A"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8D4CF8">
              <w:rPr>
                <w:rFonts w:ascii="Times New Roman" w:eastAsia="Times New Roman" w:hAnsi="Times New Roman"/>
                <w:iCs/>
                <w:sz w:val="24"/>
                <w:szCs w:val="24"/>
                <w:lang w:eastAsia="ru-RU"/>
              </w:rPr>
              <w:t>«Профессиональный выбор»</w:t>
            </w:r>
          </w:p>
        </w:tc>
      </w:tr>
      <w:tr w:rsidR="008D4CF8" w:rsidRPr="008D4CF8" w14:paraId="53D4470D" w14:textId="77777777" w:rsidTr="008D4CF8">
        <w:tc>
          <w:tcPr>
            <w:tcW w:w="0" w:type="auto"/>
            <w:shd w:val="clear" w:color="auto" w:fill="auto"/>
          </w:tcPr>
          <w:p w14:paraId="39F2FB61" w14:textId="77777777" w:rsidR="008D4CF8" w:rsidRPr="008D4CF8" w:rsidRDefault="008D4CF8" w:rsidP="008D4CF8">
            <w:pPr>
              <w:widowControl w:val="0"/>
              <w:numPr>
                <w:ilvl w:val="0"/>
                <w:numId w:val="6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9A27BF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297AE11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«Ритмика»;</w:t>
            </w:r>
          </w:p>
          <w:p w14:paraId="6A19FCD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«Русский стиль»;</w:t>
            </w:r>
          </w:p>
          <w:p w14:paraId="02054A2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«Лира»;</w:t>
            </w:r>
          </w:p>
          <w:p w14:paraId="1FFB6F2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«Пресс-центр»;</w:t>
            </w:r>
          </w:p>
          <w:p w14:paraId="0BE4C82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«Объектив»;</w:t>
            </w:r>
          </w:p>
          <w:p w14:paraId="62DE35A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«Мельпомена»;</w:t>
            </w:r>
          </w:p>
          <w:p w14:paraId="01BC8908"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«Палитра»</w:t>
            </w:r>
          </w:p>
        </w:tc>
        <w:tc>
          <w:tcPr>
            <w:tcW w:w="0" w:type="auto"/>
            <w:shd w:val="clear" w:color="auto" w:fill="auto"/>
          </w:tcPr>
          <w:p w14:paraId="38E1B114"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4553167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4 курса</w:t>
            </w:r>
          </w:p>
        </w:tc>
        <w:tc>
          <w:tcPr>
            <w:tcW w:w="0" w:type="auto"/>
          </w:tcPr>
          <w:p w14:paraId="1F90FD84"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185A6C3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5FF6942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119FA1E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3411B6D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26A00CE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651AE51C"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«Ключевые компоненты деятельности ПОО»</w:t>
            </w:r>
          </w:p>
        </w:tc>
      </w:tr>
      <w:tr w:rsidR="008D4CF8" w:rsidRPr="008D4CF8" w14:paraId="71728122" w14:textId="77777777" w:rsidTr="008D4CF8">
        <w:tc>
          <w:tcPr>
            <w:tcW w:w="0" w:type="auto"/>
            <w:shd w:val="clear" w:color="auto" w:fill="auto"/>
          </w:tcPr>
          <w:p w14:paraId="11B69C6F" w14:textId="77777777" w:rsidR="008D4CF8" w:rsidRPr="008D4CF8" w:rsidRDefault="008D4CF8" w:rsidP="008D4CF8">
            <w:pPr>
              <w:widowControl w:val="0"/>
              <w:numPr>
                <w:ilvl w:val="0"/>
                <w:numId w:val="62"/>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59C189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спортивных секций:</w:t>
            </w:r>
          </w:p>
          <w:p w14:paraId="7067BFD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атлетическая гимнастика;</w:t>
            </w:r>
          </w:p>
          <w:p w14:paraId="57370E9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баскетбол;</w:t>
            </w:r>
          </w:p>
          <w:p w14:paraId="7637AA5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волейбол;</w:t>
            </w:r>
          </w:p>
          <w:p w14:paraId="508DE21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стрельба;</w:t>
            </w:r>
          </w:p>
          <w:p w14:paraId="6E28093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настольный теннис;</w:t>
            </w:r>
          </w:p>
          <w:p w14:paraId="10F7446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футбол;</w:t>
            </w:r>
          </w:p>
          <w:p w14:paraId="7908C65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гиревой спорт;</w:t>
            </w:r>
          </w:p>
          <w:p w14:paraId="60AEC38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дартс;</w:t>
            </w:r>
          </w:p>
          <w:p w14:paraId="2B905263"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бадминтон.</w:t>
            </w:r>
          </w:p>
        </w:tc>
        <w:tc>
          <w:tcPr>
            <w:tcW w:w="0" w:type="auto"/>
            <w:shd w:val="clear" w:color="auto" w:fill="auto"/>
          </w:tcPr>
          <w:p w14:paraId="5AB55DDB"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7ADE75B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sz w:val="24"/>
                <w:szCs w:val="24"/>
                <w:lang w:eastAsia="ru-RU"/>
              </w:rPr>
              <w:t>4 курса</w:t>
            </w:r>
          </w:p>
        </w:tc>
        <w:tc>
          <w:tcPr>
            <w:tcW w:w="0" w:type="auto"/>
          </w:tcPr>
          <w:p w14:paraId="4357FC66"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расписанию работы секций</w:t>
            </w:r>
          </w:p>
        </w:tc>
        <w:tc>
          <w:tcPr>
            <w:tcW w:w="0" w:type="auto"/>
          </w:tcPr>
          <w:p w14:paraId="217AB0F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 xml:space="preserve">спортивная площадка, спортивный зал </w:t>
            </w:r>
            <w:r w:rsidRPr="008D4CF8">
              <w:rPr>
                <w:rFonts w:ascii="Times New Roman" w:eastAsia="Times New Roman" w:hAnsi="Times New Roman"/>
                <w:sz w:val="24"/>
                <w:szCs w:val="24"/>
                <w:lang w:eastAsia="ru-RU"/>
              </w:rPr>
              <w:t>со спортивным оборудованием</w:t>
            </w:r>
            <w:r w:rsidRPr="008D4CF8">
              <w:rPr>
                <w:rFonts w:ascii="Times New Roman" w:eastAsia="Times New Roman" w:hAnsi="Times New Roman"/>
                <w:kern w:val="2"/>
                <w:sz w:val="24"/>
                <w:szCs w:val="24"/>
                <w:lang w:eastAsia="ko-KR"/>
              </w:rPr>
              <w:t xml:space="preserve"> </w:t>
            </w:r>
          </w:p>
        </w:tc>
        <w:tc>
          <w:tcPr>
            <w:tcW w:w="0" w:type="auto"/>
            <w:shd w:val="clear" w:color="auto" w:fill="auto"/>
          </w:tcPr>
          <w:p w14:paraId="7AE4D53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37D5849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p w14:paraId="154D53D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kern w:val="2"/>
                <w:sz w:val="24"/>
                <w:szCs w:val="24"/>
                <w:lang w:eastAsia="ko-KR"/>
              </w:rPr>
              <w:t>ЛР 10</w:t>
            </w:r>
          </w:p>
        </w:tc>
        <w:tc>
          <w:tcPr>
            <w:tcW w:w="0" w:type="auto"/>
          </w:tcPr>
          <w:p w14:paraId="5295A8DB" w14:textId="77777777" w:rsidR="008D4CF8" w:rsidRPr="008D4CF8" w:rsidRDefault="008D4CF8" w:rsidP="008D4CF8">
            <w:pPr>
              <w:suppressAutoHyphens/>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527BC647"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8D4CF8">
              <w:rPr>
                <w:rFonts w:ascii="Times New Roman" w:eastAsia="Times New Roman" w:hAnsi="Times New Roman"/>
                <w:sz w:val="24"/>
                <w:szCs w:val="24"/>
                <w:lang w:eastAsia="ru-RU"/>
              </w:rPr>
              <w:t>«Экологическая культура и здоровьесбережение»</w:t>
            </w:r>
          </w:p>
        </w:tc>
      </w:tr>
      <w:tr w:rsidR="008D4CF8" w:rsidRPr="008D4CF8" w14:paraId="7AF05FC3" w14:textId="77777777" w:rsidTr="008D4CF8">
        <w:tc>
          <w:tcPr>
            <w:tcW w:w="0" w:type="auto"/>
            <w:gridSpan w:val="8"/>
            <w:shd w:val="clear" w:color="auto" w:fill="auto"/>
          </w:tcPr>
          <w:p w14:paraId="50D0F268" w14:textId="77777777" w:rsidR="008D4CF8" w:rsidRPr="008D4CF8" w:rsidRDefault="008D4CF8" w:rsidP="008D4CF8">
            <w:pPr>
              <w:suppressAutoHyphens/>
              <w:autoSpaceDE w:val="0"/>
              <w:autoSpaceDN w:val="0"/>
              <w:spacing w:after="0" w:line="240" w:lineRule="auto"/>
              <w:jc w:val="center"/>
              <w:rPr>
                <w:rFonts w:ascii="Times New Roman" w:hAnsi="Times New Roman"/>
                <w:iCs/>
                <w:sz w:val="24"/>
                <w:szCs w:val="24"/>
              </w:rPr>
            </w:pPr>
            <w:r w:rsidRPr="008D4CF8">
              <w:rPr>
                <w:rFonts w:ascii="Times New Roman" w:eastAsia="Times New Roman" w:hAnsi="Times New Roman"/>
                <w:b/>
                <w:bCs/>
                <w:kern w:val="2"/>
                <w:sz w:val="24"/>
                <w:szCs w:val="24"/>
                <w:lang w:eastAsia="ko-KR"/>
              </w:rPr>
              <w:t>ЯНВАРЬ</w:t>
            </w:r>
          </w:p>
        </w:tc>
      </w:tr>
      <w:tr w:rsidR="008D4CF8" w:rsidRPr="008D4CF8" w14:paraId="7E7F081A" w14:textId="77777777" w:rsidTr="008D4CF8">
        <w:tc>
          <w:tcPr>
            <w:tcW w:w="0" w:type="auto"/>
            <w:shd w:val="clear" w:color="auto" w:fill="auto"/>
          </w:tcPr>
          <w:p w14:paraId="7296AFD3" w14:textId="77777777" w:rsidR="008D4CF8" w:rsidRPr="008D4CF8" w:rsidRDefault="008D4CF8" w:rsidP="008D4CF8">
            <w:pPr>
              <w:widowControl w:val="0"/>
              <w:numPr>
                <w:ilvl w:val="0"/>
                <w:numId w:val="63"/>
              </w:numPr>
              <w:autoSpaceDE w:val="0"/>
              <w:autoSpaceDN w:val="0"/>
              <w:spacing w:after="0" w:line="240" w:lineRule="auto"/>
              <w:ind w:left="113" w:firstLine="0"/>
              <w:jc w:val="center"/>
              <w:rPr>
                <w:rFonts w:ascii="Times New Roman" w:eastAsia="Times New Roman" w:hAnsi="Times New Roman"/>
                <w:b/>
                <w:bCs/>
                <w:kern w:val="2"/>
                <w:sz w:val="24"/>
                <w:szCs w:val="24"/>
                <w:lang w:eastAsia="ko-KR"/>
              </w:rPr>
            </w:pPr>
          </w:p>
        </w:tc>
        <w:tc>
          <w:tcPr>
            <w:tcW w:w="0" w:type="auto"/>
            <w:shd w:val="clear" w:color="auto" w:fill="auto"/>
          </w:tcPr>
          <w:p w14:paraId="19E438C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bCs/>
                <w:kern w:val="2"/>
                <w:sz w:val="24"/>
                <w:szCs w:val="24"/>
                <w:lang w:eastAsia="ko-KR"/>
              </w:rPr>
              <w:t>«Татьянин день»</w:t>
            </w:r>
            <w:r w:rsidRPr="008D4CF8">
              <w:rPr>
                <w:rFonts w:ascii="Times New Roman" w:eastAsia="Times New Roman" w:hAnsi="Times New Roman"/>
                <w:kern w:val="2"/>
                <w:sz w:val="24"/>
                <w:szCs w:val="24"/>
                <w:lang w:eastAsia="ko-KR"/>
              </w:rPr>
              <w:t xml:space="preserve"> </w:t>
            </w:r>
            <w:r w:rsidRPr="008D4CF8">
              <w:rPr>
                <w:rFonts w:ascii="Times New Roman" w:eastAsia="Times New Roman" w:hAnsi="Times New Roman"/>
                <w:bCs/>
                <w:kern w:val="2"/>
                <w:sz w:val="24"/>
                <w:szCs w:val="24"/>
                <w:lang w:eastAsia="ko-KR"/>
              </w:rPr>
              <w:t xml:space="preserve">(праздник студентов) </w:t>
            </w:r>
            <w:r w:rsidRPr="008D4CF8">
              <w:rPr>
                <w:rFonts w:ascii="Times New Roman" w:eastAsia="Times New Roman" w:hAnsi="Times New Roman"/>
                <w:sz w:val="24"/>
                <w:szCs w:val="24"/>
                <w:lang w:eastAsia="ru-RU"/>
              </w:rPr>
              <w:t>праздничная программа</w:t>
            </w:r>
          </w:p>
        </w:tc>
        <w:tc>
          <w:tcPr>
            <w:tcW w:w="0" w:type="auto"/>
            <w:shd w:val="clear" w:color="auto" w:fill="auto"/>
          </w:tcPr>
          <w:p w14:paraId="6361E46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3D844EA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4 курса</w:t>
            </w:r>
          </w:p>
          <w:p w14:paraId="17C9896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32"/>
                <w:sz w:val="24"/>
                <w:szCs w:val="24"/>
                <w:lang w:eastAsia="x-none"/>
              </w:rPr>
              <w:t>представители студенчества старших курсов</w:t>
            </w:r>
          </w:p>
        </w:tc>
        <w:tc>
          <w:tcPr>
            <w:tcW w:w="0" w:type="auto"/>
          </w:tcPr>
          <w:p w14:paraId="29A9D5A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25.01.26</w:t>
            </w:r>
          </w:p>
        </w:tc>
        <w:tc>
          <w:tcPr>
            <w:tcW w:w="0" w:type="auto"/>
          </w:tcPr>
          <w:p w14:paraId="7375D38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актовый зал</w:t>
            </w:r>
          </w:p>
        </w:tc>
        <w:tc>
          <w:tcPr>
            <w:tcW w:w="0" w:type="auto"/>
            <w:shd w:val="clear" w:color="auto" w:fill="auto"/>
          </w:tcPr>
          <w:p w14:paraId="0A4027C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ВР, </w:t>
            </w:r>
            <w:r w:rsidRPr="008D4CF8">
              <w:rPr>
                <w:rFonts w:ascii="Times New Roman" w:eastAsia="Times New Roman" w:hAnsi="Times New Roman"/>
                <w:kern w:val="32"/>
                <w:sz w:val="24"/>
                <w:szCs w:val="24"/>
                <w:lang w:val="x-none" w:eastAsia="x-none"/>
              </w:rPr>
              <w:t>педагог-организатор</w:t>
            </w:r>
          </w:p>
        </w:tc>
        <w:tc>
          <w:tcPr>
            <w:tcW w:w="0" w:type="auto"/>
            <w:shd w:val="clear" w:color="auto" w:fill="auto"/>
          </w:tcPr>
          <w:p w14:paraId="5A41BE9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tc>
        <w:tc>
          <w:tcPr>
            <w:tcW w:w="0" w:type="auto"/>
          </w:tcPr>
          <w:p w14:paraId="2739E939"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«Ключевые компоненты деятельности ПОО»</w:t>
            </w:r>
          </w:p>
          <w:p w14:paraId="73B4E9EC"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0397B229" w14:textId="77777777" w:rsidTr="008D4CF8">
        <w:tc>
          <w:tcPr>
            <w:tcW w:w="0" w:type="auto"/>
            <w:shd w:val="clear" w:color="auto" w:fill="auto"/>
          </w:tcPr>
          <w:p w14:paraId="6A66D9EF" w14:textId="77777777" w:rsidR="008D4CF8" w:rsidRPr="008D4CF8" w:rsidRDefault="008D4CF8" w:rsidP="008D4CF8">
            <w:pPr>
              <w:widowControl w:val="0"/>
              <w:numPr>
                <w:ilvl w:val="0"/>
                <w:numId w:val="63"/>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6C395D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Классный час</w:t>
            </w:r>
          </w:p>
          <w:p w14:paraId="18584827"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sz w:val="24"/>
                <w:szCs w:val="24"/>
                <w:shd w:val="clear" w:color="auto" w:fill="FFFFFF"/>
                <w:lang w:eastAsia="ru-RU"/>
              </w:rPr>
            </w:pPr>
            <w:r w:rsidRPr="008D4CF8">
              <w:rPr>
                <w:rFonts w:ascii="Times New Roman" w:eastAsia="Times New Roman" w:hAnsi="Times New Roman"/>
                <w:bCs/>
                <w:sz w:val="24"/>
                <w:szCs w:val="24"/>
                <w:shd w:val="clear" w:color="auto" w:fill="FFFFFF"/>
                <w:lang w:eastAsia="ru-RU"/>
              </w:rPr>
              <w:t>«Память, которой не будет конца» </w:t>
            </w:r>
          </w:p>
          <w:p w14:paraId="0DD4BAF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shd w:val="clear" w:color="auto" w:fill="FFFFFF"/>
                <w:lang w:eastAsia="ru-RU"/>
              </w:rPr>
              <w:t>«Информ-дайджест»</w:t>
            </w:r>
          </w:p>
        </w:tc>
        <w:tc>
          <w:tcPr>
            <w:tcW w:w="0" w:type="auto"/>
            <w:shd w:val="clear" w:color="auto" w:fill="auto"/>
          </w:tcPr>
          <w:p w14:paraId="351645F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3285F3B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4 курса</w:t>
            </w:r>
          </w:p>
        </w:tc>
        <w:tc>
          <w:tcPr>
            <w:tcW w:w="0" w:type="auto"/>
          </w:tcPr>
          <w:p w14:paraId="57E359B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первый четверг</w:t>
            </w:r>
          </w:p>
          <w:p w14:paraId="47F4CD9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месяца</w:t>
            </w:r>
          </w:p>
        </w:tc>
        <w:tc>
          <w:tcPr>
            <w:tcW w:w="0" w:type="auto"/>
          </w:tcPr>
          <w:p w14:paraId="157F0D9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4639327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1B53076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w:t>
            </w:r>
          </w:p>
          <w:p w14:paraId="5B4FEF6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249F4AD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p w14:paraId="0E06AB1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6</w:t>
            </w:r>
          </w:p>
        </w:tc>
        <w:tc>
          <w:tcPr>
            <w:tcW w:w="0" w:type="auto"/>
          </w:tcPr>
          <w:p w14:paraId="30DF5A4B"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«Гражданско-правовое и патриотическое сознание»</w:t>
            </w:r>
          </w:p>
        </w:tc>
      </w:tr>
      <w:tr w:rsidR="008D4CF8" w:rsidRPr="008D4CF8" w14:paraId="6F63E846" w14:textId="77777777" w:rsidTr="008D4CF8">
        <w:tc>
          <w:tcPr>
            <w:tcW w:w="0" w:type="auto"/>
            <w:shd w:val="clear" w:color="auto" w:fill="auto"/>
          </w:tcPr>
          <w:p w14:paraId="6D9A8A3C" w14:textId="77777777" w:rsidR="008D4CF8" w:rsidRPr="008D4CF8" w:rsidRDefault="008D4CF8" w:rsidP="008D4CF8">
            <w:pPr>
              <w:widowControl w:val="0"/>
              <w:numPr>
                <w:ilvl w:val="0"/>
                <w:numId w:val="63"/>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CB61A9A"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 xml:space="preserve">Классный час </w:t>
            </w:r>
          </w:p>
          <w:p w14:paraId="51277B0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«Я могу сделать этот мир добрее»</w:t>
            </w:r>
          </w:p>
          <w:p w14:paraId="72A8C49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8D4CF8">
              <w:rPr>
                <w:rFonts w:ascii="Times New Roman" w:eastAsia="Times New Roman" w:hAnsi="Times New Roman"/>
                <w:sz w:val="24"/>
                <w:szCs w:val="24"/>
                <w:shd w:val="clear" w:color="auto" w:fill="FFFFFF"/>
                <w:lang w:eastAsia="ru-RU"/>
              </w:rPr>
              <w:t>Обсуждение итогов прошедших учебных недель.</w:t>
            </w:r>
          </w:p>
          <w:p w14:paraId="4F8BB6E4"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3DF42C6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5B587AF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4 курса</w:t>
            </w:r>
          </w:p>
        </w:tc>
        <w:tc>
          <w:tcPr>
            <w:tcW w:w="0" w:type="auto"/>
          </w:tcPr>
          <w:p w14:paraId="6C72C9E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третий</w:t>
            </w:r>
          </w:p>
          <w:p w14:paraId="0AB93B4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четверг</w:t>
            </w:r>
          </w:p>
          <w:p w14:paraId="7F24C76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месяца</w:t>
            </w:r>
          </w:p>
        </w:tc>
        <w:tc>
          <w:tcPr>
            <w:tcW w:w="0" w:type="auto"/>
          </w:tcPr>
          <w:p w14:paraId="41035AE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38C2C2F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22BDFA9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6D430E3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 xml:space="preserve">ЛР 7 </w:t>
            </w:r>
          </w:p>
          <w:p w14:paraId="4084C63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tc>
        <w:tc>
          <w:tcPr>
            <w:tcW w:w="0" w:type="auto"/>
          </w:tcPr>
          <w:p w14:paraId="40B435D2"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5C8181F8"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tc>
      </w:tr>
      <w:tr w:rsidR="008D4CF8" w:rsidRPr="008D4CF8" w14:paraId="3917C6BD" w14:textId="77777777" w:rsidTr="008D4CF8">
        <w:tc>
          <w:tcPr>
            <w:tcW w:w="0" w:type="auto"/>
            <w:shd w:val="clear" w:color="auto" w:fill="auto"/>
          </w:tcPr>
          <w:p w14:paraId="66D2B5D2" w14:textId="77777777" w:rsidR="008D4CF8" w:rsidRPr="008D4CF8" w:rsidRDefault="008D4CF8" w:rsidP="008D4CF8">
            <w:pPr>
              <w:widowControl w:val="0"/>
              <w:numPr>
                <w:ilvl w:val="0"/>
                <w:numId w:val="63"/>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C9624D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Участие в профориентационных мероприятиях техникума:</w:t>
            </w:r>
          </w:p>
          <w:p w14:paraId="670F0C2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дни открытых дверей,</w:t>
            </w:r>
          </w:p>
          <w:p w14:paraId="47518CF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профориентационные беседы со школьниками,</w:t>
            </w:r>
          </w:p>
          <w:p w14:paraId="1E9A531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раздача рекламных материалов и др.</w:t>
            </w:r>
          </w:p>
        </w:tc>
        <w:tc>
          <w:tcPr>
            <w:tcW w:w="0" w:type="auto"/>
            <w:shd w:val="clear" w:color="auto" w:fill="auto"/>
          </w:tcPr>
          <w:p w14:paraId="2172BEB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4A0B947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4 курса</w:t>
            </w:r>
          </w:p>
        </w:tc>
        <w:tc>
          <w:tcPr>
            <w:tcW w:w="0" w:type="auto"/>
          </w:tcPr>
          <w:p w14:paraId="394BDAE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hAnsi="Times New Roman"/>
                <w:sz w:val="24"/>
                <w:szCs w:val="24"/>
                <w:lang w:eastAsia="ru-RU"/>
              </w:rPr>
              <w:t>по месячному плану работы</w:t>
            </w:r>
          </w:p>
        </w:tc>
        <w:tc>
          <w:tcPr>
            <w:tcW w:w="0" w:type="auto"/>
          </w:tcPr>
          <w:p w14:paraId="2E1A57F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p w14:paraId="43AD7C7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учебные аудитории</w:t>
            </w:r>
          </w:p>
          <w:p w14:paraId="718CC3F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404783D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1298F11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tc>
        <w:tc>
          <w:tcPr>
            <w:tcW w:w="0" w:type="auto"/>
          </w:tcPr>
          <w:p w14:paraId="10651AF4"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11C7CD33"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p>
        </w:tc>
      </w:tr>
      <w:tr w:rsidR="008D4CF8" w:rsidRPr="008D4CF8" w14:paraId="55E48A03" w14:textId="77777777" w:rsidTr="008D4CF8">
        <w:tc>
          <w:tcPr>
            <w:tcW w:w="0" w:type="auto"/>
            <w:shd w:val="clear" w:color="auto" w:fill="auto"/>
          </w:tcPr>
          <w:p w14:paraId="603016C0" w14:textId="77777777" w:rsidR="008D4CF8" w:rsidRPr="008D4CF8" w:rsidRDefault="008D4CF8" w:rsidP="008D4CF8">
            <w:pPr>
              <w:widowControl w:val="0"/>
              <w:numPr>
                <w:ilvl w:val="0"/>
                <w:numId w:val="63"/>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FE5B8A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1AE92CD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актив учебных групп</w:t>
            </w:r>
          </w:p>
        </w:tc>
        <w:tc>
          <w:tcPr>
            <w:tcW w:w="0" w:type="auto"/>
          </w:tcPr>
          <w:p w14:paraId="7E6A15F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46D960B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tc>
        <w:tc>
          <w:tcPr>
            <w:tcW w:w="0" w:type="auto"/>
            <w:shd w:val="clear" w:color="auto" w:fill="auto"/>
          </w:tcPr>
          <w:p w14:paraId="1C616C4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Заместитель директора по ВР,</w:t>
            </w:r>
          </w:p>
          <w:p w14:paraId="6082F6E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студпрофком</w:t>
            </w:r>
          </w:p>
        </w:tc>
        <w:tc>
          <w:tcPr>
            <w:tcW w:w="0" w:type="auto"/>
            <w:shd w:val="clear" w:color="auto" w:fill="auto"/>
          </w:tcPr>
          <w:p w14:paraId="1B467DA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tc>
        <w:tc>
          <w:tcPr>
            <w:tcW w:w="0" w:type="auto"/>
          </w:tcPr>
          <w:p w14:paraId="7A4EDD3B"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p w14:paraId="3E8A2CC6"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3484260C" w14:textId="77777777" w:rsidTr="008D4CF8">
        <w:tc>
          <w:tcPr>
            <w:tcW w:w="0" w:type="auto"/>
            <w:shd w:val="clear" w:color="auto" w:fill="auto"/>
          </w:tcPr>
          <w:p w14:paraId="3B8F6603" w14:textId="77777777" w:rsidR="008D4CF8" w:rsidRPr="008D4CF8" w:rsidRDefault="008D4CF8" w:rsidP="008D4CF8">
            <w:pPr>
              <w:widowControl w:val="0"/>
              <w:numPr>
                <w:ilvl w:val="0"/>
                <w:numId w:val="63"/>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0749618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Тематические классные часы «Профессиональная этика и культура общения»</w:t>
            </w:r>
          </w:p>
        </w:tc>
        <w:tc>
          <w:tcPr>
            <w:tcW w:w="0" w:type="auto"/>
            <w:shd w:val="clear" w:color="auto" w:fill="auto"/>
          </w:tcPr>
          <w:p w14:paraId="252F22C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1C550E1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4 курса</w:t>
            </w:r>
          </w:p>
        </w:tc>
        <w:tc>
          <w:tcPr>
            <w:tcW w:w="0" w:type="auto"/>
          </w:tcPr>
          <w:p w14:paraId="060B8419"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02D7557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19F6EB1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учебных групп.</w:t>
            </w:r>
          </w:p>
        </w:tc>
        <w:tc>
          <w:tcPr>
            <w:tcW w:w="0" w:type="auto"/>
            <w:shd w:val="clear" w:color="auto" w:fill="auto"/>
          </w:tcPr>
          <w:p w14:paraId="30A6571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13</w:t>
            </w:r>
          </w:p>
          <w:p w14:paraId="78679D2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3A053A9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15</w:t>
            </w:r>
          </w:p>
          <w:p w14:paraId="75A6514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16</w:t>
            </w:r>
          </w:p>
          <w:p w14:paraId="088A06F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17</w:t>
            </w:r>
          </w:p>
        </w:tc>
        <w:tc>
          <w:tcPr>
            <w:tcW w:w="0" w:type="auto"/>
          </w:tcPr>
          <w:p w14:paraId="323ACFE2"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1545DEE1"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«Профессиональный выбор»</w:t>
            </w:r>
          </w:p>
        </w:tc>
      </w:tr>
      <w:tr w:rsidR="008D4CF8" w:rsidRPr="008D4CF8" w14:paraId="6DD613A3" w14:textId="77777777" w:rsidTr="008D4CF8">
        <w:tc>
          <w:tcPr>
            <w:tcW w:w="0" w:type="auto"/>
            <w:shd w:val="clear" w:color="auto" w:fill="auto"/>
          </w:tcPr>
          <w:p w14:paraId="4CB458B3" w14:textId="77777777" w:rsidR="008D4CF8" w:rsidRPr="008D4CF8" w:rsidRDefault="008D4CF8" w:rsidP="008D4CF8">
            <w:pPr>
              <w:widowControl w:val="0"/>
              <w:numPr>
                <w:ilvl w:val="0"/>
                <w:numId w:val="63"/>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DBBA9A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и занятия предметных кружков</w:t>
            </w:r>
          </w:p>
          <w:p w14:paraId="6368A20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студенческого исследовательского общества</w:t>
            </w:r>
          </w:p>
          <w:p w14:paraId="401D5E2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«Шаг в науку»:</w:t>
            </w:r>
          </w:p>
          <w:p w14:paraId="41B2F0E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«Оценка бизнеса в строительной организации»;</w:t>
            </w:r>
          </w:p>
          <w:p w14:paraId="08D1118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«Исследовательская лаборатория «Эколог»;</w:t>
            </w:r>
          </w:p>
          <w:p w14:paraId="579B588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«Дорожник»;</w:t>
            </w:r>
          </w:p>
          <w:p w14:paraId="7DA08BC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«Строительная аналитика»</w:t>
            </w:r>
          </w:p>
          <w:p w14:paraId="132070B3"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и т.д</w:t>
            </w:r>
          </w:p>
        </w:tc>
        <w:tc>
          <w:tcPr>
            <w:tcW w:w="0" w:type="auto"/>
            <w:shd w:val="clear" w:color="auto" w:fill="auto"/>
          </w:tcPr>
          <w:p w14:paraId="5E90371A"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5D9EC38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4 курса</w:t>
            </w:r>
          </w:p>
        </w:tc>
        <w:tc>
          <w:tcPr>
            <w:tcW w:w="0" w:type="auto"/>
          </w:tcPr>
          <w:p w14:paraId="2EBEE449"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1-4 пятница месяца</w:t>
            </w:r>
          </w:p>
          <w:p w14:paraId="6C4895BD"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37A56FF8"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60C53DC1"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09DF0BF4"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4CDA4643"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6CC66223"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11AFC4D7"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1F1F23C8"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08AC6190" w14:textId="77777777" w:rsidR="008D4CF8" w:rsidRPr="008D4CF8" w:rsidRDefault="008D4CF8" w:rsidP="008D4CF8">
            <w:pPr>
              <w:suppressAutoHyphens/>
              <w:spacing w:after="0" w:line="240" w:lineRule="auto"/>
              <w:rPr>
                <w:rFonts w:ascii="Times New Roman" w:hAnsi="Times New Roman"/>
                <w:sz w:val="24"/>
                <w:szCs w:val="24"/>
                <w:lang w:eastAsia="ru-RU"/>
              </w:rPr>
            </w:pPr>
          </w:p>
        </w:tc>
        <w:tc>
          <w:tcPr>
            <w:tcW w:w="0" w:type="auto"/>
          </w:tcPr>
          <w:p w14:paraId="582783BD"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 лаборатории</w:t>
            </w:r>
          </w:p>
          <w:p w14:paraId="7EF5CCDD"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36C12702"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2B0240C9"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107C1652"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0370FD38"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20AEEE04"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71EDCA6B"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4A7B693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7B7FACF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кружков</w:t>
            </w:r>
          </w:p>
          <w:p w14:paraId="6C1B0E4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64FF29D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2BF4B63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65FEE35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7E63B95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52CA6F2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3B16697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65D87BE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3D15406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73557FB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p w14:paraId="3210B14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456E7E2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3AEAC4A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5B87521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7165669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5A1DA31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3E05B8E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7C92C40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2576A85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5424F82E"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2951F01A"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«Профессиональный выбор»</w:t>
            </w:r>
          </w:p>
          <w:p w14:paraId="4774E4CB"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6A7A274B"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6B42697F"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69D050F5" w14:textId="77777777" w:rsidTr="008D4CF8">
        <w:tc>
          <w:tcPr>
            <w:tcW w:w="0" w:type="auto"/>
            <w:shd w:val="clear" w:color="auto" w:fill="auto"/>
          </w:tcPr>
          <w:p w14:paraId="48BC40A3" w14:textId="77777777" w:rsidR="008D4CF8" w:rsidRPr="008D4CF8" w:rsidRDefault="008D4CF8" w:rsidP="008D4CF8">
            <w:pPr>
              <w:widowControl w:val="0"/>
              <w:numPr>
                <w:ilvl w:val="0"/>
                <w:numId w:val="63"/>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90880C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p w14:paraId="5640809F" w14:textId="77777777" w:rsidR="008D4CF8" w:rsidRPr="008D4CF8" w:rsidRDefault="008D4CF8" w:rsidP="008D4CF8">
            <w:pPr>
              <w:tabs>
                <w:tab w:val="left" w:pos="1969"/>
                <w:tab w:val="left" w:pos="3104"/>
              </w:tabs>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Участие в конкурсах</w:t>
            </w:r>
          </w:p>
          <w:p w14:paraId="03932E3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 xml:space="preserve">профессионального  </w:t>
            </w:r>
            <w:r w:rsidRPr="008D4CF8">
              <w:rPr>
                <w:rFonts w:ascii="Times New Roman" w:eastAsia="Times New Roman" w:hAnsi="Times New Roman"/>
                <w:spacing w:val="-1"/>
                <w:sz w:val="24"/>
                <w:szCs w:val="24"/>
                <w:lang w:eastAsia="ru-RU"/>
              </w:rPr>
              <w:t>мастерства,</w:t>
            </w:r>
            <w:r w:rsidRPr="008D4CF8">
              <w:rPr>
                <w:rFonts w:ascii="Times New Roman" w:eastAsia="Times New Roman" w:hAnsi="Times New Roman"/>
                <w:spacing w:val="-58"/>
                <w:sz w:val="24"/>
                <w:szCs w:val="24"/>
                <w:lang w:eastAsia="ru-RU"/>
              </w:rPr>
              <w:t xml:space="preserve"> </w:t>
            </w:r>
            <w:r w:rsidRPr="008D4CF8">
              <w:rPr>
                <w:rFonts w:ascii="Times New Roman" w:eastAsia="Times New Roman" w:hAnsi="Times New Roman"/>
                <w:sz w:val="24"/>
                <w:szCs w:val="24"/>
                <w:lang w:eastAsia="ru-RU"/>
              </w:rPr>
              <w:t xml:space="preserve">олимпиадах, WorldSkills, </w:t>
            </w:r>
            <w:r w:rsidRPr="008D4CF8">
              <w:rPr>
                <w:rFonts w:ascii="Times New Roman" w:eastAsia="Times New Roman" w:hAnsi="Times New Roman"/>
                <w:bCs/>
                <w:kern w:val="2"/>
                <w:sz w:val="24"/>
                <w:szCs w:val="24"/>
                <w:lang w:eastAsia="ko-KR"/>
              </w:rPr>
              <w:t>«Абилимпикс»</w:t>
            </w:r>
            <w:r w:rsidRPr="008D4CF8">
              <w:rPr>
                <w:rFonts w:ascii="Times New Roman" w:eastAsia="Times New Roman" w:hAnsi="Times New Roman"/>
                <w:spacing w:val="1"/>
                <w:sz w:val="24"/>
                <w:szCs w:val="24"/>
                <w:lang w:eastAsia="ru-RU"/>
              </w:rPr>
              <w:t xml:space="preserve"> </w:t>
            </w:r>
            <w:r w:rsidRPr="008D4CF8">
              <w:rPr>
                <w:rFonts w:ascii="Times New Roman" w:eastAsia="Times New Roman" w:hAnsi="Times New Roman"/>
                <w:sz w:val="24"/>
                <w:szCs w:val="24"/>
                <w:lang w:eastAsia="ru-RU"/>
              </w:rPr>
              <w:t>на</w:t>
            </w:r>
            <w:r w:rsidRPr="008D4CF8">
              <w:rPr>
                <w:rFonts w:ascii="Times New Roman" w:eastAsia="Times New Roman" w:hAnsi="Times New Roman"/>
                <w:spacing w:val="1"/>
                <w:sz w:val="24"/>
                <w:szCs w:val="24"/>
                <w:lang w:eastAsia="ru-RU"/>
              </w:rPr>
              <w:t xml:space="preserve"> </w:t>
            </w:r>
            <w:r w:rsidRPr="008D4CF8">
              <w:rPr>
                <w:rFonts w:ascii="Times New Roman" w:eastAsia="Times New Roman" w:hAnsi="Times New Roman"/>
                <w:sz w:val="24"/>
                <w:szCs w:val="24"/>
                <w:lang w:eastAsia="ru-RU"/>
              </w:rPr>
              <w:t xml:space="preserve">различных </w:t>
            </w:r>
            <w:r w:rsidRPr="008D4CF8">
              <w:rPr>
                <w:rFonts w:ascii="Times New Roman" w:eastAsia="Times New Roman" w:hAnsi="Times New Roman"/>
                <w:spacing w:val="-57"/>
                <w:sz w:val="24"/>
                <w:szCs w:val="24"/>
                <w:lang w:eastAsia="ru-RU"/>
              </w:rPr>
              <w:t xml:space="preserve"> </w:t>
            </w:r>
            <w:r w:rsidRPr="008D4CF8">
              <w:rPr>
                <w:rFonts w:ascii="Times New Roman" w:eastAsia="Times New Roman" w:hAnsi="Times New Roman"/>
                <w:sz w:val="24"/>
                <w:szCs w:val="24"/>
                <w:lang w:eastAsia="ru-RU"/>
              </w:rPr>
              <w:t>уровнях.</w:t>
            </w:r>
          </w:p>
        </w:tc>
        <w:tc>
          <w:tcPr>
            <w:tcW w:w="0" w:type="auto"/>
            <w:shd w:val="clear" w:color="auto" w:fill="auto"/>
          </w:tcPr>
          <w:p w14:paraId="40603D9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47275BEA"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4 курса</w:t>
            </w:r>
          </w:p>
        </w:tc>
        <w:tc>
          <w:tcPr>
            <w:tcW w:w="0" w:type="auto"/>
          </w:tcPr>
          <w:p w14:paraId="4BFDF13B" w14:textId="77777777" w:rsidR="008D4CF8" w:rsidRPr="008D4CF8" w:rsidRDefault="008D4CF8" w:rsidP="008D4CF8">
            <w:pPr>
              <w:suppressAutoHyphens/>
              <w:spacing w:after="0" w:line="240" w:lineRule="auto"/>
              <w:rPr>
                <w:rFonts w:ascii="Times New Roman" w:hAnsi="Times New Roman"/>
                <w:sz w:val="24"/>
                <w:szCs w:val="24"/>
                <w:highlight w:val="yellow"/>
                <w:lang w:eastAsia="ru-RU"/>
              </w:rPr>
            </w:pPr>
            <w:r w:rsidRPr="008D4CF8">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681C3A60"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1DF85BD4"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5BE79D8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4</w:t>
            </w:r>
          </w:p>
          <w:p w14:paraId="5F92D86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1F8590A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620B6CA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14:paraId="6B54F50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«Наставничество и бизнес-партнерство»</w:t>
            </w:r>
          </w:p>
          <w:p w14:paraId="3549C326"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8D4CF8">
              <w:rPr>
                <w:rFonts w:ascii="Times New Roman" w:eastAsia="Times New Roman" w:hAnsi="Times New Roman"/>
                <w:iCs/>
                <w:sz w:val="24"/>
                <w:szCs w:val="24"/>
                <w:lang w:eastAsia="ru-RU"/>
              </w:rPr>
              <w:t>«Профессиональный выбор»</w:t>
            </w:r>
          </w:p>
        </w:tc>
      </w:tr>
      <w:tr w:rsidR="008D4CF8" w:rsidRPr="008D4CF8" w14:paraId="455F7672" w14:textId="77777777" w:rsidTr="008D4CF8">
        <w:tc>
          <w:tcPr>
            <w:tcW w:w="0" w:type="auto"/>
            <w:shd w:val="clear" w:color="auto" w:fill="auto"/>
          </w:tcPr>
          <w:p w14:paraId="77BEC422" w14:textId="77777777" w:rsidR="008D4CF8" w:rsidRPr="008D4CF8" w:rsidRDefault="008D4CF8" w:rsidP="008D4CF8">
            <w:pPr>
              <w:widowControl w:val="0"/>
              <w:numPr>
                <w:ilvl w:val="0"/>
                <w:numId w:val="63"/>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C77333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33F5210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«Ритмика»;</w:t>
            </w:r>
          </w:p>
          <w:p w14:paraId="5E018F4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«Русский стиль»;</w:t>
            </w:r>
          </w:p>
          <w:p w14:paraId="7CE20F9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«Лира»;</w:t>
            </w:r>
          </w:p>
          <w:p w14:paraId="077D500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«Пресс-центр»;</w:t>
            </w:r>
          </w:p>
          <w:p w14:paraId="6D72EDB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«Объектив»;</w:t>
            </w:r>
          </w:p>
          <w:p w14:paraId="6D17280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«Мельпомена»;</w:t>
            </w:r>
          </w:p>
          <w:p w14:paraId="2C686426"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«Палитра»</w:t>
            </w:r>
          </w:p>
        </w:tc>
        <w:tc>
          <w:tcPr>
            <w:tcW w:w="0" w:type="auto"/>
            <w:shd w:val="clear" w:color="auto" w:fill="auto"/>
          </w:tcPr>
          <w:p w14:paraId="3BD6CF2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3AD62B1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4 курса</w:t>
            </w:r>
          </w:p>
        </w:tc>
        <w:tc>
          <w:tcPr>
            <w:tcW w:w="0" w:type="auto"/>
          </w:tcPr>
          <w:p w14:paraId="453EF67B"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1B82953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7BA3323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3ECAAD5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0068CD8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4FA1959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04F4FB75"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«Ключевые компоненты деятельности ПОО»</w:t>
            </w:r>
          </w:p>
        </w:tc>
      </w:tr>
      <w:tr w:rsidR="008D4CF8" w:rsidRPr="008D4CF8" w14:paraId="4F396926" w14:textId="77777777" w:rsidTr="008D4CF8">
        <w:tc>
          <w:tcPr>
            <w:tcW w:w="0" w:type="auto"/>
            <w:shd w:val="clear" w:color="auto" w:fill="auto"/>
          </w:tcPr>
          <w:p w14:paraId="7A4FBD11" w14:textId="77777777" w:rsidR="008D4CF8" w:rsidRPr="008D4CF8" w:rsidRDefault="008D4CF8" w:rsidP="008D4CF8">
            <w:pPr>
              <w:widowControl w:val="0"/>
              <w:numPr>
                <w:ilvl w:val="0"/>
                <w:numId w:val="63"/>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015243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спортивных секций:</w:t>
            </w:r>
          </w:p>
          <w:p w14:paraId="261B59A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атлетическая гимнастика;</w:t>
            </w:r>
          </w:p>
          <w:p w14:paraId="024C19D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баскетбол;</w:t>
            </w:r>
          </w:p>
          <w:p w14:paraId="3C8723D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волейбол;</w:t>
            </w:r>
          </w:p>
          <w:p w14:paraId="2776E2C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стрельба;</w:t>
            </w:r>
          </w:p>
          <w:p w14:paraId="16E787F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настольный теннис;</w:t>
            </w:r>
          </w:p>
          <w:p w14:paraId="4B58297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футбол;</w:t>
            </w:r>
          </w:p>
          <w:p w14:paraId="103B4AB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гиревой спорт;</w:t>
            </w:r>
          </w:p>
          <w:p w14:paraId="4DAE26D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дартс;</w:t>
            </w:r>
          </w:p>
          <w:p w14:paraId="2D14260D"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бадминтон.</w:t>
            </w:r>
          </w:p>
        </w:tc>
        <w:tc>
          <w:tcPr>
            <w:tcW w:w="0" w:type="auto"/>
            <w:shd w:val="clear" w:color="auto" w:fill="auto"/>
          </w:tcPr>
          <w:p w14:paraId="79047971"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3BB3D12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sz w:val="24"/>
                <w:szCs w:val="24"/>
                <w:lang w:eastAsia="ru-RU"/>
              </w:rPr>
              <w:t>4 курса</w:t>
            </w:r>
          </w:p>
        </w:tc>
        <w:tc>
          <w:tcPr>
            <w:tcW w:w="0" w:type="auto"/>
          </w:tcPr>
          <w:p w14:paraId="7C6B6443"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расписанию работы секций</w:t>
            </w:r>
          </w:p>
        </w:tc>
        <w:tc>
          <w:tcPr>
            <w:tcW w:w="0" w:type="auto"/>
          </w:tcPr>
          <w:p w14:paraId="3EF246C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 xml:space="preserve">спортивная площадка, спортивный зал </w:t>
            </w:r>
            <w:r w:rsidRPr="008D4CF8">
              <w:rPr>
                <w:rFonts w:ascii="Times New Roman" w:eastAsia="Times New Roman" w:hAnsi="Times New Roman"/>
                <w:sz w:val="24"/>
                <w:szCs w:val="24"/>
                <w:lang w:eastAsia="ru-RU"/>
              </w:rPr>
              <w:t>со спортивным оборудованием</w:t>
            </w:r>
            <w:r w:rsidRPr="008D4CF8">
              <w:rPr>
                <w:rFonts w:ascii="Times New Roman" w:eastAsia="Times New Roman" w:hAnsi="Times New Roman"/>
                <w:kern w:val="2"/>
                <w:sz w:val="24"/>
                <w:szCs w:val="24"/>
                <w:lang w:eastAsia="ko-KR"/>
              </w:rPr>
              <w:t xml:space="preserve"> </w:t>
            </w:r>
          </w:p>
        </w:tc>
        <w:tc>
          <w:tcPr>
            <w:tcW w:w="0" w:type="auto"/>
            <w:shd w:val="clear" w:color="auto" w:fill="auto"/>
          </w:tcPr>
          <w:p w14:paraId="6F92955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6577076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p w14:paraId="22642FF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kern w:val="2"/>
                <w:sz w:val="24"/>
                <w:szCs w:val="24"/>
                <w:lang w:eastAsia="ko-KR"/>
              </w:rPr>
              <w:t>ЛР 10</w:t>
            </w:r>
          </w:p>
        </w:tc>
        <w:tc>
          <w:tcPr>
            <w:tcW w:w="0" w:type="auto"/>
          </w:tcPr>
          <w:p w14:paraId="78911B5A" w14:textId="77777777" w:rsidR="008D4CF8" w:rsidRPr="008D4CF8" w:rsidRDefault="008D4CF8" w:rsidP="008D4CF8">
            <w:pPr>
              <w:suppressAutoHyphens/>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71D338DD"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8D4CF8">
              <w:rPr>
                <w:rFonts w:ascii="Times New Roman" w:eastAsia="Times New Roman" w:hAnsi="Times New Roman"/>
                <w:sz w:val="24"/>
                <w:szCs w:val="24"/>
                <w:lang w:eastAsia="ru-RU"/>
              </w:rPr>
              <w:t>«Экологическая культура и здоровьесбережение»</w:t>
            </w:r>
          </w:p>
        </w:tc>
      </w:tr>
      <w:tr w:rsidR="008D4CF8" w:rsidRPr="008D4CF8" w14:paraId="21BD1D5A" w14:textId="77777777" w:rsidTr="008D4CF8">
        <w:tc>
          <w:tcPr>
            <w:tcW w:w="0" w:type="auto"/>
            <w:gridSpan w:val="8"/>
            <w:shd w:val="clear" w:color="auto" w:fill="auto"/>
          </w:tcPr>
          <w:p w14:paraId="6883C22D" w14:textId="77777777" w:rsidR="008D4CF8" w:rsidRPr="008D4CF8" w:rsidRDefault="008D4CF8" w:rsidP="008D4CF8">
            <w:pPr>
              <w:suppressAutoHyphens/>
              <w:autoSpaceDE w:val="0"/>
              <w:autoSpaceDN w:val="0"/>
              <w:spacing w:after="0" w:line="240" w:lineRule="auto"/>
              <w:jc w:val="center"/>
              <w:rPr>
                <w:rFonts w:ascii="Times New Roman" w:hAnsi="Times New Roman"/>
                <w:iCs/>
                <w:sz w:val="24"/>
                <w:szCs w:val="24"/>
              </w:rPr>
            </w:pPr>
            <w:r w:rsidRPr="008D4CF8">
              <w:rPr>
                <w:rFonts w:ascii="Times New Roman" w:eastAsia="Times New Roman" w:hAnsi="Times New Roman"/>
                <w:b/>
                <w:bCs/>
                <w:kern w:val="2"/>
                <w:sz w:val="24"/>
                <w:szCs w:val="24"/>
                <w:lang w:eastAsia="ko-KR"/>
              </w:rPr>
              <w:t>ФЕВРАЛЬ</w:t>
            </w:r>
          </w:p>
        </w:tc>
      </w:tr>
      <w:tr w:rsidR="008D4CF8" w:rsidRPr="008D4CF8" w14:paraId="35191A59" w14:textId="77777777" w:rsidTr="008D4CF8">
        <w:tc>
          <w:tcPr>
            <w:tcW w:w="0" w:type="auto"/>
            <w:shd w:val="clear" w:color="auto" w:fill="auto"/>
          </w:tcPr>
          <w:p w14:paraId="6F1BD9D6" w14:textId="77777777" w:rsidR="008D4CF8" w:rsidRPr="008D4CF8" w:rsidRDefault="008D4CF8" w:rsidP="008D4CF8">
            <w:pPr>
              <w:widowControl w:val="0"/>
              <w:numPr>
                <w:ilvl w:val="0"/>
                <w:numId w:val="64"/>
              </w:numPr>
              <w:autoSpaceDE w:val="0"/>
              <w:autoSpaceDN w:val="0"/>
              <w:spacing w:after="0" w:line="240" w:lineRule="auto"/>
              <w:ind w:left="113" w:firstLine="0"/>
              <w:jc w:val="center"/>
              <w:rPr>
                <w:rFonts w:ascii="Times New Roman" w:eastAsia="Times New Roman" w:hAnsi="Times New Roman"/>
                <w:b/>
                <w:bCs/>
                <w:kern w:val="2"/>
                <w:sz w:val="24"/>
                <w:szCs w:val="24"/>
                <w:lang w:eastAsia="ko-KR"/>
              </w:rPr>
            </w:pPr>
          </w:p>
        </w:tc>
        <w:tc>
          <w:tcPr>
            <w:tcW w:w="0" w:type="auto"/>
            <w:shd w:val="clear" w:color="auto" w:fill="auto"/>
          </w:tcPr>
          <w:p w14:paraId="1A80E64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День Защитника Отечества</w:t>
            </w:r>
          </w:p>
          <w:p w14:paraId="5E0EC4E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«Солдатский конверт» участие в фестивале-конкурсе патриотической песни</w:t>
            </w:r>
          </w:p>
          <w:p w14:paraId="77A4919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Подарок воину</w:t>
            </w:r>
          </w:p>
          <w:p w14:paraId="7F72D04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 xml:space="preserve">Поздравление солдат с 23 февраля </w:t>
            </w:r>
          </w:p>
          <w:p w14:paraId="72AD466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Акция «День защитников отважных»</w:t>
            </w:r>
          </w:p>
        </w:tc>
        <w:tc>
          <w:tcPr>
            <w:tcW w:w="0" w:type="auto"/>
            <w:shd w:val="clear" w:color="auto" w:fill="auto"/>
          </w:tcPr>
          <w:p w14:paraId="7C73AF9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 xml:space="preserve">студенты 4 курса, </w:t>
            </w:r>
            <w:r w:rsidRPr="008D4CF8">
              <w:rPr>
                <w:rFonts w:ascii="Times New Roman" w:eastAsia="Times New Roman" w:hAnsi="Times New Roman"/>
                <w:kern w:val="32"/>
                <w:sz w:val="24"/>
                <w:szCs w:val="24"/>
                <w:lang w:eastAsia="x-none"/>
              </w:rPr>
              <w:t>представители студенчества старших курсов</w:t>
            </w:r>
          </w:p>
          <w:p w14:paraId="7D23442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4CF9D34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23.02.26</w:t>
            </w:r>
          </w:p>
        </w:tc>
        <w:tc>
          <w:tcPr>
            <w:tcW w:w="0" w:type="auto"/>
            <w:shd w:val="clear" w:color="auto" w:fill="auto"/>
          </w:tcPr>
          <w:p w14:paraId="272BE9B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5AB1186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ВР, педагог-организатор</w:t>
            </w:r>
          </w:p>
        </w:tc>
        <w:tc>
          <w:tcPr>
            <w:tcW w:w="0" w:type="auto"/>
            <w:shd w:val="clear" w:color="auto" w:fill="auto"/>
          </w:tcPr>
          <w:p w14:paraId="5701C68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7A29780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tc>
        <w:tc>
          <w:tcPr>
            <w:tcW w:w="0" w:type="auto"/>
            <w:shd w:val="clear" w:color="auto" w:fill="auto"/>
          </w:tcPr>
          <w:p w14:paraId="23EEF96B"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«Гражданско-правовое и патриотическое сознание»</w:t>
            </w:r>
          </w:p>
          <w:p w14:paraId="21E332FF"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«Ключевые компоненты деятельности ПОО»</w:t>
            </w:r>
          </w:p>
          <w:p w14:paraId="24283229"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58986ACC" w14:textId="77777777" w:rsidTr="008D4CF8">
        <w:tc>
          <w:tcPr>
            <w:tcW w:w="0" w:type="auto"/>
            <w:shd w:val="clear" w:color="auto" w:fill="auto"/>
          </w:tcPr>
          <w:p w14:paraId="1F149ECD" w14:textId="77777777" w:rsidR="008D4CF8" w:rsidRPr="008D4CF8" w:rsidRDefault="008D4CF8" w:rsidP="008D4CF8">
            <w:pPr>
              <w:widowControl w:val="0"/>
              <w:numPr>
                <w:ilvl w:val="0"/>
                <w:numId w:val="6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51CE97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Классный час</w:t>
            </w:r>
          </w:p>
          <w:p w14:paraId="7135C05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«Мы студенты – будущее Российской науки»</w:t>
            </w:r>
          </w:p>
          <w:p w14:paraId="3620AD5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shd w:val="clear" w:color="auto" w:fill="FFFFFF"/>
                <w:lang w:eastAsia="ru-RU"/>
              </w:rPr>
              <w:t>«Информ-дайджест»</w:t>
            </w:r>
          </w:p>
        </w:tc>
        <w:tc>
          <w:tcPr>
            <w:tcW w:w="0" w:type="auto"/>
            <w:shd w:val="clear" w:color="auto" w:fill="auto"/>
          </w:tcPr>
          <w:p w14:paraId="1EA68D1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767F84D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4 курса</w:t>
            </w:r>
          </w:p>
        </w:tc>
        <w:tc>
          <w:tcPr>
            <w:tcW w:w="0" w:type="auto"/>
            <w:shd w:val="clear" w:color="auto" w:fill="auto"/>
          </w:tcPr>
          <w:p w14:paraId="1517417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первый четверг</w:t>
            </w:r>
          </w:p>
          <w:p w14:paraId="3837F9C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месяца</w:t>
            </w:r>
          </w:p>
        </w:tc>
        <w:tc>
          <w:tcPr>
            <w:tcW w:w="0" w:type="auto"/>
            <w:shd w:val="clear" w:color="auto" w:fill="auto"/>
          </w:tcPr>
          <w:p w14:paraId="5675346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69695F9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0A83FDF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4</w:t>
            </w:r>
          </w:p>
        </w:tc>
        <w:tc>
          <w:tcPr>
            <w:tcW w:w="0" w:type="auto"/>
            <w:shd w:val="clear" w:color="auto" w:fill="auto"/>
          </w:tcPr>
          <w:p w14:paraId="04B2C0BB"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«Ключевые компоненты деятельности ПОО»</w:t>
            </w:r>
          </w:p>
        </w:tc>
      </w:tr>
      <w:tr w:rsidR="008D4CF8" w:rsidRPr="008D4CF8" w14:paraId="6456EF7F" w14:textId="77777777" w:rsidTr="008D4CF8">
        <w:tc>
          <w:tcPr>
            <w:tcW w:w="0" w:type="auto"/>
            <w:shd w:val="clear" w:color="auto" w:fill="auto"/>
          </w:tcPr>
          <w:p w14:paraId="6A45FC08" w14:textId="77777777" w:rsidR="008D4CF8" w:rsidRPr="008D4CF8" w:rsidRDefault="008D4CF8" w:rsidP="008D4CF8">
            <w:pPr>
              <w:widowControl w:val="0"/>
              <w:numPr>
                <w:ilvl w:val="0"/>
                <w:numId w:val="6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9E2BCA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Классный час</w:t>
            </w:r>
          </w:p>
          <w:p w14:paraId="2A6B8B1D" w14:textId="77777777" w:rsidR="008D4CF8" w:rsidRPr="008D4CF8" w:rsidRDefault="008D4CF8" w:rsidP="008D4CF8">
            <w:pPr>
              <w:keepNext/>
              <w:shd w:val="clear" w:color="auto" w:fill="FFFFFF"/>
              <w:suppressAutoHyphens/>
              <w:spacing w:after="0" w:line="240" w:lineRule="auto"/>
              <w:outlineLvl w:val="0"/>
              <w:rPr>
                <w:rFonts w:ascii="Times New Roman" w:eastAsia="Times New Roman" w:hAnsi="Times New Roman"/>
                <w:bCs/>
                <w:kern w:val="32"/>
                <w:sz w:val="24"/>
                <w:szCs w:val="24"/>
                <w:lang w:eastAsia="x-none"/>
              </w:rPr>
            </w:pPr>
            <w:r w:rsidRPr="008D4CF8">
              <w:rPr>
                <w:rFonts w:ascii="Times New Roman" w:eastAsia="Times New Roman" w:hAnsi="Times New Roman"/>
                <w:bCs/>
                <w:kern w:val="32"/>
                <w:sz w:val="24"/>
                <w:szCs w:val="24"/>
                <w:lang w:eastAsia="x-none"/>
              </w:rPr>
              <w:t>«</w:t>
            </w:r>
            <w:r w:rsidRPr="008D4CF8">
              <w:rPr>
                <w:rFonts w:ascii="Times New Roman" w:eastAsia="Times New Roman" w:hAnsi="Times New Roman"/>
                <w:bCs/>
                <w:kern w:val="32"/>
                <w:sz w:val="24"/>
                <w:szCs w:val="24"/>
                <w:lang w:val="x-none" w:eastAsia="x-none"/>
              </w:rPr>
              <w:t>Об Армии с гордостью</w:t>
            </w:r>
            <w:r w:rsidRPr="008D4CF8">
              <w:rPr>
                <w:rFonts w:ascii="Times New Roman" w:eastAsia="Times New Roman" w:hAnsi="Times New Roman"/>
                <w:bCs/>
                <w:kern w:val="32"/>
                <w:sz w:val="24"/>
                <w:szCs w:val="24"/>
                <w:lang w:eastAsia="x-none"/>
              </w:rPr>
              <w:t xml:space="preserve"> и готовностью!»</w:t>
            </w:r>
          </w:p>
          <w:p w14:paraId="7AC49F77" w14:textId="77777777" w:rsidR="008D4CF8" w:rsidRPr="008D4CF8" w:rsidRDefault="008D4CF8" w:rsidP="008D4CF8">
            <w:pPr>
              <w:suppressAutoHyphens/>
              <w:spacing w:after="0" w:line="240" w:lineRule="auto"/>
              <w:rPr>
                <w:rFonts w:ascii="Times New Roman" w:eastAsia="Times New Roman" w:hAnsi="Times New Roman"/>
                <w:sz w:val="24"/>
                <w:szCs w:val="24"/>
                <w:shd w:val="clear" w:color="auto" w:fill="FFFFFF"/>
                <w:lang w:eastAsia="ru-RU"/>
              </w:rPr>
            </w:pPr>
            <w:r w:rsidRPr="008D4CF8">
              <w:rPr>
                <w:rFonts w:ascii="Times New Roman" w:eastAsia="Times New Roman" w:hAnsi="Times New Roman"/>
                <w:sz w:val="24"/>
                <w:szCs w:val="24"/>
                <w:shd w:val="clear" w:color="auto" w:fill="FFFFFF"/>
                <w:lang w:eastAsia="ru-RU"/>
              </w:rPr>
              <w:t>Обсуждение итогов прошедших учебных недель.</w:t>
            </w:r>
          </w:p>
          <w:p w14:paraId="64268074" w14:textId="77777777" w:rsidR="008D4CF8" w:rsidRPr="008D4CF8" w:rsidRDefault="008D4CF8" w:rsidP="008D4CF8">
            <w:pPr>
              <w:suppressAutoHyphens/>
              <w:autoSpaceDE w:val="0"/>
              <w:autoSpaceDN w:val="0"/>
              <w:spacing w:after="0" w:line="240" w:lineRule="auto"/>
              <w:rPr>
                <w:rFonts w:eastAsia="Times New Roman"/>
                <w:lang w:eastAsia="x-none"/>
              </w:rPr>
            </w:pPr>
            <w:r w:rsidRPr="008D4CF8">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341AD57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047BB1E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4 курса</w:t>
            </w:r>
          </w:p>
        </w:tc>
        <w:tc>
          <w:tcPr>
            <w:tcW w:w="0" w:type="auto"/>
            <w:shd w:val="clear" w:color="auto" w:fill="auto"/>
          </w:tcPr>
          <w:p w14:paraId="186416C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третий четверг</w:t>
            </w:r>
          </w:p>
          <w:p w14:paraId="52CA847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месяца</w:t>
            </w:r>
          </w:p>
        </w:tc>
        <w:tc>
          <w:tcPr>
            <w:tcW w:w="0" w:type="auto"/>
            <w:shd w:val="clear" w:color="auto" w:fill="auto"/>
          </w:tcPr>
          <w:p w14:paraId="3E47CD1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63932C9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2021884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4175B7D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5C1AF88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6</w:t>
            </w:r>
          </w:p>
        </w:tc>
        <w:tc>
          <w:tcPr>
            <w:tcW w:w="0" w:type="auto"/>
            <w:shd w:val="clear" w:color="auto" w:fill="auto"/>
          </w:tcPr>
          <w:p w14:paraId="11BDB7E1"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«Гражданско-правовое и патриотическое сознание»</w:t>
            </w:r>
          </w:p>
          <w:p w14:paraId="3643DBE0"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tc>
      </w:tr>
      <w:tr w:rsidR="008D4CF8" w:rsidRPr="008D4CF8" w14:paraId="07774492" w14:textId="77777777" w:rsidTr="008D4CF8">
        <w:tc>
          <w:tcPr>
            <w:tcW w:w="0" w:type="auto"/>
            <w:shd w:val="clear" w:color="auto" w:fill="auto"/>
          </w:tcPr>
          <w:p w14:paraId="762ED425" w14:textId="77777777" w:rsidR="008D4CF8" w:rsidRPr="008D4CF8" w:rsidRDefault="008D4CF8" w:rsidP="008D4CF8">
            <w:pPr>
              <w:widowControl w:val="0"/>
              <w:numPr>
                <w:ilvl w:val="0"/>
                <w:numId w:val="6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D8D76B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Участие в профориентационных мероприятиях техникума:</w:t>
            </w:r>
          </w:p>
          <w:p w14:paraId="370F49D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дни открытых дверей,</w:t>
            </w:r>
          </w:p>
          <w:p w14:paraId="609028A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профориентационные беседы со школьниками,</w:t>
            </w:r>
          </w:p>
          <w:p w14:paraId="157451F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раздача рекламных материалов и др.</w:t>
            </w:r>
          </w:p>
        </w:tc>
        <w:tc>
          <w:tcPr>
            <w:tcW w:w="0" w:type="auto"/>
            <w:shd w:val="clear" w:color="auto" w:fill="auto"/>
          </w:tcPr>
          <w:p w14:paraId="2A78DBD4"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799613D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4 курса</w:t>
            </w:r>
          </w:p>
        </w:tc>
        <w:tc>
          <w:tcPr>
            <w:tcW w:w="0" w:type="auto"/>
            <w:shd w:val="clear" w:color="auto" w:fill="auto"/>
          </w:tcPr>
          <w:p w14:paraId="0D84891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hAnsi="Times New Roman"/>
                <w:sz w:val="24"/>
                <w:szCs w:val="24"/>
                <w:lang w:eastAsia="ru-RU"/>
              </w:rPr>
              <w:t>по месячному плану работы</w:t>
            </w:r>
          </w:p>
        </w:tc>
        <w:tc>
          <w:tcPr>
            <w:tcW w:w="0" w:type="auto"/>
            <w:shd w:val="clear" w:color="auto" w:fill="auto"/>
          </w:tcPr>
          <w:p w14:paraId="308CB4D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p w14:paraId="21026264"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учебные аудитории</w:t>
            </w:r>
          </w:p>
          <w:p w14:paraId="7385585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5D9ADC6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1906D46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tc>
        <w:tc>
          <w:tcPr>
            <w:tcW w:w="0" w:type="auto"/>
            <w:shd w:val="clear" w:color="auto" w:fill="auto"/>
          </w:tcPr>
          <w:p w14:paraId="360F63F6"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077AA777"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p>
        </w:tc>
      </w:tr>
      <w:tr w:rsidR="008D4CF8" w:rsidRPr="008D4CF8" w14:paraId="29E73AFA" w14:textId="77777777" w:rsidTr="008D4CF8">
        <w:tc>
          <w:tcPr>
            <w:tcW w:w="0" w:type="auto"/>
            <w:shd w:val="clear" w:color="auto" w:fill="auto"/>
          </w:tcPr>
          <w:p w14:paraId="058E3B55" w14:textId="77777777" w:rsidR="008D4CF8" w:rsidRPr="008D4CF8" w:rsidRDefault="008D4CF8" w:rsidP="008D4CF8">
            <w:pPr>
              <w:widowControl w:val="0"/>
              <w:numPr>
                <w:ilvl w:val="0"/>
                <w:numId w:val="6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C86D86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1C2823C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актив учебных групп</w:t>
            </w:r>
          </w:p>
        </w:tc>
        <w:tc>
          <w:tcPr>
            <w:tcW w:w="0" w:type="auto"/>
            <w:shd w:val="clear" w:color="auto" w:fill="auto"/>
          </w:tcPr>
          <w:p w14:paraId="4AF0A27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shd w:val="clear" w:color="auto" w:fill="auto"/>
          </w:tcPr>
          <w:p w14:paraId="0C968D8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tc>
        <w:tc>
          <w:tcPr>
            <w:tcW w:w="0" w:type="auto"/>
            <w:shd w:val="clear" w:color="auto" w:fill="auto"/>
          </w:tcPr>
          <w:p w14:paraId="06C007A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Заместитель директора по ВР,</w:t>
            </w:r>
          </w:p>
          <w:p w14:paraId="0FF341F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студпрофком</w:t>
            </w:r>
          </w:p>
        </w:tc>
        <w:tc>
          <w:tcPr>
            <w:tcW w:w="0" w:type="auto"/>
            <w:shd w:val="clear" w:color="auto" w:fill="auto"/>
          </w:tcPr>
          <w:p w14:paraId="0235F9C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tc>
        <w:tc>
          <w:tcPr>
            <w:tcW w:w="0" w:type="auto"/>
            <w:shd w:val="clear" w:color="auto" w:fill="auto"/>
          </w:tcPr>
          <w:p w14:paraId="6BBBC305"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p w14:paraId="1D358976"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11ACB4CE" w14:textId="77777777" w:rsidTr="008D4CF8">
        <w:tc>
          <w:tcPr>
            <w:tcW w:w="0" w:type="auto"/>
            <w:shd w:val="clear" w:color="auto" w:fill="auto"/>
          </w:tcPr>
          <w:p w14:paraId="26CE4AC2" w14:textId="77777777" w:rsidR="008D4CF8" w:rsidRPr="008D4CF8" w:rsidRDefault="008D4CF8" w:rsidP="008D4CF8">
            <w:pPr>
              <w:widowControl w:val="0"/>
              <w:numPr>
                <w:ilvl w:val="0"/>
                <w:numId w:val="6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316C85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Фестиваль Профессий:</w:t>
            </w:r>
          </w:p>
          <w:p w14:paraId="2C0FD57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Подготовка к участию в чемпионате Worldskills;</w:t>
            </w:r>
          </w:p>
          <w:p w14:paraId="767C403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начальный этап Всероссийской олимпиады профессионального мастерства по специальности 08.02.05;</w:t>
            </w:r>
          </w:p>
          <w:p w14:paraId="17B87AF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«Строительно-дорожные  споры» (правовая практика)</w:t>
            </w:r>
          </w:p>
        </w:tc>
        <w:tc>
          <w:tcPr>
            <w:tcW w:w="0" w:type="auto"/>
            <w:shd w:val="clear" w:color="auto" w:fill="auto"/>
          </w:tcPr>
          <w:p w14:paraId="1B52084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3515897B"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4 курса</w:t>
            </w:r>
          </w:p>
        </w:tc>
        <w:tc>
          <w:tcPr>
            <w:tcW w:w="0" w:type="auto"/>
            <w:shd w:val="clear" w:color="auto" w:fill="auto"/>
          </w:tcPr>
          <w:p w14:paraId="1647F1CD"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shd w:val="clear" w:color="auto" w:fill="auto"/>
          </w:tcPr>
          <w:p w14:paraId="61140F3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 учебные аудитории</w:t>
            </w:r>
          </w:p>
        </w:tc>
        <w:tc>
          <w:tcPr>
            <w:tcW w:w="0" w:type="auto"/>
            <w:shd w:val="clear" w:color="auto" w:fill="auto"/>
          </w:tcPr>
          <w:p w14:paraId="59980D8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394C443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13</w:t>
            </w:r>
          </w:p>
          <w:p w14:paraId="3DE0FC9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7B462EA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15</w:t>
            </w:r>
          </w:p>
          <w:p w14:paraId="4E79812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16</w:t>
            </w:r>
          </w:p>
          <w:p w14:paraId="265DB5E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17</w:t>
            </w:r>
          </w:p>
        </w:tc>
        <w:tc>
          <w:tcPr>
            <w:tcW w:w="0" w:type="auto"/>
            <w:shd w:val="clear" w:color="auto" w:fill="auto"/>
          </w:tcPr>
          <w:p w14:paraId="7419145E"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012F6119"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«Профессиональный выбор»</w:t>
            </w:r>
          </w:p>
        </w:tc>
      </w:tr>
      <w:tr w:rsidR="008D4CF8" w:rsidRPr="008D4CF8" w14:paraId="73EDBCC8" w14:textId="77777777" w:rsidTr="008D4CF8">
        <w:tc>
          <w:tcPr>
            <w:tcW w:w="0" w:type="auto"/>
            <w:shd w:val="clear" w:color="auto" w:fill="auto"/>
          </w:tcPr>
          <w:p w14:paraId="29A10992" w14:textId="77777777" w:rsidR="008D4CF8" w:rsidRPr="008D4CF8" w:rsidRDefault="008D4CF8" w:rsidP="008D4CF8">
            <w:pPr>
              <w:widowControl w:val="0"/>
              <w:numPr>
                <w:ilvl w:val="0"/>
                <w:numId w:val="6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1F8F70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и занятия предметных кружков</w:t>
            </w:r>
          </w:p>
          <w:p w14:paraId="67288BB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студенческого исследовательского общества</w:t>
            </w:r>
          </w:p>
          <w:p w14:paraId="19858D7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«Шаг в науку»:</w:t>
            </w:r>
          </w:p>
          <w:p w14:paraId="3391E30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«Оценка бизнеса в строительной организации»;</w:t>
            </w:r>
          </w:p>
          <w:p w14:paraId="7EBE7B1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«Исследовательская лаборатория «Эколог»;</w:t>
            </w:r>
          </w:p>
          <w:p w14:paraId="6C8550D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«Дорожник»;</w:t>
            </w:r>
          </w:p>
          <w:p w14:paraId="517B0B2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«Строительная аналитика»</w:t>
            </w:r>
          </w:p>
          <w:p w14:paraId="786839F9"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и т.д</w:t>
            </w:r>
          </w:p>
        </w:tc>
        <w:tc>
          <w:tcPr>
            <w:tcW w:w="0" w:type="auto"/>
            <w:shd w:val="clear" w:color="auto" w:fill="auto"/>
          </w:tcPr>
          <w:p w14:paraId="5184FEF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763721B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4 курса</w:t>
            </w:r>
          </w:p>
        </w:tc>
        <w:tc>
          <w:tcPr>
            <w:tcW w:w="0" w:type="auto"/>
            <w:shd w:val="clear" w:color="auto" w:fill="auto"/>
          </w:tcPr>
          <w:p w14:paraId="3C15B30A"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1-4 пятница месяца</w:t>
            </w:r>
          </w:p>
          <w:p w14:paraId="278251CA"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4D886CFA"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05C98E50"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20653E39"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6710DC28"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0CDAE75D"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44EAA5CA"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78E70966"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52609826" w14:textId="77777777" w:rsidR="008D4CF8" w:rsidRPr="008D4CF8" w:rsidRDefault="008D4CF8" w:rsidP="008D4CF8">
            <w:pPr>
              <w:suppressAutoHyphens/>
              <w:spacing w:after="0" w:line="240" w:lineRule="auto"/>
              <w:rPr>
                <w:rFonts w:ascii="Times New Roman" w:hAnsi="Times New Roman"/>
                <w:sz w:val="24"/>
                <w:szCs w:val="24"/>
                <w:lang w:eastAsia="ru-RU"/>
              </w:rPr>
            </w:pPr>
          </w:p>
        </w:tc>
        <w:tc>
          <w:tcPr>
            <w:tcW w:w="0" w:type="auto"/>
            <w:shd w:val="clear" w:color="auto" w:fill="auto"/>
          </w:tcPr>
          <w:p w14:paraId="5EB9BAA7"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 лаборатории</w:t>
            </w:r>
          </w:p>
          <w:p w14:paraId="163A7223"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5B39578B"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41E05D7E"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576F7720"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6A39E3FC"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49EC20D3"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02B4162C"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51C34F7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4CCBFB3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кружков</w:t>
            </w:r>
          </w:p>
          <w:p w14:paraId="487086C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1FEF636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3DC60BF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71C6B60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6F41676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3B28E43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2AC7C6F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4D28689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22413C8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3BBCC2F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p w14:paraId="538F699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3FD2E87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192C63C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56FBFD7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1C379EF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1CDA305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797C4AF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3054169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24F4195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437D0110"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2D9E9037"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«Профессиональный выбор»</w:t>
            </w:r>
          </w:p>
          <w:p w14:paraId="370F59CF"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62F52D25"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72D1C133"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3AC8BA0B" w14:textId="77777777" w:rsidTr="008D4CF8">
        <w:tc>
          <w:tcPr>
            <w:tcW w:w="0" w:type="auto"/>
            <w:shd w:val="clear" w:color="auto" w:fill="auto"/>
          </w:tcPr>
          <w:p w14:paraId="02703D38" w14:textId="77777777" w:rsidR="008D4CF8" w:rsidRPr="008D4CF8" w:rsidRDefault="008D4CF8" w:rsidP="008D4CF8">
            <w:pPr>
              <w:widowControl w:val="0"/>
              <w:numPr>
                <w:ilvl w:val="0"/>
                <w:numId w:val="6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6E94AD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tc>
        <w:tc>
          <w:tcPr>
            <w:tcW w:w="0" w:type="auto"/>
            <w:shd w:val="clear" w:color="auto" w:fill="auto"/>
          </w:tcPr>
          <w:p w14:paraId="5EE9B8A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475D001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4 курса</w:t>
            </w:r>
          </w:p>
        </w:tc>
        <w:tc>
          <w:tcPr>
            <w:tcW w:w="0" w:type="auto"/>
            <w:shd w:val="clear" w:color="auto" w:fill="auto"/>
          </w:tcPr>
          <w:p w14:paraId="55DA032B" w14:textId="77777777" w:rsidR="008D4CF8" w:rsidRPr="008D4CF8" w:rsidRDefault="008D4CF8" w:rsidP="008D4CF8">
            <w:pPr>
              <w:suppressAutoHyphens/>
              <w:spacing w:after="0" w:line="240" w:lineRule="auto"/>
              <w:rPr>
                <w:rFonts w:ascii="Times New Roman" w:hAnsi="Times New Roman"/>
                <w:sz w:val="24"/>
                <w:szCs w:val="24"/>
                <w:highlight w:val="yellow"/>
                <w:lang w:eastAsia="ru-RU"/>
              </w:rPr>
            </w:pPr>
            <w:r w:rsidRPr="008D4CF8">
              <w:rPr>
                <w:rFonts w:ascii="Times New Roman" w:hAnsi="Times New Roman"/>
                <w:sz w:val="24"/>
                <w:szCs w:val="24"/>
                <w:lang w:eastAsia="ru-RU"/>
              </w:rPr>
              <w:t>по мере поступления объявлений о конкурсах, олимпиад, мероприятий</w:t>
            </w:r>
          </w:p>
        </w:tc>
        <w:tc>
          <w:tcPr>
            <w:tcW w:w="0" w:type="auto"/>
            <w:shd w:val="clear" w:color="auto" w:fill="auto"/>
          </w:tcPr>
          <w:p w14:paraId="27B87006"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69AE6321"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621DD7B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4</w:t>
            </w:r>
          </w:p>
          <w:p w14:paraId="2DEA0C9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06F270D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1DDF125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shd w:val="clear" w:color="auto" w:fill="auto"/>
          </w:tcPr>
          <w:p w14:paraId="11CE61B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«Наставничество и бизнес-партнерство»</w:t>
            </w:r>
          </w:p>
          <w:p w14:paraId="3587EE2B"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8D4CF8">
              <w:rPr>
                <w:rFonts w:ascii="Times New Roman" w:eastAsia="Times New Roman" w:hAnsi="Times New Roman"/>
                <w:iCs/>
                <w:sz w:val="24"/>
                <w:szCs w:val="24"/>
                <w:lang w:eastAsia="ru-RU"/>
              </w:rPr>
              <w:t>«Профессиональный выбор»</w:t>
            </w:r>
          </w:p>
        </w:tc>
      </w:tr>
      <w:tr w:rsidR="008D4CF8" w:rsidRPr="008D4CF8" w14:paraId="17A44D23" w14:textId="77777777" w:rsidTr="008D4CF8">
        <w:tc>
          <w:tcPr>
            <w:tcW w:w="0" w:type="auto"/>
            <w:shd w:val="clear" w:color="auto" w:fill="auto"/>
          </w:tcPr>
          <w:p w14:paraId="41960A58" w14:textId="77777777" w:rsidR="008D4CF8" w:rsidRPr="008D4CF8" w:rsidRDefault="008D4CF8" w:rsidP="008D4CF8">
            <w:pPr>
              <w:widowControl w:val="0"/>
              <w:numPr>
                <w:ilvl w:val="0"/>
                <w:numId w:val="6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4179D5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08FC2ED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«Ритмика»;</w:t>
            </w:r>
          </w:p>
          <w:p w14:paraId="4D9D708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«Русский стиль»;</w:t>
            </w:r>
          </w:p>
          <w:p w14:paraId="2BF1D78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«Лира»;</w:t>
            </w:r>
          </w:p>
          <w:p w14:paraId="77E57D7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«Пресс-центр»;</w:t>
            </w:r>
          </w:p>
          <w:p w14:paraId="3A0B96B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«Объектив»;</w:t>
            </w:r>
          </w:p>
          <w:p w14:paraId="69A121B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«Мельпомена»;</w:t>
            </w:r>
          </w:p>
          <w:p w14:paraId="6597A819"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«Палитра»</w:t>
            </w:r>
          </w:p>
        </w:tc>
        <w:tc>
          <w:tcPr>
            <w:tcW w:w="0" w:type="auto"/>
            <w:shd w:val="clear" w:color="auto" w:fill="auto"/>
          </w:tcPr>
          <w:p w14:paraId="0618A48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7A6C493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4 курса</w:t>
            </w:r>
          </w:p>
        </w:tc>
        <w:tc>
          <w:tcPr>
            <w:tcW w:w="0" w:type="auto"/>
            <w:shd w:val="clear" w:color="auto" w:fill="auto"/>
          </w:tcPr>
          <w:p w14:paraId="2740FCED"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shd w:val="clear" w:color="auto" w:fill="auto"/>
          </w:tcPr>
          <w:p w14:paraId="0333CA0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74D9E4F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663134E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08C6EDE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52A1F0B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299D6E7C"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«Ключевые компоненты деятельности ПОО»</w:t>
            </w:r>
          </w:p>
        </w:tc>
      </w:tr>
      <w:tr w:rsidR="008D4CF8" w:rsidRPr="008D4CF8" w14:paraId="2748DF04" w14:textId="77777777" w:rsidTr="008D4CF8">
        <w:tc>
          <w:tcPr>
            <w:tcW w:w="0" w:type="auto"/>
            <w:shd w:val="clear" w:color="auto" w:fill="auto"/>
          </w:tcPr>
          <w:p w14:paraId="152FF323" w14:textId="77777777" w:rsidR="008D4CF8" w:rsidRPr="008D4CF8" w:rsidRDefault="008D4CF8" w:rsidP="008D4CF8">
            <w:pPr>
              <w:widowControl w:val="0"/>
              <w:numPr>
                <w:ilvl w:val="0"/>
                <w:numId w:val="64"/>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B8F3AC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спортивных секций:</w:t>
            </w:r>
          </w:p>
          <w:p w14:paraId="70CE3BC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атлетическая гимнастика;</w:t>
            </w:r>
          </w:p>
          <w:p w14:paraId="32D7512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баскетбол;</w:t>
            </w:r>
          </w:p>
          <w:p w14:paraId="095015C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волейбол;</w:t>
            </w:r>
          </w:p>
          <w:p w14:paraId="605FAB3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стрельба;</w:t>
            </w:r>
          </w:p>
          <w:p w14:paraId="51381A7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настольный теннис;</w:t>
            </w:r>
          </w:p>
          <w:p w14:paraId="705D58D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футбол;</w:t>
            </w:r>
          </w:p>
          <w:p w14:paraId="4826471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гиревой спорт;</w:t>
            </w:r>
          </w:p>
          <w:p w14:paraId="7F81F12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дартс;</w:t>
            </w:r>
          </w:p>
          <w:p w14:paraId="370C6C89"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бадминтон.</w:t>
            </w:r>
          </w:p>
        </w:tc>
        <w:tc>
          <w:tcPr>
            <w:tcW w:w="0" w:type="auto"/>
            <w:shd w:val="clear" w:color="auto" w:fill="auto"/>
          </w:tcPr>
          <w:p w14:paraId="72AC8CD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60A3585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sz w:val="24"/>
                <w:szCs w:val="24"/>
                <w:lang w:eastAsia="ru-RU"/>
              </w:rPr>
              <w:t>4 курса</w:t>
            </w:r>
          </w:p>
        </w:tc>
        <w:tc>
          <w:tcPr>
            <w:tcW w:w="0" w:type="auto"/>
            <w:shd w:val="clear" w:color="auto" w:fill="auto"/>
          </w:tcPr>
          <w:p w14:paraId="757FD0FF"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расписанию работы секций</w:t>
            </w:r>
          </w:p>
        </w:tc>
        <w:tc>
          <w:tcPr>
            <w:tcW w:w="0" w:type="auto"/>
            <w:shd w:val="clear" w:color="auto" w:fill="auto"/>
          </w:tcPr>
          <w:p w14:paraId="4381C1F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 xml:space="preserve">спортивная площадка, спортивный зал </w:t>
            </w:r>
            <w:r w:rsidRPr="008D4CF8">
              <w:rPr>
                <w:rFonts w:ascii="Times New Roman" w:eastAsia="Times New Roman" w:hAnsi="Times New Roman"/>
                <w:sz w:val="24"/>
                <w:szCs w:val="24"/>
                <w:lang w:eastAsia="ru-RU"/>
              </w:rPr>
              <w:t>со спортивным оборудованием</w:t>
            </w:r>
            <w:r w:rsidRPr="008D4CF8">
              <w:rPr>
                <w:rFonts w:ascii="Times New Roman" w:eastAsia="Times New Roman" w:hAnsi="Times New Roman"/>
                <w:kern w:val="2"/>
                <w:sz w:val="24"/>
                <w:szCs w:val="24"/>
                <w:lang w:eastAsia="ko-KR"/>
              </w:rPr>
              <w:t xml:space="preserve"> </w:t>
            </w:r>
          </w:p>
        </w:tc>
        <w:tc>
          <w:tcPr>
            <w:tcW w:w="0" w:type="auto"/>
            <w:shd w:val="clear" w:color="auto" w:fill="auto"/>
          </w:tcPr>
          <w:p w14:paraId="63FB205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3414438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p w14:paraId="086F8C6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kern w:val="2"/>
                <w:sz w:val="24"/>
                <w:szCs w:val="24"/>
                <w:lang w:eastAsia="ko-KR"/>
              </w:rPr>
              <w:t>ЛР 10</w:t>
            </w:r>
          </w:p>
        </w:tc>
        <w:tc>
          <w:tcPr>
            <w:tcW w:w="0" w:type="auto"/>
            <w:shd w:val="clear" w:color="auto" w:fill="auto"/>
          </w:tcPr>
          <w:p w14:paraId="3A6A16A6" w14:textId="77777777" w:rsidR="008D4CF8" w:rsidRPr="008D4CF8" w:rsidRDefault="008D4CF8" w:rsidP="008D4CF8">
            <w:pPr>
              <w:suppressAutoHyphens/>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12F39FDF"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8D4CF8">
              <w:rPr>
                <w:rFonts w:ascii="Times New Roman" w:eastAsia="Times New Roman" w:hAnsi="Times New Roman"/>
                <w:sz w:val="24"/>
                <w:szCs w:val="24"/>
                <w:lang w:eastAsia="ru-RU"/>
              </w:rPr>
              <w:t>«Экологическая культура и здоровьесбережение»</w:t>
            </w:r>
          </w:p>
        </w:tc>
      </w:tr>
      <w:tr w:rsidR="008D4CF8" w:rsidRPr="008D4CF8" w14:paraId="72B63AA0" w14:textId="77777777" w:rsidTr="008D4CF8">
        <w:tc>
          <w:tcPr>
            <w:tcW w:w="0" w:type="auto"/>
            <w:gridSpan w:val="8"/>
            <w:shd w:val="clear" w:color="auto" w:fill="auto"/>
          </w:tcPr>
          <w:p w14:paraId="31A06E5A" w14:textId="77777777" w:rsidR="008D4CF8" w:rsidRPr="008D4CF8" w:rsidRDefault="008D4CF8" w:rsidP="008D4CF8">
            <w:pPr>
              <w:tabs>
                <w:tab w:val="left" w:pos="2850"/>
              </w:tabs>
              <w:suppressAutoHyphens/>
              <w:autoSpaceDE w:val="0"/>
              <w:autoSpaceDN w:val="0"/>
              <w:spacing w:after="0" w:line="240" w:lineRule="auto"/>
              <w:jc w:val="center"/>
              <w:rPr>
                <w:rFonts w:ascii="Times New Roman" w:hAnsi="Times New Roman"/>
                <w:iCs/>
                <w:sz w:val="24"/>
                <w:szCs w:val="24"/>
              </w:rPr>
            </w:pPr>
            <w:r w:rsidRPr="008D4CF8">
              <w:rPr>
                <w:rFonts w:ascii="Times New Roman" w:eastAsia="Times New Roman" w:hAnsi="Times New Roman"/>
                <w:b/>
                <w:bCs/>
                <w:kern w:val="2"/>
                <w:sz w:val="24"/>
                <w:szCs w:val="24"/>
                <w:lang w:eastAsia="ko-KR"/>
              </w:rPr>
              <w:t>МАРТ</w:t>
            </w:r>
          </w:p>
        </w:tc>
      </w:tr>
      <w:tr w:rsidR="008D4CF8" w:rsidRPr="008D4CF8" w14:paraId="031956F9" w14:textId="77777777" w:rsidTr="008D4CF8">
        <w:tc>
          <w:tcPr>
            <w:tcW w:w="0" w:type="auto"/>
            <w:shd w:val="clear" w:color="auto" w:fill="auto"/>
          </w:tcPr>
          <w:p w14:paraId="53F3F459" w14:textId="77777777" w:rsidR="008D4CF8" w:rsidRPr="008D4CF8" w:rsidRDefault="008D4CF8" w:rsidP="008D4CF8">
            <w:pPr>
              <w:widowControl w:val="0"/>
              <w:numPr>
                <w:ilvl w:val="0"/>
                <w:numId w:val="65"/>
              </w:numPr>
              <w:autoSpaceDE w:val="0"/>
              <w:autoSpaceDN w:val="0"/>
              <w:spacing w:after="0" w:line="240" w:lineRule="auto"/>
              <w:ind w:left="113" w:firstLine="0"/>
              <w:jc w:val="center"/>
              <w:rPr>
                <w:rFonts w:ascii="Times New Roman" w:eastAsia="Times New Roman" w:hAnsi="Times New Roman"/>
                <w:b/>
                <w:bCs/>
                <w:kern w:val="2"/>
                <w:sz w:val="24"/>
                <w:szCs w:val="24"/>
                <w:lang w:eastAsia="ko-KR"/>
              </w:rPr>
            </w:pPr>
          </w:p>
        </w:tc>
        <w:tc>
          <w:tcPr>
            <w:tcW w:w="0" w:type="auto"/>
            <w:shd w:val="clear" w:color="auto" w:fill="auto"/>
          </w:tcPr>
          <w:p w14:paraId="50F1EDA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Классный час</w:t>
            </w:r>
          </w:p>
          <w:p w14:paraId="6C36C1AF" w14:textId="77777777" w:rsidR="008D4CF8" w:rsidRPr="008D4CF8" w:rsidRDefault="008D4CF8" w:rsidP="008D4CF8">
            <w:pPr>
              <w:keepNext/>
              <w:shd w:val="clear" w:color="auto" w:fill="FFFFFF"/>
              <w:suppressAutoHyphens/>
              <w:spacing w:after="0" w:line="240" w:lineRule="auto"/>
              <w:outlineLvl w:val="0"/>
              <w:rPr>
                <w:rFonts w:ascii="Times New Roman" w:eastAsia="Times New Roman" w:hAnsi="Times New Roman"/>
                <w:bCs/>
                <w:kern w:val="2"/>
                <w:sz w:val="24"/>
                <w:szCs w:val="24"/>
                <w:lang w:eastAsia="ko-KR"/>
              </w:rPr>
            </w:pPr>
            <w:r w:rsidRPr="008D4CF8">
              <w:rPr>
                <w:rFonts w:ascii="Times New Roman" w:eastAsia="Times New Roman" w:hAnsi="Times New Roman"/>
                <w:bCs/>
                <w:kern w:val="2"/>
                <w:sz w:val="24"/>
                <w:szCs w:val="24"/>
                <w:lang w:val="x-none" w:eastAsia="ko-KR"/>
              </w:rPr>
              <w:t>«</w:t>
            </w:r>
            <w:r w:rsidRPr="008D4CF8">
              <w:rPr>
                <w:rFonts w:ascii="Times New Roman" w:eastAsia="Times New Roman" w:hAnsi="Times New Roman"/>
                <w:bCs/>
                <w:kern w:val="32"/>
                <w:sz w:val="24"/>
                <w:szCs w:val="24"/>
                <w:shd w:val="clear" w:color="auto" w:fill="FFFFFF"/>
                <w:lang w:eastAsia="x-none"/>
              </w:rPr>
              <w:t>З</w:t>
            </w:r>
            <w:r w:rsidRPr="008D4CF8">
              <w:rPr>
                <w:rFonts w:ascii="Times New Roman" w:eastAsia="Times New Roman" w:hAnsi="Times New Roman"/>
                <w:bCs/>
                <w:kern w:val="32"/>
                <w:sz w:val="24"/>
                <w:szCs w:val="24"/>
                <w:shd w:val="clear" w:color="auto" w:fill="FFFFFF"/>
                <w:lang w:val="x-none" w:eastAsia="x-none"/>
              </w:rPr>
              <w:t>а каждым сильным мужчиной стоит его прекрасная дама</w:t>
            </w:r>
            <w:r w:rsidRPr="008D4CF8">
              <w:rPr>
                <w:rFonts w:ascii="Times New Roman" w:eastAsia="Times New Roman" w:hAnsi="Times New Roman"/>
                <w:bCs/>
                <w:kern w:val="2"/>
                <w:sz w:val="24"/>
                <w:szCs w:val="24"/>
                <w:lang w:val="x-none" w:eastAsia="ko-KR"/>
              </w:rPr>
              <w:t>»</w:t>
            </w:r>
          </w:p>
          <w:p w14:paraId="0BB14240" w14:textId="77777777" w:rsidR="008D4CF8" w:rsidRPr="008D4CF8" w:rsidRDefault="008D4CF8" w:rsidP="008D4CF8">
            <w:pPr>
              <w:rPr>
                <w:rFonts w:eastAsia="Times New Roman"/>
                <w:lang w:eastAsia="ko-KR"/>
              </w:rPr>
            </w:pPr>
            <w:r w:rsidRPr="008D4CF8">
              <w:rPr>
                <w:rFonts w:ascii="Times New Roman" w:eastAsia="Times New Roman" w:hAnsi="Times New Roman"/>
                <w:sz w:val="24"/>
                <w:szCs w:val="24"/>
                <w:shd w:val="clear" w:color="auto" w:fill="FFFFFF"/>
                <w:lang w:eastAsia="ru-RU"/>
              </w:rPr>
              <w:t>«Информ-дайджест»</w:t>
            </w:r>
          </w:p>
          <w:p w14:paraId="2A47457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0B4123F4"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5D0CF7D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4 курса</w:t>
            </w:r>
          </w:p>
        </w:tc>
        <w:tc>
          <w:tcPr>
            <w:tcW w:w="0" w:type="auto"/>
          </w:tcPr>
          <w:p w14:paraId="558C054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первый четверг</w:t>
            </w:r>
          </w:p>
          <w:p w14:paraId="77B2AA3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месяца</w:t>
            </w:r>
          </w:p>
        </w:tc>
        <w:tc>
          <w:tcPr>
            <w:tcW w:w="0" w:type="auto"/>
          </w:tcPr>
          <w:p w14:paraId="1C39CA4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70115FF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659AF7E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11</w:t>
            </w:r>
          </w:p>
          <w:p w14:paraId="0524E78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12</w:t>
            </w:r>
          </w:p>
        </w:tc>
        <w:tc>
          <w:tcPr>
            <w:tcW w:w="0" w:type="auto"/>
          </w:tcPr>
          <w:p w14:paraId="73D30FFD"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r w:rsidRPr="008D4CF8">
              <w:rPr>
                <w:rFonts w:ascii="Times New Roman" w:hAnsi="Times New Roman"/>
                <w:iCs/>
                <w:sz w:val="24"/>
                <w:szCs w:val="24"/>
              </w:rPr>
              <w:t xml:space="preserve"> «Взаимодействие с родителями»</w:t>
            </w:r>
          </w:p>
        </w:tc>
      </w:tr>
      <w:tr w:rsidR="008D4CF8" w:rsidRPr="008D4CF8" w14:paraId="7DE3C559" w14:textId="77777777" w:rsidTr="008D4CF8">
        <w:tc>
          <w:tcPr>
            <w:tcW w:w="0" w:type="auto"/>
            <w:shd w:val="clear" w:color="auto" w:fill="auto"/>
          </w:tcPr>
          <w:p w14:paraId="7E2A3DE2" w14:textId="77777777" w:rsidR="008D4CF8" w:rsidRPr="008D4CF8" w:rsidRDefault="008D4CF8" w:rsidP="008D4CF8">
            <w:pPr>
              <w:widowControl w:val="0"/>
              <w:numPr>
                <w:ilvl w:val="0"/>
                <w:numId w:val="65"/>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595067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Классный час</w:t>
            </w:r>
          </w:p>
          <w:p w14:paraId="3126858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8D4CF8">
              <w:rPr>
                <w:rFonts w:ascii="Times New Roman" w:eastAsia="Times New Roman" w:hAnsi="Times New Roman"/>
                <w:sz w:val="24"/>
                <w:szCs w:val="24"/>
                <w:shd w:val="clear" w:color="auto" w:fill="FFFFFF"/>
                <w:lang w:eastAsia="ru-RU"/>
              </w:rPr>
              <w:t>«Как оградить себя и близких от кибермошейников и киберугрозы»</w:t>
            </w:r>
          </w:p>
          <w:p w14:paraId="2DDCAA7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8D4CF8">
              <w:rPr>
                <w:rFonts w:ascii="Times New Roman" w:eastAsia="Times New Roman" w:hAnsi="Times New Roman"/>
                <w:sz w:val="24"/>
                <w:szCs w:val="24"/>
                <w:shd w:val="clear" w:color="auto" w:fill="FFFFFF"/>
                <w:lang w:eastAsia="ru-RU"/>
              </w:rPr>
              <w:t>Обсуждение итогов прошедших учебных недель.</w:t>
            </w:r>
          </w:p>
          <w:p w14:paraId="0585443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6496E4C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0BD33DE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4 курса</w:t>
            </w:r>
          </w:p>
        </w:tc>
        <w:tc>
          <w:tcPr>
            <w:tcW w:w="0" w:type="auto"/>
          </w:tcPr>
          <w:p w14:paraId="41FA5C5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третий четверг</w:t>
            </w:r>
          </w:p>
          <w:p w14:paraId="3CB59A3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месяца</w:t>
            </w:r>
          </w:p>
        </w:tc>
        <w:tc>
          <w:tcPr>
            <w:tcW w:w="0" w:type="auto"/>
          </w:tcPr>
          <w:p w14:paraId="1DEA590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4265E64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5A3F833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4</w:t>
            </w:r>
          </w:p>
          <w:p w14:paraId="5198A30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10</w:t>
            </w:r>
          </w:p>
        </w:tc>
        <w:tc>
          <w:tcPr>
            <w:tcW w:w="0" w:type="auto"/>
          </w:tcPr>
          <w:p w14:paraId="67B30E2B"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«Цифровая среда»</w:t>
            </w:r>
          </w:p>
          <w:p w14:paraId="5B338486"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p w14:paraId="62700103"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2340F1AE" w14:textId="77777777" w:rsidTr="008D4CF8">
        <w:tc>
          <w:tcPr>
            <w:tcW w:w="0" w:type="auto"/>
            <w:shd w:val="clear" w:color="auto" w:fill="auto"/>
          </w:tcPr>
          <w:p w14:paraId="2616F1CD" w14:textId="77777777" w:rsidR="008D4CF8" w:rsidRPr="008D4CF8" w:rsidRDefault="008D4CF8" w:rsidP="008D4CF8">
            <w:pPr>
              <w:widowControl w:val="0"/>
              <w:numPr>
                <w:ilvl w:val="0"/>
                <w:numId w:val="65"/>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94712B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Участие в профориентационных мероприятиях техникума:</w:t>
            </w:r>
          </w:p>
          <w:p w14:paraId="16A6277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дни открытых дверей,</w:t>
            </w:r>
          </w:p>
          <w:p w14:paraId="7F44B50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профориентационные беседы со школьниками,</w:t>
            </w:r>
          </w:p>
          <w:p w14:paraId="09E2B61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раздача рекламных материалов и др.</w:t>
            </w:r>
          </w:p>
        </w:tc>
        <w:tc>
          <w:tcPr>
            <w:tcW w:w="0" w:type="auto"/>
            <w:shd w:val="clear" w:color="auto" w:fill="auto"/>
          </w:tcPr>
          <w:p w14:paraId="5970B90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5476C9C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4 курса</w:t>
            </w:r>
          </w:p>
        </w:tc>
        <w:tc>
          <w:tcPr>
            <w:tcW w:w="0" w:type="auto"/>
          </w:tcPr>
          <w:p w14:paraId="6C27FD1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hAnsi="Times New Roman"/>
                <w:sz w:val="24"/>
                <w:szCs w:val="24"/>
                <w:lang w:eastAsia="ru-RU"/>
              </w:rPr>
              <w:t>по месячному плану работы</w:t>
            </w:r>
          </w:p>
        </w:tc>
        <w:tc>
          <w:tcPr>
            <w:tcW w:w="0" w:type="auto"/>
          </w:tcPr>
          <w:p w14:paraId="5525F3E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p w14:paraId="2C0A27B4"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учебные аудитории</w:t>
            </w:r>
          </w:p>
          <w:p w14:paraId="1CA1EED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0B55A99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7058EC9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tc>
        <w:tc>
          <w:tcPr>
            <w:tcW w:w="0" w:type="auto"/>
          </w:tcPr>
          <w:p w14:paraId="1E7A1130"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4BF2234C"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p>
        </w:tc>
      </w:tr>
      <w:tr w:rsidR="008D4CF8" w:rsidRPr="008D4CF8" w14:paraId="38AB803C" w14:textId="77777777" w:rsidTr="008D4CF8">
        <w:tc>
          <w:tcPr>
            <w:tcW w:w="0" w:type="auto"/>
            <w:shd w:val="clear" w:color="auto" w:fill="auto"/>
          </w:tcPr>
          <w:p w14:paraId="0D84563D" w14:textId="77777777" w:rsidR="008D4CF8" w:rsidRPr="008D4CF8" w:rsidRDefault="008D4CF8" w:rsidP="008D4CF8">
            <w:pPr>
              <w:widowControl w:val="0"/>
              <w:numPr>
                <w:ilvl w:val="0"/>
                <w:numId w:val="65"/>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8ED143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2A2D425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актив учебных групп</w:t>
            </w:r>
          </w:p>
        </w:tc>
        <w:tc>
          <w:tcPr>
            <w:tcW w:w="0" w:type="auto"/>
          </w:tcPr>
          <w:p w14:paraId="255704E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16650BE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tc>
        <w:tc>
          <w:tcPr>
            <w:tcW w:w="0" w:type="auto"/>
            <w:shd w:val="clear" w:color="auto" w:fill="auto"/>
          </w:tcPr>
          <w:p w14:paraId="3D8791C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Заместитель директора по ВР,</w:t>
            </w:r>
          </w:p>
          <w:p w14:paraId="14EFB9B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студпрофком</w:t>
            </w:r>
          </w:p>
        </w:tc>
        <w:tc>
          <w:tcPr>
            <w:tcW w:w="0" w:type="auto"/>
            <w:shd w:val="clear" w:color="auto" w:fill="auto"/>
          </w:tcPr>
          <w:p w14:paraId="4BB3523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tc>
        <w:tc>
          <w:tcPr>
            <w:tcW w:w="0" w:type="auto"/>
          </w:tcPr>
          <w:p w14:paraId="39666B3D"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p w14:paraId="292CD9C7"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29D9523C" w14:textId="77777777" w:rsidTr="008D4CF8">
        <w:tc>
          <w:tcPr>
            <w:tcW w:w="0" w:type="auto"/>
            <w:shd w:val="clear" w:color="auto" w:fill="auto"/>
          </w:tcPr>
          <w:p w14:paraId="26634894" w14:textId="77777777" w:rsidR="008D4CF8" w:rsidRPr="008D4CF8" w:rsidRDefault="008D4CF8" w:rsidP="008D4CF8">
            <w:pPr>
              <w:widowControl w:val="0"/>
              <w:numPr>
                <w:ilvl w:val="0"/>
                <w:numId w:val="65"/>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9E413E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и занятия предметных кружков</w:t>
            </w:r>
          </w:p>
          <w:p w14:paraId="4DDB8ED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студенческого исследовательского общества</w:t>
            </w:r>
          </w:p>
          <w:p w14:paraId="7B03510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«Шаг в науку»:</w:t>
            </w:r>
          </w:p>
          <w:p w14:paraId="4948569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«Оценка бизнеса в строительной организации»;</w:t>
            </w:r>
          </w:p>
          <w:p w14:paraId="772F42D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«Исследовательская лаборатория «Эколог»;</w:t>
            </w:r>
          </w:p>
          <w:p w14:paraId="6B24E7D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«Дорожник»;</w:t>
            </w:r>
          </w:p>
          <w:p w14:paraId="01DFB92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«Строительная аналитика»</w:t>
            </w:r>
          </w:p>
          <w:p w14:paraId="7ECF5CCA"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и т.д</w:t>
            </w:r>
          </w:p>
        </w:tc>
        <w:tc>
          <w:tcPr>
            <w:tcW w:w="0" w:type="auto"/>
            <w:shd w:val="clear" w:color="auto" w:fill="auto"/>
          </w:tcPr>
          <w:p w14:paraId="7427BE1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33B4BAA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4 курса</w:t>
            </w:r>
          </w:p>
        </w:tc>
        <w:tc>
          <w:tcPr>
            <w:tcW w:w="0" w:type="auto"/>
          </w:tcPr>
          <w:p w14:paraId="376925A2"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1-4 пятница месяца</w:t>
            </w:r>
          </w:p>
          <w:p w14:paraId="57D57B96"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33F30B20"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0DFE981B"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7B1DF03D"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46964959"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0E88B879"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2E19A4F8"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28DA7B9D"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60C4EE61" w14:textId="77777777" w:rsidR="008D4CF8" w:rsidRPr="008D4CF8" w:rsidRDefault="008D4CF8" w:rsidP="008D4CF8">
            <w:pPr>
              <w:suppressAutoHyphens/>
              <w:spacing w:after="0" w:line="240" w:lineRule="auto"/>
              <w:rPr>
                <w:rFonts w:ascii="Times New Roman" w:hAnsi="Times New Roman"/>
                <w:sz w:val="24"/>
                <w:szCs w:val="24"/>
                <w:lang w:eastAsia="ru-RU"/>
              </w:rPr>
            </w:pPr>
          </w:p>
        </w:tc>
        <w:tc>
          <w:tcPr>
            <w:tcW w:w="0" w:type="auto"/>
          </w:tcPr>
          <w:p w14:paraId="7DF9EFDA"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 лаборатории</w:t>
            </w:r>
          </w:p>
          <w:p w14:paraId="78737E9F"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01CD807E"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43C71673"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47B507DB"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06FB3162"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6DA22164"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7FE7DA48"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7CADFE2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39FC241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кружков</w:t>
            </w:r>
          </w:p>
          <w:p w14:paraId="19006A6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3FFFD80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550F44C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45CD938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7AA08B3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7C097E2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133A12A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35EAAB8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06C3DEA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2341300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p w14:paraId="16DCD02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3029CD1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4EAEE22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2626950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312F595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008298B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2D28D2C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122C297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4340810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1CA2DF38"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2F5A3845"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«Профессиональный выбор»</w:t>
            </w:r>
          </w:p>
          <w:p w14:paraId="332D6923"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702734C9"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2B20F164"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452282E7" w14:textId="77777777" w:rsidTr="008D4CF8">
        <w:tc>
          <w:tcPr>
            <w:tcW w:w="0" w:type="auto"/>
            <w:shd w:val="clear" w:color="auto" w:fill="auto"/>
          </w:tcPr>
          <w:p w14:paraId="11349786" w14:textId="77777777" w:rsidR="008D4CF8" w:rsidRPr="008D4CF8" w:rsidRDefault="008D4CF8" w:rsidP="008D4CF8">
            <w:pPr>
              <w:widowControl w:val="0"/>
              <w:numPr>
                <w:ilvl w:val="0"/>
                <w:numId w:val="65"/>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9A5AD5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tc>
        <w:tc>
          <w:tcPr>
            <w:tcW w:w="0" w:type="auto"/>
            <w:shd w:val="clear" w:color="auto" w:fill="auto"/>
          </w:tcPr>
          <w:p w14:paraId="53F7F59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6A96706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4 курса</w:t>
            </w:r>
          </w:p>
        </w:tc>
        <w:tc>
          <w:tcPr>
            <w:tcW w:w="0" w:type="auto"/>
          </w:tcPr>
          <w:p w14:paraId="286346F6" w14:textId="77777777" w:rsidR="008D4CF8" w:rsidRPr="008D4CF8" w:rsidRDefault="008D4CF8" w:rsidP="008D4CF8">
            <w:pPr>
              <w:suppressAutoHyphens/>
              <w:spacing w:after="0" w:line="240" w:lineRule="auto"/>
              <w:rPr>
                <w:rFonts w:ascii="Times New Roman" w:hAnsi="Times New Roman"/>
                <w:sz w:val="24"/>
                <w:szCs w:val="24"/>
                <w:highlight w:val="yellow"/>
                <w:lang w:eastAsia="ru-RU"/>
              </w:rPr>
            </w:pPr>
            <w:r w:rsidRPr="008D4CF8">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03A6048B"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1308EC51"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585E8C2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4</w:t>
            </w:r>
          </w:p>
          <w:p w14:paraId="3E33C53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6322351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325B5FD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14:paraId="7679771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«Наставничество и бизнес-партнерство»</w:t>
            </w:r>
          </w:p>
          <w:p w14:paraId="2CDA1348"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8D4CF8">
              <w:rPr>
                <w:rFonts w:ascii="Times New Roman" w:eastAsia="Times New Roman" w:hAnsi="Times New Roman"/>
                <w:iCs/>
                <w:sz w:val="24"/>
                <w:szCs w:val="24"/>
                <w:lang w:eastAsia="ru-RU"/>
              </w:rPr>
              <w:t>«Профессиональный выбор»</w:t>
            </w:r>
          </w:p>
        </w:tc>
      </w:tr>
      <w:tr w:rsidR="008D4CF8" w:rsidRPr="008D4CF8" w14:paraId="3346DFBF" w14:textId="77777777" w:rsidTr="008D4CF8">
        <w:tc>
          <w:tcPr>
            <w:tcW w:w="0" w:type="auto"/>
            <w:shd w:val="clear" w:color="auto" w:fill="auto"/>
          </w:tcPr>
          <w:p w14:paraId="5804B846" w14:textId="77777777" w:rsidR="008D4CF8" w:rsidRPr="008D4CF8" w:rsidRDefault="008D4CF8" w:rsidP="008D4CF8">
            <w:pPr>
              <w:widowControl w:val="0"/>
              <w:numPr>
                <w:ilvl w:val="0"/>
                <w:numId w:val="65"/>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481E45E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4C6C54A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«Ритмика»;</w:t>
            </w:r>
          </w:p>
          <w:p w14:paraId="72F9860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«Русский стиль»;</w:t>
            </w:r>
          </w:p>
          <w:p w14:paraId="6997AD2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«Лира»;</w:t>
            </w:r>
          </w:p>
          <w:p w14:paraId="7ADBBA9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«Пресс-центр»;</w:t>
            </w:r>
          </w:p>
          <w:p w14:paraId="5A93115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«Объектив»;</w:t>
            </w:r>
          </w:p>
          <w:p w14:paraId="570E388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«Мельпомена»;</w:t>
            </w:r>
          </w:p>
          <w:p w14:paraId="579CB7FD"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«Палитра»</w:t>
            </w:r>
          </w:p>
        </w:tc>
        <w:tc>
          <w:tcPr>
            <w:tcW w:w="0" w:type="auto"/>
            <w:shd w:val="clear" w:color="auto" w:fill="auto"/>
          </w:tcPr>
          <w:p w14:paraId="324B504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0E53BF2A"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4 курса</w:t>
            </w:r>
          </w:p>
        </w:tc>
        <w:tc>
          <w:tcPr>
            <w:tcW w:w="0" w:type="auto"/>
          </w:tcPr>
          <w:p w14:paraId="3DD95C0A"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56ACC4C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3D06A5C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431334D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52DFCD2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6ECDA32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61F947DD"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«Ключевые компоненты деятельности ПОО»</w:t>
            </w:r>
          </w:p>
        </w:tc>
      </w:tr>
      <w:tr w:rsidR="008D4CF8" w:rsidRPr="008D4CF8" w14:paraId="7981998F" w14:textId="77777777" w:rsidTr="008D4CF8">
        <w:tc>
          <w:tcPr>
            <w:tcW w:w="0" w:type="auto"/>
            <w:shd w:val="clear" w:color="auto" w:fill="auto"/>
          </w:tcPr>
          <w:p w14:paraId="410282E5" w14:textId="77777777" w:rsidR="008D4CF8" w:rsidRPr="008D4CF8" w:rsidRDefault="008D4CF8" w:rsidP="008D4CF8">
            <w:pPr>
              <w:widowControl w:val="0"/>
              <w:numPr>
                <w:ilvl w:val="0"/>
                <w:numId w:val="65"/>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864633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спортивных секций:</w:t>
            </w:r>
          </w:p>
          <w:p w14:paraId="5E3FB8A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атлетическая гимнастика;</w:t>
            </w:r>
          </w:p>
          <w:p w14:paraId="4D9CDAC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баскетбол;</w:t>
            </w:r>
          </w:p>
          <w:p w14:paraId="1581EFE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волейбол;</w:t>
            </w:r>
          </w:p>
          <w:p w14:paraId="34DCD16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стрельба;</w:t>
            </w:r>
          </w:p>
          <w:p w14:paraId="165917A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настольный теннис;</w:t>
            </w:r>
          </w:p>
          <w:p w14:paraId="72ED625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футбол;</w:t>
            </w:r>
          </w:p>
          <w:p w14:paraId="17E1B8E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гиревой спорт;</w:t>
            </w:r>
          </w:p>
          <w:p w14:paraId="497F834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дартс;</w:t>
            </w:r>
          </w:p>
          <w:p w14:paraId="3BDD3E2C"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бадминтон.</w:t>
            </w:r>
          </w:p>
        </w:tc>
        <w:tc>
          <w:tcPr>
            <w:tcW w:w="0" w:type="auto"/>
            <w:shd w:val="clear" w:color="auto" w:fill="auto"/>
          </w:tcPr>
          <w:p w14:paraId="31A6FAF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6DF6E5E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sz w:val="24"/>
                <w:szCs w:val="24"/>
                <w:lang w:eastAsia="ru-RU"/>
              </w:rPr>
              <w:t>4 курса</w:t>
            </w:r>
          </w:p>
        </w:tc>
        <w:tc>
          <w:tcPr>
            <w:tcW w:w="0" w:type="auto"/>
          </w:tcPr>
          <w:p w14:paraId="33DE47F3"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расписанию работы секций</w:t>
            </w:r>
          </w:p>
        </w:tc>
        <w:tc>
          <w:tcPr>
            <w:tcW w:w="0" w:type="auto"/>
          </w:tcPr>
          <w:p w14:paraId="717B134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 xml:space="preserve">спортивная площадка, спортивный зал </w:t>
            </w:r>
            <w:r w:rsidRPr="008D4CF8">
              <w:rPr>
                <w:rFonts w:ascii="Times New Roman" w:eastAsia="Times New Roman" w:hAnsi="Times New Roman"/>
                <w:sz w:val="24"/>
                <w:szCs w:val="24"/>
                <w:lang w:eastAsia="ru-RU"/>
              </w:rPr>
              <w:t>со спортивным оборудованием</w:t>
            </w:r>
            <w:r w:rsidRPr="008D4CF8">
              <w:rPr>
                <w:rFonts w:ascii="Times New Roman" w:eastAsia="Times New Roman" w:hAnsi="Times New Roman"/>
                <w:kern w:val="2"/>
                <w:sz w:val="24"/>
                <w:szCs w:val="24"/>
                <w:lang w:eastAsia="ko-KR"/>
              </w:rPr>
              <w:t xml:space="preserve"> </w:t>
            </w:r>
          </w:p>
        </w:tc>
        <w:tc>
          <w:tcPr>
            <w:tcW w:w="0" w:type="auto"/>
            <w:shd w:val="clear" w:color="auto" w:fill="auto"/>
          </w:tcPr>
          <w:p w14:paraId="19A0BC5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4665BB7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p w14:paraId="47D5424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kern w:val="2"/>
                <w:sz w:val="24"/>
                <w:szCs w:val="24"/>
                <w:lang w:eastAsia="ko-KR"/>
              </w:rPr>
              <w:t>ЛР 10</w:t>
            </w:r>
          </w:p>
        </w:tc>
        <w:tc>
          <w:tcPr>
            <w:tcW w:w="0" w:type="auto"/>
          </w:tcPr>
          <w:p w14:paraId="5B5CA8A2" w14:textId="77777777" w:rsidR="008D4CF8" w:rsidRPr="008D4CF8" w:rsidRDefault="008D4CF8" w:rsidP="008D4CF8">
            <w:pPr>
              <w:suppressAutoHyphens/>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0CBE3EF3"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8D4CF8">
              <w:rPr>
                <w:rFonts w:ascii="Times New Roman" w:eastAsia="Times New Roman" w:hAnsi="Times New Roman"/>
                <w:sz w:val="24"/>
                <w:szCs w:val="24"/>
                <w:lang w:eastAsia="ru-RU"/>
              </w:rPr>
              <w:t>«Экологическая культура и здоровьесбережение»</w:t>
            </w:r>
          </w:p>
        </w:tc>
      </w:tr>
      <w:tr w:rsidR="008D4CF8" w:rsidRPr="008D4CF8" w14:paraId="4F1A5B6E" w14:textId="77777777" w:rsidTr="008D4CF8">
        <w:tc>
          <w:tcPr>
            <w:tcW w:w="0" w:type="auto"/>
            <w:gridSpan w:val="8"/>
            <w:shd w:val="clear" w:color="auto" w:fill="auto"/>
          </w:tcPr>
          <w:p w14:paraId="7BED065F" w14:textId="77777777" w:rsidR="008D4CF8" w:rsidRPr="008D4CF8" w:rsidRDefault="008D4CF8" w:rsidP="008D4CF8">
            <w:pPr>
              <w:tabs>
                <w:tab w:val="left" w:pos="4755"/>
              </w:tabs>
              <w:suppressAutoHyphens/>
              <w:autoSpaceDE w:val="0"/>
              <w:autoSpaceDN w:val="0"/>
              <w:spacing w:after="0" w:line="240" w:lineRule="auto"/>
              <w:jc w:val="center"/>
              <w:rPr>
                <w:rFonts w:ascii="Times New Roman" w:hAnsi="Times New Roman"/>
                <w:iCs/>
                <w:sz w:val="24"/>
                <w:szCs w:val="24"/>
              </w:rPr>
            </w:pPr>
            <w:r w:rsidRPr="008D4CF8">
              <w:rPr>
                <w:rFonts w:ascii="Times New Roman" w:eastAsia="Times New Roman" w:hAnsi="Times New Roman"/>
                <w:b/>
                <w:bCs/>
                <w:kern w:val="2"/>
                <w:sz w:val="24"/>
                <w:szCs w:val="24"/>
                <w:lang w:eastAsia="ko-KR"/>
              </w:rPr>
              <w:t>АПРЕЛЬ</w:t>
            </w:r>
          </w:p>
        </w:tc>
      </w:tr>
      <w:tr w:rsidR="008D4CF8" w:rsidRPr="008D4CF8" w14:paraId="6E4168C7" w14:textId="77777777" w:rsidTr="008D4CF8">
        <w:tc>
          <w:tcPr>
            <w:tcW w:w="0" w:type="auto"/>
            <w:shd w:val="clear" w:color="auto" w:fill="auto"/>
          </w:tcPr>
          <w:p w14:paraId="41325A9C" w14:textId="77777777" w:rsidR="008D4CF8" w:rsidRPr="008D4CF8" w:rsidRDefault="008D4CF8" w:rsidP="008D4CF8">
            <w:pPr>
              <w:widowControl w:val="0"/>
              <w:numPr>
                <w:ilvl w:val="0"/>
                <w:numId w:val="66"/>
              </w:numPr>
              <w:autoSpaceDE w:val="0"/>
              <w:autoSpaceDN w:val="0"/>
              <w:spacing w:after="0" w:line="240" w:lineRule="auto"/>
              <w:ind w:left="113" w:firstLine="0"/>
              <w:jc w:val="center"/>
              <w:rPr>
                <w:rFonts w:ascii="Times New Roman" w:eastAsia="Times New Roman" w:hAnsi="Times New Roman"/>
                <w:b/>
                <w:bCs/>
                <w:kern w:val="2"/>
                <w:sz w:val="24"/>
                <w:szCs w:val="24"/>
                <w:lang w:eastAsia="ko-KR"/>
              </w:rPr>
            </w:pPr>
          </w:p>
        </w:tc>
        <w:tc>
          <w:tcPr>
            <w:tcW w:w="0" w:type="auto"/>
            <w:shd w:val="clear" w:color="auto" w:fill="auto"/>
          </w:tcPr>
          <w:p w14:paraId="43CAEFB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Родительские собрания</w:t>
            </w:r>
          </w:p>
          <w:p w14:paraId="5B5BC9B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6B55C00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53B4AAE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4 курса, родители</w:t>
            </w:r>
          </w:p>
        </w:tc>
        <w:tc>
          <w:tcPr>
            <w:tcW w:w="0" w:type="auto"/>
          </w:tcPr>
          <w:p w14:paraId="550C479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по месячному плану работы</w:t>
            </w:r>
          </w:p>
        </w:tc>
        <w:tc>
          <w:tcPr>
            <w:tcW w:w="0" w:type="auto"/>
          </w:tcPr>
          <w:p w14:paraId="53233B2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актовый зал общежитие</w:t>
            </w:r>
          </w:p>
        </w:tc>
        <w:tc>
          <w:tcPr>
            <w:tcW w:w="0" w:type="auto"/>
            <w:shd w:val="clear" w:color="auto" w:fill="auto"/>
          </w:tcPr>
          <w:p w14:paraId="09A0419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Заместители директора по ВР, УМРК, зав отделениями</w:t>
            </w:r>
          </w:p>
          <w:p w14:paraId="64005D0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педагог-психолог, воспитатели общежития, руководители учебных групп</w:t>
            </w:r>
          </w:p>
        </w:tc>
        <w:tc>
          <w:tcPr>
            <w:tcW w:w="0" w:type="auto"/>
            <w:shd w:val="clear" w:color="auto" w:fill="auto"/>
          </w:tcPr>
          <w:p w14:paraId="7CFE7B7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49D433F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6, ЛР 12</w:t>
            </w:r>
          </w:p>
        </w:tc>
        <w:tc>
          <w:tcPr>
            <w:tcW w:w="0" w:type="auto"/>
          </w:tcPr>
          <w:p w14:paraId="6CDB5922"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«Комфортная среда»</w:t>
            </w:r>
          </w:p>
          <w:p w14:paraId="35F76098"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«Взаимодействие с родителями»</w:t>
            </w:r>
          </w:p>
        </w:tc>
      </w:tr>
      <w:tr w:rsidR="008D4CF8" w:rsidRPr="008D4CF8" w14:paraId="2E29B524" w14:textId="77777777" w:rsidTr="008D4CF8">
        <w:tc>
          <w:tcPr>
            <w:tcW w:w="0" w:type="auto"/>
            <w:shd w:val="clear" w:color="auto" w:fill="auto"/>
          </w:tcPr>
          <w:p w14:paraId="5E5D9805" w14:textId="77777777" w:rsidR="008D4CF8" w:rsidRPr="008D4CF8" w:rsidRDefault="008D4CF8" w:rsidP="008D4CF8">
            <w:pPr>
              <w:widowControl w:val="0"/>
              <w:numPr>
                <w:ilvl w:val="0"/>
                <w:numId w:val="66"/>
              </w:numPr>
              <w:autoSpaceDE w:val="0"/>
              <w:autoSpaceDN w:val="0"/>
              <w:spacing w:after="0" w:line="240" w:lineRule="auto"/>
              <w:ind w:left="113" w:firstLine="0"/>
              <w:jc w:val="center"/>
              <w:rPr>
                <w:rFonts w:ascii="Times New Roman" w:eastAsia="Times New Roman" w:hAnsi="Times New Roman"/>
                <w:b/>
                <w:bCs/>
                <w:kern w:val="2"/>
                <w:sz w:val="24"/>
                <w:szCs w:val="24"/>
                <w:lang w:eastAsia="ko-KR"/>
              </w:rPr>
            </w:pPr>
          </w:p>
        </w:tc>
        <w:tc>
          <w:tcPr>
            <w:tcW w:w="0" w:type="auto"/>
            <w:shd w:val="clear" w:color="auto" w:fill="auto"/>
          </w:tcPr>
          <w:p w14:paraId="479DF03A"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bCs/>
                <w:kern w:val="2"/>
                <w:sz w:val="24"/>
                <w:szCs w:val="24"/>
                <w:lang w:eastAsia="ko-KR"/>
              </w:rPr>
              <w:t>Информационный час:</w:t>
            </w:r>
          </w:p>
          <w:p w14:paraId="1115B6F1"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bCs/>
                <w:kern w:val="2"/>
                <w:sz w:val="24"/>
                <w:szCs w:val="24"/>
                <w:lang w:eastAsia="ko-KR"/>
              </w:rPr>
              <w:t xml:space="preserve">выбор ВУЗа, </w:t>
            </w:r>
          </w:p>
          <w:p w14:paraId="0917F52D"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bCs/>
                <w:kern w:val="2"/>
                <w:sz w:val="24"/>
                <w:szCs w:val="24"/>
                <w:lang w:eastAsia="ko-KR"/>
              </w:rPr>
              <w:t>посещение дней открытых дверей ВУЗов</w:t>
            </w:r>
          </w:p>
        </w:tc>
        <w:tc>
          <w:tcPr>
            <w:tcW w:w="0" w:type="auto"/>
            <w:shd w:val="clear" w:color="auto" w:fill="auto"/>
          </w:tcPr>
          <w:p w14:paraId="7725669B"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70DE4F6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4 курса</w:t>
            </w:r>
          </w:p>
        </w:tc>
        <w:tc>
          <w:tcPr>
            <w:tcW w:w="0" w:type="auto"/>
          </w:tcPr>
          <w:p w14:paraId="1B990F7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по плану проведения мероприятий ВУЗов</w:t>
            </w:r>
          </w:p>
        </w:tc>
        <w:tc>
          <w:tcPr>
            <w:tcW w:w="0" w:type="auto"/>
          </w:tcPr>
          <w:p w14:paraId="59F2209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по плану проведения мероприятий ВУЗов</w:t>
            </w:r>
          </w:p>
        </w:tc>
        <w:tc>
          <w:tcPr>
            <w:tcW w:w="0" w:type="auto"/>
            <w:shd w:val="clear" w:color="auto" w:fill="auto"/>
          </w:tcPr>
          <w:p w14:paraId="38DA1A9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223A56B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13</w:t>
            </w:r>
          </w:p>
        </w:tc>
        <w:tc>
          <w:tcPr>
            <w:tcW w:w="0" w:type="auto"/>
          </w:tcPr>
          <w:p w14:paraId="331C7D3F"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«Профессиональный выбор»</w:t>
            </w:r>
          </w:p>
          <w:p w14:paraId="66FDB586"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1E255CF3" w14:textId="77777777" w:rsidTr="008D4CF8">
        <w:tc>
          <w:tcPr>
            <w:tcW w:w="0" w:type="auto"/>
            <w:shd w:val="clear" w:color="auto" w:fill="auto"/>
          </w:tcPr>
          <w:p w14:paraId="1116E94B" w14:textId="77777777" w:rsidR="008D4CF8" w:rsidRPr="008D4CF8" w:rsidRDefault="008D4CF8" w:rsidP="008D4CF8">
            <w:pPr>
              <w:widowControl w:val="0"/>
              <w:numPr>
                <w:ilvl w:val="0"/>
                <w:numId w:val="6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700931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Классный час</w:t>
            </w:r>
          </w:p>
          <w:p w14:paraId="2C18106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b/>
                <w:sz w:val="24"/>
                <w:szCs w:val="24"/>
                <w:lang w:eastAsia="ru-RU"/>
              </w:rPr>
              <w:t>«</w:t>
            </w:r>
            <w:r w:rsidRPr="008D4CF8">
              <w:rPr>
                <w:rFonts w:ascii="Times New Roman" w:eastAsia="Times New Roman" w:hAnsi="Times New Roman"/>
                <w:sz w:val="24"/>
                <w:szCs w:val="24"/>
                <w:lang w:eastAsia="ru-RU"/>
              </w:rPr>
              <w:t>Наркоман – это больной человек, преступник, социально дезадаптированная личность?»</w:t>
            </w:r>
          </w:p>
          <w:p w14:paraId="323A35F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shd w:val="clear" w:color="auto" w:fill="FFFFFF"/>
                <w:lang w:eastAsia="ru-RU"/>
              </w:rPr>
              <w:t>«Информ-дайджест»</w:t>
            </w:r>
          </w:p>
        </w:tc>
        <w:tc>
          <w:tcPr>
            <w:tcW w:w="0" w:type="auto"/>
            <w:shd w:val="clear" w:color="auto" w:fill="auto"/>
          </w:tcPr>
          <w:p w14:paraId="7E34B91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47AE87D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4 курса</w:t>
            </w:r>
          </w:p>
        </w:tc>
        <w:tc>
          <w:tcPr>
            <w:tcW w:w="0" w:type="auto"/>
          </w:tcPr>
          <w:p w14:paraId="0D9D478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первый четверг</w:t>
            </w:r>
          </w:p>
          <w:p w14:paraId="65CEB1E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месяца</w:t>
            </w:r>
          </w:p>
        </w:tc>
        <w:tc>
          <w:tcPr>
            <w:tcW w:w="0" w:type="auto"/>
          </w:tcPr>
          <w:p w14:paraId="458BE84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235A9ADA"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65F3535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42D2238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12A8C3F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tc>
        <w:tc>
          <w:tcPr>
            <w:tcW w:w="0" w:type="auto"/>
          </w:tcPr>
          <w:p w14:paraId="6F737642"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3B8CA867"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«Экологическая культура и здоровьесбережение»</w:t>
            </w:r>
          </w:p>
        </w:tc>
      </w:tr>
      <w:tr w:rsidR="008D4CF8" w:rsidRPr="008D4CF8" w14:paraId="5F2A7D27" w14:textId="77777777" w:rsidTr="008D4CF8">
        <w:tc>
          <w:tcPr>
            <w:tcW w:w="0" w:type="auto"/>
            <w:shd w:val="clear" w:color="auto" w:fill="auto"/>
          </w:tcPr>
          <w:p w14:paraId="1A6B8E7A" w14:textId="77777777" w:rsidR="008D4CF8" w:rsidRPr="008D4CF8" w:rsidRDefault="008D4CF8" w:rsidP="008D4CF8">
            <w:pPr>
              <w:widowControl w:val="0"/>
              <w:numPr>
                <w:ilvl w:val="0"/>
                <w:numId w:val="6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B459AA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Классный час</w:t>
            </w:r>
          </w:p>
          <w:p w14:paraId="284A418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«Экология в моей будущей профессии»</w:t>
            </w:r>
          </w:p>
          <w:p w14:paraId="43C0712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shd w:val="clear" w:color="auto" w:fill="FFFFFF"/>
              </w:rPr>
            </w:pPr>
            <w:r w:rsidRPr="008D4CF8">
              <w:rPr>
                <w:rFonts w:ascii="Times New Roman" w:eastAsia="Times New Roman" w:hAnsi="Times New Roman"/>
                <w:sz w:val="24"/>
                <w:szCs w:val="24"/>
                <w:shd w:val="clear" w:color="auto" w:fill="FFFFFF"/>
              </w:rPr>
              <w:t>Обсуждение итогов прошедших учебных недель.</w:t>
            </w:r>
          </w:p>
          <w:p w14:paraId="48C16C83" w14:textId="77777777" w:rsidR="008D4CF8" w:rsidRPr="008D4CF8" w:rsidRDefault="008D4CF8" w:rsidP="008D4CF8">
            <w:pPr>
              <w:suppressAutoHyphens/>
              <w:autoSpaceDE w:val="0"/>
              <w:autoSpaceDN w:val="0"/>
              <w:spacing w:after="0" w:line="240" w:lineRule="auto"/>
              <w:rPr>
                <w:rFonts w:eastAsia="Times New Roman"/>
                <w:kern w:val="2"/>
                <w:sz w:val="24"/>
                <w:szCs w:val="24"/>
                <w:lang w:eastAsia="ko-KR"/>
              </w:rPr>
            </w:pPr>
            <w:r w:rsidRPr="008D4CF8">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3F6CAFC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47A095D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4 курса</w:t>
            </w:r>
          </w:p>
        </w:tc>
        <w:tc>
          <w:tcPr>
            <w:tcW w:w="0" w:type="auto"/>
          </w:tcPr>
          <w:p w14:paraId="76A0976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третий четверг</w:t>
            </w:r>
          </w:p>
          <w:p w14:paraId="09DCCC1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месяца</w:t>
            </w:r>
          </w:p>
        </w:tc>
        <w:tc>
          <w:tcPr>
            <w:tcW w:w="0" w:type="auto"/>
          </w:tcPr>
          <w:p w14:paraId="768D820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2DC1A52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78E8962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0DD5A56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10</w:t>
            </w:r>
          </w:p>
        </w:tc>
        <w:tc>
          <w:tcPr>
            <w:tcW w:w="0" w:type="auto"/>
          </w:tcPr>
          <w:p w14:paraId="5837E3E5"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«Экологическая культура и здоровьесбережение»</w:t>
            </w:r>
          </w:p>
          <w:p w14:paraId="732EA2DA"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tc>
      </w:tr>
      <w:tr w:rsidR="008D4CF8" w:rsidRPr="008D4CF8" w14:paraId="611DB427" w14:textId="77777777" w:rsidTr="008D4CF8">
        <w:tc>
          <w:tcPr>
            <w:tcW w:w="0" w:type="auto"/>
            <w:shd w:val="clear" w:color="auto" w:fill="auto"/>
          </w:tcPr>
          <w:p w14:paraId="7C103A06" w14:textId="77777777" w:rsidR="008D4CF8" w:rsidRPr="008D4CF8" w:rsidRDefault="008D4CF8" w:rsidP="008D4CF8">
            <w:pPr>
              <w:widowControl w:val="0"/>
              <w:numPr>
                <w:ilvl w:val="0"/>
                <w:numId w:val="6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58EF7D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Участие в профориентационных мероприятиях техникума:</w:t>
            </w:r>
          </w:p>
          <w:p w14:paraId="28C77A2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дни открытых дверей,</w:t>
            </w:r>
          </w:p>
          <w:p w14:paraId="07A7069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профориентационные беседы со школьниками,</w:t>
            </w:r>
          </w:p>
          <w:p w14:paraId="2DB4741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раздача рекламных материалов и др.</w:t>
            </w:r>
          </w:p>
        </w:tc>
        <w:tc>
          <w:tcPr>
            <w:tcW w:w="0" w:type="auto"/>
            <w:shd w:val="clear" w:color="auto" w:fill="auto"/>
          </w:tcPr>
          <w:p w14:paraId="7ED6A11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0AF00B6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4 курса</w:t>
            </w:r>
          </w:p>
        </w:tc>
        <w:tc>
          <w:tcPr>
            <w:tcW w:w="0" w:type="auto"/>
          </w:tcPr>
          <w:p w14:paraId="35F1A8C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hAnsi="Times New Roman"/>
                <w:sz w:val="24"/>
                <w:szCs w:val="24"/>
                <w:lang w:eastAsia="ru-RU"/>
              </w:rPr>
              <w:t>по месячному плану работы</w:t>
            </w:r>
          </w:p>
        </w:tc>
        <w:tc>
          <w:tcPr>
            <w:tcW w:w="0" w:type="auto"/>
          </w:tcPr>
          <w:p w14:paraId="12E5F0DB"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p w14:paraId="1A55CB5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учебные аудитории</w:t>
            </w:r>
          </w:p>
          <w:p w14:paraId="6867856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6675995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4889293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tc>
        <w:tc>
          <w:tcPr>
            <w:tcW w:w="0" w:type="auto"/>
          </w:tcPr>
          <w:p w14:paraId="50FE6E01"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4BCF0C75"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p>
        </w:tc>
      </w:tr>
      <w:tr w:rsidR="008D4CF8" w:rsidRPr="008D4CF8" w14:paraId="72CFCC75" w14:textId="77777777" w:rsidTr="008D4CF8">
        <w:tc>
          <w:tcPr>
            <w:tcW w:w="0" w:type="auto"/>
            <w:shd w:val="clear" w:color="auto" w:fill="auto"/>
          </w:tcPr>
          <w:p w14:paraId="4B95193B" w14:textId="77777777" w:rsidR="008D4CF8" w:rsidRPr="008D4CF8" w:rsidRDefault="008D4CF8" w:rsidP="008D4CF8">
            <w:pPr>
              <w:widowControl w:val="0"/>
              <w:numPr>
                <w:ilvl w:val="0"/>
                <w:numId w:val="6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1F5B6D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Тематический классный час</w:t>
            </w:r>
          </w:p>
          <w:p w14:paraId="3A7417BE" w14:textId="77777777" w:rsidR="008D4CF8" w:rsidRPr="008D4CF8" w:rsidRDefault="008D4CF8" w:rsidP="008D4CF8">
            <w:pPr>
              <w:suppressAutoHyphens/>
              <w:spacing w:after="0" w:line="240" w:lineRule="auto"/>
              <w:rPr>
                <w:rFonts w:ascii="Times New Roman" w:eastAsia="Times New Roman" w:hAnsi="Times New Roman"/>
                <w:bCs/>
                <w:sz w:val="24"/>
                <w:szCs w:val="24"/>
                <w:shd w:val="clear" w:color="auto" w:fill="FFFFFF"/>
                <w:lang w:eastAsia="ru-RU"/>
              </w:rPr>
            </w:pPr>
            <w:r w:rsidRPr="008D4CF8">
              <w:rPr>
                <w:rFonts w:ascii="Times New Roman" w:eastAsia="Times New Roman" w:hAnsi="Times New Roman"/>
                <w:bCs/>
                <w:sz w:val="24"/>
                <w:szCs w:val="24"/>
                <w:shd w:val="clear" w:color="auto" w:fill="FFFFFF"/>
                <w:lang w:eastAsia="ru-RU"/>
              </w:rPr>
              <w:t>«Профессионал.</w:t>
            </w:r>
          </w:p>
          <w:p w14:paraId="12BFB25C" w14:textId="77777777" w:rsidR="008D4CF8" w:rsidRPr="008D4CF8" w:rsidRDefault="008D4CF8" w:rsidP="008D4CF8">
            <w:pPr>
              <w:suppressAutoHyphens/>
              <w:spacing w:after="0" w:line="240" w:lineRule="auto"/>
              <w:rPr>
                <w:rFonts w:ascii="Times New Roman" w:eastAsia="Times New Roman" w:hAnsi="Times New Roman"/>
                <w:b/>
                <w:sz w:val="24"/>
                <w:szCs w:val="24"/>
                <w:lang w:eastAsia="ru-RU"/>
              </w:rPr>
            </w:pPr>
            <w:r w:rsidRPr="008D4CF8">
              <w:rPr>
                <w:rFonts w:ascii="Times New Roman" w:eastAsia="Times New Roman" w:hAnsi="Times New Roman"/>
                <w:bCs/>
                <w:sz w:val="24"/>
                <w:szCs w:val="24"/>
                <w:shd w:val="clear" w:color="auto" w:fill="FFFFFF"/>
                <w:lang w:eastAsia="ru-RU"/>
              </w:rPr>
              <w:t>Какими компетенциями он должен обладать »</w:t>
            </w:r>
          </w:p>
        </w:tc>
        <w:tc>
          <w:tcPr>
            <w:tcW w:w="0" w:type="auto"/>
            <w:shd w:val="clear" w:color="auto" w:fill="auto"/>
          </w:tcPr>
          <w:p w14:paraId="5F2A413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731409D5"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4 курса</w:t>
            </w:r>
          </w:p>
        </w:tc>
        <w:tc>
          <w:tcPr>
            <w:tcW w:w="0" w:type="auto"/>
          </w:tcPr>
          <w:p w14:paraId="62CA1515"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7D97A54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3DABE4F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067C9C4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13</w:t>
            </w:r>
          </w:p>
          <w:p w14:paraId="7582EAA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tc>
        <w:tc>
          <w:tcPr>
            <w:tcW w:w="0" w:type="auto"/>
          </w:tcPr>
          <w:p w14:paraId="3A714410"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«Профессиональный выбор»</w:t>
            </w:r>
          </w:p>
          <w:p w14:paraId="264CFE98" w14:textId="77777777" w:rsidR="008D4CF8" w:rsidRPr="008D4CF8" w:rsidRDefault="008D4CF8" w:rsidP="008D4CF8">
            <w:pPr>
              <w:suppressAutoHyphens/>
              <w:spacing w:after="0" w:line="240" w:lineRule="auto"/>
              <w:rPr>
                <w:rFonts w:ascii="Times New Roman" w:hAnsi="Times New Roman"/>
                <w:iCs/>
                <w:sz w:val="24"/>
                <w:szCs w:val="24"/>
              </w:rPr>
            </w:pPr>
            <w:r w:rsidRPr="008D4CF8">
              <w:rPr>
                <w:rFonts w:ascii="Times New Roman" w:eastAsia="Times New Roman" w:hAnsi="Times New Roman"/>
                <w:sz w:val="24"/>
                <w:szCs w:val="24"/>
                <w:lang w:eastAsia="ru-RU"/>
              </w:rPr>
              <w:t>«Наставничество и бизнес-партнерство»</w:t>
            </w:r>
          </w:p>
        </w:tc>
      </w:tr>
      <w:tr w:rsidR="008D4CF8" w:rsidRPr="008D4CF8" w14:paraId="0645AE5E" w14:textId="77777777" w:rsidTr="008D4CF8">
        <w:tc>
          <w:tcPr>
            <w:tcW w:w="0" w:type="auto"/>
            <w:shd w:val="clear" w:color="auto" w:fill="auto"/>
          </w:tcPr>
          <w:p w14:paraId="28E38A09" w14:textId="77777777" w:rsidR="008D4CF8" w:rsidRPr="008D4CF8" w:rsidRDefault="008D4CF8" w:rsidP="008D4CF8">
            <w:pPr>
              <w:widowControl w:val="0"/>
              <w:numPr>
                <w:ilvl w:val="0"/>
                <w:numId w:val="6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C33338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134D1EC9"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актив учебных групп</w:t>
            </w:r>
          </w:p>
        </w:tc>
        <w:tc>
          <w:tcPr>
            <w:tcW w:w="0" w:type="auto"/>
          </w:tcPr>
          <w:p w14:paraId="10A2BCD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4E336A4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tc>
        <w:tc>
          <w:tcPr>
            <w:tcW w:w="0" w:type="auto"/>
            <w:shd w:val="clear" w:color="auto" w:fill="auto"/>
          </w:tcPr>
          <w:p w14:paraId="2582294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Заместитель директора по ВР,</w:t>
            </w:r>
          </w:p>
          <w:p w14:paraId="0D7539D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студпрофком</w:t>
            </w:r>
          </w:p>
        </w:tc>
        <w:tc>
          <w:tcPr>
            <w:tcW w:w="0" w:type="auto"/>
            <w:shd w:val="clear" w:color="auto" w:fill="auto"/>
          </w:tcPr>
          <w:p w14:paraId="6538D2C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tc>
        <w:tc>
          <w:tcPr>
            <w:tcW w:w="0" w:type="auto"/>
          </w:tcPr>
          <w:p w14:paraId="4FFB2F27"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p w14:paraId="724CC59B"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0A7B2CC5" w14:textId="77777777" w:rsidTr="008D4CF8">
        <w:tc>
          <w:tcPr>
            <w:tcW w:w="0" w:type="auto"/>
            <w:shd w:val="clear" w:color="auto" w:fill="auto"/>
          </w:tcPr>
          <w:p w14:paraId="3A3F04B8" w14:textId="77777777" w:rsidR="008D4CF8" w:rsidRPr="008D4CF8" w:rsidRDefault="008D4CF8" w:rsidP="008D4CF8">
            <w:pPr>
              <w:widowControl w:val="0"/>
              <w:numPr>
                <w:ilvl w:val="0"/>
                <w:numId w:val="6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1EA4E60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Фестиваль Профессий:</w:t>
            </w:r>
          </w:p>
          <w:p w14:paraId="3718821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 xml:space="preserve">открытое заседание кружка «Дорожник» </w:t>
            </w:r>
          </w:p>
        </w:tc>
        <w:tc>
          <w:tcPr>
            <w:tcW w:w="0" w:type="auto"/>
            <w:shd w:val="clear" w:color="auto" w:fill="auto"/>
          </w:tcPr>
          <w:p w14:paraId="4242878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0D55956B"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4 курса</w:t>
            </w:r>
          </w:p>
        </w:tc>
        <w:tc>
          <w:tcPr>
            <w:tcW w:w="0" w:type="auto"/>
          </w:tcPr>
          <w:p w14:paraId="2751E1C5"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0B4F096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 учебные аудитории</w:t>
            </w:r>
          </w:p>
        </w:tc>
        <w:tc>
          <w:tcPr>
            <w:tcW w:w="0" w:type="auto"/>
            <w:shd w:val="clear" w:color="auto" w:fill="auto"/>
          </w:tcPr>
          <w:p w14:paraId="7227744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6EA5924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13</w:t>
            </w:r>
          </w:p>
          <w:p w14:paraId="60EA763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1DC587D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15</w:t>
            </w:r>
          </w:p>
          <w:p w14:paraId="3DF888D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16</w:t>
            </w:r>
          </w:p>
          <w:p w14:paraId="02A5614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17</w:t>
            </w:r>
          </w:p>
        </w:tc>
        <w:tc>
          <w:tcPr>
            <w:tcW w:w="0" w:type="auto"/>
          </w:tcPr>
          <w:p w14:paraId="1D912F0B"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65C67B75"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«Профессиональный выбор»</w:t>
            </w:r>
          </w:p>
        </w:tc>
      </w:tr>
      <w:tr w:rsidR="008D4CF8" w:rsidRPr="008D4CF8" w14:paraId="7F0D5652" w14:textId="77777777" w:rsidTr="008D4CF8">
        <w:tc>
          <w:tcPr>
            <w:tcW w:w="0" w:type="auto"/>
            <w:shd w:val="clear" w:color="auto" w:fill="auto"/>
          </w:tcPr>
          <w:p w14:paraId="32713F4F" w14:textId="77777777" w:rsidR="008D4CF8" w:rsidRPr="008D4CF8" w:rsidRDefault="008D4CF8" w:rsidP="008D4CF8">
            <w:pPr>
              <w:widowControl w:val="0"/>
              <w:numPr>
                <w:ilvl w:val="0"/>
                <w:numId w:val="6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D9686F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и занятия предметных кружков</w:t>
            </w:r>
          </w:p>
          <w:p w14:paraId="52C3FC8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студенческого исследовательского общества</w:t>
            </w:r>
          </w:p>
          <w:p w14:paraId="43BBC89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«Шаг в науку»:</w:t>
            </w:r>
          </w:p>
          <w:p w14:paraId="160B4B3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«Оценка бизнеса в строительной организации»;</w:t>
            </w:r>
          </w:p>
          <w:p w14:paraId="4A51F25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«Исследовательская лаборатория «Эколог»;</w:t>
            </w:r>
          </w:p>
          <w:p w14:paraId="44CBFB7B"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«Дорожник»;</w:t>
            </w:r>
          </w:p>
          <w:p w14:paraId="607B76C6"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«Строительная аналитика»</w:t>
            </w:r>
          </w:p>
          <w:p w14:paraId="7B8862A4"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и т.д</w:t>
            </w:r>
          </w:p>
        </w:tc>
        <w:tc>
          <w:tcPr>
            <w:tcW w:w="0" w:type="auto"/>
            <w:shd w:val="clear" w:color="auto" w:fill="auto"/>
          </w:tcPr>
          <w:p w14:paraId="3A3D302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586E1F43"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4 курса</w:t>
            </w:r>
          </w:p>
        </w:tc>
        <w:tc>
          <w:tcPr>
            <w:tcW w:w="0" w:type="auto"/>
          </w:tcPr>
          <w:p w14:paraId="13B24348"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1-4 пятница месяца</w:t>
            </w:r>
          </w:p>
          <w:p w14:paraId="38CBD0E3"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7E1962FC"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2EF76B8A"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64E548B3"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4B22E460"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14A01F8E"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5DE7348B"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09D7ADEA" w14:textId="77777777" w:rsidR="008D4CF8" w:rsidRPr="008D4CF8" w:rsidRDefault="008D4CF8" w:rsidP="008D4CF8">
            <w:pPr>
              <w:suppressAutoHyphens/>
              <w:spacing w:after="0" w:line="240" w:lineRule="auto"/>
              <w:rPr>
                <w:rFonts w:ascii="Times New Roman" w:hAnsi="Times New Roman"/>
                <w:sz w:val="24"/>
                <w:szCs w:val="24"/>
                <w:lang w:eastAsia="ru-RU"/>
              </w:rPr>
            </w:pPr>
          </w:p>
          <w:p w14:paraId="32378F53" w14:textId="77777777" w:rsidR="008D4CF8" w:rsidRPr="008D4CF8" w:rsidRDefault="008D4CF8" w:rsidP="008D4CF8">
            <w:pPr>
              <w:suppressAutoHyphens/>
              <w:spacing w:after="0" w:line="240" w:lineRule="auto"/>
              <w:rPr>
                <w:rFonts w:ascii="Times New Roman" w:hAnsi="Times New Roman"/>
                <w:sz w:val="24"/>
                <w:szCs w:val="24"/>
                <w:lang w:eastAsia="ru-RU"/>
              </w:rPr>
            </w:pPr>
          </w:p>
        </w:tc>
        <w:tc>
          <w:tcPr>
            <w:tcW w:w="0" w:type="auto"/>
          </w:tcPr>
          <w:p w14:paraId="1882282A"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 лаборатории</w:t>
            </w:r>
          </w:p>
          <w:p w14:paraId="544B91E6"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7228F8B2"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28D9C432"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45486BA2"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06560BE8"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2E1385E5"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3E046806" w14:textId="77777777" w:rsidR="008D4CF8" w:rsidRPr="008D4CF8" w:rsidRDefault="008D4CF8" w:rsidP="008D4CF8">
            <w:pPr>
              <w:suppressAutoHyphens/>
              <w:spacing w:after="0" w:line="240" w:lineRule="auto"/>
              <w:rPr>
                <w:rFonts w:ascii="Times New Roman" w:eastAsia="Times New Roman" w:hAnsi="Times New Roman"/>
                <w:kern w:val="2"/>
                <w:sz w:val="24"/>
                <w:szCs w:val="24"/>
                <w:lang w:eastAsia="ko-KR"/>
              </w:rPr>
            </w:pPr>
          </w:p>
          <w:p w14:paraId="4A17931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tc>
        <w:tc>
          <w:tcPr>
            <w:tcW w:w="0" w:type="auto"/>
            <w:shd w:val="clear" w:color="auto" w:fill="auto"/>
          </w:tcPr>
          <w:p w14:paraId="0573665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кружков</w:t>
            </w:r>
          </w:p>
          <w:p w14:paraId="372A419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6B2429B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6560E06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508D3BD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553E577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53AE435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5F59B1D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0F08C4DA"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p>
          <w:p w14:paraId="5E748BB4"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p>
        </w:tc>
        <w:tc>
          <w:tcPr>
            <w:tcW w:w="0" w:type="auto"/>
            <w:shd w:val="clear" w:color="auto" w:fill="auto"/>
          </w:tcPr>
          <w:p w14:paraId="38204E2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p w14:paraId="4A643A1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0215561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079503C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7ABFBFF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293363A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3383940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59D2A28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00B170D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p w14:paraId="32433F4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58E03A39"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2D268C77"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«Профессиональный выбор»</w:t>
            </w:r>
          </w:p>
          <w:p w14:paraId="3AE774AB"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5C7389E1"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p w14:paraId="577D5AB2"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14D16A9A" w14:textId="77777777" w:rsidTr="008D4CF8">
        <w:tc>
          <w:tcPr>
            <w:tcW w:w="0" w:type="auto"/>
            <w:shd w:val="clear" w:color="auto" w:fill="auto"/>
          </w:tcPr>
          <w:p w14:paraId="3DB58B10" w14:textId="77777777" w:rsidR="008D4CF8" w:rsidRPr="008D4CF8" w:rsidRDefault="008D4CF8" w:rsidP="008D4CF8">
            <w:pPr>
              <w:widowControl w:val="0"/>
              <w:numPr>
                <w:ilvl w:val="0"/>
                <w:numId w:val="6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8A4C7A4"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Участие в региональных, всероссийских конкурсах, олимпиадах, конференциях, соревнованиях, форумах и т.д.</w:t>
            </w:r>
          </w:p>
        </w:tc>
        <w:tc>
          <w:tcPr>
            <w:tcW w:w="0" w:type="auto"/>
            <w:shd w:val="clear" w:color="auto" w:fill="auto"/>
          </w:tcPr>
          <w:p w14:paraId="648BCED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628A2C0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4 курса</w:t>
            </w:r>
          </w:p>
        </w:tc>
        <w:tc>
          <w:tcPr>
            <w:tcW w:w="0" w:type="auto"/>
          </w:tcPr>
          <w:p w14:paraId="69C7C4EF" w14:textId="77777777" w:rsidR="008D4CF8" w:rsidRPr="008D4CF8" w:rsidRDefault="008D4CF8" w:rsidP="008D4CF8">
            <w:pPr>
              <w:suppressAutoHyphens/>
              <w:spacing w:after="0" w:line="240" w:lineRule="auto"/>
              <w:rPr>
                <w:rFonts w:ascii="Times New Roman" w:hAnsi="Times New Roman"/>
                <w:sz w:val="24"/>
                <w:szCs w:val="24"/>
                <w:highlight w:val="yellow"/>
                <w:lang w:eastAsia="ru-RU"/>
              </w:rPr>
            </w:pPr>
            <w:r w:rsidRPr="008D4CF8">
              <w:rPr>
                <w:rFonts w:ascii="Times New Roman" w:hAnsi="Times New Roman"/>
                <w:sz w:val="24"/>
                <w:szCs w:val="24"/>
                <w:lang w:eastAsia="ru-RU"/>
              </w:rPr>
              <w:t>по мере поступления объявлений о конкурсах, олимпиад, мероприятий</w:t>
            </w:r>
          </w:p>
        </w:tc>
        <w:tc>
          <w:tcPr>
            <w:tcW w:w="0" w:type="auto"/>
          </w:tcPr>
          <w:p w14:paraId="2FDAEE1A"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7CED16C9"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w:t>
            </w:r>
            <w:r w:rsidRPr="008D4CF8">
              <w:rPr>
                <w:rFonts w:ascii="Times New Roman" w:eastAsia="Times New Roman" w:hAnsi="Times New Roman"/>
                <w:kern w:val="32"/>
                <w:sz w:val="24"/>
                <w:szCs w:val="24"/>
                <w:lang w:eastAsia="x-none"/>
              </w:rPr>
              <w:t>ль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УМРК, методист, преподаватели цикловой комиссии «Профессиональных циклов по строительству, архитектуре»</w:t>
            </w:r>
          </w:p>
        </w:tc>
        <w:tc>
          <w:tcPr>
            <w:tcW w:w="0" w:type="auto"/>
            <w:shd w:val="clear" w:color="auto" w:fill="auto"/>
          </w:tcPr>
          <w:p w14:paraId="2E9017D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4</w:t>
            </w:r>
          </w:p>
          <w:p w14:paraId="68EEEEC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7</w:t>
            </w:r>
          </w:p>
          <w:p w14:paraId="314AAB5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189D310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p>
        </w:tc>
        <w:tc>
          <w:tcPr>
            <w:tcW w:w="0" w:type="auto"/>
          </w:tcPr>
          <w:p w14:paraId="616DD6DE"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«Наставничество и бизнес-партнерство»</w:t>
            </w:r>
          </w:p>
          <w:p w14:paraId="4DD8E4E1"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8D4CF8">
              <w:rPr>
                <w:rFonts w:ascii="Times New Roman" w:eastAsia="Times New Roman" w:hAnsi="Times New Roman"/>
                <w:iCs/>
                <w:sz w:val="24"/>
                <w:szCs w:val="24"/>
                <w:lang w:eastAsia="ru-RU"/>
              </w:rPr>
              <w:t>«Профессиональный выбор»</w:t>
            </w:r>
          </w:p>
        </w:tc>
      </w:tr>
      <w:tr w:rsidR="008D4CF8" w:rsidRPr="008D4CF8" w14:paraId="22BA9A9B" w14:textId="77777777" w:rsidTr="008D4CF8">
        <w:tc>
          <w:tcPr>
            <w:tcW w:w="0" w:type="auto"/>
            <w:shd w:val="clear" w:color="auto" w:fill="auto"/>
          </w:tcPr>
          <w:p w14:paraId="40F347C6" w14:textId="77777777" w:rsidR="008D4CF8" w:rsidRPr="008D4CF8" w:rsidRDefault="008D4CF8" w:rsidP="008D4CF8">
            <w:pPr>
              <w:widowControl w:val="0"/>
              <w:numPr>
                <w:ilvl w:val="0"/>
                <w:numId w:val="6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501548C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творческих студий и объединений Центра развития и творческой самореализации студентов:</w:t>
            </w:r>
          </w:p>
          <w:p w14:paraId="5B94D51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«Ритмика»;</w:t>
            </w:r>
          </w:p>
          <w:p w14:paraId="77BF263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«Русский стиль»;</w:t>
            </w:r>
          </w:p>
          <w:p w14:paraId="7B2B31C0"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«Лира»;</w:t>
            </w:r>
          </w:p>
          <w:p w14:paraId="43207E1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«Пресс-центр»;</w:t>
            </w:r>
          </w:p>
          <w:p w14:paraId="5093505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«Объектив»;</w:t>
            </w:r>
          </w:p>
          <w:p w14:paraId="3E7DF4B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«Мельпомена»;</w:t>
            </w:r>
          </w:p>
          <w:p w14:paraId="01220BE4"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«Палитра»</w:t>
            </w:r>
          </w:p>
        </w:tc>
        <w:tc>
          <w:tcPr>
            <w:tcW w:w="0" w:type="auto"/>
            <w:shd w:val="clear" w:color="auto" w:fill="auto"/>
          </w:tcPr>
          <w:p w14:paraId="122EE38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2BDB604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4 курса</w:t>
            </w:r>
          </w:p>
        </w:tc>
        <w:tc>
          <w:tcPr>
            <w:tcW w:w="0" w:type="auto"/>
          </w:tcPr>
          <w:p w14:paraId="1A09458C"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70BDBB1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учебные аудитории</w:t>
            </w:r>
          </w:p>
        </w:tc>
        <w:tc>
          <w:tcPr>
            <w:tcW w:w="0" w:type="auto"/>
            <w:shd w:val="clear" w:color="auto" w:fill="auto"/>
          </w:tcPr>
          <w:p w14:paraId="39BFAF3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Руководители студий и объединений, педагог-организатор</w:t>
            </w:r>
          </w:p>
        </w:tc>
        <w:tc>
          <w:tcPr>
            <w:tcW w:w="0" w:type="auto"/>
            <w:shd w:val="clear" w:color="auto" w:fill="auto"/>
          </w:tcPr>
          <w:p w14:paraId="09B1E69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08E8E4C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699CCA8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3F11A382"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«Ключевые компоненты деятельности ПОО»</w:t>
            </w:r>
          </w:p>
        </w:tc>
      </w:tr>
      <w:tr w:rsidR="008D4CF8" w:rsidRPr="008D4CF8" w14:paraId="6FBBB408" w14:textId="77777777" w:rsidTr="008D4CF8">
        <w:tc>
          <w:tcPr>
            <w:tcW w:w="0" w:type="auto"/>
            <w:shd w:val="clear" w:color="auto" w:fill="auto"/>
          </w:tcPr>
          <w:p w14:paraId="6BC9E0C2" w14:textId="77777777" w:rsidR="008D4CF8" w:rsidRPr="008D4CF8" w:rsidRDefault="008D4CF8" w:rsidP="008D4CF8">
            <w:pPr>
              <w:widowControl w:val="0"/>
              <w:numPr>
                <w:ilvl w:val="0"/>
                <w:numId w:val="66"/>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3AC05203"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Занятия спортивных секций:</w:t>
            </w:r>
          </w:p>
          <w:p w14:paraId="7F17075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атлетическая гимнастика;</w:t>
            </w:r>
          </w:p>
          <w:p w14:paraId="3181950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баскетбол;</w:t>
            </w:r>
          </w:p>
          <w:p w14:paraId="533F3AA2"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волейбол;</w:t>
            </w:r>
          </w:p>
          <w:p w14:paraId="3BB933D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стрельба;</w:t>
            </w:r>
          </w:p>
          <w:p w14:paraId="4B05A008"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настольный теннис;</w:t>
            </w:r>
          </w:p>
          <w:p w14:paraId="31D93B35"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футбол;</w:t>
            </w:r>
          </w:p>
          <w:p w14:paraId="75C1341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гиревой спорт;</w:t>
            </w:r>
          </w:p>
          <w:p w14:paraId="0FF886B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дартс;</w:t>
            </w:r>
          </w:p>
          <w:p w14:paraId="4C55CA9D" w14:textId="77777777" w:rsidR="008D4CF8" w:rsidRPr="008D4CF8" w:rsidRDefault="008D4CF8" w:rsidP="008D4CF8">
            <w:pPr>
              <w:suppressAutoHyphens/>
              <w:spacing w:after="0" w:line="240" w:lineRule="auto"/>
              <w:rPr>
                <w:rFonts w:ascii="Times New Roman" w:eastAsia="Times New Roman" w:hAnsi="Times New Roman"/>
                <w:sz w:val="24"/>
                <w:szCs w:val="24"/>
                <w:highlight w:val="yellow"/>
                <w:lang w:eastAsia="ru-RU"/>
              </w:rPr>
            </w:pPr>
            <w:r w:rsidRPr="008D4CF8">
              <w:rPr>
                <w:rFonts w:ascii="Times New Roman" w:eastAsia="Times New Roman" w:hAnsi="Times New Roman"/>
                <w:sz w:val="24"/>
                <w:szCs w:val="24"/>
                <w:lang w:eastAsia="ru-RU"/>
              </w:rPr>
              <w:t>бадминтон.</w:t>
            </w:r>
          </w:p>
        </w:tc>
        <w:tc>
          <w:tcPr>
            <w:tcW w:w="0" w:type="auto"/>
            <w:shd w:val="clear" w:color="auto" w:fill="auto"/>
          </w:tcPr>
          <w:p w14:paraId="124ACD9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5ABDEA8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sz w:val="24"/>
                <w:szCs w:val="24"/>
                <w:lang w:eastAsia="ru-RU"/>
              </w:rPr>
              <w:t>4 курса</w:t>
            </w:r>
          </w:p>
        </w:tc>
        <w:tc>
          <w:tcPr>
            <w:tcW w:w="0" w:type="auto"/>
          </w:tcPr>
          <w:p w14:paraId="42DC151D" w14:textId="77777777" w:rsidR="008D4CF8" w:rsidRPr="008D4CF8" w:rsidRDefault="008D4CF8" w:rsidP="008D4CF8">
            <w:pPr>
              <w:suppressAutoHyphens/>
              <w:spacing w:after="0" w:line="240" w:lineRule="auto"/>
              <w:rPr>
                <w:rFonts w:ascii="Times New Roman" w:hAnsi="Times New Roman"/>
                <w:sz w:val="24"/>
                <w:szCs w:val="24"/>
                <w:lang w:eastAsia="ru-RU"/>
              </w:rPr>
            </w:pPr>
            <w:r w:rsidRPr="008D4CF8">
              <w:rPr>
                <w:rFonts w:ascii="Times New Roman" w:hAnsi="Times New Roman"/>
                <w:sz w:val="24"/>
                <w:szCs w:val="24"/>
                <w:lang w:eastAsia="ru-RU"/>
              </w:rPr>
              <w:t>по расписанию работы секций</w:t>
            </w:r>
          </w:p>
        </w:tc>
        <w:tc>
          <w:tcPr>
            <w:tcW w:w="0" w:type="auto"/>
          </w:tcPr>
          <w:p w14:paraId="1022D6F9"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 xml:space="preserve">спортивная площадка, спортивный зал </w:t>
            </w:r>
            <w:r w:rsidRPr="008D4CF8">
              <w:rPr>
                <w:rFonts w:ascii="Times New Roman" w:eastAsia="Times New Roman" w:hAnsi="Times New Roman"/>
                <w:sz w:val="24"/>
                <w:szCs w:val="24"/>
                <w:lang w:eastAsia="ru-RU"/>
              </w:rPr>
              <w:t>со спортивным оборудованием</w:t>
            </w:r>
            <w:r w:rsidRPr="008D4CF8">
              <w:rPr>
                <w:rFonts w:ascii="Times New Roman" w:eastAsia="Times New Roman" w:hAnsi="Times New Roman"/>
                <w:kern w:val="2"/>
                <w:sz w:val="24"/>
                <w:szCs w:val="24"/>
                <w:lang w:eastAsia="ko-KR"/>
              </w:rPr>
              <w:t xml:space="preserve"> </w:t>
            </w:r>
          </w:p>
        </w:tc>
        <w:tc>
          <w:tcPr>
            <w:tcW w:w="0" w:type="auto"/>
            <w:shd w:val="clear" w:color="auto" w:fill="auto"/>
          </w:tcPr>
          <w:p w14:paraId="239DD557"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Педагоги дополнительного образования, руководитель физического воспитания</w:t>
            </w:r>
          </w:p>
        </w:tc>
        <w:tc>
          <w:tcPr>
            <w:tcW w:w="0" w:type="auto"/>
            <w:shd w:val="clear" w:color="auto" w:fill="auto"/>
          </w:tcPr>
          <w:p w14:paraId="790E3DF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9</w:t>
            </w:r>
          </w:p>
          <w:p w14:paraId="326D663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highlight w:val="yellow"/>
                <w:lang w:eastAsia="ko-KR"/>
              </w:rPr>
            </w:pPr>
            <w:r w:rsidRPr="008D4CF8">
              <w:rPr>
                <w:rFonts w:ascii="Times New Roman" w:eastAsia="Times New Roman" w:hAnsi="Times New Roman"/>
                <w:kern w:val="2"/>
                <w:sz w:val="24"/>
                <w:szCs w:val="24"/>
                <w:lang w:eastAsia="ko-KR"/>
              </w:rPr>
              <w:t>ЛР 10</w:t>
            </w:r>
          </w:p>
        </w:tc>
        <w:tc>
          <w:tcPr>
            <w:tcW w:w="0" w:type="auto"/>
          </w:tcPr>
          <w:p w14:paraId="29F6E1C9" w14:textId="77777777" w:rsidR="008D4CF8" w:rsidRPr="008D4CF8" w:rsidRDefault="008D4CF8" w:rsidP="008D4CF8">
            <w:pPr>
              <w:suppressAutoHyphens/>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7F40B063"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highlight w:val="yellow"/>
                <w:lang w:eastAsia="ru-RU"/>
              </w:rPr>
            </w:pPr>
            <w:r w:rsidRPr="008D4CF8">
              <w:rPr>
                <w:rFonts w:ascii="Times New Roman" w:eastAsia="Times New Roman" w:hAnsi="Times New Roman"/>
                <w:sz w:val="24"/>
                <w:szCs w:val="24"/>
                <w:lang w:eastAsia="ru-RU"/>
              </w:rPr>
              <w:t>«Экологическая культура и здоровьесбережение»</w:t>
            </w:r>
          </w:p>
        </w:tc>
      </w:tr>
      <w:tr w:rsidR="008D4CF8" w:rsidRPr="008D4CF8" w14:paraId="2418AA0B" w14:textId="77777777" w:rsidTr="008D4CF8">
        <w:tc>
          <w:tcPr>
            <w:tcW w:w="0" w:type="auto"/>
            <w:gridSpan w:val="8"/>
            <w:shd w:val="clear" w:color="auto" w:fill="auto"/>
          </w:tcPr>
          <w:p w14:paraId="0EF690AB" w14:textId="77777777" w:rsidR="008D4CF8" w:rsidRPr="008D4CF8" w:rsidRDefault="008D4CF8" w:rsidP="008D4CF8">
            <w:pPr>
              <w:tabs>
                <w:tab w:val="left" w:pos="3840"/>
              </w:tabs>
              <w:suppressAutoHyphens/>
              <w:autoSpaceDE w:val="0"/>
              <w:autoSpaceDN w:val="0"/>
              <w:spacing w:after="0" w:line="240" w:lineRule="auto"/>
              <w:jc w:val="center"/>
              <w:rPr>
                <w:rFonts w:ascii="Times New Roman" w:hAnsi="Times New Roman"/>
                <w:iCs/>
                <w:sz w:val="24"/>
                <w:szCs w:val="24"/>
              </w:rPr>
            </w:pPr>
            <w:r w:rsidRPr="008D4CF8">
              <w:rPr>
                <w:rFonts w:ascii="Times New Roman" w:eastAsia="Times New Roman" w:hAnsi="Times New Roman"/>
                <w:b/>
                <w:bCs/>
                <w:kern w:val="2"/>
                <w:sz w:val="24"/>
                <w:szCs w:val="24"/>
                <w:lang w:eastAsia="ko-KR"/>
              </w:rPr>
              <w:t>МАЙ</w:t>
            </w:r>
          </w:p>
        </w:tc>
      </w:tr>
      <w:tr w:rsidR="008D4CF8" w:rsidRPr="008D4CF8" w14:paraId="0A6216C1" w14:textId="77777777" w:rsidTr="008D4CF8">
        <w:tc>
          <w:tcPr>
            <w:tcW w:w="0" w:type="auto"/>
            <w:shd w:val="clear" w:color="auto" w:fill="auto"/>
          </w:tcPr>
          <w:p w14:paraId="61402B21" w14:textId="77777777" w:rsidR="008D4CF8" w:rsidRPr="008D4CF8" w:rsidRDefault="008D4CF8" w:rsidP="008D4CF8">
            <w:pPr>
              <w:widowControl w:val="0"/>
              <w:numPr>
                <w:ilvl w:val="0"/>
                <w:numId w:val="67"/>
              </w:numPr>
              <w:autoSpaceDE w:val="0"/>
              <w:autoSpaceDN w:val="0"/>
              <w:spacing w:after="0" w:line="240" w:lineRule="auto"/>
              <w:ind w:left="113" w:firstLine="0"/>
              <w:jc w:val="center"/>
              <w:rPr>
                <w:rFonts w:ascii="Times New Roman" w:eastAsia="Times New Roman" w:hAnsi="Times New Roman"/>
                <w:b/>
                <w:bCs/>
                <w:kern w:val="2"/>
                <w:sz w:val="24"/>
                <w:szCs w:val="24"/>
                <w:lang w:eastAsia="ko-KR"/>
              </w:rPr>
            </w:pPr>
          </w:p>
        </w:tc>
        <w:tc>
          <w:tcPr>
            <w:tcW w:w="0" w:type="auto"/>
            <w:shd w:val="clear" w:color="auto" w:fill="auto"/>
          </w:tcPr>
          <w:p w14:paraId="75C38799"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bCs/>
                <w:kern w:val="2"/>
                <w:sz w:val="24"/>
                <w:szCs w:val="24"/>
                <w:lang w:eastAsia="ko-KR"/>
              </w:rPr>
              <w:t>День Победы советского народа в Великой Отечественной войне 1941 – 1945 годов</w:t>
            </w:r>
          </w:p>
          <w:p w14:paraId="6935E70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Патриотическая декада, посвященная Дню Победы:</w:t>
            </w:r>
          </w:p>
          <w:p w14:paraId="53ECC77E" w14:textId="77777777" w:rsidR="008D4CF8" w:rsidRPr="008D4CF8" w:rsidRDefault="008D4CF8" w:rsidP="008D4CF8">
            <w:pPr>
              <w:numPr>
                <w:ilvl w:val="0"/>
                <w:numId w:val="68"/>
              </w:numPr>
              <w:tabs>
                <w:tab w:val="left" w:pos="272"/>
              </w:tabs>
              <w:suppressAutoHyphens/>
              <w:autoSpaceDE w:val="0"/>
              <w:autoSpaceDN w:val="0"/>
              <w:spacing w:after="0" w:line="240" w:lineRule="auto"/>
              <w:ind w:left="0" w:firstLine="0"/>
              <w:rPr>
                <w:rFonts w:ascii="Times New Roman" w:eastAsia="Times New Roman" w:hAnsi="Times New Roman"/>
                <w:sz w:val="24"/>
                <w:szCs w:val="24"/>
              </w:rPr>
            </w:pPr>
            <w:r w:rsidRPr="008D4CF8">
              <w:rPr>
                <w:rFonts w:ascii="Times New Roman" w:eastAsia="Times New Roman" w:hAnsi="Times New Roman"/>
                <w:sz w:val="24"/>
                <w:szCs w:val="24"/>
              </w:rPr>
              <w:t>тематические Классные часы, внеклассные мероприятия;</w:t>
            </w:r>
          </w:p>
          <w:p w14:paraId="3DADFF58" w14:textId="77777777" w:rsidR="008D4CF8" w:rsidRPr="008D4CF8" w:rsidRDefault="008D4CF8" w:rsidP="008D4CF8">
            <w:pPr>
              <w:numPr>
                <w:ilvl w:val="0"/>
                <w:numId w:val="68"/>
              </w:numPr>
              <w:tabs>
                <w:tab w:val="left" w:pos="273"/>
              </w:tabs>
              <w:suppressAutoHyphens/>
              <w:autoSpaceDE w:val="0"/>
              <w:autoSpaceDN w:val="0"/>
              <w:spacing w:after="0" w:line="240" w:lineRule="auto"/>
              <w:ind w:left="0" w:firstLine="0"/>
              <w:rPr>
                <w:rFonts w:ascii="Times New Roman" w:eastAsia="Times New Roman" w:hAnsi="Times New Roman"/>
                <w:sz w:val="24"/>
                <w:szCs w:val="24"/>
              </w:rPr>
            </w:pPr>
            <w:r w:rsidRPr="008D4CF8">
              <w:rPr>
                <w:rFonts w:ascii="Times New Roman" w:eastAsia="Times New Roman" w:hAnsi="Times New Roman"/>
                <w:sz w:val="24"/>
                <w:szCs w:val="24"/>
              </w:rPr>
              <w:t>уборка территории</w:t>
            </w:r>
            <w:r w:rsidRPr="008D4CF8">
              <w:rPr>
                <w:rFonts w:ascii="Times New Roman" w:eastAsia="Times New Roman" w:hAnsi="Times New Roman"/>
                <w:spacing w:val="-2"/>
                <w:sz w:val="24"/>
                <w:szCs w:val="24"/>
              </w:rPr>
              <w:t xml:space="preserve"> </w:t>
            </w:r>
            <w:r w:rsidRPr="008D4CF8">
              <w:rPr>
                <w:rFonts w:ascii="Times New Roman" w:eastAsia="Times New Roman" w:hAnsi="Times New Roman"/>
                <w:sz w:val="24"/>
                <w:szCs w:val="24"/>
              </w:rPr>
              <w:t>памятников;</w:t>
            </w:r>
          </w:p>
          <w:p w14:paraId="5729B340" w14:textId="77777777" w:rsidR="008D4CF8" w:rsidRPr="008D4CF8" w:rsidRDefault="008D4CF8" w:rsidP="008D4CF8">
            <w:pPr>
              <w:numPr>
                <w:ilvl w:val="0"/>
                <w:numId w:val="68"/>
              </w:numPr>
              <w:tabs>
                <w:tab w:val="left" w:pos="273"/>
              </w:tabs>
              <w:suppressAutoHyphens/>
              <w:autoSpaceDE w:val="0"/>
              <w:autoSpaceDN w:val="0"/>
              <w:spacing w:after="0" w:line="240" w:lineRule="auto"/>
              <w:ind w:left="0" w:firstLine="0"/>
              <w:rPr>
                <w:rFonts w:ascii="Times New Roman" w:eastAsia="Times New Roman" w:hAnsi="Times New Roman"/>
                <w:sz w:val="24"/>
                <w:szCs w:val="24"/>
              </w:rPr>
            </w:pPr>
            <w:r w:rsidRPr="008D4CF8">
              <w:rPr>
                <w:rFonts w:ascii="Times New Roman" w:eastAsia="Times New Roman" w:hAnsi="Times New Roman"/>
                <w:sz w:val="24"/>
                <w:szCs w:val="24"/>
              </w:rPr>
              <w:t>участие в районных праздничных</w:t>
            </w:r>
            <w:r w:rsidRPr="008D4CF8">
              <w:rPr>
                <w:rFonts w:ascii="Times New Roman" w:eastAsia="Times New Roman" w:hAnsi="Times New Roman"/>
                <w:spacing w:val="-9"/>
                <w:sz w:val="24"/>
                <w:szCs w:val="24"/>
              </w:rPr>
              <w:t xml:space="preserve"> </w:t>
            </w:r>
            <w:r w:rsidRPr="008D4CF8">
              <w:rPr>
                <w:rFonts w:ascii="Times New Roman" w:eastAsia="Times New Roman" w:hAnsi="Times New Roman"/>
                <w:sz w:val="24"/>
                <w:szCs w:val="24"/>
              </w:rPr>
              <w:t>мероприятиях;</w:t>
            </w:r>
          </w:p>
          <w:p w14:paraId="75CE87BF" w14:textId="77777777" w:rsidR="008D4CF8" w:rsidRPr="008D4CF8" w:rsidRDefault="008D4CF8" w:rsidP="008D4CF8">
            <w:pPr>
              <w:numPr>
                <w:ilvl w:val="0"/>
                <w:numId w:val="68"/>
              </w:numPr>
              <w:tabs>
                <w:tab w:val="left" w:pos="272"/>
              </w:tabs>
              <w:suppressAutoHyphens/>
              <w:autoSpaceDE w:val="0"/>
              <w:autoSpaceDN w:val="0"/>
              <w:spacing w:after="0" w:line="240" w:lineRule="auto"/>
              <w:ind w:left="0" w:firstLine="0"/>
              <w:rPr>
                <w:rFonts w:ascii="Times New Roman" w:eastAsia="Times New Roman" w:hAnsi="Times New Roman"/>
                <w:sz w:val="24"/>
                <w:szCs w:val="24"/>
              </w:rPr>
            </w:pPr>
            <w:r w:rsidRPr="008D4CF8">
              <w:rPr>
                <w:rFonts w:ascii="Times New Roman" w:eastAsia="Times New Roman" w:hAnsi="Times New Roman"/>
                <w:sz w:val="24"/>
                <w:szCs w:val="24"/>
              </w:rPr>
              <w:t>акция «Свеча памяти»;</w:t>
            </w:r>
          </w:p>
          <w:p w14:paraId="0F3AA100"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мероприятие, посвященное Дню</w:t>
            </w:r>
            <w:r w:rsidRPr="008D4CF8">
              <w:rPr>
                <w:rFonts w:ascii="Times New Roman" w:eastAsia="Times New Roman" w:hAnsi="Times New Roman"/>
                <w:spacing w:val="-4"/>
                <w:sz w:val="24"/>
                <w:szCs w:val="24"/>
                <w:lang w:eastAsia="ru-RU"/>
              </w:rPr>
              <w:t xml:space="preserve"> </w:t>
            </w:r>
            <w:r w:rsidRPr="008D4CF8">
              <w:rPr>
                <w:rFonts w:ascii="Times New Roman" w:eastAsia="Times New Roman" w:hAnsi="Times New Roman"/>
                <w:sz w:val="24"/>
                <w:szCs w:val="24"/>
                <w:lang w:eastAsia="ru-RU"/>
              </w:rPr>
              <w:t>Победы</w:t>
            </w:r>
          </w:p>
          <w:p w14:paraId="573F4528"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Акция «Георгиевская лента»</w:t>
            </w:r>
          </w:p>
          <w:p w14:paraId="314CE64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Поздравление ветеранов ВОВ</w:t>
            </w:r>
          </w:p>
          <w:p w14:paraId="6E2BD87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Праздничное возложение цветов к Мемориалу «Огонь Вечной Славы»</w:t>
            </w:r>
          </w:p>
          <w:p w14:paraId="231CF5F3" w14:textId="77777777" w:rsidR="008D4CF8" w:rsidRPr="008D4CF8" w:rsidRDefault="008D4CF8" w:rsidP="008D4CF8">
            <w:pPr>
              <w:suppressAutoHyphens/>
              <w:spacing w:after="0" w:line="240" w:lineRule="auto"/>
              <w:rPr>
                <w:rFonts w:ascii="Times New Roman" w:eastAsia="Times New Roman" w:hAnsi="Times New Roman"/>
                <w:b/>
                <w:bCs/>
                <w:kern w:val="2"/>
                <w:sz w:val="24"/>
                <w:szCs w:val="24"/>
                <w:lang w:eastAsia="ko-KR"/>
              </w:rPr>
            </w:pPr>
            <w:r w:rsidRPr="008D4CF8">
              <w:rPr>
                <w:rFonts w:ascii="Times New Roman" w:eastAsia="Times New Roman" w:hAnsi="Times New Roman"/>
                <w:sz w:val="24"/>
                <w:szCs w:val="24"/>
                <w:lang w:eastAsia="ru-RU"/>
              </w:rPr>
              <w:t xml:space="preserve">Участие студентов творческих студий в праздничных концертах: «Фронтовые бригады» </w:t>
            </w:r>
          </w:p>
        </w:tc>
        <w:tc>
          <w:tcPr>
            <w:tcW w:w="0" w:type="auto"/>
            <w:shd w:val="clear" w:color="auto" w:fill="auto"/>
          </w:tcPr>
          <w:p w14:paraId="29142A2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 xml:space="preserve">студенты 4 курса, </w:t>
            </w:r>
            <w:r w:rsidRPr="008D4CF8">
              <w:rPr>
                <w:rFonts w:ascii="Times New Roman" w:eastAsia="Times New Roman" w:hAnsi="Times New Roman"/>
                <w:kern w:val="32"/>
                <w:sz w:val="24"/>
                <w:szCs w:val="24"/>
                <w:lang w:eastAsia="x-none"/>
              </w:rPr>
              <w:t>представители студенчества старших курсов</w:t>
            </w:r>
          </w:p>
          <w:p w14:paraId="05A1902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tcPr>
          <w:p w14:paraId="22230EC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09.05.26</w:t>
            </w:r>
          </w:p>
        </w:tc>
        <w:tc>
          <w:tcPr>
            <w:tcW w:w="0" w:type="auto"/>
          </w:tcPr>
          <w:p w14:paraId="35FB3C3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по плану проведения мероприятий</w:t>
            </w:r>
          </w:p>
        </w:tc>
        <w:tc>
          <w:tcPr>
            <w:tcW w:w="0" w:type="auto"/>
            <w:shd w:val="clear" w:color="auto" w:fill="auto"/>
          </w:tcPr>
          <w:p w14:paraId="0240F15B"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Заместитель директора по ВР,</w:t>
            </w:r>
          </w:p>
          <w:p w14:paraId="1077E37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педагог- организатор, студпрофком</w:t>
            </w:r>
          </w:p>
        </w:tc>
        <w:tc>
          <w:tcPr>
            <w:tcW w:w="0" w:type="auto"/>
            <w:shd w:val="clear" w:color="auto" w:fill="auto"/>
          </w:tcPr>
          <w:p w14:paraId="625DF09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w:t>
            </w:r>
          </w:p>
          <w:p w14:paraId="48E3058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4858DD5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tc>
        <w:tc>
          <w:tcPr>
            <w:tcW w:w="0" w:type="auto"/>
          </w:tcPr>
          <w:p w14:paraId="1431559D"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«Ключевые компоненты деятельности ПОО»</w:t>
            </w:r>
          </w:p>
          <w:p w14:paraId="43AE222E"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«Гражданско-правовое и патриотическое сознание»</w:t>
            </w:r>
          </w:p>
        </w:tc>
      </w:tr>
      <w:tr w:rsidR="008D4CF8" w:rsidRPr="008D4CF8" w14:paraId="59561D22" w14:textId="77777777" w:rsidTr="008D4CF8">
        <w:tc>
          <w:tcPr>
            <w:tcW w:w="0" w:type="auto"/>
            <w:shd w:val="clear" w:color="auto" w:fill="auto"/>
          </w:tcPr>
          <w:p w14:paraId="700FADFF" w14:textId="77777777" w:rsidR="008D4CF8" w:rsidRPr="008D4CF8" w:rsidRDefault="008D4CF8" w:rsidP="008D4CF8">
            <w:pPr>
              <w:widowControl w:val="0"/>
              <w:numPr>
                <w:ilvl w:val="0"/>
                <w:numId w:val="67"/>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492FF3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Классный час</w:t>
            </w:r>
          </w:p>
          <w:p w14:paraId="3655599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«Дети во время Великой Отечественной войны»</w:t>
            </w:r>
          </w:p>
          <w:p w14:paraId="0359C3D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shd w:val="clear" w:color="auto" w:fill="FFFFFF"/>
                <w:lang w:eastAsia="ru-RU"/>
              </w:rPr>
              <w:t>«Информ-дайджест»</w:t>
            </w:r>
          </w:p>
        </w:tc>
        <w:tc>
          <w:tcPr>
            <w:tcW w:w="0" w:type="auto"/>
            <w:shd w:val="clear" w:color="auto" w:fill="auto"/>
          </w:tcPr>
          <w:p w14:paraId="25BA5FA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79F54A8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4 курса</w:t>
            </w:r>
          </w:p>
        </w:tc>
        <w:tc>
          <w:tcPr>
            <w:tcW w:w="0" w:type="auto"/>
          </w:tcPr>
          <w:p w14:paraId="5238553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первый четверг</w:t>
            </w:r>
          </w:p>
          <w:p w14:paraId="5628E4E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месяца</w:t>
            </w:r>
          </w:p>
        </w:tc>
        <w:tc>
          <w:tcPr>
            <w:tcW w:w="0" w:type="auto"/>
          </w:tcPr>
          <w:p w14:paraId="79E37E2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276AF25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4CDF9D3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w:t>
            </w:r>
          </w:p>
          <w:p w14:paraId="399E335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0525A3C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tc>
        <w:tc>
          <w:tcPr>
            <w:tcW w:w="0" w:type="auto"/>
          </w:tcPr>
          <w:p w14:paraId="10098C40"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«Гражданско-правовое и патриотическое сознание»</w:t>
            </w:r>
          </w:p>
        </w:tc>
      </w:tr>
      <w:tr w:rsidR="008D4CF8" w:rsidRPr="008D4CF8" w14:paraId="4C16EAA0" w14:textId="77777777" w:rsidTr="008D4CF8">
        <w:tc>
          <w:tcPr>
            <w:tcW w:w="0" w:type="auto"/>
            <w:shd w:val="clear" w:color="auto" w:fill="auto"/>
          </w:tcPr>
          <w:p w14:paraId="57A88FCB" w14:textId="77777777" w:rsidR="008D4CF8" w:rsidRPr="008D4CF8" w:rsidRDefault="008D4CF8" w:rsidP="008D4CF8">
            <w:pPr>
              <w:widowControl w:val="0"/>
              <w:numPr>
                <w:ilvl w:val="0"/>
                <w:numId w:val="67"/>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78A154E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Классный час</w:t>
            </w:r>
          </w:p>
          <w:p w14:paraId="60433347"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8D4CF8">
              <w:rPr>
                <w:rFonts w:ascii="Times New Roman" w:eastAsia="Times New Roman" w:hAnsi="Times New Roman"/>
                <w:sz w:val="24"/>
                <w:szCs w:val="24"/>
                <w:shd w:val="clear" w:color="auto" w:fill="FFFFFF"/>
                <w:lang w:eastAsia="ru-RU"/>
              </w:rPr>
              <w:t>«Семейные архивы. Помним, гордимся!»</w:t>
            </w:r>
          </w:p>
          <w:p w14:paraId="0D131352"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shd w:val="clear" w:color="auto" w:fill="FFFFFF"/>
                <w:lang w:eastAsia="ru-RU"/>
              </w:rPr>
            </w:pPr>
            <w:r w:rsidRPr="008D4CF8">
              <w:rPr>
                <w:rFonts w:ascii="Times New Roman" w:eastAsia="Times New Roman" w:hAnsi="Times New Roman"/>
                <w:sz w:val="24"/>
                <w:szCs w:val="24"/>
                <w:shd w:val="clear" w:color="auto" w:fill="FFFFFF"/>
                <w:lang w:eastAsia="ru-RU"/>
              </w:rPr>
              <w:t>Обсуждение итогов прошедших учебных недель.</w:t>
            </w:r>
          </w:p>
          <w:p w14:paraId="2FD8F32D"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shd w:val="clear" w:color="auto" w:fill="FFFFFF"/>
                <w:lang w:eastAsia="ru-RU"/>
              </w:rPr>
              <w:t>«Информация +»</w:t>
            </w:r>
          </w:p>
        </w:tc>
        <w:tc>
          <w:tcPr>
            <w:tcW w:w="0" w:type="auto"/>
            <w:shd w:val="clear" w:color="auto" w:fill="auto"/>
          </w:tcPr>
          <w:p w14:paraId="30F5DCA4"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631E4A8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4 курса</w:t>
            </w:r>
          </w:p>
        </w:tc>
        <w:tc>
          <w:tcPr>
            <w:tcW w:w="0" w:type="auto"/>
          </w:tcPr>
          <w:p w14:paraId="1C1D2948"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третий четверг</w:t>
            </w:r>
          </w:p>
          <w:p w14:paraId="25C570A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месяца</w:t>
            </w:r>
          </w:p>
        </w:tc>
        <w:tc>
          <w:tcPr>
            <w:tcW w:w="0" w:type="auto"/>
          </w:tcPr>
          <w:p w14:paraId="227F3A5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05EDF1A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Руководители учебных групп</w:t>
            </w:r>
          </w:p>
        </w:tc>
        <w:tc>
          <w:tcPr>
            <w:tcW w:w="0" w:type="auto"/>
            <w:shd w:val="clear" w:color="auto" w:fill="auto"/>
          </w:tcPr>
          <w:p w14:paraId="145B4EA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w:t>
            </w:r>
          </w:p>
          <w:p w14:paraId="0DE654F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p w14:paraId="58561C7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p w14:paraId="7A8FA6F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5</w:t>
            </w:r>
          </w:p>
          <w:p w14:paraId="7404935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12</w:t>
            </w:r>
          </w:p>
        </w:tc>
        <w:tc>
          <w:tcPr>
            <w:tcW w:w="0" w:type="auto"/>
          </w:tcPr>
          <w:p w14:paraId="6E945893"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«Взаимодействие с родителями»</w:t>
            </w:r>
          </w:p>
        </w:tc>
      </w:tr>
      <w:tr w:rsidR="008D4CF8" w:rsidRPr="008D4CF8" w14:paraId="211B328E" w14:textId="77777777" w:rsidTr="008D4CF8">
        <w:tc>
          <w:tcPr>
            <w:tcW w:w="0" w:type="auto"/>
            <w:shd w:val="clear" w:color="auto" w:fill="auto"/>
          </w:tcPr>
          <w:p w14:paraId="2633D345" w14:textId="77777777" w:rsidR="008D4CF8" w:rsidRPr="008D4CF8" w:rsidRDefault="008D4CF8" w:rsidP="008D4CF8">
            <w:pPr>
              <w:widowControl w:val="0"/>
              <w:numPr>
                <w:ilvl w:val="0"/>
                <w:numId w:val="67"/>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D3CBB0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Участие в профориентационных мероприятиях техникума:</w:t>
            </w:r>
          </w:p>
          <w:p w14:paraId="0DE102B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дни открытых дверей,</w:t>
            </w:r>
          </w:p>
          <w:p w14:paraId="0C331A21"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профориентационные беседы со школьниками,</w:t>
            </w:r>
          </w:p>
          <w:p w14:paraId="1F7E1512"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раздача рекламных материалов и др.</w:t>
            </w:r>
          </w:p>
        </w:tc>
        <w:tc>
          <w:tcPr>
            <w:tcW w:w="0" w:type="auto"/>
            <w:shd w:val="clear" w:color="auto" w:fill="auto"/>
          </w:tcPr>
          <w:p w14:paraId="42FB060A"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332397C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4 курса</w:t>
            </w:r>
          </w:p>
        </w:tc>
        <w:tc>
          <w:tcPr>
            <w:tcW w:w="0" w:type="auto"/>
          </w:tcPr>
          <w:p w14:paraId="7783A26F"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hAnsi="Times New Roman"/>
                <w:sz w:val="24"/>
                <w:szCs w:val="24"/>
                <w:lang w:eastAsia="ru-RU"/>
              </w:rPr>
              <w:t>по месячному плану работы</w:t>
            </w:r>
          </w:p>
        </w:tc>
        <w:tc>
          <w:tcPr>
            <w:tcW w:w="0" w:type="auto"/>
          </w:tcPr>
          <w:p w14:paraId="0FFB6C0C"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p w14:paraId="3B6CB53E"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kern w:val="2"/>
                <w:sz w:val="24"/>
                <w:szCs w:val="24"/>
                <w:lang w:eastAsia="ko-KR"/>
              </w:rPr>
              <w:t>учебные аудитории</w:t>
            </w:r>
          </w:p>
          <w:p w14:paraId="5471DDCB"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p>
        </w:tc>
        <w:tc>
          <w:tcPr>
            <w:tcW w:w="0" w:type="auto"/>
            <w:shd w:val="clear" w:color="auto" w:fill="auto"/>
          </w:tcPr>
          <w:p w14:paraId="2F569F8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32"/>
                <w:sz w:val="24"/>
                <w:szCs w:val="24"/>
                <w:lang w:eastAsia="x-none"/>
              </w:rPr>
              <w:t>З</w:t>
            </w:r>
            <w:r w:rsidRPr="008D4CF8">
              <w:rPr>
                <w:rFonts w:ascii="Times New Roman" w:eastAsia="Times New Roman" w:hAnsi="Times New Roman"/>
                <w:kern w:val="32"/>
                <w:sz w:val="24"/>
                <w:szCs w:val="24"/>
                <w:lang w:val="x-none" w:eastAsia="x-none"/>
              </w:rPr>
              <w:t>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УМРК, методист, преподаватели</w:t>
            </w:r>
          </w:p>
        </w:tc>
        <w:tc>
          <w:tcPr>
            <w:tcW w:w="0" w:type="auto"/>
            <w:shd w:val="clear" w:color="auto" w:fill="auto"/>
          </w:tcPr>
          <w:p w14:paraId="293284F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w:t>
            </w:r>
          </w:p>
        </w:tc>
        <w:tc>
          <w:tcPr>
            <w:tcW w:w="0" w:type="auto"/>
          </w:tcPr>
          <w:p w14:paraId="1222B9F1"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5944025B" w14:textId="77777777" w:rsidR="008D4CF8" w:rsidRPr="008D4CF8" w:rsidRDefault="008D4CF8" w:rsidP="008D4CF8">
            <w:pPr>
              <w:suppressAutoHyphens/>
              <w:autoSpaceDE w:val="0"/>
              <w:autoSpaceDN w:val="0"/>
              <w:spacing w:after="0" w:line="240" w:lineRule="auto"/>
              <w:rPr>
                <w:rFonts w:ascii="Times New Roman" w:eastAsia="Times New Roman" w:hAnsi="Times New Roman"/>
                <w:iCs/>
                <w:sz w:val="24"/>
                <w:szCs w:val="24"/>
                <w:lang w:eastAsia="ru-RU"/>
              </w:rPr>
            </w:pPr>
          </w:p>
        </w:tc>
      </w:tr>
      <w:tr w:rsidR="008D4CF8" w:rsidRPr="008D4CF8" w14:paraId="66602898" w14:textId="77777777" w:rsidTr="008D4CF8">
        <w:tc>
          <w:tcPr>
            <w:tcW w:w="0" w:type="auto"/>
            <w:shd w:val="clear" w:color="auto" w:fill="auto"/>
          </w:tcPr>
          <w:p w14:paraId="2B6F2EBB" w14:textId="77777777" w:rsidR="008D4CF8" w:rsidRPr="008D4CF8" w:rsidRDefault="008D4CF8" w:rsidP="008D4CF8">
            <w:pPr>
              <w:widowControl w:val="0"/>
              <w:numPr>
                <w:ilvl w:val="0"/>
                <w:numId w:val="67"/>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636077CD"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Заседание Совета студенческого самоуправления техникума</w:t>
            </w:r>
          </w:p>
        </w:tc>
        <w:tc>
          <w:tcPr>
            <w:tcW w:w="0" w:type="auto"/>
            <w:shd w:val="clear" w:color="auto" w:fill="auto"/>
          </w:tcPr>
          <w:p w14:paraId="06E0D256"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актив учебных групп</w:t>
            </w:r>
          </w:p>
        </w:tc>
        <w:tc>
          <w:tcPr>
            <w:tcW w:w="0" w:type="auto"/>
          </w:tcPr>
          <w:p w14:paraId="79F1DF1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4F07875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актовый зал</w:t>
            </w:r>
          </w:p>
        </w:tc>
        <w:tc>
          <w:tcPr>
            <w:tcW w:w="0" w:type="auto"/>
            <w:shd w:val="clear" w:color="auto" w:fill="auto"/>
          </w:tcPr>
          <w:p w14:paraId="6EE0BBBF"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Заместитель директора по ВР,</w:t>
            </w:r>
          </w:p>
          <w:p w14:paraId="3E8F7ABC"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eastAsia="Times New Roman" w:hAnsi="Times New Roman"/>
                <w:sz w:val="24"/>
                <w:szCs w:val="24"/>
                <w:lang w:eastAsia="ru-RU"/>
              </w:rPr>
              <w:t>студпрофком</w:t>
            </w:r>
          </w:p>
        </w:tc>
        <w:tc>
          <w:tcPr>
            <w:tcW w:w="0" w:type="auto"/>
            <w:shd w:val="clear" w:color="auto" w:fill="auto"/>
          </w:tcPr>
          <w:p w14:paraId="21644AF3"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3</w:t>
            </w:r>
          </w:p>
        </w:tc>
        <w:tc>
          <w:tcPr>
            <w:tcW w:w="0" w:type="auto"/>
          </w:tcPr>
          <w:p w14:paraId="1F9C1F26"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hAnsi="Times New Roman"/>
                <w:iCs/>
                <w:sz w:val="24"/>
                <w:szCs w:val="24"/>
              </w:rPr>
              <w:t>«Студенческое самоуправление»</w:t>
            </w:r>
          </w:p>
          <w:p w14:paraId="4363CA99"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p>
        </w:tc>
      </w:tr>
      <w:tr w:rsidR="008D4CF8" w:rsidRPr="008D4CF8" w14:paraId="7C7741DF" w14:textId="77777777" w:rsidTr="008D4CF8">
        <w:tc>
          <w:tcPr>
            <w:tcW w:w="0" w:type="auto"/>
            <w:gridSpan w:val="8"/>
            <w:shd w:val="clear" w:color="auto" w:fill="auto"/>
          </w:tcPr>
          <w:p w14:paraId="12024755" w14:textId="77777777" w:rsidR="008D4CF8" w:rsidRPr="008D4CF8" w:rsidRDefault="008D4CF8" w:rsidP="008D4CF8">
            <w:pPr>
              <w:suppressAutoHyphens/>
              <w:autoSpaceDE w:val="0"/>
              <w:autoSpaceDN w:val="0"/>
              <w:spacing w:after="0" w:line="240" w:lineRule="auto"/>
              <w:jc w:val="center"/>
              <w:rPr>
                <w:rFonts w:ascii="Times New Roman" w:hAnsi="Times New Roman"/>
                <w:iCs/>
                <w:sz w:val="24"/>
                <w:szCs w:val="24"/>
              </w:rPr>
            </w:pPr>
            <w:r w:rsidRPr="008D4CF8">
              <w:rPr>
                <w:rFonts w:ascii="Times New Roman" w:eastAsia="Times New Roman" w:hAnsi="Times New Roman"/>
                <w:b/>
                <w:bCs/>
                <w:kern w:val="2"/>
                <w:sz w:val="24"/>
                <w:szCs w:val="24"/>
                <w:lang w:eastAsia="ko-KR"/>
              </w:rPr>
              <w:t>ИЮНЬ</w:t>
            </w:r>
          </w:p>
        </w:tc>
      </w:tr>
      <w:tr w:rsidR="008D4CF8" w:rsidRPr="008D4CF8" w14:paraId="08C096EF" w14:textId="77777777" w:rsidTr="008D4CF8">
        <w:tc>
          <w:tcPr>
            <w:tcW w:w="0" w:type="auto"/>
            <w:shd w:val="clear" w:color="auto" w:fill="auto"/>
          </w:tcPr>
          <w:p w14:paraId="0626F87C" w14:textId="77777777" w:rsidR="008D4CF8" w:rsidRPr="008D4CF8" w:rsidRDefault="008D4CF8" w:rsidP="008D4CF8">
            <w:pPr>
              <w:widowControl w:val="0"/>
              <w:numPr>
                <w:ilvl w:val="0"/>
                <w:numId w:val="69"/>
              </w:numPr>
              <w:autoSpaceDE w:val="0"/>
              <w:autoSpaceDN w:val="0"/>
              <w:spacing w:after="0" w:line="240" w:lineRule="auto"/>
              <w:ind w:left="113" w:firstLine="0"/>
              <w:jc w:val="center"/>
              <w:rPr>
                <w:rFonts w:ascii="Times New Roman" w:eastAsia="Times New Roman" w:hAnsi="Times New Roman"/>
                <w:b/>
                <w:bCs/>
                <w:kern w:val="2"/>
                <w:sz w:val="24"/>
                <w:szCs w:val="24"/>
                <w:lang w:eastAsia="ko-KR"/>
              </w:rPr>
            </w:pPr>
          </w:p>
        </w:tc>
        <w:tc>
          <w:tcPr>
            <w:tcW w:w="0" w:type="auto"/>
            <w:shd w:val="clear" w:color="auto" w:fill="auto"/>
          </w:tcPr>
          <w:p w14:paraId="201752E3" w14:textId="77777777" w:rsidR="008D4CF8" w:rsidRPr="008D4CF8" w:rsidRDefault="008D4CF8" w:rsidP="008D4CF8">
            <w:pPr>
              <w:suppressAutoHyphens/>
              <w:autoSpaceDE w:val="0"/>
              <w:autoSpaceDN w:val="0"/>
              <w:spacing w:after="0" w:line="240" w:lineRule="auto"/>
              <w:rPr>
                <w:rFonts w:ascii="Times New Roman" w:eastAsia="Times New Roman" w:hAnsi="Times New Roman"/>
                <w:bCs/>
                <w:kern w:val="2"/>
                <w:sz w:val="24"/>
                <w:szCs w:val="24"/>
                <w:lang w:eastAsia="ko-KR"/>
              </w:rPr>
            </w:pPr>
            <w:r w:rsidRPr="008D4CF8">
              <w:rPr>
                <w:rFonts w:ascii="Times New Roman" w:eastAsia="Times New Roman" w:hAnsi="Times New Roman"/>
                <w:bCs/>
                <w:kern w:val="2"/>
                <w:sz w:val="24"/>
                <w:szCs w:val="24"/>
                <w:lang w:eastAsia="ko-KR"/>
              </w:rPr>
              <w:t>Защита ВКР</w:t>
            </w:r>
          </w:p>
        </w:tc>
        <w:tc>
          <w:tcPr>
            <w:tcW w:w="0" w:type="auto"/>
            <w:shd w:val="clear" w:color="auto" w:fill="auto"/>
          </w:tcPr>
          <w:p w14:paraId="39D39DE4"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065CFBF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4 курса</w:t>
            </w:r>
          </w:p>
        </w:tc>
        <w:tc>
          <w:tcPr>
            <w:tcW w:w="0" w:type="auto"/>
          </w:tcPr>
          <w:p w14:paraId="383BC951" w14:textId="77777777" w:rsidR="008D4CF8" w:rsidRPr="008D4CF8" w:rsidRDefault="008D4CF8" w:rsidP="008D4CF8">
            <w:pPr>
              <w:suppressAutoHyphens/>
              <w:spacing w:after="0" w:line="240" w:lineRule="auto"/>
              <w:rPr>
                <w:rFonts w:ascii="Times New Roman" w:eastAsia="Times New Roman" w:hAnsi="Times New Roman"/>
                <w:sz w:val="24"/>
                <w:szCs w:val="24"/>
                <w:lang w:eastAsia="ru-RU"/>
              </w:rPr>
            </w:pPr>
            <w:r w:rsidRPr="008D4CF8">
              <w:rPr>
                <w:rFonts w:ascii="Times New Roman" w:hAnsi="Times New Roman"/>
                <w:sz w:val="24"/>
                <w:szCs w:val="24"/>
                <w:lang w:eastAsia="ru-RU"/>
              </w:rPr>
              <w:t>по месячному плану работы</w:t>
            </w:r>
          </w:p>
        </w:tc>
        <w:tc>
          <w:tcPr>
            <w:tcW w:w="0" w:type="auto"/>
          </w:tcPr>
          <w:p w14:paraId="68A6E8F0"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учебные аудитории</w:t>
            </w:r>
          </w:p>
        </w:tc>
        <w:tc>
          <w:tcPr>
            <w:tcW w:w="0" w:type="auto"/>
            <w:shd w:val="clear" w:color="auto" w:fill="auto"/>
          </w:tcPr>
          <w:p w14:paraId="6643281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32"/>
                <w:sz w:val="24"/>
                <w:szCs w:val="24"/>
                <w:lang w:val="x-none" w:eastAsia="x-none"/>
              </w:rPr>
              <w:t>Директор</w:t>
            </w:r>
            <w:r w:rsidRPr="008D4CF8">
              <w:rPr>
                <w:rFonts w:ascii="Times New Roman" w:eastAsia="Times New Roman" w:hAnsi="Times New Roman"/>
                <w:kern w:val="32"/>
                <w:sz w:val="24"/>
                <w:szCs w:val="24"/>
                <w:lang w:eastAsia="x-none"/>
              </w:rPr>
              <w:t xml:space="preserve">, </w:t>
            </w:r>
            <w:r w:rsidRPr="008D4CF8">
              <w:rPr>
                <w:rFonts w:ascii="Times New Roman" w:eastAsia="Times New Roman" w:hAnsi="Times New Roman"/>
                <w:kern w:val="32"/>
                <w:sz w:val="24"/>
                <w:szCs w:val="24"/>
                <w:lang w:val="x-none" w:eastAsia="x-none"/>
              </w:rPr>
              <w:t>заместител</w:t>
            </w:r>
            <w:r w:rsidRPr="008D4CF8">
              <w:rPr>
                <w:rFonts w:ascii="Times New Roman" w:eastAsia="Times New Roman" w:hAnsi="Times New Roman"/>
                <w:kern w:val="32"/>
                <w:sz w:val="24"/>
                <w:szCs w:val="24"/>
                <w:lang w:eastAsia="x-none"/>
              </w:rPr>
              <w:t>ь</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УМРК, преподаватели цикловой комиссии «Профессиональных циклов по строительству, архитектуре»</w:t>
            </w:r>
          </w:p>
        </w:tc>
        <w:tc>
          <w:tcPr>
            <w:tcW w:w="0" w:type="auto"/>
            <w:shd w:val="clear" w:color="auto" w:fill="auto"/>
          </w:tcPr>
          <w:p w14:paraId="3965B93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13</w:t>
            </w:r>
          </w:p>
          <w:p w14:paraId="0E7F826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14</w:t>
            </w:r>
          </w:p>
          <w:p w14:paraId="4CBA297E"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15</w:t>
            </w:r>
          </w:p>
          <w:p w14:paraId="1CD6A795"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16</w:t>
            </w:r>
          </w:p>
          <w:p w14:paraId="71E7CCA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17</w:t>
            </w:r>
          </w:p>
        </w:tc>
        <w:tc>
          <w:tcPr>
            <w:tcW w:w="0" w:type="auto"/>
          </w:tcPr>
          <w:p w14:paraId="64A408F9" w14:textId="77777777" w:rsidR="008D4CF8" w:rsidRPr="008D4CF8" w:rsidRDefault="008D4CF8" w:rsidP="008D4CF8">
            <w:pPr>
              <w:suppressAutoHyphens/>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03F929AD" w14:textId="77777777" w:rsidR="008D4CF8" w:rsidRPr="008D4CF8" w:rsidRDefault="008D4CF8" w:rsidP="008D4CF8">
            <w:pPr>
              <w:suppressAutoHyphens/>
              <w:autoSpaceDE w:val="0"/>
              <w:autoSpaceDN w:val="0"/>
              <w:spacing w:after="0" w:line="240" w:lineRule="auto"/>
              <w:rPr>
                <w:rFonts w:ascii="Times New Roman" w:hAnsi="Times New Roman"/>
                <w:iCs/>
                <w:sz w:val="24"/>
                <w:szCs w:val="24"/>
              </w:rPr>
            </w:pPr>
            <w:r w:rsidRPr="008D4CF8">
              <w:rPr>
                <w:rFonts w:ascii="Times New Roman" w:eastAsia="Times New Roman" w:hAnsi="Times New Roman"/>
                <w:iCs/>
                <w:sz w:val="24"/>
                <w:szCs w:val="24"/>
                <w:lang w:eastAsia="ru-RU"/>
              </w:rPr>
              <w:t>«Профессиональный выбор»</w:t>
            </w:r>
          </w:p>
        </w:tc>
      </w:tr>
      <w:tr w:rsidR="008D4CF8" w:rsidRPr="008D4CF8" w14:paraId="71011BDE" w14:textId="77777777" w:rsidTr="008D4CF8">
        <w:tc>
          <w:tcPr>
            <w:tcW w:w="0" w:type="auto"/>
            <w:shd w:val="clear" w:color="auto" w:fill="auto"/>
          </w:tcPr>
          <w:p w14:paraId="5F6B146E" w14:textId="77777777" w:rsidR="008D4CF8" w:rsidRPr="008D4CF8" w:rsidRDefault="008D4CF8" w:rsidP="008D4CF8">
            <w:pPr>
              <w:widowControl w:val="0"/>
              <w:numPr>
                <w:ilvl w:val="0"/>
                <w:numId w:val="69"/>
              </w:numPr>
              <w:autoSpaceDE w:val="0"/>
              <w:autoSpaceDN w:val="0"/>
              <w:spacing w:after="0" w:line="240" w:lineRule="auto"/>
              <w:ind w:left="170" w:firstLine="0"/>
              <w:jc w:val="center"/>
              <w:rPr>
                <w:rFonts w:ascii="Times New Roman" w:eastAsia="Times New Roman" w:hAnsi="Times New Roman"/>
                <w:b/>
                <w:bCs/>
                <w:kern w:val="2"/>
                <w:sz w:val="24"/>
                <w:szCs w:val="24"/>
                <w:lang w:eastAsia="ko-KR"/>
              </w:rPr>
            </w:pPr>
          </w:p>
        </w:tc>
        <w:tc>
          <w:tcPr>
            <w:tcW w:w="0" w:type="auto"/>
            <w:shd w:val="clear" w:color="auto" w:fill="auto"/>
          </w:tcPr>
          <w:p w14:paraId="29FBB65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Symbol" w:hAnsi="Times New Roman"/>
                <w:sz w:val="24"/>
                <w:szCs w:val="24"/>
                <w:highlight w:val="white"/>
              </w:rPr>
              <w:t>Торжественное вручение дипломов</w:t>
            </w:r>
          </w:p>
        </w:tc>
        <w:tc>
          <w:tcPr>
            <w:tcW w:w="0" w:type="auto"/>
            <w:shd w:val="clear" w:color="auto" w:fill="auto"/>
          </w:tcPr>
          <w:p w14:paraId="388F4DDF" w14:textId="77777777" w:rsidR="008D4CF8" w:rsidRPr="008D4CF8" w:rsidRDefault="008D4CF8" w:rsidP="008D4CF8">
            <w:pPr>
              <w:suppressAutoHyphens/>
              <w:autoSpaceDE w:val="0"/>
              <w:autoSpaceDN w:val="0"/>
              <w:spacing w:after="0" w:line="240" w:lineRule="auto"/>
              <w:rPr>
                <w:rFonts w:ascii="Times New Roman" w:eastAsia="Times New Roman" w:hAnsi="Times New Roman"/>
                <w:sz w:val="24"/>
                <w:szCs w:val="24"/>
              </w:rPr>
            </w:pPr>
            <w:r w:rsidRPr="008D4CF8">
              <w:rPr>
                <w:rFonts w:ascii="Times New Roman" w:eastAsia="Times New Roman" w:hAnsi="Times New Roman"/>
                <w:sz w:val="24"/>
                <w:szCs w:val="24"/>
              </w:rPr>
              <w:t>группы</w:t>
            </w:r>
          </w:p>
          <w:p w14:paraId="6CAB402C"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sz w:val="24"/>
                <w:szCs w:val="24"/>
                <w:lang w:eastAsia="ru-RU"/>
              </w:rPr>
              <w:t xml:space="preserve">4 курса, </w:t>
            </w:r>
            <w:r w:rsidRPr="008D4CF8">
              <w:rPr>
                <w:rFonts w:ascii="Times New Roman" w:eastAsia="Times New Roman" w:hAnsi="Times New Roman"/>
                <w:kern w:val="2"/>
                <w:sz w:val="24"/>
                <w:szCs w:val="24"/>
                <w:lang w:eastAsia="ko-KR"/>
              </w:rPr>
              <w:t>родители,</w:t>
            </w:r>
          </w:p>
          <w:p w14:paraId="00C9C1DD"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педагогический коллектив</w:t>
            </w:r>
          </w:p>
        </w:tc>
        <w:tc>
          <w:tcPr>
            <w:tcW w:w="0" w:type="auto"/>
          </w:tcPr>
          <w:p w14:paraId="571EE1B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hAnsi="Times New Roman"/>
                <w:sz w:val="24"/>
                <w:szCs w:val="24"/>
                <w:lang w:eastAsia="ru-RU"/>
              </w:rPr>
              <w:t>по месячному плану работы</w:t>
            </w:r>
          </w:p>
        </w:tc>
        <w:tc>
          <w:tcPr>
            <w:tcW w:w="0" w:type="auto"/>
          </w:tcPr>
          <w:p w14:paraId="56C65704"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актовый зал</w:t>
            </w:r>
          </w:p>
        </w:tc>
        <w:tc>
          <w:tcPr>
            <w:tcW w:w="0" w:type="auto"/>
            <w:shd w:val="clear" w:color="auto" w:fill="auto"/>
          </w:tcPr>
          <w:p w14:paraId="12050D79"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32"/>
                <w:sz w:val="24"/>
                <w:szCs w:val="24"/>
                <w:lang w:val="x-none" w:eastAsia="x-none"/>
              </w:rPr>
              <w:t>Директор</w:t>
            </w:r>
            <w:r w:rsidRPr="008D4CF8">
              <w:rPr>
                <w:rFonts w:ascii="Times New Roman" w:eastAsia="Times New Roman" w:hAnsi="Times New Roman"/>
                <w:kern w:val="32"/>
                <w:sz w:val="24"/>
                <w:szCs w:val="24"/>
                <w:lang w:eastAsia="x-none"/>
              </w:rPr>
              <w:t xml:space="preserve">, </w:t>
            </w:r>
            <w:r w:rsidRPr="008D4CF8">
              <w:rPr>
                <w:rFonts w:ascii="Times New Roman" w:eastAsia="Times New Roman" w:hAnsi="Times New Roman"/>
                <w:kern w:val="32"/>
                <w:sz w:val="24"/>
                <w:szCs w:val="24"/>
                <w:lang w:val="x-none" w:eastAsia="x-none"/>
              </w:rPr>
              <w:t>заместител</w:t>
            </w:r>
            <w:r w:rsidRPr="008D4CF8">
              <w:rPr>
                <w:rFonts w:ascii="Times New Roman" w:eastAsia="Times New Roman" w:hAnsi="Times New Roman"/>
                <w:kern w:val="32"/>
                <w:sz w:val="24"/>
                <w:szCs w:val="24"/>
                <w:lang w:eastAsia="x-none"/>
              </w:rPr>
              <w:t>и</w:t>
            </w:r>
            <w:r w:rsidRPr="008D4CF8">
              <w:rPr>
                <w:rFonts w:ascii="Times New Roman" w:eastAsia="Times New Roman" w:hAnsi="Times New Roman"/>
                <w:kern w:val="32"/>
                <w:sz w:val="24"/>
                <w:szCs w:val="24"/>
                <w:lang w:val="x-none" w:eastAsia="x-none"/>
              </w:rPr>
              <w:t xml:space="preserve"> директора</w:t>
            </w:r>
            <w:r w:rsidRPr="008D4CF8">
              <w:rPr>
                <w:rFonts w:ascii="Times New Roman" w:eastAsia="Times New Roman" w:hAnsi="Times New Roman"/>
                <w:kern w:val="32"/>
                <w:sz w:val="24"/>
                <w:szCs w:val="24"/>
                <w:lang w:eastAsia="x-none"/>
              </w:rPr>
              <w:t xml:space="preserve"> по ВР, УМРК, </w:t>
            </w:r>
            <w:r w:rsidRPr="008D4CF8">
              <w:rPr>
                <w:rFonts w:ascii="Times New Roman" w:eastAsia="Times New Roman" w:hAnsi="Times New Roman"/>
                <w:kern w:val="32"/>
                <w:sz w:val="24"/>
                <w:szCs w:val="24"/>
                <w:lang w:val="x-none" w:eastAsia="x-none"/>
              </w:rPr>
              <w:t>педагог-организатор</w:t>
            </w:r>
          </w:p>
        </w:tc>
        <w:tc>
          <w:tcPr>
            <w:tcW w:w="0" w:type="auto"/>
            <w:shd w:val="clear" w:color="auto" w:fill="auto"/>
          </w:tcPr>
          <w:p w14:paraId="66E2865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2 ЛР 3</w:t>
            </w:r>
          </w:p>
          <w:p w14:paraId="1B4897F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11</w:t>
            </w:r>
          </w:p>
          <w:p w14:paraId="4AFAA8D6"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eastAsia="Times New Roman" w:hAnsi="Times New Roman"/>
                <w:kern w:val="2"/>
                <w:sz w:val="24"/>
                <w:szCs w:val="24"/>
                <w:lang w:eastAsia="ko-KR"/>
              </w:rPr>
              <w:t>ЛР 13</w:t>
            </w:r>
          </w:p>
        </w:tc>
        <w:tc>
          <w:tcPr>
            <w:tcW w:w="0" w:type="auto"/>
          </w:tcPr>
          <w:p w14:paraId="0D2BE5DF" w14:textId="77777777" w:rsidR="008D4CF8" w:rsidRPr="008D4CF8" w:rsidRDefault="008D4CF8" w:rsidP="008D4CF8">
            <w:pPr>
              <w:suppressAutoHyphens/>
              <w:spacing w:after="0" w:line="240" w:lineRule="auto"/>
              <w:rPr>
                <w:rFonts w:ascii="Times New Roman" w:eastAsia="Times New Roman" w:hAnsi="Times New Roman"/>
                <w:iCs/>
                <w:sz w:val="24"/>
                <w:szCs w:val="24"/>
                <w:lang w:eastAsia="ru-RU"/>
              </w:rPr>
            </w:pPr>
            <w:r w:rsidRPr="008D4CF8">
              <w:rPr>
                <w:rFonts w:ascii="Times New Roman" w:eastAsia="Times New Roman" w:hAnsi="Times New Roman"/>
                <w:iCs/>
                <w:sz w:val="24"/>
                <w:szCs w:val="24"/>
                <w:lang w:eastAsia="ru-RU"/>
              </w:rPr>
              <w:t>«Ключевые компоненты деятельности ПОО»</w:t>
            </w:r>
          </w:p>
          <w:p w14:paraId="681E6477" w14:textId="77777777" w:rsidR="008D4CF8" w:rsidRPr="008D4CF8" w:rsidRDefault="008D4CF8" w:rsidP="008D4CF8">
            <w:pPr>
              <w:suppressAutoHyphens/>
              <w:autoSpaceDE w:val="0"/>
              <w:autoSpaceDN w:val="0"/>
              <w:spacing w:after="0" w:line="240" w:lineRule="auto"/>
              <w:rPr>
                <w:rFonts w:ascii="Times New Roman" w:eastAsia="Times New Roman" w:hAnsi="Times New Roman"/>
                <w:kern w:val="2"/>
                <w:sz w:val="24"/>
                <w:szCs w:val="24"/>
                <w:lang w:eastAsia="ko-KR"/>
              </w:rPr>
            </w:pPr>
            <w:r w:rsidRPr="008D4CF8">
              <w:rPr>
                <w:rFonts w:ascii="Times New Roman" w:hAnsi="Times New Roman"/>
                <w:iCs/>
                <w:sz w:val="24"/>
                <w:szCs w:val="24"/>
                <w:vertAlign w:val="superscript"/>
              </w:rPr>
              <w:t xml:space="preserve"> </w:t>
            </w:r>
          </w:p>
        </w:tc>
      </w:tr>
    </w:tbl>
    <w:p w14:paraId="52971067" w14:textId="77777777" w:rsidR="008D4CF8" w:rsidRPr="008D4CF8" w:rsidRDefault="008D4CF8" w:rsidP="008D4CF8">
      <w:pPr>
        <w:widowControl w:val="0"/>
        <w:autoSpaceDE w:val="0"/>
        <w:autoSpaceDN w:val="0"/>
        <w:adjustRightInd w:val="0"/>
        <w:spacing w:after="0" w:line="240" w:lineRule="auto"/>
        <w:ind w:right="-1" w:firstLine="567"/>
        <w:jc w:val="center"/>
        <w:rPr>
          <w:rFonts w:ascii="Times New Roman" w:eastAsia="Times New Roman" w:hAnsi="Times New Roman"/>
          <w:b/>
          <w:kern w:val="2"/>
          <w:sz w:val="28"/>
          <w:szCs w:val="28"/>
          <w:lang w:val="en-US" w:eastAsia="ko-KR"/>
        </w:rPr>
      </w:pPr>
    </w:p>
    <w:p w14:paraId="085D29E5" w14:textId="77777777" w:rsidR="008D4CF8" w:rsidRPr="008D4CF8" w:rsidRDefault="008D4CF8" w:rsidP="008D4CF8">
      <w:pPr>
        <w:widowControl w:val="0"/>
        <w:autoSpaceDE w:val="0"/>
        <w:autoSpaceDN w:val="0"/>
        <w:adjustRightInd w:val="0"/>
        <w:spacing w:after="0" w:line="240" w:lineRule="auto"/>
        <w:ind w:right="-1" w:firstLine="567"/>
        <w:jc w:val="center"/>
        <w:rPr>
          <w:rFonts w:ascii="Times New Roman" w:eastAsia="Times New Roman" w:hAnsi="Times New Roman"/>
          <w:b/>
          <w:kern w:val="2"/>
          <w:sz w:val="28"/>
          <w:szCs w:val="28"/>
          <w:lang w:eastAsia="ko-KR"/>
        </w:rPr>
      </w:pPr>
    </w:p>
    <w:p w14:paraId="791CEDEF" w14:textId="77777777" w:rsidR="008D4CF8" w:rsidRPr="008D4CF8" w:rsidRDefault="008D4CF8" w:rsidP="008D4CF8">
      <w:pPr>
        <w:spacing w:after="160" w:line="259" w:lineRule="auto"/>
      </w:pPr>
    </w:p>
    <w:p w14:paraId="641AEE2A" w14:textId="139B2F4F" w:rsidR="001E0E47" w:rsidRPr="001E0E47" w:rsidRDefault="00CC0AEA" w:rsidP="001E0E47">
      <w:pPr>
        <w:spacing w:after="0" w:line="23" w:lineRule="atLeast"/>
        <w:ind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001E0E47" w:rsidRPr="001E0E47">
        <w:rPr>
          <w:rFonts w:ascii="Times New Roman" w:eastAsia="Times New Roman" w:hAnsi="Times New Roman"/>
          <w:sz w:val="24"/>
          <w:szCs w:val="24"/>
          <w:lang w:eastAsia="ru-RU"/>
        </w:rPr>
        <w:t>риложение 11</w:t>
      </w:r>
    </w:p>
    <w:p w14:paraId="782FC055" w14:textId="77777777" w:rsidR="001E0E47" w:rsidRPr="001E0E47" w:rsidRDefault="001E0E47" w:rsidP="001E0E47">
      <w:pPr>
        <w:spacing w:after="0" w:line="23" w:lineRule="atLeast"/>
        <w:ind w:firstLine="709"/>
        <w:jc w:val="both"/>
        <w:rPr>
          <w:rFonts w:ascii="Times New Roman" w:eastAsia="Times New Roman" w:hAnsi="Times New Roman"/>
          <w:b/>
          <w:sz w:val="24"/>
          <w:szCs w:val="24"/>
          <w:lang w:eastAsia="ru-RU"/>
        </w:rPr>
      </w:pPr>
    </w:p>
    <w:p w14:paraId="5AF27F7A" w14:textId="77777777" w:rsidR="001E0E47" w:rsidRPr="001E0E47" w:rsidRDefault="001E0E47" w:rsidP="001E0E47">
      <w:pPr>
        <w:keepNext/>
        <w:keepLines/>
        <w:spacing w:after="0" w:line="23" w:lineRule="atLeast"/>
        <w:ind w:firstLine="708"/>
        <w:jc w:val="both"/>
        <w:rPr>
          <w:rFonts w:ascii="Times New Roman" w:eastAsia="Times New Roman" w:hAnsi="Times New Roman"/>
          <w:b/>
          <w:color w:val="000000"/>
          <w:sz w:val="24"/>
          <w:szCs w:val="24"/>
          <w:lang w:eastAsia="ru-RU"/>
        </w:rPr>
      </w:pPr>
      <w:r w:rsidRPr="001E0E47">
        <w:rPr>
          <w:rFonts w:ascii="Times New Roman" w:eastAsia="Times New Roman" w:hAnsi="Times New Roman"/>
          <w:b/>
          <w:color w:val="000000"/>
          <w:sz w:val="24"/>
          <w:szCs w:val="24"/>
          <w:lang w:eastAsia="ru-RU"/>
        </w:rPr>
        <w:t>Матрица соответствия личностных результатов и составных частей ППССЗ специальности 08.02.05 Строительство и эксплуатация автомобильных дорог и аэродромов</w:t>
      </w:r>
    </w:p>
    <w:p w14:paraId="24115C3D" w14:textId="77777777" w:rsidR="001E0E47" w:rsidRPr="001E0E47" w:rsidRDefault="001E0E47" w:rsidP="001E0E47">
      <w:pPr>
        <w:keepNext/>
        <w:keepLines/>
        <w:spacing w:after="0" w:line="23" w:lineRule="atLeast"/>
        <w:ind w:firstLine="708"/>
        <w:jc w:val="both"/>
        <w:rPr>
          <w:rFonts w:ascii="Times New Roman" w:eastAsia="Times New Roman" w:hAnsi="Times New Roman"/>
          <w:b/>
          <w:color w:val="000000"/>
          <w:sz w:val="24"/>
          <w:szCs w:val="24"/>
          <w:lang w:eastAsia="ru-RU"/>
        </w:rPr>
      </w:pPr>
    </w:p>
    <w:tbl>
      <w:tblPr>
        <w:tblW w:w="16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350"/>
        <w:gridCol w:w="3979"/>
        <w:gridCol w:w="708"/>
        <w:gridCol w:w="567"/>
        <w:gridCol w:w="567"/>
        <w:gridCol w:w="567"/>
        <w:gridCol w:w="567"/>
        <w:gridCol w:w="567"/>
        <w:gridCol w:w="567"/>
        <w:gridCol w:w="567"/>
        <w:gridCol w:w="567"/>
        <w:gridCol w:w="567"/>
        <w:gridCol w:w="567"/>
        <w:gridCol w:w="567"/>
        <w:gridCol w:w="567"/>
        <w:gridCol w:w="567"/>
        <w:gridCol w:w="567"/>
        <w:gridCol w:w="567"/>
        <w:gridCol w:w="567"/>
      </w:tblGrid>
      <w:tr w:rsidR="001E0E47" w:rsidRPr="001E0E47" w14:paraId="0654F721" w14:textId="77777777" w:rsidTr="001E0E47">
        <w:trPr>
          <w:trHeight w:val="58"/>
          <w:jc w:val="center"/>
        </w:trPr>
        <w:tc>
          <w:tcPr>
            <w:tcW w:w="959" w:type="dxa"/>
            <w:vMerge w:val="restart"/>
            <w:vAlign w:val="center"/>
            <w:hideMark/>
          </w:tcPr>
          <w:p w14:paraId="490C5FBC" w14:textId="77777777" w:rsidR="001E0E47" w:rsidRPr="001E0E47" w:rsidRDefault="001E0E47" w:rsidP="001E0E47">
            <w:pPr>
              <w:spacing w:after="0" w:line="240" w:lineRule="auto"/>
              <w:jc w:val="center"/>
              <w:rPr>
                <w:rFonts w:ascii="Times New Roman" w:eastAsia="Times New Roman" w:hAnsi="Times New Roman" w:cs="Arial"/>
                <w:sz w:val="18"/>
                <w:szCs w:val="18"/>
                <w:lang w:eastAsia="ru-RU"/>
              </w:rPr>
            </w:pPr>
            <w:r w:rsidRPr="001E0E47">
              <w:rPr>
                <w:rFonts w:ascii="Times New Roman" w:eastAsia="Times New Roman" w:hAnsi="Times New Roman" w:cs="Arial"/>
                <w:sz w:val="18"/>
                <w:szCs w:val="18"/>
                <w:lang w:eastAsia="ru-RU"/>
              </w:rPr>
              <w:t>Цикл</w:t>
            </w:r>
          </w:p>
        </w:tc>
        <w:tc>
          <w:tcPr>
            <w:tcW w:w="1350" w:type="dxa"/>
            <w:vMerge w:val="restart"/>
            <w:vAlign w:val="center"/>
            <w:hideMark/>
          </w:tcPr>
          <w:p w14:paraId="7AC18563" w14:textId="77777777" w:rsidR="001E0E47" w:rsidRPr="001E0E47" w:rsidRDefault="001E0E47" w:rsidP="001E0E47">
            <w:pPr>
              <w:widowControl w:val="0"/>
              <w:spacing w:after="0" w:line="240" w:lineRule="auto"/>
              <w:ind w:left="-74"/>
              <w:jc w:val="center"/>
              <w:outlineLvl w:val="1"/>
              <w:rPr>
                <w:rFonts w:ascii="Times New Roman" w:eastAsia="Times New Roman" w:hAnsi="Times New Roman" w:cs="Arial"/>
                <w:sz w:val="18"/>
                <w:szCs w:val="18"/>
                <w:lang w:eastAsia="ru-RU"/>
              </w:rPr>
            </w:pPr>
            <w:r w:rsidRPr="001E0E47">
              <w:rPr>
                <w:rFonts w:ascii="Times New Roman" w:eastAsia="Times New Roman" w:hAnsi="Times New Roman" w:cs="Arial"/>
                <w:sz w:val="18"/>
                <w:szCs w:val="18"/>
                <w:lang w:eastAsia="ru-RU"/>
              </w:rPr>
              <w:t>Индекс</w:t>
            </w:r>
          </w:p>
        </w:tc>
        <w:tc>
          <w:tcPr>
            <w:tcW w:w="3979" w:type="dxa"/>
            <w:vMerge w:val="restart"/>
            <w:vAlign w:val="center"/>
            <w:hideMark/>
          </w:tcPr>
          <w:p w14:paraId="6D271BDA" w14:textId="77777777" w:rsidR="001E0E47" w:rsidRPr="001E0E47" w:rsidRDefault="001E0E47" w:rsidP="001E0E47">
            <w:pPr>
              <w:widowControl w:val="0"/>
              <w:spacing w:after="0" w:line="240" w:lineRule="auto"/>
              <w:ind w:left="-46"/>
              <w:jc w:val="center"/>
              <w:outlineLvl w:val="1"/>
              <w:rPr>
                <w:rFonts w:ascii="Times New Roman" w:eastAsia="Times New Roman" w:hAnsi="Times New Roman" w:cs="Arial"/>
                <w:sz w:val="18"/>
                <w:szCs w:val="18"/>
                <w:lang w:eastAsia="ru-RU"/>
              </w:rPr>
            </w:pPr>
            <w:r w:rsidRPr="001E0E47">
              <w:rPr>
                <w:rFonts w:ascii="Times New Roman" w:eastAsia="Times New Roman" w:hAnsi="Times New Roman" w:cs="Arial"/>
                <w:sz w:val="18"/>
                <w:szCs w:val="18"/>
                <w:lang w:eastAsia="ru-RU"/>
              </w:rPr>
              <w:t>Наименование</w:t>
            </w:r>
          </w:p>
          <w:p w14:paraId="106461D3" w14:textId="77777777" w:rsidR="001E0E47" w:rsidRPr="001E0E47" w:rsidRDefault="001E0E47" w:rsidP="001E0E47">
            <w:pPr>
              <w:widowControl w:val="0"/>
              <w:spacing w:after="0" w:line="240" w:lineRule="auto"/>
              <w:jc w:val="center"/>
              <w:outlineLvl w:val="1"/>
              <w:rPr>
                <w:rFonts w:ascii="Times New Roman" w:eastAsia="Times New Roman" w:hAnsi="Times New Roman" w:cs="Arial"/>
                <w:sz w:val="18"/>
                <w:szCs w:val="18"/>
                <w:lang w:eastAsia="ru-RU"/>
              </w:rPr>
            </w:pPr>
            <w:r w:rsidRPr="001E0E47">
              <w:rPr>
                <w:rFonts w:ascii="Times New Roman" w:eastAsia="Times New Roman" w:hAnsi="Times New Roman" w:cs="Arial"/>
                <w:sz w:val="18"/>
                <w:szCs w:val="18"/>
                <w:lang w:eastAsia="ru-RU"/>
              </w:rPr>
              <w:t>учебной дисциплины, междисциплинарного курса, практики</w:t>
            </w:r>
          </w:p>
          <w:p w14:paraId="76099738" w14:textId="77777777" w:rsidR="001E0E47" w:rsidRPr="001E0E47" w:rsidRDefault="001E0E47" w:rsidP="001E0E47">
            <w:pPr>
              <w:widowControl w:val="0"/>
              <w:spacing w:after="0" w:line="240" w:lineRule="auto"/>
              <w:jc w:val="center"/>
              <w:outlineLvl w:val="1"/>
              <w:rPr>
                <w:rFonts w:ascii="Times New Roman" w:eastAsia="Times New Roman" w:hAnsi="Times New Roman" w:cs="Arial"/>
                <w:sz w:val="18"/>
                <w:szCs w:val="18"/>
                <w:lang w:eastAsia="ru-RU"/>
              </w:rPr>
            </w:pPr>
            <w:r w:rsidRPr="001E0E47">
              <w:rPr>
                <w:rFonts w:ascii="Times New Roman" w:eastAsia="Times New Roman" w:hAnsi="Times New Roman" w:cs="Arial"/>
                <w:sz w:val="18"/>
                <w:szCs w:val="18"/>
                <w:lang w:eastAsia="ru-RU"/>
              </w:rPr>
              <w:t>профессионального модуля</w:t>
            </w:r>
          </w:p>
        </w:tc>
        <w:tc>
          <w:tcPr>
            <w:tcW w:w="9780" w:type="dxa"/>
            <w:gridSpan w:val="17"/>
          </w:tcPr>
          <w:p w14:paraId="68FB28B1" w14:textId="77777777" w:rsidR="001E0E47" w:rsidRPr="001E0E47" w:rsidRDefault="001E0E47" w:rsidP="001E0E47">
            <w:pPr>
              <w:widowControl w:val="0"/>
              <w:spacing w:after="0" w:line="240" w:lineRule="auto"/>
              <w:ind w:left="-46"/>
              <w:jc w:val="center"/>
              <w:outlineLvl w:val="1"/>
              <w:rPr>
                <w:rFonts w:ascii="Times New Roman" w:eastAsia="Times New Roman" w:hAnsi="Times New Roman" w:cs="Arial"/>
                <w:sz w:val="18"/>
                <w:szCs w:val="18"/>
                <w:lang w:eastAsia="ru-RU"/>
              </w:rPr>
            </w:pPr>
            <w:r w:rsidRPr="001E0E47">
              <w:rPr>
                <w:rFonts w:ascii="Times New Roman" w:eastAsia="Times New Roman" w:hAnsi="Times New Roman" w:cs="Arial"/>
                <w:sz w:val="18"/>
                <w:szCs w:val="18"/>
                <w:lang w:eastAsia="ru-RU"/>
              </w:rPr>
              <w:t>Личностные результаты</w:t>
            </w:r>
          </w:p>
        </w:tc>
      </w:tr>
      <w:tr w:rsidR="001E0E47" w:rsidRPr="001E0E47" w14:paraId="29AC90A3" w14:textId="77777777" w:rsidTr="001E0E47">
        <w:trPr>
          <w:cantSplit/>
          <w:trHeight w:val="1134"/>
          <w:jc w:val="center"/>
        </w:trPr>
        <w:tc>
          <w:tcPr>
            <w:tcW w:w="959" w:type="dxa"/>
            <w:vMerge/>
            <w:vAlign w:val="center"/>
            <w:hideMark/>
          </w:tcPr>
          <w:p w14:paraId="049964E4" w14:textId="77777777" w:rsidR="001E0E47" w:rsidRPr="001E0E47" w:rsidRDefault="001E0E47" w:rsidP="001E0E47">
            <w:pPr>
              <w:spacing w:after="0" w:line="240" w:lineRule="auto"/>
              <w:rPr>
                <w:rFonts w:ascii="Times New Roman" w:eastAsia="Times New Roman" w:hAnsi="Times New Roman" w:cs="Arial"/>
                <w:sz w:val="18"/>
                <w:szCs w:val="18"/>
                <w:lang w:eastAsia="ru-RU"/>
              </w:rPr>
            </w:pPr>
          </w:p>
        </w:tc>
        <w:tc>
          <w:tcPr>
            <w:tcW w:w="1350" w:type="dxa"/>
            <w:vMerge/>
            <w:vAlign w:val="center"/>
            <w:hideMark/>
          </w:tcPr>
          <w:p w14:paraId="0BC01F47" w14:textId="77777777" w:rsidR="001E0E47" w:rsidRPr="001E0E47" w:rsidRDefault="001E0E47" w:rsidP="001E0E47">
            <w:pPr>
              <w:spacing w:after="0" w:line="240" w:lineRule="auto"/>
              <w:rPr>
                <w:rFonts w:ascii="Times New Roman" w:eastAsia="Times New Roman" w:hAnsi="Times New Roman" w:cs="Arial"/>
                <w:sz w:val="18"/>
                <w:szCs w:val="18"/>
                <w:lang w:eastAsia="ru-RU"/>
              </w:rPr>
            </w:pPr>
          </w:p>
        </w:tc>
        <w:tc>
          <w:tcPr>
            <w:tcW w:w="3979" w:type="dxa"/>
            <w:vMerge/>
            <w:vAlign w:val="center"/>
            <w:hideMark/>
          </w:tcPr>
          <w:p w14:paraId="647C8CDB" w14:textId="77777777" w:rsidR="001E0E47" w:rsidRPr="001E0E47" w:rsidRDefault="001E0E47" w:rsidP="001E0E47">
            <w:pPr>
              <w:spacing w:after="0" w:line="240" w:lineRule="auto"/>
              <w:rPr>
                <w:rFonts w:ascii="Times New Roman" w:eastAsia="Times New Roman" w:hAnsi="Times New Roman" w:cs="Arial"/>
                <w:sz w:val="18"/>
                <w:szCs w:val="18"/>
                <w:lang w:eastAsia="ru-RU"/>
              </w:rPr>
            </w:pPr>
          </w:p>
        </w:tc>
        <w:tc>
          <w:tcPr>
            <w:tcW w:w="708" w:type="dxa"/>
            <w:textDirection w:val="btLr"/>
            <w:vAlign w:val="center"/>
          </w:tcPr>
          <w:p w14:paraId="193491E4" w14:textId="77777777" w:rsidR="001E0E47" w:rsidRPr="001E0E47" w:rsidRDefault="001E0E47" w:rsidP="001E0E47">
            <w:pPr>
              <w:spacing w:after="0" w:line="240" w:lineRule="auto"/>
              <w:ind w:left="113" w:right="113"/>
              <w:jc w:val="center"/>
              <w:rPr>
                <w:rFonts w:ascii="Times New Roman" w:eastAsia="Times New Roman" w:hAnsi="Times New Roman" w:cs="Arial"/>
                <w:sz w:val="18"/>
                <w:szCs w:val="18"/>
                <w:lang w:eastAsia="ru-RU"/>
              </w:rPr>
            </w:pPr>
            <w:r w:rsidRPr="001E0E47">
              <w:rPr>
                <w:rFonts w:ascii="Times New Roman" w:eastAsia="Times New Roman" w:hAnsi="Times New Roman" w:cs="Arial"/>
                <w:sz w:val="18"/>
                <w:szCs w:val="18"/>
                <w:lang w:eastAsia="ru-RU"/>
              </w:rPr>
              <w:t>ЛР 1</w:t>
            </w:r>
          </w:p>
        </w:tc>
        <w:tc>
          <w:tcPr>
            <w:tcW w:w="567" w:type="dxa"/>
            <w:textDirection w:val="btLr"/>
            <w:vAlign w:val="center"/>
          </w:tcPr>
          <w:p w14:paraId="10CD93A0" w14:textId="77777777" w:rsidR="001E0E47" w:rsidRPr="001E0E47" w:rsidRDefault="001E0E47" w:rsidP="001E0E47">
            <w:pPr>
              <w:spacing w:after="0" w:line="240" w:lineRule="auto"/>
              <w:ind w:left="113" w:right="113"/>
              <w:jc w:val="center"/>
              <w:rPr>
                <w:rFonts w:ascii="Times New Roman" w:eastAsia="Times New Roman" w:hAnsi="Times New Roman" w:cs="Arial"/>
                <w:sz w:val="18"/>
                <w:szCs w:val="18"/>
                <w:lang w:eastAsia="ru-RU"/>
              </w:rPr>
            </w:pPr>
            <w:r w:rsidRPr="001E0E47">
              <w:rPr>
                <w:rFonts w:ascii="Times New Roman" w:eastAsia="Times New Roman" w:hAnsi="Times New Roman" w:cs="Arial"/>
                <w:sz w:val="18"/>
                <w:szCs w:val="18"/>
                <w:lang w:eastAsia="ru-RU"/>
              </w:rPr>
              <w:t>ЛР 2</w:t>
            </w:r>
          </w:p>
        </w:tc>
        <w:tc>
          <w:tcPr>
            <w:tcW w:w="567" w:type="dxa"/>
            <w:textDirection w:val="btLr"/>
            <w:vAlign w:val="center"/>
          </w:tcPr>
          <w:p w14:paraId="39A512A7" w14:textId="77777777" w:rsidR="001E0E47" w:rsidRPr="001E0E47" w:rsidRDefault="001E0E47" w:rsidP="001E0E47">
            <w:pPr>
              <w:spacing w:after="0" w:line="240" w:lineRule="auto"/>
              <w:ind w:left="113" w:right="113"/>
              <w:jc w:val="center"/>
              <w:rPr>
                <w:rFonts w:ascii="Times New Roman" w:eastAsia="Times New Roman" w:hAnsi="Times New Roman" w:cs="Arial"/>
                <w:sz w:val="18"/>
                <w:szCs w:val="18"/>
                <w:lang w:eastAsia="ru-RU"/>
              </w:rPr>
            </w:pPr>
            <w:r w:rsidRPr="001E0E47">
              <w:rPr>
                <w:rFonts w:ascii="Times New Roman" w:eastAsia="Times New Roman" w:hAnsi="Times New Roman" w:cs="Arial"/>
                <w:sz w:val="18"/>
                <w:szCs w:val="18"/>
                <w:lang w:eastAsia="ru-RU"/>
              </w:rPr>
              <w:t>ЛР 3</w:t>
            </w:r>
          </w:p>
        </w:tc>
        <w:tc>
          <w:tcPr>
            <w:tcW w:w="567" w:type="dxa"/>
            <w:textDirection w:val="btLr"/>
            <w:vAlign w:val="center"/>
          </w:tcPr>
          <w:p w14:paraId="0CC96CFC" w14:textId="77777777" w:rsidR="001E0E47" w:rsidRPr="001E0E47" w:rsidRDefault="001E0E47" w:rsidP="001E0E47">
            <w:pPr>
              <w:spacing w:after="0" w:line="240" w:lineRule="auto"/>
              <w:ind w:left="113" w:right="113"/>
              <w:jc w:val="center"/>
              <w:rPr>
                <w:rFonts w:ascii="Times New Roman" w:eastAsia="Times New Roman" w:hAnsi="Times New Roman" w:cs="Arial"/>
                <w:sz w:val="18"/>
                <w:szCs w:val="18"/>
                <w:lang w:eastAsia="ru-RU"/>
              </w:rPr>
            </w:pPr>
            <w:r w:rsidRPr="001E0E47">
              <w:rPr>
                <w:rFonts w:ascii="Times New Roman" w:eastAsia="Times New Roman" w:hAnsi="Times New Roman" w:cs="Arial"/>
                <w:sz w:val="18"/>
                <w:szCs w:val="18"/>
                <w:lang w:eastAsia="ru-RU"/>
              </w:rPr>
              <w:t>ЛР 4</w:t>
            </w:r>
          </w:p>
        </w:tc>
        <w:tc>
          <w:tcPr>
            <w:tcW w:w="567" w:type="dxa"/>
            <w:textDirection w:val="btLr"/>
            <w:vAlign w:val="center"/>
          </w:tcPr>
          <w:p w14:paraId="2666AAA2" w14:textId="77777777" w:rsidR="001E0E47" w:rsidRPr="001E0E47" w:rsidRDefault="001E0E47" w:rsidP="001E0E47">
            <w:pPr>
              <w:spacing w:after="0" w:line="240" w:lineRule="auto"/>
              <w:ind w:left="113" w:right="113"/>
              <w:jc w:val="center"/>
              <w:rPr>
                <w:rFonts w:ascii="Times New Roman" w:eastAsia="Times New Roman" w:hAnsi="Times New Roman" w:cs="Arial"/>
                <w:sz w:val="18"/>
                <w:szCs w:val="18"/>
                <w:lang w:eastAsia="ru-RU"/>
              </w:rPr>
            </w:pPr>
            <w:r w:rsidRPr="001E0E47">
              <w:rPr>
                <w:rFonts w:ascii="Times New Roman" w:eastAsia="Times New Roman" w:hAnsi="Times New Roman" w:cs="Arial"/>
                <w:sz w:val="18"/>
                <w:szCs w:val="18"/>
                <w:lang w:eastAsia="ru-RU"/>
              </w:rPr>
              <w:t>ЛР 5</w:t>
            </w:r>
          </w:p>
        </w:tc>
        <w:tc>
          <w:tcPr>
            <w:tcW w:w="567" w:type="dxa"/>
            <w:textDirection w:val="btLr"/>
            <w:vAlign w:val="center"/>
          </w:tcPr>
          <w:p w14:paraId="4BACCD56" w14:textId="77777777" w:rsidR="001E0E47" w:rsidRPr="001E0E47" w:rsidRDefault="001E0E47" w:rsidP="001E0E47">
            <w:pPr>
              <w:spacing w:after="0" w:line="240" w:lineRule="auto"/>
              <w:ind w:left="113" w:right="113"/>
              <w:jc w:val="center"/>
              <w:rPr>
                <w:rFonts w:ascii="Times New Roman" w:eastAsia="Times New Roman" w:hAnsi="Times New Roman" w:cs="Arial"/>
                <w:sz w:val="18"/>
                <w:szCs w:val="18"/>
                <w:lang w:eastAsia="ru-RU"/>
              </w:rPr>
            </w:pPr>
            <w:r w:rsidRPr="001E0E47">
              <w:rPr>
                <w:rFonts w:ascii="Times New Roman" w:eastAsia="Times New Roman" w:hAnsi="Times New Roman" w:cs="Arial"/>
                <w:sz w:val="18"/>
                <w:szCs w:val="18"/>
                <w:lang w:eastAsia="ru-RU"/>
              </w:rPr>
              <w:t>ЛР 6</w:t>
            </w:r>
          </w:p>
        </w:tc>
        <w:tc>
          <w:tcPr>
            <w:tcW w:w="567" w:type="dxa"/>
            <w:textDirection w:val="btLr"/>
            <w:vAlign w:val="center"/>
          </w:tcPr>
          <w:p w14:paraId="3F4E36D5" w14:textId="77777777" w:rsidR="001E0E47" w:rsidRPr="001E0E47" w:rsidRDefault="001E0E47" w:rsidP="001E0E47">
            <w:pPr>
              <w:spacing w:after="0" w:line="240" w:lineRule="auto"/>
              <w:ind w:left="113" w:right="113"/>
              <w:jc w:val="center"/>
              <w:rPr>
                <w:rFonts w:ascii="Times New Roman" w:eastAsia="Times New Roman" w:hAnsi="Times New Roman" w:cs="Arial"/>
                <w:sz w:val="18"/>
                <w:szCs w:val="18"/>
                <w:lang w:eastAsia="ru-RU"/>
              </w:rPr>
            </w:pPr>
            <w:r w:rsidRPr="001E0E47">
              <w:rPr>
                <w:rFonts w:ascii="Times New Roman" w:eastAsia="Times New Roman" w:hAnsi="Times New Roman" w:cs="Arial"/>
                <w:sz w:val="18"/>
                <w:szCs w:val="18"/>
                <w:lang w:eastAsia="ru-RU"/>
              </w:rPr>
              <w:t>ЛР 7</w:t>
            </w:r>
          </w:p>
        </w:tc>
        <w:tc>
          <w:tcPr>
            <w:tcW w:w="567" w:type="dxa"/>
            <w:textDirection w:val="btLr"/>
            <w:vAlign w:val="center"/>
          </w:tcPr>
          <w:p w14:paraId="369A5402" w14:textId="77777777" w:rsidR="001E0E47" w:rsidRPr="001E0E47" w:rsidRDefault="001E0E47" w:rsidP="001E0E47">
            <w:pPr>
              <w:spacing w:after="0" w:line="240" w:lineRule="auto"/>
              <w:ind w:left="113" w:right="113"/>
              <w:jc w:val="center"/>
              <w:rPr>
                <w:rFonts w:ascii="Times New Roman" w:eastAsia="Times New Roman" w:hAnsi="Times New Roman" w:cs="Arial"/>
                <w:sz w:val="18"/>
                <w:szCs w:val="18"/>
                <w:lang w:eastAsia="ru-RU"/>
              </w:rPr>
            </w:pPr>
            <w:r w:rsidRPr="001E0E47">
              <w:rPr>
                <w:rFonts w:ascii="Times New Roman" w:eastAsia="Times New Roman" w:hAnsi="Times New Roman" w:cs="Arial"/>
                <w:sz w:val="18"/>
                <w:szCs w:val="18"/>
                <w:lang w:eastAsia="ru-RU"/>
              </w:rPr>
              <w:t>ЛР 8</w:t>
            </w:r>
          </w:p>
        </w:tc>
        <w:tc>
          <w:tcPr>
            <w:tcW w:w="567" w:type="dxa"/>
            <w:textDirection w:val="btLr"/>
            <w:vAlign w:val="center"/>
          </w:tcPr>
          <w:p w14:paraId="5995A744" w14:textId="77777777" w:rsidR="001E0E47" w:rsidRPr="001E0E47" w:rsidRDefault="001E0E47" w:rsidP="001E0E47">
            <w:pPr>
              <w:spacing w:after="0" w:line="240" w:lineRule="auto"/>
              <w:ind w:left="113" w:right="113"/>
              <w:jc w:val="center"/>
              <w:rPr>
                <w:rFonts w:ascii="Times New Roman" w:eastAsia="Times New Roman" w:hAnsi="Times New Roman" w:cs="Arial"/>
                <w:sz w:val="18"/>
                <w:szCs w:val="18"/>
                <w:lang w:eastAsia="ru-RU"/>
              </w:rPr>
            </w:pPr>
            <w:r w:rsidRPr="001E0E47">
              <w:rPr>
                <w:rFonts w:ascii="Times New Roman" w:eastAsia="Times New Roman" w:hAnsi="Times New Roman" w:cs="Arial"/>
                <w:sz w:val="18"/>
                <w:szCs w:val="18"/>
                <w:lang w:eastAsia="ru-RU"/>
              </w:rPr>
              <w:t>ЛР 9</w:t>
            </w:r>
          </w:p>
        </w:tc>
        <w:tc>
          <w:tcPr>
            <w:tcW w:w="567" w:type="dxa"/>
            <w:textDirection w:val="btLr"/>
            <w:vAlign w:val="center"/>
          </w:tcPr>
          <w:p w14:paraId="5D3ED409" w14:textId="77777777" w:rsidR="001E0E47" w:rsidRPr="001E0E47" w:rsidRDefault="001E0E47" w:rsidP="001E0E47">
            <w:pPr>
              <w:spacing w:after="0" w:line="240" w:lineRule="auto"/>
              <w:ind w:left="113" w:right="113"/>
              <w:jc w:val="center"/>
              <w:rPr>
                <w:rFonts w:ascii="Times New Roman" w:eastAsia="Times New Roman" w:hAnsi="Times New Roman" w:cs="Arial"/>
                <w:sz w:val="18"/>
                <w:szCs w:val="18"/>
                <w:lang w:eastAsia="ru-RU"/>
              </w:rPr>
            </w:pPr>
            <w:r w:rsidRPr="001E0E47">
              <w:rPr>
                <w:rFonts w:ascii="Times New Roman" w:eastAsia="Times New Roman" w:hAnsi="Times New Roman" w:cs="Arial"/>
                <w:sz w:val="18"/>
                <w:szCs w:val="18"/>
                <w:lang w:eastAsia="ru-RU"/>
              </w:rPr>
              <w:t>ЛР 10</w:t>
            </w:r>
          </w:p>
        </w:tc>
        <w:tc>
          <w:tcPr>
            <w:tcW w:w="567" w:type="dxa"/>
            <w:textDirection w:val="btLr"/>
            <w:vAlign w:val="center"/>
          </w:tcPr>
          <w:p w14:paraId="4E595288" w14:textId="77777777" w:rsidR="001E0E47" w:rsidRPr="001E0E47" w:rsidRDefault="001E0E47" w:rsidP="001E0E47">
            <w:pPr>
              <w:spacing w:after="0" w:line="240" w:lineRule="auto"/>
              <w:ind w:left="113" w:right="113"/>
              <w:jc w:val="center"/>
              <w:rPr>
                <w:rFonts w:ascii="Times New Roman" w:eastAsia="Times New Roman" w:hAnsi="Times New Roman" w:cs="Arial"/>
                <w:sz w:val="18"/>
                <w:szCs w:val="18"/>
                <w:lang w:eastAsia="ru-RU"/>
              </w:rPr>
            </w:pPr>
            <w:r w:rsidRPr="001E0E47">
              <w:rPr>
                <w:rFonts w:ascii="Times New Roman" w:eastAsia="Times New Roman" w:hAnsi="Times New Roman" w:cs="Arial"/>
                <w:sz w:val="18"/>
                <w:szCs w:val="18"/>
                <w:lang w:eastAsia="ru-RU"/>
              </w:rPr>
              <w:t>ЛР 11</w:t>
            </w:r>
          </w:p>
        </w:tc>
        <w:tc>
          <w:tcPr>
            <w:tcW w:w="567" w:type="dxa"/>
            <w:textDirection w:val="btLr"/>
            <w:vAlign w:val="center"/>
          </w:tcPr>
          <w:p w14:paraId="53C00F82" w14:textId="77777777" w:rsidR="001E0E47" w:rsidRPr="001E0E47" w:rsidRDefault="001E0E47" w:rsidP="001E0E47">
            <w:pPr>
              <w:spacing w:after="0" w:line="240" w:lineRule="auto"/>
              <w:ind w:left="113" w:right="113"/>
              <w:jc w:val="center"/>
              <w:rPr>
                <w:rFonts w:ascii="Times New Roman" w:eastAsia="Times New Roman" w:hAnsi="Times New Roman" w:cs="Arial"/>
                <w:sz w:val="18"/>
                <w:szCs w:val="18"/>
                <w:lang w:eastAsia="ru-RU"/>
              </w:rPr>
            </w:pPr>
            <w:r w:rsidRPr="001E0E47">
              <w:rPr>
                <w:rFonts w:ascii="Times New Roman" w:eastAsia="Times New Roman" w:hAnsi="Times New Roman" w:cs="Arial"/>
                <w:sz w:val="18"/>
                <w:szCs w:val="18"/>
                <w:lang w:eastAsia="ru-RU"/>
              </w:rPr>
              <w:t>ЛР 12</w:t>
            </w:r>
          </w:p>
        </w:tc>
        <w:tc>
          <w:tcPr>
            <w:tcW w:w="567" w:type="dxa"/>
            <w:textDirection w:val="btLr"/>
            <w:vAlign w:val="center"/>
          </w:tcPr>
          <w:p w14:paraId="0A1FE1D8" w14:textId="77777777" w:rsidR="001E0E47" w:rsidRPr="001E0E47" w:rsidRDefault="001E0E47" w:rsidP="001E0E47">
            <w:pPr>
              <w:spacing w:after="0" w:line="240" w:lineRule="auto"/>
              <w:ind w:left="113" w:right="113"/>
              <w:jc w:val="center"/>
              <w:rPr>
                <w:rFonts w:ascii="Times New Roman" w:eastAsia="Times New Roman" w:hAnsi="Times New Roman" w:cs="Arial"/>
                <w:sz w:val="18"/>
                <w:szCs w:val="18"/>
                <w:lang w:eastAsia="ru-RU"/>
              </w:rPr>
            </w:pPr>
            <w:r w:rsidRPr="001E0E47">
              <w:rPr>
                <w:rFonts w:ascii="Times New Roman" w:eastAsia="Times New Roman" w:hAnsi="Times New Roman" w:cs="Arial"/>
                <w:sz w:val="18"/>
                <w:szCs w:val="18"/>
                <w:lang w:eastAsia="ru-RU"/>
              </w:rPr>
              <w:t>ЛР 13</w:t>
            </w:r>
          </w:p>
        </w:tc>
        <w:tc>
          <w:tcPr>
            <w:tcW w:w="567" w:type="dxa"/>
            <w:textDirection w:val="btLr"/>
            <w:vAlign w:val="center"/>
          </w:tcPr>
          <w:p w14:paraId="0427D95D" w14:textId="77777777" w:rsidR="001E0E47" w:rsidRPr="001E0E47" w:rsidRDefault="001E0E47" w:rsidP="001E0E47">
            <w:pPr>
              <w:spacing w:after="0" w:line="240" w:lineRule="auto"/>
              <w:ind w:left="113" w:right="113"/>
              <w:jc w:val="center"/>
              <w:rPr>
                <w:rFonts w:ascii="Times New Roman" w:eastAsia="Times New Roman" w:hAnsi="Times New Roman" w:cs="Arial"/>
                <w:sz w:val="18"/>
                <w:szCs w:val="18"/>
                <w:lang w:eastAsia="ru-RU"/>
              </w:rPr>
            </w:pPr>
            <w:r w:rsidRPr="001E0E47">
              <w:rPr>
                <w:rFonts w:ascii="Times New Roman" w:eastAsia="Times New Roman" w:hAnsi="Times New Roman" w:cs="Arial"/>
                <w:sz w:val="18"/>
                <w:szCs w:val="18"/>
                <w:lang w:eastAsia="ru-RU"/>
              </w:rPr>
              <w:t>ЛР 14</w:t>
            </w:r>
          </w:p>
        </w:tc>
        <w:tc>
          <w:tcPr>
            <w:tcW w:w="567" w:type="dxa"/>
            <w:textDirection w:val="btLr"/>
            <w:vAlign w:val="center"/>
          </w:tcPr>
          <w:p w14:paraId="07CA799D" w14:textId="77777777" w:rsidR="001E0E47" w:rsidRPr="001E0E47" w:rsidRDefault="001E0E47" w:rsidP="001E0E47">
            <w:pPr>
              <w:spacing w:after="0" w:line="240" w:lineRule="auto"/>
              <w:ind w:left="113" w:right="113"/>
              <w:jc w:val="center"/>
              <w:rPr>
                <w:rFonts w:ascii="Times New Roman" w:eastAsia="Times New Roman" w:hAnsi="Times New Roman" w:cs="Arial"/>
                <w:sz w:val="18"/>
                <w:szCs w:val="18"/>
                <w:lang w:eastAsia="ru-RU"/>
              </w:rPr>
            </w:pPr>
            <w:r w:rsidRPr="001E0E47">
              <w:rPr>
                <w:rFonts w:ascii="Times New Roman" w:eastAsia="Times New Roman" w:hAnsi="Times New Roman" w:cs="Arial"/>
                <w:sz w:val="18"/>
                <w:szCs w:val="18"/>
                <w:lang w:eastAsia="ru-RU"/>
              </w:rPr>
              <w:t>ЛР 15</w:t>
            </w:r>
          </w:p>
        </w:tc>
        <w:tc>
          <w:tcPr>
            <w:tcW w:w="567" w:type="dxa"/>
            <w:textDirection w:val="btLr"/>
          </w:tcPr>
          <w:p w14:paraId="7DA831AE" w14:textId="77777777" w:rsidR="001E0E47" w:rsidRPr="001E0E47" w:rsidRDefault="001E0E47" w:rsidP="001E0E47">
            <w:pPr>
              <w:spacing w:after="0" w:line="240" w:lineRule="auto"/>
              <w:ind w:left="113" w:right="113"/>
              <w:jc w:val="center"/>
              <w:rPr>
                <w:rFonts w:ascii="Times New Roman" w:eastAsia="Times New Roman" w:hAnsi="Times New Roman" w:cs="Arial"/>
                <w:sz w:val="18"/>
                <w:szCs w:val="18"/>
                <w:lang w:eastAsia="ru-RU"/>
              </w:rPr>
            </w:pPr>
            <w:r w:rsidRPr="001E0E47">
              <w:rPr>
                <w:rFonts w:ascii="Times New Roman" w:eastAsia="Times New Roman" w:hAnsi="Times New Roman" w:cs="Arial"/>
                <w:sz w:val="18"/>
                <w:szCs w:val="18"/>
                <w:lang w:eastAsia="ru-RU"/>
              </w:rPr>
              <w:t>ЛР 16</w:t>
            </w:r>
          </w:p>
        </w:tc>
        <w:tc>
          <w:tcPr>
            <w:tcW w:w="567" w:type="dxa"/>
            <w:textDirection w:val="btLr"/>
          </w:tcPr>
          <w:p w14:paraId="3886E283" w14:textId="77777777" w:rsidR="001E0E47" w:rsidRPr="001E0E47" w:rsidRDefault="001E0E47" w:rsidP="001E0E47">
            <w:pPr>
              <w:spacing w:after="0" w:line="240" w:lineRule="auto"/>
              <w:ind w:left="113" w:right="113"/>
              <w:jc w:val="center"/>
              <w:rPr>
                <w:rFonts w:ascii="Times New Roman" w:eastAsia="Times New Roman" w:hAnsi="Times New Roman" w:cs="Arial"/>
                <w:sz w:val="18"/>
                <w:szCs w:val="18"/>
                <w:lang w:eastAsia="ru-RU"/>
              </w:rPr>
            </w:pPr>
            <w:r w:rsidRPr="001E0E47">
              <w:rPr>
                <w:rFonts w:ascii="Times New Roman" w:eastAsia="Times New Roman" w:hAnsi="Times New Roman" w:cs="Arial"/>
                <w:sz w:val="18"/>
                <w:szCs w:val="18"/>
                <w:lang w:eastAsia="ru-RU"/>
              </w:rPr>
              <w:t>ЛР 17</w:t>
            </w:r>
          </w:p>
        </w:tc>
      </w:tr>
      <w:tr w:rsidR="001E0E47" w:rsidRPr="001E0E47" w14:paraId="44298775" w14:textId="77777777" w:rsidTr="001E0E47">
        <w:trPr>
          <w:trHeight w:val="420"/>
          <w:jc w:val="center"/>
        </w:trPr>
        <w:tc>
          <w:tcPr>
            <w:tcW w:w="959" w:type="dxa"/>
            <w:vMerge w:val="restart"/>
            <w:textDirection w:val="btLr"/>
            <w:vAlign w:val="center"/>
          </w:tcPr>
          <w:p w14:paraId="5C3576E9" w14:textId="77777777" w:rsidR="001E0E47" w:rsidRPr="001E0E47" w:rsidRDefault="001E0E47" w:rsidP="001E0E47">
            <w:pPr>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rPr>
              <w:t>Общеобразовательный цикл</w:t>
            </w:r>
          </w:p>
          <w:p w14:paraId="0A1F9D3E" w14:textId="77777777" w:rsidR="001E0E47" w:rsidRPr="001E0E47" w:rsidRDefault="001E0E47" w:rsidP="001E0E47">
            <w:pPr>
              <w:spacing w:after="0" w:line="240" w:lineRule="auto"/>
              <w:jc w:val="center"/>
              <w:rPr>
                <w:rFonts w:ascii="Times New Roman" w:eastAsia="Times New Roman" w:hAnsi="Times New Roman"/>
                <w:sz w:val="18"/>
                <w:szCs w:val="18"/>
                <w:lang w:eastAsia="ru-RU"/>
              </w:rPr>
            </w:pPr>
          </w:p>
        </w:tc>
        <w:tc>
          <w:tcPr>
            <w:tcW w:w="1350" w:type="dxa"/>
            <w:shd w:val="clear" w:color="auto" w:fill="FFFFFF"/>
            <w:vAlign w:val="center"/>
          </w:tcPr>
          <w:p w14:paraId="79E009C5"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lang w:eastAsia="ru-RU"/>
              </w:rPr>
              <w:t>ОУП.01</w:t>
            </w:r>
          </w:p>
        </w:tc>
        <w:tc>
          <w:tcPr>
            <w:tcW w:w="3979" w:type="dxa"/>
            <w:vAlign w:val="center"/>
          </w:tcPr>
          <w:p w14:paraId="22E3B7E4" w14:textId="77777777" w:rsidR="001E0E47" w:rsidRPr="001E0E47" w:rsidRDefault="001E0E47" w:rsidP="001E0E47">
            <w:pPr>
              <w:widowControl w:val="0"/>
              <w:spacing w:after="0" w:line="240" w:lineRule="auto"/>
              <w:rPr>
                <w:rFonts w:ascii="Times New Roman" w:eastAsia="Times New Roman" w:hAnsi="Times New Roman"/>
                <w:color w:val="000000"/>
                <w:sz w:val="20"/>
                <w:szCs w:val="20"/>
                <w:lang w:eastAsia="ru-RU"/>
              </w:rPr>
            </w:pPr>
            <w:r w:rsidRPr="001E0E47">
              <w:rPr>
                <w:rFonts w:ascii="Times New Roman" w:eastAsia="Times New Roman" w:hAnsi="Times New Roman"/>
                <w:sz w:val="20"/>
                <w:szCs w:val="20"/>
              </w:rPr>
              <w:t>Русский язык</w:t>
            </w:r>
          </w:p>
        </w:tc>
        <w:tc>
          <w:tcPr>
            <w:tcW w:w="708" w:type="dxa"/>
            <w:shd w:val="clear" w:color="auto" w:fill="FFFFFF"/>
            <w:vAlign w:val="center"/>
          </w:tcPr>
          <w:p w14:paraId="151259E8"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shd w:val="clear" w:color="auto" w:fill="FFFFFF"/>
            <w:vAlign w:val="center"/>
          </w:tcPr>
          <w:p w14:paraId="7C0FD5F8"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shd w:val="clear" w:color="auto" w:fill="FFFFFF"/>
            <w:vAlign w:val="center"/>
          </w:tcPr>
          <w:p w14:paraId="0690903F"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shd w:val="clear" w:color="auto" w:fill="FFFFFF"/>
            <w:vAlign w:val="center"/>
          </w:tcPr>
          <w:p w14:paraId="72FA6BD1"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shd w:val="clear" w:color="auto" w:fill="FFFFFF"/>
            <w:vAlign w:val="center"/>
          </w:tcPr>
          <w:p w14:paraId="0C073434"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shd w:val="clear" w:color="auto" w:fill="FFFFFF"/>
            <w:vAlign w:val="center"/>
          </w:tcPr>
          <w:p w14:paraId="0B6A6B5C"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shd w:val="clear" w:color="auto" w:fill="FFFFFF"/>
            <w:vAlign w:val="center"/>
          </w:tcPr>
          <w:p w14:paraId="0CA5724E"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shd w:val="clear" w:color="auto" w:fill="FFFFFF"/>
            <w:vAlign w:val="center"/>
          </w:tcPr>
          <w:p w14:paraId="421ED18F"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shd w:val="clear" w:color="auto" w:fill="FFFFFF"/>
            <w:vAlign w:val="center"/>
          </w:tcPr>
          <w:p w14:paraId="335A2FC5"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shd w:val="clear" w:color="auto" w:fill="FFFFFF"/>
            <w:vAlign w:val="center"/>
          </w:tcPr>
          <w:p w14:paraId="25E763B9"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shd w:val="clear" w:color="auto" w:fill="FFFFFF"/>
            <w:vAlign w:val="center"/>
          </w:tcPr>
          <w:p w14:paraId="38E96ACD"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shd w:val="clear" w:color="auto" w:fill="FFFFFF"/>
            <w:vAlign w:val="center"/>
          </w:tcPr>
          <w:p w14:paraId="6DB315F5"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b/>
                <w:sz w:val="18"/>
                <w:szCs w:val="18"/>
              </w:rPr>
              <w:t>+</w:t>
            </w:r>
          </w:p>
        </w:tc>
        <w:tc>
          <w:tcPr>
            <w:tcW w:w="567" w:type="dxa"/>
            <w:shd w:val="clear" w:color="auto" w:fill="FFFFFF"/>
            <w:vAlign w:val="center"/>
          </w:tcPr>
          <w:p w14:paraId="0A5E4FE5"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shd w:val="clear" w:color="auto" w:fill="FFFFFF"/>
            <w:vAlign w:val="center"/>
          </w:tcPr>
          <w:p w14:paraId="5F2BA948"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shd w:val="clear" w:color="auto" w:fill="FFFFFF"/>
            <w:vAlign w:val="center"/>
          </w:tcPr>
          <w:p w14:paraId="290A05A0"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shd w:val="clear" w:color="auto" w:fill="FFFFFF"/>
          </w:tcPr>
          <w:p w14:paraId="00869622"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shd w:val="clear" w:color="auto" w:fill="FFFFFF"/>
          </w:tcPr>
          <w:p w14:paraId="463A4302"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r>
      <w:tr w:rsidR="001E0E47" w:rsidRPr="001E0E47" w14:paraId="01FA1118" w14:textId="77777777" w:rsidTr="001E0E47">
        <w:trPr>
          <w:trHeight w:val="337"/>
          <w:jc w:val="center"/>
        </w:trPr>
        <w:tc>
          <w:tcPr>
            <w:tcW w:w="959" w:type="dxa"/>
            <w:vMerge/>
            <w:textDirection w:val="btLr"/>
            <w:vAlign w:val="center"/>
          </w:tcPr>
          <w:p w14:paraId="083E6FBF" w14:textId="77777777" w:rsidR="001E0E47" w:rsidRPr="001E0E47" w:rsidRDefault="001E0E47" w:rsidP="001E0E47">
            <w:pPr>
              <w:widowControl w:val="0"/>
              <w:spacing w:after="0" w:line="240" w:lineRule="auto"/>
              <w:ind w:left="-70" w:right="-72"/>
              <w:jc w:val="center"/>
              <w:outlineLvl w:val="1"/>
              <w:rPr>
                <w:rFonts w:ascii="Times New Roman" w:eastAsia="Times New Roman" w:hAnsi="Times New Roman"/>
                <w:sz w:val="18"/>
                <w:szCs w:val="18"/>
                <w:lang w:eastAsia="ru-RU"/>
              </w:rPr>
            </w:pPr>
          </w:p>
        </w:tc>
        <w:tc>
          <w:tcPr>
            <w:tcW w:w="1350" w:type="dxa"/>
            <w:shd w:val="clear" w:color="auto" w:fill="FFFFFF"/>
            <w:vAlign w:val="center"/>
          </w:tcPr>
          <w:p w14:paraId="5E519680"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lang w:eastAsia="ru-RU"/>
              </w:rPr>
              <w:t>ОУП.02</w:t>
            </w:r>
          </w:p>
        </w:tc>
        <w:tc>
          <w:tcPr>
            <w:tcW w:w="3979" w:type="dxa"/>
            <w:vAlign w:val="center"/>
          </w:tcPr>
          <w:p w14:paraId="7B079B77" w14:textId="77777777" w:rsidR="001E0E47" w:rsidRPr="001E0E47" w:rsidRDefault="001E0E47" w:rsidP="001E0E47">
            <w:pPr>
              <w:widowControl w:val="0"/>
              <w:spacing w:after="0" w:line="240" w:lineRule="auto"/>
              <w:rPr>
                <w:rFonts w:ascii="Times New Roman" w:eastAsia="Times New Roman" w:hAnsi="Times New Roman"/>
                <w:color w:val="000000"/>
                <w:sz w:val="20"/>
                <w:szCs w:val="20"/>
                <w:lang w:eastAsia="ru-RU"/>
              </w:rPr>
            </w:pPr>
            <w:r w:rsidRPr="001E0E47">
              <w:rPr>
                <w:rFonts w:ascii="Times New Roman" w:eastAsia="Times New Roman" w:hAnsi="Times New Roman"/>
                <w:sz w:val="20"/>
                <w:szCs w:val="20"/>
              </w:rPr>
              <w:t>Литература</w:t>
            </w:r>
          </w:p>
        </w:tc>
        <w:tc>
          <w:tcPr>
            <w:tcW w:w="708" w:type="dxa"/>
            <w:vAlign w:val="center"/>
          </w:tcPr>
          <w:p w14:paraId="6DE424CE"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vAlign w:val="center"/>
          </w:tcPr>
          <w:p w14:paraId="6464E759"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0E0C2C8F"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04161AA8"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5F09550E"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vAlign w:val="center"/>
          </w:tcPr>
          <w:p w14:paraId="0410D281"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14685F3B"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vAlign w:val="center"/>
          </w:tcPr>
          <w:p w14:paraId="031A0F0A"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19BF9361"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6585B22D"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55115332"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vAlign w:val="center"/>
          </w:tcPr>
          <w:p w14:paraId="14B17FC1"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b/>
                <w:sz w:val="18"/>
                <w:szCs w:val="18"/>
              </w:rPr>
              <w:t>+</w:t>
            </w:r>
          </w:p>
        </w:tc>
        <w:tc>
          <w:tcPr>
            <w:tcW w:w="567" w:type="dxa"/>
            <w:vAlign w:val="center"/>
          </w:tcPr>
          <w:p w14:paraId="787ED9BD"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35742491"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43ABA0B9"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tcPr>
          <w:p w14:paraId="2A41AF14"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tcPr>
          <w:p w14:paraId="34E64BE3"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r>
      <w:tr w:rsidR="001E0E47" w:rsidRPr="001E0E47" w14:paraId="365F8FD8" w14:textId="77777777" w:rsidTr="001E0E47">
        <w:trPr>
          <w:trHeight w:val="337"/>
          <w:jc w:val="center"/>
        </w:trPr>
        <w:tc>
          <w:tcPr>
            <w:tcW w:w="959" w:type="dxa"/>
            <w:vMerge/>
            <w:textDirection w:val="btLr"/>
            <w:vAlign w:val="center"/>
          </w:tcPr>
          <w:p w14:paraId="716E8016" w14:textId="77777777" w:rsidR="001E0E47" w:rsidRPr="001E0E47" w:rsidRDefault="001E0E47" w:rsidP="001E0E47">
            <w:pPr>
              <w:widowControl w:val="0"/>
              <w:spacing w:after="0" w:line="240" w:lineRule="auto"/>
              <w:ind w:left="-70" w:right="-72"/>
              <w:jc w:val="center"/>
              <w:outlineLvl w:val="1"/>
              <w:rPr>
                <w:rFonts w:ascii="Times New Roman" w:eastAsia="Times New Roman" w:hAnsi="Times New Roman"/>
                <w:sz w:val="18"/>
                <w:szCs w:val="18"/>
                <w:lang w:eastAsia="ru-RU"/>
              </w:rPr>
            </w:pPr>
          </w:p>
        </w:tc>
        <w:tc>
          <w:tcPr>
            <w:tcW w:w="1350" w:type="dxa"/>
            <w:shd w:val="clear" w:color="auto" w:fill="FFFFFF"/>
            <w:vAlign w:val="center"/>
          </w:tcPr>
          <w:p w14:paraId="3734B8F1"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lang w:eastAsia="ru-RU"/>
              </w:rPr>
              <w:t>ОУП.03</w:t>
            </w:r>
          </w:p>
        </w:tc>
        <w:tc>
          <w:tcPr>
            <w:tcW w:w="3979" w:type="dxa"/>
            <w:vAlign w:val="center"/>
          </w:tcPr>
          <w:p w14:paraId="7CA7C426" w14:textId="77777777" w:rsidR="001E0E47" w:rsidRPr="001E0E47" w:rsidRDefault="001E0E47" w:rsidP="001E0E47">
            <w:pPr>
              <w:widowControl w:val="0"/>
              <w:spacing w:after="0" w:line="240" w:lineRule="auto"/>
              <w:rPr>
                <w:rFonts w:ascii="Times New Roman" w:eastAsia="Times New Roman" w:hAnsi="Times New Roman"/>
                <w:color w:val="000000"/>
                <w:sz w:val="20"/>
                <w:szCs w:val="20"/>
                <w:lang w:eastAsia="ru-RU"/>
              </w:rPr>
            </w:pPr>
            <w:r w:rsidRPr="001E0E47">
              <w:rPr>
                <w:rFonts w:ascii="Times New Roman" w:eastAsia="Times New Roman" w:hAnsi="Times New Roman"/>
                <w:sz w:val="20"/>
                <w:szCs w:val="20"/>
              </w:rPr>
              <w:t>Иностранный язык</w:t>
            </w:r>
          </w:p>
        </w:tc>
        <w:tc>
          <w:tcPr>
            <w:tcW w:w="708" w:type="dxa"/>
            <w:vAlign w:val="center"/>
          </w:tcPr>
          <w:p w14:paraId="4B1CD466"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vAlign w:val="center"/>
          </w:tcPr>
          <w:p w14:paraId="2C0D2ACB"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102F6A24"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shd w:val="clear" w:color="auto" w:fill="FFFFFF"/>
            <w:vAlign w:val="center"/>
          </w:tcPr>
          <w:p w14:paraId="0607A9FE"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6F11309D"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vAlign w:val="center"/>
          </w:tcPr>
          <w:p w14:paraId="0182F1D9"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1784BA39"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vAlign w:val="center"/>
          </w:tcPr>
          <w:p w14:paraId="59E8CC83"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vAlign w:val="center"/>
          </w:tcPr>
          <w:p w14:paraId="52FA9E95"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73A2AC51"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42B998BC"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65254122"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61409136"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050FB8FC"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47385265"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tcPr>
          <w:p w14:paraId="56BDC508"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tcPr>
          <w:p w14:paraId="493CA3AA"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r>
      <w:tr w:rsidR="001E0E47" w:rsidRPr="001E0E47" w14:paraId="72552566" w14:textId="77777777" w:rsidTr="001E0E47">
        <w:trPr>
          <w:trHeight w:val="337"/>
          <w:jc w:val="center"/>
        </w:trPr>
        <w:tc>
          <w:tcPr>
            <w:tcW w:w="959" w:type="dxa"/>
            <w:vMerge/>
            <w:textDirection w:val="btLr"/>
            <w:vAlign w:val="center"/>
          </w:tcPr>
          <w:p w14:paraId="0B1E1834" w14:textId="77777777" w:rsidR="001E0E47" w:rsidRPr="001E0E47" w:rsidRDefault="001E0E47" w:rsidP="001E0E47">
            <w:pPr>
              <w:widowControl w:val="0"/>
              <w:spacing w:after="0" w:line="240" w:lineRule="auto"/>
              <w:ind w:left="-70" w:right="-72"/>
              <w:jc w:val="center"/>
              <w:outlineLvl w:val="1"/>
              <w:rPr>
                <w:rFonts w:ascii="Times New Roman" w:eastAsia="Times New Roman" w:hAnsi="Times New Roman"/>
                <w:sz w:val="18"/>
                <w:szCs w:val="18"/>
                <w:lang w:eastAsia="ru-RU"/>
              </w:rPr>
            </w:pPr>
          </w:p>
        </w:tc>
        <w:tc>
          <w:tcPr>
            <w:tcW w:w="1350" w:type="dxa"/>
            <w:shd w:val="clear" w:color="auto" w:fill="FFFFFF"/>
            <w:vAlign w:val="center"/>
          </w:tcPr>
          <w:p w14:paraId="1C93485A"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lang w:eastAsia="ru-RU"/>
              </w:rPr>
              <w:t>ОУП.04</w:t>
            </w:r>
          </w:p>
        </w:tc>
        <w:tc>
          <w:tcPr>
            <w:tcW w:w="3979" w:type="dxa"/>
            <w:vAlign w:val="center"/>
          </w:tcPr>
          <w:p w14:paraId="594B66C8" w14:textId="77777777" w:rsidR="001E0E47" w:rsidRPr="001E0E47" w:rsidRDefault="001E0E47" w:rsidP="001E0E47">
            <w:pPr>
              <w:widowControl w:val="0"/>
              <w:spacing w:after="0" w:line="240" w:lineRule="auto"/>
              <w:rPr>
                <w:rFonts w:ascii="Times New Roman" w:eastAsia="Times New Roman" w:hAnsi="Times New Roman"/>
                <w:color w:val="000000"/>
                <w:sz w:val="20"/>
                <w:szCs w:val="20"/>
                <w:lang w:eastAsia="ru-RU"/>
              </w:rPr>
            </w:pPr>
            <w:r w:rsidRPr="001E0E47">
              <w:rPr>
                <w:rFonts w:ascii="Times New Roman" w:eastAsia="Times New Roman" w:hAnsi="Times New Roman"/>
                <w:sz w:val="20"/>
                <w:szCs w:val="20"/>
              </w:rPr>
              <w:t>История</w:t>
            </w:r>
          </w:p>
        </w:tc>
        <w:tc>
          <w:tcPr>
            <w:tcW w:w="708" w:type="dxa"/>
            <w:vAlign w:val="center"/>
          </w:tcPr>
          <w:p w14:paraId="3CB2E870"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vAlign w:val="center"/>
          </w:tcPr>
          <w:p w14:paraId="368BEC1A"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vAlign w:val="center"/>
          </w:tcPr>
          <w:p w14:paraId="30ED6C00"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vAlign w:val="center"/>
          </w:tcPr>
          <w:p w14:paraId="1F550B93"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vAlign w:val="center"/>
          </w:tcPr>
          <w:p w14:paraId="1CA9DC7F"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vAlign w:val="center"/>
          </w:tcPr>
          <w:p w14:paraId="3B7CC2AA"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vAlign w:val="center"/>
          </w:tcPr>
          <w:p w14:paraId="3C44B505"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vAlign w:val="center"/>
          </w:tcPr>
          <w:p w14:paraId="32E162AD"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vAlign w:val="center"/>
          </w:tcPr>
          <w:p w14:paraId="0B9342DE"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2B790515"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b/>
                <w:sz w:val="18"/>
                <w:szCs w:val="18"/>
              </w:rPr>
              <w:t>+</w:t>
            </w:r>
          </w:p>
        </w:tc>
        <w:tc>
          <w:tcPr>
            <w:tcW w:w="567" w:type="dxa"/>
            <w:vAlign w:val="center"/>
          </w:tcPr>
          <w:p w14:paraId="5CC4C693"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vAlign w:val="center"/>
          </w:tcPr>
          <w:p w14:paraId="0402EE57"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vAlign w:val="center"/>
          </w:tcPr>
          <w:p w14:paraId="7F7E3986"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2871B32E"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2CF3BBF6"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tcPr>
          <w:p w14:paraId="1D7E9473"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tcPr>
          <w:p w14:paraId="1C11CF94"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r>
      <w:tr w:rsidR="001E0E47" w:rsidRPr="001E0E47" w14:paraId="28F65453" w14:textId="77777777" w:rsidTr="001E0E47">
        <w:trPr>
          <w:trHeight w:val="337"/>
          <w:jc w:val="center"/>
        </w:trPr>
        <w:tc>
          <w:tcPr>
            <w:tcW w:w="959" w:type="dxa"/>
            <w:vMerge/>
            <w:textDirection w:val="btLr"/>
            <w:vAlign w:val="center"/>
          </w:tcPr>
          <w:p w14:paraId="4788A294" w14:textId="77777777" w:rsidR="001E0E47" w:rsidRPr="001E0E47" w:rsidRDefault="001E0E47" w:rsidP="001E0E47">
            <w:pPr>
              <w:widowControl w:val="0"/>
              <w:spacing w:after="0" w:line="240" w:lineRule="auto"/>
              <w:ind w:left="-70" w:right="-72"/>
              <w:jc w:val="center"/>
              <w:outlineLvl w:val="1"/>
              <w:rPr>
                <w:rFonts w:ascii="Times New Roman" w:eastAsia="Times New Roman" w:hAnsi="Times New Roman"/>
                <w:sz w:val="18"/>
                <w:szCs w:val="18"/>
                <w:lang w:eastAsia="ru-RU"/>
              </w:rPr>
            </w:pPr>
          </w:p>
        </w:tc>
        <w:tc>
          <w:tcPr>
            <w:tcW w:w="1350" w:type="dxa"/>
            <w:vMerge w:val="restart"/>
            <w:shd w:val="clear" w:color="auto" w:fill="FFFFFF"/>
            <w:vAlign w:val="center"/>
          </w:tcPr>
          <w:p w14:paraId="5FD1F097"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lang w:eastAsia="ru-RU"/>
              </w:rPr>
              <w:t>ОУП.05</w:t>
            </w:r>
          </w:p>
        </w:tc>
        <w:tc>
          <w:tcPr>
            <w:tcW w:w="3979" w:type="dxa"/>
            <w:vAlign w:val="center"/>
          </w:tcPr>
          <w:p w14:paraId="1407AF1E" w14:textId="77777777" w:rsidR="001E0E47" w:rsidRPr="001E0E47" w:rsidRDefault="001E0E47" w:rsidP="001E0E47">
            <w:pPr>
              <w:widowControl w:val="0"/>
              <w:spacing w:after="0" w:line="240" w:lineRule="auto"/>
              <w:rPr>
                <w:rFonts w:ascii="Times New Roman" w:eastAsia="Times New Roman" w:hAnsi="Times New Roman"/>
                <w:color w:val="000000"/>
                <w:sz w:val="20"/>
                <w:szCs w:val="20"/>
                <w:lang w:eastAsia="ru-RU"/>
              </w:rPr>
            </w:pPr>
            <w:r w:rsidRPr="001E0E47">
              <w:rPr>
                <w:rFonts w:ascii="Times New Roman" w:eastAsia="Times New Roman" w:hAnsi="Times New Roman"/>
                <w:sz w:val="20"/>
                <w:szCs w:val="20"/>
              </w:rPr>
              <w:t>Физическая культура</w:t>
            </w:r>
          </w:p>
        </w:tc>
        <w:tc>
          <w:tcPr>
            <w:tcW w:w="708" w:type="dxa"/>
            <w:vAlign w:val="center"/>
          </w:tcPr>
          <w:p w14:paraId="05D5D8B6"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vAlign w:val="center"/>
          </w:tcPr>
          <w:p w14:paraId="77E7642D"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02FB1D0B"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7695EADC"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705FFF25"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2DCC1DB6"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0A9C9EEB"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vAlign w:val="center"/>
          </w:tcPr>
          <w:p w14:paraId="35896202"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7281A8E3"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vAlign w:val="center"/>
          </w:tcPr>
          <w:p w14:paraId="7338F536"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6B24166B"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627D062C"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7162B733"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731B0AF9"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6F80DE93"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tcPr>
          <w:p w14:paraId="3DE7B1CD"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tcPr>
          <w:p w14:paraId="7C9CDDCF"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r>
      <w:tr w:rsidR="001E0E47" w:rsidRPr="001E0E47" w14:paraId="09BCBD59" w14:textId="77777777" w:rsidTr="001E0E47">
        <w:trPr>
          <w:trHeight w:val="337"/>
          <w:jc w:val="center"/>
        </w:trPr>
        <w:tc>
          <w:tcPr>
            <w:tcW w:w="959" w:type="dxa"/>
            <w:vMerge/>
            <w:textDirection w:val="btLr"/>
            <w:vAlign w:val="center"/>
          </w:tcPr>
          <w:p w14:paraId="0D0DAD07" w14:textId="77777777" w:rsidR="001E0E47" w:rsidRPr="001E0E47" w:rsidRDefault="001E0E47" w:rsidP="001E0E47">
            <w:pPr>
              <w:widowControl w:val="0"/>
              <w:spacing w:after="0" w:line="240" w:lineRule="auto"/>
              <w:ind w:left="-70" w:right="-72"/>
              <w:jc w:val="center"/>
              <w:outlineLvl w:val="1"/>
              <w:rPr>
                <w:rFonts w:ascii="Times New Roman" w:eastAsia="Times New Roman" w:hAnsi="Times New Roman"/>
                <w:sz w:val="18"/>
                <w:szCs w:val="18"/>
                <w:lang w:eastAsia="ru-RU"/>
              </w:rPr>
            </w:pPr>
          </w:p>
        </w:tc>
        <w:tc>
          <w:tcPr>
            <w:tcW w:w="1350" w:type="dxa"/>
            <w:vMerge/>
            <w:shd w:val="clear" w:color="auto" w:fill="FFFFFF"/>
            <w:vAlign w:val="center"/>
          </w:tcPr>
          <w:p w14:paraId="60B393D9"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3979" w:type="dxa"/>
            <w:vAlign w:val="center"/>
          </w:tcPr>
          <w:p w14:paraId="643BCF69" w14:textId="77777777" w:rsidR="001E0E47" w:rsidRPr="001E0E47" w:rsidRDefault="001E0E47" w:rsidP="001E0E47">
            <w:pPr>
              <w:widowControl w:val="0"/>
              <w:spacing w:after="0" w:line="240" w:lineRule="auto"/>
              <w:rPr>
                <w:rFonts w:ascii="Times New Roman" w:eastAsia="Times New Roman" w:hAnsi="Times New Roman"/>
                <w:color w:val="000000"/>
                <w:sz w:val="20"/>
                <w:szCs w:val="20"/>
                <w:lang w:eastAsia="ru-RU"/>
              </w:rPr>
            </w:pPr>
            <w:r w:rsidRPr="001E0E47">
              <w:rPr>
                <w:rFonts w:ascii="Times New Roman" w:eastAsia="Times New Roman" w:hAnsi="Times New Roman"/>
                <w:sz w:val="20"/>
                <w:szCs w:val="20"/>
              </w:rPr>
              <w:t>Адаптивная физическая культура</w:t>
            </w:r>
          </w:p>
        </w:tc>
        <w:tc>
          <w:tcPr>
            <w:tcW w:w="708" w:type="dxa"/>
            <w:vAlign w:val="center"/>
          </w:tcPr>
          <w:p w14:paraId="6590D858"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vAlign w:val="center"/>
          </w:tcPr>
          <w:p w14:paraId="00C882B6"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274B3252"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0AD64218"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58B24A94"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4AE3E645"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2405C6C6"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vAlign w:val="center"/>
          </w:tcPr>
          <w:p w14:paraId="0CA76E61"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0E42278E"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vAlign w:val="center"/>
          </w:tcPr>
          <w:p w14:paraId="1AF41B6D"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21CCD7DA"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4A8182F6"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6589FD1E"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79C05B5C"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637DD51A"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tcPr>
          <w:p w14:paraId="6D6529DF"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tcPr>
          <w:p w14:paraId="5D0451A3"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r>
      <w:tr w:rsidR="001E0E47" w:rsidRPr="001E0E47" w14:paraId="72C8AAF0" w14:textId="77777777" w:rsidTr="001E0E47">
        <w:trPr>
          <w:trHeight w:val="337"/>
          <w:jc w:val="center"/>
        </w:trPr>
        <w:tc>
          <w:tcPr>
            <w:tcW w:w="959" w:type="dxa"/>
            <w:vMerge/>
            <w:textDirection w:val="btLr"/>
            <w:vAlign w:val="center"/>
          </w:tcPr>
          <w:p w14:paraId="28B8BEB9" w14:textId="77777777" w:rsidR="001E0E47" w:rsidRPr="001E0E47" w:rsidRDefault="001E0E47" w:rsidP="001E0E47">
            <w:pPr>
              <w:widowControl w:val="0"/>
              <w:spacing w:after="0" w:line="240" w:lineRule="auto"/>
              <w:ind w:left="-70" w:right="-72"/>
              <w:jc w:val="center"/>
              <w:outlineLvl w:val="1"/>
              <w:rPr>
                <w:rFonts w:ascii="Times New Roman" w:eastAsia="Times New Roman" w:hAnsi="Times New Roman"/>
                <w:sz w:val="18"/>
                <w:szCs w:val="18"/>
                <w:lang w:eastAsia="ru-RU"/>
              </w:rPr>
            </w:pPr>
          </w:p>
        </w:tc>
        <w:tc>
          <w:tcPr>
            <w:tcW w:w="1350" w:type="dxa"/>
            <w:shd w:val="clear" w:color="auto" w:fill="FFFFFF"/>
            <w:vAlign w:val="center"/>
          </w:tcPr>
          <w:p w14:paraId="52798C4F"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lang w:eastAsia="ru-RU"/>
              </w:rPr>
              <w:t>ОУП.06</w:t>
            </w:r>
          </w:p>
        </w:tc>
        <w:tc>
          <w:tcPr>
            <w:tcW w:w="3979" w:type="dxa"/>
            <w:vAlign w:val="center"/>
          </w:tcPr>
          <w:p w14:paraId="1C088905" w14:textId="77777777" w:rsidR="001E0E47" w:rsidRPr="001E0E47" w:rsidRDefault="001E0E47" w:rsidP="001E0E47">
            <w:pPr>
              <w:widowControl w:val="0"/>
              <w:spacing w:after="0" w:line="240" w:lineRule="auto"/>
              <w:rPr>
                <w:rFonts w:ascii="Times New Roman" w:eastAsia="Times New Roman" w:hAnsi="Times New Roman"/>
                <w:color w:val="000000"/>
                <w:sz w:val="20"/>
                <w:szCs w:val="20"/>
                <w:lang w:eastAsia="ru-RU"/>
              </w:rPr>
            </w:pPr>
            <w:r w:rsidRPr="001E0E47">
              <w:rPr>
                <w:rFonts w:ascii="Times New Roman" w:eastAsia="Times New Roman" w:hAnsi="Times New Roman"/>
                <w:sz w:val="20"/>
                <w:szCs w:val="20"/>
              </w:rPr>
              <w:t>Основы безопасности жизнедеятельности</w:t>
            </w:r>
          </w:p>
        </w:tc>
        <w:tc>
          <w:tcPr>
            <w:tcW w:w="708" w:type="dxa"/>
            <w:vAlign w:val="center"/>
          </w:tcPr>
          <w:p w14:paraId="0E7D41E3"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vAlign w:val="center"/>
          </w:tcPr>
          <w:p w14:paraId="7655565C"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vAlign w:val="center"/>
          </w:tcPr>
          <w:p w14:paraId="42DF10C4"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vAlign w:val="center"/>
          </w:tcPr>
          <w:p w14:paraId="02930719"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5D840007"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2C02045B"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646DF28B"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vAlign w:val="center"/>
          </w:tcPr>
          <w:p w14:paraId="68FEB661"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0EA7990F"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vAlign w:val="center"/>
          </w:tcPr>
          <w:p w14:paraId="4EA7848D"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vAlign w:val="center"/>
          </w:tcPr>
          <w:p w14:paraId="0B950698"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6F2AA1E0"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vAlign w:val="center"/>
          </w:tcPr>
          <w:p w14:paraId="5190F21B"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40A4C6A8"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0C65F480"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tcPr>
          <w:p w14:paraId="3E618155"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tcPr>
          <w:p w14:paraId="3DAB6183"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r>
      <w:tr w:rsidR="001E0E47" w:rsidRPr="001E0E47" w14:paraId="6F01DD02" w14:textId="77777777" w:rsidTr="001E0E47">
        <w:trPr>
          <w:trHeight w:val="337"/>
          <w:jc w:val="center"/>
        </w:trPr>
        <w:tc>
          <w:tcPr>
            <w:tcW w:w="959" w:type="dxa"/>
            <w:vMerge/>
            <w:textDirection w:val="btLr"/>
            <w:vAlign w:val="center"/>
          </w:tcPr>
          <w:p w14:paraId="1752BCEA" w14:textId="77777777" w:rsidR="001E0E47" w:rsidRPr="001E0E47" w:rsidRDefault="001E0E47" w:rsidP="001E0E47">
            <w:pPr>
              <w:widowControl w:val="0"/>
              <w:spacing w:after="0" w:line="240" w:lineRule="auto"/>
              <w:ind w:left="-70" w:right="-72"/>
              <w:jc w:val="center"/>
              <w:outlineLvl w:val="1"/>
              <w:rPr>
                <w:rFonts w:ascii="Times New Roman" w:eastAsia="Times New Roman" w:hAnsi="Times New Roman"/>
                <w:sz w:val="18"/>
                <w:szCs w:val="18"/>
                <w:lang w:eastAsia="ru-RU"/>
              </w:rPr>
            </w:pPr>
          </w:p>
        </w:tc>
        <w:tc>
          <w:tcPr>
            <w:tcW w:w="1350" w:type="dxa"/>
            <w:shd w:val="clear" w:color="auto" w:fill="FFFFFF"/>
            <w:vAlign w:val="center"/>
          </w:tcPr>
          <w:p w14:paraId="5C261D12"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lang w:eastAsia="ru-RU"/>
              </w:rPr>
              <w:t>ОУП.07</w:t>
            </w:r>
          </w:p>
        </w:tc>
        <w:tc>
          <w:tcPr>
            <w:tcW w:w="3979" w:type="dxa"/>
            <w:vAlign w:val="center"/>
          </w:tcPr>
          <w:p w14:paraId="3D3620FE" w14:textId="77777777" w:rsidR="001E0E47" w:rsidRPr="001E0E47" w:rsidRDefault="001E0E47" w:rsidP="001E0E47">
            <w:pPr>
              <w:widowControl w:val="0"/>
              <w:spacing w:after="0" w:line="240" w:lineRule="auto"/>
              <w:rPr>
                <w:rFonts w:ascii="Times New Roman" w:eastAsia="Times New Roman" w:hAnsi="Times New Roman"/>
                <w:color w:val="000000"/>
                <w:sz w:val="20"/>
                <w:szCs w:val="20"/>
                <w:lang w:eastAsia="ru-RU"/>
              </w:rPr>
            </w:pPr>
            <w:r w:rsidRPr="001E0E47">
              <w:rPr>
                <w:rFonts w:ascii="Times New Roman" w:eastAsia="Times New Roman" w:hAnsi="Times New Roman"/>
                <w:sz w:val="20"/>
                <w:szCs w:val="20"/>
              </w:rPr>
              <w:t>Астрономия</w:t>
            </w:r>
          </w:p>
        </w:tc>
        <w:tc>
          <w:tcPr>
            <w:tcW w:w="708" w:type="dxa"/>
            <w:vAlign w:val="center"/>
          </w:tcPr>
          <w:p w14:paraId="609C87DD"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vAlign w:val="center"/>
          </w:tcPr>
          <w:p w14:paraId="70151016"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7316FDEC"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54183028"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3EFC5E40"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72B8906B"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2D894A8A"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vAlign w:val="center"/>
          </w:tcPr>
          <w:p w14:paraId="06FD58BE"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404224E0"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448D7386"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0195C6D5"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vAlign w:val="center"/>
          </w:tcPr>
          <w:p w14:paraId="69F9831D"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2427D00C"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26651981"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0F9025BC"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tcPr>
          <w:p w14:paraId="280455CB"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tcPr>
          <w:p w14:paraId="495C24F0"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r>
      <w:tr w:rsidR="001E0E47" w:rsidRPr="001E0E47" w14:paraId="27AD587F" w14:textId="77777777" w:rsidTr="001E0E47">
        <w:trPr>
          <w:trHeight w:val="337"/>
          <w:jc w:val="center"/>
        </w:trPr>
        <w:tc>
          <w:tcPr>
            <w:tcW w:w="959" w:type="dxa"/>
            <w:vMerge/>
            <w:textDirection w:val="btLr"/>
            <w:vAlign w:val="center"/>
          </w:tcPr>
          <w:p w14:paraId="35887D0E" w14:textId="77777777" w:rsidR="001E0E47" w:rsidRPr="001E0E47" w:rsidRDefault="001E0E47" w:rsidP="001E0E47">
            <w:pPr>
              <w:widowControl w:val="0"/>
              <w:spacing w:after="0" w:line="240" w:lineRule="auto"/>
              <w:ind w:left="-70" w:right="-72"/>
              <w:jc w:val="center"/>
              <w:outlineLvl w:val="1"/>
              <w:rPr>
                <w:rFonts w:ascii="Times New Roman" w:eastAsia="Times New Roman" w:hAnsi="Times New Roman"/>
                <w:sz w:val="18"/>
                <w:szCs w:val="18"/>
                <w:lang w:eastAsia="ru-RU"/>
              </w:rPr>
            </w:pPr>
          </w:p>
        </w:tc>
        <w:tc>
          <w:tcPr>
            <w:tcW w:w="1350" w:type="dxa"/>
            <w:shd w:val="clear" w:color="auto" w:fill="FFFFFF"/>
            <w:vAlign w:val="center"/>
          </w:tcPr>
          <w:p w14:paraId="50324825"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lang w:eastAsia="ru-RU"/>
              </w:rPr>
              <w:t>ОУП.08</w:t>
            </w:r>
          </w:p>
        </w:tc>
        <w:tc>
          <w:tcPr>
            <w:tcW w:w="3979" w:type="dxa"/>
            <w:vAlign w:val="center"/>
          </w:tcPr>
          <w:p w14:paraId="340686EA" w14:textId="77777777" w:rsidR="001E0E47" w:rsidRPr="001E0E47" w:rsidRDefault="001E0E47" w:rsidP="001E0E47">
            <w:pPr>
              <w:widowControl w:val="0"/>
              <w:spacing w:after="0" w:line="240" w:lineRule="auto"/>
              <w:rPr>
                <w:rFonts w:ascii="Times New Roman" w:eastAsia="Times New Roman" w:hAnsi="Times New Roman"/>
                <w:color w:val="000000"/>
                <w:sz w:val="20"/>
                <w:szCs w:val="20"/>
                <w:lang w:eastAsia="ru-RU"/>
              </w:rPr>
            </w:pPr>
            <w:r w:rsidRPr="001E0E47">
              <w:rPr>
                <w:rFonts w:ascii="Times New Roman" w:eastAsia="Times New Roman" w:hAnsi="Times New Roman"/>
                <w:sz w:val="20"/>
                <w:szCs w:val="20"/>
              </w:rPr>
              <w:t>Родной язык (русский)</w:t>
            </w:r>
          </w:p>
        </w:tc>
        <w:tc>
          <w:tcPr>
            <w:tcW w:w="708" w:type="dxa"/>
            <w:vAlign w:val="center"/>
          </w:tcPr>
          <w:p w14:paraId="79727FD1"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vAlign w:val="center"/>
          </w:tcPr>
          <w:p w14:paraId="389E79B3"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32AF9CC6"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161E1C1E"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1C29699E"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vAlign w:val="center"/>
          </w:tcPr>
          <w:p w14:paraId="7BC58725"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63DE91D9"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vAlign w:val="center"/>
          </w:tcPr>
          <w:p w14:paraId="6C8E11F6"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21540C4C"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306871E3"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31E5E6BC"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b/>
                <w:sz w:val="18"/>
                <w:szCs w:val="18"/>
              </w:rPr>
              <w:t>+</w:t>
            </w:r>
          </w:p>
        </w:tc>
        <w:tc>
          <w:tcPr>
            <w:tcW w:w="567" w:type="dxa"/>
            <w:vAlign w:val="center"/>
          </w:tcPr>
          <w:p w14:paraId="5BD188E5"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b/>
                <w:sz w:val="18"/>
                <w:szCs w:val="18"/>
              </w:rPr>
              <w:t>+</w:t>
            </w:r>
          </w:p>
        </w:tc>
        <w:tc>
          <w:tcPr>
            <w:tcW w:w="567" w:type="dxa"/>
            <w:vAlign w:val="center"/>
          </w:tcPr>
          <w:p w14:paraId="107DA7CA"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3F9AA7C1"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2B2279DF"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tcPr>
          <w:p w14:paraId="64AA22EC"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tcPr>
          <w:p w14:paraId="6E0A9970"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r>
      <w:tr w:rsidR="001E0E47" w:rsidRPr="001E0E47" w14:paraId="50F78CAC" w14:textId="77777777" w:rsidTr="001E0E47">
        <w:trPr>
          <w:trHeight w:val="136"/>
          <w:jc w:val="center"/>
        </w:trPr>
        <w:tc>
          <w:tcPr>
            <w:tcW w:w="959" w:type="dxa"/>
            <w:vMerge/>
            <w:textDirection w:val="btLr"/>
            <w:vAlign w:val="center"/>
          </w:tcPr>
          <w:p w14:paraId="4028CEE3" w14:textId="77777777" w:rsidR="001E0E47" w:rsidRPr="001E0E47" w:rsidRDefault="001E0E47" w:rsidP="001E0E47">
            <w:pPr>
              <w:widowControl w:val="0"/>
              <w:spacing w:after="0" w:line="240" w:lineRule="auto"/>
              <w:ind w:left="-70" w:right="-72"/>
              <w:jc w:val="center"/>
              <w:outlineLvl w:val="1"/>
              <w:rPr>
                <w:rFonts w:ascii="Times New Roman" w:eastAsia="Times New Roman" w:hAnsi="Times New Roman"/>
                <w:sz w:val="18"/>
                <w:szCs w:val="18"/>
                <w:lang w:eastAsia="ru-RU"/>
              </w:rPr>
            </w:pPr>
          </w:p>
        </w:tc>
        <w:tc>
          <w:tcPr>
            <w:tcW w:w="1350" w:type="dxa"/>
            <w:shd w:val="clear" w:color="auto" w:fill="FFFFFF"/>
            <w:vAlign w:val="center"/>
          </w:tcPr>
          <w:p w14:paraId="7895B0A1"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lang w:eastAsia="ru-RU"/>
              </w:rPr>
              <w:t>ОУП.09</w:t>
            </w:r>
          </w:p>
        </w:tc>
        <w:tc>
          <w:tcPr>
            <w:tcW w:w="3979" w:type="dxa"/>
            <w:vAlign w:val="center"/>
          </w:tcPr>
          <w:p w14:paraId="21A60C59" w14:textId="77777777" w:rsidR="001E0E47" w:rsidRPr="001E0E47" w:rsidRDefault="001E0E47" w:rsidP="001E0E47">
            <w:pPr>
              <w:widowControl w:val="0"/>
              <w:spacing w:after="0" w:line="240" w:lineRule="auto"/>
              <w:rPr>
                <w:rFonts w:ascii="Times New Roman" w:eastAsia="Times New Roman" w:hAnsi="Times New Roman"/>
                <w:color w:val="000000"/>
                <w:sz w:val="20"/>
                <w:szCs w:val="20"/>
                <w:lang w:eastAsia="ru-RU"/>
              </w:rPr>
            </w:pPr>
            <w:r w:rsidRPr="001E0E47">
              <w:rPr>
                <w:rFonts w:ascii="Times New Roman" w:eastAsia="Times New Roman" w:hAnsi="Times New Roman"/>
                <w:sz w:val="20"/>
                <w:szCs w:val="20"/>
              </w:rPr>
              <w:t>Математика</w:t>
            </w:r>
          </w:p>
        </w:tc>
        <w:tc>
          <w:tcPr>
            <w:tcW w:w="708" w:type="dxa"/>
            <w:vAlign w:val="center"/>
          </w:tcPr>
          <w:p w14:paraId="7A346F8C"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vAlign w:val="center"/>
          </w:tcPr>
          <w:p w14:paraId="48A8370F"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vAlign w:val="center"/>
          </w:tcPr>
          <w:p w14:paraId="7855152F"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731AAB00"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vAlign w:val="center"/>
          </w:tcPr>
          <w:p w14:paraId="611F13D0"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0047F34D"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634D7131"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vAlign w:val="center"/>
          </w:tcPr>
          <w:p w14:paraId="2CFC42B0"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649732A7"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177F0CE8"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001EEAC4"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vAlign w:val="center"/>
          </w:tcPr>
          <w:p w14:paraId="3D210372"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368E06A1"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01A12B07"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1EFC6B89"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tcPr>
          <w:p w14:paraId="54B61EE4"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tcPr>
          <w:p w14:paraId="69CBF80A"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r>
      <w:tr w:rsidR="001E0E47" w:rsidRPr="001E0E47" w14:paraId="2A5153CB" w14:textId="77777777" w:rsidTr="001E0E47">
        <w:trPr>
          <w:trHeight w:val="70"/>
          <w:jc w:val="center"/>
        </w:trPr>
        <w:tc>
          <w:tcPr>
            <w:tcW w:w="959" w:type="dxa"/>
            <w:vMerge/>
            <w:textDirection w:val="btLr"/>
            <w:vAlign w:val="center"/>
          </w:tcPr>
          <w:p w14:paraId="43DC71AF" w14:textId="77777777" w:rsidR="001E0E47" w:rsidRPr="001E0E47" w:rsidRDefault="001E0E47" w:rsidP="001E0E47">
            <w:pPr>
              <w:widowControl w:val="0"/>
              <w:spacing w:after="0" w:line="240" w:lineRule="auto"/>
              <w:ind w:left="-70" w:right="-72"/>
              <w:jc w:val="center"/>
              <w:outlineLvl w:val="1"/>
              <w:rPr>
                <w:rFonts w:ascii="Times New Roman" w:eastAsia="Times New Roman" w:hAnsi="Times New Roman"/>
                <w:sz w:val="18"/>
                <w:szCs w:val="18"/>
                <w:lang w:eastAsia="ru-RU"/>
              </w:rPr>
            </w:pPr>
          </w:p>
        </w:tc>
        <w:tc>
          <w:tcPr>
            <w:tcW w:w="1350" w:type="dxa"/>
            <w:shd w:val="clear" w:color="auto" w:fill="FFFFFF"/>
            <w:vAlign w:val="center"/>
          </w:tcPr>
          <w:p w14:paraId="7B02202F"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lang w:eastAsia="ru-RU"/>
              </w:rPr>
              <w:t>ОУП.10</w:t>
            </w:r>
          </w:p>
        </w:tc>
        <w:tc>
          <w:tcPr>
            <w:tcW w:w="3979" w:type="dxa"/>
            <w:vAlign w:val="center"/>
          </w:tcPr>
          <w:p w14:paraId="1B99B492" w14:textId="77777777" w:rsidR="001E0E47" w:rsidRPr="001E0E47" w:rsidRDefault="001E0E47" w:rsidP="001E0E47">
            <w:pPr>
              <w:widowControl w:val="0"/>
              <w:spacing w:after="0" w:line="240" w:lineRule="auto"/>
              <w:rPr>
                <w:rFonts w:ascii="Times New Roman" w:eastAsia="Times New Roman" w:hAnsi="Times New Roman"/>
                <w:color w:val="000000"/>
                <w:sz w:val="20"/>
                <w:szCs w:val="20"/>
                <w:lang w:eastAsia="ru-RU"/>
              </w:rPr>
            </w:pPr>
            <w:r w:rsidRPr="001E0E47">
              <w:rPr>
                <w:rFonts w:ascii="Times New Roman" w:eastAsia="Times New Roman" w:hAnsi="Times New Roman"/>
                <w:sz w:val="20"/>
                <w:szCs w:val="20"/>
              </w:rPr>
              <w:t>Информатика</w:t>
            </w:r>
          </w:p>
        </w:tc>
        <w:tc>
          <w:tcPr>
            <w:tcW w:w="708" w:type="dxa"/>
            <w:vAlign w:val="center"/>
          </w:tcPr>
          <w:p w14:paraId="72B10480"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vAlign w:val="center"/>
          </w:tcPr>
          <w:p w14:paraId="0C069CF0"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74BF4F2B"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6A4D165C"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vAlign w:val="center"/>
          </w:tcPr>
          <w:p w14:paraId="2A5FBD70"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35F32863"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4C61285E"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vAlign w:val="center"/>
          </w:tcPr>
          <w:p w14:paraId="46568626"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00653E25"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470DB8DB"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vAlign w:val="center"/>
          </w:tcPr>
          <w:p w14:paraId="747971DD"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72121E5F"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3C2422B7"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5154983A"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3560C96E"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tcPr>
          <w:p w14:paraId="5D1C4B10"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tcPr>
          <w:p w14:paraId="2178974E"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r>
      <w:tr w:rsidR="001E0E47" w:rsidRPr="001E0E47" w14:paraId="0430DDA3" w14:textId="77777777" w:rsidTr="001E0E47">
        <w:trPr>
          <w:trHeight w:val="70"/>
          <w:jc w:val="center"/>
        </w:trPr>
        <w:tc>
          <w:tcPr>
            <w:tcW w:w="959" w:type="dxa"/>
            <w:vMerge/>
            <w:textDirection w:val="btLr"/>
            <w:vAlign w:val="center"/>
          </w:tcPr>
          <w:p w14:paraId="0D085F07" w14:textId="77777777" w:rsidR="001E0E47" w:rsidRPr="001E0E47" w:rsidRDefault="001E0E47" w:rsidP="001E0E47">
            <w:pPr>
              <w:widowControl w:val="0"/>
              <w:spacing w:after="0" w:line="240" w:lineRule="auto"/>
              <w:ind w:left="-70" w:right="-72"/>
              <w:jc w:val="center"/>
              <w:outlineLvl w:val="1"/>
              <w:rPr>
                <w:rFonts w:ascii="Times New Roman" w:eastAsia="Times New Roman" w:hAnsi="Times New Roman"/>
                <w:sz w:val="18"/>
                <w:szCs w:val="18"/>
                <w:lang w:eastAsia="ru-RU"/>
              </w:rPr>
            </w:pPr>
          </w:p>
        </w:tc>
        <w:tc>
          <w:tcPr>
            <w:tcW w:w="1350" w:type="dxa"/>
            <w:shd w:val="clear" w:color="auto" w:fill="FFFFFF"/>
            <w:vAlign w:val="center"/>
          </w:tcPr>
          <w:p w14:paraId="15323F93"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lang w:eastAsia="ru-RU"/>
              </w:rPr>
              <w:t>ОУП.11</w:t>
            </w:r>
          </w:p>
        </w:tc>
        <w:tc>
          <w:tcPr>
            <w:tcW w:w="3979" w:type="dxa"/>
            <w:vAlign w:val="center"/>
          </w:tcPr>
          <w:p w14:paraId="43BDAE70" w14:textId="77777777" w:rsidR="001E0E47" w:rsidRPr="001E0E47" w:rsidRDefault="001E0E47" w:rsidP="001E0E47">
            <w:pPr>
              <w:widowControl w:val="0"/>
              <w:spacing w:after="0" w:line="240" w:lineRule="auto"/>
              <w:rPr>
                <w:rFonts w:ascii="Times New Roman" w:eastAsia="Times New Roman" w:hAnsi="Times New Roman"/>
                <w:sz w:val="20"/>
                <w:szCs w:val="20"/>
              </w:rPr>
            </w:pPr>
            <w:r w:rsidRPr="001E0E47">
              <w:rPr>
                <w:rFonts w:ascii="Times New Roman" w:eastAsia="Times New Roman" w:hAnsi="Times New Roman"/>
                <w:sz w:val="20"/>
                <w:szCs w:val="20"/>
              </w:rPr>
              <w:t>Физика</w:t>
            </w:r>
          </w:p>
        </w:tc>
        <w:tc>
          <w:tcPr>
            <w:tcW w:w="708" w:type="dxa"/>
            <w:vAlign w:val="center"/>
          </w:tcPr>
          <w:p w14:paraId="5ED9D5D4"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vAlign w:val="center"/>
          </w:tcPr>
          <w:p w14:paraId="65ED095E" w14:textId="77777777" w:rsidR="001E0E47" w:rsidRPr="001E0E47" w:rsidRDefault="001E0E47" w:rsidP="001E0E47">
            <w:pPr>
              <w:widowControl w:val="0"/>
              <w:spacing w:after="0" w:line="240" w:lineRule="auto"/>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vAlign w:val="center"/>
          </w:tcPr>
          <w:p w14:paraId="518D55CE"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3621A6F0"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vAlign w:val="center"/>
          </w:tcPr>
          <w:p w14:paraId="440E1CA1"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vAlign w:val="center"/>
          </w:tcPr>
          <w:p w14:paraId="6C6D255A"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323ED7DF"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vAlign w:val="center"/>
          </w:tcPr>
          <w:p w14:paraId="2FEC4853"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169F687A"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7C77DF5E"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1DC10B31"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vAlign w:val="center"/>
          </w:tcPr>
          <w:p w14:paraId="11D71BF6"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045878F3"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5124A7D1"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0646D6D8"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tcPr>
          <w:p w14:paraId="66ACCEBE"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tcPr>
          <w:p w14:paraId="0E844AA9"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r>
      <w:tr w:rsidR="001E0E47" w:rsidRPr="001E0E47" w14:paraId="1CE0A76E" w14:textId="77777777" w:rsidTr="001E0E47">
        <w:trPr>
          <w:trHeight w:val="234"/>
          <w:jc w:val="center"/>
        </w:trPr>
        <w:tc>
          <w:tcPr>
            <w:tcW w:w="959" w:type="dxa"/>
            <w:vMerge/>
            <w:textDirection w:val="btLr"/>
            <w:vAlign w:val="center"/>
          </w:tcPr>
          <w:p w14:paraId="61B35815" w14:textId="77777777" w:rsidR="001E0E47" w:rsidRPr="001E0E47" w:rsidRDefault="001E0E47" w:rsidP="001E0E47">
            <w:pPr>
              <w:widowControl w:val="0"/>
              <w:spacing w:after="0" w:line="240" w:lineRule="auto"/>
              <w:ind w:left="-70" w:right="-72"/>
              <w:jc w:val="center"/>
              <w:outlineLvl w:val="1"/>
              <w:rPr>
                <w:rFonts w:ascii="Times New Roman" w:eastAsia="Times New Roman" w:hAnsi="Times New Roman"/>
                <w:sz w:val="18"/>
                <w:szCs w:val="18"/>
                <w:lang w:eastAsia="ru-RU"/>
              </w:rPr>
            </w:pPr>
          </w:p>
        </w:tc>
        <w:tc>
          <w:tcPr>
            <w:tcW w:w="1350" w:type="dxa"/>
            <w:shd w:val="clear" w:color="auto" w:fill="FFFFFF"/>
            <w:vAlign w:val="center"/>
          </w:tcPr>
          <w:p w14:paraId="3846FB5D"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lang w:eastAsia="ru-RU"/>
              </w:rPr>
              <w:t>ОДП.01</w:t>
            </w:r>
          </w:p>
        </w:tc>
        <w:tc>
          <w:tcPr>
            <w:tcW w:w="3979" w:type="dxa"/>
            <w:vAlign w:val="center"/>
          </w:tcPr>
          <w:p w14:paraId="1626018B" w14:textId="77777777" w:rsidR="001E0E47" w:rsidRPr="001E0E47" w:rsidRDefault="001E0E47" w:rsidP="001E0E47">
            <w:pPr>
              <w:widowControl w:val="0"/>
              <w:spacing w:after="0" w:line="240" w:lineRule="auto"/>
              <w:rPr>
                <w:rFonts w:ascii="Times New Roman" w:eastAsia="Times New Roman" w:hAnsi="Times New Roman"/>
                <w:color w:val="000000"/>
                <w:sz w:val="20"/>
                <w:szCs w:val="20"/>
                <w:lang w:eastAsia="ru-RU"/>
              </w:rPr>
            </w:pPr>
            <w:r w:rsidRPr="001E0E47">
              <w:rPr>
                <w:rFonts w:ascii="Times New Roman" w:eastAsia="Times New Roman" w:hAnsi="Times New Roman"/>
                <w:sz w:val="20"/>
                <w:szCs w:val="20"/>
              </w:rPr>
              <w:t>Химия</w:t>
            </w:r>
          </w:p>
        </w:tc>
        <w:tc>
          <w:tcPr>
            <w:tcW w:w="708" w:type="dxa"/>
            <w:vAlign w:val="center"/>
          </w:tcPr>
          <w:p w14:paraId="4B15F468"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vAlign w:val="center"/>
          </w:tcPr>
          <w:p w14:paraId="244E1B7D"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63815EDA"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7520C63B"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0561BB00"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vAlign w:val="center"/>
          </w:tcPr>
          <w:p w14:paraId="114FA254"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37133440"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vAlign w:val="center"/>
          </w:tcPr>
          <w:p w14:paraId="76C85CE1"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7FA01793"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vAlign w:val="center"/>
          </w:tcPr>
          <w:p w14:paraId="3BB55BB6"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vAlign w:val="center"/>
          </w:tcPr>
          <w:p w14:paraId="378C31F4"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vAlign w:val="center"/>
          </w:tcPr>
          <w:p w14:paraId="18653981"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7E5BD7DC"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2475167F"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3AECDE7A"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tcPr>
          <w:p w14:paraId="2C1FCE15"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tcPr>
          <w:p w14:paraId="5B31B459"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r>
      <w:tr w:rsidR="001E0E47" w:rsidRPr="001E0E47" w14:paraId="6DFAE7B2" w14:textId="77777777" w:rsidTr="001E0E47">
        <w:trPr>
          <w:trHeight w:val="306"/>
          <w:jc w:val="center"/>
        </w:trPr>
        <w:tc>
          <w:tcPr>
            <w:tcW w:w="959" w:type="dxa"/>
            <w:vMerge w:val="restart"/>
            <w:textDirection w:val="btLr"/>
            <w:vAlign w:val="center"/>
          </w:tcPr>
          <w:p w14:paraId="7183EC6B" w14:textId="77777777" w:rsidR="001E0E47" w:rsidRPr="001E0E47" w:rsidRDefault="001E0E47" w:rsidP="001E0E47">
            <w:pPr>
              <w:spacing w:after="0" w:line="240" w:lineRule="auto"/>
              <w:jc w:val="center"/>
              <w:rPr>
                <w:rFonts w:ascii="Times New Roman" w:eastAsia="Times New Roman" w:hAnsi="Times New Roman"/>
                <w:sz w:val="20"/>
                <w:szCs w:val="20"/>
              </w:rPr>
            </w:pPr>
          </w:p>
          <w:p w14:paraId="6D11AD52" w14:textId="77777777" w:rsidR="001E0E47" w:rsidRPr="001E0E47" w:rsidRDefault="001E0E47" w:rsidP="001E0E47">
            <w:pPr>
              <w:jc w:val="center"/>
              <w:rPr>
                <w:rFonts w:ascii="Times New Roman" w:eastAsia="Times New Roman" w:hAnsi="Times New Roman"/>
                <w:sz w:val="18"/>
                <w:szCs w:val="18"/>
              </w:rPr>
            </w:pPr>
            <w:r w:rsidRPr="001E0E47">
              <w:rPr>
                <w:rFonts w:ascii="Times New Roman" w:eastAsia="Times New Roman" w:hAnsi="Times New Roman"/>
                <w:sz w:val="18"/>
                <w:szCs w:val="18"/>
              </w:rPr>
              <w:t>Курсы по выбору</w:t>
            </w:r>
          </w:p>
        </w:tc>
        <w:tc>
          <w:tcPr>
            <w:tcW w:w="1350" w:type="dxa"/>
            <w:shd w:val="clear" w:color="auto" w:fill="FFFFFF"/>
            <w:vAlign w:val="center"/>
          </w:tcPr>
          <w:p w14:paraId="5A3304B8"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lang w:eastAsia="ru-RU"/>
              </w:rPr>
              <w:t>ЭК.01</w:t>
            </w:r>
          </w:p>
        </w:tc>
        <w:tc>
          <w:tcPr>
            <w:tcW w:w="3979" w:type="dxa"/>
            <w:vAlign w:val="center"/>
          </w:tcPr>
          <w:p w14:paraId="7248F044" w14:textId="77777777" w:rsidR="001E0E47" w:rsidRPr="001E0E47" w:rsidRDefault="001E0E47" w:rsidP="001E0E47">
            <w:pPr>
              <w:widowControl w:val="0"/>
              <w:spacing w:after="0" w:line="240" w:lineRule="auto"/>
              <w:rPr>
                <w:rFonts w:ascii="Times New Roman" w:eastAsia="Times New Roman" w:hAnsi="Times New Roman"/>
                <w:sz w:val="20"/>
                <w:szCs w:val="20"/>
              </w:rPr>
            </w:pPr>
            <w:r w:rsidRPr="001E0E47">
              <w:rPr>
                <w:rFonts w:ascii="Times New Roman" w:eastAsia="Times New Roman" w:hAnsi="Times New Roman"/>
                <w:sz w:val="20"/>
                <w:szCs w:val="20"/>
              </w:rPr>
              <w:t>Основы черчения/Оптические приборы</w:t>
            </w:r>
          </w:p>
        </w:tc>
        <w:tc>
          <w:tcPr>
            <w:tcW w:w="708" w:type="dxa"/>
            <w:vAlign w:val="center"/>
          </w:tcPr>
          <w:p w14:paraId="73365058"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05B532B0"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13664103"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54D8D6F9"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vAlign w:val="center"/>
          </w:tcPr>
          <w:p w14:paraId="1DBBE1DB"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4BD44867"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29EA79F3"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vAlign w:val="center"/>
          </w:tcPr>
          <w:p w14:paraId="235533A6"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16AB2F04"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40375969"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vAlign w:val="center"/>
          </w:tcPr>
          <w:p w14:paraId="266DEA63"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61C59840"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746EC99B"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593930E6"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0215CF7C"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tcPr>
          <w:p w14:paraId="19C5790D"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tcPr>
          <w:p w14:paraId="47C1B99F"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r>
      <w:tr w:rsidR="001E0E47" w:rsidRPr="001E0E47" w14:paraId="4E251F1E" w14:textId="77777777" w:rsidTr="001E0E47">
        <w:trPr>
          <w:trHeight w:val="267"/>
          <w:jc w:val="center"/>
        </w:trPr>
        <w:tc>
          <w:tcPr>
            <w:tcW w:w="959" w:type="dxa"/>
            <w:vMerge/>
            <w:textDirection w:val="btLr"/>
            <w:vAlign w:val="center"/>
          </w:tcPr>
          <w:p w14:paraId="4D9776D3" w14:textId="77777777" w:rsidR="001E0E47" w:rsidRPr="001E0E47" w:rsidRDefault="001E0E47" w:rsidP="001E0E47">
            <w:pPr>
              <w:spacing w:after="0" w:line="240" w:lineRule="auto"/>
              <w:jc w:val="center"/>
              <w:rPr>
                <w:rFonts w:ascii="Times New Roman" w:eastAsia="Times New Roman" w:hAnsi="Times New Roman"/>
                <w:sz w:val="20"/>
                <w:szCs w:val="20"/>
              </w:rPr>
            </w:pPr>
          </w:p>
        </w:tc>
        <w:tc>
          <w:tcPr>
            <w:tcW w:w="1350" w:type="dxa"/>
            <w:shd w:val="clear" w:color="auto" w:fill="FFFFFF"/>
            <w:vAlign w:val="center"/>
          </w:tcPr>
          <w:p w14:paraId="46B64A81"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lang w:eastAsia="ru-RU"/>
              </w:rPr>
              <w:t>ЭК.02</w:t>
            </w:r>
          </w:p>
        </w:tc>
        <w:tc>
          <w:tcPr>
            <w:tcW w:w="3979" w:type="dxa"/>
            <w:vAlign w:val="center"/>
          </w:tcPr>
          <w:p w14:paraId="5A550623" w14:textId="77777777" w:rsidR="001E0E47" w:rsidRPr="001E0E47" w:rsidRDefault="001E0E47" w:rsidP="001E0E47">
            <w:pPr>
              <w:widowControl w:val="0"/>
              <w:spacing w:after="0" w:line="240" w:lineRule="auto"/>
              <w:rPr>
                <w:rFonts w:ascii="Times New Roman" w:eastAsia="Times New Roman" w:hAnsi="Times New Roman"/>
                <w:sz w:val="20"/>
                <w:szCs w:val="20"/>
              </w:rPr>
            </w:pPr>
            <w:r w:rsidRPr="001E0E47">
              <w:rPr>
                <w:rFonts w:ascii="Times New Roman" w:eastAsia="Times New Roman" w:hAnsi="Times New Roman"/>
                <w:sz w:val="20"/>
                <w:szCs w:val="20"/>
              </w:rPr>
              <w:t>Геоэкология/Практическая геометрия</w:t>
            </w:r>
          </w:p>
        </w:tc>
        <w:tc>
          <w:tcPr>
            <w:tcW w:w="708" w:type="dxa"/>
            <w:vAlign w:val="center"/>
          </w:tcPr>
          <w:p w14:paraId="0AD94D4D"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4D773B9E"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72370286"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4368BE9F"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2465C1FD"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vAlign w:val="center"/>
          </w:tcPr>
          <w:p w14:paraId="6ECFD3C9"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35FCADCC"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vAlign w:val="center"/>
          </w:tcPr>
          <w:p w14:paraId="39A4349D"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6B834C24"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vAlign w:val="center"/>
          </w:tcPr>
          <w:p w14:paraId="270CEA81"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vAlign w:val="center"/>
          </w:tcPr>
          <w:p w14:paraId="358D2038"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0219D785"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vAlign w:val="center"/>
          </w:tcPr>
          <w:p w14:paraId="346DAE42"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6EC2E282"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45787F7A"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tcPr>
          <w:p w14:paraId="3ABF34AD"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tcPr>
          <w:p w14:paraId="5454A404"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r>
      <w:tr w:rsidR="001E0E47" w:rsidRPr="001E0E47" w14:paraId="14C9DB9D" w14:textId="77777777" w:rsidTr="001E0E47">
        <w:trPr>
          <w:trHeight w:val="267"/>
          <w:jc w:val="center"/>
        </w:trPr>
        <w:tc>
          <w:tcPr>
            <w:tcW w:w="959" w:type="dxa"/>
            <w:vMerge/>
            <w:textDirection w:val="btLr"/>
            <w:vAlign w:val="center"/>
          </w:tcPr>
          <w:p w14:paraId="0127B0CC" w14:textId="77777777" w:rsidR="001E0E47" w:rsidRPr="001E0E47" w:rsidRDefault="001E0E47" w:rsidP="001E0E47">
            <w:pPr>
              <w:spacing w:after="0" w:line="240" w:lineRule="auto"/>
              <w:jc w:val="center"/>
              <w:rPr>
                <w:rFonts w:ascii="Times New Roman" w:eastAsia="Times New Roman" w:hAnsi="Times New Roman"/>
                <w:sz w:val="20"/>
                <w:szCs w:val="20"/>
              </w:rPr>
            </w:pPr>
          </w:p>
        </w:tc>
        <w:tc>
          <w:tcPr>
            <w:tcW w:w="1350" w:type="dxa"/>
            <w:shd w:val="clear" w:color="auto" w:fill="FFFFFF"/>
            <w:vAlign w:val="center"/>
          </w:tcPr>
          <w:p w14:paraId="6AB62EFD"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3979" w:type="dxa"/>
            <w:vAlign w:val="center"/>
          </w:tcPr>
          <w:p w14:paraId="6A35988B" w14:textId="77777777" w:rsidR="001E0E47" w:rsidRPr="001E0E47" w:rsidRDefault="001E0E47" w:rsidP="001E0E47">
            <w:pPr>
              <w:widowControl w:val="0"/>
              <w:spacing w:after="0" w:line="240" w:lineRule="auto"/>
              <w:rPr>
                <w:rFonts w:ascii="Times New Roman" w:eastAsia="Times New Roman" w:hAnsi="Times New Roman"/>
                <w:sz w:val="20"/>
                <w:szCs w:val="20"/>
              </w:rPr>
            </w:pPr>
            <w:r w:rsidRPr="001E0E47">
              <w:rPr>
                <w:rFonts w:ascii="Times New Roman" w:eastAsia="Times New Roman" w:hAnsi="Times New Roman"/>
                <w:sz w:val="20"/>
                <w:szCs w:val="20"/>
              </w:rPr>
              <w:t>Индивидуальная проектная деятельность</w:t>
            </w:r>
          </w:p>
        </w:tc>
        <w:tc>
          <w:tcPr>
            <w:tcW w:w="708" w:type="dxa"/>
            <w:vAlign w:val="center"/>
          </w:tcPr>
          <w:p w14:paraId="252A02BC"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57B7B1E6"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3D30A8F6"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0ECEA822"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2914CDC3"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vAlign w:val="center"/>
          </w:tcPr>
          <w:p w14:paraId="1E26682A"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4276E12F"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vAlign w:val="center"/>
          </w:tcPr>
          <w:p w14:paraId="65A99E51"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372B65E3"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16F094DA"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268B2B71"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vAlign w:val="center"/>
          </w:tcPr>
          <w:p w14:paraId="440E4306"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722E2720"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6F9FF0AE"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65E13F5D"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tcPr>
          <w:p w14:paraId="0D48D23E"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tcPr>
          <w:p w14:paraId="3DB646E0"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r>
      <w:tr w:rsidR="001E0E47" w:rsidRPr="001E0E47" w14:paraId="27B006D7" w14:textId="77777777" w:rsidTr="001E0E47">
        <w:trPr>
          <w:trHeight w:val="337"/>
          <w:jc w:val="center"/>
        </w:trPr>
        <w:tc>
          <w:tcPr>
            <w:tcW w:w="959" w:type="dxa"/>
            <w:vMerge w:val="restart"/>
            <w:textDirection w:val="btLr"/>
            <w:vAlign w:val="center"/>
            <w:hideMark/>
          </w:tcPr>
          <w:p w14:paraId="1EFAE084" w14:textId="77777777" w:rsidR="001E0E47" w:rsidRPr="001E0E47" w:rsidRDefault="001E0E47" w:rsidP="001E0E47">
            <w:pPr>
              <w:widowControl w:val="0"/>
              <w:spacing w:after="0" w:line="240" w:lineRule="auto"/>
              <w:ind w:left="-70" w:right="-72"/>
              <w:jc w:val="center"/>
              <w:outlineLvl w:val="1"/>
              <w:rPr>
                <w:rFonts w:ascii="Times New Roman" w:eastAsia="Times New Roman" w:hAnsi="Times New Roman" w:cs="Arial"/>
                <w:sz w:val="18"/>
                <w:szCs w:val="18"/>
                <w:lang w:eastAsia="ru-RU"/>
              </w:rPr>
            </w:pPr>
            <w:r w:rsidRPr="001E0E47">
              <w:rPr>
                <w:rFonts w:ascii="Times New Roman" w:eastAsia="Times New Roman" w:hAnsi="Times New Roman" w:cs="Arial"/>
                <w:sz w:val="18"/>
                <w:szCs w:val="18"/>
                <w:lang w:eastAsia="ru-RU"/>
              </w:rPr>
              <w:t xml:space="preserve">Общий гуманитарный и </w:t>
            </w:r>
          </w:p>
          <w:p w14:paraId="1983F090" w14:textId="77777777" w:rsidR="001E0E47" w:rsidRPr="001E0E47" w:rsidRDefault="001E0E47" w:rsidP="001E0E47">
            <w:pPr>
              <w:widowControl w:val="0"/>
              <w:spacing w:after="0" w:line="240" w:lineRule="auto"/>
              <w:ind w:left="-70" w:right="-72"/>
              <w:jc w:val="center"/>
              <w:outlineLvl w:val="1"/>
              <w:rPr>
                <w:rFonts w:ascii="Times New Roman" w:eastAsia="Times New Roman" w:hAnsi="Times New Roman" w:cs="Arial"/>
                <w:sz w:val="18"/>
                <w:szCs w:val="18"/>
                <w:lang w:eastAsia="ru-RU"/>
              </w:rPr>
            </w:pPr>
            <w:r w:rsidRPr="001E0E47">
              <w:rPr>
                <w:rFonts w:ascii="Times New Roman" w:eastAsia="Times New Roman" w:hAnsi="Times New Roman" w:cs="Arial"/>
                <w:sz w:val="18"/>
                <w:szCs w:val="18"/>
                <w:lang w:eastAsia="ru-RU"/>
              </w:rPr>
              <w:t xml:space="preserve">социально-экономический </w:t>
            </w:r>
          </w:p>
          <w:p w14:paraId="75B07829" w14:textId="77777777" w:rsidR="001E0E47" w:rsidRPr="001E0E47" w:rsidRDefault="001E0E47" w:rsidP="001E0E47">
            <w:pPr>
              <w:widowControl w:val="0"/>
              <w:spacing w:after="0" w:line="240" w:lineRule="auto"/>
              <w:ind w:left="-70" w:right="-72"/>
              <w:jc w:val="center"/>
              <w:outlineLvl w:val="1"/>
              <w:rPr>
                <w:rFonts w:ascii="Times New Roman" w:eastAsia="Times New Roman" w:hAnsi="Times New Roman" w:cs="Arial"/>
                <w:sz w:val="18"/>
                <w:szCs w:val="18"/>
                <w:lang w:eastAsia="ru-RU"/>
              </w:rPr>
            </w:pPr>
            <w:r w:rsidRPr="001E0E47">
              <w:rPr>
                <w:rFonts w:ascii="Times New Roman" w:eastAsia="Times New Roman" w:hAnsi="Times New Roman" w:cs="Arial"/>
                <w:sz w:val="18"/>
                <w:szCs w:val="18"/>
                <w:lang w:eastAsia="ru-RU"/>
              </w:rPr>
              <w:t>цикл</w:t>
            </w:r>
          </w:p>
        </w:tc>
        <w:tc>
          <w:tcPr>
            <w:tcW w:w="1350" w:type="dxa"/>
            <w:shd w:val="clear" w:color="auto" w:fill="FFFFFF"/>
            <w:vAlign w:val="center"/>
            <w:hideMark/>
          </w:tcPr>
          <w:p w14:paraId="0DFEB169"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lang w:eastAsia="ru-RU"/>
              </w:rPr>
              <w:t>ОГСЭ.01</w:t>
            </w:r>
          </w:p>
        </w:tc>
        <w:tc>
          <w:tcPr>
            <w:tcW w:w="3979" w:type="dxa"/>
            <w:vAlign w:val="center"/>
            <w:hideMark/>
          </w:tcPr>
          <w:p w14:paraId="7EE8CE00" w14:textId="77777777" w:rsidR="001E0E47" w:rsidRPr="001E0E47" w:rsidRDefault="001E0E47" w:rsidP="001E0E47">
            <w:pPr>
              <w:widowControl w:val="0"/>
              <w:spacing w:after="0" w:line="240" w:lineRule="auto"/>
              <w:rPr>
                <w:rFonts w:ascii="Times New Roman" w:eastAsia="Times New Roman" w:hAnsi="Times New Roman"/>
                <w:color w:val="000000"/>
                <w:sz w:val="20"/>
                <w:szCs w:val="20"/>
                <w:lang w:eastAsia="ru-RU"/>
              </w:rPr>
            </w:pPr>
            <w:r w:rsidRPr="001E0E47">
              <w:rPr>
                <w:rFonts w:ascii="Times New Roman" w:eastAsia="Times New Roman" w:hAnsi="Times New Roman"/>
                <w:color w:val="000000"/>
                <w:sz w:val="20"/>
                <w:szCs w:val="20"/>
                <w:lang w:eastAsia="ru-RU"/>
              </w:rPr>
              <w:t>Основы философии</w:t>
            </w:r>
          </w:p>
        </w:tc>
        <w:tc>
          <w:tcPr>
            <w:tcW w:w="708" w:type="dxa"/>
            <w:vAlign w:val="center"/>
          </w:tcPr>
          <w:p w14:paraId="4433D36E"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vAlign w:val="center"/>
          </w:tcPr>
          <w:p w14:paraId="1342FF80"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0C50917E"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09EA46E6"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7BAE9AE6"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vAlign w:val="center"/>
          </w:tcPr>
          <w:p w14:paraId="74797658"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72BDF37E"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sz w:val="18"/>
                <w:szCs w:val="18"/>
              </w:rPr>
              <w:t>+</w:t>
            </w:r>
          </w:p>
        </w:tc>
        <w:tc>
          <w:tcPr>
            <w:tcW w:w="567" w:type="dxa"/>
            <w:vAlign w:val="center"/>
          </w:tcPr>
          <w:p w14:paraId="7C332DC5"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526FC84A"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2563A41D"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p>
        </w:tc>
        <w:tc>
          <w:tcPr>
            <w:tcW w:w="567" w:type="dxa"/>
            <w:vAlign w:val="center"/>
          </w:tcPr>
          <w:p w14:paraId="7A9BAF38"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b/>
                <w:sz w:val="18"/>
                <w:szCs w:val="18"/>
              </w:rPr>
              <w:t>+</w:t>
            </w:r>
          </w:p>
        </w:tc>
        <w:tc>
          <w:tcPr>
            <w:tcW w:w="567" w:type="dxa"/>
            <w:vAlign w:val="center"/>
          </w:tcPr>
          <w:p w14:paraId="419DEA82" w14:textId="77777777" w:rsidR="001E0E47" w:rsidRPr="001E0E47" w:rsidRDefault="001E0E47" w:rsidP="001E0E47">
            <w:pPr>
              <w:widowControl w:val="0"/>
              <w:spacing w:after="0" w:line="240" w:lineRule="auto"/>
              <w:jc w:val="center"/>
              <w:rPr>
                <w:rFonts w:ascii="Times New Roman" w:eastAsia="Times New Roman" w:hAnsi="Times New Roman"/>
                <w:sz w:val="18"/>
                <w:szCs w:val="18"/>
              </w:rPr>
            </w:pPr>
            <w:r w:rsidRPr="001E0E47">
              <w:rPr>
                <w:rFonts w:ascii="Times New Roman" w:eastAsia="Times New Roman" w:hAnsi="Times New Roman"/>
                <w:b/>
                <w:sz w:val="18"/>
                <w:szCs w:val="18"/>
              </w:rPr>
              <w:t>+</w:t>
            </w:r>
          </w:p>
        </w:tc>
        <w:tc>
          <w:tcPr>
            <w:tcW w:w="567" w:type="dxa"/>
            <w:vAlign w:val="center"/>
          </w:tcPr>
          <w:p w14:paraId="623A5E1B" w14:textId="77777777" w:rsidR="001E0E47" w:rsidRPr="001E0E47" w:rsidRDefault="001E0E47" w:rsidP="001E0E47">
            <w:pPr>
              <w:widowControl w:val="0"/>
              <w:spacing w:after="0" w:line="240" w:lineRule="auto"/>
              <w:jc w:val="center"/>
              <w:rPr>
                <w:rFonts w:ascii="Times New Roman" w:eastAsia="Times New Roman" w:hAnsi="Times New Roman"/>
                <w:color w:val="000000"/>
                <w:sz w:val="18"/>
                <w:szCs w:val="18"/>
                <w:lang w:eastAsia="ru-RU"/>
              </w:rPr>
            </w:pPr>
          </w:p>
        </w:tc>
        <w:tc>
          <w:tcPr>
            <w:tcW w:w="567" w:type="dxa"/>
            <w:vAlign w:val="center"/>
          </w:tcPr>
          <w:p w14:paraId="74392CB0" w14:textId="77777777" w:rsidR="001E0E47" w:rsidRPr="001E0E47" w:rsidRDefault="001E0E47" w:rsidP="001E0E47">
            <w:pPr>
              <w:widowControl w:val="0"/>
              <w:spacing w:after="0" w:line="240" w:lineRule="auto"/>
              <w:jc w:val="center"/>
              <w:rPr>
                <w:rFonts w:ascii="Times New Roman" w:eastAsia="Times New Roman" w:hAnsi="Times New Roman"/>
                <w:color w:val="000000"/>
                <w:sz w:val="18"/>
                <w:szCs w:val="18"/>
                <w:lang w:eastAsia="ru-RU"/>
              </w:rPr>
            </w:pPr>
          </w:p>
        </w:tc>
        <w:tc>
          <w:tcPr>
            <w:tcW w:w="567" w:type="dxa"/>
            <w:vAlign w:val="center"/>
          </w:tcPr>
          <w:p w14:paraId="507457F1" w14:textId="77777777" w:rsidR="001E0E47" w:rsidRPr="001E0E47" w:rsidRDefault="001E0E47" w:rsidP="001E0E47">
            <w:pPr>
              <w:widowControl w:val="0"/>
              <w:spacing w:after="0" w:line="240" w:lineRule="auto"/>
              <w:jc w:val="center"/>
              <w:rPr>
                <w:rFonts w:ascii="Times New Roman" w:eastAsia="Times New Roman" w:hAnsi="Times New Roman"/>
                <w:color w:val="000000"/>
                <w:sz w:val="18"/>
                <w:szCs w:val="18"/>
                <w:lang w:eastAsia="ru-RU"/>
              </w:rPr>
            </w:pPr>
          </w:p>
        </w:tc>
        <w:tc>
          <w:tcPr>
            <w:tcW w:w="567" w:type="dxa"/>
          </w:tcPr>
          <w:p w14:paraId="1A5EAA12" w14:textId="77777777" w:rsidR="001E0E47" w:rsidRPr="001E0E47" w:rsidRDefault="001E0E47" w:rsidP="001E0E47">
            <w:pPr>
              <w:widowControl w:val="0"/>
              <w:spacing w:after="0" w:line="240" w:lineRule="auto"/>
              <w:jc w:val="center"/>
              <w:rPr>
                <w:rFonts w:ascii="Times New Roman" w:eastAsia="Times New Roman" w:hAnsi="Times New Roman"/>
                <w:color w:val="000000"/>
                <w:sz w:val="18"/>
                <w:szCs w:val="18"/>
                <w:lang w:eastAsia="ru-RU"/>
              </w:rPr>
            </w:pPr>
          </w:p>
        </w:tc>
        <w:tc>
          <w:tcPr>
            <w:tcW w:w="567" w:type="dxa"/>
          </w:tcPr>
          <w:p w14:paraId="3CAF2F22" w14:textId="77777777" w:rsidR="001E0E47" w:rsidRPr="001E0E47" w:rsidRDefault="001E0E47" w:rsidP="001E0E47">
            <w:pPr>
              <w:widowControl w:val="0"/>
              <w:spacing w:after="0" w:line="240" w:lineRule="auto"/>
              <w:jc w:val="center"/>
              <w:rPr>
                <w:rFonts w:ascii="Times New Roman" w:eastAsia="Times New Roman" w:hAnsi="Times New Roman"/>
                <w:color w:val="000000"/>
                <w:sz w:val="18"/>
                <w:szCs w:val="18"/>
                <w:lang w:eastAsia="ru-RU"/>
              </w:rPr>
            </w:pPr>
          </w:p>
        </w:tc>
      </w:tr>
      <w:tr w:rsidR="001E0E47" w:rsidRPr="001E0E47" w14:paraId="760C7621" w14:textId="77777777" w:rsidTr="001E0E47">
        <w:trPr>
          <w:trHeight w:val="337"/>
          <w:jc w:val="center"/>
        </w:trPr>
        <w:tc>
          <w:tcPr>
            <w:tcW w:w="959" w:type="dxa"/>
            <w:vMerge/>
            <w:vAlign w:val="center"/>
            <w:hideMark/>
          </w:tcPr>
          <w:p w14:paraId="270337A1" w14:textId="77777777" w:rsidR="001E0E47" w:rsidRPr="001E0E47" w:rsidRDefault="001E0E47" w:rsidP="001E0E47">
            <w:pPr>
              <w:spacing w:after="0" w:line="240" w:lineRule="auto"/>
              <w:rPr>
                <w:rFonts w:ascii="Times New Roman" w:eastAsia="Times New Roman" w:hAnsi="Times New Roman" w:cs="Arial"/>
                <w:sz w:val="18"/>
                <w:szCs w:val="18"/>
                <w:lang w:eastAsia="ru-RU"/>
              </w:rPr>
            </w:pPr>
          </w:p>
        </w:tc>
        <w:tc>
          <w:tcPr>
            <w:tcW w:w="1350" w:type="dxa"/>
            <w:shd w:val="clear" w:color="auto" w:fill="FFFFFF"/>
            <w:vAlign w:val="center"/>
            <w:hideMark/>
          </w:tcPr>
          <w:p w14:paraId="4179E6F1"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lang w:eastAsia="ru-RU"/>
              </w:rPr>
              <w:t>ОГСЭ.02</w:t>
            </w:r>
          </w:p>
        </w:tc>
        <w:tc>
          <w:tcPr>
            <w:tcW w:w="3979" w:type="dxa"/>
            <w:vAlign w:val="center"/>
            <w:hideMark/>
          </w:tcPr>
          <w:p w14:paraId="7C9D8204" w14:textId="77777777" w:rsidR="001E0E47" w:rsidRPr="001E0E47" w:rsidRDefault="001E0E47" w:rsidP="001E0E47">
            <w:pPr>
              <w:widowControl w:val="0"/>
              <w:spacing w:after="0" w:line="240" w:lineRule="auto"/>
              <w:rPr>
                <w:rFonts w:ascii="Times New Roman" w:eastAsia="Times New Roman" w:hAnsi="Times New Roman"/>
                <w:color w:val="000000"/>
                <w:sz w:val="20"/>
                <w:szCs w:val="20"/>
                <w:lang w:eastAsia="ru-RU"/>
              </w:rPr>
            </w:pPr>
            <w:r w:rsidRPr="001E0E47">
              <w:rPr>
                <w:rFonts w:ascii="Times New Roman" w:eastAsia="Times New Roman" w:hAnsi="Times New Roman"/>
                <w:color w:val="000000"/>
                <w:sz w:val="20"/>
                <w:szCs w:val="20"/>
                <w:lang w:eastAsia="ru-RU"/>
              </w:rPr>
              <w:t>История</w:t>
            </w:r>
          </w:p>
        </w:tc>
        <w:tc>
          <w:tcPr>
            <w:tcW w:w="708" w:type="dxa"/>
            <w:vAlign w:val="center"/>
          </w:tcPr>
          <w:p w14:paraId="4191C4D2"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r w:rsidRPr="001E0E47">
              <w:rPr>
                <w:rFonts w:ascii="Times New Roman" w:eastAsia="Times New Roman" w:hAnsi="Times New Roman"/>
                <w:sz w:val="18"/>
                <w:szCs w:val="18"/>
              </w:rPr>
              <w:t>+</w:t>
            </w:r>
          </w:p>
        </w:tc>
        <w:tc>
          <w:tcPr>
            <w:tcW w:w="567" w:type="dxa"/>
            <w:vAlign w:val="center"/>
          </w:tcPr>
          <w:p w14:paraId="10387F63"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r w:rsidRPr="001E0E47">
              <w:rPr>
                <w:rFonts w:ascii="Times New Roman" w:eastAsia="Times New Roman" w:hAnsi="Times New Roman"/>
                <w:sz w:val="18"/>
                <w:szCs w:val="18"/>
              </w:rPr>
              <w:t>+</w:t>
            </w:r>
          </w:p>
        </w:tc>
        <w:tc>
          <w:tcPr>
            <w:tcW w:w="567" w:type="dxa"/>
            <w:vAlign w:val="center"/>
          </w:tcPr>
          <w:p w14:paraId="627BBD4C"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r w:rsidRPr="001E0E47">
              <w:rPr>
                <w:rFonts w:ascii="Times New Roman" w:eastAsia="Times New Roman" w:hAnsi="Times New Roman"/>
                <w:sz w:val="18"/>
                <w:szCs w:val="18"/>
              </w:rPr>
              <w:t>+</w:t>
            </w:r>
          </w:p>
        </w:tc>
        <w:tc>
          <w:tcPr>
            <w:tcW w:w="567" w:type="dxa"/>
            <w:vAlign w:val="center"/>
          </w:tcPr>
          <w:p w14:paraId="4019FFA0"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vAlign w:val="center"/>
          </w:tcPr>
          <w:p w14:paraId="40706FFF"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vAlign w:val="center"/>
          </w:tcPr>
          <w:p w14:paraId="34855F6E"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r w:rsidRPr="001E0E47">
              <w:rPr>
                <w:rFonts w:ascii="Times New Roman" w:eastAsia="Times New Roman" w:hAnsi="Times New Roman"/>
                <w:sz w:val="18"/>
                <w:szCs w:val="18"/>
              </w:rPr>
              <w:t>+</w:t>
            </w:r>
          </w:p>
        </w:tc>
        <w:tc>
          <w:tcPr>
            <w:tcW w:w="567" w:type="dxa"/>
            <w:vAlign w:val="center"/>
          </w:tcPr>
          <w:p w14:paraId="7BAAD7F9"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r w:rsidRPr="001E0E47">
              <w:rPr>
                <w:rFonts w:ascii="Times New Roman" w:eastAsia="Times New Roman" w:hAnsi="Times New Roman"/>
                <w:sz w:val="18"/>
                <w:szCs w:val="18"/>
              </w:rPr>
              <w:t>+</w:t>
            </w:r>
          </w:p>
        </w:tc>
        <w:tc>
          <w:tcPr>
            <w:tcW w:w="567" w:type="dxa"/>
            <w:vAlign w:val="center"/>
          </w:tcPr>
          <w:p w14:paraId="642C6391"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vAlign w:val="center"/>
          </w:tcPr>
          <w:p w14:paraId="15F4921D"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62960D3E"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r w:rsidRPr="001E0E47">
              <w:rPr>
                <w:rFonts w:ascii="Times New Roman" w:eastAsia="Times New Roman" w:hAnsi="Times New Roman"/>
                <w:b/>
                <w:sz w:val="18"/>
                <w:szCs w:val="18"/>
              </w:rPr>
              <w:t>+</w:t>
            </w:r>
          </w:p>
        </w:tc>
        <w:tc>
          <w:tcPr>
            <w:tcW w:w="567" w:type="dxa"/>
            <w:vAlign w:val="center"/>
          </w:tcPr>
          <w:p w14:paraId="3186F1E5"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r w:rsidRPr="001E0E47">
              <w:rPr>
                <w:rFonts w:ascii="Times New Roman" w:eastAsia="Times New Roman" w:hAnsi="Times New Roman"/>
                <w:sz w:val="18"/>
                <w:szCs w:val="18"/>
              </w:rPr>
              <w:t>+</w:t>
            </w:r>
          </w:p>
        </w:tc>
        <w:tc>
          <w:tcPr>
            <w:tcW w:w="567" w:type="dxa"/>
            <w:vAlign w:val="center"/>
          </w:tcPr>
          <w:p w14:paraId="20FAA706"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r w:rsidRPr="001E0E47">
              <w:rPr>
                <w:rFonts w:ascii="Times New Roman" w:eastAsia="Times New Roman" w:hAnsi="Times New Roman"/>
                <w:sz w:val="18"/>
                <w:szCs w:val="18"/>
              </w:rPr>
              <w:t>+</w:t>
            </w:r>
          </w:p>
        </w:tc>
        <w:tc>
          <w:tcPr>
            <w:tcW w:w="567" w:type="dxa"/>
            <w:vAlign w:val="center"/>
          </w:tcPr>
          <w:p w14:paraId="4AE659EF" w14:textId="77777777" w:rsidR="001E0E47" w:rsidRPr="001E0E47" w:rsidRDefault="001E0E47" w:rsidP="001E0E47">
            <w:pPr>
              <w:widowControl w:val="0"/>
              <w:spacing w:after="0" w:line="240" w:lineRule="auto"/>
              <w:jc w:val="center"/>
              <w:rPr>
                <w:rFonts w:ascii="Times New Roman" w:eastAsia="Times New Roman" w:hAnsi="Times New Roman"/>
                <w:color w:val="000000"/>
                <w:sz w:val="18"/>
                <w:szCs w:val="18"/>
                <w:lang w:eastAsia="ru-RU"/>
              </w:rPr>
            </w:pPr>
          </w:p>
        </w:tc>
        <w:tc>
          <w:tcPr>
            <w:tcW w:w="567" w:type="dxa"/>
            <w:vAlign w:val="center"/>
          </w:tcPr>
          <w:p w14:paraId="02150DFB" w14:textId="77777777" w:rsidR="001E0E47" w:rsidRPr="001E0E47" w:rsidRDefault="001E0E47" w:rsidP="001E0E47">
            <w:pPr>
              <w:widowControl w:val="0"/>
              <w:spacing w:after="0" w:line="240" w:lineRule="auto"/>
              <w:jc w:val="center"/>
              <w:rPr>
                <w:rFonts w:ascii="Times New Roman" w:eastAsia="Times New Roman" w:hAnsi="Times New Roman"/>
                <w:color w:val="000000"/>
                <w:sz w:val="18"/>
                <w:szCs w:val="18"/>
                <w:lang w:eastAsia="ru-RU"/>
              </w:rPr>
            </w:pPr>
          </w:p>
        </w:tc>
        <w:tc>
          <w:tcPr>
            <w:tcW w:w="567" w:type="dxa"/>
            <w:vAlign w:val="center"/>
          </w:tcPr>
          <w:p w14:paraId="7CC5F5BA" w14:textId="77777777" w:rsidR="001E0E47" w:rsidRPr="001E0E47" w:rsidRDefault="001E0E47" w:rsidP="001E0E47">
            <w:pPr>
              <w:widowControl w:val="0"/>
              <w:spacing w:after="0" w:line="240" w:lineRule="auto"/>
              <w:jc w:val="center"/>
              <w:rPr>
                <w:rFonts w:ascii="Times New Roman" w:eastAsia="Times New Roman" w:hAnsi="Times New Roman"/>
                <w:color w:val="000000"/>
                <w:sz w:val="18"/>
                <w:szCs w:val="18"/>
                <w:lang w:eastAsia="ru-RU"/>
              </w:rPr>
            </w:pPr>
          </w:p>
        </w:tc>
        <w:tc>
          <w:tcPr>
            <w:tcW w:w="567" w:type="dxa"/>
          </w:tcPr>
          <w:p w14:paraId="5170CC78" w14:textId="77777777" w:rsidR="001E0E47" w:rsidRPr="001E0E47" w:rsidRDefault="001E0E47" w:rsidP="001E0E47">
            <w:pPr>
              <w:widowControl w:val="0"/>
              <w:spacing w:after="0" w:line="240" w:lineRule="auto"/>
              <w:jc w:val="center"/>
              <w:rPr>
                <w:rFonts w:ascii="Times New Roman" w:eastAsia="Times New Roman" w:hAnsi="Times New Roman"/>
                <w:color w:val="000000"/>
                <w:sz w:val="18"/>
                <w:szCs w:val="18"/>
                <w:lang w:eastAsia="ru-RU"/>
              </w:rPr>
            </w:pPr>
          </w:p>
        </w:tc>
        <w:tc>
          <w:tcPr>
            <w:tcW w:w="567" w:type="dxa"/>
          </w:tcPr>
          <w:p w14:paraId="6F60F7B9" w14:textId="77777777" w:rsidR="001E0E47" w:rsidRPr="001E0E47" w:rsidRDefault="001E0E47" w:rsidP="001E0E47">
            <w:pPr>
              <w:widowControl w:val="0"/>
              <w:spacing w:after="0" w:line="240" w:lineRule="auto"/>
              <w:jc w:val="center"/>
              <w:rPr>
                <w:rFonts w:ascii="Times New Roman" w:eastAsia="Times New Roman" w:hAnsi="Times New Roman"/>
                <w:color w:val="000000"/>
                <w:sz w:val="18"/>
                <w:szCs w:val="18"/>
                <w:lang w:eastAsia="ru-RU"/>
              </w:rPr>
            </w:pPr>
          </w:p>
        </w:tc>
      </w:tr>
      <w:tr w:rsidR="001E0E47" w:rsidRPr="001E0E47" w14:paraId="1B62F226" w14:textId="77777777" w:rsidTr="001E0E47">
        <w:trPr>
          <w:trHeight w:val="337"/>
          <w:jc w:val="center"/>
        </w:trPr>
        <w:tc>
          <w:tcPr>
            <w:tcW w:w="959" w:type="dxa"/>
            <w:vMerge/>
            <w:vAlign w:val="center"/>
            <w:hideMark/>
          </w:tcPr>
          <w:p w14:paraId="571CCEFE" w14:textId="77777777" w:rsidR="001E0E47" w:rsidRPr="001E0E47" w:rsidRDefault="001E0E47" w:rsidP="001E0E47">
            <w:pPr>
              <w:spacing w:after="0" w:line="240" w:lineRule="auto"/>
              <w:rPr>
                <w:rFonts w:ascii="Times New Roman" w:eastAsia="Times New Roman" w:hAnsi="Times New Roman" w:cs="Arial"/>
                <w:sz w:val="18"/>
                <w:szCs w:val="18"/>
                <w:lang w:eastAsia="ru-RU"/>
              </w:rPr>
            </w:pPr>
          </w:p>
        </w:tc>
        <w:tc>
          <w:tcPr>
            <w:tcW w:w="1350" w:type="dxa"/>
            <w:shd w:val="clear" w:color="auto" w:fill="FFFFFF"/>
            <w:vAlign w:val="center"/>
            <w:hideMark/>
          </w:tcPr>
          <w:p w14:paraId="073DBB9F"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lang w:eastAsia="ru-RU"/>
              </w:rPr>
              <w:t>ОГСЭ.03</w:t>
            </w:r>
          </w:p>
        </w:tc>
        <w:tc>
          <w:tcPr>
            <w:tcW w:w="3979" w:type="dxa"/>
            <w:vAlign w:val="center"/>
            <w:hideMark/>
          </w:tcPr>
          <w:p w14:paraId="665371F7" w14:textId="77777777" w:rsidR="001E0E47" w:rsidRPr="001E0E47" w:rsidRDefault="001E0E47" w:rsidP="001E0E47">
            <w:pPr>
              <w:widowControl w:val="0"/>
              <w:spacing w:after="0" w:line="240" w:lineRule="auto"/>
              <w:rPr>
                <w:rFonts w:ascii="Times New Roman" w:eastAsia="Times New Roman" w:hAnsi="Times New Roman"/>
                <w:color w:val="000000"/>
                <w:sz w:val="20"/>
                <w:szCs w:val="20"/>
                <w:lang w:eastAsia="ru-RU"/>
              </w:rPr>
            </w:pPr>
            <w:r w:rsidRPr="001E0E47">
              <w:rPr>
                <w:rFonts w:ascii="Times New Roman" w:eastAsia="Times New Roman" w:hAnsi="Times New Roman"/>
                <w:color w:val="000000"/>
                <w:sz w:val="20"/>
                <w:szCs w:val="20"/>
                <w:lang w:eastAsia="ru-RU"/>
              </w:rPr>
              <w:t>Иностранный язык в профессиональной деятельности</w:t>
            </w:r>
          </w:p>
        </w:tc>
        <w:tc>
          <w:tcPr>
            <w:tcW w:w="708" w:type="dxa"/>
            <w:vAlign w:val="center"/>
          </w:tcPr>
          <w:p w14:paraId="2A47FB35" w14:textId="77777777" w:rsidR="001E0E47" w:rsidRPr="001E0E47" w:rsidRDefault="001E0E47" w:rsidP="001E0E47">
            <w:pPr>
              <w:widowControl w:val="0"/>
              <w:spacing w:after="0" w:line="240" w:lineRule="auto"/>
              <w:jc w:val="center"/>
              <w:rPr>
                <w:rFonts w:ascii="Times New Roman" w:eastAsia="Times New Roman" w:hAnsi="Times New Roman"/>
                <w:color w:val="000000"/>
                <w:sz w:val="18"/>
                <w:szCs w:val="18"/>
                <w:lang w:eastAsia="ru-RU"/>
              </w:rPr>
            </w:pPr>
          </w:p>
        </w:tc>
        <w:tc>
          <w:tcPr>
            <w:tcW w:w="567" w:type="dxa"/>
            <w:vAlign w:val="center"/>
          </w:tcPr>
          <w:p w14:paraId="267CD801" w14:textId="77777777" w:rsidR="001E0E47" w:rsidRPr="001E0E47" w:rsidRDefault="001E0E47" w:rsidP="001E0E47">
            <w:pPr>
              <w:widowControl w:val="0"/>
              <w:spacing w:after="0" w:line="240" w:lineRule="auto"/>
              <w:jc w:val="center"/>
              <w:rPr>
                <w:rFonts w:ascii="Times New Roman" w:eastAsia="Times New Roman" w:hAnsi="Times New Roman"/>
                <w:color w:val="000000"/>
                <w:sz w:val="18"/>
                <w:szCs w:val="18"/>
                <w:lang w:eastAsia="ru-RU"/>
              </w:rPr>
            </w:pPr>
          </w:p>
        </w:tc>
        <w:tc>
          <w:tcPr>
            <w:tcW w:w="567" w:type="dxa"/>
            <w:vAlign w:val="center"/>
          </w:tcPr>
          <w:p w14:paraId="1E77573C" w14:textId="77777777" w:rsidR="001E0E47" w:rsidRPr="001E0E47" w:rsidRDefault="001E0E47" w:rsidP="001E0E47">
            <w:pPr>
              <w:widowControl w:val="0"/>
              <w:spacing w:after="0" w:line="240" w:lineRule="auto"/>
              <w:jc w:val="center"/>
              <w:rPr>
                <w:rFonts w:ascii="Times New Roman" w:eastAsia="Times New Roman" w:hAnsi="Times New Roman"/>
                <w:color w:val="000000"/>
                <w:sz w:val="18"/>
                <w:szCs w:val="18"/>
                <w:lang w:eastAsia="ru-RU"/>
              </w:rPr>
            </w:pPr>
          </w:p>
        </w:tc>
        <w:tc>
          <w:tcPr>
            <w:tcW w:w="567" w:type="dxa"/>
            <w:vAlign w:val="center"/>
          </w:tcPr>
          <w:p w14:paraId="635A6D77" w14:textId="77777777" w:rsidR="001E0E47" w:rsidRPr="001E0E47" w:rsidRDefault="001E0E47" w:rsidP="001E0E47">
            <w:pPr>
              <w:widowControl w:val="0"/>
              <w:spacing w:after="0" w:line="240" w:lineRule="auto"/>
              <w:jc w:val="center"/>
              <w:rPr>
                <w:rFonts w:ascii="Times New Roman" w:eastAsia="Times New Roman" w:hAnsi="Times New Roman"/>
                <w:color w:val="000000"/>
                <w:sz w:val="18"/>
                <w:szCs w:val="18"/>
                <w:lang w:eastAsia="ru-RU"/>
              </w:rPr>
            </w:pPr>
          </w:p>
        </w:tc>
        <w:tc>
          <w:tcPr>
            <w:tcW w:w="567" w:type="dxa"/>
            <w:vAlign w:val="center"/>
          </w:tcPr>
          <w:p w14:paraId="1F2651D0" w14:textId="77777777" w:rsidR="001E0E47" w:rsidRPr="001E0E47" w:rsidRDefault="001E0E47" w:rsidP="001E0E47">
            <w:pPr>
              <w:widowControl w:val="0"/>
              <w:spacing w:after="0" w:line="240" w:lineRule="auto"/>
              <w:jc w:val="center"/>
              <w:rPr>
                <w:rFonts w:ascii="Times New Roman" w:eastAsia="Times New Roman" w:hAnsi="Times New Roman"/>
                <w:color w:val="000000"/>
                <w:sz w:val="18"/>
                <w:szCs w:val="18"/>
                <w:lang w:eastAsia="ru-RU"/>
              </w:rPr>
            </w:pPr>
          </w:p>
        </w:tc>
        <w:tc>
          <w:tcPr>
            <w:tcW w:w="567" w:type="dxa"/>
            <w:vAlign w:val="center"/>
          </w:tcPr>
          <w:p w14:paraId="1C1D5B67" w14:textId="77777777" w:rsidR="001E0E47" w:rsidRPr="001E0E47" w:rsidRDefault="001E0E47" w:rsidP="001E0E47">
            <w:pPr>
              <w:widowControl w:val="0"/>
              <w:spacing w:after="0" w:line="240" w:lineRule="auto"/>
              <w:jc w:val="center"/>
              <w:rPr>
                <w:rFonts w:ascii="Times New Roman" w:eastAsia="Times New Roman" w:hAnsi="Times New Roman"/>
                <w:color w:val="000000"/>
                <w:sz w:val="18"/>
                <w:szCs w:val="18"/>
                <w:lang w:eastAsia="ru-RU"/>
              </w:rPr>
            </w:pPr>
          </w:p>
        </w:tc>
        <w:tc>
          <w:tcPr>
            <w:tcW w:w="567" w:type="dxa"/>
            <w:vAlign w:val="center"/>
          </w:tcPr>
          <w:p w14:paraId="2D4832CB" w14:textId="77777777" w:rsidR="001E0E47" w:rsidRPr="001E0E47" w:rsidRDefault="001E0E47" w:rsidP="001E0E47">
            <w:pPr>
              <w:widowControl w:val="0"/>
              <w:spacing w:after="0" w:line="240" w:lineRule="auto"/>
              <w:jc w:val="center"/>
              <w:rPr>
                <w:rFonts w:ascii="Times New Roman" w:eastAsia="Times New Roman" w:hAnsi="Times New Roman"/>
                <w:color w:val="000000"/>
                <w:sz w:val="18"/>
                <w:szCs w:val="18"/>
                <w:lang w:eastAsia="ru-RU"/>
              </w:rPr>
            </w:pPr>
            <w:r w:rsidRPr="001E0E47">
              <w:rPr>
                <w:rFonts w:ascii="Times New Roman" w:eastAsia="Times New Roman" w:hAnsi="Times New Roman"/>
                <w:sz w:val="18"/>
                <w:szCs w:val="18"/>
              </w:rPr>
              <w:t>+</w:t>
            </w:r>
          </w:p>
        </w:tc>
        <w:tc>
          <w:tcPr>
            <w:tcW w:w="567" w:type="dxa"/>
            <w:vAlign w:val="center"/>
          </w:tcPr>
          <w:p w14:paraId="45D16E50" w14:textId="77777777" w:rsidR="001E0E47" w:rsidRPr="001E0E47" w:rsidRDefault="001E0E47" w:rsidP="001E0E47">
            <w:pPr>
              <w:widowControl w:val="0"/>
              <w:spacing w:after="0" w:line="240" w:lineRule="auto"/>
              <w:jc w:val="center"/>
              <w:rPr>
                <w:rFonts w:ascii="Times New Roman" w:eastAsia="Times New Roman" w:hAnsi="Times New Roman"/>
                <w:color w:val="000000"/>
                <w:sz w:val="18"/>
                <w:szCs w:val="18"/>
                <w:lang w:eastAsia="ru-RU"/>
              </w:rPr>
            </w:pPr>
            <w:r w:rsidRPr="001E0E47">
              <w:rPr>
                <w:rFonts w:ascii="Times New Roman" w:eastAsia="Times New Roman" w:hAnsi="Times New Roman"/>
                <w:color w:val="000000"/>
                <w:sz w:val="18"/>
                <w:szCs w:val="18"/>
                <w:lang w:eastAsia="ru-RU"/>
              </w:rPr>
              <w:t>+</w:t>
            </w:r>
          </w:p>
        </w:tc>
        <w:tc>
          <w:tcPr>
            <w:tcW w:w="567" w:type="dxa"/>
            <w:vAlign w:val="center"/>
          </w:tcPr>
          <w:p w14:paraId="0E81C15E" w14:textId="77777777" w:rsidR="001E0E47" w:rsidRPr="001E0E47" w:rsidRDefault="001E0E47" w:rsidP="001E0E47">
            <w:pPr>
              <w:widowControl w:val="0"/>
              <w:spacing w:after="0" w:line="240" w:lineRule="auto"/>
              <w:jc w:val="center"/>
              <w:rPr>
                <w:rFonts w:ascii="Times New Roman" w:eastAsia="Times New Roman" w:hAnsi="Times New Roman"/>
                <w:color w:val="000000"/>
                <w:sz w:val="18"/>
                <w:szCs w:val="18"/>
                <w:lang w:eastAsia="ru-RU"/>
              </w:rPr>
            </w:pPr>
          </w:p>
        </w:tc>
        <w:tc>
          <w:tcPr>
            <w:tcW w:w="567" w:type="dxa"/>
            <w:vAlign w:val="center"/>
          </w:tcPr>
          <w:p w14:paraId="22E3DF82" w14:textId="77777777" w:rsidR="001E0E47" w:rsidRPr="001E0E47" w:rsidRDefault="001E0E47" w:rsidP="001E0E47">
            <w:pPr>
              <w:widowControl w:val="0"/>
              <w:spacing w:after="0" w:line="240" w:lineRule="auto"/>
              <w:jc w:val="center"/>
              <w:rPr>
                <w:rFonts w:ascii="Times New Roman" w:eastAsia="Times New Roman" w:hAnsi="Times New Roman"/>
                <w:color w:val="000000"/>
                <w:sz w:val="18"/>
                <w:szCs w:val="18"/>
                <w:lang w:eastAsia="ru-RU"/>
              </w:rPr>
            </w:pPr>
          </w:p>
        </w:tc>
        <w:tc>
          <w:tcPr>
            <w:tcW w:w="567" w:type="dxa"/>
            <w:vAlign w:val="center"/>
          </w:tcPr>
          <w:p w14:paraId="1B024616" w14:textId="77777777" w:rsidR="001E0E47" w:rsidRPr="001E0E47" w:rsidRDefault="001E0E47" w:rsidP="001E0E47">
            <w:pPr>
              <w:widowControl w:val="0"/>
              <w:spacing w:after="0" w:line="240" w:lineRule="auto"/>
              <w:jc w:val="center"/>
              <w:rPr>
                <w:rFonts w:ascii="Times New Roman" w:eastAsia="Times New Roman" w:hAnsi="Times New Roman"/>
                <w:color w:val="000000"/>
                <w:sz w:val="18"/>
                <w:szCs w:val="18"/>
                <w:lang w:eastAsia="ru-RU"/>
              </w:rPr>
            </w:pPr>
          </w:p>
        </w:tc>
        <w:tc>
          <w:tcPr>
            <w:tcW w:w="567" w:type="dxa"/>
            <w:vAlign w:val="center"/>
          </w:tcPr>
          <w:p w14:paraId="414774E3" w14:textId="77777777" w:rsidR="001E0E47" w:rsidRPr="001E0E47" w:rsidRDefault="001E0E47" w:rsidP="001E0E47">
            <w:pPr>
              <w:widowControl w:val="0"/>
              <w:spacing w:after="0" w:line="240" w:lineRule="auto"/>
              <w:jc w:val="center"/>
              <w:rPr>
                <w:rFonts w:ascii="Times New Roman" w:eastAsia="Times New Roman" w:hAnsi="Times New Roman"/>
                <w:color w:val="000000"/>
                <w:sz w:val="18"/>
                <w:szCs w:val="18"/>
                <w:lang w:eastAsia="ru-RU"/>
              </w:rPr>
            </w:pPr>
          </w:p>
        </w:tc>
        <w:tc>
          <w:tcPr>
            <w:tcW w:w="567" w:type="dxa"/>
            <w:vAlign w:val="center"/>
          </w:tcPr>
          <w:p w14:paraId="6D5BF976" w14:textId="77777777" w:rsidR="001E0E47" w:rsidRPr="001E0E47" w:rsidRDefault="001E0E47" w:rsidP="001E0E47">
            <w:pPr>
              <w:widowControl w:val="0"/>
              <w:spacing w:after="0" w:line="240" w:lineRule="auto"/>
              <w:jc w:val="center"/>
              <w:rPr>
                <w:rFonts w:ascii="Times New Roman" w:eastAsia="Times New Roman" w:hAnsi="Times New Roman"/>
                <w:color w:val="000000"/>
                <w:sz w:val="18"/>
                <w:szCs w:val="18"/>
                <w:lang w:eastAsia="ru-RU"/>
              </w:rPr>
            </w:pPr>
            <w:r w:rsidRPr="001E0E47">
              <w:rPr>
                <w:rFonts w:ascii="Times New Roman" w:eastAsia="Times New Roman" w:hAnsi="Times New Roman"/>
                <w:color w:val="000000"/>
                <w:sz w:val="18"/>
                <w:szCs w:val="18"/>
                <w:lang w:eastAsia="ru-RU"/>
              </w:rPr>
              <w:t>+</w:t>
            </w:r>
          </w:p>
        </w:tc>
        <w:tc>
          <w:tcPr>
            <w:tcW w:w="567" w:type="dxa"/>
            <w:vAlign w:val="center"/>
          </w:tcPr>
          <w:p w14:paraId="7C7E0B44" w14:textId="77777777" w:rsidR="001E0E47" w:rsidRPr="001E0E47" w:rsidRDefault="001E0E47" w:rsidP="001E0E47">
            <w:pPr>
              <w:widowControl w:val="0"/>
              <w:spacing w:after="0" w:line="240" w:lineRule="auto"/>
              <w:jc w:val="center"/>
              <w:rPr>
                <w:rFonts w:ascii="Times New Roman" w:eastAsia="Times New Roman" w:hAnsi="Times New Roman"/>
                <w:color w:val="000000"/>
                <w:sz w:val="18"/>
                <w:szCs w:val="18"/>
                <w:lang w:eastAsia="ru-RU"/>
              </w:rPr>
            </w:pPr>
            <w:r w:rsidRPr="001E0E47">
              <w:rPr>
                <w:rFonts w:ascii="Times New Roman" w:eastAsia="Times New Roman" w:hAnsi="Times New Roman"/>
                <w:color w:val="000000"/>
                <w:sz w:val="18"/>
                <w:szCs w:val="18"/>
                <w:lang w:eastAsia="ru-RU"/>
              </w:rPr>
              <w:t>+</w:t>
            </w:r>
          </w:p>
        </w:tc>
        <w:tc>
          <w:tcPr>
            <w:tcW w:w="567" w:type="dxa"/>
            <w:vAlign w:val="center"/>
          </w:tcPr>
          <w:p w14:paraId="0A832305" w14:textId="77777777" w:rsidR="001E0E47" w:rsidRPr="001E0E47" w:rsidRDefault="001E0E47" w:rsidP="001E0E47">
            <w:pPr>
              <w:widowControl w:val="0"/>
              <w:spacing w:after="0" w:line="240" w:lineRule="auto"/>
              <w:jc w:val="center"/>
              <w:rPr>
                <w:rFonts w:ascii="Times New Roman" w:eastAsia="Times New Roman" w:hAnsi="Times New Roman"/>
                <w:color w:val="000000"/>
                <w:sz w:val="18"/>
                <w:szCs w:val="18"/>
                <w:lang w:eastAsia="ru-RU"/>
              </w:rPr>
            </w:pPr>
            <w:r w:rsidRPr="001E0E47">
              <w:rPr>
                <w:rFonts w:ascii="Times New Roman" w:eastAsia="Times New Roman" w:hAnsi="Times New Roman"/>
                <w:color w:val="000000"/>
                <w:sz w:val="18"/>
                <w:szCs w:val="18"/>
                <w:lang w:eastAsia="ru-RU"/>
              </w:rPr>
              <w:t>+</w:t>
            </w:r>
          </w:p>
        </w:tc>
        <w:tc>
          <w:tcPr>
            <w:tcW w:w="567" w:type="dxa"/>
          </w:tcPr>
          <w:p w14:paraId="63E33F45" w14:textId="77777777" w:rsidR="001E0E47" w:rsidRPr="001E0E47" w:rsidRDefault="001E0E47" w:rsidP="001E0E47">
            <w:pPr>
              <w:widowControl w:val="0"/>
              <w:spacing w:after="0" w:line="240" w:lineRule="auto"/>
              <w:jc w:val="center"/>
              <w:rPr>
                <w:rFonts w:ascii="Times New Roman" w:eastAsia="Times New Roman" w:hAnsi="Times New Roman"/>
                <w:color w:val="000000"/>
                <w:sz w:val="18"/>
                <w:szCs w:val="18"/>
                <w:lang w:eastAsia="ru-RU"/>
              </w:rPr>
            </w:pPr>
          </w:p>
        </w:tc>
        <w:tc>
          <w:tcPr>
            <w:tcW w:w="567" w:type="dxa"/>
          </w:tcPr>
          <w:p w14:paraId="1FFF2CB5" w14:textId="77777777" w:rsidR="001E0E47" w:rsidRPr="001E0E47" w:rsidRDefault="001E0E47" w:rsidP="001E0E47">
            <w:pPr>
              <w:widowControl w:val="0"/>
              <w:spacing w:after="0" w:line="240" w:lineRule="auto"/>
              <w:jc w:val="center"/>
              <w:rPr>
                <w:rFonts w:ascii="Times New Roman" w:eastAsia="Times New Roman" w:hAnsi="Times New Roman"/>
                <w:color w:val="000000"/>
                <w:sz w:val="18"/>
                <w:szCs w:val="18"/>
                <w:lang w:eastAsia="ru-RU"/>
              </w:rPr>
            </w:pPr>
          </w:p>
        </w:tc>
      </w:tr>
      <w:tr w:rsidR="001E0E47" w:rsidRPr="001E0E47" w14:paraId="4CC7CBAD" w14:textId="77777777" w:rsidTr="001E0E47">
        <w:trPr>
          <w:trHeight w:val="337"/>
          <w:jc w:val="center"/>
        </w:trPr>
        <w:tc>
          <w:tcPr>
            <w:tcW w:w="959" w:type="dxa"/>
            <w:vMerge/>
            <w:vAlign w:val="center"/>
            <w:hideMark/>
          </w:tcPr>
          <w:p w14:paraId="3DF05FD7" w14:textId="77777777" w:rsidR="001E0E47" w:rsidRPr="001E0E47" w:rsidRDefault="001E0E47" w:rsidP="001E0E47">
            <w:pPr>
              <w:spacing w:after="0" w:line="240" w:lineRule="auto"/>
              <w:rPr>
                <w:rFonts w:ascii="Times New Roman" w:eastAsia="Times New Roman" w:hAnsi="Times New Roman" w:cs="Arial"/>
                <w:sz w:val="18"/>
                <w:szCs w:val="18"/>
                <w:lang w:eastAsia="ru-RU"/>
              </w:rPr>
            </w:pPr>
          </w:p>
        </w:tc>
        <w:tc>
          <w:tcPr>
            <w:tcW w:w="1350" w:type="dxa"/>
            <w:vMerge w:val="restart"/>
            <w:shd w:val="clear" w:color="auto" w:fill="FFFFFF"/>
            <w:vAlign w:val="center"/>
            <w:hideMark/>
          </w:tcPr>
          <w:p w14:paraId="4999923F"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lang w:eastAsia="ru-RU"/>
              </w:rPr>
              <w:t>ОГСЭ.04</w:t>
            </w:r>
          </w:p>
        </w:tc>
        <w:tc>
          <w:tcPr>
            <w:tcW w:w="3979" w:type="dxa"/>
            <w:vAlign w:val="center"/>
            <w:hideMark/>
          </w:tcPr>
          <w:p w14:paraId="238C5E3E" w14:textId="77777777" w:rsidR="001E0E47" w:rsidRPr="001E0E47" w:rsidRDefault="001E0E47" w:rsidP="001E0E47">
            <w:pPr>
              <w:widowControl w:val="0"/>
              <w:spacing w:after="0" w:line="240" w:lineRule="auto"/>
              <w:rPr>
                <w:rFonts w:ascii="Times New Roman" w:eastAsia="Times New Roman" w:hAnsi="Times New Roman"/>
                <w:color w:val="000000"/>
                <w:sz w:val="20"/>
                <w:szCs w:val="20"/>
                <w:lang w:eastAsia="ru-RU"/>
              </w:rPr>
            </w:pPr>
            <w:r w:rsidRPr="001E0E47">
              <w:rPr>
                <w:rFonts w:ascii="Times New Roman" w:eastAsia="Times New Roman" w:hAnsi="Times New Roman"/>
                <w:sz w:val="20"/>
                <w:szCs w:val="20"/>
                <w:lang w:eastAsia="ru-RU"/>
              </w:rPr>
              <w:t>Физическая культура</w:t>
            </w:r>
          </w:p>
        </w:tc>
        <w:tc>
          <w:tcPr>
            <w:tcW w:w="708" w:type="dxa"/>
            <w:vAlign w:val="center"/>
          </w:tcPr>
          <w:p w14:paraId="5B0844D1"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vAlign w:val="center"/>
          </w:tcPr>
          <w:p w14:paraId="6744ED06"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5A45FCFC"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4A072869"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0FA62E52"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754BC206"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765F4FE5"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r w:rsidRPr="001E0E47">
              <w:rPr>
                <w:rFonts w:ascii="Times New Roman" w:eastAsia="Times New Roman" w:hAnsi="Times New Roman"/>
                <w:sz w:val="18"/>
                <w:szCs w:val="18"/>
              </w:rPr>
              <w:t>+</w:t>
            </w:r>
          </w:p>
        </w:tc>
        <w:tc>
          <w:tcPr>
            <w:tcW w:w="567" w:type="dxa"/>
            <w:vAlign w:val="center"/>
          </w:tcPr>
          <w:p w14:paraId="4188FDCD"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3F7D73D2"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vAlign w:val="center"/>
          </w:tcPr>
          <w:p w14:paraId="4AD10AAB"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5093119F"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3517CFE3"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6D8F0A1C"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2383BB6D"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0FBA03C4"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tcPr>
          <w:p w14:paraId="6E2F2E66"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tcPr>
          <w:p w14:paraId="2313E1BD"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r>
      <w:tr w:rsidR="001E0E47" w:rsidRPr="001E0E47" w14:paraId="7311BCF7" w14:textId="77777777" w:rsidTr="001E0E47">
        <w:trPr>
          <w:trHeight w:val="337"/>
          <w:jc w:val="center"/>
        </w:trPr>
        <w:tc>
          <w:tcPr>
            <w:tcW w:w="959" w:type="dxa"/>
            <w:vMerge/>
            <w:vAlign w:val="center"/>
            <w:hideMark/>
          </w:tcPr>
          <w:p w14:paraId="27DD98A5" w14:textId="77777777" w:rsidR="001E0E47" w:rsidRPr="001E0E47" w:rsidRDefault="001E0E47" w:rsidP="001E0E47">
            <w:pPr>
              <w:spacing w:after="0" w:line="240" w:lineRule="auto"/>
              <w:rPr>
                <w:rFonts w:ascii="Times New Roman" w:eastAsia="Times New Roman" w:hAnsi="Times New Roman" w:cs="Arial"/>
                <w:sz w:val="18"/>
                <w:szCs w:val="18"/>
                <w:lang w:eastAsia="ru-RU"/>
              </w:rPr>
            </w:pPr>
          </w:p>
        </w:tc>
        <w:tc>
          <w:tcPr>
            <w:tcW w:w="1350" w:type="dxa"/>
            <w:vMerge/>
            <w:vAlign w:val="center"/>
            <w:hideMark/>
          </w:tcPr>
          <w:p w14:paraId="7B35C1E3" w14:textId="77777777" w:rsidR="001E0E47" w:rsidRPr="001E0E47" w:rsidRDefault="001E0E47" w:rsidP="001E0E47">
            <w:pPr>
              <w:spacing w:after="0" w:line="240" w:lineRule="auto"/>
              <w:rPr>
                <w:rFonts w:ascii="Times New Roman" w:eastAsia="Times New Roman" w:hAnsi="Times New Roman"/>
                <w:sz w:val="20"/>
                <w:szCs w:val="20"/>
                <w:lang w:eastAsia="ru-RU"/>
              </w:rPr>
            </w:pPr>
          </w:p>
        </w:tc>
        <w:tc>
          <w:tcPr>
            <w:tcW w:w="3979" w:type="dxa"/>
            <w:vAlign w:val="center"/>
            <w:hideMark/>
          </w:tcPr>
          <w:p w14:paraId="585C1A66" w14:textId="77777777" w:rsidR="001E0E47" w:rsidRPr="001E0E47" w:rsidRDefault="001E0E47" w:rsidP="001E0E47">
            <w:pPr>
              <w:widowControl w:val="0"/>
              <w:spacing w:after="0" w:line="240" w:lineRule="auto"/>
              <w:rPr>
                <w:rFonts w:ascii="Times New Roman" w:eastAsia="Times New Roman" w:hAnsi="Times New Roman"/>
                <w:sz w:val="20"/>
                <w:szCs w:val="20"/>
                <w:lang w:eastAsia="ru-RU"/>
              </w:rPr>
            </w:pPr>
            <w:r w:rsidRPr="001E0E47">
              <w:rPr>
                <w:rFonts w:ascii="Times New Roman" w:eastAsia="Times New Roman" w:hAnsi="Times New Roman"/>
                <w:sz w:val="20"/>
                <w:szCs w:val="20"/>
                <w:lang w:eastAsia="ru-RU"/>
              </w:rPr>
              <w:t>Адаптивная физическая культура</w:t>
            </w:r>
          </w:p>
        </w:tc>
        <w:tc>
          <w:tcPr>
            <w:tcW w:w="708" w:type="dxa"/>
            <w:vAlign w:val="center"/>
          </w:tcPr>
          <w:p w14:paraId="606D9B7C"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vAlign w:val="center"/>
          </w:tcPr>
          <w:p w14:paraId="67F2DB7B"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6ADAEC0D"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6B9E9DEA"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3F1D0920"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57F3F8D9"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459E9012"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r w:rsidRPr="001E0E47">
              <w:rPr>
                <w:rFonts w:ascii="Times New Roman" w:eastAsia="Times New Roman" w:hAnsi="Times New Roman"/>
                <w:sz w:val="18"/>
                <w:szCs w:val="18"/>
              </w:rPr>
              <w:t>+</w:t>
            </w:r>
          </w:p>
        </w:tc>
        <w:tc>
          <w:tcPr>
            <w:tcW w:w="567" w:type="dxa"/>
            <w:vAlign w:val="center"/>
          </w:tcPr>
          <w:p w14:paraId="6F09EA50"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6A6EEEDA"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vAlign w:val="center"/>
          </w:tcPr>
          <w:p w14:paraId="3CCE21B3"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4AEF9735"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6488BB85"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6C8ED367"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3E50FA73"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43A4D423"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tcPr>
          <w:p w14:paraId="256B0BB2"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tcPr>
          <w:p w14:paraId="16AC825C"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r>
      <w:tr w:rsidR="001E0E47" w:rsidRPr="001E0E47" w14:paraId="28E0005A" w14:textId="77777777" w:rsidTr="001E0E47">
        <w:trPr>
          <w:trHeight w:val="337"/>
          <w:jc w:val="center"/>
        </w:trPr>
        <w:tc>
          <w:tcPr>
            <w:tcW w:w="959" w:type="dxa"/>
            <w:vMerge/>
            <w:vAlign w:val="center"/>
            <w:hideMark/>
          </w:tcPr>
          <w:p w14:paraId="0A8B3CC1" w14:textId="77777777" w:rsidR="001E0E47" w:rsidRPr="001E0E47" w:rsidRDefault="001E0E47" w:rsidP="001E0E47">
            <w:pPr>
              <w:spacing w:after="0" w:line="240" w:lineRule="auto"/>
              <w:rPr>
                <w:rFonts w:ascii="Times New Roman" w:eastAsia="Times New Roman" w:hAnsi="Times New Roman" w:cs="Arial"/>
                <w:sz w:val="18"/>
                <w:szCs w:val="18"/>
                <w:lang w:eastAsia="ru-RU"/>
              </w:rPr>
            </w:pPr>
          </w:p>
        </w:tc>
        <w:tc>
          <w:tcPr>
            <w:tcW w:w="1350" w:type="dxa"/>
            <w:shd w:val="clear" w:color="auto" w:fill="FFFFFF"/>
            <w:vAlign w:val="center"/>
            <w:hideMark/>
          </w:tcPr>
          <w:p w14:paraId="1AA676AE"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lang w:eastAsia="ru-RU"/>
              </w:rPr>
              <w:t>ОГСЭ.05</w:t>
            </w:r>
          </w:p>
        </w:tc>
        <w:tc>
          <w:tcPr>
            <w:tcW w:w="3979" w:type="dxa"/>
            <w:vAlign w:val="center"/>
            <w:hideMark/>
          </w:tcPr>
          <w:p w14:paraId="7F23BE62" w14:textId="77777777" w:rsidR="001E0E47" w:rsidRPr="001E0E47" w:rsidRDefault="001E0E47" w:rsidP="001E0E47">
            <w:pPr>
              <w:widowControl w:val="0"/>
              <w:spacing w:after="0" w:line="240" w:lineRule="auto"/>
              <w:rPr>
                <w:rFonts w:ascii="Times New Roman" w:eastAsia="Times New Roman" w:hAnsi="Times New Roman"/>
                <w:color w:val="000000"/>
                <w:sz w:val="20"/>
                <w:szCs w:val="20"/>
                <w:lang w:eastAsia="ru-RU"/>
              </w:rPr>
            </w:pPr>
            <w:r w:rsidRPr="001E0E47">
              <w:rPr>
                <w:rFonts w:ascii="Times New Roman" w:eastAsia="Times New Roman" w:hAnsi="Times New Roman"/>
                <w:color w:val="000000"/>
                <w:sz w:val="20"/>
                <w:szCs w:val="20"/>
                <w:lang w:eastAsia="ru-RU"/>
              </w:rPr>
              <w:t>Психология общения</w:t>
            </w:r>
          </w:p>
        </w:tc>
        <w:tc>
          <w:tcPr>
            <w:tcW w:w="708" w:type="dxa"/>
            <w:vAlign w:val="center"/>
          </w:tcPr>
          <w:p w14:paraId="194BB941" w14:textId="77777777" w:rsidR="001E0E47" w:rsidRPr="001E0E47" w:rsidRDefault="001E0E47" w:rsidP="001E0E47">
            <w:pPr>
              <w:widowControl w:val="0"/>
              <w:spacing w:after="0" w:line="240" w:lineRule="auto"/>
              <w:jc w:val="center"/>
              <w:rPr>
                <w:rFonts w:ascii="Times New Roman" w:eastAsia="Times New Roman" w:hAnsi="Times New Roman"/>
                <w:color w:val="000000"/>
                <w:sz w:val="18"/>
                <w:szCs w:val="18"/>
                <w:lang w:eastAsia="ru-RU"/>
              </w:rPr>
            </w:pPr>
          </w:p>
        </w:tc>
        <w:tc>
          <w:tcPr>
            <w:tcW w:w="567" w:type="dxa"/>
            <w:vAlign w:val="center"/>
          </w:tcPr>
          <w:p w14:paraId="090EABA3" w14:textId="77777777" w:rsidR="001E0E47" w:rsidRPr="001E0E47" w:rsidRDefault="001E0E47" w:rsidP="001E0E47">
            <w:pPr>
              <w:widowControl w:val="0"/>
              <w:spacing w:after="0" w:line="240" w:lineRule="auto"/>
              <w:jc w:val="center"/>
              <w:rPr>
                <w:rFonts w:ascii="Times New Roman" w:eastAsia="Times New Roman" w:hAnsi="Times New Roman"/>
                <w:color w:val="000000"/>
                <w:sz w:val="18"/>
                <w:szCs w:val="18"/>
                <w:lang w:eastAsia="ru-RU"/>
              </w:rPr>
            </w:pPr>
          </w:p>
        </w:tc>
        <w:tc>
          <w:tcPr>
            <w:tcW w:w="567" w:type="dxa"/>
            <w:vAlign w:val="center"/>
          </w:tcPr>
          <w:p w14:paraId="12DB4876" w14:textId="77777777" w:rsidR="001E0E47" w:rsidRPr="001E0E47" w:rsidRDefault="001E0E47" w:rsidP="001E0E47">
            <w:pPr>
              <w:widowControl w:val="0"/>
              <w:spacing w:after="0" w:line="240" w:lineRule="auto"/>
              <w:jc w:val="center"/>
              <w:rPr>
                <w:rFonts w:ascii="Times New Roman" w:eastAsia="Times New Roman" w:hAnsi="Times New Roman"/>
                <w:color w:val="000000"/>
                <w:sz w:val="18"/>
                <w:szCs w:val="18"/>
                <w:lang w:eastAsia="ru-RU"/>
              </w:rPr>
            </w:pPr>
          </w:p>
        </w:tc>
        <w:tc>
          <w:tcPr>
            <w:tcW w:w="567" w:type="dxa"/>
            <w:vAlign w:val="center"/>
          </w:tcPr>
          <w:p w14:paraId="01778BD8" w14:textId="77777777" w:rsidR="001E0E47" w:rsidRPr="001E0E47" w:rsidRDefault="001E0E47" w:rsidP="001E0E47">
            <w:pPr>
              <w:widowControl w:val="0"/>
              <w:spacing w:after="0" w:line="240" w:lineRule="auto"/>
              <w:jc w:val="center"/>
              <w:rPr>
                <w:rFonts w:ascii="Times New Roman" w:eastAsia="Times New Roman" w:hAnsi="Times New Roman"/>
                <w:color w:val="000000"/>
                <w:sz w:val="18"/>
                <w:szCs w:val="18"/>
                <w:lang w:eastAsia="ru-RU"/>
              </w:rPr>
            </w:pPr>
          </w:p>
        </w:tc>
        <w:tc>
          <w:tcPr>
            <w:tcW w:w="567" w:type="dxa"/>
            <w:vAlign w:val="center"/>
          </w:tcPr>
          <w:p w14:paraId="623CA10D" w14:textId="77777777" w:rsidR="001E0E47" w:rsidRPr="001E0E47" w:rsidRDefault="001E0E47" w:rsidP="001E0E47">
            <w:pPr>
              <w:widowControl w:val="0"/>
              <w:spacing w:after="0" w:line="240" w:lineRule="auto"/>
              <w:jc w:val="center"/>
              <w:rPr>
                <w:rFonts w:ascii="Times New Roman" w:eastAsia="Times New Roman" w:hAnsi="Times New Roman"/>
                <w:color w:val="000000"/>
                <w:sz w:val="18"/>
                <w:szCs w:val="18"/>
                <w:lang w:eastAsia="ru-RU"/>
              </w:rPr>
            </w:pPr>
          </w:p>
        </w:tc>
        <w:tc>
          <w:tcPr>
            <w:tcW w:w="567" w:type="dxa"/>
            <w:vAlign w:val="center"/>
          </w:tcPr>
          <w:p w14:paraId="4AFB69C8" w14:textId="77777777" w:rsidR="001E0E47" w:rsidRPr="001E0E47" w:rsidRDefault="001E0E47" w:rsidP="001E0E47">
            <w:pPr>
              <w:widowControl w:val="0"/>
              <w:spacing w:after="0" w:line="240" w:lineRule="auto"/>
              <w:jc w:val="center"/>
              <w:rPr>
                <w:rFonts w:ascii="Times New Roman" w:eastAsia="Times New Roman" w:hAnsi="Times New Roman"/>
                <w:color w:val="000000"/>
                <w:sz w:val="18"/>
                <w:szCs w:val="18"/>
                <w:lang w:eastAsia="ru-RU"/>
              </w:rPr>
            </w:pPr>
            <w:r w:rsidRPr="001E0E47">
              <w:rPr>
                <w:rFonts w:ascii="Times New Roman" w:eastAsia="Times New Roman" w:hAnsi="Times New Roman"/>
                <w:color w:val="000000"/>
                <w:sz w:val="18"/>
                <w:szCs w:val="18"/>
                <w:lang w:eastAsia="ru-RU"/>
              </w:rPr>
              <w:t>+</w:t>
            </w:r>
          </w:p>
        </w:tc>
        <w:tc>
          <w:tcPr>
            <w:tcW w:w="567" w:type="dxa"/>
            <w:vAlign w:val="center"/>
          </w:tcPr>
          <w:p w14:paraId="2A15FED7" w14:textId="77777777" w:rsidR="001E0E47" w:rsidRPr="001E0E47" w:rsidRDefault="001E0E47" w:rsidP="001E0E47">
            <w:pPr>
              <w:widowControl w:val="0"/>
              <w:spacing w:after="0" w:line="240" w:lineRule="auto"/>
              <w:jc w:val="center"/>
              <w:rPr>
                <w:rFonts w:ascii="Times New Roman" w:eastAsia="Times New Roman" w:hAnsi="Times New Roman"/>
                <w:color w:val="000000"/>
                <w:sz w:val="18"/>
                <w:szCs w:val="18"/>
                <w:lang w:eastAsia="ru-RU"/>
              </w:rPr>
            </w:pPr>
            <w:r w:rsidRPr="001E0E47">
              <w:rPr>
                <w:rFonts w:ascii="Times New Roman" w:eastAsia="Times New Roman" w:hAnsi="Times New Roman"/>
                <w:sz w:val="18"/>
                <w:szCs w:val="18"/>
              </w:rPr>
              <w:t>+</w:t>
            </w:r>
          </w:p>
        </w:tc>
        <w:tc>
          <w:tcPr>
            <w:tcW w:w="567" w:type="dxa"/>
            <w:vAlign w:val="center"/>
          </w:tcPr>
          <w:p w14:paraId="28DE4823" w14:textId="77777777" w:rsidR="001E0E47" w:rsidRPr="001E0E47" w:rsidRDefault="001E0E47" w:rsidP="001E0E47">
            <w:pPr>
              <w:widowControl w:val="0"/>
              <w:spacing w:after="0" w:line="240" w:lineRule="auto"/>
              <w:jc w:val="center"/>
              <w:rPr>
                <w:rFonts w:ascii="Times New Roman" w:eastAsia="Times New Roman" w:hAnsi="Times New Roman"/>
                <w:color w:val="000000"/>
                <w:sz w:val="18"/>
                <w:szCs w:val="18"/>
                <w:lang w:eastAsia="ru-RU"/>
              </w:rPr>
            </w:pPr>
            <w:r w:rsidRPr="001E0E47">
              <w:rPr>
                <w:rFonts w:ascii="Times New Roman" w:eastAsia="Times New Roman" w:hAnsi="Times New Roman"/>
                <w:color w:val="000000"/>
                <w:sz w:val="18"/>
                <w:szCs w:val="18"/>
                <w:lang w:eastAsia="ru-RU"/>
              </w:rPr>
              <w:t>+</w:t>
            </w:r>
          </w:p>
        </w:tc>
        <w:tc>
          <w:tcPr>
            <w:tcW w:w="567" w:type="dxa"/>
            <w:vAlign w:val="center"/>
          </w:tcPr>
          <w:p w14:paraId="72822BDF" w14:textId="77777777" w:rsidR="001E0E47" w:rsidRPr="001E0E47" w:rsidRDefault="001E0E47" w:rsidP="001E0E47">
            <w:pPr>
              <w:widowControl w:val="0"/>
              <w:spacing w:after="0" w:line="240" w:lineRule="auto"/>
              <w:jc w:val="center"/>
              <w:rPr>
                <w:rFonts w:ascii="Times New Roman" w:eastAsia="Times New Roman" w:hAnsi="Times New Roman"/>
                <w:color w:val="000000"/>
                <w:sz w:val="18"/>
                <w:szCs w:val="18"/>
                <w:lang w:eastAsia="ru-RU"/>
              </w:rPr>
            </w:pPr>
          </w:p>
        </w:tc>
        <w:tc>
          <w:tcPr>
            <w:tcW w:w="567" w:type="dxa"/>
            <w:vAlign w:val="center"/>
          </w:tcPr>
          <w:p w14:paraId="06D9FCF5" w14:textId="77777777" w:rsidR="001E0E47" w:rsidRPr="001E0E47" w:rsidRDefault="001E0E47" w:rsidP="001E0E47">
            <w:pPr>
              <w:widowControl w:val="0"/>
              <w:spacing w:after="0" w:line="240" w:lineRule="auto"/>
              <w:jc w:val="center"/>
              <w:rPr>
                <w:rFonts w:ascii="Times New Roman" w:eastAsia="Times New Roman" w:hAnsi="Times New Roman"/>
                <w:color w:val="000000"/>
                <w:sz w:val="18"/>
                <w:szCs w:val="18"/>
                <w:lang w:eastAsia="ru-RU"/>
              </w:rPr>
            </w:pPr>
          </w:p>
        </w:tc>
        <w:tc>
          <w:tcPr>
            <w:tcW w:w="567" w:type="dxa"/>
            <w:vAlign w:val="center"/>
          </w:tcPr>
          <w:p w14:paraId="73C9E8B1" w14:textId="77777777" w:rsidR="001E0E47" w:rsidRPr="001E0E47" w:rsidRDefault="001E0E47" w:rsidP="001E0E47">
            <w:pPr>
              <w:widowControl w:val="0"/>
              <w:spacing w:after="0" w:line="240" w:lineRule="auto"/>
              <w:jc w:val="center"/>
              <w:rPr>
                <w:rFonts w:ascii="Times New Roman" w:eastAsia="Times New Roman" w:hAnsi="Times New Roman"/>
                <w:color w:val="000000"/>
                <w:sz w:val="18"/>
                <w:szCs w:val="18"/>
                <w:lang w:eastAsia="ru-RU"/>
              </w:rPr>
            </w:pPr>
            <w:r w:rsidRPr="001E0E47">
              <w:rPr>
                <w:rFonts w:ascii="Times New Roman" w:eastAsia="Times New Roman" w:hAnsi="Times New Roman"/>
                <w:color w:val="000000"/>
                <w:sz w:val="18"/>
                <w:szCs w:val="18"/>
                <w:lang w:eastAsia="ru-RU"/>
              </w:rPr>
              <w:t>+</w:t>
            </w:r>
          </w:p>
        </w:tc>
        <w:tc>
          <w:tcPr>
            <w:tcW w:w="567" w:type="dxa"/>
            <w:vAlign w:val="center"/>
          </w:tcPr>
          <w:p w14:paraId="23F0B627" w14:textId="77777777" w:rsidR="001E0E47" w:rsidRPr="001E0E47" w:rsidRDefault="001E0E47" w:rsidP="001E0E47">
            <w:pPr>
              <w:widowControl w:val="0"/>
              <w:spacing w:after="0" w:line="240" w:lineRule="auto"/>
              <w:jc w:val="center"/>
              <w:rPr>
                <w:rFonts w:ascii="Times New Roman" w:eastAsia="Times New Roman" w:hAnsi="Times New Roman"/>
                <w:color w:val="000000"/>
                <w:sz w:val="18"/>
                <w:szCs w:val="18"/>
                <w:lang w:eastAsia="ru-RU"/>
              </w:rPr>
            </w:pPr>
            <w:r w:rsidRPr="001E0E47">
              <w:rPr>
                <w:rFonts w:ascii="Times New Roman" w:eastAsia="Times New Roman" w:hAnsi="Times New Roman"/>
                <w:color w:val="000000"/>
                <w:sz w:val="18"/>
                <w:szCs w:val="18"/>
                <w:lang w:eastAsia="ru-RU"/>
              </w:rPr>
              <w:t>+</w:t>
            </w:r>
          </w:p>
        </w:tc>
        <w:tc>
          <w:tcPr>
            <w:tcW w:w="567" w:type="dxa"/>
            <w:vAlign w:val="center"/>
          </w:tcPr>
          <w:p w14:paraId="6488C6B7" w14:textId="77777777" w:rsidR="001E0E47" w:rsidRPr="001E0E47" w:rsidRDefault="001E0E47" w:rsidP="001E0E47">
            <w:pPr>
              <w:widowControl w:val="0"/>
              <w:spacing w:after="0" w:line="240" w:lineRule="auto"/>
              <w:jc w:val="center"/>
              <w:rPr>
                <w:rFonts w:ascii="Times New Roman" w:eastAsia="Times New Roman" w:hAnsi="Times New Roman"/>
                <w:color w:val="000000"/>
                <w:sz w:val="18"/>
                <w:szCs w:val="18"/>
                <w:lang w:eastAsia="ru-RU"/>
              </w:rPr>
            </w:pPr>
          </w:p>
        </w:tc>
        <w:tc>
          <w:tcPr>
            <w:tcW w:w="567" w:type="dxa"/>
            <w:vAlign w:val="center"/>
          </w:tcPr>
          <w:p w14:paraId="6E3C3E6F" w14:textId="77777777" w:rsidR="001E0E47" w:rsidRPr="001E0E47" w:rsidRDefault="001E0E47" w:rsidP="001E0E47">
            <w:pPr>
              <w:widowControl w:val="0"/>
              <w:spacing w:after="0" w:line="240" w:lineRule="auto"/>
              <w:jc w:val="center"/>
              <w:rPr>
                <w:rFonts w:ascii="Times New Roman" w:eastAsia="Times New Roman" w:hAnsi="Times New Roman"/>
                <w:color w:val="000000"/>
                <w:sz w:val="18"/>
                <w:szCs w:val="18"/>
                <w:lang w:eastAsia="ru-RU"/>
              </w:rPr>
            </w:pPr>
          </w:p>
        </w:tc>
        <w:tc>
          <w:tcPr>
            <w:tcW w:w="567" w:type="dxa"/>
            <w:vAlign w:val="center"/>
          </w:tcPr>
          <w:p w14:paraId="18340E01" w14:textId="77777777" w:rsidR="001E0E47" w:rsidRPr="001E0E47" w:rsidRDefault="001E0E47" w:rsidP="001E0E47">
            <w:pPr>
              <w:widowControl w:val="0"/>
              <w:spacing w:after="0" w:line="240" w:lineRule="auto"/>
              <w:jc w:val="center"/>
              <w:rPr>
                <w:rFonts w:ascii="Times New Roman" w:eastAsia="Times New Roman" w:hAnsi="Times New Roman"/>
                <w:color w:val="000000"/>
                <w:sz w:val="18"/>
                <w:szCs w:val="18"/>
                <w:lang w:eastAsia="ru-RU"/>
              </w:rPr>
            </w:pPr>
          </w:p>
        </w:tc>
        <w:tc>
          <w:tcPr>
            <w:tcW w:w="567" w:type="dxa"/>
          </w:tcPr>
          <w:p w14:paraId="200A0293" w14:textId="77777777" w:rsidR="001E0E47" w:rsidRPr="001E0E47" w:rsidRDefault="001E0E47" w:rsidP="001E0E47">
            <w:pPr>
              <w:widowControl w:val="0"/>
              <w:spacing w:after="0" w:line="240" w:lineRule="auto"/>
              <w:jc w:val="center"/>
              <w:rPr>
                <w:rFonts w:ascii="Times New Roman" w:eastAsia="Times New Roman" w:hAnsi="Times New Roman"/>
                <w:color w:val="000000"/>
                <w:sz w:val="18"/>
                <w:szCs w:val="18"/>
                <w:lang w:eastAsia="ru-RU"/>
              </w:rPr>
            </w:pPr>
          </w:p>
        </w:tc>
        <w:tc>
          <w:tcPr>
            <w:tcW w:w="567" w:type="dxa"/>
          </w:tcPr>
          <w:p w14:paraId="3B117C72" w14:textId="77777777" w:rsidR="001E0E47" w:rsidRPr="001E0E47" w:rsidRDefault="001E0E47" w:rsidP="001E0E47">
            <w:pPr>
              <w:widowControl w:val="0"/>
              <w:spacing w:after="0" w:line="240" w:lineRule="auto"/>
              <w:jc w:val="center"/>
              <w:rPr>
                <w:rFonts w:ascii="Times New Roman" w:eastAsia="Times New Roman" w:hAnsi="Times New Roman"/>
                <w:color w:val="000000"/>
                <w:sz w:val="18"/>
                <w:szCs w:val="18"/>
                <w:lang w:eastAsia="ru-RU"/>
              </w:rPr>
            </w:pPr>
          </w:p>
        </w:tc>
      </w:tr>
      <w:tr w:rsidR="001E0E47" w:rsidRPr="001E0E47" w14:paraId="4F496952" w14:textId="77777777" w:rsidTr="001E0E47">
        <w:trPr>
          <w:trHeight w:val="628"/>
          <w:jc w:val="center"/>
        </w:trPr>
        <w:tc>
          <w:tcPr>
            <w:tcW w:w="959" w:type="dxa"/>
            <w:vMerge w:val="restart"/>
            <w:textDirection w:val="btLr"/>
            <w:vAlign w:val="center"/>
          </w:tcPr>
          <w:p w14:paraId="347A357E" w14:textId="77777777" w:rsidR="001E0E47" w:rsidRPr="001E0E47" w:rsidRDefault="001E0E47" w:rsidP="001E0E47">
            <w:pPr>
              <w:widowControl w:val="0"/>
              <w:spacing w:after="0" w:line="240" w:lineRule="auto"/>
              <w:ind w:left="-70" w:right="-72"/>
              <w:jc w:val="center"/>
              <w:outlineLvl w:val="1"/>
              <w:rPr>
                <w:rFonts w:ascii="Times New Roman" w:eastAsia="Times New Roman" w:hAnsi="Times New Roman" w:cs="Arial"/>
                <w:sz w:val="18"/>
                <w:szCs w:val="18"/>
                <w:lang w:eastAsia="ru-RU"/>
              </w:rPr>
            </w:pPr>
            <w:r w:rsidRPr="001E0E47">
              <w:rPr>
                <w:rFonts w:ascii="Times New Roman" w:eastAsia="Times New Roman" w:hAnsi="Times New Roman" w:cs="Arial"/>
                <w:sz w:val="18"/>
                <w:szCs w:val="18"/>
                <w:lang w:eastAsia="ru-RU"/>
              </w:rPr>
              <w:t xml:space="preserve">Математический </w:t>
            </w:r>
          </w:p>
          <w:p w14:paraId="4F62F079" w14:textId="77777777" w:rsidR="001E0E47" w:rsidRPr="001E0E47" w:rsidRDefault="001E0E47" w:rsidP="001E0E47">
            <w:pPr>
              <w:widowControl w:val="0"/>
              <w:spacing w:after="0" w:line="240" w:lineRule="auto"/>
              <w:ind w:left="-70" w:right="-72"/>
              <w:jc w:val="center"/>
              <w:outlineLvl w:val="1"/>
              <w:rPr>
                <w:rFonts w:ascii="Times New Roman" w:eastAsia="Times New Roman" w:hAnsi="Times New Roman" w:cs="Arial"/>
                <w:sz w:val="18"/>
                <w:szCs w:val="18"/>
                <w:lang w:eastAsia="ru-RU"/>
              </w:rPr>
            </w:pPr>
            <w:r w:rsidRPr="001E0E47">
              <w:rPr>
                <w:rFonts w:ascii="Times New Roman" w:eastAsia="Times New Roman" w:hAnsi="Times New Roman" w:cs="Arial"/>
                <w:sz w:val="18"/>
                <w:szCs w:val="18"/>
                <w:lang w:eastAsia="ru-RU"/>
              </w:rPr>
              <w:t>и общий естественно-</w:t>
            </w:r>
          </w:p>
          <w:p w14:paraId="21B039A9" w14:textId="77777777" w:rsidR="001E0E47" w:rsidRPr="001E0E47" w:rsidRDefault="001E0E47" w:rsidP="001E0E47">
            <w:pPr>
              <w:widowControl w:val="0"/>
              <w:spacing w:after="0" w:line="240" w:lineRule="auto"/>
              <w:ind w:left="-70" w:right="-72"/>
              <w:jc w:val="center"/>
              <w:outlineLvl w:val="1"/>
              <w:rPr>
                <w:rFonts w:ascii="Times New Roman" w:eastAsia="Times New Roman" w:hAnsi="Times New Roman" w:cs="Arial"/>
                <w:sz w:val="18"/>
                <w:szCs w:val="18"/>
                <w:lang w:eastAsia="ru-RU"/>
              </w:rPr>
            </w:pPr>
            <w:r w:rsidRPr="001E0E47">
              <w:rPr>
                <w:rFonts w:ascii="Times New Roman" w:eastAsia="Times New Roman" w:hAnsi="Times New Roman" w:cs="Arial"/>
                <w:sz w:val="18"/>
                <w:szCs w:val="18"/>
                <w:lang w:eastAsia="ru-RU"/>
              </w:rPr>
              <w:t xml:space="preserve">научный цикл </w:t>
            </w:r>
          </w:p>
          <w:p w14:paraId="00A0CADC" w14:textId="77777777" w:rsidR="001E0E47" w:rsidRPr="001E0E47" w:rsidRDefault="001E0E47" w:rsidP="001E0E47">
            <w:pPr>
              <w:widowControl w:val="0"/>
              <w:spacing w:after="0" w:line="240" w:lineRule="auto"/>
              <w:ind w:left="-70" w:right="-72"/>
              <w:jc w:val="center"/>
              <w:outlineLvl w:val="1"/>
              <w:rPr>
                <w:rFonts w:ascii="Times New Roman" w:eastAsia="Times New Roman" w:hAnsi="Times New Roman" w:cs="Arial"/>
                <w:sz w:val="18"/>
                <w:szCs w:val="18"/>
                <w:lang w:eastAsia="ru-RU"/>
              </w:rPr>
            </w:pPr>
          </w:p>
        </w:tc>
        <w:tc>
          <w:tcPr>
            <w:tcW w:w="1350" w:type="dxa"/>
            <w:shd w:val="clear" w:color="auto" w:fill="FFFFFF"/>
            <w:vAlign w:val="center"/>
            <w:hideMark/>
          </w:tcPr>
          <w:p w14:paraId="339311D2"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lang w:eastAsia="ru-RU"/>
              </w:rPr>
              <w:t>ЕН.01</w:t>
            </w:r>
          </w:p>
        </w:tc>
        <w:tc>
          <w:tcPr>
            <w:tcW w:w="3979" w:type="dxa"/>
            <w:vAlign w:val="center"/>
            <w:hideMark/>
          </w:tcPr>
          <w:p w14:paraId="2C1F6C19" w14:textId="77777777" w:rsidR="001E0E47" w:rsidRPr="001E0E47" w:rsidRDefault="001E0E47" w:rsidP="001E0E47">
            <w:pPr>
              <w:widowControl w:val="0"/>
              <w:spacing w:after="0" w:line="240" w:lineRule="auto"/>
              <w:ind w:firstLine="33"/>
              <w:rPr>
                <w:rFonts w:ascii="Times New Roman" w:eastAsia="Times New Roman" w:hAnsi="Times New Roman"/>
                <w:sz w:val="20"/>
                <w:szCs w:val="20"/>
                <w:lang w:eastAsia="ru-RU"/>
              </w:rPr>
            </w:pPr>
            <w:r w:rsidRPr="001E0E47">
              <w:rPr>
                <w:rFonts w:ascii="Times New Roman" w:eastAsia="Times New Roman" w:hAnsi="Times New Roman"/>
                <w:sz w:val="20"/>
                <w:szCs w:val="20"/>
                <w:lang w:eastAsia="ru-RU"/>
              </w:rPr>
              <w:t>Математика</w:t>
            </w:r>
          </w:p>
        </w:tc>
        <w:tc>
          <w:tcPr>
            <w:tcW w:w="708" w:type="dxa"/>
            <w:vAlign w:val="center"/>
          </w:tcPr>
          <w:p w14:paraId="4C82D303"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vAlign w:val="center"/>
          </w:tcPr>
          <w:p w14:paraId="51E5E6B4"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vAlign w:val="center"/>
          </w:tcPr>
          <w:p w14:paraId="7BD069FE"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057F36FA"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vAlign w:val="center"/>
          </w:tcPr>
          <w:p w14:paraId="7C6CD87A"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76B9C158"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4F3B4514"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r w:rsidRPr="001E0E47">
              <w:rPr>
                <w:rFonts w:ascii="Times New Roman" w:eastAsia="Times New Roman" w:hAnsi="Times New Roman"/>
                <w:sz w:val="18"/>
                <w:szCs w:val="18"/>
              </w:rPr>
              <w:t>+</w:t>
            </w:r>
          </w:p>
        </w:tc>
        <w:tc>
          <w:tcPr>
            <w:tcW w:w="567" w:type="dxa"/>
            <w:vAlign w:val="center"/>
          </w:tcPr>
          <w:p w14:paraId="2FD5F0B3"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3D7FD41A"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6BF8B173"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3EBC77F9"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vAlign w:val="center"/>
          </w:tcPr>
          <w:p w14:paraId="5F535436"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1AD283C5"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1915E27A"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779E27DA"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tcPr>
          <w:p w14:paraId="096BC59E"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tcPr>
          <w:p w14:paraId="0688F5C6"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r>
      <w:tr w:rsidR="001E0E47" w:rsidRPr="001E0E47" w14:paraId="5EEFADAD" w14:textId="77777777" w:rsidTr="001E0E47">
        <w:trPr>
          <w:trHeight w:val="628"/>
          <w:jc w:val="center"/>
        </w:trPr>
        <w:tc>
          <w:tcPr>
            <w:tcW w:w="959" w:type="dxa"/>
            <w:vMerge/>
            <w:vAlign w:val="center"/>
            <w:hideMark/>
          </w:tcPr>
          <w:p w14:paraId="4E5A5810" w14:textId="77777777" w:rsidR="001E0E47" w:rsidRPr="001E0E47" w:rsidRDefault="001E0E47" w:rsidP="001E0E47">
            <w:pPr>
              <w:spacing w:after="0" w:line="240" w:lineRule="auto"/>
              <w:rPr>
                <w:rFonts w:ascii="Times New Roman" w:eastAsia="Times New Roman" w:hAnsi="Times New Roman" w:cs="Arial"/>
                <w:sz w:val="18"/>
                <w:szCs w:val="18"/>
                <w:lang w:eastAsia="ru-RU"/>
              </w:rPr>
            </w:pPr>
          </w:p>
        </w:tc>
        <w:tc>
          <w:tcPr>
            <w:tcW w:w="1350" w:type="dxa"/>
            <w:shd w:val="clear" w:color="auto" w:fill="FFFFFF"/>
            <w:vAlign w:val="center"/>
            <w:hideMark/>
          </w:tcPr>
          <w:p w14:paraId="7AF13F84"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lang w:eastAsia="ru-RU"/>
              </w:rPr>
              <w:t>ЕН.02</w:t>
            </w:r>
          </w:p>
        </w:tc>
        <w:tc>
          <w:tcPr>
            <w:tcW w:w="3979" w:type="dxa"/>
            <w:vAlign w:val="center"/>
            <w:hideMark/>
          </w:tcPr>
          <w:p w14:paraId="141EA5C3" w14:textId="77777777" w:rsidR="001E0E47" w:rsidRPr="001E0E47" w:rsidRDefault="001E0E47" w:rsidP="001E0E47">
            <w:pPr>
              <w:widowControl w:val="0"/>
              <w:spacing w:after="0" w:line="240" w:lineRule="auto"/>
              <w:ind w:firstLine="33"/>
              <w:rPr>
                <w:rFonts w:ascii="Times New Roman" w:eastAsia="Times New Roman" w:hAnsi="Times New Roman"/>
                <w:sz w:val="20"/>
                <w:szCs w:val="20"/>
                <w:lang w:eastAsia="ru-RU"/>
              </w:rPr>
            </w:pPr>
            <w:r w:rsidRPr="001E0E47">
              <w:rPr>
                <w:rFonts w:ascii="Times New Roman" w:eastAsia="Times New Roman" w:hAnsi="Times New Roman"/>
                <w:sz w:val="20"/>
                <w:szCs w:val="20"/>
                <w:lang w:eastAsia="ru-RU"/>
              </w:rPr>
              <w:t>Информатика</w:t>
            </w:r>
          </w:p>
        </w:tc>
        <w:tc>
          <w:tcPr>
            <w:tcW w:w="708" w:type="dxa"/>
            <w:vAlign w:val="center"/>
          </w:tcPr>
          <w:p w14:paraId="76C9F896"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vAlign w:val="center"/>
          </w:tcPr>
          <w:p w14:paraId="3D528F06"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2345AED3"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43509FBB"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vAlign w:val="center"/>
          </w:tcPr>
          <w:p w14:paraId="070CA2ED"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0AD31759"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5F335C1D"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r w:rsidRPr="001E0E47">
              <w:rPr>
                <w:rFonts w:ascii="Times New Roman" w:eastAsia="Times New Roman" w:hAnsi="Times New Roman"/>
                <w:sz w:val="18"/>
                <w:szCs w:val="18"/>
              </w:rPr>
              <w:t>+</w:t>
            </w:r>
          </w:p>
        </w:tc>
        <w:tc>
          <w:tcPr>
            <w:tcW w:w="567" w:type="dxa"/>
            <w:vAlign w:val="center"/>
          </w:tcPr>
          <w:p w14:paraId="5061B9DF"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50248B15"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24F89420"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vAlign w:val="center"/>
          </w:tcPr>
          <w:p w14:paraId="6F574DE3"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0353FB80"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47E3FEB1"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10AEB80E"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19D79CD9"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tcPr>
          <w:p w14:paraId="7FA8E74D"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tcPr>
          <w:p w14:paraId="0DBE7734"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r>
      <w:tr w:rsidR="001E0E47" w:rsidRPr="001E0E47" w14:paraId="71F076F9" w14:textId="77777777" w:rsidTr="001E0E47">
        <w:trPr>
          <w:trHeight w:val="628"/>
          <w:jc w:val="center"/>
        </w:trPr>
        <w:tc>
          <w:tcPr>
            <w:tcW w:w="959" w:type="dxa"/>
            <w:vMerge/>
            <w:vAlign w:val="center"/>
            <w:hideMark/>
          </w:tcPr>
          <w:p w14:paraId="2BE6B0FF" w14:textId="77777777" w:rsidR="001E0E47" w:rsidRPr="001E0E47" w:rsidRDefault="001E0E47" w:rsidP="001E0E47">
            <w:pPr>
              <w:spacing w:after="0" w:line="240" w:lineRule="auto"/>
              <w:rPr>
                <w:rFonts w:ascii="Times New Roman" w:eastAsia="Times New Roman" w:hAnsi="Times New Roman" w:cs="Arial"/>
                <w:sz w:val="18"/>
                <w:szCs w:val="18"/>
                <w:lang w:eastAsia="ru-RU"/>
              </w:rPr>
            </w:pPr>
          </w:p>
        </w:tc>
        <w:tc>
          <w:tcPr>
            <w:tcW w:w="1350" w:type="dxa"/>
            <w:shd w:val="clear" w:color="auto" w:fill="FFFFFF"/>
            <w:vAlign w:val="center"/>
            <w:hideMark/>
          </w:tcPr>
          <w:p w14:paraId="4C20F6BC"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lang w:eastAsia="ru-RU"/>
              </w:rPr>
              <w:t>ЕН.03</w:t>
            </w:r>
          </w:p>
        </w:tc>
        <w:tc>
          <w:tcPr>
            <w:tcW w:w="3979" w:type="dxa"/>
            <w:vAlign w:val="center"/>
            <w:hideMark/>
          </w:tcPr>
          <w:p w14:paraId="27A66ACE" w14:textId="77777777" w:rsidR="001E0E47" w:rsidRPr="001E0E47" w:rsidRDefault="001E0E47" w:rsidP="001E0E47">
            <w:pPr>
              <w:widowControl w:val="0"/>
              <w:spacing w:after="0" w:line="240" w:lineRule="auto"/>
              <w:ind w:firstLine="33"/>
              <w:rPr>
                <w:rFonts w:ascii="Times New Roman" w:eastAsia="Times New Roman" w:hAnsi="Times New Roman"/>
                <w:sz w:val="20"/>
                <w:szCs w:val="20"/>
                <w:lang w:eastAsia="ru-RU"/>
              </w:rPr>
            </w:pPr>
            <w:r w:rsidRPr="001E0E47">
              <w:rPr>
                <w:rFonts w:ascii="Times New Roman" w:eastAsia="Times New Roman" w:hAnsi="Times New Roman"/>
                <w:sz w:val="20"/>
                <w:szCs w:val="20"/>
                <w:lang w:eastAsia="ru-RU"/>
              </w:rPr>
              <w:t xml:space="preserve">Экологические основы природопользования </w:t>
            </w:r>
          </w:p>
        </w:tc>
        <w:tc>
          <w:tcPr>
            <w:tcW w:w="708" w:type="dxa"/>
            <w:vAlign w:val="center"/>
          </w:tcPr>
          <w:p w14:paraId="365C38E1"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vAlign w:val="center"/>
          </w:tcPr>
          <w:p w14:paraId="0AFED3A0"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6D096A54"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1D41041D"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vAlign w:val="center"/>
          </w:tcPr>
          <w:p w14:paraId="6247A014"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70D50D68"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38704F6F"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r w:rsidRPr="001E0E47">
              <w:rPr>
                <w:rFonts w:ascii="Times New Roman" w:eastAsia="Times New Roman" w:hAnsi="Times New Roman"/>
                <w:sz w:val="18"/>
                <w:szCs w:val="18"/>
              </w:rPr>
              <w:t>+</w:t>
            </w:r>
          </w:p>
        </w:tc>
        <w:tc>
          <w:tcPr>
            <w:tcW w:w="567" w:type="dxa"/>
            <w:vAlign w:val="center"/>
          </w:tcPr>
          <w:p w14:paraId="47A42A84"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7FFFF7F2"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vAlign w:val="center"/>
          </w:tcPr>
          <w:p w14:paraId="19D7F1A2"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vAlign w:val="center"/>
          </w:tcPr>
          <w:p w14:paraId="0C5D8AED"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vAlign w:val="center"/>
          </w:tcPr>
          <w:p w14:paraId="7BA76CFA"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vAlign w:val="center"/>
          </w:tcPr>
          <w:p w14:paraId="610CAC94"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3E458A0D"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0CCDD7DD"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tcPr>
          <w:p w14:paraId="4FDEE32B"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tcPr>
          <w:p w14:paraId="34BDD711"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r>
      <w:tr w:rsidR="001E0E47" w:rsidRPr="001E0E47" w14:paraId="7A6D80C7" w14:textId="77777777" w:rsidTr="001E0E47">
        <w:trPr>
          <w:trHeight w:val="70"/>
          <w:jc w:val="center"/>
        </w:trPr>
        <w:tc>
          <w:tcPr>
            <w:tcW w:w="959" w:type="dxa"/>
            <w:vMerge w:val="restart"/>
            <w:textDirection w:val="btLr"/>
            <w:vAlign w:val="center"/>
          </w:tcPr>
          <w:p w14:paraId="31111975" w14:textId="77777777" w:rsidR="001E0E47" w:rsidRPr="001E0E47" w:rsidRDefault="001E0E47" w:rsidP="001E0E47">
            <w:pPr>
              <w:widowControl w:val="0"/>
              <w:spacing w:after="0" w:line="240" w:lineRule="auto"/>
              <w:ind w:left="-70" w:right="-72"/>
              <w:jc w:val="center"/>
              <w:outlineLvl w:val="1"/>
              <w:rPr>
                <w:rFonts w:ascii="Times New Roman" w:eastAsia="Times New Roman" w:hAnsi="Times New Roman" w:cs="Arial"/>
                <w:sz w:val="18"/>
                <w:szCs w:val="18"/>
                <w:lang w:eastAsia="ru-RU"/>
              </w:rPr>
            </w:pPr>
            <w:r w:rsidRPr="001E0E47">
              <w:rPr>
                <w:rFonts w:ascii="Times New Roman" w:eastAsia="Times New Roman" w:hAnsi="Times New Roman" w:cs="Arial"/>
                <w:sz w:val="18"/>
                <w:szCs w:val="18"/>
                <w:lang w:eastAsia="ru-RU"/>
              </w:rPr>
              <w:t>Общепрофессиональный цикл</w:t>
            </w:r>
          </w:p>
          <w:p w14:paraId="780A5FAA" w14:textId="77777777" w:rsidR="001E0E47" w:rsidRPr="001E0E47" w:rsidRDefault="001E0E47" w:rsidP="001E0E47">
            <w:pPr>
              <w:widowControl w:val="0"/>
              <w:spacing w:after="0" w:line="240" w:lineRule="auto"/>
              <w:ind w:left="-70" w:right="-72"/>
              <w:jc w:val="center"/>
              <w:outlineLvl w:val="1"/>
              <w:rPr>
                <w:rFonts w:ascii="Times New Roman" w:eastAsia="Times New Roman" w:hAnsi="Times New Roman" w:cs="Arial"/>
                <w:sz w:val="18"/>
                <w:szCs w:val="18"/>
                <w:lang w:eastAsia="ru-RU"/>
              </w:rPr>
            </w:pPr>
          </w:p>
        </w:tc>
        <w:tc>
          <w:tcPr>
            <w:tcW w:w="1350" w:type="dxa"/>
            <w:shd w:val="clear" w:color="auto" w:fill="FFFFFF"/>
            <w:vAlign w:val="center"/>
            <w:hideMark/>
          </w:tcPr>
          <w:p w14:paraId="4104E582"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lang w:eastAsia="ru-RU"/>
              </w:rPr>
              <w:t>ОП.01</w:t>
            </w:r>
          </w:p>
        </w:tc>
        <w:tc>
          <w:tcPr>
            <w:tcW w:w="3979" w:type="dxa"/>
            <w:hideMark/>
          </w:tcPr>
          <w:p w14:paraId="73E583AA" w14:textId="77777777" w:rsidR="001E0E47" w:rsidRPr="001E0E47" w:rsidRDefault="001E0E47" w:rsidP="001E0E47">
            <w:pPr>
              <w:widowControl w:val="0"/>
              <w:spacing w:after="0" w:line="240" w:lineRule="auto"/>
              <w:ind w:firstLine="33"/>
              <w:rPr>
                <w:rFonts w:ascii="Times New Roman" w:eastAsia="Times New Roman" w:hAnsi="Times New Roman"/>
                <w:sz w:val="20"/>
                <w:szCs w:val="20"/>
                <w:lang w:eastAsia="ru-RU"/>
              </w:rPr>
            </w:pPr>
            <w:r w:rsidRPr="001E0E47">
              <w:rPr>
                <w:rFonts w:ascii="Times New Roman" w:eastAsia="Times New Roman" w:hAnsi="Times New Roman"/>
                <w:sz w:val="20"/>
                <w:szCs w:val="20"/>
              </w:rPr>
              <w:t>Инженерная графика</w:t>
            </w:r>
          </w:p>
        </w:tc>
        <w:tc>
          <w:tcPr>
            <w:tcW w:w="708" w:type="dxa"/>
            <w:vAlign w:val="center"/>
          </w:tcPr>
          <w:p w14:paraId="46F90FFC"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5BE720DE"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vAlign w:val="center"/>
          </w:tcPr>
          <w:p w14:paraId="4CE4DB2F"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02B9818E"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vAlign w:val="center"/>
          </w:tcPr>
          <w:p w14:paraId="21ABD225"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57A999B4"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207A6B14"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r w:rsidRPr="001E0E47">
              <w:rPr>
                <w:rFonts w:ascii="Times New Roman" w:eastAsia="Times New Roman" w:hAnsi="Times New Roman"/>
                <w:sz w:val="18"/>
                <w:szCs w:val="18"/>
              </w:rPr>
              <w:t>+</w:t>
            </w:r>
          </w:p>
        </w:tc>
        <w:tc>
          <w:tcPr>
            <w:tcW w:w="567" w:type="dxa"/>
            <w:vAlign w:val="center"/>
          </w:tcPr>
          <w:p w14:paraId="136AAC32"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7E5CAA0A"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43F44475"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0CF31C0A"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658775CF"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18BF7FA9"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vAlign w:val="center"/>
          </w:tcPr>
          <w:p w14:paraId="05913ABC"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vAlign w:val="center"/>
          </w:tcPr>
          <w:p w14:paraId="2F86E496"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tcPr>
          <w:p w14:paraId="64FC215C"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tcPr>
          <w:p w14:paraId="3798C294"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r>
      <w:tr w:rsidR="001E0E47" w:rsidRPr="001E0E47" w14:paraId="31661E0E" w14:textId="77777777" w:rsidTr="001E0E47">
        <w:trPr>
          <w:trHeight w:val="70"/>
          <w:jc w:val="center"/>
        </w:trPr>
        <w:tc>
          <w:tcPr>
            <w:tcW w:w="959" w:type="dxa"/>
            <w:vMerge/>
            <w:vAlign w:val="center"/>
            <w:hideMark/>
          </w:tcPr>
          <w:p w14:paraId="55F24A67" w14:textId="77777777" w:rsidR="001E0E47" w:rsidRPr="001E0E47" w:rsidRDefault="001E0E47" w:rsidP="001E0E47">
            <w:pPr>
              <w:widowControl w:val="0"/>
              <w:spacing w:after="0" w:line="240" w:lineRule="auto"/>
              <w:ind w:left="-70" w:right="-72"/>
              <w:jc w:val="center"/>
              <w:outlineLvl w:val="1"/>
              <w:rPr>
                <w:rFonts w:ascii="Times New Roman" w:eastAsia="Times New Roman" w:hAnsi="Times New Roman" w:cs="Arial"/>
                <w:sz w:val="18"/>
                <w:szCs w:val="18"/>
                <w:lang w:eastAsia="ru-RU"/>
              </w:rPr>
            </w:pPr>
          </w:p>
        </w:tc>
        <w:tc>
          <w:tcPr>
            <w:tcW w:w="1350" w:type="dxa"/>
            <w:shd w:val="clear" w:color="auto" w:fill="FFFFFF"/>
            <w:vAlign w:val="center"/>
            <w:hideMark/>
          </w:tcPr>
          <w:p w14:paraId="4B1D31DA"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lang w:eastAsia="ru-RU"/>
              </w:rPr>
              <w:t>ОП.02</w:t>
            </w:r>
          </w:p>
        </w:tc>
        <w:tc>
          <w:tcPr>
            <w:tcW w:w="3979" w:type="dxa"/>
            <w:hideMark/>
          </w:tcPr>
          <w:p w14:paraId="3A0E4945" w14:textId="77777777" w:rsidR="001E0E47" w:rsidRPr="001E0E47" w:rsidRDefault="001E0E47" w:rsidP="001E0E47">
            <w:pPr>
              <w:widowControl w:val="0"/>
              <w:spacing w:after="0" w:line="240" w:lineRule="auto"/>
              <w:ind w:firstLine="33"/>
              <w:rPr>
                <w:rFonts w:ascii="Times New Roman" w:eastAsia="Times New Roman" w:hAnsi="Times New Roman"/>
                <w:sz w:val="20"/>
                <w:szCs w:val="20"/>
                <w:lang w:eastAsia="ru-RU"/>
              </w:rPr>
            </w:pPr>
            <w:r w:rsidRPr="001E0E47">
              <w:rPr>
                <w:rFonts w:ascii="Times New Roman" w:eastAsia="Times New Roman" w:hAnsi="Times New Roman"/>
                <w:sz w:val="20"/>
                <w:szCs w:val="20"/>
              </w:rPr>
              <w:t>Техническая механика</w:t>
            </w:r>
          </w:p>
        </w:tc>
        <w:tc>
          <w:tcPr>
            <w:tcW w:w="708" w:type="dxa"/>
            <w:vAlign w:val="center"/>
          </w:tcPr>
          <w:p w14:paraId="511DA412"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tcPr>
          <w:p w14:paraId="792C35BB"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vAlign w:val="center"/>
          </w:tcPr>
          <w:p w14:paraId="3016360E"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5F2478F2"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1540CF28"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vAlign w:val="center"/>
          </w:tcPr>
          <w:p w14:paraId="7257F2F1"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330FF758"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r w:rsidRPr="001E0E47">
              <w:rPr>
                <w:rFonts w:ascii="Times New Roman" w:eastAsia="Times New Roman" w:hAnsi="Times New Roman"/>
                <w:sz w:val="18"/>
                <w:szCs w:val="18"/>
              </w:rPr>
              <w:t>+</w:t>
            </w:r>
          </w:p>
        </w:tc>
        <w:tc>
          <w:tcPr>
            <w:tcW w:w="567" w:type="dxa"/>
            <w:vAlign w:val="center"/>
          </w:tcPr>
          <w:p w14:paraId="0690C51C"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7AE68A5A"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79568DF6"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08910C88"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3F9A821E"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257E8208"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vAlign w:val="center"/>
          </w:tcPr>
          <w:p w14:paraId="014F2B2D"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55380EA6"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tcPr>
          <w:p w14:paraId="6296E413"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tcPr>
          <w:p w14:paraId="51B8962D"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r>
      <w:tr w:rsidR="001E0E47" w:rsidRPr="001E0E47" w14:paraId="66EEB8FB" w14:textId="77777777" w:rsidTr="001E0E47">
        <w:trPr>
          <w:trHeight w:val="70"/>
          <w:jc w:val="center"/>
        </w:trPr>
        <w:tc>
          <w:tcPr>
            <w:tcW w:w="959" w:type="dxa"/>
            <w:vMerge/>
            <w:textDirection w:val="btLr"/>
            <w:vAlign w:val="center"/>
          </w:tcPr>
          <w:p w14:paraId="359BD388" w14:textId="77777777" w:rsidR="001E0E47" w:rsidRPr="001E0E47" w:rsidRDefault="001E0E47" w:rsidP="001E0E47">
            <w:pPr>
              <w:widowControl w:val="0"/>
              <w:spacing w:after="0" w:line="240" w:lineRule="auto"/>
              <w:ind w:left="-70" w:right="-72"/>
              <w:jc w:val="center"/>
              <w:outlineLvl w:val="1"/>
              <w:rPr>
                <w:rFonts w:ascii="Times New Roman" w:eastAsia="Times New Roman" w:hAnsi="Times New Roman" w:cs="Arial"/>
                <w:sz w:val="18"/>
                <w:szCs w:val="18"/>
                <w:lang w:eastAsia="ru-RU"/>
              </w:rPr>
            </w:pPr>
          </w:p>
        </w:tc>
        <w:tc>
          <w:tcPr>
            <w:tcW w:w="1350" w:type="dxa"/>
            <w:shd w:val="clear" w:color="auto" w:fill="FFFFFF"/>
            <w:vAlign w:val="center"/>
            <w:hideMark/>
          </w:tcPr>
          <w:p w14:paraId="360ED715"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lang w:eastAsia="ru-RU"/>
              </w:rPr>
              <w:t>ОП.03</w:t>
            </w:r>
          </w:p>
        </w:tc>
        <w:tc>
          <w:tcPr>
            <w:tcW w:w="3979" w:type="dxa"/>
            <w:hideMark/>
          </w:tcPr>
          <w:p w14:paraId="725E0FD3" w14:textId="77777777" w:rsidR="001E0E47" w:rsidRPr="001E0E47" w:rsidRDefault="001E0E47" w:rsidP="001E0E47">
            <w:pPr>
              <w:widowControl w:val="0"/>
              <w:spacing w:after="0" w:line="240" w:lineRule="auto"/>
              <w:ind w:firstLine="33"/>
              <w:rPr>
                <w:rFonts w:ascii="Times New Roman" w:eastAsia="Times New Roman" w:hAnsi="Times New Roman"/>
                <w:sz w:val="20"/>
                <w:szCs w:val="20"/>
                <w:lang w:eastAsia="ru-RU"/>
              </w:rPr>
            </w:pPr>
            <w:r w:rsidRPr="001E0E47">
              <w:rPr>
                <w:rFonts w:ascii="Times New Roman" w:eastAsia="Times New Roman" w:hAnsi="Times New Roman"/>
                <w:sz w:val="20"/>
                <w:szCs w:val="20"/>
              </w:rPr>
              <w:t>Электротехника и электроника</w:t>
            </w:r>
          </w:p>
        </w:tc>
        <w:tc>
          <w:tcPr>
            <w:tcW w:w="708" w:type="dxa"/>
            <w:vAlign w:val="center"/>
          </w:tcPr>
          <w:p w14:paraId="1D9211A2"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tcPr>
          <w:p w14:paraId="07BB309F"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vAlign w:val="center"/>
          </w:tcPr>
          <w:p w14:paraId="33450327"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7996BC44"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26C17963"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675A8808"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1721762C"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r w:rsidRPr="001E0E47">
              <w:rPr>
                <w:rFonts w:ascii="Times New Roman" w:eastAsia="Times New Roman" w:hAnsi="Times New Roman"/>
                <w:sz w:val="18"/>
                <w:szCs w:val="18"/>
              </w:rPr>
              <w:t>+</w:t>
            </w:r>
          </w:p>
        </w:tc>
        <w:tc>
          <w:tcPr>
            <w:tcW w:w="567" w:type="dxa"/>
            <w:vAlign w:val="center"/>
          </w:tcPr>
          <w:p w14:paraId="79BF3299"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370515C3"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5920AF2F"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vAlign w:val="center"/>
          </w:tcPr>
          <w:p w14:paraId="55ED73A4"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117A450E"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1AB7E1D6"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vAlign w:val="center"/>
          </w:tcPr>
          <w:p w14:paraId="1B5F879E"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3AE266B4"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tcPr>
          <w:p w14:paraId="1A8AEAF9"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tcPr>
          <w:p w14:paraId="5E65154B"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r>
      <w:tr w:rsidR="001E0E47" w:rsidRPr="001E0E47" w14:paraId="6519A9BF" w14:textId="77777777" w:rsidTr="001E0E47">
        <w:trPr>
          <w:trHeight w:val="70"/>
          <w:jc w:val="center"/>
        </w:trPr>
        <w:tc>
          <w:tcPr>
            <w:tcW w:w="959" w:type="dxa"/>
            <w:vMerge/>
            <w:vAlign w:val="center"/>
            <w:hideMark/>
          </w:tcPr>
          <w:p w14:paraId="6F3B741C" w14:textId="77777777" w:rsidR="001E0E47" w:rsidRPr="001E0E47" w:rsidRDefault="001E0E47" w:rsidP="001E0E47">
            <w:pPr>
              <w:widowControl w:val="0"/>
              <w:spacing w:after="0" w:line="240" w:lineRule="auto"/>
              <w:ind w:left="-70" w:right="-72"/>
              <w:jc w:val="center"/>
              <w:outlineLvl w:val="1"/>
              <w:rPr>
                <w:rFonts w:ascii="Times New Roman" w:eastAsia="Times New Roman" w:hAnsi="Times New Roman" w:cs="Arial"/>
                <w:sz w:val="18"/>
                <w:szCs w:val="18"/>
                <w:lang w:eastAsia="ru-RU"/>
              </w:rPr>
            </w:pPr>
          </w:p>
        </w:tc>
        <w:tc>
          <w:tcPr>
            <w:tcW w:w="1350" w:type="dxa"/>
            <w:shd w:val="clear" w:color="auto" w:fill="FFFFFF"/>
            <w:vAlign w:val="center"/>
            <w:hideMark/>
          </w:tcPr>
          <w:p w14:paraId="56E24AD6"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lang w:eastAsia="ru-RU"/>
              </w:rPr>
              <w:t>ОП.04</w:t>
            </w:r>
          </w:p>
        </w:tc>
        <w:tc>
          <w:tcPr>
            <w:tcW w:w="3979" w:type="dxa"/>
            <w:hideMark/>
          </w:tcPr>
          <w:p w14:paraId="425DC68A" w14:textId="77777777" w:rsidR="001E0E47" w:rsidRPr="001E0E47" w:rsidRDefault="001E0E47" w:rsidP="001E0E47">
            <w:pPr>
              <w:widowControl w:val="0"/>
              <w:spacing w:after="0" w:line="240" w:lineRule="auto"/>
              <w:ind w:firstLine="33"/>
              <w:rPr>
                <w:rFonts w:ascii="Times New Roman" w:eastAsia="Times New Roman" w:hAnsi="Times New Roman"/>
                <w:sz w:val="20"/>
                <w:szCs w:val="20"/>
                <w:lang w:eastAsia="ru-RU"/>
              </w:rPr>
            </w:pPr>
            <w:r w:rsidRPr="001E0E47">
              <w:rPr>
                <w:rFonts w:ascii="Times New Roman" w:eastAsia="Times New Roman" w:hAnsi="Times New Roman"/>
                <w:sz w:val="20"/>
                <w:szCs w:val="20"/>
              </w:rPr>
              <w:t>Сметы</w:t>
            </w:r>
          </w:p>
        </w:tc>
        <w:tc>
          <w:tcPr>
            <w:tcW w:w="708" w:type="dxa"/>
            <w:vAlign w:val="center"/>
          </w:tcPr>
          <w:p w14:paraId="22966AF6"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tcPr>
          <w:p w14:paraId="7F921623"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vAlign w:val="center"/>
          </w:tcPr>
          <w:p w14:paraId="22683474"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12B103CF"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vAlign w:val="center"/>
          </w:tcPr>
          <w:p w14:paraId="2BEBE27C"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135C7110"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tcPr>
          <w:p w14:paraId="5C6A2743"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r w:rsidRPr="001E0E47">
              <w:rPr>
                <w:rFonts w:ascii="Times New Roman" w:eastAsia="Times New Roman" w:hAnsi="Times New Roman"/>
                <w:sz w:val="18"/>
                <w:szCs w:val="18"/>
              </w:rPr>
              <w:t>+</w:t>
            </w:r>
          </w:p>
        </w:tc>
        <w:tc>
          <w:tcPr>
            <w:tcW w:w="567" w:type="dxa"/>
            <w:vAlign w:val="center"/>
          </w:tcPr>
          <w:p w14:paraId="6F7114DF"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603A9F8D"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4407DDD5"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7CD606A6"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39C9F914"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146547F7"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vAlign w:val="center"/>
          </w:tcPr>
          <w:p w14:paraId="0C867E17"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vAlign w:val="center"/>
          </w:tcPr>
          <w:p w14:paraId="1E9FE40B"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tcPr>
          <w:p w14:paraId="76FC297F"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tcPr>
          <w:p w14:paraId="42D0F37C"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r>
      <w:tr w:rsidR="001E0E47" w:rsidRPr="001E0E47" w14:paraId="3CA27E27" w14:textId="77777777" w:rsidTr="001E0E47">
        <w:trPr>
          <w:trHeight w:val="70"/>
          <w:jc w:val="center"/>
        </w:trPr>
        <w:tc>
          <w:tcPr>
            <w:tcW w:w="959" w:type="dxa"/>
            <w:vMerge/>
            <w:vAlign w:val="center"/>
            <w:hideMark/>
          </w:tcPr>
          <w:p w14:paraId="2491EC17" w14:textId="77777777" w:rsidR="001E0E47" w:rsidRPr="001E0E47" w:rsidRDefault="001E0E47" w:rsidP="001E0E47">
            <w:pPr>
              <w:widowControl w:val="0"/>
              <w:spacing w:after="0" w:line="240" w:lineRule="auto"/>
              <w:ind w:left="-70" w:right="-72"/>
              <w:jc w:val="center"/>
              <w:outlineLvl w:val="1"/>
              <w:rPr>
                <w:rFonts w:ascii="Times New Roman" w:eastAsia="Times New Roman" w:hAnsi="Times New Roman" w:cs="Arial"/>
                <w:sz w:val="18"/>
                <w:szCs w:val="18"/>
                <w:lang w:eastAsia="ru-RU"/>
              </w:rPr>
            </w:pPr>
          </w:p>
        </w:tc>
        <w:tc>
          <w:tcPr>
            <w:tcW w:w="1350" w:type="dxa"/>
            <w:shd w:val="clear" w:color="auto" w:fill="FFFFFF"/>
            <w:vAlign w:val="center"/>
            <w:hideMark/>
          </w:tcPr>
          <w:p w14:paraId="0D1AF0D2"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lang w:eastAsia="ru-RU"/>
              </w:rPr>
              <w:t>ОП.05</w:t>
            </w:r>
          </w:p>
        </w:tc>
        <w:tc>
          <w:tcPr>
            <w:tcW w:w="3979" w:type="dxa"/>
            <w:hideMark/>
          </w:tcPr>
          <w:p w14:paraId="5D95602F" w14:textId="77777777" w:rsidR="001E0E47" w:rsidRPr="001E0E47" w:rsidRDefault="001E0E47" w:rsidP="001E0E47">
            <w:pPr>
              <w:widowControl w:val="0"/>
              <w:spacing w:after="0" w:line="240" w:lineRule="auto"/>
              <w:ind w:firstLine="33"/>
              <w:rPr>
                <w:rFonts w:ascii="Times New Roman" w:eastAsia="Times New Roman" w:hAnsi="Times New Roman"/>
                <w:sz w:val="20"/>
                <w:szCs w:val="20"/>
                <w:lang w:eastAsia="ru-RU"/>
              </w:rPr>
            </w:pPr>
            <w:r w:rsidRPr="001E0E47">
              <w:rPr>
                <w:rFonts w:ascii="Times New Roman" w:eastAsia="Times New Roman" w:hAnsi="Times New Roman"/>
                <w:sz w:val="20"/>
                <w:szCs w:val="20"/>
              </w:rPr>
              <w:t>Правовое обеспечение профессиональной деятельности</w:t>
            </w:r>
          </w:p>
        </w:tc>
        <w:tc>
          <w:tcPr>
            <w:tcW w:w="708" w:type="dxa"/>
            <w:vAlign w:val="center"/>
          </w:tcPr>
          <w:p w14:paraId="4697D83F"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tcPr>
          <w:p w14:paraId="4A4FB550"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vAlign w:val="center"/>
          </w:tcPr>
          <w:p w14:paraId="6EEBA264"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60C1B87C"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02CF4517"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649A473D"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0DABDEBC"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r w:rsidRPr="001E0E47">
              <w:rPr>
                <w:rFonts w:ascii="Times New Roman" w:eastAsia="Times New Roman" w:hAnsi="Times New Roman"/>
                <w:sz w:val="18"/>
                <w:szCs w:val="18"/>
              </w:rPr>
              <w:t>+</w:t>
            </w:r>
          </w:p>
        </w:tc>
        <w:tc>
          <w:tcPr>
            <w:tcW w:w="567" w:type="dxa"/>
            <w:vAlign w:val="center"/>
          </w:tcPr>
          <w:p w14:paraId="158C882C"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4B50CA76"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7573FFD5"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7E2A8EF4"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41BB1B28"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420D9264"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vAlign w:val="center"/>
          </w:tcPr>
          <w:p w14:paraId="1DB5DD66"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vAlign w:val="center"/>
          </w:tcPr>
          <w:p w14:paraId="64FB4813"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tcPr>
          <w:p w14:paraId="1708FFAF"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tcPr>
          <w:p w14:paraId="4F459CF0"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r>
      <w:tr w:rsidR="001E0E47" w:rsidRPr="001E0E47" w14:paraId="5160CED2" w14:textId="77777777" w:rsidTr="001E0E47">
        <w:trPr>
          <w:trHeight w:val="70"/>
          <w:jc w:val="center"/>
        </w:trPr>
        <w:tc>
          <w:tcPr>
            <w:tcW w:w="959" w:type="dxa"/>
            <w:vMerge/>
            <w:vAlign w:val="center"/>
            <w:hideMark/>
          </w:tcPr>
          <w:p w14:paraId="40CE6546" w14:textId="77777777" w:rsidR="001E0E47" w:rsidRPr="001E0E47" w:rsidRDefault="001E0E47" w:rsidP="001E0E47">
            <w:pPr>
              <w:widowControl w:val="0"/>
              <w:spacing w:after="0" w:line="240" w:lineRule="auto"/>
              <w:ind w:left="-70" w:right="-72"/>
              <w:jc w:val="center"/>
              <w:outlineLvl w:val="1"/>
              <w:rPr>
                <w:rFonts w:ascii="Times New Roman" w:eastAsia="Times New Roman" w:hAnsi="Times New Roman" w:cs="Arial"/>
                <w:sz w:val="18"/>
                <w:szCs w:val="18"/>
                <w:lang w:eastAsia="ru-RU"/>
              </w:rPr>
            </w:pPr>
          </w:p>
        </w:tc>
        <w:tc>
          <w:tcPr>
            <w:tcW w:w="1350" w:type="dxa"/>
            <w:shd w:val="clear" w:color="auto" w:fill="FFFFFF"/>
            <w:vAlign w:val="center"/>
            <w:hideMark/>
          </w:tcPr>
          <w:p w14:paraId="491016BB"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lang w:eastAsia="ru-RU"/>
              </w:rPr>
              <w:t>ОП.06</w:t>
            </w:r>
          </w:p>
        </w:tc>
        <w:tc>
          <w:tcPr>
            <w:tcW w:w="3979" w:type="dxa"/>
            <w:hideMark/>
          </w:tcPr>
          <w:p w14:paraId="0944D7C8" w14:textId="77777777" w:rsidR="001E0E47" w:rsidRPr="001E0E47" w:rsidRDefault="001E0E47" w:rsidP="001E0E47">
            <w:pPr>
              <w:widowControl w:val="0"/>
              <w:spacing w:after="0" w:line="240" w:lineRule="auto"/>
              <w:rPr>
                <w:rFonts w:ascii="Times New Roman" w:eastAsia="Times New Roman" w:hAnsi="Times New Roman"/>
                <w:sz w:val="20"/>
                <w:szCs w:val="20"/>
                <w:lang w:eastAsia="ru-RU"/>
              </w:rPr>
            </w:pPr>
            <w:r w:rsidRPr="001E0E47">
              <w:rPr>
                <w:rFonts w:ascii="Times New Roman" w:eastAsia="Times New Roman" w:hAnsi="Times New Roman"/>
                <w:sz w:val="20"/>
                <w:szCs w:val="20"/>
              </w:rPr>
              <w:t>Экономика организации</w:t>
            </w:r>
          </w:p>
        </w:tc>
        <w:tc>
          <w:tcPr>
            <w:tcW w:w="708" w:type="dxa"/>
            <w:vAlign w:val="center"/>
          </w:tcPr>
          <w:p w14:paraId="3116D0F3"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tcPr>
          <w:p w14:paraId="535AC415"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vAlign w:val="center"/>
          </w:tcPr>
          <w:p w14:paraId="5C21303F"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0044B9D5"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vAlign w:val="center"/>
          </w:tcPr>
          <w:p w14:paraId="6799C4CB"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111F843B"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01207D31"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r w:rsidRPr="001E0E47">
              <w:rPr>
                <w:rFonts w:ascii="Times New Roman" w:eastAsia="Times New Roman" w:hAnsi="Times New Roman"/>
                <w:sz w:val="18"/>
                <w:szCs w:val="18"/>
              </w:rPr>
              <w:t>+</w:t>
            </w:r>
          </w:p>
        </w:tc>
        <w:tc>
          <w:tcPr>
            <w:tcW w:w="567" w:type="dxa"/>
            <w:vAlign w:val="center"/>
          </w:tcPr>
          <w:p w14:paraId="566F654A"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0A8DB356"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792594F3"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31D01CA6"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17E7D536"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33EB4858"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vAlign w:val="center"/>
          </w:tcPr>
          <w:p w14:paraId="644315A2"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vAlign w:val="center"/>
          </w:tcPr>
          <w:p w14:paraId="7CA1D47F"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tcPr>
          <w:p w14:paraId="6761F482"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tcPr>
          <w:p w14:paraId="33EE207B"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r>
      <w:tr w:rsidR="001E0E47" w:rsidRPr="001E0E47" w14:paraId="4102CC88" w14:textId="77777777" w:rsidTr="001E0E47">
        <w:trPr>
          <w:trHeight w:val="70"/>
          <w:jc w:val="center"/>
        </w:trPr>
        <w:tc>
          <w:tcPr>
            <w:tcW w:w="959" w:type="dxa"/>
            <w:vMerge/>
            <w:vAlign w:val="center"/>
            <w:hideMark/>
          </w:tcPr>
          <w:p w14:paraId="09EB3AB7" w14:textId="77777777" w:rsidR="001E0E47" w:rsidRPr="001E0E47" w:rsidRDefault="001E0E47" w:rsidP="001E0E47">
            <w:pPr>
              <w:spacing w:after="0" w:line="240" w:lineRule="auto"/>
              <w:rPr>
                <w:rFonts w:ascii="Times New Roman" w:eastAsia="Times New Roman" w:hAnsi="Times New Roman" w:cs="Arial"/>
                <w:sz w:val="18"/>
                <w:szCs w:val="18"/>
                <w:lang w:eastAsia="ru-RU"/>
              </w:rPr>
            </w:pPr>
          </w:p>
        </w:tc>
        <w:tc>
          <w:tcPr>
            <w:tcW w:w="1350" w:type="dxa"/>
            <w:shd w:val="clear" w:color="auto" w:fill="FFFFFF"/>
            <w:vAlign w:val="center"/>
            <w:hideMark/>
          </w:tcPr>
          <w:p w14:paraId="20382B97" w14:textId="77777777" w:rsidR="001E0E47" w:rsidRPr="001E0E47" w:rsidRDefault="001E0E47" w:rsidP="001E0E47">
            <w:pPr>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lang w:eastAsia="ru-RU"/>
              </w:rPr>
              <w:t>ОП.07</w:t>
            </w:r>
          </w:p>
        </w:tc>
        <w:tc>
          <w:tcPr>
            <w:tcW w:w="3979" w:type="dxa"/>
            <w:hideMark/>
          </w:tcPr>
          <w:p w14:paraId="25ED00AC" w14:textId="77777777" w:rsidR="001E0E47" w:rsidRPr="001E0E47" w:rsidRDefault="001E0E47" w:rsidP="001E0E47">
            <w:pPr>
              <w:widowControl w:val="0"/>
              <w:spacing w:after="0" w:line="240" w:lineRule="auto"/>
              <w:rPr>
                <w:rFonts w:ascii="Times New Roman" w:eastAsia="Times New Roman" w:hAnsi="Times New Roman"/>
                <w:sz w:val="20"/>
                <w:szCs w:val="20"/>
                <w:lang w:eastAsia="ru-RU"/>
              </w:rPr>
            </w:pPr>
            <w:r w:rsidRPr="001E0E47">
              <w:rPr>
                <w:rFonts w:ascii="Times New Roman" w:eastAsia="Times New Roman" w:hAnsi="Times New Roman"/>
                <w:sz w:val="20"/>
                <w:szCs w:val="20"/>
              </w:rPr>
              <w:t>Менеджмент</w:t>
            </w:r>
          </w:p>
        </w:tc>
        <w:tc>
          <w:tcPr>
            <w:tcW w:w="708" w:type="dxa"/>
            <w:vAlign w:val="center"/>
          </w:tcPr>
          <w:p w14:paraId="103F7E89"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vAlign w:val="center"/>
          </w:tcPr>
          <w:p w14:paraId="6EE5FC26"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vAlign w:val="center"/>
          </w:tcPr>
          <w:p w14:paraId="0807285B"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15A3E9ED"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vAlign w:val="center"/>
          </w:tcPr>
          <w:p w14:paraId="4C51EBC9"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7DCF4AD1"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14763B19"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r w:rsidRPr="001E0E47">
              <w:rPr>
                <w:rFonts w:ascii="Times New Roman" w:eastAsia="Times New Roman" w:hAnsi="Times New Roman"/>
                <w:sz w:val="18"/>
                <w:szCs w:val="18"/>
              </w:rPr>
              <w:t>+</w:t>
            </w:r>
          </w:p>
        </w:tc>
        <w:tc>
          <w:tcPr>
            <w:tcW w:w="567" w:type="dxa"/>
            <w:vAlign w:val="center"/>
          </w:tcPr>
          <w:p w14:paraId="16C5FBA3"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44534F9E"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4B222B1A"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78DC61F4"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39A6C1DB"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4D67BDE8"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vAlign w:val="center"/>
          </w:tcPr>
          <w:p w14:paraId="1FED54D6"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vAlign w:val="center"/>
          </w:tcPr>
          <w:p w14:paraId="6EDC4A44"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tcPr>
          <w:p w14:paraId="1419F935"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tcPr>
          <w:p w14:paraId="437A2C50"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r>
      <w:tr w:rsidR="001E0E47" w:rsidRPr="001E0E47" w14:paraId="7F003CC8" w14:textId="77777777" w:rsidTr="001E0E47">
        <w:trPr>
          <w:trHeight w:val="70"/>
          <w:jc w:val="center"/>
        </w:trPr>
        <w:tc>
          <w:tcPr>
            <w:tcW w:w="959" w:type="dxa"/>
            <w:vMerge/>
            <w:vAlign w:val="center"/>
            <w:hideMark/>
          </w:tcPr>
          <w:p w14:paraId="236D6496" w14:textId="77777777" w:rsidR="001E0E47" w:rsidRPr="001E0E47" w:rsidRDefault="001E0E47" w:rsidP="001E0E47">
            <w:pPr>
              <w:spacing w:after="0" w:line="240" w:lineRule="auto"/>
              <w:rPr>
                <w:rFonts w:ascii="Times New Roman" w:eastAsia="Times New Roman" w:hAnsi="Times New Roman" w:cs="Arial"/>
                <w:sz w:val="18"/>
                <w:szCs w:val="18"/>
                <w:lang w:eastAsia="ru-RU"/>
              </w:rPr>
            </w:pPr>
          </w:p>
        </w:tc>
        <w:tc>
          <w:tcPr>
            <w:tcW w:w="1350" w:type="dxa"/>
            <w:shd w:val="clear" w:color="auto" w:fill="FFFFFF"/>
            <w:vAlign w:val="center"/>
            <w:hideMark/>
          </w:tcPr>
          <w:p w14:paraId="36B8868A" w14:textId="77777777" w:rsidR="001E0E47" w:rsidRPr="001E0E47" w:rsidRDefault="001E0E47" w:rsidP="001E0E47">
            <w:pPr>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lang w:eastAsia="ru-RU"/>
              </w:rPr>
              <w:t>ОП.08</w:t>
            </w:r>
          </w:p>
        </w:tc>
        <w:tc>
          <w:tcPr>
            <w:tcW w:w="3979" w:type="dxa"/>
            <w:hideMark/>
          </w:tcPr>
          <w:p w14:paraId="600E30E0" w14:textId="77777777" w:rsidR="001E0E47" w:rsidRPr="001E0E47" w:rsidRDefault="001E0E47" w:rsidP="001E0E47">
            <w:pPr>
              <w:widowControl w:val="0"/>
              <w:spacing w:after="0" w:line="240" w:lineRule="auto"/>
              <w:rPr>
                <w:rFonts w:ascii="Times New Roman" w:eastAsia="Times New Roman" w:hAnsi="Times New Roman"/>
                <w:sz w:val="20"/>
                <w:szCs w:val="20"/>
                <w:lang w:eastAsia="ru-RU"/>
              </w:rPr>
            </w:pPr>
            <w:r w:rsidRPr="001E0E47">
              <w:rPr>
                <w:rFonts w:ascii="Times New Roman" w:eastAsia="Times New Roman" w:hAnsi="Times New Roman"/>
                <w:sz w:val="20"/>
                <w:szCs w:val="20"/>
              </w:rPr>
              <w:t>Охрана труда</w:t>
            </w:r>
          </w:p>
        </w:tc>
        <w:tc>
          <w:tcPr>
            <w:tcW w:w="708" w:type="dxa"/>
            <w:vAlign w:val="center"/>
          </w:tcPr>
          <w:p w14:paraId="1B75EBED"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tcPr>
          <w:p w14:paraId="15E8A1D1"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vAlign w:val="center"/>
          </w:tcPr>
          <w:p w14:paraId="189483AE"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vAlign w:val="center"/>
          </w:tcPr>
          <w:p w14:paraId="148C58E5"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vAlign w:val="center"/>
          </w:tcPr>
          <w:p w14:paraId="673B02E2"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5DEA930F"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tcPr>
          <w:p w14:paraId="0B188310"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r w:rsidRPr="001E0E47">
              <w:rPr>
                <w:rFonts w:ascii="Times New Roman" w:eastAsia="Times New Roman" w:hAnsi="Times New Roman"/>
                <w:sz w:val="18"/>
                <w:szCs w:val="18"/>
              </w:rPr>
              <w:t>+</w:t>
            </w:r>
          </w:p>
        </w:tc>
        <w:tc>
          <w:tcPr>
            <w:tcW w:w="567" w:type="dxa"/>
            <w:vAlign w:val="center"/>
          </w:tcPr>
          <w:p w14:paraId="4668C3C5"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3C2B36EE"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60E7248C"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1E71F1C4"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1454BD0E"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11E57531"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vAlign w:val="center"/>
          </w:tcPr>
          <w:p w14:paraId="2ACD87A2"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vAlign w:val="center"/>
          </w:tcPr>
          <w:p w14:paraId="29D9197C"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tcPr>
          <w:p w14:paraId="08B37667"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tcPr>
          <w:p w14:paraId="67D2046A"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r>
      <w:tr w:rsidR="001E0E47" w:rsidRPr="001E0E47" w14:paraId="0D2E6EFA" w14:textId="77777777" w:rsidTr="001E0E47">
        <w:trPr>
          <w:trHeight w:val="70"/>
          <w:jc w:val="center"/>
        </w:trPr>
        <w:tc>
          <w:tcPr>
            <w:tcW w:w="959" w:type="dxa"/>
            <w:vMerge/>
            <w:vAlign w:val="center"/>
            <w:hideMark/>
          </w:tcPr>
          <w:p w14:paraId="4728C289" w14:textId="77777777" w:rsidR="001E0E47" w:rsidRPr="001E0E47" w:rsidRDefault="001E0E47" w:rsidP="001E0E47">
            <w:pPr>
              <w:spacing w:after="0" w:line="240" w:lineRule="auto"/>
              <w:rPr>
                <w:rFonts w:ascii="Times New Roman" w:eastAsia="Times New Roman" w:hAnsi="Times New Roman" w:cs="Arial"/>
                <w:sz w:val="18"/>
                <w:szCs w:val="18"/>
                <w:lang w:eastAsia="ru-RU"/>
              </w:rPr>
            </w:pPr>
          </w:p>
        </w:tc>
        <w:tc>
          <w:tcPr>
            <w:tcW w:w="1350" w:type="dxa"/>
            <w:shd w:val="clear" w:color="auto" w:fill="FFFFFF"/>
            <w:vAlign w:val="center"/>
            <w:hideMark/>
          </w:tcPr>
          <w:p w14:paraId="01BBE19B"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lang w:eastAsia="ru-RU"/>
              </w:rPr>
              <w:t>ОП.09</w:t>
            </w:r>
          </w:p>
        </w:tc>
        <w:tc>
          <w:tcPr>
            <w:tcW w:w="3979" w:type="dxa"/>
            <w:hideMark/>
          </w:tcPr>
          <w:p w14:paraId="1FCAB700" w14:textId="77777777" w:rsidR="001E0E47" w:rsidRPr="001E0E47" w:rsidRDefault="001E0E47" w:rsidP="001E0E47">
            <w:pPr>
              <w:widowControl w:val="0"/>
              <w:spacing w:after="0" w:line="240" w:lineRule="auto"/>
              <w:rPr>
                <w:rFonts w:ascii="Times New Roman" w:eastAsia="Times New Roman" w:hAnsi="Times New Roman"/>
                <w:sz w:val="20"/>
                <w:szCs w:val="20"/>
                <w:lang w:eastAsia="ru-RU"/>
              </w:rPr>
            </w:pPr>
            <w:r w:rsidRPr="001E0E47">
              <w:rPr>
                <w:rFonts w:ascii="Times New Roman" w:eastAsia="Times New Roman" w:hAnsi="Times New Roman"/>
                <w:sz w:val="20"/>
                <w:szCs w:val="20"/>
              </w:rPr>
              <w:t xml:space="preserve">Безопасность жизнедеятельности </w:t>
            </w:r>
          </w:p>
        </w:tc>
        <w:tc>
          <w:tcPr>
            <w:tcW w:w="708" w:type="dxa"/>
            <w:vAlign w:val="center"/>
          </w:tcPr>
          <w:p w14:paraId="3EDB3D9D"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tcPr>
          <w:p w14:paraId="7BD78CDE"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vAlign w:val="center"/>
          </w:tcPr>
          <w:p w14:paraId="174422E0"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vAlign w:val="center"/>
          </w:tcPr>
          <w:p w14:paraId="2BFAB987"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4CAC34D4"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0573791E"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39FA2E0B"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r w:rsidRPr="001E0E47">
              <w:rPr>
                <w:rFonts w:ascii="Times New Roman" w:eastAsia="Times New Roman" w:hAnsi="Times New Roman"/>
                <w:sz w:val="18"/>
                <w:szCs w:val="18"/>
              </w:rPr>
              <w:t>+</w:t>
            </w:r>
          </w:p>
        </w:tc>
        <w:tc>
          <w:tcPr>
            <w:tcW w:w="567" w:type="dxa"/>
            <w:vAlign w:val="center"/>
          </w:tcPr>
          <w:p w14:paraId="4DC53409"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216A2785"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vAlign w:val="center"/>
          </w:tcPr>
          <w:p w14:paraId="007AE287"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vAlign w:val="center"/>
          </w:tcPr>
          <w:p w14:paraId="0550F3EB"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0DAA2B8F"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5455B9DD"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77C83498"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5696B16A"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tcPr>
          <w:p w14:paraId="6E2115A2"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tcPr>
          <w:p w14:paraId="0647D7CC"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r>
      <w:tr w:rsidR="001E0E47" w:rsidRPr="001E0E47" w14:paraId="130EFBDF" w14:textId="77777777" w:rsidTr="001E0E47">
        <w:trPr>
          <w:trHeight w:val="70"/>
          <w:jc w:val="center"/>
        </w:trPr>
        <w:tc>
          <w:tcPr>
            <w:tcW w:w="959" w:type="dxa"/>
            <w:vMerge/>
            <w:vAlign w:val="center"/>
          </w:tcPr>
          <w:p w14:paraId="49641355" w14:textId="77777777" w:rsidR="001E0E47" w:rsidRPr="001E0E47" w:rsidRDefault="001E0E47" w:rsidP="001E0E47">
            <w:pPr>
              <w:spacing w:after="0" w:line="240" w:lineRule="auto"/>
              <w:rPr>
                <w:rFonts w:ascii="Times New Roman" w:eastAsia="Times New Roman" w:hAnsi="Times New Roman" w:cs="Arial"/>
                <w:sz w:val="18"/>
                <w:szCs w:val="18"/>
                <w:lang w:eastAsia="ru-RU"/>
              </w:rPr>
            </w:pPr>
          </w:p>
        </w:tc>
        <w:tc>
          <w:tcPr>
            <w:tcW w:w="1350" w:type="dxa"/>
            <w:shd w:val="clear" w:color="auto" w:fill="FFFFFF"/>
            <w:vAlign w:val="center"/>
          </w:tcPr>
          <w:p w14:paraId="1F468BA8"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lang w:eastAsia="ru-RU"/>
              </w:rPr>
              <w:t>ОП.10</w:t>
            </w:r>
          </w:p>
        </w:tc>
        <w:tc>
          <w:tcPr>
            <w:tcW w:w="3979" w:type="dxa"/>
            <w:vAlign w:val="center"/>
          </w:tcPr>
          <w:p w14:paraId="70687575" w14:textId="77777777" w:rsidR="001E0E47" w:rsidRPr="001E0E47" w:rsidRDefault="001E0E47" w:rsidP="001E0E47">
            <w:pPr>
              <w:widowControl w:val="0"/>
              <w:spacing w:after="0" w:line="240" w:lineRule="auto"/>
              <w:rPr>
                <w:rFonts w:ascii="Times New Roman" w:eastAsia="Times New Roman" w:hAnsi="Times New Roman"/>
                <w:sz w:val="20"/>
                <w:szCs w:val="20"/>
              </w:rPr>
            </w:pPr>
            <w:r w:rsidRPr="001E0E47">
              <w:rPr>
                <w:rFonts w:ascii="Times New Roman" w:eastAsia="Times New Roman" w:hAnsi="Times New Roman"/>
                <w:sz w:val="20"/>
                <w:szCs w:val="20"/>
              </w:rPr>
              <w:t>Основы предпринимательской деятельности (вариатив)</w:t>
            </w:r>
          </w:p>
        </w:tc>
        <w:tc>
          <w:tcPr>
            <w:tcW w:w="708" w:type="dxa"/>
            <w:vAlign w:val="center"/>
          </w:tcPr>
          <w:p w14:paraId="726F0A01"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tcPr>
          <w:p w14:paraId="28DFB5FC"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vAlign w:val="center"/>
          </w:tcPr>
          <w:p w14:paraId="2955547F"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vAlign w:val="center"/>
          </w:tcPr>
          <w:p w14:paraId="49975EB5"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vAlign w:val="center"/>
          </w:tcPr>
          <w:p w14:paraId="4F192609"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12D510C6"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tcPr>
          <w:p w14:paraId="12F125D1"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r w:rsidRPr="001E0E47">
              <w:rPr>
                <w:rFonts w:ascii="Times New Roman" w:eastAsia="Times New Roman" w:hAnsi="Times New Roman"/>
                <w:sz w:val="18"/>
                <w:szCs w:val="18"/>
              </w:rPr>
              <w:t>+</w:t>
            </w:r>
          </w:p>
        </w:tc>
        <w:tc>
          <w:tcPr>
            <w:tcW w:w="567" w:type="dxa"/>
            <w:vAlign w:val="center"/>
          </w:tcPr>
          <w:p w14:paraId="48448B02"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08959B87"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6E7C4EAD"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31E32B60"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7303C455"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vAlign w:val="center"/>
          </w:tcPr>
          <w:p w14:paraId="728FF580"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17CA1CD3"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vAlign w:val="center"/>
          </w:tcPr>
          <w:p w14:paraId="3FC07EBA"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tcPr>
          <w:p w14:paraId="56CA88A0"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c>
          <w:tcPr>
            <w:tcW w:w="567" w:type="dxa"/>
          </w:tcPr>
          <w:p w14:paraId="32E840E9" w14:textId="77777777" w:rsidR="001E0E47" w:rsidRPr="001E0E47" w:rsidRDefault="001E0E47" w:rsidP="001E0E47">
            <w:pPr>
              <w:widowControl w:val="0"/>
              <w:spacing w:after="0" w:line="240" w:lineRule="auto"/>
              <w:jc w:val="center"/>
              <w:rPr>
                <w:rFonts w:ascii="Times New Roman" w:eastAsia="Times New Roman" w:hAnsi="Times New Roman"/>
                <w:sz w:val="18"/>
                <w:szCs w:val="18"/>
                <w:lang w:eastAsia="ru-RU"/>
              </w:rPr>
            </w:pPr>
          </w:p>
        </w:tc>
      </w:tr>
      <w:tr w:rsidR="001E0E47" w:rsidRPr="001E0E47" w14:paraId="47750F77" w14:textId="77777777" w:rsidTr="001E0E47">
        <w:trPr>
          <w:trHeight w:val="379"/>
          <w:jc w:val="center"/>
        </w:trPr>
        <w:tc>
          <w:tcPr>
            <w:tcW w:w="959" w:type="dxa"/>
            <w:vMerge/>
            <w:vAlign w:val="center"/>
            <w:hideMark/>
          </w:tcPr>
          <w:p w14:paraId="40E14997" w14:textId="77777777" w:rsidR="001E0E47" w:rsidRPr="001E0E47" w:rsidRDefault="001E0E47" w:rsidP="001E0E47">
            <w:pPr>
              <w:spacing w:after="0" w:line="240" w:lineRule="auto"/>
              <w:rPr>
                <w:rFonts w:ascii="Times New Roman" w:eastAsia="Times New Roman" w:hAnsi="Times New Roman" w:cs="Arial"/>
                <w:sz w:val="18"/>
                <w:szCs w:val="18"/>
                <w:lang w:eastAsia="ru-RU"/>
              </w:rPr>
            </w:pPr>
          </w:p>
        </w:tc>
        <w:tc>
          <w:tcPr>
            <w:tcW w:w="1350" w:type="dxa"/>
            <w:shd w:val="clear" w:color="auto" w:fill="FFFFFF"/>
            <w:vAlign w:val="center"/>
            <w:hideMark/>
          </w:tcPr>
          <w:p w14:paraId="1DD10CCF"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lang w:eastAsia="ru-RU"/>
              </w:rPr>
              <w:t>ОП.11</w:t>
            </w:r>
          </w:p>
        </w:tc>
        <w:tc>
          <w:tcPr>
            <w:tcW w:w="3979" w:type="dxa"/>
            <w:hideMark/>
          </w:tcPr>
          <w:p w14:paraId="77E52AB3" w14:textId="77777777" w:rsidR="001E0E47" w:rsidRPr="001E0E47" w:rsidRDefault="001E0E47" w:rsidP="001E0E47">
            <w:pPr>
              <w:widowControl w:val="0"/>
              <w:spacing w:after="0" w:line="240" w:lineRule="auto"/>
              <w:rPr>
                <w:rFonts w:ascii="Times New Roman" w:eastAsia="Times New Roman" w:hAnsi="Times New Roman"/>
                <w:sz w:val="20"/>
                <w:szCs w:val="20"/>
                <w:lang w:eastAsia="ru-RU"/>
              </w:rPr>
            </w:pPr>
            <w:r w:rsidRPr="001E0E47">
              <w:rPr>
                <w:rFonts w:ascii="Times New Roman" w:eastAsia="Times New Roman" w:hAnsi="Times New Roman"/>
                <w:sz w:val="20"/>
                <w:szCs w:val="20"/>
              </w:rPr>
              <w:t>Основы  финансовой грамотности (вариатив)</w:t>
            </w:r>
          </w:p>
        </w:tc>
        <w:tc>
          <w:tcPr>
            <w:tcW w:w="708" w:type="dxa"/>
            <w:vAlign w:val="center"/>
          </w:tcPr>
          <w:p w14:paraId="2DA41C80"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0BE61D90"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vAlign w:val="center"/>
          </w:tcPr>
          <w:p w14:paraId="1608E698"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6E83216B"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vAlign w:val="center"/>
          </w:tcPr>
          <w:p w14:paraId="37A5FBA9"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75B44A8C"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209CD9FE"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r w:rsidRPr="001E0E47">
              <w:rPr>
                <w:rFonts w:ascii="Times New Roman" w:eastAsia="Times New Roman" w:hAnsi="Times New Roman"/>
                <w:sz w:val="18"/>
                <w:szCs w:val="18"/>
              </w:rPr>
              <w:t>+</w:t>
            </w:r>
          </w:p>
        </w:tc>
        <w:tc>
          <w:tcPr>
            <w:tcW w:w="567" w:type="dxa"/>
            <w:vAlign w:val="center"/>
          </w:tcPr>
          <w:p w14:paraId="3C63A5F0"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55E1B8A9"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4F760861"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7E2C5B09"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06AD5465"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vAlign w:val="center"/>
          </w:tcPr>
          <w:p w14:paraId="428B5E5D"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vAlign w:val="center"/>
          </w:tcPr>
          <w:p w14:paraId="77AFEE0C"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vAlign w:val="center"/>
          </w:tcPr>
          <w:p w14:paraId="334C4184"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r w:rsidRPr="001E0E47">
              <w:rPr>
                <w:rFonts w:ascii="Times New Roman" w:eastAsia="Times New Roman" w:hAnsi="Times New Roman"/>
                <w:sz w:val="18"/>
                <w:szCs w:val="18"/>
                <w:lang w:eastAsia="ru-RU"/>
              </w:rPr>
              <w:t>+</w:t>
            </w:r>
          </w:p>
        </w:tc>
        <w:tc>
          <w:tcPr>
            <w:tcW w:w="567" w:type="dxa"/>
          </w:tcPr>
          <w:p w14:paraId="0F7A21E0"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c>
          <w:tcPr>
            <w:tcW w:w="567" w:type="dxa"/>
          </w:tcPr>
          <w:p w14:paraId="5B723556" w14:textId="77777777" w:rsidR="001E0E47" w:rsidRPr="001E0E47" w:rsidRDefault="001E0E47" w:rsidP="001E0E47">
            <w:pPr>
              <w:widowControl w:val="0"/>
              <w:spacing w:after="0" w:line="240" w:lineRule="auto"/>
              <w:ind w:firstLine="33"/>
              <w:jc w:val="center"/>
              <w:rPr>
                <w:rFonts w:ascii="Times New Roman" w:eastAsia="Times New Roman" w:hAnsi="Times New Roman"/>
                <w:sz w:val="18"/>
                <w:szCs w:val="18"/>
                <w:lang w:eastAsia="ru-RU"/>
              </w:rPr>
            </w:pPr>
          </w:p>
        </w:tc>
      </w:tr>
      <w:tr w:rsidR="001E0E47" w:rsidRPr="001E0E47" w14:paraId="67E0F5D8" w14:textId="77777777" w:rsidTr="001E0E47">
        <w:trPr>
          <w:trHeight w:val="267"/>
          <w:jc w:val="center"/>
        </w:trPr>
        <w:tc>
          <w:tcPr>
            <w:tcW w:w="959" w:type="dxa"/>
            <w:vMerge w:val="restart"/>
            <w:textDirection w:val="btLr"/>
            <w:vAlign w:val="center"/>
          </w:tcPr>
          <w:p w14:paraId="70DF1F4B" w14:textId="77777777" w:rsidR="001E0E47" w:rsidRPr="001E0E47" w:rsidRDefault="001E0E47" w:rsidP="001E0E47">
            <w:pPr>
              <w:keepNext/>
              <w:widowControl w:val="0"/>
              <w:spacing w:after="0" w:line="240" w:lineRule="auto"/>
              <w:ind w:left="-70" w:right="-72"/>
              <w:jc w:val="center"/>
              <w:outlineLvl w:val="1"/>
              <w:rPr>
                <w:rFonts w:ascii="Times New Roman" w:eastAsia="Times New Roman" w:hAnsi="Times New Roman" w:cs="Arial"/>
                <w:sz w:val="18"/>
                <w:szCs w:val="18"/>
                <w:lang w:eastAsia="ru-RU"/>
              </w:rPr>
            </w:pPr>
            <w:r w:rsidRPr="001E0E47">
              <w:rPr>
                <w:rFonts w:ascii="Times New Roman" w:eastAsia="Times New Roman" w:hAnsi="Times New Roman" w:cs="Arial"/>
                <w:sz w:val="18"/>
                <w:szCs w:val="18"/>
                <w:lang w:eastAsia="ru-RU"/>
              </w:rPr>
              <w:t>Профессиональный  цикл</w:t>
            </w:r>
          </w:p>
        </w:tc>
        <w:tc>
          <w:tcPr>
            <w:tcW w:w="1350" w:type="dxa"/>
            <w:shd w:val="clear" w:color="auto" w:fill="FFFFFF"/>
            <w:vAlign w:val="center"/>
            <w:hideMark/>
          </w:tcPr>
          <w:p w14:paraId="3AC082FF" w14:textId="77777777" w:rsidR="001E0E47" w:rsidRPr="001E0E47" w:rsidRDefault="001E0E47" w:rsidP="001E0E47">
            <w:pPr>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rPr>
              <w:t>ПМ.01</w:t>
            </w:r>
          </w:p>
        </w:tc>
        <w:tc>
          <w:tcPr>
            <w:tcW w:w="3979" w:type="dxa"/>
          </w:tcPr>
          <w:p w14:paraId="066E4922" w14:textId="77777777" w:rsidR="001E0E47" w:rsidRPr="001E0E47" w:rsidRDefault="001E0E47" w:rsidP="001E0E47">
            <w:pPr>
              <w:widowControl w:val="0"/>
              <w:spacing w:after="0" w:line="240" w:lineRule="auto"/>
              <w:rPr>
                <w:rFonts w:ascii="Times New Roman" w:eastAsia="Times New Roman" w:hAnsi="Times New Roman"/>
                <w:sz w:val="20"/>
                <w:szCs w:val="20"/>
                <w:lang w:eastAsia="ru-RU"/>
              </w:rPr>
            </w:pPr>
            <w:r w:rsidRPr="001E0E47">
              <w:rPr>
                <w:rFonts w:ascii="Times New Roman" w:eastAsia="Times New Roman" w:hAnsi="Times New Roman"/>
                <w:sz w:val="20"/>
                <w:szCs w:val="20"/>
              </w:rPr>
              <w:t>Проектирование конструктивных элементов автомобильных дорог и аэродромов</w:t>
            </w:r>
          </w:p>
        </w:tc>
        <w:tc>
          <w:tcPr>
            <w:tcW w:w="708" w:type="dxa"/>
            <w:vAlign w:val="center"/>
          </w:tcPr>
          <w:p w14:paraId="4FF83E52"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p>
        </w:tc>
        <w:tc>
          <w:tcPr>
            <w:tcW w:w="567" w:type="dxa"/>
          </w:tcPr>
          <w:p w14:paraId="017BA6A3"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sz w:val="20"/>
                <w:szCs w:val="20"/>
                <w:lang w:eastAsia="ru-RU"/>
              </w:rPr>
              <w:t>+</w:t>
            </w:r>
          </w:p>
        </w:tc>
        <w:tc>
          <w:tcPr>
            <w:tcW w:w="567" w:type="dxa"/>
            <w:vAlign w:val="center"/>
          </w:tcPr>
          <w:p w14:paraId="7FB45C54"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p>
        </w:tc>
        <w:tc>
          <w:tcPr>
            <w:tcW w:w="567" w:type="dxa"/>
            <w:vAlign w:val="center"/>
          </w:tcPr>
          <w:p w14:paraId="45470DA9"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51E3D73F"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p>
        </w:tc>
        <w:tc>
          <w:tcPr>
            <w:tcW w:w="567" w:type="dxa"/>
            <w:vAlign w:val="center"/>
          </w:tcPr>
          <w:p w14:paraId="2CC57756"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p>
        </w:tc>
        <w:tc>
          <w:tcPr>
            <w:tcW w:w="567" w:type="dxa"/>
            <w:vAlign w:val="center"/>
          </w:tcPr>
          <w:p w14:paraId="2E7FE3DA"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sz w:val="20"/>
                <w:szCs w:val="20"/>
              </w:rPr>
              <w:t>+</w:t>
            </w:r>
          </w:p>
        </w:tc>
        <w:tc>
          <w:tcPr>
            <w:tcW w:w="567" w:type="dxa"/>
            <w:vAlign w:val="center"/>
          </w:tcPr>
          <w:p w14:paraId="7B54F237"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p>
        </w:tc>
        <w:tc>
          <w:tcPr>
            <w:tcW w:w="567" w:type="dxa"/>
            <w:vAlign w:val="center"/>
          </w:tcPr>
          <w:p w14:paraId="04DD27E3"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p>
        </w:tc>
        <w:tc>
          <w:tcPr>
            <w:tcW w:w="567" w:type="dxa"/>
            <w:vAlign w:val="center"/>
          </w:tcPr>
          <w:p w14:paraId="334FE557"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1B1E0516"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69B5E598"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p>
        </w:tc>
        <w:tc>
          <w:tcPr>
            <w:tcW w:w="567" w:type="dxa"/>
            <w:vAlign w:val="center"/>
          </w:tcPr>
          <w:p w14:paraId="0235F8CD"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6B967842"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06906721"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6CD11DCD"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2D711FE2"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r>
      <w:tr w:rsidR="001E0E47" w:rsidRPr="001E0E47" w14:paraId="3A85BB44" w14:textId="77777777" w:rsidTr="001E0E47">
        <w:trPr>
          <w:trHeight w:val="267"/>
          <w:jc w:val="center"/>
        </w:trPr>
        <w:tc>
          <w:tcPr>
            <w:tcW w:w="959" w:type="dxa"/>
            <w:vMerge/>
            <w:vAlign w:val="center"/>
            <w:hideMark/>
          </w:tcPr>
          <w:p w14:paraId="3C444A04" w14:textId="77777777" w:rsidR="001E0E47" w:rsidRPr="001E0E47" w:rsidRDefault="001E0E47" w:rsidP="001E0E47">
            <w:pPr>
              <w:spacing w:after="0" w:line="240" w:lineRule="auto"/>
              <w:rPr>
                <w:rFonts w:ascii="Times New Roman" w:eastAsia="Times New Roman" w:hAnsi="Times New Roman" w:cs="Arial"/>
                <w:sz w:val="18"/>
                <w:szCs w:val="18"/>
                <w:lang w:eastAsia="ru-RU"/>
              </w:rPr>
            </w:pPr>
          </w:p>
        </w:tc>
        <w:tc>
          <w:tcPr>
            <w:tcW w:w="1350" w:type="dxa"/>
            <w:shd w:val="clear" w:color="auto" w:fill="FFFFFF"/>
            <w:hideMark/>
          </w:tcPr>
          <w:p w14:paraId="22D86089" w14:textId="77777777" w:rsidR="001E0E47" w:rsidRPr="001E0E47" w:rsidRDefault="001E0E47" w:rsidP="001E0E47">
            <w:pPr>
              <w:widowControl w:val="0"/>
              <w:spacing w:after="0" w:line="240" w:lineRule="auto"/>
              <w:ind w:hanging="68"/>
              <w:jc w:val="center"/>
              <w:rPr>
                <w:rFonts w:ascii="Times New Roman" w:eastAsia="Times New Roman" w:hAnsi="Times New Roman"/>
                <w:sz w:val="20"/>
                <w:szCs w:val="20"/>
                <w:lang w:eastAsia="ru-RU"/>
              </w:rPr>
            </w:pPr>
            <w:r w:rsidRPr="001E0E47">
              <w:rPr>
                <w:rFonts w:ascii="Times New Roman" w:eastAsia="Times New Roman" w:hAnsi="Times New Roman"/>
                <w:sz w:val="20"/>
                <w:szCs w:val="20"/>
              </w:rPr>
              <w:t>МДК.01.01</w:t>
            </w:r>
          </w:p>
        </w:tc>
        <w:tc>
          <w:tcPr>
            <w:tcW w:w="3979" w:type="dxa"/>
          </w:tcPr>
          <w:p w14:paraId="61FC1C84" w14:textId="77777777" w:rsidR="001E0E47" w:rsidRPr="001E0E47" w:rsidRDefault="001E0E47" w:rsidP="001E0E47">
            <w:pPr>
              <w:widowControl w:val="0"/>
              <w:spacing w:after="0" w:line="240" w:lineRule="auto"/>
              <w:rPr>
                <w:rFonts w:ascii="Times New Roman" w:eastAsia="Times New Roman" w:hAnsi="Times New Roman"/>
                <w:sz w:val="20"/>
                <w:szCs w:val="20"/>
                <w:lang w:eastAsia="ru-RU"/>
              </w:rPr>
            </w:pPr>
            <w:r w:rsidRPr="001E0E47">
              <w:rPr>
                <w:rFonts w:ascii="Times New Roman" w:eastAsia="Times New Roman" w:hAnsi="Times New Roman"/>
                <w:sz w:val="20"/>
                <w:szCs w:val="20"/>
              </w:rPr>
              <w:t>Геодезия</w:t>
            </w:r>
          </w:p>
        </w:tc>
        <w:tc>
          <w:tcPr>
            <w:tcW w:w="708" w:type="dxa"/>
            <w:vAlign w:val="center"/>
          </w:tcPr>
          <w:p w14:paraId="1FDEEF5D"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tcPr>
          <w:p w14:paraId="46917C7B"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lang w:eastAsia="ru-RU"/>
              </w:rPr>
              <w:t>+</w:t>
            </w:r>
          </w:p>
        </w:tc>
        <w:tc>
          <w:tcPr>
            <w:tcW w:w="567" w:type="dxa"/>
            <w:vAlign w:val="center"/>
          </w:tcPr>
          <w:p w14:paraId="56614F47"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6E2B3367"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0A5FE3BE"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1BB0A41A"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62943623"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rPr>
              <w:t>+</w:t>
            </w:r>
          </w:p>
        </w:tc>
        <w:tc>
          <w:tcPr>
            <w:tcW w:w="567" w:type="dxa"/>
            <w:vAlign w:val="center"/>
          </w:tcPr>
          <w:p w14:paraId="6AEDBB7F"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3D3EEEB9"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32590527"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1C2769C2"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2F1100FC"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3A5F7E4B"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7C7CC64E"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59D08DFA"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30E3A289"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27DF3F22"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r>
      <w:tr w:rsidR="001E0E47" w:rsidRPr="001E0E47" w14:paraId="49B2779F" w14:textId="77777777" w:rsidTr="001E0E47">
        <w:trPr>
          <w:trHeight w:val="267"/>
          <w:jc w:val="center"/>
        </w:trPr>
        <w:tc>
          <w:tcPr>
            <w:tcW w:w="959" w:type="dxa"/>
            <w:vMerge/>
            <w:vAlign w:val="center"/>
            <w:hideMark/>
          </w:tcPr>
          <w:p w14:paraId="376DF738" w14:textId="77777777" w:rsidR="001E0E47" w:rsidRPr="001E0E47" w:rsidRDefault="001E0E47" w:rsidP="001E0E47">
            <w:pPr>
              <w:spacing w:after="0" w:line="240" w:lineRule="auto"/>
              <w:rPr>
                <w:rFonts w:ascii="Times New Roman" w:eastAsia="Times New Roman" w:hAnsi="Times New Roman" w:cs="Arial"/>
                <w:sz w:val="18"/>
                <w:szCs w:val="18"/>
                <w:lang w:eastAsia="ru-RU"/>
              </w:rPr>
            </w:pPr>
          </w:p>
        </w:tc>
        <w:tc>
          <w:tcPr>
            <w:tcW w:w="1350" w:type="dxa"/>
            <w:shd w:val="clear" w:color="auto" w:fill="FFFFFF"/>
            <w:hideMark/>
          </w:tcPr>
          <w:p w14:paraId="10B1FF2E" w14:textId="77777777" w:rsidR="001E0E47" w:rsidRPr="001E0E47" w:rsidRDefault="001E0E47" w:rsidP="001E0E47">
            <w:pPr>
              <w:widowControl w:val="0"/>
              <w:spacing w:after="0" w:line="240" w:lineRule="auto"/>
              <w:ind w:hanging="68"/>
              <w:jc w:val="center"/>
              <w:rPr>
                <w:rFonts w:ascii="Times New Roman" w:eastAsia="Times New Roman" w:hAnsi="Times New Roman"/>
                <w:sz w:val="20"/>
                <w:szCs w:val="20"/>
                <w:lang w:eastAsia="ru-RU"/>
              </w:rPr>
            </w:pPr>
            <w:r w:rsidRPr="001E0E47">
              <w:rPr>
                <w:rFonts w:ascii="Times New Roman" w:eastAsia="Times New Roman" w:hAnsi="Times New Roman"/>
                <w:sz w:val="20"/>
                <w:szCs w:val="20"/>
              </w:rPr>
              <w:t>МДК.01.02</w:t>
            </w:r>
          </w:p>
        </w:tc>
        <w:tc>
          <w:tcPr>
            <w:tcW w:w="3979" w:type="dxa"/>
          </w:tcPr>
          <w:p w14:paraId="17974767" w14:textId="77777777" w:rsidR="001E0E47" w:rsidRPr="001E0E47" w:rsidRDefault="001E0E47" w:rsidP="001E0E47">
            <w:pPr>
              <w:widowControl w:val="0"/>
              <w:spacing w:after="0" w:line="240" w:lineRule="auto"/>
              <w:rPr>
                <w:rFonts w:ascii="Times New Roman" w:eastAsia="Times New Roman" w:hAnsi="Times New Roman"/>
                <w:sz w:val="20"/>
                <w:szCs w:val="20"/>
                <w:lang w:eastAsia="ru-RU"/>
              </w:rPr>
            </w:pPr>
            <w:r w:rsidRPr="001E0E47">
              <w:rPr>
                <w:rFonts w:ascii="Times New Roman" w:eastAsia="Times New Roman" w:hAnsi="Times New Roman"/>
                <w:sz w:val="20"/>
                <w:szCs w:val="20"/>
              </w:rPr>
              <w:t>Геология и грунтоведение</w:t>
            </w:r>
          </w:p>
        </w:tc>
        <w:tc>
          <w:tcPr>
            <w:tcW w:w="708" w:type="dxa"/>
            <w:vAlign w:val="center"/>
          </w:tcPr>
          <w:p w14:paraId="219AFD08"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tcPr>
          <w:p w14:paraId="51E9E1BD"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lang w:eastAsia="ru-RU"/>
              </w:rPr>
              <w:t>+</w:t>
            </w:r>
          </w:p>
        </w:tc>
        <w:tc>
          <w:tcPr>
            <w:tcW w:w="567" w:type="dxa"/>
            <w:vAlign w:val="center"/>
          </w:tcPr>
          <w:p w14:paraId="1485F497"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72051207"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47919A31"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37D5292F"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0799D2AF"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rPr>
              <w:t>+</w:t>
            </w:r>
          </w:p>
        </w:tc>
        <w:tc>
          <w:tcPr>
            <w:tcW w:w="567" w:type="dxa"/>
            <w:vAlign w:val="center"/>
          </w:tcPr>
          <w:p w14:paraId="3334388D"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756A3CCE"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07ABA4E6"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5EE1BAFC"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14CF2E91"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6B3A1C0F"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2F534BCF"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29900E74"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16875235"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60697B77"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r>
      <w:tr w:rsidR="001E0E47" w:rsidRPr="001E0E47" w14:paraId="2643D16B" w14:textId="77777777" w:rsidTr="001E0E47">
        <w:trPr>
          <w:trHeight w:val="267"/>
          <w:jc w:val="center"/>
        </w:trPr>
        <w:tc>
          <w:tcPr>
            <w:tcW w:w="959" w:type="dxa"/>
            <w:vMerge/>
            <w:vAlign w:val="center"/>
            <w:hideMark/>
          </w:tcPr>
          <w:p w14:paraId="5EA3DE1C" w14:textId="77777777" w:rsidR="001E0E47" w:rsidRPr="001E0E47" w:rsidRDefault="001E0E47" w:rsidP="001E0E47">
            <w:pPr>
              <w:spacing w:after="0" w:line="240" w:lineRule="auto"/>
              <w:rPr>
                <w:rFonts w:ascii="Times New Roman" w:eastAsia="Times New Roman" w:hAnsi="Times New Roman" w:cs="Arial"/>
                <w:sz w:val="18"/>
                <w:szCs w:val="18"/>
                <w:lang w:eastAsia="ru-RU"/>
              </w:rPr>
            </w:pPr>
          </w:p>
        </w:tc>
        <w:tc>
          <w:tcPr>
            <w:tcW w:w="1350" w:type="dxa"/>
            <w:shd w:val="clear" w:color="auto" w:fill="FFFFFF"/>
            <w:hideMark/>
          </w:tcPr>
          <w:p w14:paraId="4F8CBFB9" w14:textId="77777777" w:rsidR="001E0E47" w:rsidRPr="001E0E47" w:rsidRDefault="001E0E47" w:rsidP="001E0E47">
            <w:pPr>
              <w:widowControl w:val="0"/>
              <w:spacing w:after="0" w:line="240" w:lineRule="auto"/>
              <w:ind w:hanging="68"/>
              <w:jc w:val="center"/>
              <w:rPr>
                <w:rFonts w:ascii="Times New Roman" w:eastAsia="Times New Roman" w:hAnsi="Times New Roman"/>
                <w:sz w:val="20"/>
                <w:szCs w:val="20"/>
                <w:lang w:eastAsia="ru-RU"/>
              </w:rPr>
            </w:pPr>
            <w:r w:rsidRPr="001E0E47">
              <w:rPr>
                <w:rFonts w:ascii="Times New Roman" w:eastAsia="Times New Roman" w:hAnsi="Times New Roman"/>
                <w:sz w:val="20"/>
                <w:szCs w:val="20"/>
              </w:rPr>
              <w:t>МДК.01.03</w:t>
            </w:r>
          </w:p>
        </w:tc>
        <w:tc>
          <w:tcPr>
            <w:tcW w:w="3979" w:type="dxa"/>
          </w:tcPr>
          <w:p w14:paraId="65A3F718" w14:textId="77777777" w:rsidR="001E0E47" w:rsidRPr="001E0E47" w:rsidRDefault="001E0E47" w:rsidP="001E0E47">
            <w:pPr>
              <w:widowControl w:val="0"/>
              <w:spacing w:after="0" w:line="240" w:lineRule="auto"/>
              <w:rPr>
                <w:rFonts w:ascii="Times New Roman" w:eastAsia="Times New Roman" w:hAnsi="Times New Roman"/>
                <w:sz w:val="20"/>
                <w:szCs w:val="20"/>
                <w:lang w:eastAsia="ru-RU"/>
              </w:rPr>
            </w:pPr>
            <w:r w:rsidRPr="001E0E47">
              <w:rPr>
                <w:rFonts w:ascii="Times New Roman" w:eastAsia="Times New Roman" w:hAnsi="Times New Roman"/>
                <w:sz w:val="20"/>
                <w:szCs w:val="20"/>
              </w:rPr>
              <w:t>Изыскание и проектирование автомобильных дорог и аэродромов</w:t>
            </w:r>
          </w:p>
        </w:tc>
        <w:tc>
          <w:tcPr>
            <w:tcW w:w="708" w:type="dxa"/>
            <w:vAlign w:val="center"/>
          </w:tcPr>
          <w:p w14:paraId="5E4B3A38"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tcPr>
          <w:p w14:paraId="070562C5"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lang w:eastAsia="ru-RU"/>
              </w:rPr>
              <w:t>+</w:t>
            </w:r>
          </w:p>
        </w:tc>
        <w:tc>
          <w:tcPr>
            <w:tcW w:w="567" w:type="dxa"/>
            <w:vAlign w:val="center"/>
          </w:tcPr>
          <w:p w14:paraId="74AACCAC"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577AC9A9"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1C9736E2"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70213173"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4472EF34"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rPr>
              <w:t>+</w:t>
            </w:r>
          </w:p>
        </w:tc>
        <w:tc>
          <w:tcPr>
            <w:tcW w:w="567" w:type="dxa"/>
            <w:vAlign w:val="center"/>
          </w:tcPr>
          <w:p w14:paraId="084F836C"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6D717E6E"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360C24A4"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0AE689F6"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lang w:eastAsia="ru-RU"/>
              </w:rPr>
              <w:t>+</w:t>
            </w:r>
          </w:p>
        </w:tc>
        <w:tc>
          <w:tcPr>
            <w:tcW w:w="567" w:type="dxa"/>
            <w:vAlign w:val="center"/>
          </w:tcPr>
          <w:p w14:paraId="494768CD"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538C506C"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48F611CE"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2315EC1F"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1B102466"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55512D4D"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r>
      <w:tr w:rsidR="001E0E47" w:rsidRPr="001E0E47" w14:paraId="2C800798" w14:textId="77777777" w:rsidTr="001E0E47">
        <w:trPr>
          <w:trHeight w:val="267"/>
          <w:jc w:val="center"/>
        </w:trPr>
        <w:tc>
          <w:tcPr>
            <w:tcW w:w="959" w:type="dxa"/>
            <w:vMerge/>
            <w:vAlign w:val="center"/>
            <w:hideMark/>
          </w:tcPr>
          <w:p w14:paraId="12C5C5AC" w14:textId="77777777" w:rsidR="001E0E47" w:rsidRPr="001E0E47" w:rsidRDefault="001E0E47" w:rsidP="001E0E47">
            <w:pPr>
              <w:spacing w:after="0" w:line="240" w:lineRule="auto"/>
              <w:rPr>
                <w:rFonts w:ascii="Times New Roman" w:eastAsia="Times New Roman" w:hAnsi="Times New Roman" w:cs="Arial"/>
                <w:sz w:val="18"/>
                <w:szCs w:val="18"/>
                <w:lang w:eastAsia="ru-RU"/>
              </w:rPr>
            </w:pPr>
          </w:p>
        </w:tc>
        <w:tc>
          <w:tcPr>
            <w:tcW w:w="1350" w:type="dxa"/>
            <w:shd w:val="clear" w:color="auto" w:fill="FFFFFF"/>
            <w:hideMark/>
          </w:tcPr>
          <w:p w14:paraId="483D1C1E" w14:textId="77777777" w:rsidR="001E0E47" w:rsidRPr="001E0E47" w:rsidRDefault="001E0E47" w:rsidP="001E0E47">
            <w:pPr>
              <w:widowControl w:val="0"/>
              <w:spacing w:after="0" w:line="240" w:lineRule="auto"/>
              <w:ind w:hanging="68"/>
              <w:jc w:val="center"/>
              <w:rPr>
                <w:rFonts w:ascii="Times New Roman" w:eastAsia="Times New Roman" w:hAnsi="Times New Roman"/>
                <w:sz w:val="20"/>
                <w:szCs w:val="20"/>
                <w:lang w:eastAsia="ru-RU"/>
              </w:rPr>
            </w:pPr>
            <w:r w:rsidRPr="001E0E47">
              <w:rPr>
                <w:rFonts w:ascii="Times New Roman" w:eastAsia="Times New Roman" w:hAnsi="Times New Roman"/>
                <w:sz w:val="20"/>
                <w:szCs w:val="20"/>
              </w:rPr>
              <w:t>МДК.01.04</w:t>
            </w:r>
          </w:p>
        </w:tc>
        <w:tc>
          <w:tcPr>
            <w:tcW w:w="3979" w:type="dxa"/>
          </w:tcPr>
          <w:p w14:paraId="6B6C936C" w14:textId="77777777" w:rsidR="001E0E47" w:rsidRPr="001E0E47" w:rsidRDefault="001E0E47" w:rsidP="001E0E47">
            <w:pPr>
              <w:widowControl w:val="0"/>
              <w:spacing w:after="0" w:line="240" w:lineRule="auto"/>
              <w:rPr>
                <w:rFonts w:ascii="Times New Roman" w:eastAsia="Times New Roman" w:hAnsi="Times New Roman"/>
                <w:sz w:val="20"/>
                <w:szCs w:val="20"/>
                <w:lang w:eastAsia="ru-RU"/>
              </w:rPr>
            </w:pPr>
            <w:r w:rsidRPr="001E0E47">
              <w:rPr>
                <w:rFonts w:ascii="Times New Roman" w:eastAsia="Times New Roman" w:hAnsi="Times New Roman"/>
                <w:sz w:val="20"/>
                <w:szCs w:val="20"/>
              </w:rPr>
              <w:t>Информационные технологии в профессиональной деятельности</w:t>
            </w:r>
          </w:p>
        </w:tc>
        <w:tc>
          <w:tcPr>
            <w:tcW w:w="708" w:type="dxa"/>
            <w:vAlign w:val="center"/>
          </w:tcPr>
          <w:p w14:paraId="3F607EFC"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tcPr>
          <w:p w14:paraId="73F460FC"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lang w:eastAsia="ru-RU"/>
              </w:rPr>
              <w:t>+</w:t>
            </w:r>
          </w:p>
        </w:tc>
        <w:tc>
          <w:tcPr>
            <w:tcW w:w="567" w:type="dxa"/>
            <w:vAlign w:val="center"/>
          </w:tcPr>
          <w:p w14:paraId="0139A2C7"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1B267041"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2CAD3DCA"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0D283B00"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5B6C2B34"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rPr>
              <w:t>+</w:t>
            </w:r>
          </w:p>
        </w:tc>
        <w:tc>
          <w:tcPr>
            <w:tcW w:w="567" w:type="dxa"/>
            <w:vAlign w:val="center"/>
          </w:tcPr>
          <w:p w14:paraId="5FC254ED"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3D40E0F7"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7D03278A"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7D10C1BB"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06E512A8"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1D0963EA"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0C4ADA48"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2EA4C091"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017C4E4D"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18D4885D"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r>
      <w:tr w:rsidR="001E0E47" w:rsidRPr="001E0E47" w14:paraId="226B2F5F" w14:textId="77777777" w:rsidTr="001E0E47">
        <w:trPr>
          <w:trHeight w:val="267"/>
          <w:jc w:val="center"/>
        </w:trPr>
        <w:tc>
          <w:tcPr>
            <w:tcW w:w="959" w:type="dxa"/>
            <w:vMerge/>
            <w:vAlign w:val="center"/>
            <w:hideMark/>
          </w:tcPr>
          <w:p w14:paraId="46B00CDA" w14:textId="77777777" w:rsidR="001E0E47" w:rsidRPr="001E0E47" w:rsidRDefault="001E0E47" w:rsidP="001E0E47">
            <w:pPr>
              <w:spacing w:after="0" w:line="240" w:lineRule="auto"/>
              <w:rPr>
                <w:rFonts w:ascii="Times New Roman" w:eastAsia="Times New Roman" w:hAnsi="Times New Roman" w:cs="Arial"/>
                <w:sz w:val="18"/>
                <w:szCs w:val="18"/>
                <w:lang w:eastAsia="ru-RU"/>
              </w:rPr>
            </w:pPr>
          </w:p>
        </w:tc>
        <w:tc>
          <w:tcPr>
            <w:tcW w:w="1350" w:type="dxa"/>
            <w:shd w:val="clear" w:color="auto" w:fill="FFFFFF"/>
            <w:hideMark/>
          </w:tcPr>
          <w:p w14:paraId="6AE9D2FC" w14:textId="77777777" w:rsidR="001E0E47" w:rsidRPr="001E0E47" w:rsidRDefault="001E0E47" w:rsidP="001E0E47">
            <w:pPr>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rPr>
              <w:t>УП.01.01</w:t>
            </w:r>
          </w:p>
        </w:tc>
        <w:tc>
          <w:tcPr>
            <w:tcW w:w="3979" w:type="dxa"/>
          </w:tcPr>
          <w:p w14:paraId="274FF028" w14:textId="77777777" w:rsidR="001E0E47" w:rsidRPr="001E0E47" w:rsidRDefault="001E0E47" w:rsidP="001E0E47">
            <w:pPr>
              <w:widowControl w:val="0"/>
              <w:spacing w:after="0" w:line="240" w:lineRule="auto"/>
              <w:rPr>
                <w:rFonts w:ascii="Times New Roman" w:eastAsia="Times New Roman" w:hAnsi="Times New Roman"/>
                <w:sz w:val="20"/>
                <w:szCs w:val="20"/>
                <w:lang w:eastAsia="ru-RU"/>
              </w:rPr>
            </w:pPr>
            <w:r w:rsidRPr="001E0E47">
              <w:rPr>
                <w:rFonts w:ascii="Times New Roman" w:eastAsia="Times New Roman" w:hAnsi="Times New Roman"/>
                <w:sz w:val="20"/>
                <w:szCs w:val="20"/>
              </w:rPr>
              <w:t>Учебная практика</w:t>
            </w:r>
          </w:p>
        </w:tc>
        <w:tc>
          <w:tcPr>
            <w:tcW w:w="708" w:type="dxa"/>
            <w:vAlign w:val="center"/>
          </w:tcPr>
          <w:p w14:paraId="40BCE381"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p>
        </w:tc>
        <w:tc>
          <w:tcPr>
            <w:tcW w:w="567" w:type="dxa"/>
          </w:tcPr>
          <w:p w14:paraId="2970B5D0"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sz w:val="20"/>
                <w:szCs w:val="20"/>
                <w:lang w:eastAsia="ru-RU"/>
              </w:rPr>
              <w:t>+</w:t>
            </w:r>
          </w:p>
        </w:tc>
        <w:tc>
          <w:tcPr>
            <w:tcW w:w="567" w:type="dxa"/>
            <w:vAlign w:val="center"/>
          </w:tcPr>
          <w:p w14:paraId="63FBC041"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p>
        </w:tc>
        <w:tc>
          <w:tcPr>
            <w:tcW w:w="567" w:type="dxa"/>
            <w:vAlign w:val="center"/>
          </w:tcPr>
          <w:p w14:paraId="4C0B79B2"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6F4873B5"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p>
        </w:tc>
        <w:tc>
          <w:tcPr>
            <w:tcW w:w="567" w:type="dxa"/>
            <w:vAlign w:val="center"/>
          </w:tcPr>
          <w:p w14:paraId="498BE2FC"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p>
        </w:tc>
        <w:tc>
          <w:tcPr>
            <w:tcW w:w="567" w:type="dxa"/>
            <w:vAlign w:val="center"/>
          </w:tcPr>
          <w:p w14:paraId="168FBDAF"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sz w:val="20"/>
                <w:szCs w:val="20"/>
              </w:rPr>
              <w:t>+</w:t>
            </w:r>
          </w:p>
        </w:tc>
        <w:tc>
          <w:tcPr>
            <w:tcW w:w="567" w:type="dxa"/>
            <w:vAlign w:val="center"/>
          </w:tcPr>
          <w:p w14:paraId="236C97C6"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p>
        </w:tc>
        <w:tc>
          <w:tcPr>
            <w:tcW w:w="567" w:type="dxa"/>
            <w:vAlign w:val="center"/>
          </w:tcPr>
          <w:p w14:paraId="18075F6C"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p>
        </w:tc>
        <w:tc>
          <w:tcPr>
            <w:tcW w:w="567" w:type="dxa"/>
            <w:vAlign w:val="center"/>
          </w:tcPr>
          <w:p w14:paraId="6DE47990"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71188684"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p>
        </w:tc>
        <w:tc>
          <w:tcPr>
            <w:tcW w:w="567" w:type="dxa"/>
            <w:vAlign w:val="center"/>
          </w:tcPr>
          <w:p w14:paraId="54ED63DF"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p>
        </w:tc>
        <w:tc>
          <w:tcPr>
            <w:tcW w:w="567" w:type="dxa"/>
            <w:vAlign w:val="center"/>
          </w:tcPr>
          <w:p w14:paraId="321D4DD6"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293FCCD5"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0FA1C2CD"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4BBAE786"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5C50CA3B"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r>
      <w:tr w:rsidR="001E0E47" w:rsidRPr="001E0E47" w14:paraId="3AE2EEF2" w14:textId="77777777" w:rsidTr="001E0E47">
        <w:trPr>
          <w:trHeight w:val="267"/>
          <w:jc w:val="center"/>
        </w:trPr>
        <w:tc>
          <w:tcPr>
            <w:tcW w:w="959" w:type="dxa"/>
            <w:vMerge/>
            <w:vAlign w:val="center"/>
            <w:hideMark/>
          </w:tcPr>
          <w:p w14:paraId="0505259C" w14:textId="77777777" w:rsidR="001E0E47" w:rsidRPr="001E0E47" w:rsidRDefault="001E0E47" w:rsidP="001E0E47">
            <w:pPr>
              <w:spacing w:after="0" w:line="240" w:lineRule="auto"/>
              <w:rPr>
                <w:rFonts w:ascii="Times New Roman" w:eastAsia="Times New Roman" w:hAnsi="Times New Roman" w:cs="Arial"/>
                <w:sz w:val="18"/>
                <w:szCs w:val="18"/>
                <w:lang w:eastAsia="ru-RU"/>
              </w:rPr>
            </w:pPr>
          </w:p>
        </w:tc>
        <w:tc>
          <w:tcPr>
            <w:tcW w:w="1350" w:type="dxa"/>
            <w:shd w:val="clear" w:color="auto" w:fill="FFFFFF"/>
          </w:tcPr>
          <w:p w14:paraId="318079D6"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rPr>
              <w:t>ПП.01.01</w:t>
            </w:r>
          </w:p>
        </w:tc>
        <w:tc>
          <w:tcPr>
            <w:tcW w:w="3979" w:type="dxa"/>
          </w:tcPr>
          <w:p w14:paraId="28CEC802" w14:textId="77777777" w:rsidR="001E0E47" w:rsidRPr="001E0E47" w:rsidRDefault="001E0E47" w:rsidP="001E0E47">
            <w:pPr>
              <w:widowControl w:val="0"/>
              <w:spacing w:after="0" w:line="240" w:lineRule="auto"/>
              <w:rPr>
                <w:rFonts w:ascii="Times New Roman" w:eastAsia="Times New Roman" w:hAnsi="Times New Roman"/>
                <w:sz w:val="20"/>
                <w:szCs w:val="20"/>
                <w:lang w:eastAsia="ru-RU"/>
              </w:rPr>
            </w:pPr>
            <w:r w:rsidRPr="001E0E47">
              <w:rPr>
                <w:rFonts w:ascii="Times New Roman" w:eastAsia="Times New Roman" w:hAnsi="Times New Roman"/>
                <w:sz w:val="20"/>
                <w:szCs w:val="20"/>
              </w:rPr>
              <w:t xml:space="preserve">Производственная практика (по профилю специальности) </w:t>
            </w:r>
          </w:p>
        </w:tc>
        <w:tc>
          <w:tcPr>
            <w:tcW w:w="708" w:type="dxa"/>
            <w:vAlign w:val="center"/>
          </w:tcPr>
          <w:p w14:paraId="1FDBB039"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tcPr>
          <w:p w14:paraId="4A0436B9"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lang w:eastAsia="ru-RU"/>
              </w:rPr>
              <w:t>+</w:t>
            </w:r>
          </w:p>
        </w:tc>
        <w:tc>
          <w:tcPr>
            <w:tcW w:w="567" w:type="dxa"/>
            <w:vAlign w:val="center"/>
          </w:tcPr>
          <w:p w14:paraId="1EB44401"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04A1AA51"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490F91A2"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7552D422"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05A105DB"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rPr>
              <w:t>+</w:t>
            </w:r>
          </w:p>
        </w:tc>
        <w:tc>
          <w:tcPr>
            <w:tcW w:w="567" w:type="dxa"/>
            <w:vAlign w:val="center"/>
          </w:tcPr>
          <w:p w14:paraId="0D6A4C72"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4203797F"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1A58CCF0"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5BBAD7D2"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29F67BD1"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6FF8C34F"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3569AB5B"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31DF8D10"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683371D5"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18A2DC1C"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r>
      <w:tr w:rsidR="001E0E47" w:rsidRPr="001E0E47" w14:paraId="7F3464B8" w14:textId="77777777" w:rsidTr="001E0E47">
        <w:trPr>
          <w:trHeight w:val="267"/>
          <w:jc w:val="center"/>
        </w:trPr>
        <w:tc>
          <w:tcPr>
            <w:tcW w:w="959" w:type="dxa"/>
            <w:vMerge/>
            <w:vAlign w:val="center"/>
            <w:hideMark/>
          </w:tcPr>
          <w:p w14:paraId="2EF58C69" w14:textId="77777777" w:rsidR="001E0E47" w:rsidRPr="001E0E47" w:rsidRDefault="001E0E47" w:rsidP="001E0E47">
            <w:pPr>
              <w:spacing w:after="0" w:line="240" w:lineRule="auto"/>
              <w:rPr>
                <w:rFonts w:ascii="Times New Roman" w:eastAsia="Times New Roman" w:hAnsi="Times New Roman" w:cs="Arial"/>
                <w:sz w:val="18"/>
                <w:szCs w:val="18"/>
                <w:lang w:eastAsia="ru-RU"/>
              </w:rPr>
            </w:pPr>
          </w:p>
        </w:tc>
        <w:tc>
          <w:tcPr>
            <w:tcW w:w="1350" w:type="dxa"/>
            <w:shd w:val="clear" w:color="auto" w:fill="FFFFFF"/>
            <w:vAlign w:val="center"/>
          </w:tcPr>
          <w:p w14:paraId="1D187176"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rPr>
              <w:t>ПМ.02</w:t>
            </w:r>
          </w:p>
        </w:tc>
        <w:tc>
          <w:tcPr>
            <w:tcW w:w="3979" w:type="dxa"/>
            <w:vAlign w:val="center"/>
          </w:tcPr>
          <w:p w14:paraId="4DC58320" w14:textId="77777777" w:rsidR="001E0E47" w:rsidRPr="001E0E47" w:rsidRDefault="001E0E47" w:rsidP="001E0E47">
            <w:pPr>
              <w:widowControl w:val="0"/>
              <w:spacing w:after="0" w:line="240" w:lineRule="auto"/>
              <w:rPr>
                <w:rFonts w:ascii="Times New Roman" w:eastAsia="Times New Roman" w:hAnsi="Times New Roman"/>
                <w:sz w:val="20"/>
                <w:szCs w:val="20"/>
                <w:lang w:eastAsia="ru-RU"/>
              </w:rPr>
            </w:pPr>
            <w:r w:rsidRPr="001E0E47">
              <w:rPr>
                <w:rFonts w:ascii="Times New Roman" w:eastAsia="Times New Roman" w:hAnsi="Times New Roman"/>
                <w:sz w:val="20"/>
                <w:szCs w:val="20"/>
              </w:rPr>
              <w:t>Выполнение работ по производству дорожно-строительных материалов</w:t>
            </w:r>
          </w:p>
        </w:tc>
        <w:tc>
          <w:tcPr>
            <w:tcW w:w="708" w:type="dxa"/>
            <w:vAlign w:val="center"/>
          </w:tcPr>
          <w:p w14:paraId="2D443280"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tcPr>
          <w:p w14:paraId="2C52241B"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lang w:eastAsia="ru-RU"/>
              </w:rPr>
              <w:t>+</w:t>
            </w:r>
          </w:p>
        </w:tc>
        <w:tc>
          <w:tcPr>
            <w:tcW w:w="567" w:type="dxa"/>
            <w:vAlign w:val="center"/>
          </w:tcPr>
          <w:p w14:paraId="663FDDD9"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3B2EB6F5"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0A2DA8C7"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14B0909E"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54A8CB53"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rPr>
              <w:t>+</w:t>
            </w:r>
          </w:p>
        </w:tc>
        <w:tc>
          <w:tcPr>
            <w:tcW w:w="567" w:type="dxa"/>
            <w:vAlign w:val="center"/>
          </w:tcPr>
          <w:p w14:paraId="6A8D0564"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3F14D027"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1C82478E"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4CFFCED4"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lang w:eastAsia="ru-RU"/>
              </w:rPr>
              <w:t>+</w:t>
            </w:r>
          </w:p>
        </w:tc>
        <w:tc>
          <w:tcPr>
            <w:tcW w:w="567" w:type="dxa"/>
            <w:vAlign w:val="center"/>
          </w:tcPr>
          <w:p w14:paraId="0CAE765B"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1BFF44A5"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2AF941A3"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3757DFEF"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4136A5DF"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688631E1"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r>
      <w:tr w:rsidR="001E0E47" w:rsidRPr="001E0E47" w14:paraId="2D1227BE" w14:textId="77777777" w:rsidTr="001E0E47">
        <w:trPr>
          <w:trHeight w:val="267"/>
          <w:jc w:val="center"/>
        </w:trPr>
        <w:tc>
          <w:tcPr>
            <w:tcW w:w="959" w:type="dxa"/>
            <w:vMerge/>
            <w:vAlign w:val="center"/>
            <w:hideMark/>
          </w:tcPr>
          <w:p w14:paraId="1808DAD6" w14:textId="77777777" w:rsidR="001E0E47" w:rsidRPr="001E0E47" w:rsidRDefault="001E0E47" w:rsidP="001E0E47">
            <w:pPr>
              <w:spacing w:after="0" w:line="240" w:lineRule="auto"/>
              <w:rPr>
                <w:rFonts w:ascii="Times New Roman" w:eastAsia="Times New Roman" w:hAnsi="Times New Roman" w:cs="Arial"/>
                <w:sz w:val="18"/>
                <w:szCs w:val="18"/>
                <w:lang w:eastAsia="ru-RU"/>
              </w:rPr>
            </w:pPr>
          </w:p>
        </w:tc>
        <w:tc>
          <w:tcPr>
            <w:tcW w:w="1350" w:type="dxa"/>
            <w:shd w:val="clear" w:color="auto" w:fill="FFFFFF"/>
          </w:tcPr>
          <w:p w14:paraId="26BFFE1D"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rPr>
              <w:t>МДК.02.01</w:t>
            </w:r>
          </w:p>
        </w:tc>
        <w:tc>
          <w:tcPr>
            <w:tcW w:w="3979" w:type="dxa"/>
          </w:tcPr>
          <w:p w14:paraId="2E84651E" w14:textId="77777777" w:rsidR="001E0E47" w:rsidRPr="001E0E47" w:rsidRDefault="001E0E47" w:rsidP="001E0E47">
            <w:pPr>
              <w:widowControl w:val="0"/>
              <w:spacing w:after="0" w:line="240" w:lineRule="auto"/>
              <w:rPr>
                <w:rFonts w:ascii="Times New Roman" w:eastAsia="Times New Roman" w:hAnsi="Times New Roman"/>
                <w:sz w:val="20"/>
                <w:szCs w:val="20"/>
                <w:lang w:eastAsia="ru-RU"/>
              </w:rPr>
            </w:pPr>
            <w:r w:rsidRPr="001E0E47">
              <w:rPr>
                <w:rFonts w:ascii="Times New Roman" w:eastAsia="Times New Roman" w:hAnsi="Times New Roman"/>
                <w:sz w:val="20"/>
                <w:szCs w:val="20"/>
              </w:rPr>
              <w:t>Дорожно-строительные материалы</w:t>
            </w:r>
          </w:p>
        </w:tc>
        <w:tc>
          <w:tcPr>
            <w:tcW w:w="708" w:type="dxa"/>
            <w:vAlign w:val="center"/>
          </w:tcPr>
          <w:p w14:paraId="28280DC9"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tcPr>
          <w:p w14:paraId="23A5A25A"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lang w:eastAsia="ru-RU"/>
              </w:rPr>
              <w:t>+</w:t>
            </w:r>
          </w:p>
        </w:tc>
        <w:tc>
          <w:tcPr>
            <w:tcW w:w="567" w:type="dxa"/>
            <w:vAlign w:val="center"/>
          </w:tcPr>
          <w:p w14:paraId="2452115E"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7B70FF3D"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38FCBAED"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529BE200"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4139F3EA"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rPr>
              <w:t>+</w:t>
            </w:r>
          </w:p>
        </w:tc>
        <w:tc>
          <w:tcPr>
            <w:tcW w:w="567" w:type="dxa"/>
            <w:vAlign w:val="center"/>
          </w:tcPr>
          <w:p w14:paraId="674F30A5"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640A2592"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74504700"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46C0B998"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lang w:eastAsia="ru-RU"/>
              </w:rPr>
              <w:t>+</w:t>
            </w:r>
          </w:p>
        </w:tc>
        <w:tc>
          <w:tcPr>
            <w:tcW w:w="567" w:type="dxa"/>
            <w:vAlign w:val="center"/>
          </w:tcPr>
          <w:p w14:paraId="6A9CD9F4"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1E624866"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3B8033F7"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40566C70"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4E8AD922"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3FB8BC07"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r>
      <w:tr w:rsidR="001E0E47" w:rsidRPr="001E0E47" w14:paraId="6D28E37F" w14:textId="77777777" w:rsidTr="001E0E47">
        <w:trPr>
          <w:trHeight w:val="267"/>
          <w:jc w:val="center"/>
        </w:trPr>
        <w:tc>
          <w:tcPr>
            <w:tcW w:w="959" w:type="dxa"/>
            <w:vMerge/>
            <w:vAlign w:val="center"/>
            <w:hideMark/>
          </w:tcPr>
          <w:p w14:paraId="2C8B7DA4" w14:textId="77777777" w:rsidR="001E0E47" w:rsidRPr="001E0E47" w:rsidRDefault="001E0E47" w:rsidP="001E0E47">
            <w:pPr>
              <w:spacing w:after="0" w:line="240" w:lineRule="auto"/>
              <w:rPr>
                <w:rFonts w:ascii="Times New Roman" w:eastAsia="Times New Roman" w:hAnsi="Times New Roman" w:cs="Arial"/>
                <w:sz w:val="18"/>
                <w:szCs w:val="18"/>
                <w:lang w:eastAsia="ru-RU"/>
              </w:rPr>
            </w:pPr>
          </w:p>
        </w:tc>
        <w:tc>
          <w:tcPr>
            <w:tcW w:w="1350" w:type="dxa"/>
            <w:shd w:val="clear" w:color="auto" w:fill="FFFFFF"/>
          </w:tcPr>
          <w:p w14:paraId="7E5FB957"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rPr>
              <w:t>МДК 02.02</w:t>
            </w:r>
          </w:p>
        </w:tc>
        <w:tc>
          <w:tcPr>
            <w:tcW w:w="3979" w:type="dxa"/>
          </w:tcPr>
          <w:p w14:paraId="39564AB9" w14:textId="77777777" w:rsidR="001E0E47" w:rsidRPr="001E0E47" w:rsidRDefault="001E0E47" w:rsidP="001E0E47">
            <w:pPr>
              <w:widowControl w:val="0"/>
              <w:spacing w:after="0" w:line="240" w:lineRule="auto"/>
              <w:rPr>
                <w:rFonts w:ascii="Times New Roman" w:eastAsia="Times New Roman" w:hAnsi="Times New Roman"/>
                <w:sz w:val="20"/>
                <w:szCs w:val="20"/>
                <w:lang w:eastAsia="ru-RU"/>
              </w:rPr>
            </w:pPr>
            <w:r w:rsidRPr="001E0E47">
              <w:rPr>
                <w:rFonts w:ascii="Times New Roman" w:eastAsia="Times New Roman" w:hAnsi="Times New Roman"/>
                <w:sz w:val="20"/>
                <w:szCs w:val="20"/>
              </w:rPr>
              <w:t>Производственные предприятия дорожной отрасли</w:t>
            </w:r>
          </w:p>
        </w:tc>
        <w:tc>
          <w:tcPr>
            <w:tcW w:w="708" w:type="dxa"/>
            <w:vAlign w:val="center"/>
          </w:tcPr>
          <w:p w14:paraId="3E7D6875"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tcPr>
          <w:p w14:paraId="6C1D34C1"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lang w:eastAsia="ru-RU"/>
              </w:rPr>
              <w:t>+</w:t>
            </w:r>
          </w:p>
        </w:tc>
        <w:tc>
          <w:tcPr>
            <w:tcW w:w="567" w:type="dxa"/>
            <w:vAlign w:val="center"/>
          </w:tcPr>
          <w:p w14:paraId="377DD1AA"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70E142D8"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0CCE3B61"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5EC8A2B9"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52176CAC"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rPr>
              <w:t>+</w:t>
            </w:r>
          </w:p>
        </w:tc>
        <w:tc>
          <w:tcPr>
            <w:tcW w:w="567" w:type="dxa"/>
            <w:vAlign w:val="center"/>
          </w:tcPr>
          <w:p w14:paraId="67B0D7AD"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064EF5D9"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1E3A2BD3"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38AFF4A7"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51496A95"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088AADA6"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4B3472C6"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3623FBFC"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1D86B529"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53E0ABBA"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r>
      <w:tr w:rsidR="001E0E47" w:rsidRPr="001E0E47" w14:paraId="4B95E74F" w14:textId="77777777" w:rsidTr="001E0E47">
        <w:trPr>
          <w:trHeight w:val="267"/>
          <w:jc w:val="center"/>
        </w:trPr>
        <w:tc>
          <w:tcPr>
            <w:tcW w:w="959" w:type="dxa"/>
            <w:vMerge/>
            <w:vAlign w:val="center"/>
            <w:hideMark/>
          </w:tcPr>
          <w:p w14:paraId="54AC72AD" w14:textId="77777777" w:rsidR="001E0E47" w:rsidRPr="001E0E47" w:rsidRDefault="001E0E47" w:rsidP="001E0E47">
            <w:pPr>
              <w:spacing w:after="0" w:line="240" w:lineRule="auto"/>
              <w:rPr>
                <w:rFonts w:ascii="Times New Roman" w:eastAsia="Times New Roman" w:hAnsi="Times New Roman" w:cs="Arial"/>
                <w:sz w:val="18"/>
                <w:szCs w:val="18"/>
                <w:lang w:eastAsia="ru-RU"/>
              </w:rPr>
            </w:pPr>
          </w:p>
        </w:tc>
        <w:tc>
          <w:tcPr>
            <w:tcW w:w="1350" w:type="dxa"/>
            <w:shd w:val="clear" w:color="auto" w:fill="FFFFFF"/>
          </w:tcPr>
          <w:p w14:paraId="76B83448"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rPr>
              <w:t>УП.02.01</w:t>
            </w:r>
          </w:p>
        </w:tc>
        <w:tc>
          <w:tcPr>
            <w:tcW w:w="3979" w:type="dxa"/>
          </w:tcPr>
          <w:p w14:paraId="13BA9B68" w14:textId="77777777" w:rsidR="001E0E47" w:rsidRPr="001E0E47" w:rsidRDefault="001E0E47" w:rsidP="001E0E47">
            <w:pPr>
              <w:widowControl w:val="0"/>
              <w:spacing w:after="0" w:line="240" w:lineRule="auto"/>
              <w:rPr>
                <w:rFonts w:ascii="Times New Roman" w:eastAsia="Times New Roman" w:hAnsi="Times New Roman"/>
                <w:sz w:val="20"/>
                <w:szCs w:val="20"/>
                <w:lang w:eastAsia="ru-RU"/>
              </w:rPr>
            </w:pPr>
            <w:r w:rsidRPr="001E0E47">
              <w:rPr>
                <w:rFonts w:ascii="Times New Roman" w:eastAsia="Times New Roman" w:hAnsi="Times New Roman"/>
                <w:sz w:val="20"/>
                <w:szCs w:val="20"/>
              </w:rPr>
              <w:t>Учебная практика</w:t>
            </w:r>
          </w:p>
        </w:tc>
        <w:tc>
          <w:tcPr>
            <w:tcW w:w="708" w:type="dxa"/>
            <w:vAlign w:val="center"/>
          </w:tcPr>
          <w:p w14:paraId="78E891F6"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p>
        </w:tc>
        <w:tc>
          <w:tcPr>
            <w:tcW w:w="567" w:type="dxa"/>
          </w:tcPr>
          <w:p w14:paraId="0D347884"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sz w:val="20"/>
                <w:szCs w:val="20"/>
                <w:lang w:eastAsia="ru-RU"/>
              </w:rPr>
              <w:t>+</w:t>
            </w:r>
          </w:p>
        </w:tc>
        <w:tc>
          <w:tcPr>
            <w:tcW w:w="567" w:type="dxa"/>
            <w:vAlign w:val="center"/>
          </w:tcPr>
          <w:p w14:paraId="31001408"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p>
        </w:tc>
        <w:tc>
          <w:tcPr>
            <w:tcW w:w="567" w:type="dxa"/>
            <w:vAlign w:val="center"/>
          </w:tcPr>
          <w:p w14:paraId="6B0D3399"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7481535D"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p>
        </w:tc>
        <w:tc>
          <w:tcPr>
            <w:tcW w:w="567" w:type="dxa"/>
            <w:vAlign w:val="center"/>
          </w:tcPr>
          <w:p w14:paraId="20680E73"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p>
        </w:tc>
        <w:tc>
          <w:tcPr>
            <w:tcW w:w="567" w:type="dxa"/>
            <w:vAlign w:val="center"/>
          </w:tcPr>
          <w:p w14:paraId="52FF0866"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sz w:val="20"/>
                <w:szCs w:val="20"/>
              </w:rPr>
              <w:t>+</w:t>
            </w:r>
          </w:p>
        </w:tc>
        <w:tc>
          <w:tcPr>
            <w:tcW w:w="567" w:type="dxa"/>
            <w:vAlign w:val="center"/>
          </w:tcPr>
          <w:p w14:paraId="1CF21ADB"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p>
        </w:tc>
        <w:tc>
          <w:tcPr>
            <w:tcW w:w="567" w:type="dxa"/>
            <w:vAlign w:val="center"/>
          </w:tcPr>
          <w:p w14:paraId="0EFD0952"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p>
        </w:tc>
        <w:tc>
          <w:tcPr>
            <w:tcW w:w="567" w:type="dxa"/>
            <w:vAlign w:val="center"/>
          </w:tcPr>
          <w:p w14:paraId="1C5B4663"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74A81542"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p>
        </w:tc>
        <w:tc>
          <w:tcPr>
            <w:tcW w:w="567" w:type="dxa"/>
            <w:vAlign w:val="center"/>
          </w:tcPr>
          <w:p w14:paraId="6F448840"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p>
        </w:tc>
        <w:tc>
          <w:tcPr>
            <w:tcW w:w="567" w:type="dxa"/>
            <w:vAlign w:val="center"/>
          </w:tcPr>
          <w:p w14:paraId="332BE215"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358D0996"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7EB57DAE"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c>
          <w:tcPr>
            <w:tcW w:w="567" w:type="dxa"/>
          </w:tcPr>
          <w:p w14:paraId="13A37346"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c>
          <w:tcPr>
            <w:tcW w:w="567" w:type="dxa"/>
          </w:tcPr>
          <w:p w14:paraId="008A1009"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r>
      <w:tr w:rsidR="001E0E47" w:rsidRPr="001E0E47" w14:paraId="3E805471" w14:textId="77777777" w:rsidTr="001E0E47">
        <w:trPr>
          <w:trHeight w:val="267"/>
          <w:jc w:val="center"/>
        </w:trPr>
        <w:tc>
          <w:tcPr>
            <w:tcW w:w="959" w:type="dxa"/>
            <w:vMerge/>
            <w:vAlign w:val="center"/>
            <w:hideMark/>
          </w:tcPr>
          <w:p w14:paraId="50D7AAD3" w14:textId="77777777" w:rsidR="001E0E47" w:rsidRPr="001E0E47" w:rsidRDefault="001E0E47" w:rsidP="001E0E47">
            <w:pPr>
              <w:spacing w:after="0" w:line="240" w:lineRule="auto"/>
              <w:rPr>
                <w:rFonts w:ascii="Times New Roman" w:eastAsia="Times New Roman" w:hAnsi="Times New Roman" w:cs="Arial"/>
                <w:sz w:val="18"/>
                <w:szCs w:val="18"/>
                <w:lang w:eastAsia="ru-RU"/>
              </w:rPr>
            </w:pPr>
          </w:p>
        </w:tc>
        <w:tc>
          <w:tcPr>
            <w:tcW w:w="1350" w:type="dxa"/>
            <w:shd w:val="clear" w:color="auto" w:fill="FFFFFF"/>
          </w:tcPr>
          <w:p w14:paraId="7CC13FE2"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rPr>
              <w:t>ПП.02.01</w:t>
            </w:r>
          </w:p>
        </w:tc>
        <w:tc>
          <w:tcPr>
            <w:tcW w:w="3979" w:type="dxa"/>
          </w:tcPr>
          <w:p w14:paraId="1CBCBC23" w14:textId="77777777" w:rsidR="001E0E47" w:rsidRPr="001E0E47" w:rsidRDefault="001E0E47" w:rsidP="001E0E47">
            <w:pPr>
              <w:widowControl w:val="0"/>
              <w:spacing w:after="0" w:line="240" w:lineRule="auto"/>
              <w:rPr>
                <w:rFonts w:ascii="Times New Roman" w:eastAsia="Times New Roman" w:hAnsi="Times New Roman"/>
                <w:sz w:val="20"/>
                <w:szCs w:val="20"/>
                <w:lang w:eastAsia="ru-RU"/>
              </w:rPr>
            </w:pPr>
            <w:r w:rsidRPr="001E0E47">
              <w:rPr>
                <w:rFonts w:ascii="Times New Roman" w:eastAsia="Times New Roman" w:hAnsi="Times New Roman"/>
                <w:sz w:val="20"/>
                <w:szCs w:val="20"/>
              </w:rPr>
              <w:t xml:space="preserve"> Производственная практика (по профилю специальности)</w:t>
            </w:r>
          </w:p>
        </w:tc>
        <w:tc>
          <w:tcPr>
            <w:tcW w:w="708" w:type="dxa"/>
            <w:vAlign w:val="center"/>
          </w:tcPr>
          <w:p w14:paraId="0F8A4816"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tcPr>
          <w:p w14:paraId="46FC1E67"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lang w:eastAsia="ru-RU"/>
              </w:rPr>
              <w:t>+</w:t>
            </w:r>
          </w:p>
        </w:tc>
        <w:tc>
          <w:tcPr>
            <w:tcW w:w="567" w:type="dxa"/>
            <w:vAlign w:val="center"/>
          </w:tcPr>
          <w:p w14:paraId="512727EA"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66331552"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50C5D869"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510C0404"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5502FF6B"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rPr>
              <w:t>+</w:t>
            </w:r>
          </w:p>
        </w:tc>
        <w:tc>
          <w:tcPr>
            <w:tcW w:w="567" w:type="dxa"/>
            <w:vAlign w:val="center"/>
          </w:tcPr>
          <w:p w14:paraId="6F0D9046"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7664B68D"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10BC396F"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1FF414B1"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71CA9B12"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04ABFA67"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54B1F471"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49FB87A4"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518F6A54"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05EF0ADC"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r>
      <w:tr w:rsidR="001E0E47" w:rsidRPr="001E0E47" w14:paraId="18B33677" w14:textId="77777777" w:rsidTr="001E0E47">
        <w:trPr>
          <w:trHeight w:val="70"/>
          <w:jc w:val="center"/>
        </w:trPr>
        <w:tc>
          <w:tcPr>
            <w:tcW w:w="959" w:type="dxa"/>
            <w:vMerge/>
            <w:vAlign w:val="center"/>
            <w:hideMark/>
          </w:tcPr>
          <w:p w14:paraId="5C344792" w14:textId="77777777" w:rsidR="001E0E47" w:rsidRPr="001E0E47" w:rsidRDefault="001E0E47" w:rsidP="001E0E47">
            <w:pPr>
              <w:spacing w:after="0" w:line="240" w:lineRule="auto"/>
              <w:rPr>
                <w:rFonts w:ascii="Times New Roman" w:eastAsia="Times New Roman" w:hAnsi="Times New Roman" w:cs="Arial"/>
                <w:sz w:val="18"/>
                <w:szCs w:val="18"/>
                <w:lang w:eastAsia="ru-RU"/>
              </w:rPr>
            </w:pPr>
          </w:p>
        </w:tc>
        <w:tc>
          <w:tcPr>
            <w:tcW w:w="1350" w:type="dxa"/>
            <w:shd w:val="clear" w:color="auto" w:fill="FFFFFF"/>
            <w:vAlign w:val="center"/>
          </w:tcPr>
          <w:p w14:paraId="5CAA81AE"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rPr>
              <w:t>ПМ.03</w:t>
            </w:r>
          </w:p>
        </w:tc>
        <w:tc>
          <w:tcPr>
            <w:tcW w:w="3979" w:type="dxa"/>
          </w:tcPr>
          <w:p w14:paraId="143DE1A8" w14:textId="77777777" w:rsidR="001E0E47" w:rsidRPr="001E0E47" w:rsidRDefault="001E0E47" w:rsidP="001E0E47">
            <w:pPr>
              <w:widowControl w:val="0"/>
              <w:spacing w:after="0" w:line="240" w:lineRule="auto"/>
              <w:rPr>
                <w:rFonts w:ascii="Times New Roman" w:eastAsia="Times New Roman" w:hAnsi="Times New Roman"/>
                <w:sz w:val="20"/>
                <w:szCs w:val="20"/>
                <w:lang w:eastAsia="ru-RU"/>
              </w:rPr>
            </w:pPr>
            <w:r w:rsidRPr="001E0E47">
              <w:rPr>
                <w:rFonts w:ascii="Times New Roman" w:eastAsia="Times New Roman" w:hAnsi="Times New Roman"/>
                <w:sz w:val="20"/>
                <w:szCs w:val="20"/>
              </w:rPr>
              <w:t>Выполнение работ по строительству автомобильных дорог и аэродромов</w:t>
            </w:r>
          </w:p>
        </w:tc>
        <w:tc>
          <w:tcPr>
            <w:tcW w:w="708" w:type="dxa"/>
            <w:vAlign w:val="center"/>
          </w:tcPr>
          <w:p w14:paraId="25069DA9"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tcPr>
          <w:p w14:paraId="09DB15A5"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lang w:eastAsia="ru-RU"/>
              </w:rPr>
              <w:t>+</w:t>
            </w:r>
          </w:p>
        </w:tc>
        <w:tc>
          <w:tcPr>
            <w:tcW w:w="567" w:type="dxa"/>
            <w:vAlign w:val="center"/>
          </w:tcPr>
          <w:p w14:paraId="34DA05BA"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2B1A7F8C"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329BE292"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214FC42C"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0C258A41"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rPr>
              <w:t>+</w:t>
            </w:r>
          </w:p>
        </w:tc>
        <w:tc>
          <w:tcPr>
            <w:tcW w:w="567" w:type="dxa"/>
            <w:vAlign w:val="center"/>
          </w:tcPr>
          <w:p w14:paraId="173590EB"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7D054EC6"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4FAC061A"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1572FD2C"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77673FC5"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4F067103"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452A5116"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0375A066"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52970FA4"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083FF553"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r>
      <w:tr w:rsidR="001E0E47" w:rsidRPr="001E0E47" w14:paraId="3ECCE215" w14:textId="77777777" w:rsidTr="001E0E47">
        <w:trPr>
          <w:trHeight w:val="267"/>
          <w:jc w:val="center"/>
        </w:trPr>
        <w:tc>
          <w:tcPr>
            <w:tcW w:w="959" w:type="dxa"/>
            <w:vMerge/>
            <w:vAlign w:val="center"/>
            <w:hideMark/>
          </w:tcPr>
          <w:p w14:paraId="2E3D2762" w14:textId="77777777" w:rsidR="001E0E47" w:rsidRPr="001E0E47" w:rsidRDefault="001E0E47" w:rsidP="001E0E47">
            <w:pPr>
              <w:spacing w:after="0" w:line="240" w:lineRule="auto"/>
              <w:rPr>
                <w:rFonts w:ascii="Times New Roman" w:eastAsia="Times New Roman" w:hAnsi="Times New Roman" w:cs="Arial"/>
                <w:sz w:val="18"/>
                <w:szCs w:val="18"/>
                <w:lang w:eastAsia="ru-RU"/>
              </w:rPr>
            </w:pPr>
          </w:p>
        </w:tc>
        <w:tc>
          <w:tcPr>
            <w:tcW w:w="1350" w:type="dxa"/>
            <w:shd w:val="clear" w:color="auto" w:fill="FFFFFF"/>
          </w:tcPr>
          <w:p w14:paraId="7B1C9E42"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rPr>
              <w:t>МДК.03.01</w:t>
            </w:r>
          </w:p>
        </w:tc>
        <w:tc>
          <w:tcPr>
            <w:tcW w:w="3979" w:type="dxa"/>
          </w:tcPr>
          <w:p w14:paraId="13F04B02" w14:textId="77777777" w:rsidR="001E0E47" w:rsidRPr="001E0E47" w:rsidRDefault="001E0E47" w:rsidP="001E0E47">
            <w:pPr>
              <w:widowControl w:val="0"/>
              <w:spacing w:after="0" w:line="240" w:lineRule="auto"/>
              <w:rPr>
                <w:rFonts w:ascii="Times New Roman" w:eastAsia="Times New Roman" w:hAnsi="Times New Roman"/>
                <w:sz w:val="20"/>
                <w:szCs w:val="20"/>
                <w:lang w:eastAsia="ru-RU"/>
              </w:rPr>
            </w:pPr>
            <w:r w:rsidRPr="001E0E47">
              <w:rPr>
                <w:rFonts w:ascii="Times New Roman" w:eastAsia="Times New Roman" w:hAnsi="Times New Roman"/>
                <w:sz w:val="20"/>
                <w:szCs w:val="20"/>
              </w:rPr>
              <w:t>Эксплуатация дорожных машин, автомобилей и тракторов</w:t>
            </w:r>
          </w:p>
        </w:tc>
        <w:tc>
          <w:tcPr>
            <w:tcW w:w="708" w:type="dxa"/>
            <w:vAlign w:val="center"/>
          </w:tcPr>
          <w:p w14:paraId="047A371D"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tcPr>
          <w:p w14:paraId="5FA10D87"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lang w:eastAsia="ru-RU"/>
              </w:rPr>
              <w:t>+</w:t>
            </w:r>
          </w:p>
        </w:tc>
        <w:tc>
          <w:tcPr>
            <w:tcW w:w="567" w:type="dxa"/>
            <w:vAlign w:val="center"/>
          </w:tcPr>
          <w:p w14:paraId="4090E483"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119B41B8"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0C34F84E"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67266E3F"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486063A4"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rPr>
              <w:t>+</w:t>
            </w:r>
          </w:p>
        </w:tc>
        <w:tc>
          <w:tcPr>
            <w:tcW w:w="567" w:type="dxa"/>
            <w:vAlign w:val="center"/>
          </w:tcPr>
          <w:p w14:paraId="34DB74FA"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622371F6"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04D7CDBA"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65FC0680"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1092439B"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56384263"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4757A8D4"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08F4B731"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2F24950A"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297669FD"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r>
      <w:tr w:rsidR="001E0E47" w:rsidRPr="001E0E47" w14:paraId="5C6C145B" w14:textId="77777777" w:rsidTr="001E0E47">
        <w:trPr>
          <w:trHeight w:val="267"/>
          <w:jc w:val="center"/>
        </w:trPr>
        <w:tc>
          <w:tcPr>
            <w:tcW w:w="959" w:type="dxa"/>
            <w:vMerge/>
            <w:vAlign w:val="center"/>
            <w:hideMark/>
          </w:tcPr>
          <w:p w14:paraId="550A0AEE" w14:textId="77777777" w:rsidR="001E0E47" w:rsidRPr="001E0E47" w:rsidRDefault="001E0E47" w:rsidP="001E0E47">
            <w:pPr>
              <w:spacing w:after="0" w:line="240" w:lineRule="auto"/>
              <w:rPr>
                <w:rFonts w:ascii="Times New Roman" w:eastAsia="Times New Roman" w:hAnsi="Times New Roman" w:cs="Arial"/>
                <w:sz w:val="18"/>
                <w:szCs w:val="18"/>
                <w:lang w:eastAsia="ru-RU"/>
              </w:rPr>
            </w:pPr>
          </w:p>
        </w:tc>
        <w:tc>
          <w:tcPr>
            <w:tcW w:w="1350" w:type="dxa"/>
            <w:shd w:val="clear" w:color="auto" w:fill="FFFFFF"/>
          </w:tcPr>
          <w:p w14:paraId="7D523B5A"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rPr>
              <w:t>МДК.03.02</w:t>
            </w:r>
          </w:p>
        </w:tc>
        <w:tc>
          <w:tcPr>
            <w:tcW w:w="3979" w:type="dxa"/>
          </w:tcPr>
          <w:p w14:paraId="56BBE54E" w14:textId="77777777" w:rsidR="001E0E47" w:rsidRPr="001E0E47" w:rsidRDefault="001E0E47" w:rsidP="001E0E47">
            <w:pPr>
              <w:widowControl w:val="0"/>
              <w:spacing w:after="0" w:line="240" w:lineRule="auto"/>
              <w:rPr>
                <w:rFonts w:ascii="Times New Roman" w:eastAsia="Times New Roman" w:hAnsi="Times New Roman"/>
                <w:sz w:val="20"/>
                <w:szCs w:val="20"/>
                <w:lang w:eastAsia="ru-RU"/>
              </w:rPr>
            </w:pPr>
            <w:r w:rsidRPr="001E0E47">
              <w:rPr>
                <w:rFonts w:ascii="Times New Roman" w:eastAsia="Times New Roman" w:hAnsi="Times New Roman"/>
                <w:sz w:val="20"/>
                <w:szCs w:val="20"/>
              </w:rPr>
              <w:t>Строительство автомобильных дорог и аэродромов</w:t>
            </w:r>
          </w:p>
        </w:tc>
        <w:tc>
          <w:tcPr>
            <w:tcW w:w="708" w:type="dxa"/>
            <w:vAlign w:val="center"/>
          </w:tcPr>
          <w:p w14:paraId="0158B3B0"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tcPr>
          <w:p w14:paraId="42F20BF4"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lang w:eastAsia="ru-RU"/>
              </w:rPr>
              <w:t>+</w:t>
            </w:r>
          </w:p>
        </w:tc>
        <w:tc>
          <w:tcPr>
            <w:tcW w:w="567" w:type="dxa"/>
            <w:vAlign w:val="center"/>
          </w:tcPr>
          <w:p w14:paraId="5AC15F24"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476BC2AB"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0C17E4C1"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0BAF704C"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6473BF37"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rPr>
              <w:t>+</w:t>
            </w:r>
          </w:p>
        </w:tc>
        <w:tc>
          <w:tcPr>
            <w:tcW w:w="567" w:type="dxa"/>
            <w:vAlign w:val="center"/>
          </w:tcPr>
          <w:p w14:paraId="477B963E"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6B3FACA0"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04CE69BE"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7DBB5BFC"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lang w:eastAsia="ru-RU"/>
              </w:rPr>
              <w:t>+</w:t>
            </w:r>
          </w:p>
        </w:tc>
        <w:tc>
          <w:tcPr>
            <w:tcW w:w="567" w:type="dxa"/>
            <w:vAlign w:val="center"/>
          </w:tcPr>
          <w:p w14:paraId="17C4DB12"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7614F337"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1CC36F3B"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108EF3CB"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572B5F8D"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35FD95E4"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r>
      <w:tr w:rsidR="001E0E47" w:rsidRPr="001E0E47" w14:paraId="482BE1FE" w14:textId="77777777" w:rsidTr="001E0E47">
        <w:trPr>
          <w:trHeight w:val="267"/>
          <w:jc w:val="center"/>
        </w:trPr>
        <w:tc>
          <w:tcPr>
            <w:tcW w:w="959" w:type="dxa"/>
            <w:vMerge/>
            <w:vAlign w:val="center"/>
          </w:tcPr>
          <w:p w14:paraId="3955E0AB" w14:textId="77777777" w:rsidR="001E0E47" w:rsidRPr="001E0E47" w:rsidRDefault="001E0E47" w:rsidP="001E0E47">
            <w:pPr>
              <w:spacing w:after="0" w:line="240" w:lineRule="auto"/>
              <w:rPr>
                <w:rFonts w:ascii="Times New Roman" w:eastAsia="Times New Roman" w:hAnsi="Times New Roman" w:cs="Arial"/>
                <w:sz w:val="18"/>
                <w:szCs w:val="18"/>
                <w:lang w:eastAsia="ru-RU"/>
              </w:rPr>
            </w:pPr>
          </w:p>
        </w:tc>
        <w:tc>
          <w:tcPr>
            <w:tcW w:w="1350" w:type="dxa"/>
            <w:shd w:val="clear" w:color="auto" w:fill="FFFFFF"/>
          </w:tcPr>
          <w:p w14:paraId="2E98D265"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rPr>
              <w:t>МДК.03.03</w:t>
            </w:r>
          </w:p>
        </w:tc>
        <w:tc>
          <w:tcPr>
            <w:tcW w:w="3979" w:type="dxa"/>
          </w:tcPr>
          <w:p w14:paraId="37CC311A" w14:textId="77777777" w:rsidR="001E0E47" w:rsidRPr="001E0E47" w:rsidRDefault="001E0E47" w:rsidP="001E0E47">
            <w:pPr>
              <w:widowControl w:val="0"/>
              <w:spacing w:after="0" w:line="240" w:lineRule="auto"/>
              <w:rPr>
                <w:rFonts w:ascii="Times New Roman" w:eastAsia="Times New Roman" w:hAnsi="Times New Roman"/>
                <w:sz w:val="20"/>
                <w:szCs w:val="20"/>
                <w:lang w:eastAsia="ru-RU"/>
              </w:rPr>
            </w:pPr>
            <w:r w:rsidRPr="001E0E47">
              <w:rPr>
                <w:rFonts w:ascii="Times New Roman" w:eastAsia="Times New Roman" w:hAnsi="Times New Roman"/>
                <w:sz w:val="20"/>
                <w:szCs w:val="20"/>
              </w:rPr>
              <w:t>Транспортные сооружения</w:t>
            </w:r>
          </w:p>
        </w:tc>
        <w:tc>
          <w:tcPr>
            <w:tcW w:w="708" w:type="dxa"/>
            <w:vAlign w:val="center"/>
          </w:tcPr>
          <w:p w14:paraId="2F848611"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tcPr>
          <w:p w14:paraId="0A1808EE"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lang w:eastAsia="ru-RU"/>
              </w:rPr>
              <w:t>+</w:t>
            </w:r>
          </w:p>
        </w:tc>
        <w:tc>
          <w:tcPr>
            <w:tcW w:w="567" w:type="dxa"/>
            <w:vAlign w:val="center"/>
          </w:tcPr>
          <w:p w14:paraId="571B4244"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4BCA0032"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1F7661AC"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1B8DBF5B"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27F2BE8E"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rPr>
              <w:t>+</w:t>
            </w:r>
          </w:p>
        </w:tc>
        <w:tc>
          <w:tcPr>
            <w:tcW w:w="567" w:type="dxa"/>
            <w:vAlign w:val="center"/>
          </w:tcPr>
          <w:p w14:paraId="268525C7"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5D07151D"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73C1E0DC"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6FDC4444"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7033D7B7"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0FE780CB"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3F44A238"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47101A35"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4FCA3141"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1AD067D4"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r>
      <w:tr w:rsidR="001E0E47" w:rsidRPr="001E0E47" w14:paraId="1FB56910" w14:textId="77777777" w:rsidTr="001E0E47">
        <w:trPr>
          <w:trHeight w:val="267"/>
          <w:jc w:val="center"/>
        </w:trPr>
        <w:tc>
          <w:tcPr>
            <w:tcW w:w="959" w:type="dxa"/>
            <w:vMerge/>
            <w:vAlign w:val="center"/>
          </w:tcPr>
          <w:p w14:paraId="5689AD08" w14:textId="77777777" w:rsidR="001E0E47" w:rsidRPr="001E0E47" w:rsidRDefault="001E0E47" w:rsidP="001E0E47">
            <w:pPr>
              <w:spacing w:after="0" w:line="240" w:lineRule="auto"/>
              <w:rPr>
                <w:rFonts w:ascii="Times New Roman" w:eastAsia="Times New Roman" w:hAnsi="Times New Roman" w:cs="Arial"/>
                <w:sz w:val="18"/>
                <w:szCs w:val="18"/>
                <w:lang w:eastAsia="ru-RU"/>
              </w:rPr>
            </w:pPr>
          </w:p>
        </w:tc>
        <w:tc>
          <w:tcPr>
            <w:tcW w:w="1350" w:type="dxa"/>
            <w:shd w:val="clear" w:color="auto" w:fill="FFFFFF"/>
          </w:tcPr>
          <w:p w14:paraId="7ABFEAFD"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rPr>
              <w:t>УП.03.01</w:t>
            </w:r>
          </w:p>
        </w:tc>
        <w:tc>
          <w:tcPr>
            <w:tcW w:w="3979" w:type="dxa"/>
          </w:tcPr>
          <w:p w14:paraId="2FA6D902" w14:textId="77777777" w:rsidR="001E0E47" w:rsidRPr="001E0E47" w:rsidRDefault="001E0E47" w:rsidP="001E0E47">
            <w:pPr>
              <w:widowControl w:val="0"/>
              <w:spacing w:after="0" w:line="240" w:lineRule="auto"/>
              <w:rPr>
                <w:rFonts w:ascii="Times New Roman" w:eastAsia="Times New Roman" w:hAnsi="Times New Roman"/>
                <w:sz w:val="20"/>
                <w:szCs w:val="20"/>
                <w:lang w:eastAsia="ru-RU"/>
              </w:rPr>
            </w:pPr>
            <w:r w:rsidRPr="001E0E47">
              <w:rPr>
                <w:rFonts w:ascii="Times New Roman" w:eastAsia="Times New Roman" w:hAnsi="Times New Roman"/>
                <w:sz w:val="20"/>
                <w:szCs w:val="20"/>
              </w:rPr>
              <w:t>Учебная практика</w:t>
            </w:r>
          </w:p>
        </w:tc>
        <w:tc>
          <w:tcPr>
            <w:tcW w:w="708" w:type="dxa"/>
            <w:vAlign w:val="center"/>
          </w:tcPr>
          <w:p w14:paraId="2EDFE730"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tcPr>
          <w:p w14:paraId="5EB4DE86"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lang w:eastAsia="ru-RU"/>
              </w:rPr>
              <w:t>+</w:t>
            </w:r>
          </w:p>
        </w:tc>
        <w:tc>
          <w:tcPr>
            <w:tcW w:w="567" w:type="dxa"/>
            <w:vAlign w:val="center"/>
          </w:tcPr>
          <w:p w14:paraId="5BC99C76"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60843647"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4B2332B6"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205D3FB1"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34613F65"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rPr>
              <w:t>+</w:t>
            </w:r>
          </w:p>
        </w:tc>
        <w:tc>
          <w:tcPr>
            <w:tcW w:w="567" w:type="dxa"/>
            <w:vAlign w:val="center"/>
          </w:tcPr>
          <w:p w14:paraId="11C9D438"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06DF299C"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3A4C012A"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10D58AA4"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6B347C02"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57864F0A"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56930547"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613E5C0B"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305DF760"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1FE7EE80"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r>
      <w:tr w:rsidR="001E0E47" w:rsidRPr="001E0E47" w14:paraId="70B5043E" w14:textId="77777777" w:rsidTr="001E0E47">
        <w:trPr>
          <w:trHeight w:val="267"/>
          <w:jc w:val="center"/>
        </w:trPr>
        <w:tc>
          <w:tcPr>
            <w:tcW w:w="959" w:type="dxa"/>
            <w:vMerge/>
            <w:vAlign w:val="center"/>
            <w:hideMark/>
          </w:tcPr>
          <w:p w14:paraId="0D8C4602" w14:textId="77777777" w:rsidR="001E0E47" w:rsidRPr="001E0E47" w:rsidRDefault="001E0E47" w:rsidP="001E0E47">
            <w:pPr>
              <w:spacing w:after="0" w:line="240" w:lineRule="auto"/>
              <w:rPr>
                <w:rFonts w:ascii="Times New Roman" w:eastAsia="Times New Roman" w:hAnsi="Times New Roman" w:cs="Arial"/>
                <w:sz w:val="18"/>
                <w:szCs w:val="18"/>
                <w:lang w:eastAsia="ru-RU"/>
              </w:rPr>
            </w:pPr>
          </w:p>
        </w:tc>
        <w:tc>
          <w:tcPr>
            <w:tcW w:w="1350" w:type="dxa"/>
            <w:shd w:val="clear" w:color="auto" w:fill="FFFFFF"/>
          </w:tcPr>
          <w:p w14:paraId="5966813C"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rPr>
              <w:t>ПП.03.01</w:t>
            </w:r>
          </w:p>
        </w:tc>
        <w:tc>
          <w:tcPr>
            <w:tcW w:w="3979" w:type="dxa"/>
          </w:tcPr>
          <w:p w14:paraId="4C78B1B7" w14:textId="77777777" w:rsidR="001E0E47" w:rsidRPr="001E0E47" w:rsidRDefault="001E0E47" w:rsidP="001E0E47">
            <w:pPr>
              <w:widowControl w:val="0"/>
              <w:spacing w:after="0" w:line="240" w:lineRule="auto"/>
              <w:rPr>
                <w:rFonts w:ascii="Times New Roman" w:eastAsia="Times New Roman" w:hAnsi="Times New Roman"/>
                <w:sz w:val="20"/>
                <w:szCs w:val="20"/>
                <w:lang w:eastAsia="ru-RU"/>
              </w:rPr>
            </w:pPr>
            <w:r w:rsidRPr="001E0E47">
              <w:rPr>
                <w:rFonts w:ascii="Times New Roman" w:eastAsia="Times New Roman" w:hAnsi="Times New Roman"/>
                <w:sz w:val="20"/>
                <w:szCs w:val="20"/>
              </w:rPr>
              <w:t>Производственная практика (по профилю специальности)</w:t>
            </w:r>
          </w:p>
        </w:tc>
        <w:tc>
          <w:tcPr>
            <w:tcW w:w="708" w:type="dxa"/>
            <w:vAlign w:val="center"/>
          </w:tcPr>
          <w:p w14:paraId="4D4687EE"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tcPr>
          <w:p w14:paraId="25D9961F"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lang w:eastAsia="ru-RU"/>
              </w:rPr>
              <w:t>+</w:t>
            </w:r>
          </w:p>
        </w:tc>
        <w:tc>
          <w:tcPr>
            <w:tcW w:w="567" w:type="dxa"/>
            <w:vAlign w:val="center"/>
          </w:tcPr>
          <w:p w14:paraId="2760E2E1"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4AEC8D62"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6FF8B28E"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32E6D624"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5CB1F3ED"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rPr>
              <w:t>+</w:t>
            </w:r>
          </w:p>
        </w:tc>
        <w:tc>
          <w:tcPr>
            <w:tcW w:w="567" w:type="dxa"/>
            <w:vAlign w:val="center"/>
          </w:tcPr>
          <w:p w14:paraId="31E7A490"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1EA0FD82"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212A2BDC"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69E16346"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06AA51CB"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4F1098A9"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4ABD62E9"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5E88647A"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31838260"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1D2D5F7D"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r>
      <w:tr w:rsidR="001E0E47" w:rsidRPr="001E0E47" w14:paraId="0604A7C5" w14:textId="77777777" w:rsidTr="001E0E47">
        <w:trPr>
          <w:trHeight w:val="267"/>
          <w:jc w:val="center"/>
        </w:trPr>
        <w:tc>
          <w:tcPr>
            <w:tcW w:w="959" w:type="dxa"/>
            <w:vMerge/>
            <w:vAlign w:val="center"/>
            <w:hideMark/>
          </w:tcPr>
          <w:p w14:paraId="6B70A373" w14:textId="77777777" w:rsidR="001E0E47" w:rsidRPr="001E0E47" w:rsidRDefault="001E0E47" w:rsidP="001E0E47">
            <w:pPr>
              <w:spacing w:after="0" w:line="240" w:lineRule="auto"/>
              <w:rPr>
                <w:rFonts w:ascii="Times New Roman" w:eastAsia="Times New Roman" w:hAnsi="Times New Roman" w:cs="Arial"/>
                <w:sz w:val="18"/>
                <w:szCs w:val="18"/>
                <w:lang w:eastAsia="ru-RU"/>
              </w:rPr>
            </w:pPr>
          </w:p>
        </w:tc>
        <w:tc>
          <w:tcPr>
            <w:tcW w:w="1350" w:type="dxa"/>
            <w:shd w:val="clear" w:color="auto" w:fill="FFFFFF"/>
            <w:vAlign w:val="center"/>
          </w:tcPr>
          <w:p w14:paraId="5B3B6664"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rPr>
              <w:t>ПМ. 04</w:t>
            </w:r>
          </w:p>
        </w:tc>
        <w:tc>
          <w:tcPr>
            <w:tcW w:w="3979" w:type="dxa"/>
          </w:tcPr>
          <w:p w14:paraId="10D3EEA9" w14:textId="77777777" w:rsidR="001E0E47" w:rsidRPr="001E0E47" w:rsidRDefault="001E0E47" w:rsidP="001E0E47">
            <w:pPr>
              <w:widowControl w:val="0"/>
              <w:spacing w:after="0" w:line="240" w:lineRule="auto"/>
              <w:rPr>
                <w:rFonts w:ascii="Times New Roman" w:eastAsia="Times New Roman" w:hAnsi="Times New Roman"/>
                <w:sz w:val="20"/>
                <w:szCs w:val="20"/>
                <w:lang w:eastAsia="ru-RU"/>
              </w:rPr>
            </w:pPr>
            <w:r w:rsidRPr="001E0E47">
              <w:rPr>
                <w:rFonts w:ascii="Times New Roman" w:eastAsia="Times New Roman" w:hAnsi="Times New Roman"/>
                <w:sz w:val="20"/>
                <w:szCs w:val="20"/>
              </w:rPr>
              <w:t>Выполнение работ по эксплуатации автомобильных дорог и аэродромов</w:t>
            </w:r>
          </w:p>
        </w:tc>
        <w:tc>
          <w:tcPr>
            <w:tcW w:w="708" w:type="dxa"/>
            <w:vAlign w:val="center"/>
          </w:tcPr>
          <w:p w14:paraId="2D778530"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tcPr>
          <w:p w14:paraId="5D3D5A54"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lang w:eastAsia="ru-RU"/>
              </w:rPr>
              <w:t>+</w:t>
            </w:r>
          </w:p>
        </w:tc>
        <w:tc>
          <w:tcPr>
            <w:tcW w:w="567" w:type="dxa"/>
            <w:vAlign w:val="center"/>
          </w:tcPr>
          <w:p w14:paraId="15BF24D5"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60F4AA76"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253C5BB8"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17975612"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23CDBB2B"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rPr>
              <w:t>+</w:t>
            </w:r>
          </w:p>
        </w:tc>
        <w:tc>
          <w:tcPr>
            <w:tcW w:w="567" w:type="dxa"/>
            <w:vAlign w:val="center"/>
          </w:tcPr>
          <w:p w14:paraId="2692372A"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525B183B"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0BBD5E56"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7AD8C6FB"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69567ECC"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364B3C70"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7F5A76D7"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4C8E145C"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01AFE9D0"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54A9829D"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r>
      <w:tr w:rsidR="001E0E47" w:rsidRPr="001E0E47" w14:paraId="485A3AC9" w14:textId="77777777" w:rsidTr="001E0E47">
        <w:trPr>
          <w:trHeight w:val="267"/>
          <w:jc w:val="center"/>
        </w:trPr>
        <w:tc>
          <w:tcPr>
            <w:tcW w:w="959" w:type="dxa"/>
            <w:vMerge/>
            <w:vAlign w:val="center"/>
            <w:hideMark/>
          </w:tcPr>
          <w:p w14:paraId="7BA4D5CD" w14:textId="77777777" w:rsidR="001E0E47" w:rsidRPr="001E0E47" w:rsidRDefault="001E0E47" w:rsidP="001E0E47">
            <w:pPr>
              <w:spacing w:after="0" w:line="240" w:lineRule="auto"/>
              <w:rPr>
                <w:rFonts w:ascii="Times New Roman" w:eastAsia="Times New Roman" w:hAnsi="Times New Roman" w:cs="Arial"/>
                <w:sz w:val="18"/>
                <w:szCs w:val="18"/>
                <w:lang w:eastAsia="ru-RU"/>
              </w:rPr>
            </w:pPr>
          </w:p>
        </w:tc>
        <w:tc>
          <w:tcPr>
            <w:tcW w:w="1350" w:type="dxa"/>
            <w:shd w:val="clear" w:color="auto" w:fill="FFFFFF"/>
          </w:tcPr>
          <w:p w14:paraId="7DAB243D"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rPr>
              <w:t>МДК.04.01</w:t>
            </w:r>
          </w:p>
        </w:tc>
        <w:tc>
          <w:tcPr>
            <w:tcW w:w="3979" w:type="dxa"/>
          </w:tcPr>
          <w:p w14:paraId="299A2149" w14:textId="77777777" w:rsidR="001E0E47" w:rsidRPr="001E0E47" w:rsidRDefault="001E0E47" w:rsidP="001E0E47">
            <w:pPr>
              <w:widowControl w:val="0"/>
              <w:spacing w:after="0" w:line="240" w:lineRule="auto"/>
              <w:rPr>
                <w:rFonts w:ascii="Times New Roman" w:eastAsia="Times New Roman" w:hAnsi="Times New Roman"/>
                <w:sz w:val="20"/>
                <w:szCs w:val="20"/>
                <w:lang w:eastAsia="ru-RU"/>
              </w:rPr>
            </w:pPr>
            <w:r w:rsidRPr="001E0E47">
              <w:rPr>
                <w:rFonts w:ascii="Times New Roman" w:eastAsia="Times New Roman" w:hAnsi="Times New Roman"/>
                <w:sz w:val="20"/>
                <w:szCs w:val="20"/>
              </w:rPr>
              <w:t>Ремонт и содержание автомобильных дорог и аэродромов</w:t>
            </w:r>
          </w:p>
        </w:tc>
        <w:tc>
          <w:tcPr>
            <w:tcW w:w="708" w:type="dxa"/>
            <w:vAlign w:val="center"/>
          </w:tcPr>
          <w:p w14:paraId="18FBC15E"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tcPr>
          <w:p w14:paraId="0D35F071"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lang w:eastAsia="ru-RU"/>
              </w:rPr>
              <w:t>+</w:t>
            </w:r>
          </w:p>
        </w:tc>
        <w:tc>
          <w:tcPr>
            <w:tcW w:w="567" w:type="dxa"/>
            <w:vAlign w:val="center"/>
          </w:tcPr>
          <w:p w14:paraId="6955E8DA"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1FD2F02E"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7A54C749"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216E2CAA"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1AB43407"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rPr>
              <w:t>+</w:t>
            </w:r>
          </w:p>
        </w:tc>
        <w:tc>
          <w:tcPr>
            <w:tcW w:w="567" w:type="dxa"/>
            <w:vAlign w:val="center"/>
          </w:tcPr>
          <w:p w14:paraId="0E3CA1D9"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4719C93D"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434A06F8"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09FA41D2"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lang w:eastAsia="ru-RU"/>
              </w:rPr>
              <w:t>+</w:t>
            </w:r>
          </w:p>
        </w:tc>
        <w:tc>
          <w:tcPr>
            <w:tcW w:w="567" w:type="dxa"/>
            <w:vAlign w:val="center"/>
          </w:tcPr>
          <w:p w14:paraId="60BBD414"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20C3E559"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16425842"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0A40960D"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6AC91B6E"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402E3955"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r>
      <w:tr w:rsidR="001E0E47" w:rsidRPr="001E0E47" w14:paraId="33088EE3" w14:textId="77777777" w:rsidTr="001E0E47">
        <w:trPr>
          <w:trHeight w:val="267"/>
          <w:jc w:val="center"/>
        </w:trPr>
        <w:tc>
          <w:tcPr>
            <w:tcW w:w="959" w:type="dxa"/>
            <w:vMerge/>
            <w:vAlign w:val="center"/>
          </w:tcPr>
          <w:p w14:paraId="488E00BE" w14:textId="77777777" w:rsidR="001E0E47" w:rsidRPr="001E0E47" w:rsidRDefault="001E0E47" w:rsidP="001E0E47">
            <w:pPr>
              <w:spacing w:after="0" w:line="240" w:lineRule="auto"/>
              <w:rPr>
                <w:rFonts w:ascii="Times New Roman" w:eastAsia="Times New Roman" w:hAnsi="Times New Roman" w:cs="Arial"/>
                <w:sz w:val="18"/>
                <w:szCs w:val="18"/>
                <w:lang w:eastAsia="ru-RU"/>
              </w:rPr>
            </w:pPr>
          </w:p>
        </w:tc>
        <w:tc>
          <w:tcPr>
            <w:tcW w:w="1350" w:type="dxa"/>
            <w:shd w:val="clear" w:color="auto" w:fill="FFFFFF"/>
          </w:tcPr>
          <w:p w14:paraId="0ABF5D0E"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rPr>
              <w:t>УП.04.01</w:t>
            </w:r>
          </w:p>
        </w:tc>
        <w:tc>
          <w:tcPr>
            <w:tcW w:w="3979" w:type="dxa"/>
          </w:tcPr>
          <w:p w14:paraId="6A61A85E" w14:textId="77777777" w:rsidR="001E0E47" w:rsidRPr="001E0E47" w:rsidRDefault="001E0E47" w:rsidP="001E0E47">
            <w:pPr>
              <w:widowControl w:val="0"/>
              <w:spacing w:after="0" w:line="240" w:lineRule="auto"/>
              <w:rPr>
                <w:rFonts w:ascii="Times New Roman" w:eastAsia="Times New Roman" w:hAnsi="Times New Roman"/>
                <w:sz w:val="20"/>
                <w:szCs w:val="20"/>
                <w:lang w:eastAsia="ru-RU"/>
              </w:rPr>
            </w:pPr>
            <w:r w:rsidRPr="001E0E47">
              <w:rPr>
                <w:rFonts w:ascii="Times New Roman" w:eastAsia="Times New Roman" w:hAnsi="Times New Roman"/>
                <w:sz w:val="20"/>
                <w:szCs w:val="20"/>
              </w:rPr>
              <w:t>Учебная практика</w:t>
            </w:r>
          </w:p>
        </w:tc>
        <w:tc>
          <w:tcPr>
            <w:tcW w:w="708" w:type="dxa"/>
            <w:vAlign w:val="center"/>
          </w:tcPr>
          <w:p w14:paraId="3F850686"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tcPr>
          <w:p w14:paraId="6D581D7E"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lang w:eastAsia="ru-RU"/>
              </w:rPr>
              <w:t>+</w:t>
            </w:r>
          </w:p>
        </w:tc>
        <w:tc>
          <w:tcPr>
            <w:tcW w:w="567" w:type="dxa"/>
            <w:vAlign w:val="center"/>
          </w:tcPr>
          <w:p w14:paraId="68704A4E"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36DF82F4"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37AFA4B5"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684E73F7"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24C3BE1F"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rPr>
              <w:t>+</w:t>
            </w:r>
          </w:p>
        </w:tc>
        <w:tc>
          <w:tcPr>
            <w:tcW w:w="567" w:type="dxa"/>
            <w:vAlign w:val="center"/>
          </w:tcPr>
          <w:p w14:paraId="04617A9D"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2AA99A39"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478E5798"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3AC348B9"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70C9A743"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0322AF2D"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64A7124F"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78764D0B"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6D76A8DD"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7C390883"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r>
      <w:tr w:rsidR="001E0E47" w:rsidRPr="001E0E47" w14:paraId="7AECF76A" w14:textId="77777777" w:rsidTr="001E0E47">
        <w:trPr>
          <w:trHeight w:val="267"/>
          <w:jc w:val="center"/>
        </w:trPr>
        <w:tc>
          <w:tcPr>
            <w:tcW w:w="959" w:type="dxa"/>
            <w:vMerge/>
            <w:vAlign w:val="center"/>
            <w:hideMark/>
          </w:tcPr>
          <w:p w14:paraId="6A5E79B2" w14:textId="77777777" w:rsidR="001E0E47" w:rsidRPr="001E0E47" w:rsidRDefault="001E0E47" w:rsidP="001E0E47">
            <w:pPr>
              <w:spacing w:after="0" w:line="240" w:lineRule="auto"/>
              <w:rPr>
                <w:rFonts w:ascii="Times New Roman" w:eastAsia="Times New Roman" w:hAnsi="Times New Roman" w:cs="Arial"/>
                <w:sz w:val="18"/>
                <w:szCs w:val="18"/>
                <w:lang w:eastAsia="ru-RU"/>
              </w:rPr>
            </w:pPr>
          </w:p>
        </w:tc>
        <w:tc>
          <w:tcPr>
            <w:tcW w:w="1350" w:type="dxa"/>
            <w:shd w:val="clear" w:color="auto" w:fill="FFFFFF"/>
          </w:tcPr>
          <w:p w14:paraId="456F9CB2"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rPr>
              <w:t>ПП.04.01</w:t>
            </w:r>
          </w:p>
        </w:tc>
        <w:tc>
          <w:tcPr>
            <w:tcW w:w="3979" w:type="dxa"/>
          </w:tcPr>
          <w:p w14:paraId="65DB3C3E" w14:textId="77777777" w:rsidR="001E0E47" w:rsidRPr="001E0E47" w:rsidRDefault="001E0E47" w:rsidP="001E0E47">
            <w:pPr>
              <w:widowControl w:val="0"/>
              <w:spacing w:after="0" w:line="240" w:lineRule="auto"/>
              <w:rPr>
                <w:rFonts w:ascii="Times New Roman" w:eastAsia="Times New Roman" w:hAnsi="Times New Roman"/>
                <w:sz w:val="20"/>
                <w:szCs w:val="20"/>
                <w:lang w:eastAsia="ru-RU"/>
              </w:rPr>
            </w:pPr>
            <w:r w:rsidRPr="001E0E47">
              <w:rPr>
                <w:rFonts w:ascii="Times New Roman" w:eastAsia="Times New Roman" w:hAnsi="Times New Roman"/>
                <w:sz w:val="20"/>
                <w:szCs w:val="20"/>
              </w:rPr>
              <w:t>Производственная практика (по профилю специальности)</w:t>
            </w:r>
          </w:p>
        </w:tc>
        <w:tc>
          <w:tcPr>
            <w:tcW w:w="708" w:type="dxa"/>
            <w:vAlign w:val="center"/>
          </w:tcPr>
          <w:p w14:paraId="26A2FFBA"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tcPr>
          <w:p w14:paraId="563936F2"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lang w:eastAsia="ru-RU"/>
              </w:rPr>
              <w:t>+</w:t>
            </w:r>
          </w:p>
        </w:tc>
        <w:tc>
          <w:tcPr>
            <w:tcW w:w="567" w:type="dxa"/>
            <w:vAlign w:val="center"/>
          </w:tcPr>
          <w:p w14:paraId="6BFDBA7A"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7FE7CEFB"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7AFC6C57"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40D53ADE"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4F403AD4"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rPr>
              <w:t>+</w:t>
            </w:r>
          </w:p>
        </w:tc>
        <w:tc>
          <w:tcPr>
            <w:tcW w:w="567" w:type="dxa"/>
            <w:vAlign w:val="center"/>
          </w:tcPr>
          <w:p w14:paraId="6E1DAB3C"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033EFCEF"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227A121A"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4015288B"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06C136B7"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3D5CB245"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282FC5DA"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4BC60C4B"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07D279C2"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3095B928"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r>
      <w:tr w:rsidR="001E0E47" w:rsidRPr="001E0E47" w14:paraId="7BC8B2DF" w14:textId="77777777" w:rsidTr="001E0E47">
        <w:trPr>
          <w:trHeight w:val="267"/>
          <w:jc w:val="center"/>
        </w:trPr>
        <w:tc>
          <w:tcPr>
            <w:tcW w:w="959" w:type="dxa"/>
            <w:vMerge/>
            <w:textDirection w:val="btLr"/>
            <w:vAlign w:val="center"/>
          </w:tcPr>
          <w:p w14:paraId="6FDC8D13" w14:textId="77777777" w:rsidR="001E0E47" w:rsidRPr="001E0E47" w:rsidRDefault="001E0E47" w:rsidP="001E0E47">
            <w:pPr>
              <w:widowControl w:val="0"/>
              <w:spacing w:after="0" w:line="240" w:lineRule="auto"/>
              <w:ind w:left="-70" w:right="-72"/>
              <w:jc w:val="center"/>
              <w:outlineLvl w:val="1"/>
              <w:rPr>
                <w:rFonts w:ascii="Times New Roman" w:eastAsia="Times New Roman" w:hAnsi="Times New Roman" w:cs="Arial"/>
                <w:sz w:val="18"/>
                <w:szCs w:val="18"/>
                <w:lang w:eastAsia="ru-RU"/>
              </w:rPr>
            </w:pPr>
          </w:p>
        </w:tc>
        <w:tc>
          <w:tcPr>
            <w:tcW w:w="1350" w:type="dxa"/>
            <w:shd w:val="clear" w:color="auto" w:fill="FFFFFF"/>
            <w:vAlign w:val="center"/>
          </w:tcPr>
          <w:p w14:paraId="7B1CFD92"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rPr>
              <w:t>ПМ.05</w:t>
            </w:r>
          </w:p>
        </w:tc>
        <w:tc>
          <w:tcPr>
            <w:tcW w:w="3979" w:type="dxa"/>
          </w:tcPr>
          <w:p w14:paraId="2238CAFE" w14:textId="77777777" w:rsidR="001E0E47" w:rsidRPr="001E0E47" w:rsidRDefault="001E0E47" w:rsidP="001E0E47">
            <w:pPr>
              <w:widowControl w:val="0"/>
              <w:spacing w:after="0" w:line="240" w:lineRule="auto"/>
              <w:rPr>
                <w:rFonts w:ascii="Times New Roman" w:eastAsia="Times New Roman" w:hAnsi="Times New Roman"/>
                <w:sz w:val="20"/>
                <w:szCs w:val="20"/>
                <w:lang w:eastAsia="ru-RU"/>
              </w:rPr>
            </w:pPr>
            <w:r w:rsidRPr="001E0E47">
              <w:rPr>
                <w:rFonts w:ascii="Times New Roman" w:eastAsia="Times New Roman" w:hAnsi="Times New Roman"/>
                <w:sz w:val="20"/>
                <w:szCs w:val="20"/>
              </w:rPr>
              <w:t>Выполнение работ по профессии рабочего 11140 Асфальтобетонщик</w:t>
            </w:r>
          </w:p>
        </w:tc>
        <w:tc>
          <w:tcPr>
            <w:tcW w:w="708" w:type="dxa"/>
            <w:vAlign w:val="center"/>
          </w:tcPr>
          <w:p w14:paraId="77D03CF9"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tcPr>
          <w:p w14:paraId="0AC02056"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lang w:eastAsia="ru-RU"/>
              </w:rPr>
              <w:t>+</w:t>
            </w:r>
          </w:p>
        </w:tc>
        <w:tc>
          <w:tcPr>
            <w:tcW w:w="567" w:type="dxa"/>
            <w:vAlign w:val="center"/>
          </w:tcPr>
          <w:p w14:paraId="07A52ABC"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66651735"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4F382CD6"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391CECC1"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25B367E1"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rPr>
              <w:t>+</w:t>
            </w:r>
          </w:p>
        </w:tc>
        <w:tc>
          <w:tcPr>
            <w:tcW w:w="567" w:type="dxa"/>
            <w:vAlign w:val="center"/>
          </w:tcPr>
          <w:p w14:paraId="6EA4EC51"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480AC780"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60945EE0"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3708AE5D"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6315EA58"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5ACC1386"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6215E88C"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7D874023"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48B47387"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4DC0E2C6"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r>
      <w:tr w:rsidR="001E0E47" w:rsidRPr="001E0E47" w14:paraId="04969A1E" w14:textId="77777777" w:rsidTr="001E0E47">
        <w:trPr>
          <w:trHeight w:val="267"/>
          <w:jc w:val="center"/>
        </w:trPr>
        <w:tc>
          <w:tcPr>
            <w:tcW w:w="959" w:type="dxa"/>
            <w:vMerge/>
            <w:textDirection w:val="btLr"/>
            <w:vAlign w:val="center"/>
          </w:tcPr>
          <w:p w14:paraId="5D831942" w14:textId="77777777" w:rsidR="001E0E47" w:rsidRPr="001E0E47" w:rsidRDefault="001E0E47" w:rsidP="001E0E47">
            <w:pPr>
              <w:widowControl w:val="0"/>
              <w:spacing w:after="0" w:line="240" w:lineRule="auto"/>
              <w:ind w:left="-70" w:right="-72"/>
              <w:jc w:val="center"/>
              <w:outlineLvl w:val="1"/>
              <w:rPr>
                <w:rFonts w:ascii="Times New Roman" w:eastAsia="Times New Roman" w:hAnsi="Times New Roman" w:cs="Arial"/>
                <w:sz w:val="18"/>
                <w:szCs w:val="18"/>
                <w:lang w:eastAsia="ru-RU"/>
              </w:rPr>
            </w:pPr>
          </w:p>
        </w:tc>
        <w:tc>
          <w:tcPr>
            <w:tcW w:w="1350" w:type="dxa"/>
            <w:shd w:val="clear" w:color="auto" w:fill="FFFFFF"/>
          </w:tcPr>
          <w:p w14:paraId="096CE9BF"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rPr>
              <w:t>МДК 05.01</w:t>
            </w:r>
          </w:p>
        </w:tc>
        <w:tc>
          <w:tcPr>
            <w:tcW w:w="3979" w:type="dxa"/>
          </w:tcPr>
          <w:p w14:paraId="32500606" w14:textId="77777777" w:rsidR="001E0E47" w:rsidRPr="001E0E47" w:rsidRDefault="001E0E47" w:rsidP="001E0E47">
            <w:pPr>
              <w:widowControl w:val="0"/>
              <w:spacing w:after="0" w:line="240" w:lineRule="auto"/>
              <w:rPr>
                <w:rFonts w:ascii="Times New Roman" w:eastAsia="Times New Roman" w:hAnsi="Times New Roman"/>
                <w:sz w:val="20"/>
                <w:szCs w:val="20"/>
                <w:lang w:eastAsia="ru-RU"/>
              </w:rPr>
            </w:pPr>
            <w:r w:rsidRPr="001E0E47">
              <w:rPr>
                <w:rFonts w:ascii="Times New Roman" w:eastAsia="Times New Roman" w:hAnsi="Times New Roman"/>
                <w:sz w:val="20"/>
                <w:szCs w:val="20"/>
              </w:rPr>
              <w:t>Основы технологии строительного производства</w:t>
            </w:r>
          </w:p>
        </w:tc>
        <w:tc>
          <w:tcPr>
            <w:tcW w:w="708" w:type="dxa"/>
            <w:vAlign w:val="center"/>
          </w:tcPr>
          <w:p w14:paraId="4303F284"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tcPr>
          <w:p w14:paraId="097B7FBB"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lang w:eastAsia="ru-RU"/>
              </w:rPr>
              <w:t>+</w:t>
            </w:r>
          </w:p>
        </w:tc>
        <w:tc>
          <w:tcPr>
            <w:tcW w:w="567" w:type="dxa"/>
            <w:vAlign w:val="center"/>
          </w:tcPr>
          <w:p w14:paraId="61DFF13D"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tcPr>
          <w:p w14:paraId="673695DD"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sz w:val="20"/>
                <w:szCs w:val="20"/>
                <w:lang w:eastAsia="ru-RU"/>
              </w:rPr>
              <w:t>+</w:t>
            </w:r>
          </w:p>
        </w:tc>
        <w:tc>
          <w:tcPr>
            <w:tcW w:w="567" w:type="dxa"/>
            <w:vAlign w:val="center"/>
          </w:tcPr>
          <w:p w14:paraId="34201DEC"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4F28AA05"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660F6000"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rPr>
              <w:t>+</w:t>
            </w:r>
          </w:p>
        </w:tc>
        <w:tc>
          <w:tcPr>
            <w:tcW w:w="567" w:type="dxa"/>
            <w:vAlign w:val="center"/>
          </w:tcPr>
          <w:p w14:paraId="76E2C633"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74DA8970"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tcPr>
          <w:p w14:paraId="7ED771B7"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sz w:val="20"/>
                <w:szCs w:val="20"/>
                <w:lang w:eastAsia="ru-RU"/>
              </w:rPr>
              <w:t>+</w:t>
            </w:r>
          </w:p>
        </w:tc>
        <w:tc>
          <w:tcPr>
            <w:tcW w:w="567" w:type="dxa"/>
            <w:vAlign w:val="center"/>
          </w:tcPr>
          <w:p w14:paraId="2A326634"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6A87A1F2"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705C9E92"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2C3C4931"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1FD0A3E9"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222CE395"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2F239EFA"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r>
      <w:tr w:rsidR="001E0E47" w:rsidRPr="001E0E47" w14:paraId="0A41944E" w14:textId="77777777" w:rsidTr="001E0E47">
        <w:trPr>
          <w:trHeight w:val="267"/>
          <w:jc w:val="center"/>
        </w:trPr>
        <w:tc>
          <w:tcPr>
            <w:tcW w:w="959" w:type="dxa"/>
            <w:vMerge/>
            <w:textDirection w:val="btLr"/>
            <w:vAlign w:val="center"/>
          </w:tcPr>
          <w:p w14:paraId="20A31457" w14:textId="77777777" w:rsidR="001E0E47" w:rsidRPr="001E0E47" w:rsidRDefault="001E0E47" w:rsidP="001E0E47">
            <w:pPr>
              <w:widowControl w:val="0"/>
              <w:spacing w:after="0" w:line="240" w:lineRule="auto"/>
              <w:ind w:left="-70" w:right="-72"/>
              <w:jc w:val="center"/>
              <w:outlineLvl w:val="1"/>
              <w:rPr>
                <w:rFonts w:ascii="Times New Roman" w:eastAsia="Times New Roman" w:hAnsi="Times New Roman" w:cs="Arial"/>
                <w:sz w:val="18"/>
                <w:szCs w:val="18"/>
                <w:lang w:eastAsia="ru-RU"/>
              </w:rPr>
            </w:pPr>
          </w:p>
        </w:tc>
        <w:tc>
          <w:tcPr>
            <w:tcW w:w="1350" w:type="dxa"/>
            <w:shd w:val="clear" w:color="auto" w:fill="FFFFFF"/>
          </w:tcPr>
          <w:p w14:paraId="2B502439"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rPr>
              <w:t>УП.05.01</w:t>
            </w:r>
          </w:p>
        </w:tc>
        <w:tc>
          <w:tcPr>
            <w:tcW w:w="3979" w:type="dxa"/>
          </w:tcPr>
          <w:p w14:paraId="3C8A77A6" w14:textId="77777777" w:rsidR="001E0E47" w:rsidRPr="001E0E47" w:rsidRDefault="001E0E47" w:rsidP="001E0E47">
            <w:pPr>
              <w:widowControl w:val="0"/>
              <w:spacing w:after="0" w:line="240" w:lineRule="auto"/>
              <w:rPr>
                <w:rFonts w:ascii="Times New Roman" w:eastAsia="Times New Roman" w:hAnsi="Times New Roman"/>
                <w:sz w:val="20"/>
                <w:szCs w:val="20"/>
                <w:lang w:eastAsia="ru-RU"/>
              </w:rPr>
            </w:pPr>
            <w:r w:rsidRPr="001E0E47">
              <w:rPr>
                <w:rFonts w:ascii="Times New Roman" w:eastAsia="Times New Roman" w:hAnsi="Times New Roman"/>
                <w:sz w:val="20"/>
                <w:szCs w:val="20"/>
              </w:rPr>
              <w:t xml:space="preserve">Учебная практика </w:t>
            </w:r>
          </w:p>
        </w:tc>
        <w:tc>
          <w:tcPr>
            <w:tcW w:w="708" w:type="dxa"/>
            <w:vAlign w:val="center"/>
          </w:tcPr>
          <w:p w14:paraId="271CE616"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tcPr>
          <w:p w14:paraId="1AB3981C"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lang w:eastAsia="ru-RU"/>
              </w:rPr>
              <w:t>+</w:t>
            </w:r>
          </w:p>
        </w:tc>
        <w:tc>
          <w:tcPr>
            <w:tcW w:w="567" w:type="dxa"/>
            <w:vAlign w:val="center"/>
          </w:tcPr>
          <w:p w14:paraId="76DF33E6"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tcPr>
          <w:p w14:paraId="6BD6F490"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sz w:val="20"/>
                <w:szCs w:val="20"/>
                <w:lang w:eastAsia="ru-RU"/>
              </w:rPr>
              <w:t>+</w:t>
            </w:r>
          </w:p>
        </w:tc>
        <w:tc>
          <w:tcPr>
            <w:tcW w:w="567" w:type="dxa"/>
            <w:vAlign w:val="center"/>
          </w:tcPr>
          <w:p w14:paraId="30713BD0"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03106C03"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280C7393"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rPr>
              <w:t>+</w:t>
            </w:r>
          </w:p>
        </w:tc>
        <w:tc>
          <w:tcPr>
            <w:tcW w:w="567" w:type="dxa"/>
            <w:vAlign w:val="center"/>
          </w:tcPr>
          <w:p w14:paraId="00BAA8FF"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13F1F9E8"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tcPr>
          <w:p w14:paraId="450D06C2"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sz w:val="20"/>
                <w:szCs w:val="20"/>
                <w:lang w:eastAsia="ru-RU"/>
              </w:rPr>
              <w:t>+</w:t>
            </w:r>
          </w:p>
        </w:tc>
        <w:tc>
          <w:tcPr>
            <w:tcW w:w="567" w:type="dxa"/>
            <w:vAlign w:val="center"/>
          </w:tcPr>
          <w:p w14:paraId="1FC91EC7"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01AE6F72"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1BF60FE7"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49CCE032"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53C1AF63"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48723EE8"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61E4313B"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r>
      <w:tr w:rsidR="001E0E47" w:rsidRPr="001E0E47" w14:paraId="4D189EE5" w14:textId="77777777" w:rsidTr="001E0E47">
        <w:trPr>
          <w:trHeight w:val="267"/>
          <w:jc w:val="center"/>
        </w:trPr>
        <w:tc>
          <w:tcPr>
            <w:tcW w:w="959" w:type="dxa"/>
            <w:vMerge/>
            <w:textDirection w:val="btLr"/>
            <w:vAlign w:val="center"/>
          </w:tcPr>
          <w:p w14:paraId="10E32F15" w14:textId="77777777" w:rsidR="001E0E47" w:rsidRPr="001E0E47" w:rsidRDefault="001E0E47" w:rsidP="001E0E47">
            <w:pPr>
              <w:widowControl w:val="0"/>
              <w:spacing w:after="0" w:line="240" w:lineRule="auto"/>
              <w:ind w:left="-70" w:right="-72"/>
              <w:jc w:val="center"/>
              <w:outlineLvl w:val="1"/>
              <w:rPr>
                <w:rFonts w:ascii="Times New Roman" w:eastAsia="Times New Roman" w:hAnsi="Times New Roman" w:cs="Arial"/>
                <w:sz w:val="18"/>
                <w:szCs w:val="18"/>
                <w:lang w:eastAsia="ru-RU"/>
              </w:rPr>
            </w:pPr>
          </w:p>
        </w:tc>
        <w:tc>
          <w:tcPr>
            <w:tcW w:w="1350" w:type="dxa"/>
            <w:shd w:val="clear" w:color="auto" w:fill="FFFFFF"/>
          </w:tcPr>
          <w:p w14:paraId="7691FBB0"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rPr>
              <w:t>ПП.05.01</w:t>
            </w:r>
          </w:p>
        </w:tc>
        <w:tc>
          <w:tcPr>
            <w:tcW w:w="3979" w:type="dxa"/>
          </w:tcPr>
          <w:p w14:paraId="59717E94" w14:textId="77777777" w:rsidR="001E0E47" w:rsidRPr="001E0E47" w:rsidRDefault="001E0E47" w:rsidP="001E0E47">
            <w:pPr>
              <w:widowControl w:val="0"/>
              <w:spacing w:after="0" w:line="240" w:lineRule="auto"/>
              <w:rPr>
                <w:rFonts w:ascii="Times New Roman" w:eastAsia="Times New Roman" w:hAnsi="Times New Roman"/>
                <w:sz w:val="20"/>
                <w:szCs w:val="20"/>
                <w:lang w:eastAsia="ru-RU"/>
              </w:rPr>
            </w:pPr>
            <w:r w:rsidRPr="001E0E47">
              <w:rPr>
                <w:rFonts w:ascii="Times New Roman" w:eastAsia="Times New Roman" w:hAnsi="Times New Roman"/>
                <w:sz w:val="20"/>
                <w:szCs w:val="20"/>
              </w:rPr>
              <w:t>Производственная практика (по профилю специальности)</w:t>
            </w:r>
          </w:p>
        </w:tc>
        <w:tc>
          <w:tcPr>
            <w:tcW w:w="708" w:type="dxa"/>
            <w:vAlign w:val="center"/>
          </w:tcPr>
          <w:p w14:paraId="7211E67A"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tcPr>
          <w:p w14:paraId="33C3DA0C"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lang w:eastAsia="ru-RU"/>
              </w:rPr>
              <w:t>+</w:t>
            </w:r>
          </w:p>
        </w:tc>
        <w:tc>
          <w:tcPr>
            <w:tcW w:w="567" w:type="dxa"/>
            <w:vAlign w:val="center"/>
          </w:tcPr>
          <w:p w14:paraId="7B90BE6B"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tcPr>
          <w:p w14:paraId="7AE61AAF"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sz w:val="20"/>
                <w:szCs w:val="20"/>
                <w:lang w:eastAsia="ru-RU"/>
              </w:rPr>
              <w:t>+</w:t>
            </w:r>
          </w:p>
        </w:tc>
        <w:tc>
          <w:tcPr>
            <w:tcW w:w="567" w:type="dxa"/>
            <w:vAlign w:val="center"/>
          </w:tcPr>
          <w:p w14:paraId="689AA9AD"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106C46AA"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24DFA20E"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rPr>
              <w:t>+</w:t>
            </w:r>
          </w:p>
        </w:tc>
        <w:tc>
          <w:tcPr>
            <w:tcW w:w="567" w:type="dxa"/>
            <w:vAlign w:val="center"/>
          </w:tcPr>
          <w:p w14:paraId="3258B2B4"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0FCC5F09"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tcPr>
          <w:p w14:paraId="2E66A63A"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sz w:val="20"/>
                <w:szCs w:val="20"/>
                <w:lang w:eastAsia="ru-RU"/>
              </w:rPr>
              <w:t>+</w:t>
            </w:r>
          </w:p>
        </w:tc>
        <w:tc>
          <w:tcPr>
            <w:tcW w:w="567" w:type="dxa"/>
            <w:vAlign w:val="center"/>
          </w:tcPr>
          <w:p w14:paraId="3303BD43"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3180840A"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2A563F2A"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49C1E554"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2E87B4C3"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272E703D"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3B948E01"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r>
      <w:tr w:rsidR="001E0E47" w:rsidRPr="001E0E47" w14:paraId="3E84E971" w14:textId="77777777" w:rsidTr="001E0E47">
        <w:trPr>
          <w:trHeight w:val="267"/>
          <w:jc w:val="center"/>
        </w:trPr>
        <w:tc>
          <w:tcPr>
            <w:tcW w:w="959" w:type="dxa"/>
            <w:textDirection w:val="btLr"/>
            <w:vAlign w:val="center"/>
          </w:tcPr>
          <w:p w14:paraId="44948B90" w14:textId="77777777" w:rsidR="001E0E47" w:rsidRPr="001E0E47" w:rsidRDefault="001E0E47" w:rsidP="001E0E47">
            <w:pPr>
              <w:widowControl w:val="0"/>
              <w:spacing w:after="0" w:line="240" w:lineRule="auto"/>
              <w:ind w:left="-70" w:right="-72"/>
              <w:jc w:val="center"/>
              <w:outlineLvl w:val="1"/>
              <w:rPr>
                <w:rFonts w:ascii="Times New Roman" w:eastAsia="Times New Roman" w:hAnsi="Times New Roman" w:cs="Arial"/>
                <w:sz w:val="18"/>
                <w:szCs w:val="18"/>
                <w:lang w:eastAsia="ru-RU"/>
              </w:rPr>
            </w:pPr>
          </w:p>
        </w:tc>
        <w:tc>
          <w:tcPr>
            <w:tcW w:w="1350" w:type="dxa"/>
            <w:shd w:val="clear" w:color="auto" w:fill="FFFFFF"/>
          </w:tcPr>
          <w:p w14:paraId="11BADB06"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rPr>
              <w:t>ПДП.00</w:t>
            </w:r>
          </w:p>
        </w:tc>
        <w:tc>
          <w:tcPr>
            <w:tcW w:w="3979" w:type="dxa"/>
          </w:tcPr>
          <w:p w14:paraId="48712223" w14:textId="77777777" w:rsidR="001E0E47" w:rsidRPr="001E0E47" w:rsidRDefault="001E0E47" w:rsidP="001E0E47">
            <w:pPr>
              <w:widowControl w:val="0"/>
              <w:spacing w:after="0" w:line="240" w:lineRule="auto"/>
              <w:rPr>
                <w:rFonts w:ascii="Times New Roman" w:eastAsia="Times New Roman" w:hAnsi="Times New Roman"/>
                <w:sz w:val="20"/>
                <w:szCs w:val="20"/>
                <w:lang w:eastAsia="ru-RU"/>
              </w:rPr>
            </w:pPr>
            <w:r w:rsidRPr="001E0E47">
              <w:rPr>
                <w:rFonts w:ascii="Times New Roman" w:eastAsia="Times New Roman" w:hAnsi="Times New Roman"/>
                <w:sz w:val="20"/>
                <w:szCs w:val="20"/>
              </w:rPr>
              <w:t>Преддипломная практика</w:t>
            </w:r>
          </w:p>
        </w:tc>
        <w:tc>
          <w:tcPr>
            <w:tcW w:w="708" w:type="dxa"/>
            <w:vAlign w:val="center"/>
          </w:tcPr>
          <w:p w14:paraId="373771F5"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tcPr>
          <w:p w14:paraId="651B844A"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lang w:eastAsia="ru-RU"/>
              </w:rPr>
              <w:t>+</w:t>
            </w:r>
          </w:p>
        </w:tc>
        <w:tc>
          <w:tcPr>
            <w:tcW w:w="567" w:type="dxa"/>
            <w:vAlign w:val="center"/>
          </w:tcPr>
          <w:p w14:paraId="6BAF053D"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3468E6C1"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37693BAD"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5B233336"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707096E0"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rPr>
              <w:t>+</w:t>
            </w:r>
          </w:p>
        </w:tc>
        <w:tc>
          <w:tcPr>
            <w:tcW w:w="567" w:type="dxa"/>
            <w:vAlign w:val="center"/>
          </w:tcPr>
          <w:p w14:paraId="2A58FDAC"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33087159"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65F13035"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70D34907"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74A58155"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0C5F9A62"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4AB268DC"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396D8FCC"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3B3250B6"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144F3A86"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r>
      <w:tr w:rsidR="001E0E47" w:rsidRPr="001E0E47" w14:paraId="24FFF3A0" w14:textId="77777777" w:rsidTr="001E0E47">
        <w:trPr>
          <w:trHeight w:val="267"/>
          <w:jc w:val="center"/>
        </w:trPr>
        <w:tc>
          <w:tcPr>
            <w:tcW w:w="959" w:type="dxa"/>
            <w:textDirection w:val="btLr"/>
            <w:vAlign w:val="center"/>
          </w:tcPr>
          <w:p w14:paraId="0BFC67D3" w14:textId="77777777" w:rsidR="001E0E47" w:rsidRPr="001E0E47" w:rsidRDefault="001E0E47" w:rsidP="001E0E47">
            <w:pPr>
              <w:widowControl w:val="0"/>
              <w:spacing w:after="0" w:line="240" w:lineRule="auto"/>
              <w:ind w:left="-70" w:right="-72"/>
              <w:jc w:val="center"/>
              <w:outlineLvl w:val="1"/>
              <w:rPr>
                <w:rFonts w:ascii="Times New Roman" w:eastAsia="Times New Roman" w:hAnsi="Times New Roman" w:cs="Arial"/>
                <w:sz w:val="18"/>
                <w:szCs w:val="18"/>
                <w:lang w:eastAsia="ru-RU"/>
              </w:rPr>
            </w:pPr>
          </w:p>
        </w:tc>
        <w:tc>
          <w:tcPr>
            <w:tcW w:w="1350" w:type="dxa"/>
            <w:shd w:val="clear" w:color="auto" w:fill="FFFFFF"/>
          </w:tcPr>
          <w:p w14:paraId="6D27BFF9"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rPr>
              <w:t>ГИА</w:t>
            </w:r>
          </w:p>
        </w:tc>
        <w:tc>
          <w:tcPr>
            <w:tcW w:w="3979" w:type="dxa"/>
          </w:tcPr>
          <w:p w14:paraId="28FCA7BF" w14:textId="77777777" w:rsidR="001E0E47" w:rsidRPr="001E0E47" w:rsidRDefault="001E0E47" w:rsidP="001E0E47">
            <w:pPr>
              <w:widowControl w:val="0"/>
              <w:spacing w:after="0" w:line="240" w:lineRule="auto"/>
              <w:rPr>
                <w:rFonts w:ascii="Times New Roman" w:eastAsia="Times New Roman" w:hAnsi="Times New Roman"/>
                <w:sz w:val="20"/>
                <w:szCs w:val="20"/>
                <w:lang w:eastAsia="ru-RU"/>
              </w:rPr>
            </w:pPr>
            <w:r w:rsidRPr="001E0E47">
              <w:rPr>
                <w:rFonts w:ascii="Times New Roman" w:eastAsia="Times New Roman" w:hAnsi="Times New Roman"/>
                <w:sz w:val="20"/>
                <w:szCs w:val="20"/>
              </w:rPr>
              <w:t>Государственная итоговая аттестация</w:t>
            </w:r>
          </w:p>
        </w:tc>
        <w:tc>
          <w:tcPr>
            <w:tcW w:w="708" w:type="dxa"/>
            <w:vAlign w:val="center"/>
          </w:tcPr>
          <w:p w14:paraId="7FBC20A0"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tcPr>
          <w:p w14:paraId="6F3C9CF2"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lang w:eastAsia="ru-RU"/>
              </w:rPr>
              <w:t>+</w:t>
            </w:r>
          </w:p>
        </w:tc>
        <w:tc>
          <w:tcPr>
            <w:tcW w:w="567" w:type="dxa"/>
            <w:vAlign w:val="center"/>
          </w:tcPr>
          <w:p w14:paraId="035DF5D1"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46ABF6D1"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4E2889FD"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0442957E"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096DA971"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r w:rsidRPr="001E0E47">
              <w:rPr>
                <w:rFonts w:ascii="Times New Roman" w:eastAsia="Times New Roman" w:hAnsi="Times New Roman"/>
                <w:sz w:val="20"/>
                <w:szCs w:val="20"/>
              </w:rPr>
              <w:t>+</w:t>
            </w:r>
          </w:p>
        </w:tc>
        <w:tc>
          <w:tcPr>
            <w:tcW w:w="567" w:type="dxa"/>
            <w:vAlign w:val="center"/>
          </w:tcPr>
          <w:p w14:paraId="4F09FD09"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4D3D29D2"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3E7A382D"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71C9FCD9"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6CF5FD40" w14:textId="77777777" w:rsidR="001E0E47" w:rsidRPr="001E0E47" w:rsidRDefault="001E0E47" w:rsidP="001E0E47">
            <w:pPr>
              <w:widowControl w:val="0"/>
              <w:spacing w:after="0" w:line="240" w:lineRule="auto"/>
              <w:jc w:val="center"/>
              <w:rPr>
                <w:rFonts w:ascii="Times New Roman" w:eastAsia="Times New Roman" w:hAnsi="Times New Roman"/>
                <w:sz w:val="20"/>
                <w:szCs w:val="20"/>
                <w:lang w:eastAsia="ru-RU"/>
              </w:rPr>
            </w:pPr>
          </w:p>
        </w:tc>
        <w:tc>
          <w:tcPr>
            <w:tcW w:w="567" w:type="dxa"/>
            <w:vAlign w:val="center"/>
          </w:tcPr>
          <w:p w14:paraId="34017A29"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37B83EC0"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324C2D02"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2F6776BA"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c>
          <w:tcPr>
            <w:tcW w:w="567" w:type="dxa"/>
            <w:vAlign w:val="center"/>
          </w:tcPr>
          <w:p w14:paraId="2F427E9C" w14:textId="77777777" w:rsidR="001E0E47" w:rsidRPr="001E0E47" w:rsidRDefault="001E0E47" w:rsidP="001E0E47">
            <w:pPr>
              <w:widowControl w:val="0"/>
              <w:spacing w:after="0" w:line="240" w:lineRule="auto"/>
              <w:jc w:val="center"/>
              <w:rPr>
                <w:rFonts w:ascii="Times New Roman" w:eastAsia="Times New Roman" w:hAnsi="Times New Roman"/>
                <w:bCs/>
                <w:sz w:val="20"/>
                <w:szCs w:val="20"/>
                <w:lang w:eastAsia="ru-RU"/>
              </w:rPr>
            </w:pPr>
            <w:r w:rsidRPr="001E0E47">
              <w:rPr>
                <w:rFonts w:ascii="Times New Roman" w:eastAsia="Times New Roman" w:hAnsi="Times New Roman"/>
                <w:bCs/>
                <w:sz w:val="20"/>
                <w:szCs w:val="20"/>
                <w:lang w:eastAsia="ru-RU"/>
              </w:rPr>
              <w:t>+</w:t>
            </w:r>
          </w:p>
        </w:tc>
      </w:tr>
    </w:tbl>
    <w:p w14:paraId="0A320982" w14:textId="512699D7" w:rsidR="001E0E47" w:rsidRDefault="001E0E47" w:rsidP="001E0E47">
      <w:pPr>
        <w:keepNext/>
        <w:keepLines/>
        <w:spacing w:after="0" w:line="23" w:lineRule="atLeast"/>
        <w:jc w:val="both"/>
        <w:rPr>
          <w:rFonts w:ascii="Times New Roman" w:eastAsia="Times New Roman" w:hAnsi="Times New Roman"/>
          <w:b/>
          <w:color w:val="000000"/>
          <w:sz w:val="24"/>
          <w:szCs w:val="24"/>
          <w:lang w:eastAsia="ru-RU"/>
        </w:rPr>
      </w:pPr>
    </w:p>
    <w:p w14:paraId="47092294" w14:textId="0811B7EB" w:rsidR="000320B9" w:rsidRDefault="000320B9" w:rsidP="001E0E47">
      <w:pPr>
        <w:keepNext/>
        <w:keepLines/>
        <w:spacing w:after="0" w:line="23" w:lineRule="atLeast"/>
        <w:jc w:val="both"/>
        <w:rPr>
          <w:rFonts w:ascii="Times New Roman" w:eastAsia="Times New Roman" w:hAnsi="Times New Roman"/>
          <w:b/>
          <w:color w:val="000000"/>
          <w:sz w:val="24"/>
          <w:szCs w:val="24"/>
          <w:lang w:eastAsia="ru-RU"/>
        </w:rPr>
      </w:pPr>
    </w:p>
    <w:tbl>
      <w:tblPr>
        <w:tblpPr w:leftFromText="180" w:rightFromText="180" w:vertAnchor="text" w:horzAnchor="margin" w:tblpYSpec="cent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5"/>
        <w:gridCol w:w="3129"/>
      </w:tblGrid>
      <w:tr w:rsidR="000320B9" w:rsidRPr="001E0E47" w14:paraId="54754AAD" w14:textId="77777777" w:rsidTr="000320B9">
        <w:tc>
          <w:tcPr>
            <w:tcW w:w="3936" w:type="pct"/>
            <w:tcBorders>
              <w:top w:val="single" w:sz="4" w:space="0" w:color="auto"/>
              <w:left w:val="single" w:sz="4" w:space="0" w:color="auto"/>
              <w:bottom w:val="single" w:sz="4" w:space="0" w:color="auto"/>
              <w:right w:val="single" w:sz="4" w:space="0" w:color="auto"/>
            </w:tcBorders>
            <w:vAlign w:val="center"/>
            <w:hideMark/>
          </w:tcPr>
          <w:p w14:paraId="5FC8B3D6" w14:textId="77777777" w:rsidR="000320B9" w:rsidRPr="001E0E47" w:rsidRDefault="000320B9" w:rsidP="000320B9">
            <w:pPr>
              <w:spacing w:after="0" w:line="240" w:lineRule="auto"/>
              <w:ind w:firstLine="33"/>
              <w:jc w:val="center"/>
              <w:rPr>
                <w:rFonts w:ascii="Times New Roman" w:eastAsia="Times New Roman" w:hAnsi="Times New Roman"/>
                <w:b/>
                <w:bCs/>
                <w:sz w:val="24"/>
                <w:szCs w:val="24"/>
              </w:rPr>
            </w:pPr>
            <w:r w:rsidRPr="001E0E47">
              <w:rPr>
                <w:rFonts w:ascii="Times New Roman" w:eastAsia="Times New Roman" w:hAnsi="Times New Roman"/>
                <w:b/>
                <w:bCs/>
                <w:sz w:val="24"/>
                <w:szCs w:val="24"/>
              </w:rPr>
              <w:t>Личностные результаты</w:t>
            </w:r>
          </w:p>
          <w:p w14:paraId="31A7F415" w14:textId="77777777" w:rsidR="000320B9" w:rsidRPr="001E0E47" w:rsidRDefault="000320B9" w:rsidP="000320B9">
            <w:pPr>
              <w:spacing w:after="0" w:line="240" w:lineRule="auto"/>
              <w:ind w:firstLine="33"/>
              <w:jc w:val="center"/>
              <w:rPr>
                <w:rFonts w:ascii="Times New Roman" w:eastAsia="Times New Roman" w:hAnsi="Times New Roman"/>
                <w:b/>
                <w:bCs/>
                <w:sz w:val="24"/>
                <w:szCs w:val="24"/>
              </w:rPr>
            </w:pPr>
            <w:r w:rsidRPr="001E0E47">
              <w:rPr>
                <w:rFonts w:ascii="Times New Roman" w:eastAsia="Times New Roman" w:hAnsi="Times New Roman"/>
                <w:b/>
                <w:bCs/>
                <w:sz w:val="24"/>
                <w:szCs w:val="24"/>
              </w:rPr>
              <w:t xml:space="preserve">реализации программы воспитания, определенные отраслевыми требованиями к деловым качествам личности  </w:t>
            </w:r>
          </w:p>
        </w:tc>
        <w:tc>
          <w:tcPr>
            <w:tcW w:w="1064" w:type="pct"/>
            <w:tcBorders>
              <w:top w:val="single" w:sz="4" w:space="0" w:color="auto"/>
              <w:left w:val="single" w:sz="4" w:space="0" w:color="auto"/>
              <w:bottom w:val="single" w:sz="4" w:space="0" w:color="auto"/>
              <w:right w:val="single" w:sz="4" w:space="0" w:color="auto"/>
            </w:tcBorders>
          </w:tcPr>
          <w:p w14:paraId="134B8D38" w14:textId="77777777" w:rsidR="000320B9" w:rsidRPr="001E0E47" w:rsidRDefault="000320B9" w:rsidP="000320B9">
            <w:pPr>
              <w:spacing w:after="0" w:line="240" w:lineRule="auto"/>
              <w:ind w:firstLine="33"/>
              <w:jc w:val="center"/>
              <w:rPr>
                <w:rFonts w:ascii="Times New Roman" w:eastAsia="Times New Roman" w:hAnsi="Times New Roman"/>
                <w:b/>
                <w:bCs/>
                <w:sz w:val="24"/>
                <w:szCs w:val="24"/>
              </w:rPr>
            </w:pPr>
          </w:p>
        </w:tc>
      </w:tr>
      <w:tr w:rsidR="000320B9" w:rsidRPr="001E0E47" w14:paraId="0A402F14" w14:textId="77777777" w:rsidTr="000320B9">
        <w:tc>
          <w:tcPr>
            <w:tcW w:w="3936" w:type="pct"/>
            <w:tcBorders>
              <w:top w:val="single" w:sz="4" w:space="0" w:color="auto"/>
              <w:left w:val="single" w:sz="4" w:space="0" w:color="auto"/>
              <w:bottom w:val="single" w:sz="4" w:space="0" w:color="auto"/>
              <w:right w:val="single" w:sz="4" w:space="0" w:color="auto"/>
            </w:tcBorders>
            <w:shd w:val="clear" w:color="auto" w:fill="auto"/>
          </w:tcPr>
          <w:p w14:paraId="32BEA491" w14:textId="77777777" w:rsidR="000320B9" w:rsidRPr="001E0E47" w:rsidRDefault="000320B9" w:rsidP="000320B9">
            <w:pPr>
              <w:spacing w:after="0"/>
              <w:rPr>
                <w:rFonts w:ascii="Times New Roman" w:eastAsia="Times New Roman" w:hAnsi="Times New Roman"/>
                <w:b/>
                <w:bCs/>
                <w:sz w:val="24"/>
                <w:szCs w:val="24"/>
              </w:rPr>
            </w:pPr>
            <w:r w:rsidRPr="001E0E47">
              <w:rPr>
                <w:rFonts w:ascii="Times New Roman" w:eastAsia="Times New Roman" w:hAnsi="Times New Roman"/>
                <w:sz w:val="24"/>
                <w:szCs w:val="24"/>
              </w:rPr>
              <w:t>Способный при взаимодействии с другими людьми достигать поставленных целей, стремящийся к формированию в строительно-дорожной отрасли и системе жилищно-коммунального хозяйства личностного роста как профессионала</w:t>
            </w:r>
          </w:p>
        </w:tc>
        <w:tc>
          <w:tcPr>
            <w:tcW w:w="1064" w:type="pct"/>
            <w:tcBorders>
              <w:top w:val="single" w:sz="4" w:space="0" w:color="auto"/>
              <w:left w:val="single" w:sz="4" w:space="0" w:color="auto"/>
              <w:bottom w:val="single" w:sz="4" w:space="0" w:color="auto"/>
            </w:tcBorders>
            <w:vAlign w:val="center"/>
          </w:tcPr>
          <w:p w14:paraId="56BC20B9" w14:textId="77777777" w:rsidR="000320B9" w:rsidRPr="001E0E47" w:rsidRDefault="000320B9" w:rsidP="000320B9">
            <w:pPr>
              <w:spacing w:after="0" w:line="240" w:lineRule="auto"/>
              <w:ind w:firstLine="33"/>
              <w:jc w:val="center"/>
              <w:rPr>
                <w:rFonts w:ascii="Times New Roman" w:eastAsia="Times New Roman" w:hAnsi="Times New Roman"/>
                <w:b/>
                <w:bCs/>
                <w:sz w:val="24"/>
                <w:szCs w:val="24"/>
              </w:rPr>
            </w:pPr>
            <w:r w:rsidRPr="001E0E47">
              <w:rPr>
                <w:rFonts w:ascii="Times New Roman" w:eastAsia="Times New Roman" w:hAnsi="Times New Roman"/>
                <w:b/>
                <w:bCs/>
                <w:sz w:val="24"/>
                <w:szCs w:val="24"/>
              </w:rPr>
              <w:t>ЛР13</w:t>
            </w:r>
          </w:p>
        </w:tc>
      </w:tr>
      <w:tr w:rsidR="000320B9" w:rsidRPr="001E0E47" w14:paraId="25670017" w14:textId="77777777" w:rsidTr="000320B9">
        <w:tc>
          <w:tcPr>
            <w:tcW w:w="3936" w:type="pct"/>
            <w:tcBorders>
              <w:top w:val="single" w:sz="4" w:space="0" w:color="auto"/>
              <w:left w:val="single" w:sz="4" w:space="0" w:color="auto"/>
              <w:bottom w:val="single" w:sz="4" w:space="0" w:color="auto"/>
              <w:right w:val="single" w:sz="4" w:space="0" w:color="auto"/>
            </w:tcBorders>
            <w:shd w:val="clear" w:color="auto" w:fill="auto"/>
          </w:tcPr>
          <w:p w14:paraId="5B5ACBE2" w14:textId="77777777" w:rsidR="000320B9" w:rsidRPr="001E0E47" w:rsidRDefault="000320B9" w:rsidP="000320B9">
            <w:pPr>
              <w:spacing w:after="0"/>
              <w:rPr>
                <w:rFonts w:ascii="Times New Roman" w:eastAsia="Times New Roman" w:hAnsi="Times New Roman"/>
                <w:b/>
                <w:bCs/>
                <w:sz w:val="24"/>
                <w:szCs w:val="24"/>
              </w:rPr>
            </w:pPr>
            <w:r w:rsidRPr="001E0E47">
              <w:rPr>
                <w:rFonts w:ascii="Times New Roman" w:eastAsia="Times New Roman" w:hAnsi="Times New Roman"/>
                <w:sz w:val="24"/>
                <w:szCs w:val="24"/>
              </w:rPr>
              <w:t xml:space="preserve">Способный ставить перед собой цели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c>
          <w:tcPr>
            <w:tcW w:w="1064" w:type="pct"/>
            <w:tcBorders>
              <w:top w:val="single" w:sz="4" w:space="0" w:color="auto"/>
              <w:left w:val="single" w:sz="4" w:space="0" w:color="auto"/>
              <w:bottom w:val="single" w:sz="4" w:space="0" w:color="auto"/>
            </w:tcBorders>
            <w:vAlign w:val="center"/>
          </w:tcPr>
          <w:p w14:paraId="454C9117" w14:textId="77777777" w:rsidR="000320B9" w:rsidRPr="001E0E47" w:rsidRDefault="000320B9" w:rsidP="000320B9">
            <w:pPr>
              <w:spacing w:after="0" w:line="240" w:lineRule="auto"/>
              <w:ind w:firstLine="33"/>
              <w:jc w:val="center"/>
              <w:rPr>
                <w:rFonts w:ascii="Times New Roman" w:eastAsia="Times New Roman" w:hAnsi="Times New Roman"/>
                <w:b/>
                <w:bCs/>
                <w:sz w:val="24"/>
                <w:szCs w:val="24"/>
              </w:rPr>
            </w:pPr>
            <w:r w:rsidRPr="001E0E47">
              <w:rPr>
                <w:rFonts w:ascii="Times New Roman" w:eastAsia="Times New Roman" w:hAnsi="Times New Roman"/>
                <w:b/>
                <w:bCs/>
                <w:sz w:val="24"/>
                <w:szCs w:val="24"/>
              </w:rPr>
              <w:t>ЛР14</w:t>
            </w:r>
          </w:p>
        </w:tc>
      </w:tr>
      <w:tr w:rsidR="000320B9" w:rsidRPr="001E0E47" w14:paraId="6F81FC4E" w14:textId="77777777" w:rsidTr="000320B9">
        <w:tc>
          <w:tcPr>
            <w:tcW w:w="3936" w:type="pct"/>
            <w:tcBorders>
              <w:top w:val="single" w:sz="4" w:space="0" w:color="auto"/>
              <w:left w:val="single" w:sz="4" w:space="0" w:color="auto"/>
              <w:bottom w:val="single" w:sz="4" w:space="0" w:color="auto"/>
              <w:right w:val="single" w:sz="4" w:space="0" w:color="auto"/>
            </w:tcBorders>
            <w:shd w:val="clear" w:color="auto" w:fill="auto"/>
          </w:tcPr>
          <w:p w14:paraId="7B7B38EF" w14:textId="77777777" w:rsidR="000320B9" w:rsidRPr="001E0E47" w:rsidRDefault="000320B9" w:rsidP="000320B9">
            <w:pPr>
              <w:spacing w:after="0"/>
              <w:rPr>
                <w:rFonts w:ascii="Times New Roman" w:eastAsia="Times New Roman" w:hAnsi="Times New Roman"/>
                <w:b/>
                <w:bCs/>
                <w:sz w:val="24"/>
                <w:szCs w:val="24"/>
              </w:rPr>
            </w:pPr>
            <w:r w:rsidRPr="001E0E47">
              <w:rPr>
                <w:rFonts w:ascii="Times New Roman" w:eastAsia="Times New Roman" w:hAnsi="Times New Roman"/>
                <w:sz w:val="24"/>
                <w:szCs w:val="24"/>
              </w:rPr>
              <w:t>Содействующий формированию положительного образа и поддержанию престижа своей профессии</w:t>
            </w:r>
          </w:p>
        </w:tc>
        <w:tc>
          <w:tcPr>
            <w:tcW w:w="1064" w:type="pct"/>
            <w:tcBorders>
              <w:top w:val="single" w:sz="4" w:space="0" w:color="auto"/>
              <w:left w:val="single" w:sz="4" w:space="0" w:color="auto"/>
              <w:bottom w:val="single" w:sz="4" w:space="0" w:color="auto"/>
            </w:tcBorders>
            <w:vAlign w:val="center"/>
          </w:tcPr>
          <w:p w14:paraId="41442D13" w14:textId="77777777" w:rsidR="000320B9" w:rsidRPr="001E0E47" w:rsidRDefault="000320B9" w:rsidP="000320B9">
            <w:pPr>
              <w:spacing w:after="0" w:line="240" w:lineRule="auto"/>
              <w:jc w:val="center"/>
              <w:rPr>
                <w:rFonts w:ascii="Times New Roman" w:eastAsia="Times New Roman" w:hAnsi="Times New Roman"/>
                <w:b/>
                <w:bCs/>
                <w:sz w:val="24"/>
                <w:szCs w:val="24"/>
              </w:rPr>
            </w:pPr>
            <w:r w:rsidRPr="001E0E47">
              <w:rPr>
                <w:rFonts w:ascii="Times New Roman" w:eastAsia="Times New Roman" w:hAnsi="Times New Roman"/>
                <w:b/>
                <w:bCs/>
                <w:sz w:val="24"/>
                <w:szCs w:val="24"/>
              </w:rPr>
              <w:t>ЛР15</w:t>
            </w:r>
          </w:p>
        </w:tc>
      </w:tr>
      <w:tr w:rsidR="000320B9" w:rsidRPr="001E0E47" w14:paraId="0B155C8B" w14:textId="77777777" w:rsidTr="000320B9">
        <w:tc>
          <w:tcPr>
            <w:tcW w:w="3936" w:type="pct"/>
            <w:tcBorders>
              <w:top w:val="single" w:sz="4" w:space="0" w:color="auto"/>
              <w:left w:val="single" w:sz="4" w:space="0" w:color="auto"/>
              <w:bottom w:val="single" w:sz="4" w:space="0" w:color="auto"/>
              <w:right w:val="single" w:sz="4" w:space="0" w:color="auto"/>
            </w:tcBorders>
            <w:shd w:val="clear" w:color="auto" w:fill="auto"/>
          </w:tcPr>
          <w:p w14:paraId="68B92456" w14:textId="77777777" w:rsidR="000320B9" w:rsidRPr="001E0E47" w:rsidRDefault="000320B9" w:rsidP="000320B9">
            <w:pPr>
              <w:spacing w:after="0"/>
              <w:rPr>
                <w:rFonts w:ascii="Times New Roman" w:eastAsia="Times New Roman" w:hAnsi="Times New Roman"/>
                <w:bCs/>
                <w:sz w:val="24"/>
                <w:szCs w:val="24"/>
              </w:rPr>
            </w:pPr>
            <w:r w:rsidRPr="001E0E47">
              <w:rPr>
                <w:rFonts w:ascii="Times New Roman" w:eastAsia="Times New Roman" w:hAnsi="Times New Roman"/>
                <w:sz w:val="24"/>
                <w:szCs w:val="24"/>
              </w:rPr>
              <w:t xml:space="preserve">Способный искать и находить необходимую информацию используя разнообразные технологии ее поиска, для решения возникающих в процессе производственной деятельности проблем при строительстве и эксплуатации автомобильных дорог и аэродромов; </w:t>
            </w:r>
          </w:p>
        </w:tc>
        <w:tc>
          <w:tcPr>
            <w:tcW w:w="1064" w:type="pct"/>
            <w:tcBorders>
              <w:top w:val="single" w:sz="4" w:space="0" w:color="auto"/>
              <w:left w:val="single" w:sz="4" w:space="0" w:color="auto"/>
              <w:bottom w:val="single" w:sz="4" w:space="0" w:color="auto"/>
            </w:tcBorders>
            <w:vAlign w:val="center"/>
          </w:tcPr>
          <w:p w14:paraId="21B3D594" w14:textId="77777777" w:rsidR="000320B9" w:rsidRPr="001E0E47" w:rsidRDefault="000320B9" w:rsidP="000320B9">
            <w:pPr>
              <w:spacing w:after="0" w:line="240" w:lineRule="auto"/>
              <w:jc w:val="center"/>
              <w:rPr>
                <w:rFonts w:ascii="Times New Roman" w:eastAsia="Times New Roman" w:hAnsi="Times New Roman"/>
                <w:b/>
                <w:bCs/>
                <w:sz w:val="24"/>
                <w:szCs w:val="24"/>
              </w:rPr>
            </w:pPr>
            <w:r w:rsidRPr="001E0E47">
              <w:rPr>
                <w:rFonts w:ascii="Times New Roman" w:eastAsia="Times New Roman" w:hAnsi="Times New Roman"/>
                <w:b/>
                <w:bCs/>
                <w:sz w:val="24"/>
                <w:szCs w:val="24"/>
              </w:rPr>
              <w:t xml:space="preserve">ЛР 16 </w:t>
            </w:r>
          </w:p>
        </w:tc>
      </w:tr>
      <w:tr w:rsidR="000320B9" w:rsidRPr="001E0E47" w14:paraId="3013EDFC" w14:textId="77777777" w:rsidTr="000320B9">
        <w:tc>
          <w:tcPr>
            <w:tcW w:w="3936" w:type="pct"/>
            <w:tcBorders>
              <w:top w:val="single" w:sz="4" w:space="0" w:color="auto"/>
              <w:left w:val="single" w:sz="4" w:space="0" w:color="auto"/>
              <w:bottom w:val="single" w:sz="4" w:space="0" w:color="auto"/>
              <w:right w:val="single" w:sz="4" w:space="0" w:color="auto"/>
            </w:tcBorders>
            <w:shd w:val="clear" w:color="auto" w:fill="auto"/>
          </w:tcPr>
          <w:p w14:paraId="4D8C08CD" w14:textId="77777777" w:rsidR="000320B9" w:rsidRPr="001E0E47" w:rsidRDefault="000320B9" w:rsidP="000320B9">
            <w:pPr>
              <w:spacing w:after="0"/>
              <w:rPr>
                <w:rFonts w:ascii="Times New Roman" w:eastAsia="Times New Roman" w:hAnsi="Times New Roman"/>
                <w:bCs/>
                <w:sz w:val="24"/>
                <w:szCs w:val="24"/>
              </w:rPr>
            </w:pPr>
            <w:r w:rsidRPr="001E0E47">
              <w:rPr>
                <w:rFonts w:ascii="Times New Roman" w:eastAsia="Times New Roman" w:hAnsi="Times New Roman"/>
                <w:sz w:val="24"/>
                <w:szCs w:val="24"/>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c>
          <w:tcPr>
            <w:tcW w:w="1064" w:type="pct"/>
            <w:tcBorders>
              <w:top w:val="single" w:sz="4" w:space="0" w:color="auto"/>
              <w:left w:val="single" w:sz="4" w:space="0" w:color="auto"/>
              <w:bottom w:val="single" w:sz="4" w:space="0" w:color="auto"/>
            </w:tcBorders>
            <w:vAlign w:val="center"/>
          </w:tcPr>
          <w:p w14:paraId="103A852E" w14:textId="77777777" w:rsidR="000320B9" w:rsidRPr="001E0E47" w:rsidRDefault="000320B9" w:rsidP="000320B9">
            <w:pPr>
              <w:spacing w:after="0" w:line="240" w:lineRule="auto"/>
              <w:jc w:val="center"/>
              <w:rPr>
                <w:rFonts w:ascii="Times New Roman" w:eastAsia="Times New Roman" w:hAnsi="Times New Roman"/>
                <w:b/>
                <w:bCs/>
                <w:sz w:val="24"/>
                <w:szCs w:val="24"/>
              </w:rPr>
            </w:pPr>
            <w:r w:rsidRPr="001E0E47">
              <w:rPr>
                <w:rFonts w:ascii="Times New Roman" w:eastAsia="Times New Roman" w:hAnsi="Times New Roman"/>
                <w:b/>
                <w:bCs/>
                <w:sz w:val="24"/>
                <w:szCs w:val="24"/>
              </w:rPr>
              <w:t>ЛР 17</w:t>
            </w:r>
          </w:p>
        </w:tc>
      </w:tr>
    </w:tbl>
    <w:p w14:paraId="2AC95DD5" w14:textId="77777777" w:rsidR="000320B9" w:rsidRPr="001E0E47" w:rsidRDefault="000320B9" w:rsidP="001E0E47">
      <w:pPr>
        <w:keepNext/>
        <w:keepLines/>
        <w:spacing w:after="0" w:line="23" w:lineRule="atLeast"/>
        <w:jc w:val="both"/>
        <w:rPr>
          <w:rFonts w:ascii="Times New Roman" w:eastAsia="Times New Roman" w:hAnsi="Times New Roman"/>
          <w:b/>
          <w:color w:val="000000"/>
          <w:sz w:val="24"/>
          <w:szCs w:val="24"/>
          <w:lang w:eastAsia="ru-RU"/>
        </w:rPr>
      </w:pPr>
    </w:p>
    <w:p w14:paraId="3CA38589" w14:textId="570BB7C5" w:rsidR="001E0E47" w:rsidRDefault="001E0E47" w:rsidP="001E0E47">
      <w:pPr>
        <w:keepNext/>
        <w:keepLines/>
        <w:spacing w:after="0" w:line="23" w:lineRule="atLeast"/>
        <w:jc w:val="both"/>
        <w:rPr>
          <w:rFonts w:ascii="Times New Roman" w:eastAsia="Times New Roman" w:hAnsi="Times New Roman"/>
          <w:b/>
          <w:color w:val="000000"/>
          <w:sz w:val="24"/>
          <w:szCs w:val="24"/>
          <w:lang w:eastAsia="ru-RU"/>
        </w:rPr>
      </w:pPr>
    </w:p>
    <w:p w14:paraId="7795D502" w14:textId="47167928" w:rsidR="000320B9" w:rsidRDefault="000320B9" w:rsidP="001E0E47">
      <w:pPr>
        <w:keepNext/>
        <w:keepLines/>
        <w:spacing w:after="0" w:line="23" w:lineRule="atLeast"/>
        <w:jc w:val="both"/>
        <w:rPr>
          <w:rFonts w:ascii="Times New Roman" w:eastAsia="Times New Roman" w:hAnsi="Times New Roman"/>
          <w:b/>
          <w:color w:val="000000"/>
          <w:sz w:val="24"/>
          <w:szCs w:val="24"/>
          <w:lang w:eastAsia="ru-RU"/>
        </w:rPr>
      </w:pPr>
    </w:p>
    <w:p w14:paraId="4432D71C" w14:textId="77777777" w:rsidR="000320B9" w:rsidRPr="001E0E47" w:rsidRDefault="000320B9" w:rsidP="001E0E47">
      <w:pPr>
        <w:keepNext/>
        <w:keepLines/>
        <w:spacing w:after="0" w:line="23" w:lineRule="atLeast"/>
        <w:jc w:val="both"/>
        <w:rPr>
          <w:rFonts w:ascii="Times New Roman" w:eastAsia="Times New Roman" w:hAnsi="Times New Roman"/>
          <w:b/>
          <w:color w:val="000000"/>
          <w:sz w:val="24"/>
          <w:szCs w:val="24"/>
          <w:lang w:eastAsia="ru-RU"/>
        </w:rPr>
      </w:pPr>
    </w:p>
    <w:p w14:paraId="25103FE6" w14:textId="77777777" w:rsidR="001E0E47" w:rsidRPr="001E0E47" w:rsidRDefault="001E0E47" w:rsidP="001E0E47">
      <w:pPr>
        <w:keepNext/>
        <w:keepLines/>
        <w:spacing w:after="0" w:line="23" w:lineRule="atLeast"/>
        <w:jc w:val="both"/>
        <w:rPr>
          <w:rFonts w:ascii="Times New Roman" w:eastAsia="Times New Roman" w:hAnsi="Times New Roman"/>
          <w:b/>
          <w:color w:val="000000"/>
          <w:sz w:val="24"/>
          <w:szCs w:val="24"/>
          <w:lang w:eastAsia="ru-RU"/>
        </w:rPr>
      </w:pPr>
    </w:p>
    <w:p w14:paraId="38B9E5C1" w14:textId="77777777" w:rsidR="002F2EBF" w:rsidRPr="00AD5170" w:rsidRDefault="002F2EBF" w:rsidP="008D4CF8">
      <w:pPr>
        <w:spacing w:after="0"/>
        <w:ind w:firstLine="770"/>
        <w:jc w:val="both"/>
        <w:rPr>
          <w:sz w:val="24"/>
          <w:szCs w:val="24"/>
        </w:rPr>
      </w:pPr>
    </w:p>
    <w:sectPr w:rsidR="002F2EBF" w:rsidRPr="00AD5170" w:rsidSect="000320B9">
      <w:pgSz w:w="16840" w:h="11907" w:orient="landscape"/>
      <w:pgMar w:top="1276" w:right="1134" w:bottom="851" w:left="992"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ADCD3" w14:textId="77777777" w:rsidR="00B8161A" w:rsidRDefault="00B8161A" w:rsidP="00B40A1A">
      <w:pPr>
        <w:spacing w:after="0" w:line="240" w:lineRule="auto"/>
      </w:pPr>
      <w:r>
        <w:separator/>
      </w:r>
    </w:p>
  </w:endnote>
  <w:endnote w:type="continuationSeparator" w:id="0">
    <w:p w14:paraId="75D8DD06" w14:textId="77777777" w:rsidR="00B8161A" w:rsidRDefault="00B8161A" w:rsidP="00B40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YS Text">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31044" w14:textId="56B93E9B" w:rsidR="001E0E47" w:rsidRDefault="001E0E47" w:rsidP="00F80A3E">
    <w:pPr>
      <w:pStyle w:val="a5"/>
      <w:spacing w:before="0" w:after="0"/>
      <w:jc w:val="center"/>
    </w:pPr>
    <w:r w:rsidRPr="00F80A3E">
      <w:rPr>
        <w:sz w:val="20"/>
        <w:szCs w:val="20"/>
      </w:rPr>
      <w:fldChar w:fldCharType="begin"/>
    </w:r>
    <w:r w:rsidRPr="00F80A3E">
      <w:rPr>
        <w:sz w:val="20"/>
        <w:szCs w:val="20"/>
      </w:rPr>
      <w:instrText>PAGE   \* MERGEFORMAT</w:instrText>
    </w:r>
    <w:r w:rsidRPr="00F80A3E">
      <w:rPr>
        <w:sz w:val="20"/>
        <w:szCs w:val="20"/>
      </w:rPr>
      <w:fldChar w:fldCharType="separate"/>
    </w:r>
    <w:r w:rsidR="00CD4218">
      <w:rPr>
        <w:noProof/>
        <w:sz w:val="20"/>
        <w:szCs w:val="20"/>
      </w:rPr>
      <w:t>2</w:t>
    </w:r>
    <w:r w:rsidRPr="00F80A3E">
      <w:rPr>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ED26FA" w14:textId="77777777" w:rsidR="00B8161A" w:rsidRDefault="00B8161A" w:rsidP="00B40A1A">
      <w:pPr>
        <w:spacing w:after="0" w:line="240" w:lineRule="auto"/>
      </w:pPr>
      <w:r>
        <w:separator/>
      </w:r>
    </w:p>
  </w:footnote>
  <w:footnote w:type="continuationSeparator" w:id="0">
    <w:p w14:paraId="5001B3EF" w14:textId="77777777" w:rsidR="00B8161A" w:rsidRDefault="00B8161A" w:rsidP="00B40A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E721782"/>
    <w:lvl w:ilvl="0">
      <w:start w:val="1"/>
      <w:numFmt w:val="bullet"/>
      <w:pStyle w:val="3"/>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hint="default"/>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1440" w:hanging="360"/>
      </w:pPr>
      <w:rPr>
        <w:rFonts w:ascii="Symbol" w:hAnsi="Symbol" w:hint="default"/>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hint="default"/>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807" w:hanging="360"/>
      </w:pPr>
      <w:rPr>
        <w:rFonts w:ascii="Symbol" w:hAnsi="Symbol" w:hint="default"/>
      </w:rPr>
    </w:lvl>
  </w:abstractNum>
  <w:abstractNum w:abstractNumId="8" w15:restartNumberingAfterBreak="0">
    <w:nsid w:val="00000009"/>
    <w:multiLevelType w:val="singleLevel"/>
    <w:tmpl w:val="00000009"/>
    <w:name w:val="WW8Num9"/>
    <w:lvl w:ilvl="0">
      <w:start w:val="1"/>
      <w:numFmt w:val="bullet"/>
      <w:lvlText w:val=""/>
      <w:lvlJc w:val="left"/>
      <w:pPr>
        <w:tabs>
          <w:tab w:val="num" w:pos="807"/>
        </w:tabs>
        <w:ind w:left="807" w:hanging="360"/>
      </w:pPr>
      <w:rPr>
        <w:rFonts w:ascii="Symbol" w:hAnsi="Symbol" w:hint="default"/>
      </w:rPr>
    </w:lvl>
  </w:abstractNum>
  <w:abstractNum w:abstractNumId="9"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0000000D"/>
    <w:multiLevelType w:val="singleLevel"/>
    <w:tmpl w:val="0000000D"/>
    <w:name w:val="WW8Num13"/>
    <w:lvl w:ilvl="0">
      <w:start w:val="1"/>
      <w:numFmt w:val="decimal"/>
      <w:lvlText w:val="%1."/>
      <w:lvlJc w:val="left"/>
      <w:pPr>
        <w:tabs>
          <w:tab w:val="num" w:pos="0"/>
        </w:tabs>
        <w:ind w:left="720" w:hanging="360"/>
      </w:pPr>
      <w:rPr>
        <w:rFonts w:cs="Times New Roman"/>
        <w:b w:val="0"/>
        <w:sz w:val="28"/>
        <w:szCs w:val="28"/>
      </w:rPr>
    </w:lvl>
  </w:abstractNum>
  <w:abstractNum w:abstractNumId="13" w15:restartNumberingAfterBreak="0">
    <w:nsid w:val="0000000F"/>
    <w:multiLevelType w:val="singleLevel"/>
    <w:tmpl w:val="0000000F"/>
    <w:name w:val="WW8Num15"/>
    <w:lvl w:ilvl="0">
      <w:start w:val="1"/>
      <w:numFmt w:val="decimal"/>
      <w:lvlText w:val="%1."/>
      <w:lvlJc w:val="left"/>
      <w:pPr>
        <w:tabs>
          <w:tab w:val="num" w:pos="720"/>
        </w:tabs>
        <w:ind w:left="720" w:hanging="360"/>
      </w:pPr>
      <w:rPr>
        <w:rFonts w:cs="Times New Roman"/>
      </w:rPr>
    </w:lvl>
  </w:abstractNum>
  <w:abstractNum w:abstractNumId="14" w15:restartNumberingAfterBreak="0">
    <w:nsid w:val="00BB3B0F"/>
    <w:multiLevelType w:val="hybridMultilevel"/>
    <w:tmpl w:val="D4AAFFF2"/>
    <w:lvl w:ilvl="0" w:tplc="AD90D93E">
      <w:start w:val="1"/>
      <w:numFmt w:val="bullet"/>
      <w:lvlText w:val=""/>
      <w:lvlJc w:val="left"/>
      <w:pPr>
        <w:ind w:left="1997" w:hanging="360"/>
      </w:pPr>
      <w:rPr>
        <w:rFonts w:ascii="Symbol" w:hAnsi="Symbol" w:hint="default"/>
      </w:rPr>
    </w:lvl>
    <w:lvl w:ilvl="1" w:tplc="04190003" w:tentative="1">
      <w:start w:val="1"/>
      <w:numFmt w:val="bullet"/>
      <w:lvlText w:val="o"/>
      <w:lvlJc w:val="left"/>
      <w:pPr>
        <w:ind w:left="2717" w:hanging="360"/>
      </w:pPr>
      <w:rPr>
        <w:rFonts w:ascii="Courier New" w:hAnsi="Courier New" w:hint="default"/>
      </w:rPr>
    </w:lvl>
    <w:lvl w:ilvl="2" w:tplc="04190005" w:tentative="1">
      <w:start w:val="1"/>
      <w:numFmt w:val="bullet"/>
      <w:lvlText w:val=""/>
      <w:lvlJc w:val="left"/>
      <w:pPr>
        <w:ind w:left="3437" w:hanging="360"/>
      </w:pPr>
      <w:rPr>
        <w:rFonts w:ascii="Wingdings" w:hAnsi="Wingdings" w:hint="default"/>
      </w:rPr>
    </w:lvl>
    <w:lvl w:ilvl="3" w:tplc="04190001" w:tentative="1">
      <w:start w:val="1"/>
      <w:numFmt w:val="bullet"/>
      <w:lvlText w:val=""/>
      <w:lvlJc w:val="left"/>
      <w:pPr>
        <w:ind w:left="4157" w:hanging="360"/>
      </w:pPr>
      <w:rPr>
        <w:rFonts w:ascii="Symbol" w:hAnsi="Symbol" w:hint="default"/>
      </w:rPr>
    </w:lvl>
    <w:lvl w:ilvl="4" w:tplc="04190003" w:tentative="1">
      <w:start w:val="1"/>
      <w:numFmt w:val="bullet"/>
      <w:lvlText w:val="o"/>
      <w:lvlJc w:val="left"/>
      <w:pPr>
        <w:ind w:left="4877" w:hanging="360"/>
      </w:pPr>
      <w:rPr>
        <w:rFonts w:ascii="Courier New" w:hAnsi="Courier New" w:hint="default"/>
      </w:rPr>
    </w:lvl>
    <w:lvl w:ilvl="5" w:tplc="04190005" w:tentative="1">
      <w:start w:val="1"/>
      <w:numFmt w:val="bullet"/>
      <w:lvlText w:val=""/>
      <w:lvlJc w:val="left"/>
      <w:pPr>
        <w:ind w:left="5597" w:hanging="360"/>
      </w:pPr>
      <w:rPr>
        <w:rFonts w:ascii="Wingdings" w:hAnsi="Wingdings" w:hint="default"/>
      </w:rPr>
    </w:lvl>
    <w:lvl w:ilvl="6" w:tplc="04190001" w:tentative="1">
      <w:start w:val="1"/>
      <w:numFmt w:val="bullet"/>
      <w:lvlText w:val=""/>
      <w:lvlJc w:val="left"/>
      <w:pPr>
        <w:ind w:left="6317" w:hanging="360"/>
      </w:pPr>
      <w:rPr>
        <w:rFonts w:ascii="Symbol" w:hAnsi="Symbol" w:hint="default"/>
      </w:rPr>
    </w:lvl>
    <w:lvl w:ilvl="7" w:tplc="04190003" w:tentative="1">
      <w:start w:val="1"/>
      <w:numFmt w:val="bullet"/>
      <w:lvlText w:val="o"/>
      <w:lvlJc w:val="left"/>
      <w:pPr>
        <w:ind w:left="7037" w:hanging="360"/>
      </w:pPr>
      <w:rPr>
        <w:rFonts w:ascii="Courier New" w:hAnsi="Courier New" w:hint="default"/>
      </w:rPr>
    </w:lvl>
    <w:lvl w:ilvl="8" w:tplc="04190005" w:tentative="1">
      <w:start w:val="1"/>
      <w:numFmt w:val="bullet"/>
      <w:lvlText w:val=""/>
      <w:lvlJc w:val="left"/>
      <w:pPr>
        <w:ind w:left="7757" w:hanging="360"/>
      </w:pPr>
      <w:rPr>
        <w:rFonts w:ascii="Wingdings" w:hAnsi="Wingdings" w:hint="default"/>
      </w:rPr>
    </w:lvl>
  </w:abstractNum>
  <w:abstractNum w:abstractNumId="15" w15:restartNumberingAfterBreak="0">
    <w:nsid w:val="07502A99"/>
    <w:multiLevelType w:val="hybridMultilevel"/>
    <w:tmpl w:val="8954DB96"/>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8014221"/>
    <w:multiLevelType w:val="hybridMultilevel"/>
    <w:tmpl w:val="8954DB96"/>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BCE116D"/>
    <w:multiLevelType w:val="hybridMultilevel"/>
    <w:tmpl w:val="7444F490"/>
    <w:lvl w:ilvl="0" w:tplc="06D2075E">
      <w:start w:val="1"/>
      <w:numFmt w:val="bullet"/>
      <w:lvlText w:val=""/>
      <w:lvlJc w:val="left"/>
      <w:pPr>
        <w:tabs>
          <w:tab w:val="num" w:pos="170"/>
        </w:tabs>
        <w:ind w:left="170" w:hanging="17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DC145FA"/>
    <w:multiLevelType w:val="hybridMultilevel"/>
    <w:tmpl w:val="9CA045E2"/>
    <w:lvl w:ilvl="0" w:tplc="B540F0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0E6F6D29"/>
    <w:multiLevelType w:val="hybridMultilevel"/>
    <w:tmpl w:val="410602AC"/>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F4D3AFC"/>
    <w:multiLevelType w:val="hybridMultilevel"/>
    <w:tmpl w:val="E6F61596"/>
    <w:lvl w:ilvl="0" w:tplc="671E5C48">
      <w:start w:val="1"/>
      <w:numFmt w:val="decimal"/>
      <w:lvlText w:val="%1)"/>
      <w:lvlJc w:val="left"/>
      <w:pPr>
        <w:ind w:left="11" w:hanging="260"/>
      </w:pPr>
      <w:rPr>
        <w:rFonts w:ascii="Times New Roman" w:eastAsia="Times New Roman" w:hAnsi="Times New Roman" w:cs="Times New Roman" w:hint="default"/>
        <w:spacing w:val="-5"/>
        <w:w w:val="100"/>
        <w:sz w:val="24"/>
        <w:szCs w:val="24"/>
        <w:lang w:val="ru-RU" w:eastAsia="en-US" w:bidi="ar-SA"/>
      </w:rPr>
    </w:lvl>
    <w:lvl w:ilvl="1" w:tplc="C3AE92B8">
      <w:numFmt w:val="bullet"/>
      <w:lvlText w:val="•"/>
      <w:lvlJc w:val="left"/>
      <w:pPr>
        <w:ind w:left="583" w:hanging="260"/>
      </w:pPr>
      <w:rPr>
        <w:rFonts w:hint="default"/>
        <w:lang w:val="ru-RU" w:eastAsia="en-US" w:bidi="ar-SA"/>
      </w:rPr>
    </w:lvl>
    <w:lvl w:ilvl="2" w:tplc="181C69A6">
      <w:numFmt w:val="bullet"/>
      <w:lvlText w:val="•"/>
      <w:lvlJc w:val="left"/>
      <w:pPr>
        <w:ind w:left="1146" w:hanging="260"/>
      </w:pPr>
      <w:rPr>
        <w:rFonts w:hint="default"/>
        <w:lang w:val="ru-RU" w:eastAsia="en-US" w:bidi="ar-SA"/>
      </w:rPr>
    </w:lvl>
    <w:lvl w:ilvl="3" w:tplc="996E9982">
      <w:numFmt w:val="bullet"/>
      <w:lvlText w:val="•"/>
      <w:lvlJc w:val="left"/>
      <w:pPr>
        <w:ind w:left="1709" w:hanging="260"/>
      </w:pPr>
      <w:rPr>
        <w:rFonts w:hint="default"/>
        <w:lang w:val="ru-RU" w:eastAsia="en-US" w:bidi="ar-SA"/>
      </w:rPr>
    </w:lvl>
    <w:lvl w:ilvl="4" w:tplc="788AC38E">
      <w:numFmt w:val="bullet"/>
      <w:lvlText w:val="•"/>
      <w:lvlJc w:val="left"/>
      <w:pPr>
        <w:ind w:left="2273" w:hanging="260"/>
      </w:pPr>
      <w:rPr>
        <w:rFonts w:hint="default"/>
        <w:lang w:val="ru-RU" w:eastAsia="en-US" w:bidi="ar-SA"/>
      </w:rPr>
    </w:lvl>
    <w:lvl w:ilvl="5" w:tplc="A434D542">
      <w:numFmt w:val="bullet"/>
      <w:lvlText w:val="•"/>
      <w:lvlJc w:val="left"/>
      <w:pPr>
        <w:ind w:left="2836" w:hanging="260"/>
      </w:pPr>
      <w:rPr>
        <w:rFonts w:hint="default"/>
        <w:lang w:val="ru-RU" w:eastAsia="en-US" w:bidi="ar-SA"/>
      </w:rPr>
    </w:lvl>
    <w:lvl w:ilvl="6" w:tplc="00507C48">
      <w:numFmt w:val="bullet"/>
      <w:lvlText w:val="•"/>
      <w:lvlJc w:val="left"/>
      <w:pPr>
        <w:ind w:left="3399" w:hanging="260"/>
      </w:pPr>
      <w:rPr>
        <w:rFonts w:hint="default"/>
        <w:lang w:val="ru-RU" w:eastAsia="en-US" w:bidi="ar-SA"/>
      </w:rPr>
    </w:lvl>
    <w:lvl w:ilvl="7" w:tplc="735AB95A">
      <w:numFmt w:val="bullet"/>
      <w:lvlText w:val="•"/>
      <w:lvlJc w:val="left"/>
      <w:pPr>
        <w:ind w:left="3963" w:hanging="260"/>
      </w:pPr>
      <w:rPr>
        <w:rFonts w:hint="default"/>
        <w:lang w:val="ru-RU" w:eastAsia="en-US" w:bidi="ar-SA"/>
      </w:rPr>
    </w:lvl>
    <w:lvl w:ilvl="8" w:tplc="4816C4EE">
      <w:numFmt w:val="bullet"/>
      <w:lvlText w:val="•"/>
      <w:lvlJc w:val="left"/>
      <w:pPr>
        <w:ind w:left="4526" w:hanging="260"/>
      </w:pPr>
      <w:rPr>
        <w:rFonts w:hint="default"/>
        <w:lang w:val="ru-RU" w:eastAsia="en-US" w:bidi="ar-SA"/>
      </w:rPr>
    </w:lvl>
  </w:abstractNum>
  <w:abstractNum w:abstractNumId="21" w15:restartNumberingAfterBreak="0">
    <w:nsid w:val="10746138"/>
    <w:multiLevelType w:val="hybridMultilevel"/>
    <w:tmpl w:val="DE865BE4"/>
    <w:lvl w:ilvl="0" w:tplc="641A950A">
      <w:start w:val="1"/>
      <w:numFmt w:val="bullet"/>
      <w:lvlText w:val=""/>
      <w:lvlJc w:val="left"/>
      <w:pPr>
        <w:ind w:left="360" w:hanging="360"/>
      </w:pPr>
      <w:rPr>
        <w:rFonts w:ascii="Symbol" w:hAnsi="Symbol" w:hint="default"/>
        <w:color w:val="auto"/>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12002FD0"/>
    <w:multiLevelType w:val="hybridMultilevel"/>
    <w:tmpl w:val="44A60894"/>
    <w:lvl w:ilvl="0" w:tplc="899245EE">
      <w:start w:val="1"/>
      <w:numFmt w:val="decimal"/>
      <w:lvlText w:val="%1."/>
      <w:lvlJc w:val="center"/>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5B449B6"/>
    <w:multiLevelType w:val="hybridMultilevel"/>
    <w:tmpl w:val="F808D774"/>
    <w:lvl w:ilvl="0" w:tplc="2A58E51C">
      <w:start w:val="1"/>
      <w:numFmt w:val="decimal"/>
      <w:lvlText w:val="%1."/>
      <w:lvlJc w:val="left"/>
      <w:pPr>
        <w:tabs>
          <w:tab w:val="num" w:pos="720"/>
        </w:tabs>
        <w:ind w:left="720" w:hanging="360"/>
      </w:pPr>
      <w:rPr>
        <w:rFonts w:cs="Times New Roman" w:hint="default"/>
        <w:b w:val="0"/>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193367B5"/>
    <w:multiLevelType w:val="hybridMultilevel"/>
    <w:tmpl w:val="B19C37C2"/>
    <w:lvl w:ilvl="0" w:tplc="5BBCAA88">
      <w:start w:val="1"/>
      <w:numFmt w:val="decimal"/>
      <w:lvlText w:val="%1."/>
      <w:lvlJc w:val="center"/>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AA968C0"/>
    <w:multiLevelType w:val="hybridMultilevel"/>
    <w:tmpl w:val="F724E492"/>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D1446C0"/>
    <w:multiLevelType w:val="hybridMultilevel"/>
    <w:tmpl w:val="56F4490E"/>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D544C88"/>
    <w:multiLevelType w:val="hybridMultilevel"/>
    <w:tmpl w:val="9DA8A10C"/>
    <w:lvl w:ilvl="0" w:tplc="7ED8A0C2">
      <w:start w:val="1"/>
      <w:numFmt w:val="decimal"/>
      <w:lvlText w:val="%1."/>
      <w:lvlJc w:val="center"/>
      <w:pPr>
        <w:ind w:left="2844" w:hanging="360"/>
      </w:pPr>
      <w:rPr>
        <w:rFonts w:hint="default"/>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28" w15:restartNumberingAfterBreak="0">
    <w:nsid w:val="24AB66B2"/>
    <w:multiLevelType w:val="hybridMultilevel"/>
    <w:tmpl w:val="0316A838"/>
    <w:lvl w:ilvl="0" w:tplc="B540F0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25461580"/>
    <w:multiLevelType w:val="hybridMultilevel"/>
    <w:tmpl w:val="410602AC"/>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5C8222C"/>
    <w:multiLevelType w:val="hybridMultilevel"/>
    <w:tmpl w:val="B19C37C2"/>
    <w:lvl w:ilvl="0" w:tplc="5BBCAA88">
      <w:start w:val="1"/>
      <w:numFmt w:val="decimal"/>
      <w:lvlText w:val="%1."/>
      <w:lvlJc w:val="center"/>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67F0D95"/>
    <w:multiLevelType w:val="hybridMultilevel"/>
    <w:tmpl w:val="8954DB96"/>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82E2862"/>
    <w:multiLevelType w:val="hybridMultilevel"/>
    <w:tmpl w:val="56F4490E"/>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98A5420"/>
    <w:multiLevelType w:val="hybridMultilevel"/>
    <w:tmpl w:val="E3DE3FC0"/>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B256D6E"/>
    <w:multiLevelType w:val="hybridMultilevel"/>
    <w:tmpl w:val="D0F25676"/>
    <w:lvl w:ilvl="0" w:tplc="7DB4057A">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2C382C05"/>
    <w:multiLevelType w:val="hybridMultilevel"/>
    <w:tmpl w:val="F1DC20E4"/>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DAE36C6"/>
    <w:multiLevelType w:val="hybridMultilevel"/>
    <w:tmpl w:val="44A60894"/>
    <w:lvl w:ilvl="0" w:tplc="899245EE">
      <w:start w:val="1"/>
      <w:numFmt w:val="decimal"/>
      <w:lvlText w:val="%1."/>
      <w:lvlJc w:val="center"/>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E006FE1"/>
    <w:multiLevelType w:val="hybridMultilevel"/>
    <w:tmpl w:val="C91272B8"/>
    <w:lvl w:ilvl="0" w:tplc="7DB4057A">
      <w:start w:val="1"/>
      <w:numFmt w:val="bullet"/>
      <w:lvlText w:val="-"/>
      <w:lvlJc w:val="left"/>
      <w:pPr>
        <w:ind w:left="928"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2E1D4561"/>
    <w:multiLevelType w:val="hybridMultilevel"/>
    <w:tmpl w:val="D9A8A018"/>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2E5643C3"/>
    <w:multiLevelType w:val="hybridMultilevel"/>
    <w:tmpl w:val="F1DC20E4"/>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2EB231A3"/>
    <w:multiLevelType w:val="hybridMultilevel"/>
    <w:tmpl w:val="B19C37C2"/>
    <w:lvl w:ilvl="0" w:tplc="5BBCAA88">
      <w:start w:val="1"/>
      <w:numFmt w:val="decimal"/>
      <w:lvlText w:val="%1."/>
      <w:lvlJc w:val="center"/>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2ED97B0A"/>
    <w:multiLevelType w:val="hybridMultilevel"/>
    <w:tmpl w:val="F1DC20E4"/>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11A6454"/>
    <w:multiLevelType w:val="hybridMultilevel"/>
    <w:tmpl w:val="56F4490E"/>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347D5664"/>
    <w:multiLevelType w:val="hybridMultilevel"/>
    <w:tmpl w:val="0DDC1846"/>
    <w:lvl w:ilvl="0" w:tplc="7DB4057A">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34B52F21"/>
    <w:multiLevelType w:val="hybridMultilevel"/>
    <w:tmpl w:val="BE3C9BF4"/>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35012173"/>
    <w:multiLevelType w:val="hybridMultilevel"/>
    <w:tmpl w:val="6AB64100"/>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374A5E02"/>
    <w:multiLevelType w:val="hybridMultilevel"/>
    <w:tmpl w:val="8954DB96"/>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A017924"/>
    <w:multiLevelType w:val="hybridMultilevel"/>
    <w:tmpl w:val="334C384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15:restartNumberingAfterBreak="0">
    <w:nsid w:val="3A3B2FBF"/>
    <w:multiLevelType w:val="hybridMultilevel"/>
    <w:tmpl w:val="048EFC62"/>
    <w:lvl w:ilvl="0" w:tplc="7F80B92A">
      <w:start w:val="1"/>
      <w:numFmt w:val="decimal"/>
      <w:lvlText w:val="%1)"/>
      <w:lvlJc w:val="left"/>
      <w:pPr>
        <w:ind w:left="984" w:hanging="62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3BD11071"/>
    <w:multiLevelType w:val="hybridMultilevel"/>
    <w:tmpl w:val="FD30B0A6"/>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3C2B0A26"/>
    <w:multiLevelType w:val="hybridMultilevel"/>
    <w:tmpl w:val="F1DC20E4"/>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3D2E608C"/>
    <w:multiLevelType w:val="hybridMultilevel"/>
    <w:tmpl w:val="4B64C98E"/>
    <w:lvl w:ilvl="0" w:tplc="893C22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1A75E13"/>
    <w:multiLevelType w:val="hybridMultilevel"/>
    <w:tmpl w:val="BE3C9BF4"/>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41C56122"/>
    <w:multiLevelType w:val="hybridMultilevel"/>
    <w:tmpl w:val="63063CF0"/>
    <w:lvl w:ilvl="0" w:tplc="893C22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457C7245"/>
    <w:multiLevelType w:val="hybridMultilevel"/>
    <w:tmpl w:val="A052D5C4"/>
    <w:lvl w:ilvl="0" w:tplc="5B7C005C">
      <w:start w:val="1"/>
      <w:numFmt w:val="decimal"/>
      <w:lvlText w:val="%1."/>
      <w:lvlJc w:val="center"/>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47856AC6"/>
    <w:multiLevelType w:val="hybridMultilevel"/>
    <w:tmpl w:val="44A60894"/>
    <w:lvl w:ilvl="0" w:tplc="899245EE">
      <w:start w:val="1"/>
      <w:numFmt w:val="decimal"/>
      <w:lvlText w:val="%1."/>
      <w:lvlJc w:val="center"/>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48C6181D"/>
    <w:multiLevelType w:val="hybridMultilevel"/>
    <w:tmpl w:val="E3DE3FC0"/>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491D1513"/>
    <w:multiLevelType w:val="hybridMultilevel"/>
    <w:tmpl w:val="410602AC"/>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4B14104C"/>
    <w:multiLevelType w:val="hybridMultilevel"/>
    <w:tmpl w:val="E3DE3FC0"/>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4E2B0969"/>
    <w:multiLevelType w:val="hybridMultilevel"/>
    <w:tmpl w:val="48543C40"/>
    <w:lvl w:ilvl="0" w:tplc="667C0E72">
      <w:start w:val="1"/>
      <w:numFmt w:val="bullet"/>
      <w:lvlText w:val=""/>
      <w:lvlJc w:val="left"/>
      <w:pPr>
        <w:ind w:left="1997" w:hanging="360"/>
      </w:pPr>
      <w:rPr>
        <w:rFonts w:ascii="Symbol" w:hAnsi="Symbol" w:hint="default"/>
      </w:rPr>
    </w:lvl>
    <w:lvl w:ilvl="1" w:tplc="04190003" w:tentative="1">
      <w:start w:val="1"/>
      <w:numFmt w:val="bullet"/>
      <w:lvlText w:val="o"/>
      <w:lvlJc w:val="left"/>
      <w:pPr>
        <w:ind w:left="2717" w:hanging="360"/>
      </w:pPr>
      <w:rPr>
        <w:rFonts w:ascii="Courier New" w:hAnsi="Courier New" w:hint="default"/>
      </w:rPr>
    </w:lvl>
    <w:lvl w:ilvl="2" w:tplc="04190005" w:tentative="1">
      <w:start w:val="1"/>
      <w:numFmt w:val="bullet"/>
      <w:lvlText w:val=""/>
      <w:lvlJc w:val="left"/>
      <w:pPr>
        <w:ind w:left="3437" w:hanging="360"/>
      </w:pPr>
      <w:rPr>
        <w:rFonts w:ascii="Wingdings" w:hAnsi="Wingdings" w:hint="default"/>
      </w:rPr>
    </w:lvl>
    <w:lvl w:ilvl="3" w:tplc="04190001" w:tentative="1">
      <w:start w:val="1"/>
      <w:numFmt w:val="bullet"/>
      <w:lvlText w:val=""/>
      <w:lvlJc w:val="left"/>
      <w:pPr>
        <w:ind w:left="4157" w:hanging="360"/>
      </w:pPr>
      <w:rPr>
        <w:rFonts w:ascii="Symbol" w:hAnsi="Symbol" w:hint="default"/>
      </w:rPr>
    </w:lvl>
    <w:lvl w:ilvl="4" w:tplc="04190003" w:tentative="1">
      <w:start w:val="1"/>
      <w:numFmt w:val="bullet"/>
      <w:lvlText w:val="o"/>
      <w:lvlJc w:val="left"/>
      <w:pPr>
        <w:ind w:left="4877" w:hanging="360"/>
      </w:pPr>
      <w:rPr>
        <w:rFonts w:ascii="Courier New" w:hAnsi="Courier New" w:hint="default"/>
      </w:rPr>
    </w:lvl>
    <w:lvl w:ilvl="5" w:tplc="04190005" w:tentative="1">
      <w:start w:val="1"/>
      <w:numFmt w:val="bullet"/>
      <w:lvlText w:val=""/>
      <w:lvlJc w:val="left"/>
      <w:pPr>
        <w:ind w:left="5597" w:hanging="360"/>
      </w:pPr>
      <w:rPr>
        <w:rFonts w:ascii="Wingdings" w:hAnsi="Wingdings" w:hint="default"/>
      </w:rPr>
    </w:lvl>
    <w:lvl w:ilvl="6" w:tplc="04190001" w:tentative="1">
      <w:start w:val="1"/>
      <w:numFmt w:val="bullet"/>
      <w:lvlText w:val=""/>
      <w:lvlJc w:val="left"/>
      <w:pPr>
        <w:ind w:left="6317" w:hanging="360"/>
      </w:pPr>
      <w:rPr>
        <w:rFonts w:ascii="Symbol" w:hAnsi="Symbol" w:hint="default"/>
      </w:rPr>
    </w:lvl>
    <w:lvl w:ilvl="7" w:tplc="04190003" w:tentative="1">
      <w:start w:val="1"/>
      <w:numFmt w:val="bullet"/>
      <w:lvlText w:val="o"/>
      <w:lvlJc w:val="left"/>
      <w:pPr>
        <w:ind w:left="7037" w:hanging="360"/>
      </w:pPr>
      <w:rPr>
        <w:rFonts w:ascii="Courier New" w:hAnsi="Courier New" w:hint="default"/>
      </w:rPr>
    </w:lvl>
    <w:lvl w:ilvl="8" w:tplc="04190005" w:tentative="1">
      <w:start w:val="1"/>
      <w:numFmt w:val="bullet"/>
      <w:lvlText w:val=""/>
      <w:lvlJc w:val="left"/>
      <w:pPr>
        <w:ind w:left="7757" w:hanging="360"/>
      </w:pPr>
      <w:rPr>
        <w:rFonts w:ascii="Wingdings" w:hAnsi="Wingdings" w:hint="default"/>
      </w:rPr>
    </w:lvl>
  </w:abstractNum>
  <w:abstractNum w:abstractNumId="60" w15:restartNumberingAfterBreak="0">
    <w:nsid w:val="50AC2C2D"/>
    <w:multiLevelType w:val="hybridMultilevel"/>
    <w:tmpl w:val="0FCC75A6"/>
    <w:lvl w:ilvl="0" w:tplc="06D2075E">
      <w:start w:val="1"/>
      <w:numFmt w:val="bullet"/>
      <w:lvlText w:val=""/>
      <w:lvlJc w:val="left"/>
      <w:pPr>
        <w:tabs>
          <w:tab w:val="num" w:pos="170"/>
        </w:tabs>
        <w:ind w:left="170" w:hanging="17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3BF03ED"/>
    <w:multiLevelType w:val="hybridMultilevel"/>
    <w:tmpl w:val="9DA8A10C"/>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54C010F0"/>
    <w:multiLevelType w:val="hybridMultilevel"/>
    <w:tmpl w:val="F724E492"/>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55974DBF"/>
    <w:multiLevelType w:val="hybridMultilevel"/>
    <w:tmpl w:val="BE3C9BF4"/>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58BB4832"/>
    <w:multiLevelType w:val="hybridMultilevel"/>
    <w:tmpl w:val="E3DE3FC0"/>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5A9E18C3"/>
    <w:multiLevelType w:val="hybridMultilevel"/>
    <w:tmpl w:val="44A60894"/>
    <w:lvl w:ilvl="0" w:tplc="899245EE">
      <w:start w:val="1"/>
      <w:numFmt w:val="decimal"/>
      <w:lvlText w:val="%1."/>
      <w:lvlJc w:val="center"/>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5B56405C"/>
    <w:multiLevelType w:val="hybridMultilevel"/>
    <w:tmpl w:val="E6F61596"/>
    <w:lvl w:ilvl="0" w:tplc="671E5C48">
      <w:start w:val="1"/>
      <w:numFmt w:val="decimal"/>
      <w:lvlText w:val="%1)"/>
      <w:lvlJc w:val="left"/>
      <w:pPr>
        <w:ind w:left="11" w:hanging="260"/>
      </w:pPr>
      <w:rPr>
        <w:rFonts w:ascii="Times New Roman" w:eastAsia="Times New Roman" w:hAnsi="Times New Roman" w:cs="Times New Roman" w:hint="default"/>
        <w:spacing w:val="-5"/>
        <w:w w:val="100"/>
        <w:sz w:val="24"/>
        <w:szCs w:val="24"/>
        <w:lang w:val="ru-RU" w:eastAsia="en-US" w:bidi="ar-SA"/>
      </w:rPr>
    </w:lvl>
    <w:lvl w:ilvl="1" w:tplc="C3AE92B8">
      <w:numFmt w:val="bullet"/>
      <w:lvlText w:val="•"/>
      <w:lvlJc w:val="left"/>
      <w:pPr>
        <w:ind w:left="583" w:hanging="260"/>
      </w:pPr>
      <w:rPr>
        <w:rFonts w:hint="default"/>
        <w:lang w:val="ru-RU" w:eastAsia="en-US" w:bidi="ar-SA"/>
      </w:rPr>
    </w:lvl>
    <w:lvl w:ilvl="2" w:tplc="181C69A6">
      <w:numFmt w:val="bullet"/>
      <w:lvlText w:val="•"/>
      <w:lvlJc w:val="left"/>
      <w:pPr>
        <w:ind w:left="1146" w:hanging="260"/>
      </w:pPr>
      <w:rPr>
        <w:rFonts w:hint="default"/>
        <w:lang w:val="ru-RU" w:eastAsia="en-US" w:bidi="ar-SA"/>
      </w:rPr>
    </w:lvl>
    <w:lvl w:ilvl="3" w:tplc="996E9982">
      <w:numFmt w:val="bullet"/>
      <w:lvlText w:val="•"/>
      <w:lvlJc w:val="left"/>
      <w:pPr>
        <w:ind w:left="1709" w:hanging="260"/>
      </w:pPr>
      <w:rPr>
        <w:rFonts w:hint="default"/>
        <w:lang w:val="ru-RU" w:eastAsia="en-US" w:bidi="ar-SA"/>
      </w:rPr>
    </w:lvl>
    <w:lvl w:ilvl="4" w:tplc="788AC38E">
      <w:numFmt w:val="bullet"/>
      <w:lvlText w:val="•"/>
      <w:lvlJc w:val="left"/>
      <w:pPr>
        <w:ind w:left="2273" w:hanging="260"/>
      </w:pPr>
      <w:rPr>
        <w:rFonts w:hint="default"/>
        <w:lang w:val="ru-RU" w:eastAsia="en-US" w:bidi="ar-SA"/>
      </w:rPr>
    </w:lvl>
    <w:lvl w:ilvl="5" w:tplc="A434D542">
      <w:numFmt w:val="bullet"/>
      <w:lvlText w:val="•"/>
      <w:lvlJc w:val="left"/>
      <w:pPr>
        <w:ind w:left="2836" w:hanging="260"/>
      </w:pPr>
      <w:rPr>
        <w:rFonts w:hint="default"/>
        <w:lang w:val="ru-RU" w:eastAsia="en-US" w:bidi="ar-SA"/>
      </w:rPr>
    </w:lvl>
    <w:lvl w:ilvl="6" w:tplc="00507C48">
      <w:numFmt w:val="bullet"/>
      <w:lvlText w:val="•"/>
      <w:lvlJc w:val="left"/>
      <w:pPr>
        <w:ind w:left="3399" w:hanging="260"/>
      </w:pPr>
      <w:rPr>
        <w:rFonts w:hint="default"/>
        <w:lang w:val="ru-RU" w:eastAsia="en-US" w:bidi="ar-SA"/>
      </w:rPr>
    </w:lvl>
    <w:lvl w:ilvl="7" w:tplc="735AB95A">
      <w:numFmt w:val="bullet"/>
      <w:lvlText w:val="•"/>
      <w:lvlJc w:val="left"/>
      <w:pPr>
        <w:ind w:left="3963" w:hanging="260"/>
      </w:pPr>
      <w:rPr>
        <w:rFonts w:hint="default"/>
        <w:lang w:val="ru-RU" w:eastAsia="en-US" w:bidi="ar-SA"/>
      </w:rPr>
    </w:lvl>
    <w:lvl w:ilvl="8" w:tplc="4816C4EE">
      <w:numFmt w:val="bullet"/>
      <w:lvlText w:val="•"/>
      <w:lvlJc w:val="left"/>
      <w:pPr>
        <w:ind w:left="4526" w:hanging="260"/>
      </w:pPr>
      <w:rPr>
        <w:rFonts w:hint="default"/>
        <w:lang w:val="ru-RU" w:eastAsia="en-US" w:bidi="ar-SA"/>
      </w:rPr>
    </w:lvl>
  </w:abstractNum>
  <w:abstractNum w:abstractNumId="67" w15:restartNumberingAfterBreak="0">
    <w:nsid w:val="5C562210"/>
    <w:multiLevelType w:val="hybridMultilevel"/>
    <w:tmpl w:val="F724E492"/>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5CD06B57"/>
    <w:multiLevelType w:val="hybridMultilevel"/>
    <w:tmpl w:val="86E46C0E"/>
    <w:lvl w:ilvl="0" w:tplc="641A950A">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9" w15:restartNumberingAfterBreak="0">
    <w:nsid w:val="5D1E0B7C"/>
    <w:multiLevelType w:val="hybridMultilevel"/>
    <w:tmpl w:val="9DA8A10C"/>
    <w:lvl w:ilvl="0" w:tplc="7ED8A0C2">
      <w:start w:val="1"/>
      <w:numFmt w:val="decimal"/>
      <w:lvlText w:val="%1."/>
      <w:lvlJc w:val="center"/>
      <w:pPr>
        <w:ind w:left="2844" w:hanging="360"/>
      </w:pPr>
      <w:rPr>
        <w:rFonts w:hint="default"/>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70" w15:restartNumberingAfterBreak="0">
    <w:nsid w:val="5E1350D2"/>
    <w:multiLevelType w:val="hybridMultilevel"/>
    <w:tmpl w:val="9DA8A10C"/>
    <w:lvl w:ilvl="0" w:tplc="7ED8A0C2">
      <w:start w:val="1"/>
      <w:numFmt w:val="decimal"/>
      <w:lvlText w:val="%1."/>
      <w:lvlJc w:val="center"/>
      <w:pPr>
        <w:ind w:left="2844" w:hanging="360"/>
      </w:pPr>
      <w:rPr>
        <w:rFonts w:hint="default"/>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71" w15:restartNumberingAfterBreak="0">
    <w:nsid w:val="5E506E5E"/>
    <w:multiLevelType w:val="hybridMultilevel"/>
    <w:tmpl w:val="F724E492"/>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5E622002"/>
    <w:multiLevelType w:val="hybridMultilevel"/>
    <w:tmpl w:val="56F4490E"/>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66C26C30"/>
    <w:multiLevelType w:val="hybridMultilevel"/>
    <w:tmpl w:val="6AB64100"/>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68AC540F"/>
    <w:multiLevelType w:val="hybridMultilevel"/>
    <w:tmpl w:val="B19C37C2"/>
    <w:lvl w:ilvl="0" w:tplc="5BBCAA88">
      <w:start w:val="1"/>
      <w:numFmt w:val="decimal"/>
      <w:lvlText w:val="%1."/>
      <w:lvlJc w:val="center"/>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6AEC38C3"/>
    <w:multiLevelType w:val="hybridMultilevel"/>
    <w:tmpl w:val="C9F6696C"/>
    <w:lvl w:ilvl="0" w:tplc="C88E64F4">
      <w:start w:val="1"/>
      <w:numFmt w:val="bullet"/>
      <w:lvlText w:val="-"/>
      <w:lvlJc w:val="left"/>
      <w:pPr>
        <w:ind w:left="1429" w:hanging="360"/>
      </w:pPr>
      <w:rPr>
        <w:rFonts w:ascii="Sylfaen" w:hAnsi="Sylfae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6C3D2D7B"/>
    <w:multiLevelType w:val="hybridMultilevel"/>
    <w:tmpl w:val="6AB64100"/>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6CAE116B"/>
    <w:multiLevelType w:val="hybridMultilevel"/>
    <w:tmpl w:val="D9A8A018"/>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0B2320D"/>
    <w:multiLevelType w:val="hybridMultilevel"/>
    <w:tmpl w:val="973EC1C2"/>
    <w:lvl w:ilvl="0" w:tplc="641A950A">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9" w15:restartNumberingAfterBreak="0">
    <w:nsid w:val="770425B1"/>
    <w:multiLevelType w:val="hybridMultilevel"/>
    <w:tmpl w:val="64F6A3C0"/>
    <w:lvl w:ilvl="0" w:tplc="8E38930A">
      <w:start w:val="1"/>
      <w:numFmt w:val="bullet"/>
      <w:lvlText w:val="-"/>
      <w:lvlJc w:val="left"/>
      <w:pPr>
        <w:tabs>
          <w:tab w:val="num" w:pos="1380"/>
        </w:tabs>
        <w:ind w:left="1380" w:hanging="360"/>
      </w:pPr>
      <w:rPr>
        <w:rFonts w:ascii="Symbol" w:hAnsi="Symbol" w:hint="default"/>
      </w:rPr>
    </w:lvl>
    <w:lvl w:ilvl="1" w:tplc="04190003" w:tentative="1">
      <w:start w:val="1"/>
      <w:numFmt w:val="bullet"/>
      <w:lvlText w:val="o"/>
      <w:lvlJc w:val="left"/>
      <w:pPr>
        <w:tabs>
          <w:tab w:val="num" w:pos="2100"/>
        </w:tabs>
        <w:ind w:left="2100" w:hanging="360"/>
      </w:pPr>
      <w:rPr>
        <w:rFonts w:ascii="Courier New" w:hAnsi="Courier New" w:hint="default"/>
      </w:rPr>
    </w:lvl>
    <w:lvl w:ilvl="2" w:tplc="04190005" w:tentative="1">
      <w:start w:val="1"/>
      <w:numFmt w:val="bullet"/>
      <w:lvlText w:val=""/>
      <w:lvlJc w:val="left"/>
      <w:pPr>
        <w:tabs>
          <w:tab w:val="num" w:pos="2820"/>
        </w:tabs>
        <w:ind w:left="2820" w:hanging="360"/>
      </w:pPr>
      <w:rPr>
        <w:rFonts w:ascii="Wingdings" w:hAnsi="Wingdings" w:hint="default"/>
      </w:rPr>
    </w:lvl>
    <w:lvl w:ilvl="3" w:tplc="04190001" w:tentative="1">
      <w:start w:val="1"/>
      <w:numFmt w:val="bullet"/>
      <w:lvlText w:val=""/>
      <w:lvlJc w:val="left"/>
      <w:pPr>
        <w:tabs>
          <w:tab w:val="num" w:pos="3540"/>
        </w:tabs>
        <w:ind w:left="3540" w:hanging="360"/>
      </w:pPr>
      <w:rPr>
        <w:rFonts w:ascii="Symbol" w:hAnsi="Symbol" w:hint="default"/>
      </w:rPr>
    </w:lvl>
    <w:lvl w:ilvl="4" w:tplc="04190003" w:tentative="1">
      <w:start w:val="1"/>
      <w:numFmt w:val="bullet"/>
      <w:lvlText w:val="o"/>
      <w:lvlJc w:val="left"/>
      <w:pPr>
        <w:tabs>
          <w:tab w:val="num" w:pos="4260"/>
        </w:tabs>
        <w:ind w:left="4260" w:hanging="360"/>
      </w:pPr>
      <w:rPr>
        <w:rFonts w:ascii="Courier New" w:hAnsi="Courier New" w:hint="default"/>
      </w:rPr>
    </w:lvl>
    <w:lvl w:ilvl="5" w:tplc="04190005" w:tentative="1">
      <w:start w:val="1"/>
      <w:numFmt w:val="bullet"/>
      <w:lvlText w:val=""/>
      <w:lvlJc w:val="left"/>
      <w:pPr>
        <w:tabs>
          <w:tab w:val="num" w:pos="4980"/>
        </w:tabs>
        <w:ind w:left="4980" w:hanging="360"/>
      </w:pPr>
      <w:rPr>
        <w:rFonts w:ascii="Wingdings" w:hAnsi="Wingdings" w:hint="default"/>
      </w:rPr>
    </w:lvl>
    <w:lvl w:ilvl="6" w:tplc="04190001" w:tentative="1">
      <w:start w:val="1"/>
      <w:numFmt w:val="bullet"/>
      <w:lvlText w:val=""/>
      <w:lvlJc w:val="left"/>
      <w:pPr>
        <w:tabs>
          <w:tab w:val="num" w:pos="5700"/>
        </w:tabs>
        <w:ind w:left="5700" w:hanging="360"/>
      </w:pPr>
      <w:rPr>
        <w:rFonts w:ascii="Symbol" w:hAnsi="Symbol" w:hint="default"/>
      </w:rPr>
    </w:lvl>
    <w:lvl w:ilvl="7" w:tplc="04190003" w:tentative="1">
      <w:start w:val="1"/>
      <w:numFmt w:val="bullet"/>
      <w:lvlText w:val="o"/>
      <w:lvlJc w:val="left"/>
      <w:pPr>
        <w:tabs>
          <w:tab w:val="num" w:pos="6420"/>
        </w:tabs>
        <w:ind w:left="6420" w:hanging="360"/>
      </w:pPr>
      <w:rPr>
        <w:rFonts w:ascii="Courier New" w:hAnsi="Courier New" w:hint="default"/>
      </w:rPr>
    </w:lvl>
    <w:lvl w:ilvl="8" w:tplc="04190005" w:tentative="1">
      <w:start w:val="1"/>
      <w:numFmt w:val="bullet"/>
      <w:lvlText w:val=""/>
      <w:lvlJc w:val="left"/>
      <w:pPr>
        <w:tabs>
          <w:tab w:val="num" w:pos="7140"/>
        </w:tabs>
        <w:ind w:left="7140" w:hanging="360"/>
      </w:pPr>
      <w:rPr>
        <w:rFonts w:ascii="Wingdings" w:hAnsi="Wingdings" w:hint="default"/>
      </w:rPr>
    </w:lvl>
  </w:abstractNum>
  <w:abstractNum w:abstractNumId="80" w15:restartNumberingAfterBreak="0">
    <w:nsid w:val="7B960CD8"/>
    <w:multiLevelType w:val="hybridMultilevel"/>
    <w:tmpl w:val="D9A8A018"/>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7FF113E3"/>
    <w:multiLevelType w:val="hybridMultilevel"/>
    <w:tmpl w:val="6AB64100"/>
    <w:lvl w:ilvl="0" w:tplc="7ED8A0C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4"/>
  </w:num>
  <w:num w:numId="3">
    <w:abstractNumId w:val="17"/>
  </w:num>
  <w:num w:numId="4">
    <w:abstractNumId w:val="60"/>
  </w:num>
  <w:num w:numId="5">
    <w:abstractNumId w:val="53"/>
  </w:num>
  <w:num w:numId="6">
    <w:abstractNumId w:val="51"/>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7"/>
  </w:num>
  <w:num w:numId="9">
    <w:abstractNumId w:val="79"/>
  </w:num>
  <w:num w:numId="10">
    <w:abstractNumId w:val="49"/>
  </w:num>
  <w:num w:numId="11">
    <w:abstractNumId w:val="68"/>
  </w:num>
  <w:num w:numId="12">
    <w:abstractNumId w:val="78"/>
  </w:num>
  <w:num w:numId="13">
    <w:abstractNumId w:val="21"/>
  </w:num>
  <w:num w:numId="14">
    <w:abstractNumId w:val="59"/>
  </w:num>
  <w:num w:numId="15">
    <w:abstractNumId w:val="48"/>
  </w:num>
  <w:num w:numId="16">
    <w:abstractNumId w:val="18"/>
  </w:num>
  <w:num w:numId="17">
    <w:abstractNumId w:val="34"/>
  </w:num>
  <w:num w:numId="18">
    <w:abstractNumId w:val="28"/>
  </w:num>
  <w:num w:numId="19">
    <w:abstractNumId w:val="66"/>
  </w:num>
  <w:num w:numId="20">
    <w:abstractNumId w:val="61"/>
  </w:num>
  <w:num w:numId="21">
    <w:abstractNumId w:val="58"/>
  </w:num>
  <w:num w:numId="22">
    <w:abstractNumId w:val="36"/>
  </w:num>
  <w:num w:numId="23">
    <w:abstractNumId w:val="50"/>
  </w:num>
  <w:num w:numId="24">
    <w:abstractNumId w:val="46"/>
  </w:num>
  <w:num w:numId="25">
    <w:abstractNumId w:val="54"/>
  </w:num>
  <w:num w:numId="26">
    <w:abstractNumId w:val="72"/>
  </w:num>
  <w:num w:numId="27">
    <w:abstractNumId w:val="67"/>
  </w:num>
  <w:num w:numId="28">
    <w:abstractNumId w:val="24"/>
  </w:num>
  <w:num w:numId="29">
    <w:abstractNumId w:val="73"/>
  </w:num>
  <w:num w:numId="30">
    <w:abstractNumId w:val="63"/>
  </w:num>
  <w:num w:numId="31">
    <w:abstractNumId w:val="77"/>
  </w:num>
  <w:num w:numId="32">
    <w:abstractNumId w:val="75"/>
  </w:num>
  <w:num w:numId="33">
    <w:abstractNumId w:val="43"/>
  </w:num>
  <w:num w:numId="34">
    <w:abstractNumId w:val="37"/>
  </w:num>
  <w:num w:numId="35">
    <w:abstractNumId w:val="27"/>
  </w:num>
  <w:num w:numId="36">
    <w:abstractNumId w:val="64"/>
  </w:num>
  <w:num w:numId="37">
    <w:abstractNumId w:val="65"/>
  </w:num>
  <w:num w:numId="38">
    <w:abstractNumId w:val="35"/>
  </w:num>
  <w:num w:numId="39">
    <w:abstractNumId w:val="16"/>
  </w:num>
  <w:num w:numId="40">
    <w:abstractNumId w:val="29"/>
  </w:num>
  <w:num w:numId="41">
    <w:abstractNumId w:val="26"/>
  </w:num>
  <w:num w:numId="42">
    <w:abstractNumId w:val="62"/>
  </w:num>
  <w:num w:numId="43">
    <w:abstractNumId w:val="30"/>
  </w:num>
  <w:num w:numId="44">
    <w:abstractNumId w:val="45"/>
  </w:num>
  <w:num w:numId="45">
    <w:abstractNumId w:val="52"/>
  </w:num>
  <w:num w:numId="46">
    <w:abstractNumId w:val="38"/>
  </w:num>
  <w:num w:numId="47">
    <w:abstractNumId w:val="69"/>
  </w:num>
  <w:num w:numId="48">
    <w:abstractNumId w:val="33"/>
  </w:num>
  <w:num w:numId="49">
    <w:abstractNumId w:val="22"/>
  </w:num>
  <w:num w:numId="50">
    <w:abstractNumId w:val="41"/>
  </w:num>
  <w:num w:numId="51">
    <w:abstractNumId w:val="15"/>
  </w:num>
  <w:num w:numId="52">
    <w:abstractNumId w:val="19"/>
  </w:num>
  <w:num w:numId="53">
    <w:abstractNumId w:val="32"/>
  </w:num>
  <w:num w:numId="54">
    <w:abstractNumId w:val="71"/>
  </w:num>
  <w:num w:numId="55">
    <w:abstractNumId w:val="74"/>
  </w:num>
  <w:num w:numId="56">
    <w:abstractNumId w:val="81"/>
  </w:num>
  <w:num w:numId="57">
    <w:abstractNumId w:val="44"/>
  </w:num>
  <w:num w:numId="58">
    <w:abstractNumId w:val="80"/>
  </w:num>
  <w:num w:numId="59">
    <w:abstractNumId w:val="70"/>
  </w:num>
  <w:num w:numId="60">
    <w:abstractNumId w:val="56"/>
  </w:num>
  <w:num w:numId="61">
    <w:abstractNumId w:val="55"/>
  </w:num>
  <w:num w:numId="62">
    <w:abstractNumId w:val="39"/>
  </w:num>
  <w:num w:numId="63">
    <w:abstractNumId w:val="31"/>
  </w:num>
  <w:num w:numId="64">
    <w:abstractNumId w:val="57"/>
  </w:num>
  <w:num w:numId="65">
    <w:abstractNumId w:val="42"/>
  </w:num>
  <w:num w:numId="66">
    <w:abstractNumId w:val="25"/>
  </w:num>
  <w:num w:numId="67">
    <w:abstractNumId w:val="40"/>
  </w:num>
  <w:num w:numId="68">
    <w:abstractNumId w:val="20"/>
  </w:num>
  <w:num w:numId="69">
    <w:abstractNumId w:val="76"/>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2FD"/>
    <w:rsid w:val="0000696D"/>
    <w:rsid w:val="000125F2"/>
    <w:rsid w:val="00017E2A"/>
    <w:rsid w:val="0002237F"/>
    <w:rsid w:val="000320B9"/>
    <w:rsid w:val="00042B13"/>
    <w:rsid w:val="000440CD"/>
    <w:rsid w:val="00044547"/>
    <w:rsid w:val="00044A6D"/>
    <w:rsid w:val="000453CC"/>
    <w:rsid w:val="000453FE"/>
    <w:rsid w:val="00046F17"/>
    <w:rsid w:val="000502A8"/>
    <w:rsid w:val="00056494"/>
    <w:rsid w:val="0008172D"/>
    <w:rsid w:val="000928D9"/>
    <w:rsid w:val="000A0076"/>
    <w:rsid w:val="000B0C22"/>
    <w:rsid w:val="000B2CFE"/>
    <w:rsid w:val="000D0540"/>
    <w:rsid w:val="000D199D"/>
    <w:rsid w:val="000D32C3"/>
    <w:rsid w:val="000D7DBD"/>
    <w:rsid w:val="000E7F0B"/>
    <w:rsid w:val="000F16C8"/>
    <w:rsid w:val="000F1F0D"/>
    <w:rsid w:val="001028D0"/>
    <w:rsid w:val="00104B73"/>
    <w:rsid w:val="0011084B"/>
    <w:rsid w:val="00113E2C"/>
    <w:rsid w:val="00117D22"/>
    <w:rsid w:val="001210D2"/>
    <w:rsid w:val="00125811"/>
    <w:rsid w:val="00133CDB"/>
    <w:rsid w:val="00144C44"/>
    <w:rsid w:val="00146BC2"/>
    <w:rsid w:val="001543BA"/>
    <w:rsid w:val="00156371"/>
    <w:rsid w:val="001610BD"/>
    <w:rsid w:val="00164BC9"/>
    <w:rsid w:val="001722E8"/>
    <w:rsid w:val="00173DCA"/>
    <w:rsid w:val="001747A0"/>
    <w:rsid w:val="00176F15"/>
    <w:rsid w:val="00185709"/>
    <w:rsid w:val="00192830"/>
    <w:rsid w:val="001A7ED5"/>
    <w:rsid w:val="001B0177"/>
    <w:rsid w:val="001B688C"/>
    <w:rsid w:val="001B6E1D"/>
    <w:rsid w:val="001B7C03"/>
    <w:rsid w:val="001B7F25"/>
    <w:rsid w:val="001C1DAE"/>
    <w:rsid w:val="001C363A"/>
    <w:rsid w:val="001D38D3"/>
    <w:rsid w:val="001D7F1B"/>
    <w:rsid w:val="001E0B73"/>
    <w:rsid w:val="001E0E47"/>
    <w:rsid w:val="001E102F"/>
    <w:rsid w:val="001E1941"/>
    <w:rsid w:val="001E2DB6"/>
    <w:rsid w:val="001F1E95"/>
    <w:rsid w:val="001F3E01"/>
    <w:rsid w:val="002157E4"/>
    <w:rsid w:val="002171A6"/>
    <w:rsid w:val="00217D59"/>
    <w:rsid w:val="00227445"/>
    <w:rsid w:val="00233B05"/>
    <w:rsid w:val="0024059D"/>
    <w:rsid w:val="00240831"/>
    <w:rsid w:val="00241DF7"/>
    <w:rsid w:val="00250E3E"/>
    <w:rsid w:val="002546AF"/>
    <w:rsid w:val="00255CEE"/>
    <w:rsid w:val="00255D81"/>
    <w:rsid w:val="00256A46"/>
    <w:rsid w:val="002626CA"/>
    <w:rsid w:val="0026425B"/>
    <w:rsid w:val="0027042F"/>
    <w:rsid w:val="0027545C"/>
    <w:rsid w:val="00285DE2"/>
    <w:rsid w:val="002872FD"/>
    <w:rsid w:val="00290372"/>
    <w:rsid w:val="002908AC"/>
    <w:rsid w:val="00290D44"/>
    <w:rsid w:val="00290FE3"/>
    <w:rsid w:val="00292B14"/>
    <w:rsid w:val="00293D25"/>
    <w:rsid w:val="00294E0F"/>
    <w:rsid w:val="002A65E8"/>
    <w:rsid w:val="002B5B97"/>
    <w:rsid w:val="002C4611"/>
    <w:rsid w:val="002C6C76"/>
    <w:rsid w:val="002D03B3"/>
    <w:rsid w:val="002D5074"/>
    <w:rsid w:val="002D5F5A"/>
    <w:rsid w:val="002E67F0"/>
    <w:rsid w:val="002F1D20"/>
    <w:rsid w:val="002F2B0D"/>
    <w:rsid w:val="002F2EBF"/>
    <w:rsid w:val="002F705B"/>
    <w:rsid w:val="003044F5"/>
    <w:rsid w:val="00311852"/>
    <w:rsid w:val="00317AB6"/>
    <w:rsid w:val="00326A22"/>
    <w:rsid w:val="00335C77"/>
    <w:rsid w:val="00336845"/>
    <w:rsid w:val="003415CA"/>
    <w:rsid w:val="003427DF"/>
    <w:rsid w:val="00343652"/>
    <w:rsid w:val="00344803"/>
    <w:rsid w:val="00347FF0"/>
    <w:rsid w:val="00352213"/>
    <w:rsid w:val="00352C3D"/>
    <w:rsid w:val="00355D21"/>
    <w:rsid w:val="00360994"/>
    <w:rsid w:val="00377874"/>
    <w:rsid w:val="0038083E"/>
    <w:rsid w:val="00380879"/>
    <w:rsid w:val="0039275A"/>
    <w:rsid w:val="00393F49"/>
    <w:rsid w:val="003952F1"/>
    <w:rsid w:val="003A26B4"/>
    <w:rsid w:val="003C3764"/>
    <w:rsid w:val="003D7402"/>
    <w:rsid w:val="003D7F9B"/>
    <w:rsid w:val="003F56AE"/>
    <w:rsid w:val="003F6F99"/>
    <w:rsid w:val="003F7B46"/>
    <w:rsid w:val="004166CF"/>
    <w:rsid w:val="00430729"/>
    <w:rsid w:val="004319A6"/>
    <w:rsid w:val="00445343"/>
    <w:rsid w:val="00446849"/>
    <w:rsid w:val="00447333"/>
    <w:rsid w:val="004476B0"/>
    <w:rsid w:val="00455200"/>
    <w:rsid w:val="00463D94"/>
    <w:rsid w:val="00467FA7"/>
    <w:rsid w:val="00470C1D"/>
    <w:rsid w:val="00472DC7"/>
    <w:rsid w:val="004759EF"/>
    <w:rsid w:val="00482C1B"/>
    <w:rsid w:val="0048339A"/>
    <w:rsid w:val="00493A4F"/>
    <w:rsid w:val="00497223"/>
    <w:rsid w:val="004A0260"/>
    <w:rsid w:val="004A1588"/>
    <w:rsid w:val="004A7C19"/>
    <w:rsid w:val="004C15E9"/>
    <w:rsid w:val="004C315C"/>
    <w:rsid w:val="004C7C48"/>
    <w:rsid w:val="004D73FB"/>
    <w:rsid w:val="004F2354"/>
    <w:rsid w:val="004F49A8"/>
    <w:rsid w:val="004F640D"/>
    <w:rsid w:val="00501C21"/>
    <w:rsid w:val="00506462"/>
    <w:rsid w:val="00512914"/>
    <w:rsid w:val="0052680D"/>
    <w:rsid w:val="0053289B"/>
    <w:rsid w:val="005437F5"/>
    <w:rsid w:val="00546FAC"/>
    <w:rsid w:val="00547A2B"/>
    <w:rsid w:val="00551425"/>
    <w:rsid w:val="00553052"/>
    <w:rsid w:val="00553B6F"/>
    <w:rsid w:val="00556EBA"/>
    <w:rsid w:val="00561979"/>
    <w:rsid w:val="0057165F"/>
    <w:rsid w:val="005768C9"/>
    <w:rsid w:val="005778BB"/>
    <w:rsid w:val="00582A28"/>
    <w:rsid w:val="00582C29"/>
    <w:rsid w:val="005869C3"/>
    <w:rsid w:val="005871C9"/>
    <w:rsid w:val="00596647"/>
    <w:rsid w:val="005A02CE"/>
    <w:rsid w:val="005A0B02"/>
    <w:rsid w:val="005A11B8"/>
    <w:rsid w:val="005B3C5D"/>
    <w:rsid w:val="005B4706"/>
    <w:rsid w:val="005C22A1"/>
    <w:rsid w:val="005D1015"/>
    <w:rsid w:val="005D169B"/>
    <w:rsid w:val="005E476E"/>
    <w:rsid w:val="005F3F3E"/>
    <w:rsid w:val="0060076B"/>
    <w:rsid w:val="00600A25"/>
    <w:rsid w:val="006036D8"/>
    <w:rsid w:val="006070BC"/>
    <w:rsid w:val="006232D3"/>
    <w:rsid w:val="00642D9B"/>
    <w:rsid w:val="006435C8"/>
    <w:rsid w:val="00654BAE"/>
    <w:rsid w:val="006557FE"/>
    <w:rsid w:val="00671DBA"/>
    <w:rsid w:val="00673D44"/>
    <w:rsid w:val="00675100"/>
    <w:rsid w:val="006926BF"/>
    <w:rsid w:val="00695E4A"/>
    <w:rsid w:val="006A3E2D"/>
    <w:rsid w:val="006A6C6D"/>
    <w:rsid w:val="006B1B8D"/>
    <w:rsid w:val="006B25E0"/>
    <w:rsid w:val="006B3EDB"/>
    <w:rsid w:val="006B5D60"/>
    <w:rsid w:val="006C103C"/>
    <w:rsid w:val="006C1ECD"/>
    <w:rsid w:val="006D39B8"/>
    <w:rsid w:val="006D406B"/>
    <w:rsid w:val="006E0E25"/>
    <w:rsid w:val="006E4A9F"/>
    <w:rsid w:val="006E4E72"/>
    <w:rsid w:val="006F5FF9"/>
    <w:rsid w:val="00703D09"/>
    <w:rsid w:val="00710804"/>
    <w:rsid w:val="00711574"/>
    <w:rsid w:val="007131F8"/>
    <w:rsid w:val="00744556"/>
    <w:rsid w:val="00745A7F"/>
    <w:rsid w:val="00746E01"/>
    <w:rsid w:val="00753529"/>
    <w:rsid w:val="0075739A"/>
    <w:rsid w:val="007615E3"/>
    <w:rsid w:val="00763A1C"/>
    <w:rsid w:val="00773B63"/>
    <w:rsid w:val="00775BDA"/>
    <w:rsid w:val="00781588"/>
    <w:rsid w:val="00782581"/>
    <w:rsid w:val="007831ED"/>
    <w:rsid w:val="007937BD"/>
    <w:rsid w:val="007A3206"/>
    <w:rsid w:val="007B24F9"/>
    <w:rsid w:val="007B6219"/>
    <w:rsid w:val="007C2E96"/>
    <w:rsid w:val="007D1A96"/>
    <w:rsid w:val="007D4547"/>
    <w:rsid w:val="007D4C02"/>
    <w:rsid w:val="007F5C04"/>
    <w:rsid w:val="00823FE6"/>
    <w:rsid w:val="0082665E"/>
    <w:rsid w:val="008324C1"/>
    <w:rsid w:val="00834860"/>
    <w:rsid w:val="00834F9A"/>
    <w:rsid w:val="00846323"/>
    <w:rsid w:val="00846AE6"/>
    <w:rsid w:val="00846D6B"/>
    <w:rsid w:val="008528C7"/>
    <w:rsid w:val="00862C3D"/>
    <w:rsid w:val="00872872"/>
    <w:rsid w:val="008920A9"/>
    <w:rsid w:val="00893157"/>
    <w:rsid w:val="008969C4"/>
    <w:rsid w:val="008974B0"/>
    <w:rsid w:val="008A1610"/>
    <w:rsid w:val="008A4DFC"/>
    <w:rsid w:val="008B424E"/>
    <w:rsid w:val="008B7E25"/>
    <w:rsid w:val="008C13C3"/>
    <w:rsid w:val="008C347F"/>
    <w:rsid w:val="008C386B"/>
    <w:rsid w:val="008C74BF"/>
    <w:rsid w:val="008D4CF8"/>
    <w:rsid w:val="008D60C6"/>
    <w:rsid w:val="008D6DAD"/>
    <w:rsid w:val="008E3BDC"/>
    <w:rsid w:val="008E4768"/>
    <w:rsid w:val="008F36B2"/>
    <w:rsid w:val="008F60A7"/>
    <w:rsid w:val="00903F2C"/>
    <w:rsid w:val="00910CA1"/>
    <w:rsid w:val="009146C6"/>
    <w:rsid w:val="00915F33"/>
    <w:rsid w:val="00917DC2"/>
    <w:rsid w:val="009208C5"/>
    <w:rsid w:val="00924D9A"/>
    <w:rsid w:val="00934D19"/>
    <w:rsid w:val="00943978"/>
    <w:rsid w:val="009461B7"/>
    <w:rsid w:val="00953318"/>
    <w:rsid w:val="0095564C"/>
    <w:rsid w:val="00960C35"/>
    <w:rsid w:val="00961023"/>
    <w:rsid w:val="00961E38"/>
    <w:rsid w:val="00966E7B"/>
    <w:rsid w:val="00970281"/>
    <w:rsid w:val="00972A22"/>
    <w:rsid w:val="00972AB6"/>
    <w:rsid w:val="0097730E"/>
    <w:rsid w:val="0097784F"/>
    <w:rsid w:val="0099154E"/>
    <w:rsid w:val="00995D14"/>
    <w:rsid w:val="009A0DB5"/>
    <w:rsid w:val="009A64FB"/>
    <w:rsid w:val="009A7D82"/>
    <w:rsid w:val="009B0490"/>
    <w:rsid w:val="009B7E54"/>
    <w:rsid w:val="009C027A"/>
    <w:rsid w:val="009C0AA6"/>
    <w:rsid w:val="009C592C"/>
    <w:rsid w:val="009C5BCF"/>
    <w:rsid w:val="009D0B07"/>
    <w:rsid w:val="009D6A0B"/>
    <w:rsid w:val="009F10A8"/>
    <w:rsid w:val="009F4325"/>
    <w:rsid w:val="00A04BC1"/>
    <w:rsid w:val="00A05299"/>
    <w:rsid w:val="00A06DD8"/>
    <w:rsid w:val="00A10B69"/>
    <w:rsid w:val="00A11EDE"/>
    <w:rsid w:val="00A13A98"/>
    <w:rsid w:val="00A221BB"/>
    <w:rsid w:val="00A25B91"/>
    <w:rsid w:val="00A27C5B"/>
    <w:rsid w:val="00A300AE"/>
    <w:rsid w:val="00A31194"/>
    <w:rsid w:val="00A32944"/>
    <w:rsid w:val="00A47F36"/>
    <w:rsid w:val="00A56C02"/>
    <w:rsid w:val="00A60D4F"/>
    <w:rsid w:val="00A64EDC"/>
    <w:rsid w:val="00A723CF"/>
    <w:rsid w:val="00A72505"/>
    <w:rsid w:val="00A73F60"/>
    <w:rsid w:val="00A83438"/>
    <w:rsid w:val="00A93716"/>
    <w:rsid w:val="00AA24D0"/>
    <w:rsid w:val="00AB0151"/>
    <w:rsid w:val="00AB024F"/>
    <w:rsid w:val="00AB4021"/>
    <w:rsid w:val="00AB66E0"/>
    <w:rsid w:val="00AB6950"/>
    <w:rsid w:val="00AB71A6"/>
    <w:rsid w:val="00AB7F36"/>
    <w:rsid w:val="00AC08B6"/>
    <w:rsid w:val="00AD229F"/>
    <w:rsid w:val="00AD5170"/>
    <w:rsid w:val="00AE10E7"/>
    <w:rsid w:val="00AE7029"/>
    <w:rsid w:val="00AF3F9D"/>
    <w:rsid w:val="00B0598D"/>
    <w:rsid w:val="00B0652E"/>
    <w:rsid w:val="00B15A60"/>
    <w:rsid w:val="00B16A25"/>
    <w:rsid w:val="00B31C06"/>
    <w:rsid w:val="00B40A1A"/>
    <w:rsid w:val="00B42326"/>
    <w:rsid w:val="00B4695E"/>
    <w:rsid w:val="00B47574"/>
    <w:rsid w:val="00B57516"/>
    <w:rsid w:val="00B63619"/>
    <w:rsid w:val="00B647D2"/>
    <w:rsid w:val="00B66874"/>
    <w:rsid w:val="00B66D3F"/>
    <w:rsid w:val="00B71FBA"/>
    <w:rsid w:val="00B7230B"/>
    <w:rsid w:val="00B75863"/>
    <w:rsid w:val="00B75BE2"/>
    <w:rsid w:val="00B8161A"/>
    <w:rsid w:val="00B92166"/>
    <w:rsid w:val="00B94625"/>
    <w:rsid w:val="00BA3065"/>
    <w:rsid w:val="00BA5780"/>
    <w:rsid w:val="00BA7677"/>
    <w:rsid w:val="00BB4DD0"/>
    <w:rsid w:val="00BB76BB"/>
    <w:rsid w:val="00BC117D"/>
    <w:rsid w:val="00BC360B"/>
    <w:rsid w:val="00BD0A82"/>
    <w:rsid w:val="00BD2543"/>
    <w:rsid w:val="00BD543D"/>
    <w:rsid w:val="00BE71F4"/>
    <w:rsid w:val="00BE7DDB"/>
    <w:rsid w:val="00BF218A"/>
    <w:rsid w:val="00BF5337"/>
    <w:rsid w:val="00BF64E2"/>
    <w:rsid w:val="00BF672A"/>
    <w:rsid w:val="00C00F36"/>
    <w:rsid w:val="00C05329"/>
    <w:rsid w:val="00C05D50"/>
    <w:rsid w:val="00C0775D"/>
    <w:rsid w:val="00C07D13"/>
    <w:rsid w:val="00C102FD"/>
    <w:rsid w:val="00C179EE"/>
    <w:rsid w:val="00C2173F"/>
    <w:rsid w:val="00C24ECA"/>
    <w:rsid w:val="00C27128"/>
    <w:rsid w:val="00C30356"/>
    <w:rsid w:val="00C319C3"/>
    <w:rsid w:val="00C32A4C"/>
    <w:rsid w:val="00C33762"/>
    <w:rsid w:val="00C403AB"/>
    <w:rsid w:val="00C40425"/>
    <w:rsid w:val="00C40CBD"/>
    <w:rsid w:val="00C4412F"/>
    <w:rsid w:val="00C5029E"/>
    <w:rsid w:val="00C549FF"/>
    <w:rsid w:val="00C6580D"/>
    <w:rsid w:val="00C65C50"/>
    <w:rsid w:val="00C6627E"/>
    <w:rsid w:val="00C66F09"/>
    <w:rsid w:val="00C744B5"/>
    <w:rsid w:val="00C74591"/>
    <w:rsid w:val="00C9122C"/>
    <w:rsid w:val="00C96153"/>
    <w:rsid w:val="00C963EF"/>
    <w:rsid w:val="00C96B3D"/>
    <w:rsid w:val="00CB05E8"/>
    <w:rsid w:val="00CB0680"/>
    <w:rsid w:val="00CB45CA"/>
    <w:rsid w:val="00CC0AEA"/>
    <w:rsid w:val="00CC5272"/>
    <w:rsid w:val="00CD4218"/>
    <w:rsid w:val="00CD5384"/>
    <w:rsid w:val="00CD72FA"/>
    <w:rsid w:val="00CE358F"/>
    <w:rsid w:val="00CE56BC"/>
    <w:rsid w:val="00CE6F43"/>
    <w:rsid w:val="00CF00C4"/>
    <w:rsid w:val="00CF0FE7"/>
    <w:rsid w:val="00CF22D4"/>
    <w:rsid w:val="00CF2DBC"/>
    <w:rsid w:val="00D22629"/>
    <w:rsid w:val="00D317D0"/>
    <w:rsid w:val="00D37173"/>
    <w:rsid w:val="00D408EF"/>
    <w:rsid w:val="00D45D97"/>
    <w:rsid w:val="00D50044"/>
    <w:rsid w:val="00D50740"/>
    <w:rsid w:val="00D63BE3"/>
    <w:rsid w:val="00D65462"/>
    <w:rsid w:val="00D87BCD"/>
    <w:rsid w:val="00DA0729"/>
    <w:rsid w:val="00DA0DF8"/>
    <w:rsid w:val="00DA2C89"/>
    <w:rsid w:val="00DA46DC"/>
    <w:rsid w:val="00DB6123"/>
    <w:rsid w:val="00DC1229"/>
    <w:rsid w:val="00DC4BA8"/>
    <w:rsid w:val="00DC60CF"/>
    <w:rsid w:val="00DE2D62"/>
    <w:rsid w:val="00DE6764"/>
    <w:rsid w:val="00DF6CC6"/>
    <w:rsid w:val="00DF7918"/>
    <w:rsid w:val="00E03E90"/>
    <w:rsid w:val="00E07F70"/>
    <w:rsid w:val="00E24770"/>
    <w:rsid w:val="00E27C2F"/>
    <w:rsid w:val="00E3258D"/>
    <w:rsid w:val="00E40282"/>
    <w:rsid w:val="00E405DE"/>
    <w:rsid w:val="00E409AF"/>
    <w:rsid w:val="00E44891"/>
    <w:rsid w:val="00E60BC7"/>
    <w:rsid w:val="00E62E7F"/>
    <w:rsid w:val="00E72637"/>
    <w:rsid w:val="00E74B7A"/>
    <w:rsid w:val="00E8126A"/>
    <w:rsid w:val="00E831E3"/>
    <w:rsid w:val="00EB0922"/>
    <w:rsid w:val="00EB105C"/>
    <w:rsid w:val="00EB4CA7"/>
    <w:rsid w:val="00EB72C9"/>
    <w:rsid w:val="00EC757E"/>
    <w:rsid w:val="00ED33EE"/>
    <w:rsid w:val="00EF0974"/>
    <w:rsid w:val="00EF4058"/>
    <w:rsid w:val="00EF6AD3"/>
    <w:rsid w:val="00F0784D"/>
    <w:rsid w:val="00F10D3E"/>
    <w:rsid w:val="00F22C09"/>
    <w:rsid w:val="00F26DB6"/>
    <w:rsid w:val="00F34BC2"/>
    <w:rsid w:val="00F3660D"/>
    <w:rsid w:val="00F435CC"/>
    <w:rsid w:val="00F460AF"/>
    <w:rsid w:val="00F54F85"/>
    <w:rsid w:val="00F5517A"/>
    <w:rsid w:val="00F55E89"/>
    <w:rsid w:val="00F5725F"/>
    <w:rsid w:val="00F66AFE"/>
    <w:rsid w:val="00F72F79"/>
    <w:rsid w:val="00F80A3E"/>
    <w:rsid w:val="00F957C7"/>
    <w:rsid w:val="00FB16C5"/>
    <w:rsid w:val="00FB54EE"/>
    <w:rsid w:val="00FB7EE3"/>
    <w:rsid w:val="00FD152C"/>
    <w:rsid w:val="00FE23D1"/>
    <w:rsid w:val="00FF3163"/>
    <w:rsid w:val="00FF6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4CBBBF7"/>
  <w15:docId w15:val="{71C72099-1A4B-479E-B1B8-C4B1A2B74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iPriority="0"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C7"/>
    <w:pPr>
      <w:spacing w:after="200" w:line="276" w:lineRule="auto"/>
    </w:pPr>
    <w:rPr>
      <w:sz w:val="22"/>
      <w:szCs w:val="22"/>
      <w:lang w:eastAsia="en-US"/>
    </w:rPr>
  </w:style>
  <w:style w:type="paragraph" w:styleId="1">
    <w:name w:val="heading 1"/>
    <w:basedOn w:val="a"/>
    <w:next w:val="a"/>
    <w:link w:val="10"/>
    <w:qFormat/>
    <w:rsid w:val="00B40A1A"/>
    <w:pPr>
      <w:keepNext/>
      <w:spacing w:before="240" w:after="60" w:line="240" w:lineRule="auto"/>
      <w:outlineLvl w:val="0"/>
    </w:pPr>
    <w:rPr>
      <w:rFonts w:ascii="Arial" w:eastAsia="Times New Roman" w:hAnsi="Arial"/>
      <w:b/>
      <w:bCs/>
      <w:kern w:val="32"/>
      <w:sz w:val="32"/>
      <w:szCs w:val="32"/>
      <w:lang w:eastAsia="ru-RU"/>
    </w:rPr>
  </w:style>
  <w:style w:type="paragraph" w:styleId="2">
    <w:name w:val="heading 2"/>
    <w:basedOn w:val="a"/>
    <w:next w:val="a"/>
    <w:link w:val="20"/>
    <w:qFormat/>
    <w:rsid w:val="00B40A1A"/>
    <w:pPr>
      <w:keepNext/>
      <w:spacing w:before="240" w:after="60" w:line="240" w:lineRule="auto"/>
      <w:outlineLvl w:val="1"/>
    </w:pPr>
    <w:rPr>
      <w:rFonts w:ascii="Arial" w:eastAsia="Times New Roman" w:hAnsi="Arial"/>
      <w:b/>
      <w:bCs/>
      <w:i/>
      <w:iCs/>
      <w:sz w:val="28"/>
      <w:szCs w:val="28"/>
      <w:lang w:eastAsia="ru-RU"/>
    </w:rPr>
  </w:style>
  <w:style w:type="paragraph" w:styleId="30">
    <w:name w:val="heading 3"/>
    <w:basedOn w:val="a"/>
    <w:next w:val="a"/>
    <w:link w:val="31"/>
    <w:qFormat/>
    <w:rsid w:val="00B40A1A"/>
    <w:pPr>
      <w:keepNext/>
      <w:spacing w:before="240" w:after="60" w:line="240" w:lineRule="auto"/>
      <w:outlineLvl w:val="2"/>
    </w:pPr>
    <w:rPr>
      <w:rFonts w:ascii="Arial" w:eastAsia="Times New Roman" w:hAnsi="Arial"/>
      <w:b/>
      <w:bCs/>
      <w:sz w:val="26"/>
      <w:szCs w:val="26"/>
      <w:lang w:eastAsia="ru-RU"/>
    </w:rPr>
  </w:style>
  <w:style w:type="paragraph" w:styleId="4">
    <w:name w:val="heading 4"/>
    <w:basedOn w:val="30"/>
    <w:next w:val="a"/>
    <w:link w:val="40"/>
    <w:uiPriority w:val="9"/>
    <w:qFormat/>
    <w:rsid w:val="00B40A1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B40A1A"/>
    <w:rPr>
      <w:rFonts w:ascii="Arial" w:hAnsi="Arial" w:cs="Times New Roman"/>
      <w:b/>
      <w:bCs/>
      <w:kern w:val="32"/>
      <w:sz w:val="32"/>
      <w:szCs w:val="32"/>
      <w:lang w:eastAsia="ru-RU"/>
    </w:rPr>
  </w:style>
  <w:style w:type="character" w:customStyle="1" w:styleId="20">
    <w:name w:val="Заголовок 2 Знак"/>
    <w:link w:val="2"/>
    <w:locked/>
    <w:rsid w:val="00B40A1A"/>
    <w:rPr>
      <w:rFonts w:ascii="Arial" w:hAnsi="Arial" w:cs="Times New Roman"/>
      <w:b/>
      <w:bCs/>
      <w:i/>
      <w:iCs/>
      <w:sz w:val="28"/>
      <w:szCs w:val="28"/>
      <w:lang w:eastAsia="ru-RU"/>
    </w:rPr>
  </w:style>
  <w:style w:type="character" w:customStyle="1" w:styleId="31">
    <w:name w:val="Заголовок 3 Знак"/>
    <w:link w:val="30"/>
    <w:locked/>
    <w:rsid w:val="00B40A1A"/>
    <w:rPr>
      <w:rFonts w:ascii="Arial" w:hAnsi="Arial" w:cs="Times New Roman"/>
      <w:b/>
      <w:bCs/>
      <w:sz w:val="26"/>
      <w:szCs w:val="26"/>
      <w:lang w:eastAsia="ru-RU"/>
    </w:rPr>
  </w:style>
  <w:style w:type="character" w:customStyle="1" w:styleId="40">
    <w:name w:val="Заголовок 4 Знак"/>
    <w:link w:val="4"/>
    <w:uiPriority w:val="9"/>
    <w:locked/>
    <w:rsid w:val="00B40A1A"/>
    <w:rPr>
      <w:rFonts w:ascii="Times New Roman" w:hAnsi="Times New Roman" w:cs="Times New Roman"/>
      <w:b/>
      <w:bCs/>
      <w:sz w:val="24"/>
      <w:szCs w:val="24"/>
      <w:lang w:eastAsia="ru-RU"/>
    </w:rPr>
  </w:style>
  <w:style w:type="paragraph" w:styleId="a3">
    <w:name w:val="Body Text"/>
    <w:aliases w:val="Знак"/>
    <w:basedOn w:val="a"/>
    <w:link w:val="a4"/>
    <w:rsid w:val="00B40A1A"/>
    <w:pPr>
      <w:spacing w:after="0" w:line="240" w:lineRule="auto"/>
    </w:pPr>
    <w:rPr>
      <w:rFonts w:ascii="Times New Roman" w:eastAsia="Times New Roman" w:hAnsi="Times New Roman"/>
      <w:sz w:val="24"/>
      <w:szCs w:val="24"/>
      <w:lang w:eastAsia="ru-RU"/>
    </w:rPr>
  </w:style>
  <w:style w:type="character" w:customStyle="1" w:styleId="a4">
    <w:name w:val="Основной текст Знак"/>
    <w:aliases w:val="Знак Знак"/>
    <w:link w:val="a3"/>
    <w:locked/>
    <w:rsid w:val="00B40A1A"/>
    <w:rPr>
      <w:rFonts w:ascii="Times New Roman" w:hAnsi="Times New Roman" w:cs="Times New Roman"/>
      <w:sz w:val="24"/>
      <w:szCs w:val="24"/>
      <w:lang w:eastAsia="ru-RU"/>
    </w:rPr>
  </w:style>
  <w:style w:type="paragraph" w:styleId="21">
    <w:name w:val="Body Text 2"/>
    <w:basedOn w:val="a"/>
    <w:link w:val="22"/>
    <w:rsid w:val="00B40A1A"/>
    <w:pPr>
      <w:spacing w:after="0" w:line="240" w:lineRule="auto"/>
      <w:ind w:right="-57"/>
      <w:jc w:val="both"/>
    </w:pPr>
    <w:rPr>
      <w:rFonts w:ascii="Times New Roman" w:eastAsia="Times New Roman" w:hAnsi="Times New Roman"/>
      <w:sz w:val="24"/>
      <w:szCs w:val="24"/>
      <w:lang w:eastAsia="ru-RU"/>
    </w:rPr>
  </w:style>
  <w:style w:type="character" w:customStyle="1" w:styleId="22">
    <w:name w:val="Основной текст 2 Знак"/>
    <w:link w:val="21"/>
    <w:locked/>
    <w:rsid w:val="00B40A1A"/>
    <w:rPr>
      <w:rFonts w:ascii="Times New Roman" w:hAnsi="Times New Roman" w:cs="Times New Roman"/>
      <w:sz w:val="24"/>
      <w:szCs w:val="24"/>
      <w:lang w:eastAsia="ru-RU"/>
    </w:rPr>
  </w:style>
  <w:style w:type="character" w:customStyle="1" w:styleId="blk">
    <w:name w:val="blk"/>
    <w:rsid w:val="00B40A1A"/>
  </w:style>
  <w:style w:type="paragraph" w:styleId="a5">
    <w:name w:val="footer"/>
    <w:aliases w:val="Нижний колонтитул Знак Знак Знак,Нижний колонтитул1,Нижний колонтитул Знак Знак"/>
    <w:basedOn w:val="a"/>
    <w:link w:val="a6"/>
    <w:uiPriority w:val="99"/>
    <w:rsid w:val="00B40A1A"/>
    <w:pPr>
      <w:tabs>
        <w:tab w:val="center" w:pos="4677"/>
        <w:tab w:val="right" w:pos="9355"/>
      </w:tabs>
      <w:spacing w:before="120" w:after="120" w:line="240" w:lineRule="auto"/>
    </w:pPr>
    <w:rPr>
      <w:rFonts w:ascii="Times New Roman" w:eastAsia="Times New Roman" w:hAnsi="Times New Roman"/>
      <w:sz w:val="24"/>
      <w:szCs w:val="24"/>
      <w:lang w:eastAsia="ru-RU"/>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B40A1A"/>
    <w:rPr>
      <w:rFonts w:ascii="Times New Roman" w:hAnsi="Times New Roman" w:cs="Times New Roman"/>
      <w:sz w:val="24"/>
      <w:szCs w:val="24"/>
      <w:lang w:eastAsia="ru-RU"/>
    </w:rPr>
  </w:style>
  <w:style w:type="character" w:styleId="a7">
    <w:name w:val="page number"/>
    <w:rsid w:val="00B40A1A"/>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B40A1A"/>
    <w:pPr>
      <w:widowControl w:val="0"/>
      <w:spacing w:after="0" w:line="240" w:lineRule="auto"/>
    </w:pPr>
    <w:rPr>
      <w:rFonts w:ascii="Times New Roman" w:eastAsia="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qFormat/>
    <w:rsid w:val="00B40A1A"/>
    <w:pPr>
      <w:spacing w:after="0" w:line="240" w:lineRule="auto"/>
    </w:pPr>
    <w:rPr>
      <w:rFonts w:ascii="Times New Roman" w:eastAsia="Times New Roman" w:hAnsi="Times New Roman"/>
      <w:sz w:val="20"/>
      <w:szCs w:val="20"/>
      <w:lang w:val="en-US" w:eastAsia="ru-RU"/>
    </w:rPr>
  </w:style>
  <w:style w:type="character" w:customStyle="1" w:styleId="FootnoteTextChar">
    <w:name w:val="Footnote Text Char"/>
    <w:locked/>
    <w:rsid w:val="00B40A1A"/>
    <w:rPr>
      <w:rFonts w:ascii="Times New Roman" w:hAnsi="Times New Roman" w:cs="Times New Roman"/>
      <w:sz w:val="20"/>
      <w:lang w:eastAsia="ru-RU"/>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locked/>
    <w:rsid w:val="00B40A1A"/>
    <w:rPr>
      <w:rFonts w:ascii="Times New Roman" w:hAnsi="Times New Roman" w:cs="Times New Roman"/>
      <w:sz w:val="20"/>
      <w:szCs w:val="20"/>
      <w:lang w:val="en-US" w:eastAsia="ru-RU"/>
    </w:rPr>
  </w:style>
  <w:style w:type="character" w:styleId="ac">
    <w:name w:val="footnote reference"/>
    <w:rsid w:val="00B40A1A"/>
    <w:rPr>
      <w:rFonts w:cs="Times New Roman"/>
      <w:vertAlign w:val="superscript"/>
    </w:rPr>
  </w:style>
  <w:style w:type="paragraph" w:styleId="23">
    <w:name w:val="List 2"/>
    <w:basedOn w:val="a"/>
    <w:rsid w:val="00B40A1A"/>
    <w:pPr>
      <w:spacing w:before="120" w:after="120" w:line="240" w:lineRule="auto"/>
      <w:ind w:left="720" w:hanging="360"/>
      <w:jc w:val="both"/>
    </w:pPr>
    <w:rPr>
      <w:rFonts w:ascii="Arial" w:eastAsia="Batang" w:hAnsi="Arial"/>
      <w:sz w:val="20"/>
      <w:szCs w:val="24"/>
      <w:lang w:eastAsia="ko-KR"/>
    </w:rPr>
  </w:style>
  <w:style w:type="character" w:styleId="ad">
    <w:name w:val="Hyperlink"/>
    <w:rsid w:val="00B40A1A"/>
    <w:rPr>
      <w:rFonts w:cs="Times New Roman"/>
      <w:color w:val="0000FF"/>
      <w:u w:val="single"/>
    </w:rPr>
  </w:style>
  <w:style w:type="paragraph" w:styleId="11">
    <w:name w:val="toc 1"/>
    <w:basedOn w:val="a"/>
    <w:next w:val="a"/>
    <w:autoRedefine/>
    <w:rsid w:val="00B40A1A"/>
    <w:pPr>
      <w:spacing w:before="240" w:after="120" w:line="240" w:lineRule="auto"/>
    </w:pPr>
    <w:rPr>
      <w:rFonts w:eastAsia="Times New Roman" w:cs="Calibri"/>
      <w:b/>
      <w:bCs/>
      <w:sz w:val="20"/>
      <w:szCs w:val="20"/>
      <w:lang w:eastAsia="ru-RU"/>
    </w:rPr>
  </w:style>
  <w:style w:type="paragraph" w:styleId="24">
    <w:name w:val="toc 2"/>
    <w:basedOn w:val="a"/>
    <w:next w:val="a"/>
    <w:autoRedefine/>
    <w:uiPriority w:val="39"/>
    <w:rsid w:val="00B40A1A"/>
    <w:pPr>
      <w:spacing w:before="120" w:after="0" w:line="240" w:lineRule="auto"/>
      <w:ind w:left="240"/>
    </w:pPr>
    <w:rPr>
      <w:rFonts w:eastAsia="Times New Roman" w:cs="Calibri"/>
      <w:i/>
      <w:iCs/>
      <w:sz w:val="20"/>
      <w:szCs w:val="20"/>
      <w:lang w:eastAsia="ru-RU"/>
    </w:rPr>
  </w:style>
  <w:style w:type="paragraph" w:styleId="32">
    <w:name w:val="toc 3"/>
    <w:basedOn w:val="a"/>
    <w:next w:val="a"/>
    <w:autoRedefine/>
    <w:uiPriority w:val="39"/>
    <w:rsid w:val="00B40A1A"/>
    <w:pPr>
      <w:spacing w:after="0" w:line="240" w:lineRule="auto"/>
      <w:ind w:left="480"/>
    </w:pPr>
    <w:rPr>
      <w:rFonts w:ascii="Times New Roman" w:eastAsia="Times New Roman" w:hAnsi="Times New Roman"/>
      <w:sz w:val="28"/>
      <w:szCs w:val="28"/>
      <w:lang w:eastAsia="ru-RU"/>
    </w:rPr>
  </w:style>
  <w:style w:type="paragraph" w:styleId="ae">
    <w:name w:val="List Paragraph"/>
    <w:aliases w:val="Содержание. 2 уровень,List Paragraph"/>
    <w:basedOn w:val="a"/>
    <w:link w:val="af"/>
    <w:uiPriority w:val="34"/>
    <w:qFormat/>
    <w:rsid w:val="00B40A1A"/>
    <w:pPr>
      <w:spacing w:before="120" w:after="120" w:line="240" w:lineRule="auto"/>
      <w:ind w:left="708"/>
    </w:pPr>
    <w:rPr>
      <w:rFonts w:ascii="Times New Roman" w:eastAsia="Times New Roman" w:hAnsi="Times New Roman"/>
      <w:sz w:val="24"/>
      <w:szCs w:val="24"/>
      <w:lang w:eastAsia="ru-RU"/>
    </w:rPr>
  </w:style>
  <w:style w:type="character" w:styleId="af0">
    <w:name w:val="Emphasis"/>
    <w:qFormat/>
    <w:rsid w:val="00B40A1A"/>
    <w:rPr>
      <w:rFonts w:cs="Times New Roman"/>
      <w:i/>
    </w:rPr>
  </w:style>
  <w:style w:type="paragraph" w:styleId="af1">
    <w:name w:val="Balloon Text"/>
    <w:basedOn w:val="a"/>
    <w:link w:val="af2"/>
    <w:uiPriority w:val="99"/>
    <w:rsid w:val="00B40A1A"/>
    <w:pPr>
      <w:spacing w:after="0" w:line="240" w:lineRule="auto"/>
    </w:pPr>
    <w:rPr>
      <w:rFonts w:ascii="Segoe UI" w:eastAsia="Times New Roman" w:hAnsi="Segoe UI"/>
      <w:sz w:val="18"/>
      <w:szCs w:val="18"/>
      <w:lang w:eastAsia="ru-RU"/>
    </w:rPr>
  </w:style>
  <w:style w:type="character" w:customStyle="1" w:styleId="af2">
    <w:name w:val="Текст выноски Знак"/>
    <w:link w:val="af1"/>
    <w:uiPriority w:val="99"/>
    <w:locked/>
    <w:rsid w:val="00B40A1A"/>
    <w:rPr>
      <w:rFonts w:ascii="Segoe UI" w:hAnsi="Segoe UI" w:cs="Times New Roman"/>
      <w:sz w:val="18"/>
      <w:szCs w:val="18"/>
      <w:lang w:eastAsia="ru-RU"/>
    </w:rPr>
  </w:style>
  <w:style w:type="paragraph" w:customStyle="1" w:styleId="ConsPlusNormal">
    <w:name w:val="ConsPlusNormal"/>
    <w:rsid w:val="00B40A1A"/>
    <w:pPr>
      <w:widowControl w:val="0"/>
      <w:autoSpaceDE w:val="0"/>
      <w:autoSpaceDN w:val="0"/>
      <w:adjustRightInd w:val="0"/>
    </w:pPr>
    <w:rPr>
      <w:rFonts w:ascii="Arial" w:eastAsia="Times New Roman" w:hAnsi="Arial" w:cs="Arial"/>
    </w:rPr>
  </w:style>
  <w:style w:type="paragraph" w:styleId="af3">
    <w:name w:val="header"/>
    <w:basedOn w:val="a"/>
    <w:link w:val="af4"/>
    <w:uiPriority w:val="99"/>
    <w:rsid w:val="00B40A1A"/>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4">
    <w:name w:val="Верхний колонтитул Знак"/>
    <w:link w:val="af3"/>
    <w:uiPriority w:val="99"/>
    <w:locked/>
    <w:rsid w:val="00B40A1A"/>
    <w:rPr>
      <w:rFonts w:ascii="Times New Roman" w:hAnsi="Times New Roman" w:cs="Times New Roman"/>
      <w:sz w:val="24"/>
      <w:szCs w:val="24"/>
      <w:lang w:eastAsia="ru-RU"/>
    </w:rPr>
  </w:style>
  <w:style w:type="character" w:customStyle="1" w:styleId="110">
    <w:name w:val="Текст примечания Знак11"/>
    <w:uiPriority w:val="99"/>
    <w:rsid w:val="00B40A1A"/>
    <w:rPr>
      <w:sz w:val="20"/>
    </w:rPr>
  </w:style>
  <w:style w:type="paragraph" w:styleId="af5">
    <w:name w:val="annotation text"/>
    <w:basedOn w:val="a"/>
    <w:link w:val="af6"/>
    <w:uiPriority w:val="99"/>
    <w:rsid w:val="00B40A1A"/>
    <w:pPr>
      <w:spacing w:after="0" w:line="240" w:lineRule="auto"/>
    </w:pPr>
    <w:rPr>
      <w:rFonts w:eastAsia="Times New Roman"/>
      <w:sz w:val="20"/>
      <w:szCs w:val="20"/>
      <w:lang w:eastAsia="ru-RU"/>
    </w:rPr>
  </w:style>
  <w:style w:type="character" w:customStyle="1" w:styleId="af6">
    <w:name w:val="Текст примечания Знак"/>
    <w:link w:val="af5"/>
    <w:uiPriority w:val="99"/>
    <w:locked/>
    <w:rsid w:val="00B40A1A"/>
    <w:rPr>
      <w:rFonts w:ascii="Calibri" w:hAnsi="Calibri" w:cs="Times New Roman"/>
      <w:sz w:val="20"/>
      <w:szCs w:val="20"/>
      <w:lang w:eastAsia="ru-RU"/>
    </w:rPr>
  </w:style>
  <w:style w:type="character" w:customStyle="1" w:styleId="12">
    <w:name w:val="Текст примечания Знак1"/>
    <w:uiPriority w:val="99"/>
    <w:rsid w:val="00B40A1A"/>
    <w:rPr>
      <w:sz w:val="20"/>
    </w:rPr>
  </w:style>
  <w:style w:type="character" w:customStyle="1" w:styleId="111">
    <w:name w:val="Тема примечания Знак11"/>
    <w:uiPriority w:val="99"/>
    <w:rsid w:val="00B40A1A"/>
    <w:rPr>
      <w:b/>
      <w:sz w:val="20"/>
    </w:rPr>
  </w:style>
  <w:style w:type="paragraph" w:styleId="af7">
    <w:name w:val="annotation subject"/>
    <w:basedOn w:val="af5"/>
    <w:next w:val="af5"/>
    <w:link w:val="af8"/>
    <w:uiPriority w:val="99"/>
    <w:rsid w:val="00B40A1A"/>
    <w:rPr>
      <w:rFonts w:ascii="Times New Roman" w:hAnsi="Times New Roman"/>
      <w:b/>
      <w:bCs/>
    </w:rPr>
  </w:style>
  <w:style w:type="character" w:customStyle="1" w:styleId="af8">
    <w:name w:val="Тема примечания Знак"/>
    <w:link w:val="af7"/>
    <w:uiPriority w:val="99"/>
    <w:locked/>
    <w:rsid w:val="00B40A1A"/>
    <w:rPr>
      <w:rFonts w:ascii="Times New Roman" w:hAnsi="Times New Roman" w:cs="Times New Roman"/>
      <w:b/>
      <w:bCs/>
      <w:sz w:val="20"/>
      <w:szCs w:val="20"/>
      <w:lang w:eastAsia="ru-RU"/>
    </w:rPr>
  </w:style>
  <w:style w:type="character" w:customStyle="1" w:styleId="13">
    <w:name w:val="Тема примечания Знак1"/>
    <w:uiPriority w:val="99"/>
    <w:rsid w:val="00B40A1A"/>
    <w:rPr>
      <w:b/>
      <w:sz w:val="20"/>
    </w:rPr>
  </w:style>
  <w:style w:type="paragraph" w:styleId="25">
    <w:name w:val="Body Text Indent 2"/>
    <w:basedOn w:val="a"/>
    <w:link w:val="26"/>
    <w:rsid w:val="00B40A1A"/>
    <w:pPr>
      <w:spacing w:after="120" w:line="480" w:lineRule="auto"/>
      <w:ind w:left="283"/>
    </w:pPr>
    <w:rPr>
      <w:rFonts w:ascii="Times New Roman" w:eastAsia="Times New Roman" w:hAnsi="Times New Roman"/>
      <w:sz w:val="24"/>
      <w:szCs w:val="24"/>
      <w:lang w:eastAsia="ru-RU"/>
    </w:rPr>
  </w:style>
  <w:style w:type="character" w:customStyle="1" w:styleId="26">
    <w:name w:val="Основной текст с отступом 2 Знак"/>
    <w:link w:val="25"/>
    <w:locked/>
    <w:rsid w:val="00B40A1A"/>
    <w:rPr>
      <w:rFonts w:ascii="Times New Roman" w:hAnsi="Times New Roman" w:cs="Times New Roman"/>
      <w:sz w:val="24"/>
      <w:szCs w:val="24"/>
      <w:lang w:eastAsia="ru-RU"/>
    </w:rPr>
  </w:style>
  <w:style w:type="character" w:customStyle="1" w:styleId="apple-converted-space">
    <w:name w:val="apple-converted-space"/>
    <w:rsid w:val="00B40A1A"/>
  </w:style>
  <w:style w:type="character" w:customStyle="1" w:styleId="af9">
    <w:name w:val="Цветовое выделение"/>
    <w:uiPriority w:val="99"/>
    <w:rsid w:val="00B40A1A"/>
    <w:rPr>
      <w:b/>
      <w:color w:val="26282F"/>
    </w:rPr>
  </w:style>
  <w:style w:type="character" w:customStyle="1" w:styleId="afa">
    <w:name w:val="Гипертекстовая ссылка"/>
    <w:uiPriority w:val="99"/>
    <w:rsid w:val="00B40A1A"/>
    <w:rPr>
      <w:b/>
      <w:color w:val="106BBE"/>
    </w:rPr>
  </w:style>
  <w:style w:type="character" w:customStyle="1" w:styleId="afb">
    <w:name w:val="Активная гипертекстовая ссылка"/>
    <w:uiPriority w:val="99"/>
    <w:rsid w:val="00B40A1A"/>
    <w:rPr>
      <w:b/>
      <w:color w:val="106BBE"/>
      <w:u w:val="single"/>
    </w:rPr>
  </w:style>
  <w:style w:type="paragraph" w:customStyle="1" w:styleId="afc">
    <w:name w:val="Внимание"/>
    <w:basedOn w:val="a"/>
    <w:next w:val="a"/>
    <w:uiPriority w:val="99"/>
    <w:rsid w:val="00B40A1A"/>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d">
    <w:name w:val="Внимание: криминал!!"/>
    <w:basedOn w:val="afc"/>
    <w:next w:val="a"/>
    <w:uiPriority w:val="99"/>
    <w:rsid w:val="00B40A1A"/>
  </w:style>
  <w:style w:type="paragraph" w:customStyle="1" w:styleId="afe">
    <w:name w:val="Внимание: недобросовестность!"/>
    <w:basedOn w:val="afc"/>
    <w:next w:val="a"/>
    <w:uiPriority w:val="99"/>
    <w:rsid w:val="00B40A1A"/>
  </w:style>
  <w:style w:type="character" w:customStyle="1" w:styleId="aff">
    <w:name w:val="Выделение для Базового Поиска"/>
    <w:uiPriority w:val="99"/>
    <w:rsid w:val="00B40A1A"/>
    <w:rPr>
      <w:b/>
      <w:color w:val="0058A9"/>
    </w:rPr>
  </w:style>
  <w:style w:type="character" w:customStyle="1" w:styleId="aff0">
    <w:name w:val="Выделение для Базового Поиска (курсив)"/>
    <w:uiPriority w:val="99"/>
    <w:rsid w:val="00B40A1A"/>
    <w:rPr>
      <w:b/>
      <w:i/>
      <w:color w:val="0058A9"/>
    </w:rPr>
  </w:style>
  <w:style w:type="paragraph" w:customStyle="1" w:styleId="aff1">
    <w:name w:val="Дочерний элемент списка"/>
    <w:basedOn w:val="a"/>
    <w:next w:val="a"/>
    <w:uiPriority w:val="99"/>
    <w:rsid w:val="00B40A1A"/>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2">
    <w:name w:val="Основное меню (преемственное)"/>
    <w:basedOn w:val="a"/>
    <w:next w:val="a"/>
    <w:uiPriority w:val="99"/>
    <w:rsid w:val="00B40A1A"/>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4">
    <w:name w:val="Заголовок1"/>
    <w:basedOn w:val="aff2"/>
    <w:next w:val="a"/>
    <w:uiPriority w:val="99"/>
    <w:rsid w:val="00B40A1A"/>
    <w:rPr>
      <w:b/>
      <w:bCs/>
      <w:color w:val="0058A9"/>
      <w:shd w:val="clear" w:color="auto" w:fill="ECE9D8"/>
    </w:rPr>
  </w:style>
  <w:style w:type="paragraph" w:customStyle="1" w:styleId="aff3">
    <w:name w:val="Заголовок группы контролов"/>
    <w:basedOn w:val="a"/>
    <w:next w:val="a"/>
    <w:uiPriority w:val="99"/>
    <w:rsid w:val="00B40A1A"/>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4">
    <w:name w:val="Заголовок для информации об изменениях"/>
    <w:basedOn w:val="1"/>
    <w:next w:val="a"/>
    <w:uiPriority w:val="99"/>
    <w:rsid w:val="00B40A1A"/>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B40A1A"/>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character" w:customStyle="1" w:styleId="aff6">
    <w:name w:val="Заголовок своего сообщения"/>
    <w:uiPriority w:val="99"/>
    <w:rsid w:val="00B40A1A"/>
    <w:rPr>
      <w:b/>
      <w:color w:val="26282F"/>
    </w:rPr>
  </w:style>
  <w:style w:type="paragraph" w:customStyle="1" w:styleId="aff7">
    <w:name w:val="Заголовок статьи"/>
    <w:basedOn w:val="a"/>
    <w:next w:val="a"/>
    <w:uiPriority w:val="99"/>
    <w:rsid w:val="00B40A1A"/>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character" w:customStyle="1" w:styleId="aff8">
    <w:name w:val="Заголовок чужого сообщения"/>
    <w:uiPriority w:val="99"/>
    <w:rsid w:val="00B40A1A"/>
    <w:rPr>
      <w:b/>
      <w:color w:val="FF0000"/>
    </w:rPr>
  </w:style>
  <w:style w:type="paragraph" w:customStyle="1" w:styleId="aff9">
    <w:name w:val="Заголовок ЭР (левое окно)"/>
    <w:basedOn w:val="a"/>
    <w:next w:val="a"/>
    <w:uiPriority w:val="99"/>
    <w:rsid w:val="00B40A1A"/>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a">
    <w:name w:val="Заголовок ЭР (правое окно)"/>
    <w:basedOn w:val="aff9"/>
    <w:next w:val="a"/>
    <w:uiPriority w:val="99"/>
    <w:rsid w:val="00B40A1A"/>
    <w:pPr>
      <w:spacing w:after="0"/>
      <w:jc w:val="left"/>
    </w:pPr>
  </w:style>
  <w:style w:type="paragraph" w:customStyle="1" w:styleId="affb">
    <w:name w:val="Интерактивный заголовок"/>
    <w:basedOn w:val="14"/>
    <w:next w:val="a"/>
    <w:uiPriority w:val="99"/>
    <w:rsid w:val="00B40A1A"/>
    <w:rPr>
      <w:u w:val="single"/>
    </w:rPr>
  </w:style>
  <w:style w:type="paragraph" w:customStyle="1" w:styleId="affc">
    <w:name w:val="Текст информации об изменениях"/>
    <w:basedOn w:val="a"/>
    <w:next w:val="a"/>
    <w:uiPriority w:val="99"/>
    <w:rsid w:val="00B40A1A"/>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d">
    <w:name w:val="Информация об изменениях"/>
    <w:basedOn w:val="affc"/>
    <w:next w:val="a"/>
    <w:uiPriority w:val="99"/>
    <w:rsid w:val="00B40A1A"/>
    <w:pPr>
      <w:spacing w:before="180"/>
      <w:ind w:left="360" w:right="360" w:firstLine="0"/>
    </w:pPr>
    <w:rPr>
      <w:shd w:val="clear" w:color="auto" w:fill="EAEFED"/>
    </w:rPr>
  </w:style>
  <w:style w:type="paragraph" w:customStyle="1" w:styleId="affe">
    <w:name w:val="Текст (справка)"/>
    <w:basedOn w:val="a"/>
    <w:next w:val="a"/>
    <w:uiPriority w:val="99"/>
    <w:rsid w:val="00B40A1A"/>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
    <w:name w:val="Комментарий"/>
    <w:basedOn w:val="affe"/>
    <w:next w:val="a"/>
    <w:uiPriority w:val="99"/>
    <w:rsid w:val="00B40A1A"/>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B40A1A"/>
    <w:rPr>
      <w:i/>
      <w:iCs/>
    </w:rPr>
  </w:style>
  <w:style w:type="paragraph" w:customStyle="1" w:styleId="afff1">
    <w:name w:val="Текст (лев. подпись)"/>
    <w:basedOn w:val="a"/>
    <w:next w:val="a"/>
    <w:uiPriority w:val="99"/>
    <w:rsid w:val="00B40A1A"/>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2">
    <w:name w:val="Колонтитул (левый)"/>
    <w:basedOn w:val="afff1"/>
    <w:next w:val="a"/>
    <w:uiPriority w:val="99"/>
    <w:rsid w:val="00B40A1A"/>
    <w:rPr>
      <w:sz w:val="14"/>
      <w:szCs w:val="14"/>
    </w:rPr>
  </w:style>
  <w:style w:type="paragraph" w:customStyle="1" w:styleId="afff3">
    <w:name w:val="Текст (прав. подпись)"/>
    <w:basedOn w:val="a"/>
    <w:next w:val="a"/>
    <w:uiPriority w:val="99"/>
    <w:rsid w:val="00B40A1A"/>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4">
    <w:name w:val="Колонтитул (правый)"/>
    <w:basedOn w:val="afff3"/>
    <w:next w:val="a"/>
    <w:uiPriority w:val="99"/>
    <w:rsid w:val="00B40A1A"/>
    <w:rPr>
      <w:sz w:val="14"/>
      <w:szCs w:val="14"/>
    </w:rPr>
  </w:style>
  <w:style w:type="paragraph" w:customStyle="1" w:styleId="afff5">
    <w:name w:val="Комментарий пользователя"/>
    <w:basedOn w:val="afff"/>
    <w:next w:val="a"/>
    <w:uiPriority w:val="99"/>
    <w:rsid w:val="00B40A1A"/>
    <w:pPr>
      <w:jc w:val="left"/>
    </w:pPr>
    <w:rPr>
      <w:shd w:val="clear" w:color="auto" w:fill="FFDFE0"/>
    </w:rPr>
  </w:style>
  <w:style w:type="paragraph" w:customStyle="1" w:styleId="afff6">
    <w:name w:val="Куда обратиться?"/>
    <w:basedOn w:val="afc"/>
    <w:next w:val="a"/>
    <w:uiPriority w:val="99"/>
    <w:rsid w:val="00B40A1A"/>
  </w:style>
  <w:style w:type="paragraph" w:customStyle="1" w:styleId="afff7">
    <w:name w:val="Моноширинный"/>
    <w:basedOn w:val="a"/>
    <w:next w:val="a"/>
    <w:uiPriority w:val="99"/>
    <w:rsid w:val="00B40A1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8">
    <w:name w:val="Найденные слова"/>
    <w:uiPriority w:val="99"/>
    <w:rsid w:val="00B40A1A"/>
    <w:rPr>
      <w:b/>
      <w:color w:val="26282F"/>
      <w:shd w:val="clear" w:color="auto" w:fill="FFF580"/>
    </w:rPr>
  </w:style>
  <w:style w:type="paragraph" w:customStyle="1" w:styleId="afff9">
    <w:name w:val="Напишите нам"/>
    <w:basedOn w:val="a"/>
    <w:next w:val="a"/>
    <w:uiPriority w:val="99"/>
    <w:rsid w:val="00B40A1A"/>
    <w:pPr>
      <w:widowControl w:val="0"/>
      <w:autoSpaceDE w:val="0"/>
      <w:autoSpaceDN w:val="0"/>
      <w:adjustRightInd w:val="0"/>
      <w:spacing w:before="90" w:after="90" w:line="360" w:lineRule="auto"/>
      <w:ind w:left="180" w:right="180"/>
      <w:jc w:val="both"/>
    </w:pPr>
    <w:rPr>
      <w:rFonts w:ascii="Times New Roman" w:eastAsia="Times New Roman" w:hAnsi="Times New Roman"/>
      <w:sz w:val="20"/>
      <w:szCs w:val="20"/>
      <w:shd w:val="clear" w:color="auto" w:fill="EFFFAD"/>
      <w:lang w:eastAsia="ru-RU"/>
    </w:rPr>
  </w:style>
  <w:style w:type="character" w:customStyle="1" w:styleId="afffa">
    <w:name w:val="Не вступил в силу"/>
    <w:uiPriority w:val="99"/>
    <w:rsid w:val="00B40A1A"/>
    <w:rPr>
      <w:b/>
      <w:color w:val="000000"/>
      <w:shd w:val="clear" w:color="auto" w:fill="D8EDE8"/>
    </w:rPr>
  </w:style>
  <w:style w:type="paragraph" w:customStyle="1" w:styleId="afffb">
    <w:name w:val="Необходимые документы"/>
    <w:basedOn w:val="afc"/>
    <w:next w:val="a"/>
    <w:uiPriority w:val="99"/>
    <w:rsid w:val="00B40A1A"/>
    <w:pPr>
      <w:ind w:firstLine="118"/>
    </w:pPr>
  </w:style>
  <w:style w:type="paragraph" w:customStyle="1" w:styleId="afffc">
    <w:name w:val="Нормальный (таблица)"/>
    <w:basedOn w:val="a"/>
    <w:next w:val="a"/>
    <w:uiPriority w:val="99"/>
    <w:rsid w:val="00B40A1A"/>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d">
    <w:name w:val="Таблицы (моноширинный)"/>
    <w:basedOn w:val="a"/>
    <w:next w:val="a"/>
    <w:uiPriority w:val="99"/>
    <w:rsid w:val="00B40A1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B40A1A"/>
    <w:pPr>
      <w:ind w:left="140"/>
    </w:pPr>
  </w:style>
  <w:style w:type="character" w:customStyle="1" w:styleId="affff">
    <w:name w:val="Опечатки"/>
    <w:uiPriority w:val="99"/>
    <w:rsid w:val="00B40A1A"/>
    <w:rPr>
      <w:color w:val="FF0000"/>
    </w:rPr>
  </w:style>
  <w:style w:type="paragraph" w:customStyle="1" w:styleId="affff0">
    <w:name w:val="Переменная часть"/>
    <w:basedOn w:val="aff2"/>
    <w:next w:val="a"/>
    <w:uiPriority w:val="99"/>
    <w:rsid w:val="00B40A1A"/>
    <w:rPr>
      <w:sz w:val="18"/>
      <w:szCs w:val="18"/>
    </w:rPr>
  </w:style>
  <w:style w:type="paragraph" w:customStyle="1" w:styleId="affff1">
    <w:name w:val="Подвал для информации об изменениях"/>
    <w:basedOn w:val="1"/>
    <w:next w:val="a"/>
    <w:uiPriority w:val="99"/>
    <w:rsid w:val="00B40A1A"/>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B40A1A"/>
    <w:rPr>
      <w:b/>
      <w:bCs/>
    </w:rPr>
  </w:style>
  <w:style w:type="paragraph" w:customStyle="1" w:styleId="affff3">
    <w:name w:val="Подчёркнуный текст"/>
    <w:basedOn w:val="a"/>
    <w:next w:val="a"/>
    <w:uiPriority w:val="99"/>
    <w:rsid w:val="00B40A1A"/>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4">
    <w:name w:val="Постоянная часть"/>
    <w:basedOn w:val="aff2"/>
    <w:next w:val="a"/>
    <w:uiPriority w:val="99"/>
    <w:rsid w:val="00B40A1A"/>
    <w:rPr>
      <w:sz w:val="20"/>
      <w:szCs w:val="20"/>
    </w:rPr>
  </w:style>
  <w:style w:type="paragraph" w:customStyle="1" w:styleId="affff5">
    <w:name w:val="Прижатый влево"/>
    <w:basedOn w:val="a"/>
    <w:next w:val="a"/>
    <w:uiPriority w:val="99"/>
    <w:rsid w:val="00B40A1A"/>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6">
    <w:name w:val="Пример."/>
    <w:basedOn w:val="afc"/>
    <w:next w:val="a"/>
    <w:uiPriority w:val="99"/>
    <w:rsid w:val="00B40A1A"/>
  </w:style>
  <w:style w:type="paragraph" w:customStyle="1" w:styleId="affff7">
    <w:name w:val="Примечание."/>
    <w:basedOn w:val="afc"/>
    <w:next w:val="a"/>
    <w:uiPriority w:val="99"/>
    <w:rsid w:val="00B40A1A"/>
  </w:style>
  <w:style w:type="character" w:customStyle="1" w:styleId="affff8">
    <w:name w:val="Продолжение ссылки"/>
    <w:uiPriority w:val="99"/>
    <w:rsid w:val="00B40A1A"/>
  </w:style>
  <w:style w:type="paragraph" w:customStyle="1" w:styleId="affff9">
    <w:name w:val="Словарная статья"/>
    <w:basedOn w:val="a"/>
    <w:next w:val="a"/>
    <w:uiPriority w:val="99"/>
    <w:rsid w:val="00B40A1A"/>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character" w:customStyle="1" w:styleId="affffa">
    <w:name w:val="Сравнение редакций"/>
    <w:uiPriority w:val="99"/>
    <w:rsid w:val="00B40A1A"/>
    <w:rPr>
      <w:b/>
      <w:color w:val="26282F"/>
    </w:rPr>
  </w:style>
  <w:style w:type="character" w:customStyle="1" w:styleId="affffb">
    <w:name w:val="Сравнение редакций. Добавленный фрагмент"/>
    <w:uiPriority w:val="99"/>
    <w:rsid w:val="00B40A1A"/>
    <w:rPr>
      <w:color w:val="000000"/>
      <w:shd w:val="clear" w:color="auto" w:fill="C1D7FF"/>
    </w:rPr>
  </w:style>
  <w:style w:type="character" w:customStyle="1" w:styleId="affffc">
    <w:name w:val="Сравнение редакций. Удаленный фрагмент"/>
    <w:uiPriority w:val="99"/>
    <w:rsid w:val="00B40A1A"/>
    <w:rPr>
      <w:color w:val="000000"/>
      <w:shd w:val="clear" w:color="auto" w:fill="C4C413"/>
    </w:rPr>
  </w:style>
  <w:style w:type="paragraph" w:customStyle="1" w:styleId="affffd">
    <w:name w:val="Ссылка на официальную публикацию"/>
    <w:basedOn w:val="a"/>
    <w:next w:val="a"/>
    <w:uiPriority w:val="99"/>
    <w:rsid w:val="00B40A1A"/>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character" w:customStyle="1" w:styleId="affffe">
    <w:name w:val="Ссылка на утративший силу документ"/>
    <w:uiPriority w:val="99"/>
    <w:rsid w:val="00B40A1A"/>
    <w:rPr>
      <w:b/>
      <w:color w:val="749232"/>
    </w:rPr>
  </w:style>
  <w:style w:type="paragraph" w:customStyle="1" w:styleId="afffff">
    <w:name w:val="Текст в таблице"/>
    <w:basedOn w:val="afffc"/>
    <w:next w:val="a"/>
    <w:uiPriority w:val="99"/>
    <w:rsid w:val="00B40A1A"/>
    <w:pPr>
      <w:ind w:firstLine="500"/>
    </w:pPr>
  </w:style>
  <w:style w:type="paragraph" w:customStyle="1" w:styleId="afffff0">
    <w:name w:val="Текст ЭР (см. также)"/>
    <w:basedOn w:val="a"/>
    <w:next w:val="a"/>
    <w:uiPriority w:val="99"/>
    <w:rsid w:val="00B40A1A"/>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f1">
    <w:name w:val="Технический комментарий"/>
    <w:basedOn w:val="a"/>
    <w:next w:val="a"/>
    <w:uiPriority w:val="99"/>
    <w:rsid w:val="00B40A1A"/>
    <w:pPr>
      <w:widowControl w:val="0"/>
      <w:autoSpaceDE w:val="0"/>
      <w:autoSpaceDN w:val="0"/>
      <w:adjustRightInd w:val="0"/>
      <w:spacing w:after="0" w:line="360" w:lineRule="auto"/>
    </w:pPr>
    <w:rPr>
      <w:rFonts w:ascii="Times New Roman" w:eastAsia="Times New Roman" w:hAnsi="Times New Roman"/>
      <w:color w:val="463F31"/>
      <w:sz w:val="24"/>
      <w:szCs w:val="24"/>
      <w:shd w:val="clear" w:color="auto" w:fill="FFFFA6"/>
      <w:lang w:eastAsia="ru-RU"/>
    </w:rPr>
  </w:style>
  <w:style w:type="character" w:customStyle="1" w:styleId="afffff2">
    <w:name w:val="Утратил силу"/>
    <w:uiPriority w:val="99"/>
    <w:rsid w:val="00B40A1A"/>
    <w:rPr>
      <w:b/>
      <w:strike/>
      <w:color w:val="666600"/>
    </w:rPr>
  </w:style>
  <w:style w:type="paragraph" w:customStyle="1" w:styleId="afffff3">
    <w:name w:val="Формула"/>
    <w:basedOn w:val="a"/>
    <w:next w:val="a"/>
    <w:uiPriority w:val="99"/>
    <w:rsid w:val="00B40A1A"/>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fff4">
    <w:name w:val="Центрированный (таблица)"/>
    <w:basedOn w:val="afffc"/>
    <w:next w:val="a"/>
    <w:uiPriority w:val="99"/>
    <w:rsid w:val="00B40A1A"/>
    <w:pPr>
      <w:jc w:val="center"/>
    </w:pPr>
  </w:style>
  <w:style w:type="paragraph" w:customStyle="1" w:styleId="-">
    <w:name w:val="ЭР-содержание (правое окно)"/>
    <w:basedOn w:val="a"/>
    <w:next w:val="a"/>
    <w:uiPriority w:val="99"/>
    <w:rsid w:val="00B40A1A"/>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Default">
    <w:name w:val="Default"/>
    <w:rsid w:val="00B40A1A"/>
    <w:pPr>
      <w:autoSpaceDE w:val="0"/>
      <w:autoSpaceDN w:val="0"/>
      <w:adjustRightInd w:val="0"/>
    </w:pPr>
    <w:rPr>
      <w:rFonts w:ascii="Times New Roman" w:eastAsia="Times New Roman" w:hAnsi="Times New Roman"/>
      <w:color w:val="000000"/>
      <w:sz w:val="24"/>
      <w:szCs w:val="24"/>
      <w:lang w:eastAsia="en-US"/>
    </w:rPr>
  </w:style>
  <w:style w:type="character" w:styleId="afffff5">
    <w:name w:val="annotation reference"/>
    <w:rsid w:val="00B40A1A"/>
    <w:rPr>
      <w:rFonts w:cs="Times New Roman"/>
      <w:sz w:val="16"/>
    </w:rPr>
  </w:style>
  <w:style w:type="paragraph" w:styleId="41">
    <w:name w:val="toc 4"/>
    <w:basedOn w:val="a"/>
    <w:next w:val="a"/>
    <w:autoRedefine/>
    <w:rsid w:val="00B40A1A"/>
    <w:pPr>
      <w:spacing w:after="0" w:line="240" w:lineRule="auto"/>
      <w:ind w:left="720"/>
    </w:pPr>
    <w:rPr>
      <w:rFonts w:eastAsia="Times New Roman" w:cs="Calibri"/>
      <w:sz w:val="20"/>
      <w:szCs w:val="20"/>
      <w:lang w:eastAsia="ru-RU"/>
    </w:rPr>
  </w:style>
  <w:style w:type="paragraph" w:styleId="5">
    <w:name w:val="toc 5"/>
    <w:basedOn w:val="a"/>
    <w:next w:val="a"/>
    <w:autoRedefine/>
    <w:rsid w:val="00B40A1A"/>
    <w:pPr>
      <w:spacing w:after="0" w:line="240" w:lineRule="auto"/>
      <w:ind w:left="960"/>
    </w:pPr>
    <w:rPr>
      <w:rFonts w:eastAsia="Times New Roman" w:cs="Calibri"/>
      <w:sz w:val="20"/>
      <w:szCs w:val="20"/>
      <w:lang w:eastAsia="ru-RU"/>
    </w:rPr>
  </w:style>
  <w:style w:type="paragraph" w:styleId="6">
    <w:name w:val="toc 6"/>
    <w:basedOn w:val="a"/>
    <w:next w:val="a"/>
    <w:autoRedefine/>
    <w:rsid w:val="00B40A1A"/>
    <w:pPr>
      <w:spacing w:after="0" w:line="240" w:lineRule="auto"/>
      <w:ind w:left="1200"/>
    </w:pPr>
    <w:rPr>
      <w:rFonts w:eastAsia="Times New Roman" w:cs="Calibri"/>
      <w:sz w:val="20"/>
      <w:szCs w:val="20"/>
      <w:lang w:eastAsia="ru-RU"/>
    </w:rPr>
  </w:style>
  <w:style w:type="paragraph" w:styleId="7">
    <w:name w:val="toc 7"/>
    <w:basedOn w:val="a"/>
    <w:next w:val="a"/>
    <w:autoRedefine/>
    <w:rsid w:val="00B40A1A"/>
    <w:pPr>
      <w:spacing w:after="0" w:line="240" w:lineRule="auto"/>
      <w:ind w:left="1440"/>
    </w:pPr>
    <w:rPr>
      <w:rFonts w:eastAsia="Times New Roman" w:cs="Calibri"/>
      <w:sz w:val="20"/>
      <w:szCs w:val="20"/>
      <w:lang w:eastAsia="ru-RU"/>
    </w:rPr>
  </w:style>
  <w:style w:type="paragraph" w:styleId="8">
    <w:name w:val="toc 8"/>
    <w:basedOn w:val="a"/>
    <w:next w:val="a"/>
    <w:autoRedefine/>
    <w:rsid w:val="00B40A1A"/>
    <w:pPr>
      <w:spacing w:after="0" w:line="240" w:lineRule="auto"/>
      <w:ind w:left="1680"/>
    </w:pPr>
    <w:rPr>
      <w:rFonts w:eastAsia="Times New Roman" w:cs="Calibri"/>
      <w:sz w:val="20"/>
      <w:szCs w:val="20"/>
      <w:lang w:eastAsia="ru-RU"/>
    </w:rPr>
  </w:style>
  <w:style w:type="paragraph" w:styleId="9">
    <w:name w:val="toc 9"/>
    <w:basedOn w:val="a"/>
    <w:next w:val="a"/>
    <w:autoRedefine/>
    <w:rsid w:val="00B40A1A"/>
    <w:pPr>
      <w:spacing w:after="0" w:line="240" w:lineRule="auto"/>
      <w:ind w:left="1920"/>
    </w:pPr>
    <w:rPr>
      <w:rFonts w:eastAsia="Times New Roman" w:cs="Calibri"/>
      <w:sz w:val="20"/>
      <w:szCs w:val="20"/>
      <w:lang w:eastAsia="ru-RU"/>
    </w:rPr>
  </w:style>
  <w:style w:type="paragraph" w:customStyle="1" w:styleId="s1">
    <w:name w:val="s_1"/>
    <w:basedOn w:val="a"/>
    <w:rsid w:val="00B40A1A"/>
    <w:pPr>
      <w:spacing w:before="100" w:beforeAutospacing="1" w:after="100" w:afterAutospacing="1" w:line="240" w:lineRule="auto"/>
    </w:pPr>
    <w:rPr>
      <w:rFonts w:ascii="Times New Roman" w:eastAsia="Times New Roman" w:hAnsi="Times New Roman"/>
      <w:sz w:val="24"/>
      <w:szCs w:val="24"/>
      <w:lang w:eastAsia="ru-RU"/>
    </w:rPr>
  </w:style>
  <w:style w:type="table" w:styleId="afffff6">
    <w:name w:val="Table Grid"/>
    <w:basedOn w:val="a1"/>
    <w:uiPriority w:val="99"/>
    <w:rsid w:val="00B40A1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semiHidden/>
    <w:rsid w:val="00B40A1A"/>
    <w:pPr>
      <w:spacing w:after="0" w:line="240" w:lineRule="auto"/>
    </w:pPr>
    <w:rPr>
      <w:rFonts w:eastAsia="Times New Roman"/>
      <w:sz w:val="20"/>
      <w:szCs w:val="20"/>
      <w:lang w:eastAsia="ru-RU"/>
    </w:rPr>
  </w:style>
  <w:style w:type="character" w:customStyle="1" w:styleId="afffff8">
    <w:name w:val="Текст концевой сноски Знак"/>
    <w:link w:val="afffff7"/>
    <w:semiHidden/>
    <w:locked/>
    <w:rsid w:val="00B40A1A"/>
    <w:rPr>
      <w:rFonts w:ascii="Calibri" w:hAnsi="Calibri" w:cs="Times New Roman"/>
      <w:sz w:val="20"/>
      <w:szCs w:val="20"/>
      <w:lang w:eastAsia="ru-RU"/>
    </w:rPr>
  </w:style>
  <w:style w:type="character" w:styleId="afffff9">
    <w:name w:val="endnote reference"/>
    <w:uiPriority w:val="99"/>
    <w:semiHidden/>
    <w:rsid w:val="00B40A1A"/>
    <w:rPr>
      <w:rFonts w:cs="Times New Roman"/>
      <w:vertAlign w:val="superscript"/>
    </w:rPr>
  </w:style>
  <w:style w:type="table" w:customStyle="1" w:styleId="15">
    <w:name w:val="Сетка таблицы1"/>
    <w:uiPriority w:val="99"/>
    <w:rsid w:val="00B40A1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a">
    <w:name w:val="Body Text Indent"/>
    <w:basedOn w:val="a"/>
    <w:link w:val="afffffb"/>
    <w:rsid w:val="00B40A1A"/>
    <w:pPr>
      <w:spacing w:after="120"/>
      <w:ind w:left="283"/>
    </w:pPr>
    <w:rPr>
      <w:rFonts w:eastAsia="Times New Roman"/>
      <w:lang w:eastAsia="ru-RU"/>
    </w:rPr>
  </w:style>
  <w:style w:type="character" w:customStyle="1" w:styleId="afffffb">
    <w:name w:val="Основной текст с отступом Знак"/>
    <w:link w:val="afffffa"/>
    <w:locked/>
    <w:rsid w:val="00B40A1A"/>
    <w:rPr>
      <w:rFonts w:ascii="Calibri" w:hAnsi="Calibri" w:cs="Times New Roman"/>
      <w:lang w:eastAsia="ru-RU"/>
    </w:rPr>
  </w:style>
  <w:style w:type="paragraph" w:customStyle="1" w:styleId="16">
    <w:name w:val="Подзаголовок1"/>
    <w:basedOn w:val="a"/>
    <w:next w:val="a"/>
    <w:uiPriority w:val="99"/>
    <w:rsid w:val="00B40A1A"/>
    <w:pPr>
      <w:numPr>
        <w:ilvl w:val="1"/>
      </w:numPr>
    </w:pPr>
    <w:rPr>
      <w:rFonts w:ascii="Cambria" w:eastAsia="Times New Roman" w:hAnsi="Cambria"/>
      <w:i/>
      <w:iCs/>
      <w:color w:val="4F81BD"/>
      <w:spacing w:val="15"/>
      <w:sz w:val="24"/>
      <w:szCs w:val="24"/>
      <w:lang w:eastAsia="ru-RU"/>
    </w:rPr>
  </w:style>
  <w:style w:type="character" w:customStyle="1" w:styleId="SubtitleChar">
    <w:name w:val="Subtitle Char"/>
    <w:uiPriority w:val="99"/>
    <w:locked/>
    <w:rsid w:val="00B40A1A"/>
    <w:rPr>
      <w:rFonts w:ascii="Cambria" w:hAnsi="Cambria"/>
      <w:i/>
      <w:color w:val="4F81BD"/>
      <w:spacing w:val="15"/>
      <w:sz w:val="24"/>
    </w:rPr>
  </w:style>
  <w:style w:type="character" w:styleId="afffffc">
    <w:name w:val="Strong"/>
    <w:qFormat/>
    <w:rsid w:val="00B40A1A"/>
    <w:rPr>
      <w:rFonts w:cs="Times New Roman"/>
      <w:b/>
    </w:rPr>
  </w:style>
  <w:style w:type="paragraph" w:customStyle="1" w:styleId="afffffd">
    <w:name w:val="Стиль"/>
    <w:uiPriority w:val="99"/>
    <w:rsid w:val="00B40A1A"/>
    <w:pPr>
      <w:widowControl w:val="0"/>
      <w:autoSpaceDE w:val="0"/>
      <w:autoSpaceDN w:val="0"/>
      <w:adjustRightInd w:val="0"/>
    </w:pPr>
    <w:rPr>
      <w:rFonts w:ascii="Arial" w:eastAsia="Times New Roman" w:hAnsi="Arial" w:cs="Arial"/>
      <w:sz w:val="24"/>
      <w:szCs w:val="24"/>
    </w:rPr>
  </w:style>
  <w:style w:type="character" w:customStyle="1" w:styleId="FontStyle46">
    <w:name w:val="Font Style46"/>
    <w:uiPriority w:val="99"/>
    <w:rsid w:val="00B40A1A"/>
    <w:rPr>
      <w:rFonts w:ascii="Times New Roman" w:hAnsi="Times New Roman" w:cs="Times New Roman"/>
      <w:sz w:val="26"/>
      <w:szCs w:val="26"/>
    </w:rPr>
  </w:style>
  <w:style w:type="character" w:customStyle="1" w:styleId="27">
    <w:name w:val="Основной текст2"/>
    <w:uiPriority w:val="99"/>
    <w:rsid w:val="00B40A1A"/>
    <w:rPr>
      <w:rFonts w:ascii="Times New Roman" w:hAnsi="Times New Roman"/>
      <w:color w:val="000000"/>
      <w:w w:val="100"/>
      <w:position w:val="0"/>
      <w:sz w:val="26"/>
      <w:u w:val="none"/>
      <w:lang w:val="ru-RU" w:eastAsia="ru-RU"/>
    </w:rPr>
  </w:style>
  <w:style w:type="character" w:customStyle="1" w:styleId="match">
    <w:name w:val="match"/>
    <w:uiPriority w:val="99"/>
    <w:rsid w:val="00B40A1A"/>
    <w:rPr>
      <w:rFonts w:cs="Times New Roman"/>
    </w:rPr>
  </w:style>
  <w:style w:type="paragraph" w:customStyle="1" w:styleId="headertext">
    <w:name w:val="headertext"/>
    <w:basedOn w:val="a"/>
    <w:uiPriority w:val="99"/>
    <w:rsid w:val="00B40A1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uiPriority w:val="99"/>
    <w:rsid w:val="00B40A1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mailrucssattributepostfix">
    <w:name w:val="msonormal_mailru_css_attribute_postfix"/>
    <w:basedOn w:val="a"/>
    <w:uiPriority w:val="99"/>
    <w:rsid w:val="00B40A1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7">
    <w:name w:val="Абзац списка1"/>
    <w:basedOn w:val="a"/>
    <w:uiPriority w:val="99"/>
    <w:rsid w:val="00B40A1A"/>
    <w:pPr>
      <w:spacing w:after="0" w:line="240" w:lineRule="auto"/>
      <w:ind w:left="720"/>
    </w:pPr>
    <w:rPr>
      <w:rFonts w:ascii="Times New Roman" w:eastAsia="Times New Roman" w:hAnsi="Times New Roman"/>
      <w:sz w:val="24"/>
      <w:szCs w:val="24"/>
      <w:lang w:eastAsia="ru-RU"/>
    </w:rPr>
  </w:style>
  <w:style w:type="table" w:customStyle="1" w:styleId="28">
    <w:name w:val="Сетка таблицы2"/>
    <w:uiPriority w:val="99"/>
    <w:rsid w:val="00B40A1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B40A1A"/>
    <w:pPr>
      <w:widowControl w:val="0"/>
      <w:spacing w:after="0" w:line="240" w:lineRule="auto"/>
      <w:ind w:left="103"/>
    </w:pPr>
    <w:rPr>
      <w:rFonts w:ascii="Times New Roman" w:eastAsia="Times New Roman" w:hAnsi="Times New Roman"/>
      <w:lang w:val="en-US"/>
    </w:rPr>
  </w:style>
  <w:style w:type="character" w:customStyle="1" w:styleId="Bodytext2115pt">
    <w:name w:val="Body text (2) + 11.5 pt"/>
    <w:aliases w:val="Not Bold"/>
    <w:uiPriority w:val="99"/>
    <w:rsid w:val="00B40A1A"/>
    <w:rPr>
      <w:rFonts w:ascii="Times New Roman" w:hAnsi="Times New Roman"/>
      <w:b/>
      <w:color w:val="000000"/>
      <w:spacing w:val="0"/>
      <w:w w:val="100"/>
      <w:position w:val="0"/>
      <w:sz w:val="23"/>
      <w:u w:val="none"/>
      <w:lang w:val="ru-RU" w:eastAsia="ru-RU"/>
    </w:rPr>
  </w:style>
  <w:style w:type="paragraph" w:styleId="33">
    <w:name w:val="Body Text 3"/>
    <w:basedOn w:val="a"/>
    <w:link w:val="34"/>
    <w:rsid w:val="00B40A1A"/>
    <w:pPr>
      <w:spacing w:after="120"/>
    </w:pPr>
    <w:rPr>
      <w:rFonts w:eastAsia="Times New Roman"/>
      <w:sz w:val="16"/>
      <w:szCs w:val="16"/>
      <w:lang w:eastAsia="ru-RU"/>
    </w:rPr>
  </w:style>
  <w:style w:type="character" w:customStyle="1" w:styleId="34">
    <w:name w:val="Основной текст 3 Знак"/>
    <w:link w:val="33"/>
    <w:locked/>
    <w:rsid w:val="00B40A1A"/>
    <w:rPr>
      <w:rFonts w:ascii="Calibri" w:hAnsi="Calibri" w:cs="Times New Roman"/>
      <w:sz w:val="16"/>
      <w:szCs w:val="16"/>
      <w:lang w:eastAsia="ru-RU"/>
    </w:rPr>
  </w:style>
  <w:style w:type="table" w:customStyle="1" w:styleId="35">
    <w:name w:val="Сетка таблицы3"/>
    <w:uiPriority w:val="99"/>
    <w:rsid w:val="00B40A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9">
    <w:name w:val="Font Style49"/>
    <w:uiPriority w:val="99"/>
    <w:rsid w:val="00B40A1A"/>
    <w:rPr>
      <w:rFonts w:ascii="Times New Roman" w:hAnsi="Times New Roman" w:cs="Times New Roman"/>
      <w:sz w:val="22"/>
      <w:szCs w:val="22"/>
    </w:rPr>
  </w:style>
  <w:style w:type="paragraph" w:customStyle="1" w:styleId="Style32">
    <w:name w:val="Style32"/>
    <w:basedOn w:val="a"/>
    <w:uiPriority w:val="99"/>
    <w:rsid w:val="00B40A1A"/>
    <w:pPr>
      <w:widowControl w:val="0"/>
      <w:autoSpaceDE w:val="0"/>
      <w:autoSpaceDN w:val="0"/>
      <w:adjustRightInd w:val="0"/>
      <w:spacing w:after="0" w:line="275" w:lineRule="exact"/>
    </w:pPr>
    <w:rPr>
      <w:rFonts w:ascii="Times New Roman" w:eastAsia="Times New Roman" w:hAnsi="Times New Roman"/>
      <w:sz w:val="24"/>
      <w:szCs w:val="24"/>
      <w:lang w:eastAsia="ru-RU"/>
    </w:rPr>
  </w:style>
  <w:style w:type="table" w:customStyle="1" w:styleId="42">
    <w:name w:val="Сетка таблицы4"/>
    <w:uiPriority w:val="99"/>
    <w:rsid w:val="00B40A1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uiPriority w:val="99"/>
    <w:rsid w:val="00B40A1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e">
    <w:name w:val="Основной текст_"/>
    <w:link w:val="43"/>
    <w:locked/>
    <w:rsid w:val="00B40A1A"/>
    <w:rPr>
      <w:rFonts w:ascii="Times New Roman" w:hAnsi="Times New Roman" w:cs="Times New Roman"/>
      <w:sz w:val="23"/>
      <w:szCs w:val="23"/>
      <w:shd w:val="clear" w:color="auto" w:fill="FFFFFF"/>
    </w:rPr>
  </w:style>
  <w:style w:type="paragraph" w:customStyle="1" w:styleId="43">
    <w:name w:val="Основной текст4"/>
    <w:basedOn w:val="a"/>
    <w:link w:val="afffffe"/>
    <w:rsid w:val="00B40A1A"/>
    <w:pPr>
      <w:widowControl w:val="0"/>
      <w:shd w:val="clear" w:color="auto" w:fill="FFFFFF"/>
      <w:spacing w:after="0" w:line="278" w:lineRule="exact"/>
      <w:ind w:hanging="1900"/>
    </w:pPr>
    <w:rPr>
      <w:rFonts w:ascii="Times New Roman" w:hAnsi="Times New Roman"/>
      <w:sz w:val="23"/>
      <w:szCs w:val="23"/>
    </w:rPr>
  </w:style>
  <w:style w:type="character" w:customStyle="1" w:styleId="18">
    <w:name w:val="Основной текст1"/>
    <w:uiPriority w:val="99"/>
    <w:rsid w:val="00B40A1A"/>
    <w:rPr>
      <w:rFonts w:ascii="Times New Roman" w:hAnsi="Times New Roman" w:cs="Times New Roman"/>
      <w:color w:val="000000"/>
      <w:spacing w:val="0"/>
      <w:w w:val="100"/>
      <w:position w:val="0"/>
      <w:sz w:val="23"/>
      <w:szCs w:val="23"/>
      <w:u w:val="single"/>
      <w:shd w:val="clear" w:color="auto" w:fill="FFFFFF"/>
      <w:lang w:val="ru-RU"/>
    </w:rPr>
  </w:style>
  <w:style w:type="character" w:customStyle="1" w:styleId="70">
    <w:name w:val="Основной текст (7)_"/>
    <w:link w:val="71"/>
    <w:locked/>
    <w:rsid w:val="00B40A1A"/>
    <w:rPr>
      <w:rFonts w:ascii="Times New Roman" w:hAnsi="Times New Roman" w:cs="Times New Roman"/>
      <w:i/>
      <w:iCs/>
      <w:sz w:val="23"/>
      <w:szCs w:val="23"/>
      <w:shd w:val="clear" w:color="auto" w:fill="FFFFFF"/>
    </w:rPr>
  </w:style>
  <w:style w:type="paragraph" w:customStyle="1" w:styleId="71">
    <w:name w:val="Основной текст (7)"/>
    <w:basedOn w:val="a"/>
    <w:link w:val="70"/>
    <w:rsid w:val="00B40A1A"/>
    <w:pPr>
      <w:widowControl w:val="0"/>
      <w:shd w:val="clear" w:color="auto" w:fill="FFFFFF"/>
      <w:spacing w:after="0" w:line="413" w:lineRule="exact"/>
      <w:ind w:firstLine="280"/>
      <w:jc w:val="both"/>
    </w:pPr>
    <w:rPr>
      <w:rFonts w:ascii="Times New Roman" w:hAnsi="Times New Roman"/>
      <w:i/>
      <w:iCs/>
      <w:sz w:val="23"/>
      <w:szCs w:val="23"/>
    </w:rPr>
  </w:style>
  <w:style w:type="paragraph" w:customStyle="1" w:styleId="s22">
    <w:name w:val="s_22"/>
    <w:basedOn w:val="a"/>
    <w:uiPriority w:val="99"/>
    <w:rsid w:val="00B40A1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6">
    <w:name w:val="Основной текст (3)_"/>
    <w:link w:val="37"/>
    <w:locked/>
    <w:rsid w:val="00B40A1A"/>
    <w:rPr>
      <w:rFonts w:ascii="Times New Roman" w:hAnsi="Times New Roman" w:cs="Times New Roman"/>
      <w:sz w:val="24"/>
      <w:szCs w:val="24"/>
      <w:shd w:val="clear" w:color="auto" w:fill="FFFFFF"/>
    </w:rPr>
  </w:style>
  <w:style w:type="paragraph" w:customStyle="1" w:styleId="37">
    <w:name w:val="Основной текст (3)"/>
    <w:basedOn w:val="a"/>
    <w:link w:val="36"/>
    <w:rsid w:val="00B40A1A"/>
    <w:pPr>
      <w:shd w:val="clear" w:color="auto" w:fill="FFFFFF"/>
      <w:spacing w:after="0" w:line="240" w:lineRule="atLeast"/>
      <w:ind w:hanging="1880"/>
    </w:pPr>
    <w:rPr>
      <w:rFonts w:ascii="Times New Roman" w:hAnsi="Times New Roman"/>
      <w:sz w:val="24"/>
      <w:szCs w:val="24"/>
    </w:rPr>
  </w:style>
  <w:style w:type="character" w:customStyle="1" w:styleId="ecattext">
    <w:name w:val="ecattext"/>
    <w:uiPriority w:val="99"/>
    <w:rsid w:val="00B40A1A"/>
    <w:rPr>
      <w:rFonts w:cs="Times New Roman"/>
    </w:rPr>
  </w:style>
  <w:style w:type="paragraph" w:styleId="affffff">
    <w:name w:val="Subtitle"/>
    <w:basedOn w:val="a"/>
    <w:next w:val="a"/>
    <w:link w:val="affffff0"/>
    <w:qFormat/>
    <w:rsid w:val="00B40A1A"/>
    <w:pPr>
      <w:numPr>
        <w:ilvl w:val="1"/>
      </w:numPr>
      <w:spacing w:after="160"/>
    </w:pPr>
    <w:rPr>
      <w:rFonts w:ascii="Cambria" w:hAnsi="Cambria"/>
      <w:i/>
      <w:iCs/>
      <w:color w:val="4F81BD"/>
      <w:spacing w:val="15"/>
      <w:sz w:val="24"/>
      <w:szCs w:val="24"/>
      <w:lang w:eastAsia="ru-RU"/>
    </w:rPr>
  </w:style>
  <w:style w:type="character" w:customStyle="1" w:styleId="affffff0">
    <w:name w:val="Подзаголовок Знак"/>
    <w:link w:val="affffff"/>
    <w:locked/>
    <w:rsid w:val="00EB4CA7"/>
    <w:rPr>
      <w:rFonts w:ascii="Cambria" w:hAnsi="Cambria" w:cs="Times New Roman"/>
      <w:sz w:val="24"/>
      <w:szCs w:val="24"/>
      <w:lang w:eastAsia="en-US"/>
    </w:rPr>
  </w:style>
  <w:style w:type="character" w:customStyle="1" w:styleId="19">
    <w:name w:val="Подзаголовок Знак1"/>
    <w:uiPriority w:val="99"/>
    <w:rsid w:val="00B40A1A"/>
    <w:rPr>
      <w:rFonts w:eastAsia="Times New Roman" w:cs="Times New Roman"/>
      <w:color w:val="5A5A5A"/>
      <w:spacing w:val="15"/>
    </w:rPr>
  </w:style>
  <w:style w:type="paragraph" w:customStyle="1" w:styleId="affffff1">
    <w:name w:val="Знак Знак Знак Знак"/>
    <w:basedOn w:val="a"/>
    <w:uiPriority w:val="99"/>
    <w:rsid w:val="00056494"/>
    <w:pPr>
      <w:spacing w:after="160" w:line="240" w:lineRule="exact"/>
    </w:pPr>
    <w:rPr>
      <w:rFonts w:ascii="Verdana" w:eastAsia="Times New Roman" w:hAnsi="Verdana"/>
      <w:sz w:val="20"/>
      <w:szCs w:val="20"/>
      <w:lang w:val="en-US"/>
    </w:rPr>
  </w:style>
  <w:style w:type="paragraph" w:customStyle="1" w:styleId="ConsPlusNonformat">
    <w:name w:val="ConsPlusNonformat"/>
    <w:rsid w:val="00056494"/>
    <w:pPr>
      <w:widowControl w:val="0"/>
      <w:autoSpaceDE w:val="0"/>
      <w:autoSpaceDN w:val="0"/>
      <w:adjustRightInd w:val="0"/>
    </w:pPr>
    <w:rPr>
      <w:rFonts w:ascii="Courier New" w:eastAsia="Times New Roman" w:hAnsi="Courier New" w:cs="Courier New"/>
      <w:color w:val="000000"/>
      <w:w w:val="90"/>
      <w:sz w:val="24"/>
      <w:szCs w:val="24"/>
    </w:rPr>
  </w:style>
  <w:style w:type="paragraph" w:customStyle="1" w:styleId="ConsPlusTitle">
    <w:name w:val="ConsPlusTitle"/>
    <w:rsid w:val="00056494"/>
    <w:pPr>
      <w:widowControl w:val="0"/>
      <w:autoSpaceDE w:val="0"/>
      <w:autoSpaceDN w:val="0"/>
      <w:adjustRightInd w:val="0"/>
    </w:pPr>
    <w:rPr>
      <w:rFonts w:ascii="Times New Roman" w:eastAsia="Times New Roman" w:hAnsi="Times New Roman"/>
      <w:b/>
      <w:bCs/>
      <w:color w:val="000000"/>
      <w:w w:val="90"/>
      <w:sz w:val="28"/>
      <w:szCs w:val="28"/>
    </w:rPr>
  </w:style>
  <w:style w:type="paragraph" w:customStyle="1" w:styleId="29">
    <w:name w:val="Знак2"/>
    <w:basedOn w:val="a"/>
    <w:uiPriority w:val="99"/>
    <w:rsid w:val="00056494"/>
    <w:pPr>
      <w:tabs>
        <w:tab w:val="left" w:pos="708"/>
      </w:tabs>
      <w:spacing w:after="160" w:line="240" w:lineRule="exact"/>
    </w:pPr>
    <w:rPr>
      <w:rFonts w:ascii="Verdana" w:eastAsia="Times New Roman" w:hAnsi="Verdana" w:cs="Verdana"/>
      <w:sz w:val="20"/>
      <w:szCs w:val="20"/>
      <w:lang w:val="en-US"/>
    </w:rPr>
  </w:style>
  <w:style w:type="paragraph" w:customStyle="1" w:styleId="affffff2">
    <w:name w:val="Знак Знак Знак"/>
    <w:basedOn w:val="a"/>
    <w:uiPriority w:val="99"/>
    <w:rsid w:val="00056494"/>
    <w:pPr>
      <w:spacing w:after="160" w:line="240" w:lineRule="exact"/>
    </w:pPr>
    <w:rPr>
      <w:rFonts w:ascii="Verdana" w:eastAsia="Times New Roman" w:hAnsi="Verdana"/>
      <w:sz w:val="20"/>
      <w:szCs w:val="20"/>
      <w:lang w:eastAsia="ru-RU"/>
    </w:rPr>
  </w:style>
  <w:style w:type="paragraph" w:styleId="affffff3">
    <w:name w:val="Title"/>
    <w:basedOn w:val="a"/>
    <w:link w:val="1a"/>
    <w:uiPriority w:val="99"/>
    <w:qFormat/>
    <w:rsid w:val="00056494"/>
    <w:pPr>
      <w:spacing w:after="0" w:line="240" w:lineRule="auto"/>
      <w:jc w:val="center"/>
    </w:pPr>
    <w:rPr>
      <w:rFonts w:ascii="Times New Roman" w:hAnsi="Times New Roman"/>
      <w:sz w:val="20"/>
      <w:szCs w:val="20"/>
      <w:lang w:eastAsia="ru-RU"/>
    </w:rPr>
  </w:style>
  <w:style w:type="character" w:customStyle="1" w:styleId="TitleChar">
    <w:name w:val="Title Char"/>
    <w:uiPriority w:val="99"/>
    <w:locked/>
    <w:rsid w:val="00EB4CA7"/>
    <w:rPr>
      <w:rFonts w:ascii="Cambria" w:hAnsi="Cambria" w:cs="Times New Roman"/>
      <w:b/>
      <w:bCs/>
      <w:kern w:val="28"/>
      <w:sz w:val="32"/>
      <w:szCs w:val="32"/>
      <w:lang w:eastAsia="en-US"/>
    </w:rPr>
  </w:style>
  <w:style w:type="character" w:customStyle="1" w:styleId="affffff4">
    <w:name w:val="Заголовок Знак"/>
    <w:uiPriority w:val="99"/>
    <w:rsid w:val="00056494"/>
    <w:rPr>
      <w:rFonts w:ascii="Calibri Light" w:hAnsi="Calibri Light" w:cs="Times New Roman"/>
      <w:spacing w:val="-10"/>
      <w:kern w:val="28"/>
      <w:sz w:val="56"/>
      <w:szCs w:val="56"/>
    </w:rPr>
  </w:style>
  <w:style w:type="character" w:customStyle="1" w:styleId="1a">
    <w:name w:val="Заголовок Знак1"/>
    <w:link w:val="affffff3"/>
    <w:uiPriority w:val="99"/>
    <w:locked/>
    <w:rsid w:val="00056494"/>
    <w:rPr>
      <w:rFonts w:ascii="Times New Roman" w:hAnsi="Times New Roman"/>
      <w:sz w:val="20"/>
      <w:lang w:eastAsia="ru-RU"/>
    </w:rPr>
  </w:style>
  <w:style w:type="paragraph" w:styleId="affffff5">
    <w:name w:val="Plain Text"/>
    <w:basedOn w:val="a"/>
    <w:link w:val="affffff6"/>
    <w:rsid w:val="00056494"/>
    <w:pPr>
      <w:spacing w:after="0" w:line="240" w:lineRule="auto"/>
    </w:pPr>
    <w:rPr>
      <w:rFonts w:ascii="Courier New" w:eastAsia="Times New Roman" w:hAnsi="Courier New"/>
      <w:sz w:val="20"/>
      <w:szCs w:val="20"/>
      <w:lang w:eastAsia="ru-RU"/>
    </w:rPr>
  </w:style>
  <w:style w:type="character" w:customStyle="1" w:styleId="affffff6">
    <w:name w:val="Текст Знак"/>
    <w:link w:val="affffff5"/>
    <w:locked/>
    <w:rsid w:val="00056494"/>
    <w:rPr>
      <w:rFonts w:ascii="Courier New" w:hAnsi="Courier New" w:cs="Times New Roman"/>
      <w:sz w:val="20"/>
      <w:szCs w:val="20"/>
      <w:lang w:eastAsia="ru-RU"/>
    </w:rPr>
  </w:style>
  <w:style w:type="character" w:customStyle="1" w:styleId="38">
    <w:name w:val="Знак Знак3"/>
    <w:uiPriority w:val="99"/>
    <w:locked/>
    <w:rsid w:val="00056494"/>
    <w:rPr>
      <w:rFonts w:ascii="Courier New" w:hAnsi="Courier New"/>
      <w:lang w:val="ru-RU" w:eastAsia="ru-RU"/>
    </w:rPr>
  </w:style>
  <w:style w:type="character" w:customStyle="1" w:styleId="dash041e005f0431005f044b005f0447005f043d005f044b005f0439005f005fchar1char1">
    <w:name w:val="dash041e_005f0431_005f044b_005f0447_005f043d_005f044b_005f0439_005f_005fchar1__char1"/>
    <w:rsid w:val="00056494"/>
    <w:rPr>
      <w:rFonts w:ascii="Times New Roman" w:hAnsi="Times New Roman"/>
      <w:sz w:val="24"/>
      <w:u w:val="none"/>
      <w:effect w:val="none"/>
    </w:rPr>
  </w:style>
  <w:style w:type="table" w:customStyle="1" w:styleId="TableNormal1">
    <w:name w:val="Table Normal1"/>
    <w:uiPriority w:val="99"/>
    <w:semiHidden/>
    <w:rsid w:val="00056494"/>
    <w:pPr>
      <w:widowControl w:val="0"/>
    </w:pPr>
    <w:rPr>
      <w:color w:val="000000"/>
      <w:w w:val="90"/>
      <w:sz w:val="22"/>
      <w:szCs w:val="22"/>
      <w:lang w:val="en-US" w:eastAsia="en-US"/>
    </w:rPr>
    <w:tblPr>
      <w:tblInd w:w="0" w:type="dxa"/>
      <w:tblCellMar>
        <w:top w:w="0" w:type="dxa"/>
        <w:left w:w="0" w:type="dxa"/>
        <w:bottom w:w="0" w:type="dxa"/>
        <w:right w:w="0" w:type="dxa"/>
      </w:tblCellMar>
    </w:tblPr>
  </w:style>
  <w:style w:type="paragraph" w:customStyle="1" w:styleId="s3">
    <w:name w:val="s_3"/>
    <w:basedOn w:val="a"/>
    <w:rsid w:val="0005649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52">
    <w:name w:val="s_52"/>
    <w:basedOn w:val="a"/>
    <w:rsid w:val="00056494"/>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60">
    <w:name w:val="Сетка таблицы6"/>
    <w:uiPriority w:val="99"/>
    <w:rsid w:val="0005649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7">
    <w:name w:val="Колонтитул_"/>
    <w:rsid w:val="00056494"/>
    <w:rPr>
      <w:rFonts w:ascii="Times New Roman" w:hAnsi="Times New Roman"/>
      <w:b/>
      <w:spacing w:val="0"/>
      <w:sz w:val="28"/>
      <w:u w:val="none"/>
    </w:rPr>
  </w:style>
  <w:style w:type="character" w:customStyle="1" w:styleId="affffff8">
    <w:name w:val="Колонтитул"/>
    <w:rsid w:val="00056494"/>
    <w:rPr>
      <w:rFonts w:ascii="Times New Roman" w:hAnsi="Times New Roman"/>
      <w:b/>
      <w:color w:val="000000"/>
      <w:spacing w:val="0"/>
      <w:w w:val="100"/>
      <w:position w:val="0"/>
      <w:sz w:val="28"/>
      <w:u w:val="none"/>
      <w:lang w:val="ru-RU" w:eastAsia="ru-RU"/>
    </w:rPr>
  </w:style>
  <w:style w:type="character" w:customStyle="1" w:styleId="11pt">
    <w:name w:val="Колонтитул + 11 pt"/>
    <w:rsid w:val="00056494"/>
    <w:rPr>
      <w:rFonts w:ascii="Times New Roman" w:hAnsi="Times New Roman"/>
      <w:b/>
      <w:color w:val="000000"/>
      <w:spacing w:val="0"/>
      <w:w w:val="100"/>
      <w:position w:val="0"/>
      <w:sz w:val="22"/>
      <w:u w:val="none"/>
      <w:lang w:val="ru-RU" w:eastAsia="ru-RU"/>
    </w:rPr>
  </w:style>
  <w:style w:type="character" w:customStyle="1" w:styleId="2a">
    <w:name w:val="Основной текст (2)_"/>
    <w:rsid w:val="00056494"/>
    <w:rPr>
      <w:rFonts w:ascii="Times New Roman" w:hAnsi="Times New Roman"/>
      <w:sz w:val="28"/>
      <w:u w:val="none"/>
    </w:rPr>
  </w:style>
  <w:style w:type="character" w:customStyle="1" w:styleId="29pt">
    <w:name w:val="Основной текст (2) + 9 pt"/>
    <w:rsid w:val="00056494"/>
    <w:rPr>
      <w:rFonts w:ascii="Times New Roman" w:hAnsi="Times New Roman"/>
      <w:color w:val="000000"/>
      <w:spacing w:val="0"/>
      <w:w w:val="100"/>
      <w:position w:val="0"/>
      <w:sz w:val="18"/>
      <w:u w:val="none"/>
      <w:lang w:val="ru-RU" w:eastAsia="ru-RU"/>
    </w:rPr>
  </w:style>
  <w:style w:type="character" w:customStyle="1" w:styleId="29pt4">
    <w:name w:val="Основной текст (2) + 9 pt4"/>
    <w:aliases w:val="Курсив"/>
    <w:uiPriority w:val="99"/>
    <w:rsid w:val="00056494"/>
    <w:rPr>
      <w:rFonts w:ascii="Times New Roman" w:hAnsi="Times New Roman"/>
      <w:i/>
      <w:color w:val="000000"/>
      <w:spacing w:val="0"/>
      <w:w w:val="100"/>
      <w:position w:val="0"/>
      <w:sz w:val="18"/>
      <w:u w:val="none"/>
      <w:lang w:val="ru-RU" w:eastAsia="ru-RU"/>
    </w:rPr>
  </w:style>
  <w:style w:type="character" w:customStyle="1" w:styleId="215pt">
    <w:name w:val="Основной текст (2) + 15 pt"/>
    <w:aliases w:val="Курсив7,Интервал 2 pt"/>
    <w:uiPriority w:val="99"/>
    <w:rsid w:val="00056494"/>
    <w:rPr>
      <w:rFonts w:ascii="Times New Roman" w:hAnsi="Times New Roman"/>
      <w:i/>
      <w:color w:val="000000"/>
      <w:spacing w:val="40"/>
      <w:w w:val="100"/>
      <w:position w:val="0"/>
      <w:sz w:val="30"/>
      <w:u w:val="none"/>
      <w:lang w:val="ru-RU" w:eastAsia="ru-RU"/>
    </w:rPr>
  </w:style>
  <w:style w:type="character" w:customStyle="1" w:styleId="2Verdana">
    <w:name w:val="Основной текст (2) + Verdana"/>
    <w:aliases w:val="7 pt,Полужирный,Интервал -1 pt"/>
    <w:uiPriority w:val="99"/>
    <w:rsid w:val="00056494"/>
    <w:rPr>
      <w:rFonts w:ascii="Verdana" w:hAnsi="Verdana"/>
      <w:b/>
      <w:color w:val="000000"/>
      <w:spacing w:val="-20"/>
      <w:w w:val="100"/>
      <w:position w:val="0"/>
      <w:sz w:val="14"/>
      <w:u w:val="none"/>
      <w:lang w:val="ru-RU" w:eastAsia="ru-RU"/>
    </w:rPr>
  </w:style>
  <w:style w:type="character" w:customStyle="1" w:styleId="2FranklinGothicHeavy">
    <w:name w:val="Основной текст (2) + Franklin Gothic Heavy"/>
    <w:aliases w:val="7,5 pt,Полужирный13"/>
    <w:uiPriority w:val="99"/>
    <w:rsid w:val="00056494"/>
    <w:rPr>
      <w:rFonts w:ascii="Franklin Gothic Heavy" w:hAnsi="Franklin Gothic Heavy"/>
      <w:b/>
      <w:color w:val="000000"/>
      <w:spacing w:val="0"/>
      <w:w w:val="100"/>
      <w:position w:val="0"/>
      <w:sz w:val="15"/>
      <w:u w:val="none"/>
      <w:lang w:val="ru-RU" w:eastAsia="ru-RU"/>
    </w:rPr>
  </w:style>
  <w:style w:type="character" w:customStyle="1" w:styleId="290">
    <w:name w:val="Основной текст (2) + 9"/>
    <w:aliases w:val="5 pt8,Интервал 0 pt"/>
    <w:uiPriority w:val="99"/>
    <w:rsid w:val="00056494"/>
    <w:rPr>
      <w:rFonts w:ascii="Times New Roman" w:hAnsi="Times New Roman"/>
      <w:color w:val="000000"/>
      <w:spacing w:val="-10"/>
      <w:w w:val="100"/>
      <w:position w:val="0"/>
      <w:sz w:val="19"/>
      <w:u w:val="none"/>
      <w:lang w:val="ru-RU" w:eastAsia="ru-RU"/>
    </w:rPr>
  </w:style>
  <w:style w:type="character" w:customStyle="1" w:styleId="29pt3">
    <w:name w:val="Основной текст (2) + 9 pt3"/>
    <w:aliases w:val="Полужирный12"/>
    <w:uiPriority w:val="99"/>
    <w:rsid w:val="00056494"/>
    <w:rPr>
      <w:rFonts w:ascii="Times New Roman" w:hAnsi="Times New Roman"/>
      <w:b/>
      <w:color w:val="000000"/>
      <w:spacing w:val="0"/>
      <w:w w:val="100"/>
      <w:position w:val="0"/>
      <w:sz w:val="18"/>
      <w:u w:val="none"/>
      <w:lang w:val="ru-RU" w:eastAsia="ru-RU"/>
    </w:rPr>
  </w:style>
  <w:style w:type="character" w:customStyle="1" w:styleId="2Georgia">
    <w:name w:val="Основной текст (2) + Georgia"/>
    <w:aliases w:val="6 pt,Интервал 0 pt4"/>
    <w:uiPriority w:val="99"/>
    <w:rsid w:val="00056494"/>
    <w:rPr>
      <w:rFonts w:ascii="Georgia" w:hAnsi="Georgia"/>
      <w:color w:val="000000"/>
      <w:spacing w:val="-10"/>
      <w:w w:val="100"/>
      <w:position w:val="0"/>
      <w:sz w:val="12"/>
      <w:u w:val="none"/>
      <w:lang w:val="ru-RU" w:eastAsia="ru-RU"/>
    </w:rPr>
  </w:style>
  <w:style w:type="character" w:customStyle="1" w:styleId="2FranklinGothicHeavy11">
    <w:name w:val="Основной текст (2) + Franklin Gothic Heavy11"/>
    <w:aliases w:val="10 pt"/>
    <w:uiPriority w:val="99"/>
    <w:rsid w:val="00056494"/>
    <w:rPr>
      <w:rFonts w:ascii="Franklin Gothic Heavy" w:hAnsi="Franklin Gothic Heavy"/>
      <w:color w:val="000000"/>
      <w:spacing w:val="0"/>
      <w:w w:val="100"/>
      <w:position w:val="0"/>
      <w:sz w:val="20"/>
      <w:u w:val="none"/>
      <w:lang w:val="ru-RU" w:eastAsia="ru-RU"/>
    </w:rPr>
  </w:style>
  <w:style w:type="character" w:customStyle="1" w:styleId="24pt">
    <w:name w:val="Основной текст (2) + 4 pt"/>
    <w:aliases w:val="Масштаб 50%"/>
    <w:rsid w:val="00056494"/>
    <w:rPr>
      <w:rFonts w:ascii="Times New Roman" w:hAnsi="Times New Roman"/>
      <w:color w:val="000000"/>
      <w:spacing w:val="0"/>
      <w:w w:val="50"/>
      <w:position w:val="0"/>
      <w:sz w:val="8"/>
      <w:u w:val="none"/>
      <w:lang w:val="en-US" w:eastAsia="en-US"/>
    </w:rPr>
  </w:style>
  <w:style w:type="character" w:customStyle="1" w:styleId="24pt1">
    <w:name w:val="Основной текст (2) + 4 pt1"/>
    <w:uiPriority w:val="99"/>
    <w:rsid w:val="00056494"/>
    <w:rPr>
      <w:rFonts w:ascii="Times New Roman" w:hAnsi="Times New Roman"/>
      <w:color w:val="000000"/>
      <w:spacing w:val="0"/>
      <w:w w:val="100"/>
      <w:position w:val="0"/>
      <w:sz w:val="8"/>
      <w:u w:val="none"/>
      <w:lang w:val="ru-RU" w:eastAsia="ru-RU"/>
    </w:rPr>
  </w:style>
  <w:style w:type="character" w:customStyle="1" w:styleId="2FranklinGothicHeavy10">
    <w:name w:val="Основной текст (2) + Franklin Gothic Heavy10"/>
    <w:aliases w:val="75,5 pt7,Полужирный11,Малые прописные"/>
    <w:uiPriority w:val="99"/>
    <w:rsid w:val="00056494"/>
    <w:rPr>
      <w:rFonts w:ascii="Franklin Gothic Heavy" w:hAnsi="Franklin Gothic Heavy"/>
      <w:b/>
      <w:smallCaps/>
      <w:color w:val="000000"/>
      <w:spacing w:val="0"/>
      <w:w w:val="100"/>
      <w:position w:val="0"/>
      <w:sz w:val="15"/>
      <w:u w:val="none"/>
      <w:lang w:val="en-US" w:eastAsia="en-US"/>
    </w:rPr>
  </w:style>
  <w:style w:type="character" w:customStyle="1" w:styleId="2ArialNarrow">
    <w:name w:val="Основной текст (2) + Arial Narrow"/>
    <w:aliases w:val="16 pt,Полужирный10"/>
    <w:uiPriority w:val="99"/>
    <w:rsid w:val="00056494"/>
    <w:rPr>
      <w:rFonts w:ascii="Arial Narrow" w:hAnsi="Arial Narrow"/>
      <w:b/>
      <w:color w:val="000000"/>
      <w:spacing w:val="0"/>
      <w:w w:val="100"/>
      <w:position w:val="0"/>
      <w:sz w:val="32"/>
      <w:u w:val="none"/>
      <w:lang w:val="ru-RU" w:eastAsia="ru-RU"/>
    </w:rPr>
  </w:style>
  <w:style w:type="character" w:customStyle="1" w:styleId="2FranklinGothicHeavy9">
    <w:name w:val="Основной текст (2) + Franklin Gothic Heavy9"/>
    <w:aliases w:val="4 pt"/>
    <w:uiPriority w:val="99"/>
    <w:rsid w:val="00056494"/>
    <w:rPr>
      <w:rFonts w:ascii="Franklin Gothic Heavy" w:hAnsi="Franklin Gothic Heavy"/>
      <w:color w:val="000000"/>
      <w:spacing w:val="0"/>
      <w:w w:val="100"/>
      <w:position w:val="0"/>
      <w:sz w:val="8"/>
      <w:u w:val="none"/>
      <w:lang w:val="ru-RU" w:eastAsia="ru-RU"/>
    </w:rPr>
  </w:style>
  <w:style w:type="character" w:customStyle="1" w:styleId="2FranklinGothicHeavy8">
    <w:name w:val="Основной текст (2) + Franklin Gothic Heavy8"/>
    <w:aliases w:val="74,5 pt6,Курсив6,Интервал -1 pt4"/>
    <w:uiPriority w:val="99"/>
    <w:rsid w:val="00056494"/>
    <w:rPr>
      <w:rFonts w:ascii="Franklin Gothic Heavy" w:hAnsi="Franklin Gothic Heavy"/>
      <w:i/>
      <w:color w:val="000000"/>
      <w:spacing w:val="-20"/>
      <w:w w:val="100"/>
      <w:position w:val="0"/>
      <w:sz w:val="15"/>
      <w:u w:val="none"/>
      <w:lang w:val="en-US" w:eastAsia="en-US"/>
    </w:rPr>
  </w:style>
  <w:style w:type="character" w:customStyle="1" w:styleId="29pt2">
    <w:name w:val="Основной текст (2) + 9 pt2"/>
    <w:aliases w:val="Полужирный9,Интервал 0 pt3"/>
    <w:uiPriority w:val="99"/>
    <w:rsid w:val="00056494"/>
    <w:rPr>
      <w:rFonts w:ascii="Times New Roman" w:hAnsi="Times New Roman"/>
      <w:b/>
      <w:color w:val="000000"/>
      <w:spacing w:val="-10"/>
      <w:w w:val="100"/>
      <w:position w:val="0"/>
      <w:sz w:val="18"/>
      <w:u w:val="none"/>
      <w:lang w:val="ru-RU" w:eastAsia="ru-RU"/>
    </w:rPr>
  </w:style>
  <w:style w:type="character" w:customStyle="1" w:styleId="2b">
    <w:name w:val="Основной текст (2)"/>
    <w:rsid w:val="00056494"/>
    <w:rPr>
      <w:rFonts w:ascii="Times New Roman" w:hAnsi="Times New Roman"/>
      <w:color w:val="000000"/>
      <w:spacing w:val="0"/>
      <w:w w:val="100"/>
      <w:position w:val="0"/>
      <w:sz w:val="28"/>
      <w:u w:val="none"/>
      <w:lang w:val="ru-RU" w:eastAsia="ru-RU"/>
    </w:rPr>
  </w:style>
  <w:style w:type="character" w:customStyle="1" w:styleId="2Consolas">
    <w:name w:val="Основной текст (2) + Consolas"/>
    <w:aliases w:val="32 pt,Полужирный8"/>
    <w:uiPriority w:val="99"/>
    <w:rsid w:val="00056494"/>
    <w:rPr>
      <w:rFonts w:ascii="Consolas" w:hAnsi="Consolas"/>
      <w:b/>
      <w:color w:val="000000"/>
      <w:spacing w:val="0"/>
      <w:w w:val="100"/>
      <w:position w:val="0"/>
      <w:sz w:val="64"/>
      <w:u w:val="none"/>
      <w:lang w:val="en-US" w:eastAsia="en-US"/>
    </w:rPr>
  </w:style>
  <w:style w:type="character" w:customStyle="1" w:styleId="2Impact">
    <w:name w:val="Основной текст (2) + Impact"/>
    <w:aliases w:val="43 pt"/>
    <w:uiPriority w:val="99"/>
    <w:rsid w:val="00056494"/>
    <w:rPr>
      <w:rFonts w:ascii="Impact" w:hAnsi="Impact"/>
      <w:color w:val="000000"/>
      <w:spacing w:val="0"/>
      <w:w w:val="100"/>
      <w:position w:val="0"/>
      <w:sz w:val="86"/>
      <w:u w:val="none"/>
      <w:lang w:val="ru-RU" w:eastAsia="ru-RU"/>
    </w:rPr>
  </w:style>
  <w:style w:type="character" w:customStyle="1" w:styleId="25pt">
    <w:name w:val="Основной текст (2) + 5 pt"/>
    <w:aliases w:val="Полужирный7"/>
    <w:uiPriority w:val="99"/>
    <w:rsid w:val="00056494"/>
    <w:rPr>
      <w:rFonts w:ascii="Times New Roman" w:hAnsi="Times New Roman"/>
      <w:b/>
      <w:color w:val="000000"/>
      <w:spacing w:val="0"/>
      <w:w w:val="100"/>
      <w:position w:val="0"/>
      <w:sz w:val="10"/>
      <w:u w:val="none"/>
      <w:lang w:val="en-US" w:eastAsia="en-US"/>
    </w:rPr>
  </w:style>
  <w:style w:type="character" w:customStyle="1" w:styleId="2FranklinGothicHeavy7">
    <w:name w:val="Основной текст (2) + Franklin Gothic Heavy7"/>
    <w:aliases w:val="73,5 pt5,Полужирный6,Интервал -1 pt3"/>
    <w:uiPriority w:val="99"/>
    <w:rsid w:val="00056494"/>
    <w:rPr>
      <w:rFonts w:ascii="Franklin Gothic Heavy" w:hAnsi="Franklin Gothic Heavy"/>
      <w:b/>
      <w:color w:val="000000"/>
      <w:spacing w:val="-30"/>
      <w:w w:val="100"/>
      <w:position w:val="0"/>
      <w:sz w:val="15"/>
      <w:u w:val="none"/>
      <w:lang w:val="ru-RU" w:eastAsia="ru-RU"/>
    </w:rPr>
  </w:style>
  <w:style w:type="character" w:customStyle="1" w:styleId="2FranklinGothicHeavy6">
    <w:name w:val="Основной текст (2) + Franklin Gothic Heavy6"/>
    <w:aliases w:val="72,5 pt4,Полужирный5,Интервал 1 pt"/>
    <w:uiPriority w:val="99"/>
    <w:rsid w:val="00056494"/>
    <w:rPr>
      <w:rFonts w:ascii="Franklin Gothic Heavy" w:hAnsi="Franklin Gothic Heavy"/>
      <w:b/>
      <w:color w:val="000000"/>
      <w:spacing w:val="20"/>
      <w:w w:val="100"/>
      <w:position w:val="0"/>
      <w:sz w:val="15"/>
      <w:u w:val="none"/>
      <w:lang w:val="ru-RU" w:eastAsia="ru-RU"/>
    </w:rPr>
  </w:style>
  <w:style w:type="character" w:customStyle="1" w:styleId="2Candara">
    <w:name w:val="Основной текст (2) + Candara"/>
    <w:aliases w:val="4 pt4"/>
    <w:uiPriority w:val="99"/>
    <w:rsid w:val="00056494"/>
    <w:rPr>
      <w:rFonts w:ascii="Candara" w:hAnsi="Candara"/>
      <w:color w:val="000000"/>
      <w:spacing w:val="0"/>
      <w:w w:val="100"/>
      <w:position w:val="0"/>
      <w:sz w:val="8"/>
      <w:u w:val="none"/>
      <w:lang w:val="ru-RU" w:eastAsia="ru-RU"/>
    </w:rPr>
  </w:style>
  <w:style w:type="character" w:customStyle="1" w:styleId="28pt">
    <w:name w:val="Основной текст (2) + 8 pt"/>
    <w:aliases w:val="Курсив5,Интервал -1 pt2"/>
    <w:uiPriority w:val="99"/>
    <w:rsid w:val="00056494"/>
    <w:rPr>
      <w:rFonts w:ascii="Times New Roman" w:hAnsi="Times New Roman"/>
      <w:i/>
      <w:color w:val="000000"/>
      <w:spacing w:val="-30"/>
      <w:w w:val="100"/>
      <w:position w:val="0"/>
      <w:sz w:val="16"/>
      <w:u w:val="none"/>
      <w:lang w:val="ru-RU" w:eastAsia="ru-RU"/>
    </w:rPr>
  </w:style>
  <w:style w:type="character" w:customStyle="1" w:styleId="2FranklinGothicHeavy5">
    <w:name w:val="Основной текст (2) + Franklin Gothic Heavy5"/>
    <w:aliases w:val="71,5 pt3,Курсив4"/>
    <w:uiPriority w:val="99"/>
    <w:rsid w:val="00056494"/>
    <w:rPr>
      <w:rFonts w:ascii="Franklin Gothic Heavy" w:hAnsi="Franklin Gothic Heavy"/>
      <w:i/>
      <w:color w:val="000000"/>
      <w:spacing w:val="0"/>
      <w:w w:val="100"/>
      <w:position w:val="0"/>
      <w:sz w:val="15"/>
      <w:u w:val="none"/>
      <w:lang w:val="ru-RU" w:eastAsia="ru-RU"/>
    </w:rPr>
  </w:style>
  <w:style w:type="character" w:customStyle="1" w:styleId="2ArialNarrow1">
    <w:name w:val="Основной текст (2) + Arial Narrow1"/>
    <w:aliases w:val="8 pt,Интервал -1 pt1"/>
    <w:uiPriority w:val="99"/>
    <w:rsid w:val="00056494"/>
    <w:rPr>
      <w:rFonts w:ascii="Arial Narrow" w:hAnsi="Arial Narrow"/>
      <w:color w:val="000000"/>
      <w:spacing w:val="-30"/>
      <w:w w:val="100"/>
      <w:position w:val="0"/>
      <w:sz w:val="16"/>
      <w:u w:val="none"/>
      <w:lang w:val="ru-RU" w:eastAsia="ru-RU"/>
    </w:rPr>
  </w:style>
  <w:style w:type="character" w:customStyle="1" w:styleId="227pt">
    <w:name w:val="Основной текст (2) + 27 pt"/>
    <w:aliases w:val="Полужирный4,Курсив3"/>
    <w:uiPriority w:val="99"/>
    <w:rsid w:val="00056494"/>
    <w:rPr>
      <w:rFonts w:ascii="Times New Roman" w:hAnsi="Times New Roman"/>
      <w:b/>
      <w:i/>
      <w:color w:val="000000"/>
      <w:spacing w:val="0"/>
      <w:w w:val="100"/>
      <w:position w:val="0"/>
      <w:sz w:val="54"/>
      <w:u w:val="none"/>
      <w:lang w:val="ru-RU" w:eastAsia="ru-RU"/>
    </w:rPr>
  </w:style>
  <w:style w:type="character" w:customStyle="1" w:styleId="291">
    <w:name w:val="Основной текст (2) + 91"/>
    <w:aliases w:val="5 pt2,Полужирный3,Курсив2"/>
    <w:uiPriority w:val="99"/>
    <w:rsid w:val="00056494"/>
    <w:rPr>
      <w:rFonts w:ascii="Times New Roman" w:hAnsi="Times New Roman"/>
      <w:b/>
      <w:i/>
      <w:color w:val="000000"/>
      <w:spacing w:val="0"/>
      <w:w w:val="100"/>
      <w:position w:val="0"/>
      <w:sz w:val="19"/>
      <w:u w:val="none"/>
      <w:lang w:val="ru-RU" w:eastAsia="ru-RU"/>
    </w:rPr>
  </w:style>
  <w:style w:type="character" w:customStyle="1" w:styleId="217pt">
    <w:name w:val="Основной текст (2) + 17 pt"/>
    <w:aliases w:val="Интервал -3 pt"/>
    <w:uiPriority w:val="99"/>
    <w:rsid w:val="00056494"/>
    <w:rPr>
      <w:rFonts w:ascii="Times New Roman" w:hAnsi="Times New Roman"/>
      <w:color w:val="000000"/>
      <w:spacing w:val="-70"/>
      <w:w w:val="100"/>
      <w:position w:val="0"/>
      <w:sz w:val="34"/>
      <w:u w:val="none"/>
      <w:lang w:val="ru-RU" w:eastAsia="ru-RU"/>
    </w:rPr>
  </w:style>
  <w:style w:type="character" w:customStyle="1" w:styleId="2FranklinGothicHeavy4">
    <w:name w:val="Основной текст (2) + Franklin Gothic Heavy4"/>
    <w:aliases w:val="4,5 pt1,Масштаб 150%"/>
    <w:uiPriority w:val="99"/>
    <w:rsid w:val="00056494"/>
    <w:rPr>
      <w:rFonts w:ascii="Franklin Gothic Heavy" w:hAnsi="Franklin Gothic Heavy"/>
      <w:b/>
      <w:color w:val="000000"/>
      <w:spacing w:val="0"/>
      <w:w w:val="150"/>
      <w:position w:val="0"/>
      <w:sz w:val="9"/>
      <w:u w:val="none"/>
      <w:lang w:val="en-US" w:eastAsia="en-US"/>
    </w:rPr>
  </w:style>
  <w:style w:type="character" w:customStyle="1" w:styleId="2FranklinGothicHeavy3">
    <w:name w:val="Основной текст (2) + Franklin Gothic Heavy3"/>
    <w:aliases w:val="4 pt3,Интервал 0 pt2"/>
    <w:uiPriority w:val="99"/>
    <w:rsid w:val="00056494"/>
    <w:rPr>
      <w:rFonts w:ascii="Franklin Gothic Heavy" w:hAnsi="Franklin Gothic Heavy"/>
      <w:b/>
      <w:color w:val="000000"/>
      <w:spacing w:val="10"/>
      <w:w w:val="100"/>
      <w:position w:val="0"/>
      <w:sz w:val="8"/>
      <w:u w:val="none"/>
      <w:lang w:val="en-US" w:eastAsia="en-US"/>
    </w:rPr>
  </w:style>
  <w:style w:type="character" w:customStyle="1" w:styleId="29pt1">
    <w:name w:val="Основной текст (2) + 9 pt1"/>
    <w:aliases w:val="Малые прописные2"/>
    <w:uiPriority w:val="99"/>
    <w:rsid w:val="00056494"/>
    <w:rPr>
      <w:rFonts w:ascii="Times New Roman" w:hAnsi="Times New Roman"/>
      <w:smallCaps/>
      <w:color w:val="000000"/>
      <w:spacing w:val="0"/>
      <w:w w:val="100"/>
      <w:position w:val="0"/>
      <w:sz w:val="18"/>
      <w:u w:val="none"/>
      <w:lang w:val="en-US" w:eastAsia="en-US"/>
    </w:rPr>
  </w:style>
  <w:style w:type="character" w:customStyle="1" w:styleId="2Georgia1">
    <w:name w:val="Основной текст (2) + Georgia1"/>
    <w:aliases w:val="7 pt1,Полужирный2"/>
    <w:uiPriority w:val="99"/>
    <w:rsid w:val="00056494"/>
    <w:rPr>
      <w:rFonts w:ascii="Georgia" w:hAnsi="Georgia"/>
      <w:b/>
      <w:color w:val="000000"/>
      <w:spacing w:val="0"/>
      <w:w w:val="100"/>
      <w:position w:val="0"/>
      <w:sz w:val="14"/>
      <w:u w:val="none"/>
      <w:lang w:val="en-US" w:eastAsia="en-US"/>
    </w:rPr>
  </w:style>
  <w:style w:type="character" w:customStyle="1" w:styleId="2FranklinGothicHeavy2">
    <w:name w:val="Основной текст (2) + Franklin Gothic Heavy2"/>
    <w:aliases w:val="4 pt2,Малые прописные1,Интервал 0 pt1"/>
    <w:uiPriority w:val="99"/>
    <w:rsid w:val="00056494"/>
    <w:rPr>
      <w:rFonts w:ascii="Franklin Gothic Heavy" w:hAnsi="Franklin Gothic Heavy"/>
      <w:b/>
      <w:smallCaps/>
      <w:color w:val="000000"/>
      <w:spacing w:val="10"/>
      <w:w w:val="100"/>
      <w:position w:val="0"/>
      <w:sz w:val="8"/>
      <w:u w:val="none"/>
      <w:lang w:val="en-US" w:eastAsia="en-US"/>
    </w:rPr>
  </w:style>
  <w:style w:type="character" w:customStyle="1" w:styleId="2FranklinGothicHeavy1">
    <w:name w:val="Основной текст (2) + Franklin Gothic Heavy1"/>
    <w:aliases w:val="4 pt1,Интервал 2 pt1"/>
    <w:uiPriority w:val="99"/>
    <w:rsid w:val="00056494"/>
    <w:rPr>
      <w:rFonts w:ascii="Franklin Gothic Heavy" w:hAnsi="Franklin Gothic Heavy"/>
      <w:b/>
      <w:color w:val="000000"/>
      <w:spacing w:val="40"/>
      <w:w w:val="100"/>
      <w:position w:val="0"/>
      <w:sz w:val="8"/>
      <w:u w:val="none"/>
      <w:lang w:val="en-US" w:eastAsia="en-US"/>
    </w:rPr>
  </w:style>
  <w:style w:type="character" w:customStyle="1" w:styleId="1b">
    <w:name w:val="Заголовок №1_"/>
    <w:link w:val="1c"/>
    <w:locked/>
    <w:rsid w:val="00056494"/>
    <w:rPr>
      <w:b/>
      <w:sz w:val="28"/>
      <w:shd w:val="clear" w:color="auto" w:fill="FFFFFF"/>
    </w:rPr>
  </w:style>
  <w:style w:type="character" w:customStyle="1" w:styleId="39">
    <w:name w:val="Основной текст (3) + Не полужирный"/>
    <w:rsid w:val="00056494"/>
    <w:rPr>
      <w:rFonts w:ascii="Times New Roman" w:hAnsi="Times New Roman"/>
      <w:b/>
      <w:color w:val="000000"/>
      <w:w w:val="100"/>
      <w:position w:val="0"/>
      <w:sz w:val="28"/>
      <w:shd w:val="clear" w:color="auto" w:fill="FFFFFF"/>
      <w:lang w:val="ru-RU" w:eastAsia="ru-RU"/>
    </w:rPr>
  </w:style>
  <w:style w:type="character" w:customStyle="1" w:styleId="affffff9">
    <w:name w:val="Подпись к таблице_"/>
    <w:rsid w:val="00056494"/>
    <w:rPr>
      <w:rFonts w:ascii="Times New Roman" w:hAnsi="Times New Roman"/>
      <w:b/>
      <w:spacing w:val="0"/>
      <w:sz w:val="28"/>
      <w:u w:val="none"/>
    </w:rPr>
  </w:style>
  <w:style w:type="character" w:customStyle="1" w:styleId="affffffa">
    <w:name w:val="Подпись к таблице"/>
    <w:rsid w:val="00056494"/>
    <w:rPr>
      <w:rFonts w:ascii="Times New Roman" w:hAnsi="Times New Roman"/>
      <w:b/>
      <w:color w:val="000000"/>
      <w:spacing w:val="0"/>
      <w:w w:val="100"/>
      <w:position w:val="0"/>
      <w:sz w:val="28"/>
      <w:u w:val="single"/>
      <w:lang w:val="ru-RU" w:eastAsia="ru-RU"/>
    </w:rPr>
  </w:style>
  <w:style w:type="character" w:customStyle="1" w:styleId="212pt">
    <w:name w:val="Основной текст (2) + 12 pt"/>
    <w:rsid w:val="00056494"/>
    <w:rPr>
      <w:rFonts w:ascii="Times New Roman" w:hAnsi="Times New Roman"/>
      <w:color w:val="000000"/>
      <w:spacing w:val="0"/>
      <w:w w:val="100"/>
      <w:position w:val="0"/>
      <w:sz w:val="24"/>
      <w:u w:val="none"/>
      <w:lang w:val="ru-RU" w:eastAsia="ru-RU"/>
    </w:rPr>
  </w:style>
  <w:style w:type="character" w:customStyle="1" w:styleId="212pt1">
    <w:name w:val="Основной текст (2) + 12 pt1"/>
    <w:aliases w:val="Полужирный1"/>
    <w:uiPriority w:val="99"/>
    <w:rsid w:val="00056494"/>
    <w:rPr>
      <w:rFonts w:ascii="Times New Roman" w:hAnsi="Times New Roman"/>
      <w:b/>
      <w:color w:val="000000"/>
      <w:spacing w:val="0"/>
      <w:w w:val="100"/>
      <w:position w:val="0"/>
      <w:sz w:val="24"/>
      <w:u w:val="none"/>
      <w:lang w:val="ru-RU" w:eastAsia="ru-RU"/>
    </w:rPr>
  </w:style>
  <w:style w:type="character" w:customStyle="1" w:styleId="28pt1">
    <w:name w:val="Основной текст (2) + 8 pt1"/>
    <w:aliases w:val="Курсив1"/>
    <w:uiPriority w:val="99"/>
    <w:rsid w:val="00056494"/>
    <w:rPr>
      <w:rFonts w:ascii="Times New Roman" w:hAnsi="Times New Roman"/>
      <w:i/>
      <w:color w:val="000000"/>
      <w:spacing w:val="0"/>
      <w:w w:val="100"/>
      <w:position w:val="0"/>
      <w:sz w:val="16"/>
      <w:u w:val="none"/>
      <w:lang w:val="ru-RU" w:eastAsia="ru-RU"/>
    </w:rPr>
  </w:style>
  <w:style w:type="character" w:customStyle="1" w:styleId="2c">
    <w:name w:val="Основной текст (2) + Полужирный"/>
    <w:rsid w:val="00056494"/>
    <w:rPr>
      <w:rFonts w:ascii="Times New Roman" w:hAnsi="Times New Roman"/>
      <w:b/>
      <w:color w:val="000000"/>
      <w:spacing w:val="0"/>
      <w:w w:val="100"/>
      <w:position w:val="0"/>
      <w:sz w:val="28"/>
      <w:u w:val="none"/>
      <w:lang w:val="ru-RU" w:eastAsia="ru-RU"/>
    </w:rPr>
  </w:style>
  <w:style w:type="character" w:customStyle="1" w:styleId="2-2pt">
    <w:name w:val="Основной текст (2) + Интервал -2 pt"/>
    <w:rsid w:val="00056494"/>
    <w:rPr>
      <w:rFonts w:ascii="Times New Roman" w:hAnsi="Times New Roman"/>
      <w:color w:val="000000"/>
      <w:spacing w:val="-40"/>
      <w:w w:val="100"/>
      <w:position w:val="0"/>
      <w:sz w:val="28"/>
      <w:u w:val="none"/>
      <w:lang w:val="ru-RU" w:eastAsia="ru-RU"/>
    </w:rPr>
  </w:style>
  <w:style w:type="paragraph" w:customStyle="1" w:styleId="1c">
    <w:name w:val="Заголовок №1"/>
    <w:basedOn w:val="a"/>
    <w:link w:val="1b"/>
    <w:rsid w:val="00056494"/>
    <w:pPr>
      <w:widowControl w:val="0"/>
      <w:shd w:val="clear" w:color="auto" w:fill="FFFFFF"/>
      <w:spacing w:after="0" w:line="922" w:lineRule="exact"/>
      <w:outlineLvl w:val="0"/>
    </w:pPr>
    <w:rPr>
      <w:b/>
      <w:sz w:val="28"/>
      <w:szCs w:val="20"/>
      <w:lang w:eastAsia="ru-RU"/>
    </w:rPr>
  </w:style>
  <w:style w:type="paragraph" w:styleId="2d">
    <w:name w:val="List Bullet 2"/>
    <w:basedOn w:val="a"/>
    <w:rsid w:val="00056494"/>
    <w:pPr>
      <w:widowControl w:val="0"/>
      <w:tabs>
        <w:tab w:val="num" w:pos="926"/>
      </w:tabs>
      <w:spacing w:after="0" w:line="240" w:lineRule="auto"/>
      <w:ind w:left="926" w:hanging="360"/>
      <w:jc w:val="both"/>
    </w:pPr>
    <w:rPr>
      <w:rFonts w:ascii="Times New Roman" w:eastAsia="Times New Roman" w:hAnsi="Times New Roman"/>
      <w:sz w:val="24"/>
      <w:szCs w:val="24"/>
      <w:lang w:eastAsia="ru-RU"/>
    </w:rPr>
  </w:style>
  <w:style w:type="paragraph" w:styleId="3">
    <w:name w:val="List Bullet 3"/>
    <w:basedOn w:val="a"/>
    <w:rsid w:val="00056494"/>
    <w:pPr>
      <w:widowControl w:val="0"/>
      <w:numPr>
        <w:numId w:val="1"/>
      </w:numPr>
      <w:tabs>
        <w:tab w:val="clear" w:pos="643"/>
        <w:tab w:val="num" w:pos="926"/>
      </w:tabs>
      <w:spacing w:after="0" w:line="240" w:lineRule="auto"/>
      <w:ind w:left="926"/>
      <w:jc w:val="both"/>
    </w:pPr>
    <w:rPr>
      <w:rFonts w:ascii="Times New Roman" w:eastAsia="Times New Roman" w:hAnsi="Times New Roman"/>
      <w:sz w:val="24"/>
      <w:szCs w:val="24"/>
      <w:lang w:eastAsia="ru-RU"/>
    </w:rPr>
  </w:style>
  <w:style w:type="character" w:customStyle="1" w:styleId="1d">
    <w:name w:val="Основной текст Знак1"/>
    <w:aliases w:val="Знак Знак1"/>
    <w:uiPriority w:val="99"/>
    <w:semiHidden/>
    <w:rsid w:val="00056494"/>
    <w:rPr>
      <w:rFonts w:ascii="Times New Roman" w:hAnsi="Times New Roman"/>
      <w:sz w:val="24"/>
      <w:lang w:eastAsia="ru-RU"/>
    </w:rPr>
  </w:style>
  <w:style w:type="paragraph" w:styleId="affffffb">
    <w:name w:val="No Spacing"/>
    <w:link w:val="affffffc"/>
    <w:uiPriority w:val="1"/>
    <w:qFormat/>
    <w:rsid w:val="00056494"/>
    <w:pPr>
      <w:widowControl w:val="0"/>
      <w:ind w:firstLine="400"/>
      <w:jc w:val="both"/>
    </w:pPr>
    <w:rPr>
      <w:rFonts w:ascii="Times New Roman" w:eastAsia="Times New Roman" w:hAnsi="Times New Roman"/>
      <w:sz w:val="24"/>
      <w:szCs w:val="24"/>
    </w:rPr>
  </w:style>
  <w:style w:type="character" w:customStyle="1" w:styleId="2e">
    <w:name w:val="заголовок 2 Знак"/>
    <w:link w:val="2f"/>
    <w:locked/>
    <w:rsid w:val="00056494"/>
    <w:rPr>
      <w:rFonts w:ascii="Arial" w:hAnsi="Arial"/>
      <w:b/>
      <w:sz w:val="28"/>
    </w:rPr>
  </w:style>
  <w:style w:type="paragraph" w:customStyle="1" w:styleId="2f">
    <w:name w:val="заголовок 2"/>
    <w:basedOn w:val="a"/>
    <w:next w:val="a"/>
    <w:link w:val="2e"/>
    <w:rsid w:val="00056494"/>
    <w:pPr>
      <w:keepNext/>
      <w:widowControl w:val="0"/>
      <w:spacing w:after="0" w:line="240" w:lineRule="auto"/>
      <w:ind w:firstLine="709"/>
      <w:outlineLvl w:val="1"/>
    </w:pPr>
    <w:rPr>
      <w:rFonts w:ascii="Arial" w:hAnsi="Arial"/>
      <w:b/>
      <w:sz w:val="28"/>
      <w:szCs w:val="20"/>
      <w:lang w:eastAsia="ru-RU"/>
    </w:rPr>
  </w:style>
  <w:style w:type="paragraph" w:customStyle="1" w:styleId="80">
    <w:name w:val="Основной текст8"/>
    <w:basedOn w:val="a"/>
    <w:rsid w:val="00056494"/>
    <w:pPr>
      <w:widowControl w:val="0"/>
      <w:shd w:val="clear" w:color="auto" w:fill="FFFFFF"/>
      <w:spacing w:after="300" w:line="326" w:lineRule="exact"/>
      <w:ind w:hanging="1080"/>
      <w:jc w:val="center"/>
    </w:pPr>
    <w:rPr>
      <w:rFonts w:ascii="Times New Roman" w:eastAsia="Times New Roman" w:hAnsi="Times New Roman"/>
      <w:sz w:val="27"/>
      <w:szCs w:val="27"/>
      <w:lang w:eastAsia="ru-RU"/>
    </w:rPr>
  </w:style>
  <w:style w:type="character" w:styleId="affffffd">
    <w:name w:val="Placeholder Text"/>
    <w:uiPriority w:val="99"/>
    <w:semiHidden/>
    <w:rsid w:val="00056494"/>
    <w:rPr>
      <w:rFonts w:cs="Times New Roman"/>
      <w:color w:val="808080"/>
    </w:rPr>
  </w:style>
  <w:style w:type="table" w:customStyle="1" w:styleId="TableGrid">
    <w:name w:val="TableGrid"/>
    <w:uiPriority w:val="99"/>
    <w:rsid w:val="00596647"/>
    <w:rPr>
      <w:rFonts w:eastAsia="Times New Roman"/>
      <w:sz w:val="22"/>
      <w:szCs w:val="22"/>
    </w:rPr>
    <w:tblPr>
      <w:tblCellMar>
        <w:top w:w="0" w:type="dxa"/>
        <w:left w:w="0" w:type="dxa"/>
        <w:bottom w:w="0" w:type="dxa"/>
        <w:right w:w="0" w:type="dxa"/>
      </w:tblCellMar>
    </w:tblPr>
  </w:style>
  <w:style w:type="table" w:customStyle="1" w:styleId="TableGrid1">
    <w:name w:val="TableGrid1"/>
    <w:uiPriority w:val="99"/>
    <w:rsid w:val="00775BDA"/>
    <w:rPr>
      <w:rFonts w:eastAsia="Times New Roman"/>
      <w:sz w:val="22"/>
      <w:szCs w:val="22"/>
    </w:rPr>
    <w:tblPr>
      <w:tblCellMar>
        <w:top w:w="0" w:type="dxa"/>
        <w:left w:w="0" w:type="dxa"/>
        <w:bottom w:w="0" w:type="dxa"/>
        <w:right w:w="0" w:type="dxa"/>
      </w:tblCellMar>
    </w:tblPr>
  </w:style>
  <w:style w:type="paragraph" w:customStyle="1" w:styleId="ConsNormal">
    <w:name w:val="ConsNormal"/>
    <w:uiPriority w:val="99"/>
    <w:rsid w:val="00D50044"/>
    <w:pPr>
      <w:widowControl w:val="0"/>
      <w:autoSpaceDE w:val="0"/>
      <w:autoSpaceDN w:val="0"/>
      <w:adjustRightInd w:val="0"/>
      <w:ind w:right="19772" w:firstLine="720"/>
    </w:pPr>
    <w:rPr>
      <w:rFonts w:ascii="Arial" w:hAnsi="Arial" w:cs="Arial"/>
    </w:rPr>
  </w:style>
  <w:style w:type="paragraph" w:customStyle="1" w:styleId="ConsPlusCell">
    <w:name w:val="ConsPlusCell"/>
    <w:uiPriority w:val="99"/>
    <w:rsid w:val="00F460AF"/>
    <w:pPr>
      <w:widowControl w:val="0"/>
      <w:suppressAutoHyphens/>
      <w:autoSpaceDE w:val="0"/>
    </w:pPr>
    <w:rPr>
      <w:rFonts w:ascii="Arial" w:hAnsi="Arial" w:cs="Arial"/>
      <w:lang w:eastAsia="zh-CN"/>
    </w:rPr>
  </w:style>
  <w:style w:type="character" w:customStyle="1" w:styleId="affffffc">
    <w:name w:val="Без интервала Знак"/>
    <w:link w:val="affffffb"/>
    <w:uiPriority w:val="99"/>
    <w:locked/>
    <w:rsid w:val="009A64FB"/>
    <w:rPr>
      <w:rFonts w:eastAsia="Times New Roman"/>
      <w:sz w:val="24"/>
      <w:lang w:val="ru-RU" w:eastAsia="ru-RU"/>
    </w:rPr>
  </w:style>
  <w:style w:type="paragraph" w:customStyle="1" w:styleId="western">
    <w:name w:val="western"/>
    <w:basedOn w:val="a"/>
    <w:uiPriority w:val="99"/>
    <w:rsid w:val="009A64FB"/>
    <w:pPr>
      <w:spacing w:before="100" w:beforeAutospacing="1" w:after="0" w:line="240" w:lineRule="auto"/>
      <w:jc w:val="both"/>
    </w:pPr>
    <w:rPr>
      <w:rFonts w:ascii="Times New Roman" w:hAnsi="Times New Roman"/>
      <w:color w:val="000000"/>
      <w:sz w:val="28"/>
      <w:szCs w:val="28"/>
      <w:lang w:eastAsia="ru-RU"/>
    </w:rPr>
  </w:style>
  <w:style w:type="paragraph" w:customStyle="1" w:styleId="Style8">
    <w:name w:val="Style8"/>
    <w:basedOn w:val="a"/>
    <w:uiPriority w:val="99"/>
    <w:rsid w:val="00910CA1"/>
    <w:pPr>
      <w:widowControl w:val="0"/>
      <w:autoSpaceDE w:val="0"/>
      <w:autoSpaceDN w:val="0"/>
      <w:adjustRightInd w:val="0"/>
      <w:spacing w:after="0" w:line="504" w:lineRule="exact"/>
      <w:jc w:val="center"/>
    </w:pPr>
    <w:rPr>
      <w:rFonts w:ascii="Times New Roman" w:eastAsia="Times New Roman" w:hAnsi="Times New Roman"/>
      <w:sz w:val="24"/>
      <w:szCs w:val="24"/>
      <w:lang w:eastAsia="ru-RU"/>
    </w:rPr>
  </w:style>
  <w:style w:type="paragraph" w:customStyle="1" w:styleId="Style10">
    <w:name w:val="Style10"/>
    <w:basedOn w:val="a"/>
    <w:uiPriority w:val="99"/>
    <w:rsid w:val="00910CA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8">
    <w:name w:val="Font Style18"/>
    <w:uiPriority w:val="99"/>
    <w:rsid w:val="00910CA1"/>
    <w:rPr>
      <w:rFonts w:ascii="Times New Roman" w:hAnsi="Times New Roman" w:cs="Times New Roman" w:hint="default"/>
      <w:b/>
      <w:bCs/>
      <w:smallCaps/>
      <w:sz w:val="22"/>
      <w:szCs w:val="22"/>
    </w:rPr>
  </w:style>
  <w:style w:type="character" w:customStyle="1" w:styleId="FontStyle23">
    <w:name w:val="Font Style23"/>
    <w:uiPriority w:val="99"/>
    <w:rsid w:val="00910CA1"/>
    <w:rPr>
      <w:rFonts w:ascii="Times New Roman" w:hAnsi="Times New Roman" w:cs="Times New Roman" w:hint="default"/>
      <w:sz w:val="26"/>
      <w:szCs w:val="26"/>
    </w:rPr>
  </w:style>
  <w:style w:type="character" w:customStyle="1" w:styleId="FontStyle39">
    <w:name w:val="Font Style39"/>
    <w:rsid w:val="00910CA1"/>
    <w:rPr>
      <w:rFonts w:ascii="Times New Roman" w:hAnsi="Times New Roman" w:cs="Times New Roman" w:hint="default"/>
      <w:b/>
      <w:bCs/>
      <w:sz w:val="18"/>
      <w:szCs w:val="18"/>
    </w:rPr>
  </w:style>
  <w:style w:type="character" w:customStyle="1" w:styleId="af">
    <w:name w:val="Абзац списка Знак"/>
    <w:aliases w:val="Содержание. 2 уровень Знак,List Paragraph Знак"/>
    <w:link w:val="ae"/>
    <w:uiPriority w:val="34"/>
    <w:qFormat/>
    <w:locked/>
    <w:rsid w:val="00AA24D0"/>
    <w:rPr>
      <w:rFonts w:ascii="Times New Roman" w:eastAsia="Times New Roman" w:hAnsi="Times New Roman"/>
      <w:sz w:val="24"/>
      <w:szCs w:val="24"/>
    </w:rPr>
  </w:style>
  <w:style w:type="numbering" w:customStyle="1" w:styleId="1e">
    <w:name w:val="Нет списка1"/>
    <w:next w:val="a2"/>
    <w:semiHidden/>
    <w:rsid w:val="002626CA"/>
  </w:style>
  <w:style w:type="paragraph" w:customStyle="1" w:styleId="affffffe">
    <w:basedOn w:val="a"/>
    <w:next w:val="affffff3"/>
    <w:link w:val="afffffff"/>
    <w:qFormat/>
    <w:rsid w:val="001E0E47"/>
    <w:pPr>
      <w:spacing w:after="0" w:line="240" w:lineRule="auto"/>
      <w:jc w:val="center"/>
    </w:pPr>
    <w:rPr>
      <w:rFonts w:ascii="Times New Roman" w:eastAsia="Times New Roman" w:hAnsi="Times New Roman"/>
      <w:sz w:val="20"/>
      <w:szCs w:val="20"/>
      <w:lang w:eastAsia="ru-RU"/>
    </w:rPr>
  </w:style>
  <w:style w:type="character" w:customStyle="1" w:styleId="afffffff">
    <w:name w:val="Название Знак"/>
    <w:link w:val="affffffe"/>
    <w:locked/>
    <w:rsid w:val="002626CA"/>
    <w:rPr>
      <w:rFonts w:ascii="Times New Roman" w:eastAsia="Times New Roman" w:hAnsi="Times New Roman"/>
    </w:rPr>
  </w:style>
  <w:style w:type="numbering" w:customStyle="1" w:styleId="112">
    <w:name w:val="Нет списка11"/>
    <w:next w:val="a2"/>
    <w:uiPriority w:val="99"/>
    <w:semiHidden/>
    <w:rsid w:val="002626CA"/>
  </w:style>
  <w:style w:type="paragraph" w:customStyle="1" w:styleId="afffffff0">
    <w:name w:val="Знак Знак Знак Знак"/>
    <w:basedOn w:val="a"/>
    <w:rsid w:val="002626CA"/>
    <w:pPr>
      <w:spacing w:after="160" w:line="240" w:lineRule="exact"/>
    </w:pPr>
    <w:rPr>
      <w:rFonts w:ascii="Verdana" w:eastAsia="Times New Roman" w:hAnsi="Verdana"/>
      <w:sz w:val="20"/>
      <w:szCs w:val="20"/>
      <w:lang w:val="en-US"/>
    </w:rPr>
  </w:style>
  <w:style w:type="paragraph" w:customStyle="1" w:styleId="2f0">
    <w:name w:val="Знак2"/>
    <w:basedOn w:val="a"/>
    <w:rsid w:val="002626CA"/>
    <w:pPr>
      <w:tabs>
        <w:tab w:val="left" w:pos="708"/>
      </w:tabs>
      <w:spacing w:after="160" w:line="240" w:lineRule="exact"/>
    </w:pPr>
    <w:rPr>
      <w:rFonts w:ascii="Verdana" w:eastAsia="Times New Roman" w:hAnsi="Verdana" w:cs="Verdana"/>
      <w:sz w:val="20"/>
      <w:szCs w:val="20"/>
      <w:lang w:val="en-US"/>
    </w:rPr>
  </w:style>
  <w:style w:type="paragraph" w:customStyle="1" w:styleId="afffffff1">
    <w:name w:val="Знак Знак Знак"/>
    <w:basedOn w:val="a"/>
    <w:rsid w:val="002626CA"/>
    <w:pPr>
      <w:spacing w:after="160" w:line="240" w:lineRule="exact"/>
    </w:pPr>
    <w:rPr>
      <w:rFonts w:ascii="Verdana" w:eastAsia="Times New Roman" w:hAnsi="Verdana"/>
      <w:sz w:val="20"/>
      <w:szCs w:val="20"/>
      <w:lang w:eastAsia="ru-RU"/>
    </w:rPr>
  </w:style>
  <w:style w:type="character" w:customStyle="1" w:styleId="3a">
    <w:name w:val="Знак Знак3"/>
    <w:locked/>
    <w:rsid w:val="002626CA"/>
    <w:rPr>
      <w:rFonts w:ascii="Courier New" w:hAnsi="Courier New" w:cs="Courier New"/>
      <w:lang w:val="ru-RU" w:eastAsia="ru-RU"/>
    </w:rPr>
  </w:style>
  <w:style w:type="table" w:customStyle="1" w:styleId="TableNormal">
    <w:name w:val="Table Normal"/>
    <w:uiPriority w:val="2"/>
    <w:semiHidden/>
    <w:unhideWhenUsed/>
    <w:qFormat/>
    <w:rsid w:val="002626CA"/>
    <w:pPr>
      <w:widowControl w:val="0"/>
    </w:pPr>
    <w:rPr>
      <w:color w:val="000000"/>
      <w:w w:val="90"/>
      <w:sz w:val="22"/>
      <w:szCs w:val="22"/>
      <w:lang w:val="en-US" w:eastAsia="en-US"/>
    </w:rPr>
    <w:tblPr>
      <w:tblInd w:w="0" w:type="dxa"/>
      <w:tblCellMar>
        <w:top w:w="0" w:type="dxa"/>
        <w:left w:w="0" w:type="dxa"/>
        <w:bottom w:w="0" w:type="dxa"/>
        <w:right w:w="0" w:type="dxa"/>
      </w:tblCellMar>
    </w:tblPr>
  </w:style>
  <w:style w:type="table" w:customStyle="1" w:styleId="72">
    <w:name w:val="Сетка таблицы7"/>
    <w:basedOn w:val="a1"/>
    <w:next w:val="afffff6"/>
    <w:uiPriority w:val="59"/>
    <w:rsid w:val="002626C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pt0">
    <w:name w:val="Основной текст (2) + 9 pt;Курсив"/>
    <w:rsid w:val="002626CA"/>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215pt2pt">
    <w:name w:val="Основной текст (2) + 15 pt;Курсив;Интервал 2 pt"/>
    <w:rsid w:val="002626CA"/>
    <w:rPr>
      <w:rFonts w:ascii="Times New Roman" w:eastAsia="Times New Roman" w:hAnsi="Times New Roman" w:cs="Times New Roman"/>
      <w:b w:val="0"/>
      <w:bCs w:val="0"/>
      <w:i/>
      <w:iCs/>
      <w:smallCaps w:val="0"/>
      <w:strike w:val="0"/>
      <w:color w:val="000000"/>
      <w:spacing w:val="40"/>
      <w:w w:val="100"/>
      <w:position w:val="0"/>
      <w:sz w:val="30"/>
      <w:szCs w:val="30"/>
      <w:u w:val="none"/>
      <w:lang w:val="ru-RU" w:eastAsia="ru-RU" w:bidi="ru-RU"/>
    </w:rPr>
  </w:style>
  <w:style w:type="character" w:customStyle="1" w:styleId="2Verdana7pt-1pt">
    <w:name w:val="Основной текст (2) + Verdana;7 pt;Полужирный;Интервал -1 pt"/>
    <w:rsid w:val="002626CA"/>
    <w:rPr>
      <w:rFonts w:ascii="Verdana" w:eastAsia="Verdana" w:hAnsi="Verdana" w:cs="Verdana"/>
      <w:b/>
      <w:bCs/>
      <w:i w:val="0"/>
      <w:iCs w:val="0"/>
      <w:smallCaps w:val="0"/>
      <w:strike w:val="0"/>
      <w:color w:val="000000"/>
      <w:spacing w:val="-20"/>
      <w:w w:val="100"/>
      <w:position w:val="0"/>
      <w:sz w:val="14"/>
      <w:szCs w:val="14"/>
      <w:u w:val="none"/>
      <w:lang w:val="ru-RU" w:eastAsia="ru-RU" w:bidi="ru-RU"/>
    </w:rPr>
  </w:style>
  <w:style w:type="character" w:customStyle="1" w:styleId="2FranklinGothicHeavy75pt">
    <w:name w:val="Основной текст (2) + Franklin Gothic Heavy;7;5 pt;Полужирный"/>
    <w:rsid w:val="002626CA"/>
    <w:rPr>
      <w:rFonts w:ascii="Franklin Gothic Heavy" w:eastAsia="Franklin Gothic Heavy" w:hAnsi="Franklin Gothic Heavy" w:cs="Franklin Gothic Heavy"/>
      <w:b/>
      <w:bCs/>
      <w:i w:val="0"/>
      <w:iCs w:val="0"/>
      <w:smallCaps w:val="0"/>
      <w:strike w:val="0"/>
      <w:color w:val="000000"/>
      <w:spacing w:val="0"/>
      <w:w w:val="100"/>
      <w:position w:val="0"/>
      <w:sz w:val="15"/>
      <w:szCs w:val="15"/>
      <w:u w:val="none"/>
      <w:lang w:val="ru-RU" w:eastAsia="ru-RU" w:bidi="ru-RU"/>
    </w:rPr>
  </w:style>
  <w:style w:type="character" w:customStyle="1" w:styleId="295pt0pt">
    <w:name w:val="Основной текст (2) + 9;5 pt;Интервал 0 pt"/>
    <w:rsid w:val="002626CA"/>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ru-RU" w:eastAsia="ru-RU" w:bidi="ru-RU"/>
    </w:rPr>
  </w:style>
  <w:style w:type="character" w:customStyle="1" w:styleId="29pt5">
    <w:name w:val="Основной текст (2) + 9 pt;Полужирный"/>
    <w:rsid w:val="002626CA"/>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Georgia6pt0pt">
    <w:name w:val="Основной текст (2) + Georgia;6 pt;Интервал 0 pt"/>
    <w:rsid w:val="002626CA"/>
    <w:rPr>
      <w:rFonts w:ascii="Georgia" w:eastAsia="Georgia" w:hAnsi="Georgia" w:cs="Georgia"/>
      <w:b w:val="0"/>
      <w:bCs w:val="0"/>
      <w:i w:val="0"/>
      <w:iCs w:val="0"/>
      <w:smallCaps w:val="0"/>
      <w:strike w:val="0"/>
      <w:color w:val="000000"/>
      <w:spacing w:val="-10"/>
      <w:w w:val="100"/>
      <w:position w:val="0"/>
      <w:sz w:val="12"/>
      <w:szCs w:val="12"/>
      <w:u w:val="none"/>
      <w:lang w:val="ru-RU" w:eastAsia="ru-RU" w:bidi="ru-RU"/>
    </w:rPr>
  </w:style>
  <w:style w:type="character" w:customStyle="1" w:styleId="2FranklinGothicHeavy10pt">
    <w:name w:val="Основной текст (2) + Franklin Gothic Heavy;10 pt"/>
    <w:rsid w:val="002626CA"/>
    <w:rPr>
      <w:rFonts w:ascii="Franklin Gothic Heavy" w:eastAsia="Franklin Gothic Heavy" w:hAnsi="Franklin Gothic Heavy" w:cs="Franklin Gothic Heavy"/>
      <w:b w:val="0"/>
      <w:bCs w:val="0"/>
      <w:i w:val="0"/>
      <w:iCs w:val="0"/>
      <w:smallCaps w:val="0"/>
      <w:strike w:val="0"/>
      <w:color w:val="000000"/>
      <w:spacing w:val="0"/>
      <w:w w:val="100"/>
      <w:position w:val="0"/>
      <w:sz w:val="20"/>
      <w:szCs w:val="20"/>
      <w:u w:val="none"/>
      <w:lang w:val="ru-RU" w:eastAsia="ru-RU" w:bidi="ru-RU"/>
    </w:rPr>
  </w:style>
  <w:style w:type="character" w:customStyle="1" w:styleId="24pt50">
    <w:name w:val="Основной текст (2) + 4 pt;Масштаб 50%"/>
    <w:rsid w:val="002626CA"/>
    <w:rPr>
      <w:rFonts w:ascii="Times New Roman" w:eastAsia="Times New Roman" w:hAnsi="Times New Roman" w:cs="Times New Roman"/>
      <w:b w:val="0"/>
      <w:bCs w:val="0"/>
      <w:i w:val="0"/>
      <w:iCs w:val="0"/>
      <w:smallCaps w:val="0"/>
      <w:strike w:val="0"/>
      <w:color w:val="000000"/>
      <w:spacing w:val="0"/>
      <w:w w:val="50"/>
      <w:position w:val="0"/>
      <w:sz w:val="8"/>
      <w:szCs w:val="8"/>
      <w:u w:val="none"/>
      <w:lang w:val="en-US" w:eastAsia="en-US" w:bidi="en-US"/>
    </w:rPr>
  </w:style>
  <w:style w:type="character" w:customStyle="1" w:styleId="2FranklinGothicHeavy75pt0">
    <w:name w:val="Основной текст (2) + Franklin Gothic Heavy;7;5 pt;Полужирный;Малые прописные"/>
    <w:rsid w:val="002626CA"/>
    <w:rPr>
      <w:rFonts w:ascii="Franklin Gothic Heavy" w:eastAsia="Franklin Gothic Heavy" w:hAnsi="Franklin Gothic Heavy" w:cs="Franklin Gothic Heavy"/>
      <w:b/>
      <w:bCs/>
      <w:i w:val="0"/>
      <w:iCs w:val="0"/>
      <w:smallCaps/>
      <w:strike w:val="0"/>
      <w:color w:val="000000"/>
      <w:spacing w:val="0"/>
      <w:w w:val="100"/>
      <w:position w:val="0"/>
      <w:sz w:val="15"/>
      <w:szCs w:val="15"/>
      <w:u w:val="none"/>
      <w:lang w:val="en-US" w:eastAsia="en-US" w:bidi="en-US"/>
    </w:rPr>
  </w:style>
  <w:style w:type="character" w:customStyle="1" w:styleId="2ArialNarrow16pt">
    <w:name w:val="Основной текст (2) + Arial Narrow;16 pt;Полужирный"/>
    <w:rsid w:val="002626CA"/>
    <w:rPr>
      <w:rFonts w:ascii="Arial Narrow" w:eastAsia="Arial Narrow" w:hAnsi="Arial Narrow" w:cs="Arial Narrow"/>
      <w:b/>
      <w:bCs/>
      <w:i w:val="0"/>
      <w:iCs w:val="0"/>
      <w:smallCaps w:val="0"/>
      <w:strike w:val="0"/>
      <w:color w:val="000000"/>
      <w:spacing w:val="0"/>
      <w:w w:val="100"/>
      <w:position w:val="0"/>
      <w:sz w:val="32"/>
      <w:szCs w:val="32"/>
      <w:u w:val="none"/>
      <w:lang w:val="ru-RU" w:eastAsia="ru-RU" w:bidi="ru-RU"/>
    </w:rPr>
  </w:style>
  <w:style w:type="character" w:customStyle="1" w:styleId="2FranklinGothicHeavy4pt">
    <w:name w:val="Основной текст (2) + Franklin Gothic Heavy;4 pt"/>
    <w:rsid w:val="002626CA"/>
    <w:rPr>
      <w:rFonts w:ascii="Franklin Gothic Heavy" w:eastAsia="Franklin Gothic Heavy" w:hAnsi="Franklin Gothic Heavy" w:cs="Franklin Gothic Heavy"/>
      <w:b w:val="0"/>
      <w:bCs w:val="0"/>
      <w:i w:val="0"/>
      <w:iCs w:val="0"/>
      <w:smallCaps w:val="0"/>
      <w:strike w:val="0"/>
      <w:color w:val="000000"/>
      <w:spacing w:val="0"/>
      <w:w w:val="100"/>
      <w:position w:val="0"/>
      <w:sz w:val="8"/>
      <w:szCs w:val="8"/>
      <w:u w:val="none"/>
      <w:lang w:val="ru-RU" w:eastAsia="ru-RU" w:bidi="ru-RU"/>
    </w:rPr>
  </w:style>
  <w:style w:type="character" w:customStyle="1" w:styleId="2FranklinGothicHeavy75pt-1pt">
    <w:name w:val="Основной текст (2) + Franklin Gothic Heavy;7;5 pt;Курсив;Интервал -1 pt"/>
    <w:rsid w:val="002626CA"/>
    <w:rPr>
      <w:rFonts w:ascii="Franklin Gothic Heavy" w:eastAsia="Franklin Gothic Heavy" w:hAnsi="Franklin Gothic Heavy" w:cs="Franklin Gothic Heavy"/>
      <w:b w:val="0"/>
      <w:bCs w:val="0"/>
      <w:i/>
      <w:iCs/>
      <w:smallCaps w:val="0"/>
      <w:strike w:val="0"/>
      <w:color w:val="000000"/>
      <w:spacing w:val="-20"/>
      <w:w w:val="100"/>
      <w:position w:val="0"/>
      <w:sz w:val="15"/>
      <w:szCs w:val="15"/>
      <w:u w:val="none"/>
      <w:lang w:val="en-US" w:eastAsia="en-US" w:bidi="en-US"/>
    </w:rPr>
  </w:style>
  <w:style w:type="character" w:customStyle="1" w:styleId="29pt0pt">
    <w:name w:val="Основной текст (2) + 9 pt;Полужирный;Интервал 0 pt"/>
    <w:rsid w:val="002626CA"/>
    <w:rPr>
      <w:rFonts w:ascii="Times New Roman" w:eastAsia="Times New Roman" w:hAnsi="Times New Roman" w:cs="Times New Roman"/>
      <w:b/>
      <w:bCs/>
      <w:i w:val="0"/>
      <w:iCs w:val="0"/>
      <w:smallCaps w:val="0"/>
      <w:strike w:val="0"/>
      <w:color w:val="000000"/>
      <w:spacing w:val="-10"/>
      <w:w w:val="100"/>
      <w:position w:val="0"/>
      <w:sz w:val="18"/>
      <w:szCs w:val="18"/>
      <w:u w:val="none"/>
      <w:lang w:val="ru-RU" w:eastAsia="ru-RU" w:bidi="ru-RU"/>
    </w:rPr>
  </w:style>
  <w:style w:type="character" w:customStyle="1" w:styleId="2Consolas32pt">
    <w:name w:val="Основной текст (2) + Consolas;32 pt;Полужирный"/>
    <w:rsid w:val="002626CA"/>
    <w:rPr>
      <w:rFonts w:ascii="Consolas" w:eastAsia="Consolas" w:hAnsi="Consolas" w:cs="Consolas"/>
      <w:b/>
      <w:bCs/>
      <w:i w:val="0"/>
      <w:iCs w:val="0"/>
      <w:smallCaps w:val="0"/>
      <w:strike w:val="0"/>
      <w:color w:val="000000"/>
      <w:spacing w:val="0"/>
      <w:w w:val="100"/>
      <w:position w:val="0"/>
      <w:sz w:val="64"/>
      <w:szCs w:val="64"/>
      <w:u w:val="none"/>
      <w:lang w:val="en-US" w:eastAsia="en-US" w:bidi="en-US"/>
    </w:rPr>
  </w:style>
  <w:style w:type="character" w:customStyle="1" w:styleId="2Impact43pt">
    <w:name w:val="Основной текст (2) + Impact;43 pt"/>
    <w:rsid w:val="002626CA"/>
    <w:rPr>
      <w:rFonts w:ascii="Impact" w:eastAsia="Impact" w:hAnsi="Impact" w:cs="Impact"/>
      <w:b w:val="0"/>
      <w:bCs w:val="0"/>
      <w:i w:val="0"/>
      <w:iCs w:val="0"/>
      <w:smallCaps w:val="0"/>
      <w:strike w:val="0"/>
      <w:color w:val="000000"/>
      <w:spacing w:val="0"/>
      <w:w w:val="100"/>
      <w:position w:val="0"/>
      <w:sz w:val="86"/>
      <w:szCs w:val="86"/>
      <w:u w:val="none"/>
      <w:lang w:val="ru-RU" w:eastAsia="ru-RU" w:bidi="ru-RU"/>
    </w:rPr>
  </w:style>
  <w:style w:type="character" w:customStyle="1" w:styleId="25pt0">
    <w:name w:val="Основной текст (2) + 5 pt;Полужирный"/>
    <w:rsid w:val="002626CA"/>
    <w:rPr>
      <w:rFonts w:ascii="Times New Roman" w:eastAsia="Times New Roman" w:hAnsi="Times New Roman" w:cs="Times New Roman"/>
      <w:b/>
      <w:bCs/>
      <w:i w:val="0"/>
      <w:iCs w:val="0"/>
      <w:smallCaps w:val="0"/>
      <w:strike w:val="0"/>
      <w:color w:val="000000"/>
      <w:spacing w:val="0"/>
      <w:w w:val="100"/>
      <w:position w:val="0"/>
      <w:sz w:val="10"/>
      <w:szCs w:val="10"/>
      <w:u w:val="none"/>
      <w:lang w:val="en-US" w:eastAsia="en-US" w:bidi="en-US"/>
    </w:rPr>
  </w:style>
  <w:style w:type="character" w:customStyle="1" w:styleId="2FranklinGothicHeavy75pt-1pt0">
    <w:name w:val="Основной текст (2) + Franklin Gothic Heavy;7;5 pt;Полужирный;Интервал -1 pt"/>
    <w:rsid w:val="002626CA"/>
    <w:rPr>
      <w:rFonts w:ascii="Franklin Gothic Heavy" w:eastAsia="Franklin Gothic Heavy" w:hAnsi="Franklin Gothic Heavy" w:cs="Franklin Gothic Heavy"/>
      <w:b/>
      <w:bCs/>
      <w:i w:val="0"/>
      <w:iCs w:val="0"/>
      <w:smallCaps w:val="0"/>
      <w:strike w:val="0"/>
      <w:color w:val="000000"/>
      <w:spacing w:val="-30"/>
      <w:w w:val="100"/>
      <w:position w:val="0"/>
      <w:sz w:val="15"/>
      <w:szCs w:val="15"/>
      <w:u w:val="none"/>
      <w:lang w:val="ru-RU" w:eastAsia="ru-RU" w:bidi="ru-RU"/>
    </w:rPr>
  </w:style>
  <w:style w:type="character" w:customStyle="1" w:styleId="2FranklinGothicHeavy75pt1pt">
    <w:name w:val="Основной текст (2) + Franklin Gothic Heavy;7;5 pt;Полужирный;Интервал 1 pt"/>
    <w:rsid w:val="002626CA"/>
    <w:rPr>
      <w:rFonts w:ascii="Franklin Gothic Heavy" w:eastAsia="Franklin Gothic Heavy" w:hAnsi="Franklin Gothic Heavy" w:cs="Franklin Gothic Heavy"/>
      <w:b/>
      <w:bCs/>
      <w:i w:val="0"/>
      <w:iCs w:val="0"/>
      <w:smallCaps w:val="0"/>
      <w:strike w:val="0"/>
      <w:color w:val="000000"/>
      <w:spacing w:val="20"/>
      <w:w w:val="100"/>
      <w:position w:val="0"/>
      <w:sz w:val="15"/>
      <w:szCs w:val="15"/>
      <w:u w:val="none"/>
      <w:lang w:val="ru-RU" w:eastAsia="ru-RU" w:bidi="ru-RU"/>
    </w:rPr>
  </w:style>
  <w:style w:type="character" w:customStyle="1" w:styleId="2Candara4pt">
    <w:name w:val="Основной текст (2) + Candara;4 pt"/>
    <w:rsid w:val="002626CA"/>
    <w:rPr>
      <w:rFonts w:ascii="Candara" w:eastAsia="Candara" w:hAnsi="Candara" w:cs="Candara"/>
      <w:b w:val="0"/>
      <w:bCs w:val="0"/>
      <w:i w:val="0"/>
      <w:iCs w:val="0"/>
      <w:smallCaps w:val="0"/>
      <w:strike w:val="0"/>
      <w:color w:val="000000"/>
      <w:spacing w:val="0"/>
      <w:w w:val="100"/>
      <w:position w:val="0"/>
      <w:sz w:val="8"/>
      <w:szCs w:val="8"/>
      <w:u w:val="none"/>
      <w:lang w:val="ru-RU" w:eastAsia="ru-RU" w:bidi="ru-RU"/>
    </w:rPr>
  </w:style>
  <w:style w:type="character" w:customStyle="1" w:styleId="28pt-1pt">
    <w:name w:val="Основной текст (2) + 8 pt;Курсив;Интервал -1 pt"/>
    <w:rsid w:val="002626CA"/>
    <w:rPr>
      <w:rFonts w:ascii="Times New Roman" w:eastAsia="Times New Roman" w:hAnsi="Times New Roman" w:cs="Times New Roman"/>
      <w:b w:val="0"/>
      <w:bCs w:val="0"/>
      <w:i/>
      <w:iCs/>
      <w:smallCaps w:val="0"/>
      <w:strike w:val="0"/>
      <w:color w:val="000000"/>
      <w:spacing w:val="-30"/>
      <w:w w:val="100"/>
      <w:position w:val="0"/>
      <w:sz w:val="16"/>
      <w:szCs w:val="16"/>
      <w:u w:val="none"/>
      <w:lang w:val="ru-RU" w:eastAsia="ru-RU" w:bidi="ru-RU"/>
    </w:rPr>
  </w:style>
  <w:style w:type="character" w:customStyle="1" w:styleId="2FranklinGothicHeavy75pt1">
    <w:name w:val="Основной текст (2) + Franklin Gothic Heavy;7;5 pt;Курсив"/>
    <w:rsid w:val="002626CA"/>
    <w:rPr>
      <w:rFonts w:ascii="Franklin Gothic Heavy" w:eastAsia="Franklin Gothic Heavy" w:hAnsi="Franklin Gothic Heavy" w:cs="Franklin Gothic Heavy"/>
      <w:b w:val="0"/>
      <w:bCs w:val="0"/>
      <w:i/>
      <w:iCs/>
      <w:smallCaps w:val="0"/>
      <w:strike w:val="0"/>
      <w:color w:val="000000"/>
      <w:spacing w:val="0"/>
      <w:w w:val="100"/>
      <w:position w:val="0"/>
      <w:sz w:val="15"/>
      <w:szCs w:val="15"/>
      <w:u w:val="none"/>
      <w:lang w:val="ru-RU" w:eastAsia="ru-RU" w:bidi="ru-RU"/>
    </w:rPr>
  </w:style>
  <w:style w:type="character" w:customStyle="1" w:styleId="2ArialNarrow8pt-1pt">
    <w:name w:val="Основной текст (2) + Arial Narrow;8 pt;Интервал -1 pt"/>
    <w:rsid w:val="002626CA"/>
    <w:rPr>
      <w:rFonts w:ascii="Arial Narrow" w:eastAsia="Arial Narrow" w:hAnsi="Arial Narrow" w:cs="Arial Narrow"/>
      <w:b w:val="0"/>
      <w:bCs w:val="0"/>
      <w:i w:val="0"/>
      <w:iCs w:val="0"/>
      <w:smallCaps w:val="0"/>
      <w:strike w:val="0"/>
      <w:color w:val="000000"/>
      <w:spacing w:val="-30"/>
      <w:w w:val="100"/>
      <w:position w:val="0"/>
      <w:sz w:val="16"/>
      <w:szCs w:val="16"/>
      <w:u w:val="none"/>
      <w:lang w:val="ru-RU" w:eastAsia="ru-RU" w:bidi="ru-RU"/>
    </w:rPr>
  </w:style>
  <w:style w:type="character" w:customStyle="1" w:styleId="227pt0">
    <w:name w:val="Основной текст (2) + 27 pt;Полужирный;Курсив"/>
    <w:rsid w:val="002626CA"/>
    <w:rPr>
      <w:rFonts w:ascii="Times New Roman" w:eastAsia="Times New Roman" w:hAnsi="Times New Roman" w:cs="Times New Roman"/>
      <w:b/>
      <w:bCs/>
      <w:i/>
      <w:iCs/>
      <w:smallCaps w:val="0"/>
      <w:strike w:val="0"/>
      <w:color w:val="000000"/>
      <w:spacing w:val="0"/>
      <w:w w:val="100"/>
      <w:position w:val="0"/>
      <w:sz w:val="54"/>
      <w:szCs w:val="54"/>
      <w:u w:val="none"/>
      <w:lang w:val="ru-RU" w:eastAsia="ru-RU" w:bidi="ru-RU"/>
    </w:rPr>
  </w:style>
  <w:style w:type="character" w:customStyle="1" w:styleId="295pt">
    <w:name w:val="Основной текст (2) + 9;5 pt;Полужирный;Курсив"/>
    <w:rsid w:val="002626CA"/>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217pt-3pt">
    <w:name w:val="Основной текст (2) + 17 pt;Интервал -3 pt"/>
    <w:rsid w:val="002626CA"/>
    <w:rPr>
      <w:rFonts w:ascii="Times New Roman" w:eastAsia="Times New Roman" w:hAnsi="Times New Roman" w:cs="Times New Roman"/>
      <w:b w:val="0"/>
      <w:bCs w:val="0"/>
      <w:i w:val="0"/>
      <w:iCs w:val="0"/>
      <w:smallCaps w:val="0"/>
      <w:strike w:val="0"/>
      <w:color w:val="000000"/>
      <w:spacing w:val="-70"/>
      <w:w w:val="100"/>
      <w:position w:val="0"/>
      <w:sz w:val="34"/>
      <w:szCs w:val="34"/>
      <w:u w:val="none"/>
      <w:lang w:val="ru-RU" w:eastAsia="ru-RU" w:bidi="ru-RU"/>
    </w:rPr>
  </w:style>
  <w:style w:type="character" w:customStyle="1" w:styleId="2FranklinGothicHeavy45pt150">
    <w:name w:val="Основной текст (2) + Franklin Gothic Heavy;4;5 pt;Масштаб 150%"/>
    <w:rsid w:val="002626CA"/>
    <w:rPr>
      <w:rFonts w:ascii="Franklin Gothic Heavy" w:eastAsia="Franklin Gothic Heavy" w:hAnsi="Franklin Gothic Heavy" w:cs="Franklin Gothic Heavy"/>
      <w:b/>
      <w:bCs/>
      <w:i w:val="0"/>
      <w:iCs w:val="0"/>
      <w:smallCaps w:val="0"/>
      <w:strike w:val="0"/>
      <w:color w:val="000000"/>
      <w:spacing w:val="0"/>
      <w:w w:val="150"/>
      <w:position w:val="0"/>
      <w:sz w:val="9"/>
      <w:szCs w:val="9"/>
      <w:u w:val="none"/>
      <w:lang w:val="en-US" w:eastAsia="en-US" w:bidi="en-US"/>
    </w:rPr>
  </w:style>
  <w:style w:type="character" w:customStyle="1" w:styleId="2FranklinGothicHeavy4pt0pt">
    <w:name w:val="Основной текст (2) + Franklin Gothic Heavy;4 pt;Интервал 0 pt"/>
    <w:rsid w:val="002626CA"/>
    <w:rPr>
      <w:rFonts w:ascii="Franklin Gothic Heavy" w:eastAsia="Franklin Gothic Heavy" w:hAnsi="Franklin Gothic Heavy" w:cs="Franklin Gothic Heavy"/>
      <w:b/>
      <w:bCs/>
      <w:i w:val="0"/>
      <w:iCs w:val="0"/>
      <w:smallCaps w:val="0"/>
      <w:strike w:val="0"/>
      <w:color w:val="000000"/>
      <w:spacing w:val="10"/>
      <w:w w:val="100"/>
      <w:position w:val="0"/>
      <w:sz w:val="8"/>
      <w:szCs w:val="8"/>
      <w:u w:val="none"/>
      <w:lang w:val="en-US" w:eastAsia="en-US" w:bidi="en-US"/>
    </w:rPr>
  </w:style>
  <w:style w:type="character" w:customStyle="1" w:styleId="29pt6">
    <w:name w:val="Основной текст (2) + 9 pt;Малые прописные"/>
    <w:rsid w:val="002626CA"/>
    <w:rPr>
      <w:rFonts w:ascii="Times New Roman" w:eastAsia="Times New Roman" w:hAnsi="Times New Roman" w:cs="Times New Roman"/>
      <w:b w:val="0"/>
      <w:bCs w:val="0"/>
      <w:i w:val="0"/>
      <w:iCs w:val="0"/>
      <w:smallCaps/>
      <w:strike w:val="0"/>
      <w:color w:val="000000"/>
      <w:spacing w:val="0"/>
      <w:w w:val="100"/>
      <w:position w:val="0"/>
      <w:sz w:val="18"/>
      <w:szCs w:val="18"/>
      <w:u w:val="none"/>
      <w:lang w:val="en-US" w:eastAsia="en-US" w:bidi="en-US"/>
    </w:rPr>
  </w:style>
  <w:style w:type="character" w:customStyle="1" w:styleId="2Georgia7pt">
    <w:name w:val="Основной текст (2) + Georgia;7 pt;Полужирный"/>
    <w:rsid w:val="002626CA"/>
    <w:rPr>
      <w:rFonts w:ascii="Georgia" w:eastAsia="Georgia" w:hAnsi="Georgia" w:cs="Georgia"/>
      <w:b/>
      <w:bCs/>
      <w:i w:val="0"/>
      <w:iCs w:val="0"/>
      <w:smallCaps w:val="0"/>
      <w:strike w:val="0"/>
      <w:color w:val="000000"/>
      <w:spacing w:val="0"/>
      <w:w w:val="100"/>
      <w:position w:val="0"/>
      <w:sz w:val="14"/>
      <w:szCs w:val="14"/>
      <w:u w:val="none"/>
      <w:lang w:val="en-US" w:eastAsia="en-US" w:bidi="en-US"/>
    </w:rPr>
  </w:style>
  <w:style w:type="character" w:customStyle="1" w:styleId="2FranklinGothicHeavy4pt0pt0">
    <w:name w:val="Основной текст (2) + Franklin Gothic Heavy;4 pt;Малые прописные;Интервал 0 pt"/>
    <w:rsid w:val="002626CA"/>
    <w:rPr>
      <w:rFonts w:ascii="Franklin Gothic Heavy" w:eastAsia="Franklin Gothic Heavy" w:hAnsi="Franklin Gothic Heavy" w:cs="Franklin Gothic Heavy"/>
      <w:b/>
      <w:bCs/>
      <w:i w:val="0"/>
      <w:iCs w:val="0"/>
      <w:smallCaps/>
      <w:strike w:val="0"/>
      <w:color w:val="000000"/>
      <w:spacing w:val="10"/>
      <w:w w:val="100"/>
      <w:position w:val="0"/>
      <w:sz w:val="8"/>
      <w:szCs w:val="8"/>
      <w:u w:val="none"/>
      <w:lang w:val="en-US" w:eastAsia="en-US" w:bidi="en-US"/>
    </w:rPr>
  </w:style>
  <w:style w:type="character" w:customStyle="1" w:styleId="2FranklinGothicHeavy4pt2pt">
    <w:name w:val="Основной текст (2) + Franklin Gothic Heavy;4 pt;Интервал 2 pt"/>
    <w:rsid w:val="002626CA"/>
    <w:rPr>
      <w:rFonts w:ascii="Franklin Gothic Heavy" w:eastAsia="Franklin Gothic Heavy" w:hAnsi="Franklin Gothic Heavy" w:cs="Franklin Gothic Heavy"/>
      <w:b/>
      <w:bCs/>
      <w:i w:val="0"/>
      <w:iCs w:val="0"/>
      <w:smallCaps w:val="0"/>
      <w:strike w:val="0"/>
      <w:color w:val="000000"/>
      <w:spacing w:val="40"/>
      <w:w w:val="100"/>
      <w:position w:val="0"/>
      <w:sz w:val="8"/>
      <w:szCs w:val="8"/>
      <w:u w:val="none"/>
      <w:lang w:val="en-US" w:eastAsia="en-US" w:bidi="en-US"/>
    </w:rPr>
  </w:style>
  <w:style w:type="character" w:customStyle="1" w:styleId="212pt0">
    <w:name w:val="Основной текст (2) + 12 pt;Полужирный"/>
    <w:rsid w:val="002626CA"/>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8pt0">
    <w:name w:val="Основной текст (2) + 8 pt;Курсив"/>
    <w:rsid w:val="002626CA"/>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numbering" w:customStyle="1" w:styleId="1110">
    <w:name w:val="Нет списка111"/>
    <w:next w:val="a2"/>
    <w:uiPriority w:val="99"/>
    <w:semiHidden/>
    <w:unhideWhenUsed/>
    <w:rsid w:val="002626CA"/>
  </w:style>
  <w:style w:type="numbering" w:customStyle="1" w:styleId="2f1">
    <w:name w:val="Нет списка2"/>
    <w:next w:val="a2"/>
    <w:uiPriority w:val="99"/>
    <w:semiHidden/>
    <w:rsid w:val="002626CA"/>
  </w:style>
  <w:style w:type="numbering" w:customStyle="1" w:styleId="120">
    <w:name w:val="Нет списка12"/>
    <w:next w:val="a2"/>
    <w:uiPriority w:val="99"/>
    <w:semiHidden/>
    <w:unhideWhenUsed/>
    <w:rsid w:val="002626CA"/>
  </w:style>
  <w:style w:type="numbering" w:customStyle="1" w:styleId="3b">
    <w:name w:val="Нет списка3"/>
    <w:next w:val="a2"/>
    <w:uiPriority w:val="99"/>
    <w:semiHidden/>
    <w:rsid w:val="002626CA"/>
  </w:style>
  <w:style w:type="numbering" w:customStyle="1" w:styleId="44">
    <w:name w:val="Нет списка4"/>
    <w:next w:val="a2"/>
    <w:uiPriority w:val="99"/>
    <w:semiHidden/>
    <w:unhideWhenUsed/>
    <w:rsid w:val="008D4CF8"/>
  </w:style>
  <w:style w:type="table" w:customStyle="1" w:styleId="81">
    <w:name w:val="Сетка таблицы8"/>
    <w:basedOn w:val="a1"/>
    <w:next w:val="afffff6"/>
    <w:uiPriority w:val="39"/>
    <w:rsid w:val="008D4CF8"/>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locked/>
    <w:rsid w:val="008D4CF8"/>
    <w:rPr>
      <w:rFonts w:ascii="Times New Roman" w:eastAsia="Times New Roman" w:hAnsi="Times New Roman"/>
      <w:sz w:val="24"/>
      <w:szCs w:val="24"/>
      <w:lang w:val="en-US" w:eastAsia="nl-NL"/>
    </w:rPr>
  </w:style>
  <w:style w:type="table" w:customStyle="1" w:styleId="TableNormal2">
    <w:name w:val="Table Normal2"/>
    <w:uiPriority w:val="2"/>
    <w:semiHidden/>
    <w:unhideWhenUsed/>
    <w:qFormat/>
    <w:rsid w:val="008D4CF8"/>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styleId="afffffff2">
    <w:name w:val="FollowedHyperlink"/>
    <w:uiPriority w:val="99"/>
    <w:unhideWhenUsed/>
    <w:locked/>
    <w:rsid w:val="008D4CF8"/>
    <w:rPr>
      <w:color w:val="0000FF"/>
      <w:u w:val="single"/>
    </w:rPr>
  </w:style>
  <w:style w:type="paragraph" w:customStyle="1" w:styleId="c0">
    <w:name w:val="c0"/>
    <w:basedOn w:val="a"/>
    <w:rsid w:val="008D4CF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0">
    <w:name w:val="c10"/>
    <w:rsid w:val="008D4CF8"/>
  </w:style>
  <w:style w:type="character" w:customStyle="1" w:styleId="c11">
    <w:name w:val="c11"/>
    <w:rsid w:val="008D4CF8"/>
  </w:style>
  <w:style w:type="character" w:customStyle="1" w:styleId="c1">
    <w:name w:val="c1"/>
    <w:rsid w:val="008D4CF8"/>
  </w:style>
  <w:style w:type="paragraph" w:customStyle="1" w:styleId="Style12">
    <w:name w:val="Style12"/>
    <w:basedOn w:val="a"/>
    <w:uiPriority w:val="99"/>
    <w:qFormat/>
    <w:rsid w:val="008D4CF8"/>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numbering" w:customStyle="1" w:styleId="51">
    <w:name w:val="Нет списка5"/>
    <w:next w:val="a2"/>
    <w:uiPriority w:val="99"/>
    <w:semiHidden/>
    <w:unhideWhenUsed/>
    <w:rsid w:val="008D4CF8"/>
  </w:style>
  <w:style w:type="table" w:customStyle="1" w:styleId="90">
    <w:name w:val="Сетка таблицы9"/>
    <w:basedOn w:val="a1"/>
    <w:next w:val="afffff6"/>
    <w:uiPriority w:val="39"/>
    <w:rsid w:val="008D4CF8"/>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8D4CF8"/>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numbering" w:customStyle="1" w:styleId="61">
    <w:name w:val="Нет списка6"/>
    <w:next w:val="a2"/>
    <w:semiHidden/>
    <w:rsid w:val="001E0E47"/>
  </w:style>
  <w:style w:type="numbering" w:customStyle="1" w:styleId="130">
    <w:name w:val="Нет списка13"/>
    <w:next w:val="a2"/>
    <w:uiPriority w:val="99"/>
    <w:semiHidden/>
    <w:rsid w:val="001E0E47"/>
  </w:style>
  <w:style w:type="table" w:customStyle="1" w:styleId="TableNormal4">
    <w:name w:val="Table Normal4"/>
    <w:uiPriority w:val="2"/>
    <w:semiHidden/>
    <w:unhideWhenUsed/>
    <w:qFormat/>
    <w:rsid w:val="001E0E47"/>
    <w:pPr>
      <w:widowControl w:val="0"/>
    </w:pPr>
    <w:rPr>
      <w:color w:val="000000"/>
      <w:w w:val="90"/>
      <w:sz w:val="22"/>
      <w:szCs w:val="22"/>
      <w:lang w:val="en-US" w:eastAsia="en-US"/>
    </w:rPr>
    <w:tblPr>
      <w:tblInd w:w="0" w:type="dxa"/>
      <w:tblCellMar>
        <w:top w:w="0" w:type="dxa"/>
        <w:left w:w="0" w:type="dxa"/>
        <w:bottom w:w="0" w:type="dxa"/>
        <w:right w:w="0" w:type="dxa"/>
      </w:tblCellMar>
    </w:tblPr>
  </w:style>
  <w:style w:type="table" w:customStyle="1" w:styleId="100">
    <w:name w:val="Сетка таблицы10"/>
    <w:basedOn w:val="a1"/>
    <w:next w:val="afffff6"/>
    <w:uiPriority w:val="59"/>
    <w:rsid w:val="001E0E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1E0E47"/>
  </w:style>
  <w:style w:type="numbering" w:customStyle="1" w:styleId="210">
    <w:name w:val="Нет списка21"/>
    <w:next w:val="a2"/>
    <w:uiPriority w:val="99"/>
    <w:semiHidden/>
    <w:rsid w:val="001E0E47"/>
  </w:style>
  <w:style w:type="numbering" w:customStyle="1" w:styleId="121">
    <w:name w:val="Нет списка121"/>
    <w:next w:val="a2"/>
    <w:uiPriority w:val="99"/>
    <w:semiHidden/>
    <w:unhideWhenUsed/>
    <w:rsid w:val="001E0E47"/>
  </w:style>
  <w:style w:type="numbering" w:customStyle="1" w:styleId="310">
    <w:name w:val="Нет списка31"/>
    <w:next w:val="a2"/>
    <w:uiPriority w:val="99"/>
    <w:semiHidden/>
    <w:rsid w:val="001E0E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207893">
      <w:marLeft w:val="0"/>
      <w:marRight w:val="0"/>
      <w:marTop w:val="0"/>
      <w:marBottom w:val="0"/>
      <w:divBdr>
        <w:top w:val="none" w:sz="0" w:space="0" w:color="auto"/>
        <w:left w:val="none" w:sz="0" w:space="0" w:color="auto"/>
        <w:bottom w:val="none" w:sz="0" w:space="0" w:color="auto"/>
        <w:right w:val="none" w:sz="0" w:space="0" w:color="auto"/>
      </w:divBdr>
    </w:div>
    <w:div w:id="1221207894">
      <w:marLeft w:val="0"/>
      <w:marRight w:val="0"/>
      <w:marTop w:val="0"/>
      <w:marBottom w:val="0"/>
      <w:divBdr>
        <w:top w:val="none" w:sz="0" w:space="0" w:color="auto"/>
        <w:left w:val="none" w:sz="0" w:space="0" w:color="auto"/>
        <w:bottom w:val="none" w:sz="0" w:space="0" w:color="auto"/>
        <w:right w:val="none" w:sz="0" w:space="0" w:color="auto"/>
      </w:divBdr>
    </w:div>
    <w:div w:id="1221207895">
      <w:marLeft w:val="0"/>
      <w:marRight w:val="0"/>
      <w:marTop w:val="0"/>
      <w:marBottom w:val="0"/>
      <w:divBdr>
        <w:top w:val="none" w:sz="0" w:space="0" w:color="auto"/>
        <w:left w:val="none" w:sz="0" w:space="0" w:color="auto"/>
        <w:bottom w:val="none" w:sz="0" w:space="0" w:color="auto"/>
        <w:right w:val="none" w:sz="0" w:space="0" w:color="auto"/>
      </w:divBdr>
    </w:div>
    <w:div w:id="1221207896">
      <w:marLeft w:val="0"/>
      <w:marRight w:val="0"/>
      <w:marTop w:val="0"/>
      <w:marBottom w:val="0"/>
      <w:divBdr>
        <w:top w:val="none" w:sz="0" w:space="0" w:color="auto"/>
        <w:left w:val="none" w:sz="0" w:space="0" w:color="auto"/>
        <w:bottom w:val="none" w:sz="0" w:space="0" w:color="auto"/>
        <w:right w:val="none" w:sz="0" w:space="0" w:color="auto"/>
      </w:divBdr>
    </w:div>
    <w:div w:id="1221207897">
      <w:marLeft w:val="0"/>
      <w:marRight w:val="0"/>
      <w:marTop w:val="0"/>
      <w:marBottom w:val="0"/>
      <w:divBdr>
        <w:top w:val="none" w:sz="0" w:space="0" w:color="auto"/>
        <w:left w:val="none" w:sz="0" w:space="0" w:color="auto"/>
        <w:bottom w:val="none" w:sz="0" w:space="0" w:color="auto"/>
        <w:right w:val="none" w:sz="0" w:space="0" w:color="auto"/>
      </w:divBdr>
    </w:div>
    <w:div w:id="1221207898">
      <w:marLeft w:val="0"/>
      <w:marRight w:val="0"/>
      <w:marTop w:val="0"/>
      <w:marBottom w:val="0"/>
      <w:divBdr>
        <w:top w:val="none" w:sz="0" w:space="0" w:color="auto"/>
        <w:left w:val="none" w:sz="0" w:space="0" w:color="auto"/>
        <w:bottom w:val="none" w:sz="0" w:space="0" w:color="auto"/>
        <w:right w:val="none" w:sz="0" w:space="0" w:color="auto"/>
      </w:divBdr>
    </w:div>
    <w:div w:id="1221207899">
      <w:marLeft w:val="0"/>
      <w:marRight w:val="0"/>
      <w:marTop w:val="0"/>
      <w:marBottom w:val="0"/>
      <w:divBdr>
        <w:top w:val="none" w:sz="0" w:space="0" w:color="auto"/>
        <w:left w:val="none" w:sz="0" w:space="0" w:color="auto"/>
        <w:bottom w:val="none" w:sz="0" w:space="0" w:color="auto"/>
        <w:right w:val="none" w:sz="0" w:space="0" w:color="auto"/>
      </w:divBdr>
    </w:div>
    <w:div w:id="1221207900">
      <w:marLeft w:val="0"/>
      <w:marRight w:val="0"/>
      <w:marTop w:val="0"/>
      <w:marBottom w:val="0"/>
      <w:divBdr>
        <w:top w:val="none" w:sz="0" w:space="0" w:color="auto"/>
        <w:left w:val="none" w:sz="0" w:space="0" w:color="auto"/>
        <w:bottom w:val="none" w:sz="0" w:space="0" w:color="auto"/>
        <w:right w:val="none" w:sz="0" w:space="0" w:color="auto"/>
      </w:divBdr>
    </w:div>
    <w:div w:id="1221207901">
      <w:marLeft w:val="0"/>
      <w:marRight w:val="0"/>
      <w:marTop w:val="0"/>
      <w:marBottom w:val="0"/>
      <w:divBdr>
        <w:top w:val="none" w:sz="0" w:space="0" w:color="auto"/>
        <w:left w:val="none" w:sz="0" w:space="0" w:color="auto"/>
        <w:bottom w:val="none" w:sz="0" w:space="0" w:color="auto"/>
        <w:right w:val="none" w:sz="0" w:space="0" w:color="auto"/>
      </w:divBdr>
    </w:div>
    <w:div w:id="1221207902">
      <w:marLeft w:val="0"/>
      <w:marRight w:val="0"/>
      <w:marTop w:val="0"/>
      <w:marBottom w:val="0"/>
      <w:divBdr>
        <w:top w:val="none" w:sz="0" w:space="0" w:color="auto"/>
        <w:left w:val="none" w:sz="0" w:space="0" w:color="auto"/>
        <w:bottom w:val="none" w:sz="0" w:space="0" w:color="auto"/>
        <w:right w:val="none" w:sz="0" w:space="0" w:color="auto"/>
      </w:divBdr>
    </w:div>
    <w:div w:id="1221207903">
      <w:marLeft w:val="0"/>
      <w:marRight w:val="0"/>
      <w:marTop w:val="0"/>
      <w:marBottom w:val="0"/>
      <w:divBdr>
        <w:top w:val="none" w:sz="0" w:space="0" w:color="auto"/>
        <w:left w:val="none" w:sz="0" w:space="0" w:color="auto"/>
        <w:bottom w:val="none" w:sz="0" w:space="0" w:color="auto"/>
        <w:right w:val="none" w:sz="0" w:space="0" w:color="auto"/>
      </w:divBdr>
    </w:div>
    <w:div w:id="1221207904">
      <w:marLeft w:val="0"/>
      <w:marRight w:val="0"/>
      <w:marTop w:val="0"/>
      <w:marBottom w:val="0"/>
      <w:divBdr>
        <w:top w:val="none" w:sz="0" w:space="0" w:color="auto"/>
        <w:left w:val="none" w:sz="0" w:space="0" w:color="auto"/>
        <w:bottom w:val="none" w:sz="0" w:space="0" w:color="auto"/>
        <w:right w:val="none" w:sz="0" w:space="0" w:color="auto"/>
      </w:divBdr>
    </w:div>
    <w:div w:id="12212079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abitu.sst26.ru/index.php?option=com_k2&amp;view=item&amp;layout=item&amp;id=77&amp;Itemid=2009&amp;lan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cv.zydus.su/tematika-klassnyh-chasov-po-profilaktike-spida/" TargetMode="External"/><Relationship Id="rId5" Type="http://schemas.openxmlformats.org/officeDocument/2006/relationships/footnotes" Target="footnotes.xml"/><Relationship Id="rId10" Type="http://schemas.openxmlformats.org/officeDocument/2006/relationships/hyperlink" Target="https://&#1089;&#1090;&#1072;&#1074;&#1089;&#1090;&#1088;&#1086;&#1081;&#1090;&#1077;&#1093;.&#1088;&#1092;/"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92</Pages>
  <Words>52690</Words>
  <Characters>300333</Characters>
  <Application>Microsoft Office Word</Application>
  <DocSecurity>0</DocSecurity>
  <Lines>2502</Lines>
  <Paragraphs>704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307</cp:lastModifiedBy>
  <cp:revision>2</cp:revision>
  <cp:lastPrinted>2022-05-13T09:07:00Z</cp:lastPrinted>
  <dcterms:created xsi:type="dcterms:W3CDTF">2023-11-13T06:33:00Z</dcterms:created>
  <dcterms:modified xsi:type="dcterms:W3CDTF">2023-11-13T06:33:00Z</dcterms:modified>
</cp:coreProperties>
</file>